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71B9D4B" w14:textId="77777777" w:rsidR="002A16D0" w:rsidRPr="00F10057" w:rsidRDefault="007C27BB" w:rsidP="00910499">
      <w:pPr>
        <w:jc w:val="center"/>
        <w:rPr>
          <w:rFonts w:ascii="Tahoma" w:hAnsi="Tahoma" w:cs="Tahoma"/>
          <w:b/>
          <w:bCs/>
          <w:sz w:val="20"/>
        </w:rPr>
      </w:pPr>
      <w:r>
        <w:rPr>
          <w:rFonts w:ascii="Tahoma" w:hAnsi="Tahoma" w:cs="Tahoma"/>
          <w:b/>
          <w:bCs/>
          <w:sz w:val="20"/>
        </w:rPr>
        <w:t xml:space="preserve"> </w:t>
      </w:r>
    </w:p>
    <w:p w14:paraId="496DF17B" w14:textId="77777777" w:rsidR="00F0381E" w:rsidRPr="00F0381E" w:rsidRDefault="00F0381E" w:rsidP="00910499">
      <w:pPr>
        <w:tabs>
          <w:tab w:val="center" w:pos="5411"/>
          <w:tab w:val="left" w:pos="6732"/>
        </w:tabs>
        <w:jc w:val="center"/>
        <w:rPr>
          <w:rFonts w:ascii="Tahoma" w:hAnsi="Tahoma" w:cs="Tahoma"/>
          <w:b/>
          <w:bCs/>
          <w:sz w:val="32"/>
          <w:szCs w:val="32"/>
        </w:rPr>
      </w:pPr>
      <w:r w:rsidRPr="00F0381E">
        <w:rPr>
          <w:rFonts w:ascii="Tahoma" w:hAnsi="Tahoma" w:cs="Tahoma"/>
          <w:b/>
          <w:bCs/>
          <w:sz w:val="32"/>
          <w:szCs w:val="32"/>
        </w:rPr>
        <w:t>INSTITUTO MEXICANO DEL SEGURO SOCIAL</w:t>
      </w:r>
    </w:p>
    <w:p w14:paraId="19D5CE1B" w14:textId="77777777" w:rsidR="005429C9" w:rsidRPr="00F0381E" w:rsidRDefault="005429C9" w:rsidP="00910499">
      <w:pPr>
        <w:tabs>
          <w:tab w:val="center" w:pos="5411"/>
          <w:tab w:val="left" w:pos="6732"/>
        </w:tabs>
        <w:jc w:val="center"/>
        <w:rPr>
          <w:rFonts w:ascii="Tahoma" w:hAnsi="Tahoma" w:cs="Tahoma"/>
          <w:b/>
          <w:bCs/>
          <w:sz w:val="32"/>
          <w:szCs w:val="32"/>
        </w:rPr>
      </w:pPr>
    </w:p>
    <w:p w14:paraId="3A50B428" w14:textId="4C3BB3A2" w:rsidR="00F0381E" w:rsidRPr="00F0381E" w:rsidRDefault="009D0E22" w:rsidP="00910499">
      <w:pPr>
        <w:jc w:val="center"/>
        <w:rPr>
          <w:rFonts w:ascii="Tahoma" w:hAnsi="Tahoma" w:cs="Tahoma"/>
          <w:b/>
          <w:bCs/>
          <w:sz w:val="32"/>
          <w:szCs w:val="32"/>
          <w:u w:val="single"/>
        </w:rPr>
      </w:pPr>
      <w:r>
        <w:rPr>
          <w:rFonts w:ascii="Tahoma" w:hAnsi="Tahoma" w:cs="Tahoma"/>
          <w:b/>
          <w:bCs/>
          <w:sz w:val="32"/>
          <w:szCs w:val="32"/>
          <w:u w:val="single"/>
        </w:rPr>
        <w:t xml:space="preserve">ÓRGANO DE OPERACIÓN ADMINISTRATIVA DESCONCENTRADA </w:t>
      </w:r>
      <w:r w:rsidR="001D5BC3">
        <w:rPr>
          <w:rFonts w:ascii="Tahoma" w:hAnsi="Tahoma" w:cs="Tahoma"/>
          <w:b/>
          <w:bCs/>
          <w:sz w:val="32"/>
          <w:szCs w:val="32"/>
          <w:u w:val="single"/>
        </w:rPr>
        <w:t>ESTATAL</w:t>
      </w:r>
      <w:r>
        <w:rPr>
          <w:rFonts w:ascii="Tahoma" w:hAnsi="Tahoma" w:cs="Tahoma"/>
          <w:b/>
          <w:bCs/>
          <w:sz w:val="32"/>
          <w:szCs w:val="32"/>
          <w:u w:val="single"/>
        </w:rPr>
        <w:t xml:space="preserve"> JALISCO</w:t>
      </w:r>
    </w:p>
    <w:p w14:paraId="451C2DE9" w14:textId="77777777" w:rsidR="00F0381E" w:rsidRDefault="00F0381E" w:rsidP="00910499">
      <w:pPr>
        <w:jc w:val="center"/>
        <w:rPr>
          <w:rFonts w:ascii="Tahoma" w:hAnsi="Tahoma" w:cs="Tahoma"/>
          <w:b/>
          <w:bCs/>
          <w:sz w:val="32"/>
          <w:szCs w:val="32"/>
          <w:u w:val="single"/>
        </w:rPr>
      </w:pPr>
    </w:p>
    <w:p w14:paraId="651A1324" w14:textId="77777777" w:rsidR="005429C9" w:rsidRPr="00F0381E" w:rsidRDefault="005429C9" w:rsidP="00910499">
      <w:pPr>
        <w:jc w:val="center"/>
        <w:rPr>
          <w:rFonts w:ascii="Tahoma" w:hAnsi="Tahoma" w:cs="Tahoma"/>
          <w:b/>
          <w:bCs/>
          <w:sz w:val="32"/>
          <w:szCs w:val="32"/>
          <w:u w:val="single"/>
        </w:rPr>
      </w:pPr>
    </w:p>
    <w:p w14:paraId="345D4191" w14:textId="77777777" w:rsidR="00F0381E" w:rsidRPr="00F0381E" w:rsidRDefault="00F0381E" w:rsidP="00910499">
      <w:pPr>
        <w:jc w:val="center"/>
        <w:rPr>
          <w:rFonts w:ascii="Tahoma" w:hAnsi="Tahoma" w:cs="Tahoma"/>
          <w:b/>
          <w:bCs/>
          <w:sz w:val="32"/>
          <w:szCs w:val="32"/>
        </w:rPr>
      </w:pPr>
      <w:r w:rsidRPr="00F0381E">
        <w:rPr>
          <w:rFonts w:ascii="Tahoma" w:hAnsi="Tahoma" w:cs="Tahoma"/>
          <w:b/>
          <w:bCs/>
          <w:sz w:val="32"/>
          <w:szCs w:val="32"/>
        </w:rPr>
        <w:t>COORDINACION DE ABASTECIMIENTO Y EQUIPAMIENTO</w:t>
      </w:r>
    </w:p>
    <w:p w14:paraId="78A92A52" w14:textId="77777777" w:rsidR="00F0381E" w:rsidRDefault="00F0381E" w:rsidP="00910499">
      <w:pPr>
        <w:jc w:val="center"/>
        <w:rPr>
          <w:rFonts w:ascii="Tahoma" w:hAnsi="Tahoma" w:cs="Tahoma"/>
          <w:b/>
          <w:sz w:val="32"/>
          <w:szCs w:val="32"/>
        </w:rPr>
      </w:pPr>
    </w:p>
    <w:p w14:paraId="0CC9730B" w14:textId="77777777" w:rsidR="005429C9" w:rsidRPr="00F0381E" w:rsidRDefault="005429C9" w:rsidP="00910499">
      <w:pPr>
        <w:jc w:val="center"/>
        <w:rPr>
          <w:rFonts w:ascii="Tahoma" w:hAnsi="Tahoma" w:cs="Tahoma"/>
          <w:b/>
          <w:sz w:val="32"/>
          <w:szCs w:val="32"/>
        </w:rPr>
      </w:pPr>
    </w:p>
    <w:p w14:paraId="274F2C2A" w14:textId="77777777" w:rsidR="00F0381E" w:rsidRPr="00F0381E" w:rsidRDefault="00F0381E" w:rsidP="00910499">
      <w:pPr>
        <w:jc w:val="center"/>
        <w:rPr>
          <w:rFonts w:ascii="Tahoma" w:hAnsi="Tahoma" w:cs="Tahoma"/>
          <w:b/>
          <w:sz w:val="32"/>
          <w:szCs w:val="32"/>
        </w:rPr>
      </w:pPr>
      <w:r w:rsidRPr="00F0381E">
        <w:rPr>
          <w:rFonts w:ascii="Tahoma" w:hAnsi="Tahoma" w:cs="Tahoma"/>
          <w:b/>
          <w:sz w:val="32"/>
          <w:szCs w:val="32"/>
        </w:rPr>
        <w:t xml:space="preserve">LICITACIÓN PÚBLICA NACIONAL </w:t>
      </w:r>
    </w:p>
    <w:p w14:paraId="235DFF75" w14:textId="3978652E" w:rsidR="00F0381E" w:rsidRPr="00F0381E" w:rsidRDefault="00F0381E" w:rsidP="00910499">
      <w:pPr>
        <w:jc w:val="center"/>
        <w:rPr>
          <w:rFonts w:ascii="Tahoma" w:hAnsi="Tahoma" w:cs="Tahoma"/>
          <w:b/>
          <w:sz w:val="32"/>
          <w:szCs w:val="32"/>
        </w:rPr>
      </w:pPr>
      <w:r w:rsidRPr="00F0381E">
        <w:rPr>
          <w:rFonts w:ascii="Tahoma" w:hAnsi="Tahoma" w:cs="Tahoma"/>
          <w:b/>
          <w:sz w:val="32"/>
          <w:szCs w:val="32"/>
        </w:rPr>
        <w:t xml:space="preserve">No. </w:t>
      </w:r>
      <w:r w:rsidR="00831E33">
        <w:rPr>
          <w:rFonts w:ascii="Tahoma" w:hAnsi="Tahoma" w:cs="Tahoma"/>
          <w:b/>
          <w:sz w:val="32"/>
          <w:szCs w:val="32"/>
          <w:lang w:val="es-MX"/>
        </w:rPr>
        <w:t>LA-50-GYR-050GYR002-N-45</w:t>
      </w:r>
      <w:r w:rsidR="00D10322">
        <w:rPr>
          <w:rFonts w:ascii="Tahoma" w:hAnsi="Tahoma" w:cs="Tahoma"/>
          <w:b/>
          <w:sz w:val="32"/>
          <w:szCs w:val="32"/>
          <w:lang w:val="es-MX"/>
        </w:rPr>
        <w:t>-</w:t>
      </w:r>
      <w:r w:rsidR="009D0E22">
        <w:rPr>
          <w:rFonts w:ascii="Tahoma" w:hAnsi="Tahoma" w:cs="Tahoma"/>
          <w:b/>
          <w:sz w:val="32"/>
          <w:szCs w:val="32"/>
          <w:lang w:val="es-MX"/>
        </w:rPr>
        <w:t>202</w:t>
      </w:r>
      <w:r w:rsidR="00D10322">
        <w:rPr>
          <w:rFonts w:ascii="Tahoma" w:hAnsi="Tahoma" w:cs="Tahoma"/>
          <w:b/>
          <w:sz w:val="32"/>
          <w:szCs w:val="32"/>
          <w:lang w:val="es-MX"/>
        </w:rPr>
        <w:t>3</w:t>
      </w:r>
    </w:p>
    <w:p w14:paraId="681DE7D2" w14:textId="77777777" w:rsidR="00811C6C" w:rsidRDefault="00811C6C" w:rsidP="00910499">
      <w:pPr>
        <w:jc w:val="center"/>
        <w:rPr>
          <w:rFonts w:ascii="Tahoma" w:hAnsi="Tahoma" w:cs="Tahoma"/>
          <w:b/>
          <w:bCs/>
          <w:sz w:val="20"/>
        </w:rPr>
      </w:pPr>
    </w:p>
    <w:p w14:paraId="5E534598" w14:textId="77777777" w:rsidR="005429C9" w:rsidRPr="00F10057" w:rsidRDefault="005429C9" w:rsidP="00910499">
      <w:pPr>
        <w:jc w:val="center"/>
        <w:rPr>
          <w:rFonts w:ascii="Tahoma" w:hAnsi="Tahoma" w:cs="Tahoma"/>
          <w:b/>
          <w:bCs/>
          <w:sz w:val="20"/>
        </w:rPr>
      </w:pPr>
    </w:p>
    <w:p w14:paraId="29900250" w14:textId="7655ABBE" w:rsidR="00A400C1" w:rsidRDefault="00831B9A" w:rsidP="00910499">
      <w:pPr>
        <w:jc w:val="center"/>
        <w:rPr>
          <w:rFonts w:ascii="Tahoma" w:hAnsi="Tahoma" w:cs="Tahoma"/>
          <w:b/>
          <w:bCs/>
          <w:sz w:val="22"/>
        </w:rPr>
      </w:pPr>
      <w:r w:rsidRPr="00831B9A">
        <w:rPr>
          <w:rFonts w:ascii="Tahoma" w:hAnsi="Tahoma" w:cs="Tahoma"/>
          <w:b/>
          <w:bCs/>
          <w:sz w:val="22"/>
        </w:rPr>
        <w:t xml:space="preserve"> </w:t>
      </w:r>
      <w:r w:rsidR="006B0024">
        <w:rPr>
          <w:rFonts w:ascii="Tahoma" w:hAnsi="Tahoma" w:cs="Tahoma"/>
          <w:b/>
          <w:bCs/>
          <w:sz w:val="22"/>
        </w:rPr>
        <w:t xml:space="preserve"> </w:t>
      </w:r>
      <w:r w:rsidR="006B0024" w:rsidRPr="006B0024">
        <w:rPr>
          <w:rFonts w:ascii="Tahoma" w:hAnsi="Tahoma" w:cs="Tahoma"/>
          <w:b/>
          <w:bCs/>
          <w:sz w:val="22"/>
        </w:rPr>
        <w:t>SUMINISTRO Y COLOCACIÓN DE TAPICERÍA Y PLASTICO LAMINADO A MOBILIARIO, PARA EL EJERCICIO 2023.</w:t>
      </w:r>
    </w:p>
    <w:p w14:paraId="4FAA8F9C" w14:textId="77777777" w:rsidR="006B0024" w:rsidRDefault="006B0024" w:rsidP="00910499">
      <w:pPr>
        <w:jc w:val="center"/>
        <w:rPr>
          <w:rFonts w:ascii="Tahoma" w:hAnsi="Tahoma" w:cs="Tahoma"/>
          <w:b/>
          <w:bCs/>
          <w:sz w:val="20"/>
        </w:rPr>
      </w:pPr>
    </w:p>
    <w:p w14:paraId="134F9AD3" w14:textId="119177ED" w:rsidR="003E5F62" w:rsidRPr="00F10057" w:rsidRDefault="006E5D1B" w:rsidP="00910499">
      <w:pPr>
        <w:jc w:val="center"/>
        <w:rPr>
          <w:rFonts w:ascii="Tahoma" w:hAnsi="Tahoma" w:cs="Tahoma"/>
          <w:b/>
          <w:bCs/>
          <w:sz w:val="20"/>
        </w:rPr>
      </w:pPr>
      <w:r>
        <w:rPr>
          <w:rFonts w:ascii="Tahoma" w:hAnsi="Tahoma" w:cs="Tahoma"/>
          <w:b/>
          <w:bCs/>
          <w:sz w:val="20"/>
        </w:rPr>
        <w:t xml:space="preserve">CUCOP: </w:t>
      </w:r>
      <w:r w:rsidR="005300CD" w:rsidRPr="005300CD">
        <w:rPr>
          <w:rFonts w:ascii="Tahoma" w:hAnsi="Tahoma" w:cs="Tahoma"/>
          <w:b/>
          <w:bCs/>
          <w:sz w:val="20"/>
        </w:rPr>
        <w:t>35200001</w:t>
      </w:r>
    </w:p>
    <w:p w14:paraId="18719C29" w14:textId="77777777" w:rsidR="00F0381E" w:rsidRPr="00F0381E" w:rsidRDefault="00F0381E" w:rsidP="00910499">
      <w:pPr>
        <w:jc w:val="center"/>
        <w:rPr>
          <w:rFonts w:ascii="Tahoma" w:hAnsi="Tahoma" w:cs="Tahoma"/>
          <w:b/>
          <w:bCs/>
          <w:sz w:val="32"/>
          <w:szCs w:val="32"/>
        </w:rPr>
      </w:pPr>
      <w:r w:rsidRPr="00F0381E">
        <w:rPr>
          <w:rFonts w:ascii="Tahoma" w:hAnsi="Tahoma" w:cs="Tahoma"/>
          <w:b/>
          <w:bCs/>
          <w:sz w:val="32"/>
          <w:szCs w:val="32"/>
        </w:rPr>
        <w:t>(ELECTRÓNICA)</w:t>
      </w:r>
    </w:p>
    <w:p w14:paraId="59808E56" w14:textId="77777777" w:rsidR="00F0381E" w:rsidRPr="00F0381E" w:rsidRDefault="00F0381E" w:rsidP="00910499">
      <w:pPr>
        <w:jc w:val="center"/>
        <w:rPr>
          <w:rFonts w:ascii="Tahoma" w:hAnsi="Tahoma" w:cs="Tahoma"/>
          <w:b/>
          <w:bCs/>
          <w:szCs w:val="24"/>
        </w:rPr>
      </w:pPr>
    </w:p>
    <w:p w14:paraId="33E150FC" w14:textId="77777777" w:rsidR="00F0381E" w:rsidRPr="00F0381E" w:rsidRDefault="00F0381E" w:rsidP="00910499">
      <w:pPr>
        <w:jc w:val="both"/>
        <w:rPr>
          <w:rFonts w:ascii="Tahoma" w:hAnsi="Tahoma" w:cs="Tahoma"/>
          <w:b/>
          <w:sz w:val="20"/>
          <w:u w:val="single"/>
        </w:rPr>
      </w:pPr>
    </w:p>
    <w:p w14:paraId="65ECA1EB" w14:textId="77777777" w:rsidR="00F0381E" w:rsidRPr="00F0381E" w:rsidRDefault="00F0381E" w:rsidP="00910499">
      <w:pPr>
        <w:jc w:val="both"/>
        <w:rPr>
          <w:rFonts w:ascii="Tahoma" w:hAnsi="Tahoma" w:cs="Tahoma"/>
          <w:b/>
          <w:sz w:val="20"/>
          <w:u w:val="single"/>
        </w:rPr>
      </w:pPr>
    </w:p>
    <w:p w14:paraId="420CB46C" w14:textId="77777777" w:rsidR="00F0381E" w:rsidRPr="00F0381E" w:rsidRDefault="00F0381E" w:rsidP="00910499">
      <w:pPr>
        <w:jc w:val="both"/>
        <w:rPr>
          <w:rFonts w:ascii="Tahoma" w:hAnsi="Tahoma" w:cs="Tahoma"/>
          <w:b/>
          <w:sz w:val="20"/>
          <w:u w:val="single"/>
        </w:rPr>
      </w:pPr>
      <w:r w:rsidRPr="00F0381E">
        <w:rPr>
          <w:rFonts w:ascii="Tahoma" w:hAnsi="Tahoma" w:cs="Tahoma"/>
          <w:b/>
          <w:sz w:val="20"/>
          <w:u w:val="single"/>
        </w:rPr>
        <w:t>CON FUNDAMENTO EN EL ARTICULO 26 BIS FRACCION II EL ENVÍO DE PROPOSICIONES, SE REALIZARÁ EXCLUSIVAMENTE POR MEDIOS ELECTRÓNICOS, A TRAVÉS DEL PORTAL DE COMPRANET. LOS INTERESADOS EN PARTICIPAR EN EL PROCEDIMIENTO, DEBERÁN CONTAR CON REGISTRO DE IDENTIFICACIÓN ELECTRÓNICA ANTE COMPRANET.</w:t>
      </w:r>
    </w:p>
    <w:p w14:paraId="7C727D54" w14:textId="77777777" w:rsidR="00F0381E" w:rsidRPr="00F0381E" w:rsidRDefault="00F0381E" w:rsidP="00910499">
      <w:pPr>
        <w:suppressAutoHyphens w:val="0"/>
        <w:jc w:val="right"/>
        <w:rPr>
          <w:rFonts w:ascii="Arial" w:hAnsi="Arial" w:cs="Arial"/>
          <w:b/>
          <w:bCs/>
          <w:sz w:val="20"/>
        </w:rPr>
      </w:pPr>
      <w:r w:rsidRPr="00F0381E">
        <w:rPr>
          <w:rFonts w:ascii="Arial" w:hAnsi="Arial" w:cs="Arial"/>
          <w:b/>
          <w:bCs/>
          <w:sz w:val="20"/>
        </w:rPr>
        <w:t xml:space="preserve"> </w:t>
      </w:r>
    </w:p>
    <w:p w14:paraId="4F3F0783" w14:textId="2D37F6AE" w:rsidR="00F219C1" w:rsidRDefault="00F219C1" w:rsidP="00910499">
      <w:pPr>
        <w:suppressAutoHyphens w:val="0"/>
        <w:rPr>
          <w:rFonts w:ascii="Arial" w:hAnsi="Arial" w:cs="Arial"/>
          <w:b/>
          <w:bCs/>
          <w:sz w:val="22"/>
          <w:szCs w:val="22"/>
        </w:rPr>
      </w:pPr>
      <w:r>
        <w:rPr>
          <w:rFonts w:ascii="Arial" w:hAnsi="Arial" w:cs="Arial"/>
          <w:b/>
          <w:bCs/>
          <w:sz w:val="22"/>
          <w:szCs w:val="22"/>
        </w:rPr>
        <w:br w:type="page"/>
      </w:r>
    </w:p>
    <w:p w14:paraId="21D922DB" w14:textId="77777777" w:rsidR="005429C9" w:rsidRPr="005429C9" w:rsidRDefault="005429C9" w:rsidP="00910499">
      <w:pPr>
        <w:jc w:val="center"/>
        <w:rPr>
          <w:rFonts w:ascii="Tahoma" w:hAnsi="Tahoma" w:cs="Tahoma"/>
          <w:b/>
          <w:bCs/>
          <w:szCs w:val="24"/>
        </w:rPr>
      </w:pPr>
      <w:bookmarkStart w:id="0" w:name="_Toc462405377"/>
      <w:r w:rsidRPr="005429C9">
        <w:rPr>
          <w:rFonts w:ascii="Tahoma" w:hAnsi="Tahoma" w:cs="Tahoma"/>
          <w:b/>
          <w:bCs/>
          <w:szCs w:val="24"/>
        </w:rPr>
        <w:lastRenderedPageBreak/>
        <w:t xml:space="preserve">P R E S E N T A C I </w:t>
      </w:r>
      <w:proofErr w:type="spellStart"/>
      <w:r w:rsidRPr="005429C9">
        <w:rPr>
          <w:rFonts w:ascii="Tahoma" w:hAnsi="Tahoma" w:cs="Tahoma"/>
          <w:b/>
          <w:bCs/>
          <w:szCs w:val="24"/>
        </w:rPr>
        <w:t>Ó</w:t>
      </w:r>
      <w:proofErr w:type="spellEnd"/>
      <w:r w:rsidRPr="005429C9">
        <w:rPr>
          <w:rFonts w:ascii="Tahoma" w:hAnsi="Tahoma" w:cs="Tahoma"/>
          <w:b/>
          <w:bCs/>
          <w:szCs w:val="24"/>
        </w:rPr>
        <w:t xml:space="preserve"> </w:t>
      </w:r>
      <w:proofErr w:type="gramStart"/>
      <w:r w:rsidRPr="005429C9">
        <w:rPr>
          <w:rFonts w:ascii="Tahoma" w:hAnsi="Tahoma" w:cs="Tahoma"/>
          <w:b/>
          <w:bCs/>
          <w:szCs w:val="24"/>
        </w:rPr>
        <w:t>N :</w:t>
      </w:r>
      <w:proofErr w:type="gramEnd"/>
    </w:p>
    <w:p w14:paraId="221AF1FE" w14:textId="77777777" w:rsidR="005429C9" w:rsidRPr="005429C9" w:rsidRDefault="005429C9" w:rsidP="00910499">
      <w:pPr>
        <w:jc w:val="center"/>
        <w:rPr>
          <w:rFonts w:ascii="Arial" w:hAnsi="Arial" w:cs="Arial"/>
          <w:b/>
        </w:rPr>
      </w:pPr>
    </w:p>
    <w:p w14:paraId="7EC26D38" w14:textId="77777777" w:rsidR="005429C9" w:rsidRPr="005429C9" w:rsidRDefault="005429C9" w:rsidP="00910499">
      <w:pPr>
        <w:jc w:val="center"/>
        <w:rPr>
          <w:rFonts w:ascii="Arial" w:hAnsi="Arial" w:cs="Arial"/>
          <w:b/>
        </w:rPr>
      </w:pPr>
    </w:p>
    <w:p w14:paraId="01C8E23B" w14:textId="77777777" w:rsidR="005429C9" w:rsidRPr="005429C9" w:rsidRDefault="005429C9" w:rsidP="00831B9A">
      <w:pPr>
        <w:rPr>
          <w:rFonts w:ascii="Tahoma" w:hAnsi="Tahoma" w:cs="Tahoma"/>
          <w:b/>
          <w:caps/>
          <w:sz w:val="16"/>
          <w:szCs w:val="16"/>
        </w:rPr>
      </w:pPr>
    </w:p>
    <w:p w14:paraId="129B9C25" w14:textId="30527DB6" w:rsidR="005429C9" w:rsidRPr="005429C9" w:rsidRDefault="005429C9" w:rsidP="00E35868">
      <w:pPr>
        <w:jc w:val="both"/>
        <w:rPr>
          <w:rFonts w:ascii="Tahoma" w:hAnsi="Tahoma" w:cs="Tahoma"/>
          <w:szCs w:val="24"/>
        </w:rPr>
      </w:pPr>
      <w:r w:rsidRPr="005429C9">
        <w:rPr>
          <w:rFonts w:ascii="Tahoma" w:hAnsi="Tahoma" w:cs="Tahoma"/>
          <w:szCs w:val="24"/>
        </w:rPr>
        <w:t xml:space="preserve">En observancia al artículo 134, de la Constitución Política de los Estados Unidos Mexicanos  y de conformidad con </w:t>
      </w:r>
      <w:r w:rsidRPr="005429C9">
        <w:rPr>
          <w:rFonts w:ascii="Tahoma" w:hAnsi="Tahoma" w:cs="Tahoma"/>
          <w:bCs/>
          <w:szCs w:val="24"/>
        </w:rPr>
        <w:t>los artículos 25, 26 fracción I, 26 Bis fracción II,  28 fracción I, 29, 30, 32, 33, 33 Bis, 34, 35</w:t>
      </w:r>
      <w:r w:rsidR="00AB3393">
        <w:rPr>
          <w:rFonts w:ascii="Tahoma" w:hAnsi="Tahoma" w:cs="Tahoma"/>
          <w:bCs/>
          <w:szCs w:val="24"/>
        </w:rPr>
        <w:t>,</w:t>
      </w:r>
      <w:r w:rsidRPr="005429C9">
        <w:rPr>
          <w:rFonts w:ascii="Tahoma" w:hAnsi="Tahoma" w:cs="Tahoma"/>
          <w:bCs/>
          <w:szCs w:val="24"/>
        </w:rPr>
        <w:t xml:space="preserve"> 46, 47 y 48 Fracción II de </w:t>
      </w:r>
      <w:r w:rsidRPr="005429C9">
        <w:rPr>
          <w:rFonts w:ascii="Tahoma" w:hAnsi="Tahoma" w:cs="Tahoma"/>
          <w:szCs w:val="24"/>
        </w:rPr>
        <w:t xml:space="preserve">la Ley de Adquisiciones, Arrendamientos y Servicios del Sector Público (LAASSP), 39, 42, 46 y 48  de </w:t>
      </w:r>
      <w:r w:rsidRPr="005429C9">
        <w:rPr>
          <w:rFonts w:ascii="Tahoma" w:hAnsi="Tahoma" w:cs="Tahoma"/>
          <w:bCs/>
          <w:szCs w:val="24"/>
        </w:rPr>
        <w:t xml:space="preserve">su Reglamento y demás disposiciones aplicables en la materia, </w:t>
      </w:r>
      <w:r w:rsidRPr="005429C9">
        <w:rPr>
          <w:rFonts w:ascii="Tahoma" w:hAnsi="Tahoma" w:cs="Tahoma"/>
          <w:szCs w:val="24"/>
        </w:rPr>
        <w:t>se convoca a los interesados en participar</w:t>
      </w:r>
      <w:r w:rsidR="00E35868">
        <w:rPr>
          <w:rFonts w:ascii="Tahoma" w:hAnsi="Tahoma" w:cs="Tahoma"/>
          <w:szCs w:val="24"/>
        </w:rPr>
        <w:t xml:space="preserve"> </w:t>
      </w:r>
      <w:r w:rsidRPr="005429C9">
        <w:rPr>
          <w:rFonts w:ascii="Tahoma" w:hAnsi="Tahoma" w:cs="Tahoma"/>
          <w:szCs w:val="24"/>
        </w:rPr>
        <w:t xml:space="preserve"> </w:t>
      </w:r>
      <w:r w:rsidR="00E35868" w:rsidRPr="00E35868">
        <w:rPr>
          <w:rFonts w:ascii="Tahoma" w:hAnsi="Tahoma" w:cs="Tahoma"/>
          <w:szCs w:val="24"/>
        </w:rPr>
        <w:t>Cuyas actividades comerciales o profesionales estén relacionadas con los bienes o servicios objeto del contrato a</w:t>
      </w:r>
      <w:r w:rsidR="00E35868">
        <w:rPr>
          <w:rFonts w:ascii="Tahoma" w:hAnsi="Tahoma" w:cs="Tahoma"/>
          <w:szCs w:val="24"/>
        </w:rPr>
        <w:t xml:space="preserve"> celebrarse </w:t>
      </w:r>
      <w:r w:rsidRPr="005429C9">
        <w:rPr>
          <w:rFonts w:ascii="Tahoma" w:hAnsi="Tahoma" w:cs="Tahoma"/>
          <w:szCs w:val="24"/>
        </w:rPr>
        <w:t xml:space="preserve">en el procedimiento de contratación </w:t>
      </w:r>
      <w:r w:rsidRPr="007D2862">
        <w:rPr>
          <w:rFonts w:ascii="Tahoma" w:hAnsi="Tahoma" w:cs="Tahoma"/>
          <w:szCs w:val="24"/>
        </w:rPr>
        <w:t>del</w:t>
      </w:r>
      <w:r w:rsidRPr="007D2862">
        <w:rPr>
          <w:rFonts w:ascii="Tahoma" w:hAnsi="Tahoma" w:cs="Tahoma"/>
          <w:b/>
          <w:szCs w:val="24"/>
        </w:rPr>
        <w:t>:</w:t>
      </w:r>
      <w:r w:rsidR="00A400C1" w:rsidRPr="00A400C1">
        <w:t xml:space="preserve"> </w:t>
      </w:r>
      <w:r w:rsidR="00831B9A">
        <w:rPr>
          <w:rFonts w:ascii="Tahoma" w:hAnsi="Tahoma" w:cs="Tahoma"/>
          <w:b/>
          <w:szCs w:val="24"/>
        </w:rPr>
        <w:t xml:space="preserve"> </w:t>
      </w:r>
      <w:r w:rsidR="005300CD" w:rsidRPr="005300CD">
        <w:rPr>
          <w:rFonts w:ascii="Tahoma" w:hAnsi="Tahoma" w:cs="Tahoma"/>
          <w:b/>
          <w:szCs w:val="24"/>
        </w:rPr>
        <w:t xml:space="preserve">  SUMINISTRO Y COLOCACIÓN DE TAPICERÍA Y PLASTICO LAMINADO A MOB</w:t>
      </w:r>
      <w:r w:rsidR="005300CD">
        <w:rPr>
          <w:rFonts w:ascii="Tahoma" w:hAnsi="Tahoma" w:cs="Tahoma"/>
          <w:b/>
          <w:szCs w:val="24"/>
        </w:rPr>
        <w:t>ILIARIO, PARA EL EJERCICIO 2023</w:t>
      </w:r>
      <w:r w:rsidR="00A400C1">
        <w:rPr>
          <w:rFonts w:ascii="Tahoma" w:hAnsi="Tahoma" w:cs="Tahoma"/>
          <w:b/>
          <w:szCs w:val="24"/>
        </w:rPr>
        <w:t>,</w:t>
      </w:r>
      <w:r>
        <w:rPr>
          <w:rFonts w:ascii="Tahoma" w:hAnsi="Tahoma" w:cs="Tahoma"/>
          <w:color w:val="000000"/>
          <w:szCs w:val="24"/>
          <w:lang w:val="es-MX" w:eastAsia="es-MX"/>
        </w:rPr>
        <w:t xml:space="preserve"> </w:t>
      </w:r>
      <w:r w:rsidRPr="005429C9">
        <w:rPr>
          <w:rFonts w:ascii="Tahoma" w:hAnsi="Tahoma" w:cs="Tahoma"/>
          <w:szCs w:val="24"/>
        </w:rPr>
        <w:t>de conformidad con la siguiente:</w:t>
      </w:r>
    </w:p>
    <w:p w14:paraId="76C1FF72" w14:textId="77777777" w:rsidR="005429C9" w:rsidRPr="005429C9" w:rsidRDefault="005429C9" w:rsidP="00910499">
      <w:pPr>
        <w:jc w:val="both"/>
        <w:rPr>
          <w:rFonts w:ascii="Arial" w:hAnsi="Arial" w:cs="Arial"/>
          <w:caps/>
          <w:sz w:val="20"/>
        </w:rPr>
      </w:pPr>
    </w:p>
    <w:p w14:paraId="0B71BE9D" w14:textId="2E8261F9" w:rsidR="005429C9" w:rsidRPr="005429C9" w:rsidRDefault="005429C9" w:rsidP="00910499">
      <w:pPr>
        <w:jc w:val="both"/>
        <w:rPr>
          <w:rFonts w:ascii="Arial" w:hAnsi="Arial" w:cs="Arial"/>
          <w:caps/>
          <w:sz w:val="22"/>
          <w:szCs w:val="22"/>
        </w:rPr>
      </w:pPr>
    </w:p>
    <w:p w14:paraId="25AA4CCD" w14:textId="77777777" w:rsidR="005429C9" w:rsidRPr="005429C9" w:rsidRDefault="005429C9" w:rsidP="00910499">
      <w:pPr>
        <w:jc w:val="both"/>
        <w:rPr>
          <w:rFonts w:ascii="Arial" w:hAnsi="Arial" w:cs="Arial"/>
          <w:caps/>
          <w:sz w:val="22"/>
          <w:szCs w:val="22"/>
          <w:lang w:val="es-MX"/>
        </w:rPr>
      </w:pPr>
    </w:p>
    <w:p w14:paraId="11511E0E" w14:textId="77777777" w:rsidR="005429C9" w:rsidRPr="005429C9" w:rsidRDefault="005429C9" w:rsidP="00910499">
      <w:pPr>
        <w:jc w:val="both"/>
        <w:rPr>
          <w:rFonts w:ascii="Arial" w:hAnsi="Arial" w:cs="Arial"/>
          <w:caps/>
          <w:sz w:val="22"/>
          <w:szCs w:val="22"/>
          <w:lang w:val="es-MX"/>
        </w:rPr>
      </w:pPr>
    </w:p>
    <w:p w14:paraId="6FFAC0CC" w14:textId="77777777" w:rsidR="005429C9" w:rsidRPr="005429C9" w:rsidRDefault="005429C9" w:rsidP="00910499">
      <w:pPr>
        <w:jc w:val="both"/>
        <w:rPr>
          <w:rFonts w:ascii="Arial" w:hAnsi="Arial" w:cs="Arial"/>
          <w:caps/>
          <w:sz w:val="22"/>
          <w:szCs w:val="22"/>
          <w:lang w:val="es-MX"/>
        </w:rPr>
      </w:pPr>
    </w:p>
    <w:p w14:paraId="01C3376B" w14:textId="77777777" w:rsidR="005429C9" w:rsidRPr="005429C9" w:rsidRDefault="005429C9" w:rsidP="00910499">
      <w:pPr>
        <w:jc w:val="both"/>
        <w:rPr>
          <w:rFonts w:ascii="Arial" w:hAnsi="Arial" w:cs="Arial"/>
          <w:caps/>
          <w:sz w:val="22"/>
          <w:szCs w:val="22"/>
          <w:lang w:val="es-MX"/>
        </w:rPr>
      </w:pPr>
    </w:p>
    <w:p w14:paraId="12B7A3E2" w14:textId="77777777" w:rsidR="00831B9A" w:rsidRDefault="005429C9" w:rsidP="00910499">
      <w:pPr>
        <w:jc w:val="center"/>
        <w:rPr>
          <w:rFonts w:ascii="Tahoma" w:hAnsi="Tahoma" w:cs="Tahoma"/>
          <w:b/>
          <w:sz w:val="32"/>
          <w:szCs w:val="24"/>
          <w:lang w:val="es-MX"/>
        </w:rPr>
      </w:pPr>
      <w:r w:rsidRPr="00140B72">
        <w:rPr>
          <w:rFonts w:ascii="Tahoma" w:hAnsi="Tahoma" w:cs="Tahoma"/>
          <w:b/>
          <w:sz w:val="32"/>
          <w:szCs w:val="24"/>
          <w:lang w:val="es-MX"/>
        </w:rPr>
        <w:t>CONVOCATORIA</w:t>
      </w:r>
    </w:p>
    <w:p w14:paraId="690B1229" w14:textId="2A16D791" w:rsidR="00A347CF" w:rsidRDefault="00A347CF" w:rsidP="00910499">
      <w:pPr>
        <w:jc w:val="center"/>
        <w:rPr>
          <w:lang w:val="es-MX" w:eastAsia="es-MX"/>
        </w:rPr>
      </w:pPr>
      <w:r>
        <w:rPr>
          <w:lang w:val="es-MX" w:eastAsia="es-MX"/>
        </w:rPr>
        <w:br w:type="page"/>
      </w:r>
    </w:p>
    <w:p w14:paraId="50D866D9" w14:textId="77777777" w:rsidR="007556DE" w:rsidRPr="005429C9" w:rsidRDefault="005429C9" w:rsidP="00910499">
      <w:pPr>
        <w:pStyle w:val="TtulodeTDC"/>
        <w:tabs>
          <w:tab w:val="left" w:pos="850"/>
        </w:tabs>
        <w:spacing w:before="0" w:line="240" w:lineRule="auto"/>
        <w:jc w:val="both"/>
        <w:rPr>
          <w:rFonts w:ascii="Tahoma" w:hAnsi="Tahoma" w:cs="Tahoma"/>
          <w:color w:val="auto"/>
          <w:sz w:val="20"/>
          <w:szCs w:val="20"/>
        </w:rPr>
      </w:pPr>
      <w:r>
        <w:rPr>
          <w:rFonts w:ascii="Tahoma" w:hAnsi="Tahoma" w:cs="Tahoma"/>
          <w:color w:val="auto"/>
          <w:sz w:val="20"/>
          <w:szCs w:val="20"/>
        </w:rPr>
        <w:lastRenderedPageBreak/>
        <w:t>Glosario de T</w:t>
      </w:r>
      <w:r w:rsidRPr="005429C9">
        <w:rPr>
          <w:rFonts w:ascii="Tahoma" w:hAnsi="Tahoma" w:cs="Tahoma"/>
          <w:color w:val="auto"/>
          <w:sz w:val="20"/>
          <w:szCs w:val="20"/>
        </w:rPr>
        <w:t>érminos.</w:t>
      </w:r>
      <w:bookmarkEnd w:id="0"/>
    </w:p>
    <w:p w14:paraId="18EE60AF" w14:textId="77777777" w:rsidR="007556DE" w:rsidRPr="00F10057" w:rsidRDefault="007556DE" w:rsidP="00910499">
      <w:pPr>
        <w:spacing w:after="240"/>
        <w:jc w:val="both"/>
        <w:rPr>
          <w:rFonts w:ascii="Tahoma" w:hAnsi="Tahoma" w:cs="Tahoma"/>
          <w:sz w:val="20"/>
        </w:rPr>
      </w:pPr>
      <w:r w:rsidRPr="00F10057">
        <w:rPr>
          <w:rFonts w:ascii="Tahoma" w:hAnsi="Tahoma" w:cs="Tahoma"/>
          <w:sz w:val="20"/>
        </w:rPr>
        <w:t>Para los efectos de estas Bases, se entenderá por:</w:t>
      </w:r>
    </w:p>
    <w:p w14:paraId="7394AD69" w14:textId="77777777" w:rsidR="007556DE" w:rsidRPr="00F10057"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Tahoma" w:hAnsi="Tahoma" w:cs="Tahoma"/>
          <w:sz w:val="20"/>
        </w:rPr>
      </w:pPr>
      <w:r w:rsidRPr="00F10057">
        <w:rPr>
          <w:rFonts w:ascii="Tahoma" w:hAnsi="Tahoma" w:cs="Tahoma"/>
          <w:b/>
          <w:sz w:val="20"/>
        </w:rPr>
        <w:t>Administrador del Contrato:</w:t>
      </w:r>
      <w:r w:rsidRPr="00F10057">
        <w:rPr>
          <w:rFonts w:ascii="Tahoma" w:hAnsi="Tahoma" w:cs="Tahoma"/>
          <w:sz w:val="20"/>
        </w:rPr>
        <w:t xml:space="preserve"> </w:t>
      </w:r>
      <w:r w:rsidRPr="00F10057">
        <w:rPr>
          <w:rFonts w:ascii="Tahoma" w:hAnsi="Tahoma" w:cs="Tahoma"/>
          <w:sz w:val="20"/>
          <w:lang w:eastAsia="en-US"/>
        </w:rPr>
        <w:t>Es el servidor público en el que recae la responsabilidad de administrar y verificar el cumplimiento de los derechos y obligaciones establecidas en el contrato.</w:t>
      </w:r>
    </w:p>
    <w:p w14:paraId="29CD9A85" w14:textId="43FC57B2" w:rsidR="007556DE" w:rsidRPr="00F10057"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Tahoma" w:hAnsi="Tahoma" w:cs="Tahoma"/>
          <w:sz w:val="20"/>
          <w:lang w:eastAsia="en-US"/>
        </w:rPr>
      </w:pPr>
      <w:r w:rsidRPr="00F10057">
        <w:rPr>
          <w:rFonts w:ascii="Tahoma" w:hAnsi="Tahoma" w:cs="Tahoma"/>
          <w:b/>
          <w:bCs/>
          <w:sz w:val="20"/>
          <w:lang w:eastAsia="en-US"/>
        </w:rPr>
        <w:t xml:space="preserve">Área Requirente: </w:t>
      </w:r>
      <w:r w:rsidRPr="00F10057">
        <w:rPr>
          <w:rFonts w:ascii="Tahoma" w:hAnsi="Tahoma" w:cs="Tahoma"/>
          <w:sz w:val="20"/>
          <w:lang w:eastAsia="en-US"/>
        </w:rPr>
        <w:t xml:space="preserve">la </w:t>
      </w:r>
      <w:r w:rsidR="0066164B" w:rsidRPr="00F10057">
        <w:rPr>
          <w:rFonts w:ascii="Tahoma" w:hAnsi="Tahoma" w:cs="Tahoma"/>
          <w:sz w:val="20"/>
          <w:lang w:eastAsia="en-US"/>
        </w:rPr>
        <w:t>que,</w:t>
      </w:r>
      <w:r w:rsidRPr="00F10057">
        <w:rPr>
          <w:rFonts w:ascii="Tahoma" w:hAnsi="Tahoma" w:cs="Tahoma"/>
          <w:sz w:val="20"/>
          <w:lang w:eastAsia="en-US"/>
        </w:rPr>
        <w:t xml:space="preserve"> en la dependencia o entidad, solicite o requiera formalmente la adquisición o arrendamiento de bienes, o bien aquélla que los utilizará;</w:t>
      </w:r>
    </w:p>
    <w:p w14:paraId="4FADA014" w14:textId="42BD32D0" w:rsidR="007556DE" w:rsidRPr="00F10057"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Tahoma" w:hAnsi="Tahoma" w:cs="Tahoma"/>
          <w:sz w:val="20"/>
          <w:lang w:eastAsia="en-US"/>
        </w:rPr>
      </w:pPr>
      <w:r w:rsidRPr="00F10057">
        <w:rPr>
          <w:rFonts w:ascii="Tahoma" w:hAnsi="Tahoma" w:cs="Tahoma"/>
          <w:b/>
          <w:bCs/>
          <w:sz w:val="20"/>
          <w:lang w:eastAsia="en-US"/>
        </w:rPr>
        <w:t>Área Contratante: l</w:t>
      </w:r>
      <w:r w:rsidRPr="00F10057">
        <w:rPr>
          <w:rFonts w:ascii="Tahoma" w:hAnsi="Tahoma" w:cs="Tahoma"/>
          <w:sz w:val="20"/>
          <w:lang w:eastAsia="en-US"/>
        </w:rPr>
        <w:t>a facultada en la dependencia o entidad para realizar procedimientos de contratación a efecto de adquirir o arrendar bienes que requiera la dependencia o entidad de que se trate;</w:t>
      </w:r>
    </w:p>
    <w:p w14:paraId="52E30F35" w14:textId="6F5325A9"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sz w:val="20"/>
        </w:rPr>
      </w:pPr>
      <w:r w:rsidRPr="00F10057">
        <w:rPr>
          <w:rFonts w:ascii="Tahoma" w:hAnsi="Tahoma" w:cs="Tahoma"/>
          <w:b/>
          <w:sz w:val="20"/>
        </w:rPr>
        <w:t xml:space="preserve">Área Técnica: </w:t>
      </w:r>
      <w:r w:rsidRPr="00F10057">
        <w:rPr>
          <w:rFonts w:ascii="Tahoma" w:hAnsi="Tahoma" w:cs="Tahoma"/>
          <w:sz w:val="20"/>
        </w:rPr>
        <w:t xml:space="preserve">La responsable de evaluar las características o especificaciones técnicas de los bienes ofertados al </w:t>
      </w:r>
      <w:r w:rsidRPr="00F10057">
        <w:rPr>
          <w:rFonts w:ascii="Tahoma" w:hAnsi="Tahoma" w:cs="Tahoma"/>
          <w:b/>
          <w:sz w:val="20"/>
        </w:rPr>
        <w:t>Instituto</w:t>
      </w:r>
      <w:r w:rsidRPr="00F10057">
        <w:rPr>
          <w:rFonts w:ascii="Tahoma" w:hAnsi="Tahoma" w:cs="Tahoma"/>
          <w:sz w:val="20"/>
        </w:rPr>
        <w:t>.</w:t>
      </w:r>
    </w:p>
    <w:p w14:paraId="6BCB4C54" w14:textId="77777777" w:rsidR="007556DE" w:rsidRPr="00F10057"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Tahoma" w:hAnsi="Tahoma" w:cs="Tahoma"/>
          <w:sz w:val="20"/>
          <w:lang w:eastAsia="en-US"/>
        </w:rPr>
      </w:pPr>
      <w:r w:rsidRPr="00F10057">
        <w:rPr>
          <w:rFonts w:ascii="Tahoma" w:hAnsi="Tahoma" w:cs="Tahoma"/>
          <w:b/>
          <w:bCs/>
          <w:sz w:val="20"/>
          <w:lang w:eastAsia="en-US"/>
        </w:rPr>
        <w:t xml:space="preserve">Bienes de Consumo: </w:t>
      </w:r>
      <w:r w:rsidRPr="00F10057">
        <w:rPr>
          <w:rFonts w:ascii="Tahoma" w:hAnsi="Tahoma" w:cs="Tahoma"/>
          <w:sz w:val="20"/>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713C17D1" w14:textId="77777777" w:rsidR="007556DE" w:rsidRPr="00F10057"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Tahoma" w:hAnsi="Tahoma" w:cs="Tahoma"/>
          <w:sz w:val="20"/>
          <w:lang w:eastAsia="en-US"/>
        </w:rPr>
      </w:pPr>
      <w:r w:rsidRPr="00F10057">
        <w:rPr>
          <w:rFonts w:ascii="Tahoma" w:hAnsi="Tahoma" w:cs="Tahoma"/>
          <w:b/>
          <w:bCs/>
          <w:sz w:val="20"/>
          <w:lang w:eastAsia="en-US"/>
        </w:rPr>
        <w:t xml:space="preserve">Canje: </w:t>
      </w:r>
      <w:r w:rsidRPr="00F10057">
        <w:rPr>
          <w:rFonts w:ascii="Tahoma" w:hAnsi="Tahoma" w:cs="Tahoma"/>
          <w:sz w:val="20"/>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14:paraId="296A9CF2" w14:textId="77777777" w:rsidR="007556DE" w:rsidRPr="00F10057" w:rsidRDefault="007556DE" w:rsidP="0049108E">
      <w:pPr>
        <w:pStyle w:val="Prrafodelista"/>
        <w:widowControl w:val="0"/>
        <w:numPr>
          <w:ilvl w:val="0"/>
          <w:numId w:val="18"/>
        </w:numPr>
        <w:spacing w:after="240"/>
        <w:contextualSpacing w:val="0"/>
        <w:jc w:val="both"/>
        <w:rPr>
          <w:rFonts w:ascii="Tahoma" w:hAnsi="Tahoma" w:cs="Tahoma"/>
          <w:sz w:val="20"/>
          <w:lang w:eastAsia="es-MX"/>
        </w:rPr>
      </w:pPr>
      <w:r w:rsidRPr="00F10057">
        <w:rPr>
          <w:rFonts w:ascii="Tahoma" w:hAnsi="Tahoma" w:cs="Tahoma"/>
          <w:b/>
          <w:bCs/>
          <w:sz w:val="20"/>
          <w:lang w:eastAsia="es-MX"/>
        </w:rPr>
        <w:t xml:space="preserve">CABCS: </w:t>
      </w:r>
      <w:r w:rsidRPr="00F10057">
        <w:rPr>
          <w:rFonts w:ascii="Tahoma" w:hAnsi="Tahoma" w:cs="Tahoma"/>
          <w:sz w:val="20"/>
          <w:lang w:eastAsia="es-MX"/>
        </w:rPr>
        <w:t>Coordinación de Adquisición de Bienes y Contratación de Servicios.</w:t>
      </w:r>
    </w:p>
    <w:p w14:paraId="7A13B8AB" w14:textId="77777777" w:rsidR="007556DE" w:rsidRPr="00F10057" w:rsidRDefault="007556DE" w:rsidP="0049108E">
      <w:pPr>
        <w:pStyle w:val="Prrafodelista"/>
        <w:widowControl w:val="0"/>
        <w:numPr>
          <w:ilvl w:val="0"/>
          <w:numId w:val="18"/>
        </w:numPr>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contextualSpacing w:val="0"/>
        <w:jc w:val="both"/>
        <w:textAlignment w:val="baseline"/>
        <w:rPr>
          <w:rFonts w:ascii="Tahoma" w:hAnsi="Tahoma" w:cs="Tahoma"/>
          <w:sz w:val="20"/>
        </w:rPr>
      </w:pPr>
      <w:r w:rsidRPr="00F10057">
        <w:rPr>
          <w:rFonts w:ascii="Tahoma" w:hAnsi="Tahoma" w:cs="Tahoma"/>
          <w:b/>
          <w:sz w:val="20"/>
        </w:rPr>
        <w:t>CECOBAN:</w:t>
      </w:r>
      <w:r w:rsidRPr="00F10057">
        <w:rPr>
          <w:rFonts w:ascii="Tahoma" w:hAnsi="Tahoma" w:cs="Tahoma"/>
          <w:sz w:val="20"/>
        </w:rPr>
        <w:t xml:space="preserve"> Centro de Compensación Bancaria.</w:t>
      </w:r>
    </w:p>
    <w:p w14:paraId="61A06045" w14:textId="7466B904" w:rsidR="007556DE" w:rsidRPr="00F10057" w:rsidRDefault="007556DE" w:rsidP="0049108E">
      <w:pPr>
        <w:pStyle w:val="Prrafodelista"/>
        <w:widowControl w:val="0"/>
        <w:numPr>
          <w:ilvl w:val="0"/>
          <w:numId w:val="18"/>
        </w:numPr>
        <w:tabs>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b/>
          <w:sz w:val="20"/>
        </w:rPr>
      </w:pPr>
      <w:r w:rsidRPr="00F10057">
        <w:rPr>
          <w:rFonts w:ascii="Tahoma" w:hAnsi="Tahoma" w:cs="Tahoma"/>
          <w:b/>
          <w:sz w:val="20"/>
        </w:rPr>
        <w:t>CompraNet:</w:t>
      </w:r>
      <w:r w:rsidRPr="00F10057">
        <w:rPr>
          <w:rFonts w:ascii="Tahoma" w:hAnsi="Tahoma" w:cs="Tahoma"/>
          <w:bCs/>
          <w:sz w:val="20"/>
        </w:rPr>
        <w:t xml:space="preserve"> </w:t>
      </w:r>
      <w:r w:rsidRPr="00F10057">
        <w:rPr>
          <w:rFonts w:ascii="Tahoma" w:hAnsi="Tahoma" w:cs="Tahoma"/>
          <w:sz w:val="20"/>
        </w:rPr>
        <w:t>El sistema electrónico de información pública gubernamental sobre adquisiciones, arrendamientos y servicios, integrado entre otra información, por los programas anuales en la materia, de las dependencias y entidades; el registro único de Proveedores; el padrón de testigos sociales; el registro de Proveedores sancionados; las convocatorias a la licitación y sus modificaciones; las invitaciones a cuando menos tres personas; las actas de las juntas de aclaraciones, del acto de presentación y apertura de proposiciones y de fallo; los testimonios de los testigos sociales; los datos de los contratos y los convenios modificatorios; las adjudicaciones directas; las resoluciones de la instancia de inconformidad que hayan causado estado, y las notificaciones y avisos correspondientes. Dicho sistema será de consulta gratuita y constituirá un medio por el cual se desarrollarán procedimientos de contratación</w:t>
      </w:r>
      <w:r w:rsidRPr="00F10057">
        <w:rPr>
          <w:rFonts w:ascii="Tahoma" w:hAnsi="Tahoma" w:cs="Tahoma"/>
          <w:b/>
          <w:sz w:val="20"/>
        </w:rPr>
        <w:t xml:space="preserve"> con dirección electrónica </w:t>
      </w:r>
      <w:hyperlink r:id="rId12" w:history="1"/>
      <w:r w:rsidR="003540A0">
        <w:rPr>
          <w:rStyle w:val="Hipervnculo"/>
          <w:rFonts w:ascii="Tahoma" w:hAnsi="Tahoma" w:cs="Tahoma"/>
          <w:sz w:val="20"/>
        </w:rPr>
        <w:t xml:space="preserve"> </w:t>
      </w:r>
      <w:hyperlink r:id="rId13" w:history="1">
        <w:r w:rsidR="003540A0" w:rsidRPr="003540A0">
          <w:rPr>
            <w:rStyle w:val="Hipervnculo"/>
            <w:rFonts w:ascii="Tahoma" w:hAnsi="Tahoma" w:cs="Tahoma"/>
            <w:sz w:val="20"/>
          </w:rPr>
          <w:t>https://upcp-compranet.hacienda.gob.mx/</w:t>
        </w:r>
      </w:hyperlink>
    </w:p>
    <w:p w14:paraId="609A237C" w14:textId="63D8A4E6" w:rsidR="007556DE"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Tahoma" w:hAnsi="Tahoma" w:cs="Tahoma"/>
          <w:sz w:val="20"/>
          <w:lang w:eastAsia="en-US"/>
        </w:rPr>
      </w:pPr>
      <w:r w:rsidRPr="00F10057">
        <w:rPr>
          <w:rFonts w:ascii="Tahoma" w:hAnsi="Tahoma" w:cs="Tahoma"/>
          <w:b/>
          <w:bCs/>
          <w:sz w:val="20"/>
          <w:lang w:eastAsia="en-US"/>
        </w:rPr>
        <w:t xml:space="preserve">Contrato o pedido: </w:t>
      </w:r>
      <w:r w:rsidRPr="00F10057">
        <w:rPr>
          <w:rFonts w:ascii="Tahoma" w:hAnsi="Tahoma" w:cs="Tahoma"/>
          <w:sz w:val="20"/>
          <w:lang w:eastAsia="en-US"/>
        </w:rPr>
        <w:t>El acuerdo de voluntades para crear o transferir derechos y obligaciones, y a través del cual se formaliza la adquisición o arrendamiento de bienes.</w:t>
      </w:r>
    </w:p>
    <w:p w14:paraId="145045E2" w14:textId="5AD3940D"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sz w:val="20"/>
        </w:rPr>
      </w:pPr>
      <w:r w:rsidRPr="00F10057">
        <w:rPr>
          <w:rFonts w:ascii="Tahoma" w:hAnsi="Tahoma" w:cs="Tahoma"/>
          <w:b/>
          <w:iCs/>
          <w:sz w:val="20"/>
        </w:rPr>
        <w:t>Devolución:</w:t>
      </w:r>
      <w:r w:rsidRPr="00F10057">
        <w:rPr>
          <w:rFonts w:ascii="Tahoma" w:hAnsi="Tahoma" w:cs="Tahoma"/>
          <w:iCs/>
          <w:sz w:val="20"/>
        </w:rPr>
        <w:t xml:space="preserve"> Es el acto de regresar al Proveedor aquellos bienes que no cumplen con los requisitos establecidos en la convocatoria.</w:t>
      </w:r>
    </w:p>
    <w:p w14:paraId="6695AFEA" w14:textId="120CB9A4" w:rsidR="007556DE" w:rsidRPr="00F10057" w:rsidRDefault="007556DE" w:rsidP="0049108E">
      <w:pPr>
        <w:pStyle w:val="Prrafodelista"/>
        <w:widowControl w:val="0"/>
        <w:numPr>
          <w:ilvl w:val="0"/>
          <w:numId w:val="18"/>
        </w:numPr>
        <w:spacing w:after="240"/>
        <w:contextualSpacing w:val="0"/>
        <w:jc w:val="both"/>
        <w:rPr>
          <w:rFonts w:ascii="Tahoma" w:hAnsi="Tahoma" w:cs="Tahoma"/>
          <w:sz w:val="20"/>
          <w:lang w:eastAsia="es-MX"/>
        </w:rPr>
      </w:pPr>
      <w:r w:rsidRPr="00F10057">
        <w:rPr>
          <w:rFonts w:ascii="Tahoma" w:hAnsi="Tahoma" w:cs="Tahoma"/>
          <w:b/>
          <w:bCs/>
          <w:sz w:val="20"/>
          <w:lang w:eastAsia="es-MX"/>
        </w:rPr>
        <w:t xml:space="preserve">Defecto de calidad: </w:t>
      </w:r>
      <w:r w:rsidRPr="00F10057">
        <w:rPr>
          <w:rFonts w:ascii="Tahoma" w:hAnsi="Tahoma" w:cs="Tahoma"/>
          <w:sz w:val="20"/>
          <w:lang w:eastAsia="es-MX"/>
        </w:rPr>
        <w:t xml:space="preserve">Diferencia que presentan los bienes </w:t>
      </w:r>
      <w:r w:rsidR="0066164B" w:rsidRPr="00F10057">
        <w:rPr>
          <w:rFonts w:ascii="Tahoma" w:hAnsi="Tahoma" w:cs="Tahoma"/>
          <w:sz w:val="20"/>
          <w:lang w:eastAsia="es-MX"/>
        </w:rPr>
        <w:t>con relación a</w:t>
      </w:r>
      <w:r w:rsidRPr="00F10057">
        <w:rPr>
          <w:rFonts w:ascii="Tahoma" w:hAnsi="Tahoma" w:cs="Tahoma"/>
          <w:sz w:val="20"/>
          <w:lang w:eastAsia="es-MX"/>
        </w:rPr>
        <w:t xml:space="preserve"> los requisitos de calidad, detectados en la recepción, suministro o uso de los mismos; así como en el resultado de la evaluación por parte de las áreas técnicas o de las evaluaciones que realice la COCTI.</w:t>
      </w:r>
      <w:r w:rsidRPr="00F10057">
        <w:rPr>
          <w:rFonts w:ascii="Tahoma" w:hAnsi="Tahoma" w:cs="Tahoma"/>
          <w:b/>
          <w:bCs/>
          <w:sz w:val="20"/>
          <w:lang w:eastAsia="es-MX"/>
        </w:rPr>
        <w:t xml:space="preserve"> </w:t>
      </w:r>
    </w:p>
    <w:p w14:paraId="37BA179E" w14:textId="77777777"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sz w:val="20"/>
        </w:rPr>
      </w:pPr>
      <w:r w:rsidRPr="00F10057">
        <w:rPr>
          <w:rFonts w:ascii="Tahoma" w:hAnsi="Tahoma" w:cs="Tahoma"/>
          <w:b/>
          <w:sz w:val="20"/>
        </w:rPr>
        <w:lastRenderedPageBreak/>
        <w:t>EMA:</w:t>
      </w:r>
      <w:r w:rsidRPr="00F10057">
        <w:rPr>
          <w:rFonts w:ascii="Tahoma" w:hAnsi="Tahoma" w:cs="Tahoma"/>
          <w:sz w:val="20"/>
        </w:rPr>
        <w:t xml:space="preserve"> Entidad Mexicana de Acreditación, A.C.</w:t>
      </w:r>
    </w:p>
    <w:p w14:paraId="7928CC94" w14:textId="77777777"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sz w:val="20"/>
        </w:rPr>
      </w:pPr>
      <w:r w:rsidRPr="00F10057">
        <w:rPr>
          <w:rFonts w:ascii="Tahoma" w:hAnsi="Tahoma" w:cs="Tahoma"/>
          <w:b/>
          <w:sz w:val="20"/>
        </w:rPr>
        <w:t>Instituto o IMSS:</w:t>
      </w:r>
      <w:r w:rsidRPr="00F10057">
        <w:rPr>
          <w:rFonts w:ascii="Tahoma" w:hAnsi="Tahoma" w:cs="Tahoma"/>
          <w:sz w:val="20"/>
        </w:rPr>
        <w:t xml:space="preserve"> </w:t>
      </w:r>
      <w:r w:rsidRPr="00F10057">
        <w:rPr>
          <w:rFonts w:ascii="Tahoma" w:hAnsi="Tahoma" w:cs="Tahoma"/>
          <w:b/>
          <w:sz w:val="20"/>
        </w:rPr>
        <w:t>Instituto</w:t>
      </w:r>
      <w:r w:rsidRPr="00F10057">
        <w:rPr>
          <w:rFonts w:ascii="Tahoma" w:hAnsi="Tahoma" w:cs="Tahoma"/>
          <w:sz w:val="20"/>
        </w:rPr>
        <w:t xml:space="preserve"> Mexicano del Seguro Social.</w:t>
      </w:r>
    </w:p>
    <w:p w14:paraId="2D3D5535" w14:textId="01E394B0"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sz w:val="20"/>
        </w:rPr>
      </w:pPr>
      <w:r w:rsidRPr="00F10057">
        <w:rPr>
          <w:rFonts w:ascii="Tahoma" w:hAnsi="Tahoma" w:cs="Tahoma"/>
          <w:b/>
          <w:bCs/>
          <w:sz w:val="20"/>
          <w:lang w:eastAsia="es-MX"/>
        </w:rPr>
        <w:t xml:space="preserve">Inspecciones de calidad: </w:t>
      </w:r>
      <w:r w:rsidRPr="00F10057">
        <w:rPr>
          <w:rFonts w:ascii="Tahoma" w:hAnsi="Tahoma" w:cs="Tahoma"/>
          <w:sz w:val="20"/>
          <w:lang w:eastAsia="es-MX"/>
        </w:rPr>
        <w:t>Son las acciones encaminadas a evaluar, medir, contrastar o ensayar las características de calidad de un producto para determinar su conformidad con los requisitos establecidos en los procedimientos de contratación</w:t>
      </w:r>
    </w:p>
    <w:p w14:paraId="24FAAD72" w14:textId="77777777"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sz w:val="20"/>
        </w:rPr>
      </w:pPr>
      <w:r w:rsidRPr="00F10057">
        <w:rPr>
          <w:rFonts w:ascii="Tahoma" w:hAnsi="Tahoma" w:cs="Tahoma"/>
          <w:b/>
          <w:sz w:val="20"/>
        </w:rPr>
        <w:t>IVA:</w:t>
      </w:r>
      <w:r w:rsidRPr="00F10057">
        <w:rPr>
          <w:rFonts w:ascii="Tahoma" w:hAnsi="Tahoma" w:cs="Tahoma"/>
          <w:sz w:val="20"/>
        </w:rPr>
        <w:t xml:space="preserve"> Impuesto al Valor Agregado.</w:t>
      </w:r>
    </w:p>
    <w:p w14:paraId="3FDCA410" w14:textId="44A4E091" w:rsidR="007556DE" w:rsidRPr="00F10057" w:rsidRDefault="007556DE" w:rsidP="0049108E">
      <w:pPr>
        <w:pStyle w:val="Prrafodelista"/>
        <w:widowControl w:val="0"/>
        <w:numPr>
          <w:ilvl w:val="0"/>
          <w:numId w:val="18"/>
        </w:numPr>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contextualSpacing w:val="0"/>
        <w:jc w:val="both"/>
        <w:textAlignment w:val="baseline"/>
        <w:rPr>
          <w:rFonts w:ascii="Tahoma" w:hAnsi="Tahoma" w:cs="Tahoma"/>
          <w:sz w:val="20"/>
        </w:rPr>
      </w:pPr>
      <w:r w:rsidRPr="00F10057">
        <w:rPr>
          <w:rFonts w:ascii="Tahoma" w:hAnsi="Tahoma" w:cs="Tahoma"/>
          <w:b/>
          <w:sz w:val="20"/>
        </w:rPr>
        <w:t>Investigación de mercado</w:t>
      </w:r>
      <w:r w:rsidRPr="00F10057">
        <w:rPr>
          <w:rFonts w:ascii="Tahoma" w:hAnsi="Tahoma" w:cs="Tahoma"/>
          <w:sz w:val="20"/>
        </w:rPr>
        <w:t>: la verificación de la existencia de bienes,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0E8ED5C1" w14:textId="77777777"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sz w:val="20"/>
        </w:rPr>
      </w:pPr>
      <w:r w:rsidRPr="00F10057">
        <w:rPr>
          <w:rFonts w:ascii="Tahoma" w:hAnsi="Tahoma" w:cs="Tahoma"/>
          <w:b/>
          <w:sz w:val="20"/>
        </w:rPr>
        <w:t>Ley o LAASSP:</w:t>
      </w:r>
      <w:r w:rsidRPr="00F10057">
        <w:rPr>
          <w:rFonts w:ascii="Tahoma" w:hAnsi="Tahoma" w:cs="Tahoma"/>
          <w:sz w:val="20"/>
        </w:rPr>
        <w:t xml:space="preserve"> Ley de Adquisiciones, Arrendamientos y Servicios del Sector Público.</w:t>
      </w:r>
    </w:p>
    <w:p w14:paraId="18AAFBB9" w14:textId="77777777"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sz w:val="20"/>
        </w:rPr>
      </w:pPr>
      <w:r w:rsidRPr="00F10057">
        <w:rPr>
          <w:rFonts w:ascii="Tahoma" w:hAnsi="Tahoma" w:cs="Tahoma"/>
          <w:b/>
          <w:sz w:val="20"/>
        </w:rPr>
        <w:t>Licitante:</w:t>
      </w:r>
      <w:r w:rsidRPr="00F10057">
        <w:rPr>
          <w:rFonts w:ascii="Tahoma" w:hAnsi="Tahoma" w:cs="Tahoma"/>
          <w:sz w:val="20"/>
        </w:rPr>
        <w:t xml:space="preserve"> </w:t>
      </w:r>
      <w:r w:rsidRPr="00F10057">
        <w:rPr>
          <w:rFonts w:ascii="Tahoma" w:hAnsi="Tahoma" w:cs="Tahoma"/>
          <w:bCs/>
          <w:sz w:val="20"/>
        </w:rPr>
        <w:t>la persona que participe en cualquier procedimiento de licitación pública o bien de invitación a cuando menos tres personas</w:t>
      </w:r>
      <w:r w:rsidRPr="00F10057">
        <w:rPr>
          <w:rFonts w:ascii="Tahoma" w:hAnsi="Tahoma" w:cs="Tahoma"/>
          <w:sz w:val="20"/>
        </w:rPr>
        <w:t>.</w:t>
      </w:r>
    </w:p>
    <w:p w14:paraId="72879AEE" w14:textId="77777777"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bCs/>
          <w:sz w:val="20"/>
        </w:rPr>
      </w:pPr>
      <w:r w:rsidRPr="00F10057">
        <w:rPr>
          <w:rFonts w:ascii="Tahoma" w:hAnsi="Tahoma" w:cs="Tahoma"/>
          <w:b/>
          <w:sz w:val="20"/>
        </w:rPr>
        <w:t>Medio de Identificación Electrónica:</w:t>
      </w:r>
      <w:r w:rsidRPr="00F10057">
        <w:rPr>
          <w:rFonts w:ascii="Tahoma" w:hAnsi="Tahoma" w:cs="Tahoma"/>
          <w:bCs/>
          <w:sz w:val="20"/>
        </w:rPr>
        <w:t xml:space="preserve"> Conjunto de datos electrónicos asociados con un documento que son utilizados para reconocer a su autor, y que legitiman el consentimiento de este para obligarlo a las manifestaciones que en él se contienen, de conformidad con el artículo 27 de la Ley.</w:t>
      </w:r>
    </w:p>
    <w:p w14:paraId="574F9B8A" w14:textId="77777777"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bCs/>
          <w:sz w:val="20"/>
        </w:rPr>
      </w:pPr>
      <w:r w:rsidRPr="00F10057">
        <w:rPr>
          <w:rFonts w:ascii="Tahoma" w:hAnsi="Tahoma" w:cs="Tahoma"/>
          <w:b/>
          <w:sz w:val="20"/>
        </w:rPr>
        <w:t>Medios Remotos de Comunicación Electrónica:</w:t>
      </w:r>
      <w:r w:rsidRPr="00F10057">
        <w:rPr>
          <w:rFonts w:ascii="Tahoma" w:hAnsi="Tahoma" w:cs="Tahoma"/>
          <w:bCs/>
          <w:sz w:val="20"/>
        </w:rPr>
        <w:t xml:space="preserve"> Los dispositivos tecnológicos para efectuar transmisión de datos e información a través de computadoras, líneas telefónicas, enlaces dedicados, microondas y similares.</w:t>
      </w:r>
    </w:p>
    <w:p w14:paraId="240ED95F" w14:textId="77777777" w:rsidR="007556DE" w:rsidRPr="00F10057" w:rsidRDefault="007556DE" w:rsidP="0049108E">
      <w:pPr>
        <w:pStyle w:val="ROMANOS"/>
        <w:numPr>
          <w:ilvl w:val="0"/>
          <w:numId w:val="18"/>
        </w:numPr>
        <w:tabs>
          <w:tab w:val="clear" w:pos="2160"/>
          <w:tab w:val="left" w:pos="851"/>
        </w:tabs>
        <w:suppressAutoHyphens w:val="0"/>
        <w:autoSpaceDE/>
        <w:spacing w:after="240" w:line="240" w:lineRule="auto"/>
        <w:rPr>
          <w:rFonts w:ascii="Tahoma" w:hAnsi="Tahoma" w:cs="Tahoma"/>
          <w:sz w:val="20"/>
        </w:rPr>
      </w:pPr>
      <w:r w:rsidRPr="00F10057">
        <w:rPr>
          <w:rFonts w:ascii="Tahoma" w:hAnsi="Tahoma" w:cs="Tahoma"/>
          <w:b/>
          <w:sz w:val="20"/>
        </w:rPr>
        <w:t>MIPYMES</w:t>
      </w:r>
      <w:r w:rsidRPr="00F10057">
        <w:rPr>
          <w:rFonts w:ascii="Tahoma" w:hAnsi="Tahoma" w:cs="Tahoma"/>
          <w:sz w:val="20"/>
        </w:rPr>
        <w:t>: las micro, pequeñas y medianas empresas de nacionalidad mexicana a que hace referencia la Ley para el Desarrollo de la Competitividad de la Micro, Pequeña y Mediana Empresa;</w:t>
      </w:r>
    </w:p>
    <w:p w14:paraId="68B5DBFD" w14:textId="77777777"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bCs/>
          <w:sz w:val="20"/>
        </w:rPr>
      </w:pPr>
      <w:r w:rsidRPr="00F10057">
        <w:rPr>
          <w:rFonts w:ascii="Tahoma" w:hAnsi="Tahoma" w:cs="Tahoma"/>
          <w:b/>
          <w:sz w:val="20"/>
        </w:rPr>
        <w:t>NMX</w:t>
      </w:r>
      <w:r w:rsidRPr="00F10057">
        <w:rPr>
          <w:rFonts w:ascii="Tahoma" w:hAnsi="Tahoma" w:cs="Tahoma"/>
          <w:sz w:val="20"/>
        </w:rPr>
        <w:t>: Norma mexicana.</w:t>
      </w:r>
    </w:p>
    <w:p w14:paraId="23C567E2" w14:textId="77777777"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bCs/>
          <w:sz w:val="20"/>
        </w:rPr>
      </w:pPr>
      <w:r w:rsidRPr="00F10057">
        <w:rPr>
          <w:rFonts w:ascii="Tahoma" w:hAnsi="Tahoma" w:cs="Tahoma"/>
          <w:b/>
          <w:sz w:val="20"/>
        </w:rPr>
        <w:t>NOM:</w:t>
      </w:r>
      <w:r w:rsidRPr="00F10057">
        <w:rPr>
          <w:rFonts w:ascii="Tahoma" w:hAnsi="Tahoma" w:cs="Tahoma"/>
          <w:sz w:val="20"/>
        </w:rPr>
        <w:t xml:space="preserve"> Norma Oficial Mexicana</w:t>
      </w:r>
      <w:r w:rsidRPr="00F10057">
        <w:rPr>
          <w:rFonts w:ascii="Tahoma" w:hAnsi="Tahoma" w:cs="Tahoma"/>
          <w:b/>
          <w:bCs/>
          <w:sz w:val="20"/>
          <w:lang w:eastAsia="es-MX"/>
        </w:rPr>
        <w:t xml:space="preserve"> </w:t>
      </w:r>
    </w:p>
    <w:p w14:paraId="672EFCF3" w14:textId="77777777" w:rsidR="007556DE" w:rsidRPr="00D54FD4"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bCs/>
          <w:sz w:val="20"/>
        </w:rPr>
      </w:pPr>
      <w:r w:rsidRPr="00F10057">
        <w:rPr>
          <w:rFonts w:ascii="Tahoma" w:hAnsi="Tahoma" w:cs="Tahoma"/>
          <w:b/>
          <w:bCs/>
          <w:sz w:val="20"/>
          <w:lang w:eastAsia="es-MX"/>
        </w:rPr>
        <w:t xml:space="preserve">OIC: </w:t>
      </w:r>
      <w:r w:rsidRPr="00F10057">
        <w:rPr>
          <w:rFonts w:ascii="Tahoma" w:hAnsi="Tahoma" w:cs="Tahoma"/>
          <w:sz w:val="20"/>
          <w:lang w:eastAsia="es-MX"/>
        </w:rPr>
        <w:t>Órgano Interno de Control en el IMSS</w:t>
      </w:r>
    </w:p>
    <w:p w14:paraId="10AAEACB" w14:textId="1AE466E9" w:rsidR="00D54FD4" w:rsidRDefault="00D54FD4"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bCs/>
          <w:sz w:val="20"/>
        </w:rPr>
      </w:pPr>
      <w:r>
        <w:rPr>
          <w:rFonts w:ascii="Tahoma" w:hAnsi="Tahoma" w:cs="Tahoma"/>
          <w:b/>
          <w:bCs/>
          <w:sz w:val="20"/>
          <w:lang w:eastAsia="es-MX"/>
        </w:rPr>
        <w:t>OOAD:</w:t>
      </w:r>
      <w:r>
        <w:rPr>
          <w:rFonts w:ascii="Tahoma" w:hAnsi="Tahoma" w:cs="Tahoma"/>
          <w:bCs/>
          <w:sz w:val="20"/>
        </w:rPr>
        <w:t xml:space="preserve"> Órgano de Operación Administrativa Desconcentrada.</w:t>
      </w:r>
    </w:p>
    <w:p w14:paraId="07FE3289" w14:textId="4777C95D"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bCs/>
          <w:sz w:val="20"/>
          <w:lang w:val="es-ES_tradnl"/>
        </w:rPr>
      </w:pPr>
      <w:r w:rsidRPr="00F10057">
        <w:rPr>
          <w:rFonts w:ascii="Tahoma" w:hAnsi="Tahoma" w:cs="Tahoma"/>
          <w:b/>
          <w:bCs/>
          <w:sz w:val="20"/>
          <w:lang w:val="es-ES_tradnl"/>
        </w:rPr>
        <w:t xml:space="preserve">Partida, renglón, concepto o posición: </w:t>
      </w:r>
      <w:r w:rsidRPr="00F10057">
        <w:rPr>
          <w:rFonts w:ascii="Tahoma" w:hAnsi="Tahoma" w:cs="Tahoma"/>
          <w:bCs/>
          <w:sz w:val="20"/>
          <w:lang w:val="es-ES_tradnl"/>
        </w:rPr>
        <w:t>La división o desglose de los bienes, contenidos en un procedimiento de contratación o en un contrato o pedido, para diferenciarlos unos de otros o clasificarlos.</w:t>
      </w:r>
    </w:p>
    <w:p w14:paraId="3DE55B81" w14:textId="77777777" w:rsidR="007556DE" w:rsidRPr="00F10057"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Tahoma" w:hAnsi="Tahoma" w:cs="Tahoma"/>
          <w:sz w:val="20"/>
          <w:lang w:eastAsia="en-US"/>
        </w:rPr>
      </w:pPr>
      <w:r w:rsidRPr="00F10057">
        <w:rPr>
          <w:rFonts w:ascii="Tahoma" w:hAnsi="Tahoma" w:cs="Tahoma"/>
          <w:b/>
          <w:bCs/>
          <w:sz w:val="20"/>
          <w:lang w:eastAsia="en-US"/>
        </w:rPr>
        <w:t>POBALINES</w:t>
      </w:r>
      <w:r w:rsidRPr="00F10057">
        <w:rPr>
          <w:rFonts w:ascii="Tahoma" w:hAnsi="Tahoma" w:cs="Tahoma"/>
          <w:sz w:val="20"/>
          <w:lang w:eastAsia="en-US"/>
        </w:rPr>
        <w:t>: Políticas, Bases y Lineamientos, en Materia de Adquisiciones, Arrendamientos y Prestación de Servicios del Instituto Mexicano del Seguro Social.</w:t>
      </w:r>
    </w:p>
    <w:p w14:paraId="22F4445F" w14:textId="50271405" w:rsidR="007556DE" w:rsidRPr="00F10057" w:rsidRDefault="007556DE" w:rsidP="0049108E">
      <w:pPr>
        <w:pStyle w:val="ROMANOS"/>
        <w:numPr>
          <w:ilvl w:val="0"/>
          <w:numId w:val="18"/>
        </w:numPr>
        <w:tabs>
          <w:tab w:val="clear" w:pos="2160"/>
        </w:tabs>
        <w:suppressAutoHyphens w:val="0"/>
        <w:autoSpaceDE/>
        <w:spacing w:after="240" w:line="240" w:lineRule="auto"/>
        <w:rPr>
          <w:rFonts w:ascii="Tahoma" w:hAnsi="Tahoma" w:cs="Tahoma"/>
          <w:sz w:val="20"/>
        </w:rPr>
      </w:pPr>
      <w:r w:rsidRPr="00F10057">
        <w:rPr>
          <w:rFonts w:ascii="Tahoma" w:hAnsi="Tahoma" w:cs="Tahoma"/>
          <w:b/>
          <w:sz w:val="20"/>
        </w:rPr>
        <w:t>Precio no aceptable</w:t>
      </w:r>
      <w:r w:rsidRPr="00F10057">
        <w:rPr>
          <w:rFonts w:ascii="Tahoma" w:hAnsi="Tahoma" w:cs="Tahoma"/>
          <w:sz w:val="20"/>
        </w:rPr>
        <w:t xml:space="preserve">: es aquél </w:t>
      </w:r>
      <w:r w:rsidR="002D74A0" w:rsidRPr="00F10057">
        <w:rPr>
          <w:rFonts w:ascii="Tahoma" w:hAnsi="Tahoma" w:cs="Tahoma"/>
          <w:sz w:val="20"/>
        </w:rPr>
        <w:t>que,</w:t>
      </w:r>
      <w:r w:rsidRPr="00F10057">
        <w:rPr>
          <w:rFonts w:ascii="Tahoma" w:hAnsi="Tahoma" w:cs="Tahoma"/>
          <w:sz w:val="20"/>
        </w:rPr>
        <w:t xml:space="preserve"> derivado de la investigación de mercado realizada, resulte superior en un diez por ciento al ofertado respecto del que se observa como mediana en dicha investigación o en su defecto, el promedio de las ofertas presentadas en la misma licitación, y</w:t>
      </w:r>
    </w:p>
    <w:p w14:paraId="0FEFC88E" w14:textId="77777777" w:rsidR="007556DE" w:rsidRPr="00F10057" w:rsidRDefault="007556DE" w:rsidP="0049108E">
      <w:pPr>
        <w:pStyle w:val="ROMANOS"/>
        <w:numPr>
          <w:ilvl w:val="0"/>
          <w:numId w:val="18"/>
        </w:numPr>
        <w:tabs>
          <w:tab w:val="clear" w:pos="2160"/>
          <w:tab w:val="left" w:pos="851"/>
        </w:tabs>
        <w:suppressAutoHyphens w:val="0"/>
        <w:autoSpaceDE/>
        <w:spacing w:after="240" w:line="240" w:lineRule="auto"/>
        <w:rPr>
          <w:rFonts w:ascii="Tahoma" w:hAnsi="Tahoma" w:cs="Tahoma"/>
          <w:sz w:val="20"/>
        </w:rPr>
      </w:pPr>
      <w:r w:rsidRPr="00F10057">
        <w:rPr>
          <w:rFonts w:ascii="Tahoma" w:hAnsi="Tahoma" w:cs="Tahoma"/>
          <w:b/>
          <w:sz w:val="20"/>
        </w:rPr>
        <w:lastRenderedPageBreak/>
        <w:t>Precio conveniente</w:t>
      </w:r>
      <w:r w:rsidRPr="00F10057">
        <w:rPr>
          <w:rFonts w:ascii="Tahoma" w:hAnsi="Tahoma" w:cs="Tahoma"/>
          <w:sz w:val="20"/>
        </w:rPr>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14:paraId="7CEDB378" w14:textId="77777777" w:rsidR="007556DE" w:rsidRPr="00F10057"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Tahoma" w:hAnsi="Tahoma" w:cs="Tahoma"/>
          <w:sz w:val="20"/>
          <w:lang w:eastAsia="en-US"/>
        </w:rPr>
      </w:pPr>
      <w:r w:rsidRPr="00F10057">
        <w:rPr>
          <w:rFonts w:ascii="Tahoma" w:hAnsi="Tahoma" w:cs="Tahoma"/>
          <w:b/>
          <w:bCs/>
          <w:sz w:val="20"/>
          <w:lang w:eastAsia="en-US"/>
        </w:rPr>
        <w:t xml:space="preserve">PREI </w:t>
      </w:r>
      <w:proofErr w:type="spellStart"/>
      <w:r w:rsidRPr="00F10057">
        <w:rPr>
          <w:rFonts w:ascii="Tahoma" w:hAnsi="Tahoma" w:cs="Tahoma"/>
          <w:b/>
          <w:bCs/>
          <w:sz w:val="20"/>
          <w:lang w:eastAsia="en-US"/>
        </w:rPr>
        <w:t>Millenium</w:t>
      </w:r>
      <w:proofErr w:type="spellEnd"/>
      <w:r w:rsidRPr="00F10057">
        <w:rPr>
          <w:rFonts w:ascii="Tahoma" w:hAnsi="Tahoma" w:cs="Tahoma"/>
          <w:sz w:val="20"/>
          <w:lang w:eastAsia="en-US"/>
        </w:rPr>
        <w:t>: Sistema de Planeación de Recursos Institucionales que provee información integral y en línea a las principales Áreas del IMSS.</w:t>
      </w:r>
    </w:p>
    <w:p w14:paraId="460AF229" w14:textId="77777777"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bCs/>
          <w:sz w:val="20"/>
        </w:rPr>
      </w:pPr>
      <w:r w:rsidRPr="00F10057">
        <w:rPr>
          <w:rFonts w:ascii="Tahoma" w:hAnsi="Tahoma" w:cs="Tahoma"/>
          <w:b/>
          <w:sz w:val="20"/>
        </w:rPr>
        <w:t>Programa Informático:</w:t>
      </w:r>
      <w:r w:rsidRPr="00F10057">
        <w:rPr>
          <w:rFonts w:ascii="Tahoma" w:hAnsi="Tahoma" w:cs="Tahoma"/>
          <w:bCs/>
          <w:sz w:val="20"/>
        </w:rPr>
        <w:t xml:space="preserve"> El medio de captura desarrollado por la SFP que permite a los Licitantes, así como al área adquirente, enviar y recibir información por medios remotos de comunicación electrónica, así como generar para cada licitación pública un mecanismo de seguridad que garantice la confidencialidad de las propuestas que reciban las convocantes por esa vía; y que constituye el único instrumento con el cual podrán abrirse los sobres que contengan las proposiciones en la fecha y hora establecidas en la convocatoria para el inicio de los actos de presentación y apertura.</w:t>
      </w:r>
    </w:p>
    <w:p w14:paraId="2CF8FA91" w14:textId="77777777"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b/>
          <w:bCs/>
          <w:sz w:val="20"/>
        </w:rPr>
      </w:pPr>
      <w:r w:rsidRPr="00F10057">
        <w:rPr>
          <w:rFonts w:ascii="Tahoma" w:hAnsi="Tahoma" w:cs="Tahoma"/>
          <w:b/>
          <w:bCs/>
          <w:sz w:val="20"/>
        </w:rPr>
        <w:t xml:space="preserve">Proposición: </w:t>
      </w:r>
      <w:r w:rsidRPr="00F10057">
        <w:rPr>
          <w:rFonts w:ascii="Tahoma" w:hAnsi="Tahoma" w:cs="Tahoma"/>
          <w:bCs/>
          <w:sz w:val="20"/>
        </w:rPr>
        <w:t>La documentación que conforma las secciones técnicas y económicas y documentación complementaria presentadas por los Licitantes</w:t>
      </w:r>
      <w:r w:rsidRPr="00F10057">
        <w:rPr>
          <w:rFonts w:ascii="Tahoma" w:hAnsi="Tahoma" w:cs="Tahoma"/>
          <w:b/>
          <w:bCs/>
          <w:sz w:val="20"/>
        </w:rPr>
        <w:t xml:space="preserve">. </w:t>
      </w:r>
    </w:p>
    <w:p w14:paraId="66B16730" w14:textId="77777777"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sz w:val="20"/>
        </w:rPr>
      </w:pPr>
      <w:r w:rsidRPr="00F10057">
        <w:rPr>
          <w:rFonts w:ascii="Tahoma" w:hAnsi="Tahoma" w:cs="Tahoma"/>
          <w:b/>
          <w:sz w:val="20"/>
        </w:rPr>
        <w:t>Proveedor:</w:t>
      </w:r>
      <w:r w:rsidRPr="00F10057">
        <w:rPr>
          <w:rFonts w:ascii="Tahoma" w:hAnsi="Tahoma" w:cs="Tahoma"/>
          <w:sz w:val="20"/>
        </w:rPr>
        <w:t xml:space="preserve"> La persona que celebre contratos de adquisiciones, arrendamientos o servicios.</w:t>
      </w:r>
    </w:p>
    <w:p w14:paraId="3ED08676" w14:textId="77777777"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sz w:val="20"/>
        </w:rPr>
      </w:pPr>
      <w:r w:rsidRPr="00F10057">
        <w:rPr>
          <w:rFonts w:ascii="Tahoma" w:hAnsi="Tahoma" w:cs="Tahoma"/>
          <w:b/>
          <w:sz w:val="20"/>
        </w:rPr>
        <w:t>Reglamento:</w:t>
      </w:r>
      <w:r w:rsidRPr="00F10057">
        <w:rPr>
          <w:rFonts w:ascii="Tahoma" w:hAnsi="Tahoma" w:cs="Tahoma"/>
          <w:sz w:val="20"/>
        </w:rPr>
        <w:t xml:space="preserve"> Reglamento de la Ley de Adquisiciones, Arrendamientos y Servicios del Sector Público. </w:t>
      </w:r>
    </w:p>
    <w:p w14:paraId="60C33787" w14:textId="77777777"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sz w:val="20"/>
        </w:rPr>
      </w:pPr>
      <w:r w:rsidRPr="00F10057">
        <w:rPr>
          <w:rFonts w:ascii="Tahoma" w:hAnsi="Tahoma" w:cs="Tahoma"/>
          <w:b/>
          <w:sz w:val="20"/>
        </w:rPr>
        <w:t>SAT:</w:t>
      </w:r>
      <w:r w:rsidRPr="00F10057">
        <w:rPr>
          <w:rFonts w:ascii="Tahoma" w:hAnsi="Tahoma" w:cs="Tahoma"/>
          <w:sz w:val="20"/>
        </w:rPr>
        <w:t xml:space="preserve"> Servicio de Administración Tributaria.</w:t>
      </w:r>
    </w:p>
    <w:p w14:paraId="3C362E01" w14:textId="77777777"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sz w:val="20"/>
        </w:rPr>
      </w:pPr>
      <w:r w:rsidRPr="00F10057">
        <w:rPr>
          <w:rFonts w:ascii="Tahoma" w:hAnsi="Tahoma" w:cs="Tahoma"/>
          <w:b/>
          <w:sz w:val="20"/>
        </w:rPr>
        <w:t>SAI:</w:t>
      </w:r>
      <w:r w:rsidRPr="00F10057">
        <w:rPr>
          <w:rFonts w:ascii="Tahoma" w:hAnsi="Tahoma" w:cs="Tahoma"/>
          <w:sz w:val="20"/>
        </w:rPr>
        <w:t xml:space="preserve"> Sistema de Abasto Institucional. Conjunto de acciones programadas en medios electrónicos que permiten realizar actividades comprendidas en el proceso de abastecimiento y suministro, de manera automatizada en red.</w:t>
      </w:r>
      <w:r w:rsidRPr="00F10057">
        <w:rPr>
          <w:rFonts w:ascii="Tahoma" w:hAnsi="Tahoma" w:cs="Tahoma"/>
          <w:b/>
          <w:sz w:val="20"/>
        </w:rPr>
        <w:t xml:space="preserve"> </w:t>
      </w:r>
    </w:p>
    <w:p w14:paraId="058FAECA" w14:textId="77777777"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b/>
          <w:sz w:val="20"/>
        </w:rPr>
      </w:pPr>
      <w:r w:rsidRPr="00F10057">
        <w:rPr>
          <w:rFonts w:ascii="Tahoma" w:hAnsi="Tahoma" w:cs="Tahoma"/>
          <w:b/>
          <w:sz w:val="20"/>
        </w:rPr>
        <w:t xml:space="preserve">Secretaría: </w:t>
      </w:r>
      <w:r w:rsidRPr="00F10057">
        <w:rPr>
          <w:rFonts w:ascii="Tahoma" w:hAnsi="Tahoma" w:cs="Tahoma"/>
          <w:sz w:val="20"/>
        </w:rPr>
        <w:t>la Secretaría de Hacienda y Crédito Público;</w:t>
      </w:r>
    </w:p>
    <w:p w14:paraId="7431275D" w14:textId="77777777"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contextualSpacing w:val="0"/>
        <w:jc w:val="both"/>
        <w:textAlignment w:val="baseline"/>
        <w:rPr>
          <w:rFonts w:ascii="Tahoma" w:hAnsi="Tahoma" w:cs="Tahoma"/>
          <w:sz w:val="20"/>
        </w:rPr>
      </w:pPr>
      <w:r w:rsidRPr="00F10057">
        <w:rPr>
          <w:rFonts w:ascii="Tahoma" w:hAnsi="Tahoma" w:cs="Tahoma"/>
          <w:b/>
          <w:bCs/>
          <w:sz w:val="20"/>
          <w:lang w:eastAsia="es-MX"/>
        </w:rPr>
        <w:t xml:space="preserve">SE: </w:t>
      </w:r>
      <w:r w:rsidRPr="00F10057">
        <w:rPr>
          <w:rFonts w:ascii="Tahoma" w:hAnsi="Tahoma" w:cs="Tahoma"/>
          <w:sz w:val="20"/>
          <w:lang w:eastAsia="es-MX"/>
        </w:rPr>
        <w:t>Secretaría de Economía</w:t>
      </w:r>
    </w:p>
    <w:p w14:paraId="1CC00C87" w14:textId="77777777"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contextualSpacing w:val="0"/>
        <w:jc w:val="both"/>
        <w:textAlignment w:val="baseline"/>
        <w:rPr>
          <w:rFonts w:ascii="Tahoma" w:hAnsi="Tahoma" w:cs="Tahoma"/>
          <w:sz w:val="20"/>
        </w:rPr>
      </w:pPr>
      <w:r w:rsidRPr="00F10057">
        <w:rPr>
          <w:rFonts w:ascii="Tahoma" w:hAnsi="Tahoma" w:cs="Tahoma"/>
          <w:b/>
          <w:sz w:val="20"/>
        </w:rPr>
        <w:t>SFP:</w:t>
      </w:r>
      <w:r w:rsidRPr="00F10057">
        <w:rPr>
          <w:rFonts w:ascii="Tahoma" w:hAnsi="Tahoma" w:cs="Tahoma"/>
          <w:sz w:val="20"/>
        </w:rPr>
        <w:t xml:space="preserve"> Secretaría de la Función Pública</w:t>
      </w:r>
    </w:p>
    <w:p w14:paraId="2D49715D" w14:textId="77777777"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sz w:val="20"/>
        </w:rPr>
      </w:pPr>
      <w:r w:rsidRPr="00F10057">
        <w:rPr>
          <w:rFonts w:ascii="Tahoma" w:hAnsi="Tahoma" w:cs="Tahoma"/>
          <w:b/>
          <w:sz w:val="20"/>
          <w:lang w:val="es-ES_tradnl"/>
        </w:rPr>
        <w:t xml:space="preserve">Sobre Cerrado: </w:t>
      </w:r>
      <w:r w:rsidRPr="00F10057">
        <w:rPr>
          <w:rFonts w:ascii="Tahoma" w:hAnsi="Tahoma" w:cs="Tahoma"/>
          <w:sz w:val="20"/>
          <w:lang w:val="es-ES_tradnl"/>
        </w:rPr>
        <w:t>Cualquier medio que contenga la proposición, cuyo contenido puede ser consultado hasta el inicio del acto de presentación y apertura de proposiciones, en términos de la Ley.</w:t>
      </w:r>
    </w:p>
    <w:p w14:paraId="758EC730" w14:textId="77777777" w:rsidR="007556DE" w:rsidRPr="00F10057" w:rsidRDefault="007556DE" w:rsidP="00910499">
      <w:pPr>
        <w:pStyle w:val="Encabezado"/>
        <w:ind w:left="720"/>
        <w:jc w:val="both"/>
        <w:rPr>
          <w:rFonts w:ascii="Tahoma" w:hAnsi="Tahoma" w:cs="Tahoma"/>
          <w:b/>
          <w:lang w:val="es-MX"/>
        </w:rPr>
      </w:pPr>
      <w:r w:rsidRPr="00F10057">
        <w:rPr>
          <w:rFonts w:ascii="Tahoma" w:hAnsi="Tahoma" w:cs="Tahoma"/>
          <w:b/>
          <w:lang w:val="es-MX"/>
        </w:rPr>
        <w:br w:type="page"/>
      </w:r>
    </w:p>
    <w:p w14:paraId="017C6471" w14:textId="77777777" w:rsidR="00250696" w:rsidRPr="005429C9" w:rsidRDefault="00250696" w:rsidP="0049108E">
      <w:pPr>
        <w:pStyle w:val="Prrafodelista"/>
        <w:numPr>
          <w:ilvl w:val="0"/>
          <w:numId w:val="8"/>
        </w:numPr>
        <w:ind w:left="0" w:firstLine="0"/>
        <w:jc w:val="both"/>
        <w:outlineLvl w:val="0"/>
        <w:rPr>
          <w:rFonts w:ascii="Tahoma" w:hAnsi="Tahoma" w:cs="Tahoma"/>
          <w:b/>
          <w:sz w:val="20"/>
        </w:rPr>
      </w:pPr>
      <w:bookmarkStart w:id="1" w:name="_Toc462662919"/>
      <w:r w:rsidRPr="005429C9">
        <w:rPr>
          <w:rFonts w:ascii="Tahoma" w:hAnsi="Tahoma" w:cs="Tahoma"/>
          <w:b/>
          <w:sz w:val="20"/>
        </w:rPr>
        <w:lastRenderedPageBreak/>
        <w:t>INFORMACIÓN ESPECÍFICA DE LA LICITACIÓN.</w:t>
      </w:r>
      <w:bookmarkEnd w:id="1"/>
    </w:p>
    <w:p w14:paraId="1C25FB06" w14:textId="554DC070" w:rsidR="005429C9" w:rsidRPr="005429C9" w:rsidRDefault="005429C9" w:rsidP="00910499">
      <w:pPr>
        <w:pStyle w:val="Sangra3detindependiente1"/>
        <w:ind w:left="0" w:firstLine="0"/>
        <w:rPr>
          <w:rFonts w:ascii="Tahoma" w:hAnsi="Tahoma" w:cs="Tahoma"/>
          <w:lang w:val="es-ES"/>
        </w:rPr>
      </w:pPr>
      <w:bookmarkStart w:id="2" w:name="_2.-_DESCRIPCIÓN,_UNIDAD"/>
      <w:bookmarkEnd w:id="2"/>
      <w:r w:rsidRPr="005429C9">
        <w:rPr>
          <w:rFonts w:ascii="Tahoma" w:hAnsi="Tahoma" w:cs="Tahoma"/>
          <w:lang w:val="es-ES"/>
        </w:rPr>
        <w:t xml:space="preserve">Para la </w:t>
      </w:r>
      <w:r w:rsidRPr="005429C9">
        <w:rPr>
          <w:rFonts w:ascii="Tahoma" w:hAnsi="Tahoma" w:cs="Tahoma"/>
        </w:rPr>
        <w:t>contratación de</w:t>
      </w:r>
      <w:r w:rsidR="006B712A">
        <w:rPr>
          <w:rFonts w:ascii="Tahoma" w:hAnsi="Tahoma" w:cs="Tahoma"/>
        </w:rPr>
        <w:t xml:space="preserve"> </w:t>
      </w:r>
      <w:r w:rsidRPr="005429C9">
        <w:rPr>
          <w:rFonts w:ascii="Tahoma" w:hAnsi="Tahoma" w:cs="Tahoma"/>
        </w:rPr>
        <w:t>l</w:t>
      </w:r>
      <w:r w:rsidR="006B712A">
        <w:rPr>
          <w:rFonts w:ascii="Tahoma" w:hAnsi="Tahoma" w:cs="Tahoma"/>
        </w:rPr>
        <w:t>a</w:t>
      </w:r>
      <w:r w:rsidR="00A400C1">
        <w:rPr>
          <w:rFonts w:ascii="Tahoma" w:hAnsi="Tahoma" w:cs="Tahoma"/>
        </w:rPr>
        <w:t xml:space="preserve"> contratación </w:t>
      </w:r>
      <w:r w:rsidR="00403223">
        <w:rPr>
          <w:rFonts w:ascii="Tahoma" w:hAnsi="Tahoma" w:cs="Tahoma"/>
        </w:rPr>
        <w:t>del</w:t>
      </w:r>
      <w:r w:rsidR="00403223">
        <w:rPr>
          <w:rFonts w:ascii="Tahoma" w:hAnsi="Tahoma" w:cs="Tahoma"/>
          <w:b/>
        </w:rPr>
        <w:t xml:space="preserve"> </w:t>
      </w:r>
      <w:r w:rsidR="005300CD" w:rsidRPr="005300CD">
        <w:rPr>
          <w:rFonts w:ascii="Tahoma" w:hAnsi="Tahoma" w:cs="Tahoma"/>
          <w:b/>
        </w:rPr>
        <w:t>SUMINISTRO Y COLOCACIÓN DE TAPICERÍA Y PLASTICO LAMINADO A MOBILIARIO, PARA EL EJERCICIO 2023.</w:t>
      </w:r>
    </w:p>
    <w:p w14:paraId="781BE2F4" w14:textId="77777777" w:rsidR="005429C9" w:rsidRDefault="005429C9" w:rsidP="00910499">
      <w:pPr>
        <w:pStyle w:val="Sangra3detindependiente1"/>
        <w:ind w:left="0" w:firstLine="0"/>
        <w:rPr>
          <w:rFonts w:ascii="Tahoma" w:hAnsi="Tahoma" w:cs="Tahoma"/>
          <w:b/>
          <w:lang w:val="es-ES"/>
        </w:rPr>
      </w:pPr>
    </w:p>
    <w:p w14:paraId="60DEA4CF" w14:textId="77777777" w:rsidR="00250696" w:rsidRDefault="005429C9" w:rsidP="00910499">
      <w:pPr>
        <w:pStyle w:val="Sangra3detindependiente1"/>
        <w:ind w:left="0" w:firstLine="0"/>
        <w:rPr>
          <w:rFonts w:ascii="Tahoma" w:hAnsi="Tahoma" w:cs="Tahoma"/>
          <w:lang w:val="es-ES"/>
        </w:rPr>
      </w:pPr>
      <w:r w:rsidRPr="005429C9">
        <w:rPr>
          <w:rFonts w:ascii="Tahoma" w:hAnsi="Tahoma" w:cs="Tahoma"/>
          <w:b/>
          <w:lang w:val="es-ES"/>
        </w:rPr>
        <w:t>NOMBRE Y DOMICILIO DEL ÁREA CONTRATANTE</w:t>
      </w:r>
      <w:r w:rsidR="00250696" w:rsidRPr="00F10057">
        <w:rPr>
          <w:rFonts w:ascii="Tahoma" w:hAnsi="Tahoma" w:cs="Tahoma"/>
          <w:lang w:val="es-ES"/>
        </w:rPr>
        <w:t xml:space="preserve">: </w:t>
      </w:r>
      <w:r>
        <w:rPr>
          <w:rFonts w:ascii="Tahoma" w:hAnsi="Tahoma" w:cs="Tahoma"/>
          <w:lang w:val="es-ES"/>
        </w:rPr>
        <w:t>C</w:t>
      </w:r>
      <w:r w:rsidRPr="00F10057">
        <w:rPr>
          <w:rFonts w:ascii="Tahoma" w:hAnsi="Tahoma" w:cs="Tahoma"/>
          <w:lang w:val="es-ES"/>
        </w:rPr>
        <w:t>oordinación</w:t>
      </w:r>
      <w:r>
        <w:rPr>
          <w:rFonts w:ascii="Tahoma" w:hAnsi="Tahoma" w:cs="Tahoma"/>
          <w:lang w:val="es-ES"/>
        </w:rPr>
        <w:t xml:space="preserve"> de Abastecimiento y Equipamiento, u</w:t>
      </w:r>
      <w:r w:rsidR="00250696" w:rsidRPr="00F10057">
        <w:rPr>
          <w:rFonts w:ascii="Tahoma" w:hAnsi="Tahoma" w:cs="Tahoma"/>
          <w:lang w:val="es-ES"/>
        </w:rPr>
        <w:t xml:space="preserve">bicada en Periférico Sur No. 8000, Col. Santa María Tequepexpan, C.P. 45600, </w:t>
      </w:r>
      <w:r w:rsidR="00D54FD4">
        <w:rPr>
          <w:rFonts w:ascii="Tahoma" w:hAnsi="Tahoma" w:cs="Tahoma"/>
          <w:lang w:val="es-ES"/>
        </w:rPr>
        <w:t>San Pedro Tlaquepaque</w:t>
      </w:r>
      <w:r w:rsidR="00250696" w:rsidRPr="00F10057">
        <w:rPr>
          <w:rFonts w:ascii="Tahoma" w:hAnsi="Tahoma" w:cs="Tahoma"/>
          <w:lang w:val="es-ES"/>
        </w:rPr>
        <w:t>, Jalisco.</w:t>
      </w:r>
    </w:p>
    <w:p w14:paraId="58658CAA" w14:textId="77777777" w:rsidR="005429C9" w:rsidRDefault="005429C9" w:rsidP="00910499">
      <w:pPr>
        <w:pStyle w:val="Prrafodelista"/>
        <w:ind w:left="0"/>
        <w:jc w:val="both"/>
        <w:outlineLvl w:val="1"/>
        <w:rPr>
          <w:rFonts w:ascii="Tahoma" w:hAnsi="Tahoma" w:cs="Tahoma"/>
          <w:b/>
          <w:bCs/>
          <w:sz w:val="20"/>
        </w:rPr>
      </w:pPr>
      <w:bookmarkStart w:id="3" w:name="_Toc462662921"/>
    </w:p>
    <w:p w14:paraId="7BF1B854" w14:textId="042BA89F" w:rsidR="00A35802" w:rsidRDefault="00250696" w:rsidP="00910499">
      <w:pPr>
        <w:pStyle w:val="Prrafodelista"/>
        <w:numPr>
          <w:ilvl w:val="1"/>
          <w:numId w:val="5"/>
        </w:numPr>
        <w:ind w:left="0" w:firstLine="0"/>
        <w:jc w:val="both"/>
        <w:outlineLvl w:val="1"/>
        <w:rPr>
          <w:rFonts w:ascii="Tahoma" w:hAnsi="Tahoma" w:cs="Tahoma"/>
          <w:b/>
          <w:bCs/>
          <w:sz w:val="20"/>
        </w:rPr>
      </w:pPr>
      <w:r w:rsidRPr="005429C9">
        <w:rPr>
          <w:rFonts w:ascii="Tahoma" w:hAnsi="Tahoma" w:cs="Tahoma"/>
          <w:b/>
          <w:bCs/>
          <w:sz w:val="20"/>
        </w:rPr>
        <w:t>IDIOMA EN QUE PODRÁN PRESENTARSE LAS PROPOSICIONES, LOS ANEXOS TÉCNICOS Y, EN SU CASO LOS FOLLETOS QUE SE ACOMPAÑEN.</w:t>
      </w:r>
      <w:bookmarkEnd w:id="3"/>
    </w:p>
    <w:p w14:paraId="19F07D42" w14:textId="77777777" w:rsidR="004E1D65" w:rsidRPr="004E1D65" w:rsidRDefault="004E1D65" w:rsidP="004E1D65">
      <w:pPr>
        <w:pStyle w:val="Prrafodelista"/>
        <w:ind w:left="0"/>
        <w:jc w:val="both"/>
        <w:outlineLvl w:val="1"/>
        <w:rPr>
          <w:rFonts w:ascii="Tahoma" w:hAnsi="Tahoma" w:cs="Tahoma"/>
          <w:b/>
          <w:bCs/>
          <w:sz w:val="12"/>
        </w:rPr>
      </w:pPr>
    </w:p>
    <w:p w14:paraId="03397025" w14:textId="0F6EB7A7" w:rsidR="00250696" w:rsidRPr="00F10057" w:rsidRDefault="00250696" w:rsidP="00910499">
      <w:pPr>
        <w:jc w:val="both"/>
        <w:rPr>
          <w:rFonts w:ascii="Tahoma" w:hAnsi="Tahoma" w:cs="Tahoma"/>
          <w:sz w:val="20"/>
        </w:rPr>
      </w:pPr>
      <w:r w:rsidRPr="00F10057">
        <w:rPr>
          <w:rFonts w:ascii="Tahoma" w:hAnsi="Tahoma" w:cs="Tahoma"/>
          <w:sz w:val="20"/>
        </w:rPr>
        <w:t>Las proposiciones en su caso deberán presentarse por escrito, preferentemente en papel membretado de la empresa; solo en idioma español y dirigido al área convocante.</w:t>
      </w:r>
    </w:p>
    <w:p w14:paraId="4D8FF835" w14:textId="77777777" w:rsidR="00A35802" w:rsidRDefault="00A35802" w:rsidP="00910499">
      <w:pPr>
        <w:pStyle w:val="Sangra3detindependiente1"/>
        <w:ind w:left="0" w:firstLine="0"/>
        <w:rPr>
          <w:rFonts w:ascii="Tahoma" w:hAnsi="Tahoma" w:cs="Tahoma"/>
          <w:lang w:val="es-ES"/>
        </w:rPr>
      </w:pPr>
    </w:p>
    <w:p w14:paraId="2731EF03" w14:textId="77777777" w:rsidR="00250696" w:rsidRDefault="00250696" w:rsidP="00910499">
      <w:pPr>
        <w:pStyle w:val="Sangra3detindependiente1"/>
        <w:ind w:left="0" w:firstLine="0"/>
        <w:rPr>
          <w:rFonts w:ascii="Tahoma" w:hAnsi="Tahoma" w:cs="Tahoma"/>
        </w:rPr>
      </w:pPr>
      <w:r w:rsidRPr="008A6AFA">
        <w:rPr>
          <w:rFonts w:ascii="Tahoma" w:hAnsi="Tahoma" w:cs="Tahoma"/>
        </w:rPr>
        <w:t xml:space="preserve">En caso de que </w:t>
      </w:r>
      <w:r w:rsidR="00E205D2" w:rsidRPr="008A6AFA">
        <w:rPr>
          <w:rFonts w:ascii="Tahoma" w:hAnsi="Tahoma" w:cs="Tahoma"/>
        </w:rPr>
        <w:t>el servicio</w:t>
      </w:r>
      <w:r w:rsidRPr="008A6AFA">
        <w:rPr>
          <w:rFonts w:ascii="Tahoma" w:hAnsi="Tahoma" w:cs="Tahoma"/>
        </w:rPr>
        <w:t xml:space="preserve"> requiera de anexos técnicos, folletos, catálogos y/o fotografías, instructivos o manuales de uso para corroborar las especificaciones, características y calidad de los mismos, éstos deberán presentarse en idioma español.</w:t>
      </w:r>
    </w:p>
    <w:p w14:paraId="41AB03D5" w14:textId="77777777" w:rsidR="00A35802" w:rsidRPr="00F10057" w:rsidRDefault="00A35802" w:rsidP="00910499">
      <w:pPr>
        <w:pStyle w:val="Sangra3detindependiente1"/>
        <w:ind w:left="0" w:firstLine="0"/>
        <w:rPr>
          <w:rFonts w:ascii="Tahoma" w:hAnsi="Tahoma" w:cs="Tahoma"/>
        </w:rPr>
      </w:pPr>
    </w:p>
    <w:p w14:paraId="58BECFA1" w14:textId="77777777" w:rsidR="00250696" w:rsidRPr="00F10057" w:rsidRDefault="00250696" w:rsidP="00910499">
      <w:pPr>
        <w:pStyle w:val="Prrafodelista"/>
        <w:numPr>
          <w:ilvl w:val="1"/>
          <w:numId w:val="5"/>
        </w:numPr>
        <w:ind w:left="0" w:firstLine="0"/>
        <w:jc w:val="both"/>
        <w:outlineLvl w:val="1"/>
        <w:rPr>
          <w:rFonts w:ascii="Tahoma" w:hAnsi="Tahoma" w:cs="Tahoma"/>
          <w:b/>
          <w:sz w:val="20"/>
        </w:rPr>
      </w:pPr>
      <w:bookmarkStart w:id="4" w:name="_Toc462662922"/>
      <w:r w:rsidRPr="00F10057">
        <w:rPr>
          <w:rFonts w:ascii="Tahoma" w:hAnsi="Tahoma" w:cs="Tahoma"/>
          <w:b/>
          <w:sz w:val="20"/>
        </w:rPr>
        <w:t>DISPONIBILIDAD PRESUPUESTARIA:</w:t>
      </w:r>
      <w:bookmarkEnd w:id="4"/>
    </w:p>
    <w:p w14:paraId="2B3037BE" w14:textId="272E5CAA" w:rsidR="00A35802" w:rsidRDefault="00A35802" w:rsidP="00910499">
      <w:pPr>
        <w:pStyle w:val="Ttulo1"/>
        <w:tabs>
          <w:tab w:val="clear" w:pos="432"/>
          <w:tab w:val="num" w:pos="0"/>
        </w:tabs>
        <w:spacing w:before="0" w:after="0"/>
        <w:ind w:left="0" w:firstLine="0"/>
        <w:jc w:val="both"/>
        <w:rPr>
          <w:rFonts w:ascii="Tahoma" w:hAnsi="Tahoma" w:cs="Tahoma"/>
          <w:b w:val="0"/>
          <w:bCs w:val="0"/>
          <w:kern w:val="0"/>
          <w:sz w:val="20"/>
          <w:szCs w:val="20"/>
        </w:rPr>
      </w:pPr>
      <w:bookmarkStart w:id="5" w:name="_Toc462405382"/>
      <w:r w:rsidRPr="00A35802">
        <w:rPr>
          <w:rFonts w:ascii="Tahoma" w:hAnsi="Tahoma" w:cs="Tahoma"/>
          <w:b w:val="0"/>
          <w:bCs w:val="0"/>
          <w:kern w:val="0"/>
          <w:sz w:val="20"/>
          <w:szCs w:val="20"/>
        </w:rPr>
        <w:t xml:space="preserve">“El presupuesto definitivo a ejercer </w:t>
      </w:r>
      <w:r w:rsidR="00737806">
        <w:rPr>
          <w:rFonts w:ascii="Tahoma" w:hAnsi="Tahoma" w:cs="Tahoma"/>
          <w:b w:val="0"/>
          <w:bCs w:val="0"/>
          <w:kern w:val="0"/>
          <w:sz w:val="20"/>
          <w:szCs w:val="20"/>
        </w:rPr>
        <w:t xml:space="preserve">fue aprobado por </w:t>
      </w:r>
      <w:r w:rsidRPr="00A35802">
        <w:rPr>
          <w:rFonts w:ascii="Tahoma" w:hAnsi="Tahoma" w:cs="Tahoma"/>
          <w:b w:val="0"/>
          <w:bCs w:val="0"/>
          <w:kern w:val="0"/>
          <w:sz w:val="20"/>
          <w:szCs w:val="20"/>
        </w:rPr>
        <w:t xml:space="preserve">el Presupuesto de Egresos de la Federación para el </w:t>
      </w:r>
      <w:r w:rsidRPr="00A35802">
        <w:rPr>
          <w:rFonts w:ascii="Tahoma" w:hAnsi="Tahoma" w:cs="Tahoma"/>
          <w:bCs w:val="0"/>
          <w:kern w:val="0"/>
          <w:sz w:val="20"/>
          <w:szCs w:val="20"/>
        </w:rPr>
        <w:t xml:space="preserve">Ejercicio Fiscal </w:t>
      </w:r>
      <w:r w:rsidR="009D0E22">
        <w:rPr>
          <w:rFonts w:ascii="Tahoma" w:hAnsi="Tahoma" w:cs="Tahoma"/>
          <w:bCs w:val="0"/>
          <w:kern w:val="0"/>
          <w:sz w:val="20"/>
          <w:szCs w:val="20"/>
        </w:rPr>
        <w:t>202</w:t>
      </w:r>
      <w:r w:rsidR="00F501B4">
        <w:rPr>
          <w:rFonts w:ascii="Tahoma" w:hAnsi="Tahoma" w:cs="Tahoma"/>
          <w:bCs w:val="0"/>
          <w:kern w:val="0"/>
          <w:sz w:val="20"/>
          <w:szCs w:val="20"/>
        </w:rPr>
        <w:t>3</w:t>
      </w:r>
      <w:r w:rsidRPr="00A35802">
        <w:rPr>
          <w:rFonts w:ascii="Tahoma" w:hAnsi="Tahoma" w:cs="Tahoma"/>
          <w:b w:val="0"/>
          <w:bCs w:val="0"/>
          <w:kern w:val="0"/>
          <w:sz w:val="20"/>
          <w:szCs w:val="20"/>
        </w:rPr>
        <w:t xml:space="preserve">, por parte de la H. Cámara de Diputados del Congreso de la Unión, por lo que el cumplimiento de las obligaciones de esta licitación, queda sujeta para fines de ejecución y pago a la disponibilidad presupuestaria con que cuente el Instituto Mexicano del Seguro Social, conforme al Presupuesto de Egresos de la Federación que para el </w:t>
      </w:r>
      <w:r w:rsidRPr="00154798">
        <w:rPr>
          <w:rFonts w:ascii="Tahoma" w:hAnsi="Tahoma" w:cs="Tahoma"/>
          <w:bCs w:val="0"/>
          <w:kern w:val="0"/>
          <w:sz w:val="20"/>
          <w:szCs w:val="20"/>
        </w:rPr>
        <w:t xml:space="preserve">ejercicio fiscal </w:t>
      </w:r>
      <w:r w:rsidR="009D0E22">
        <w:rPr>
          <w:rFonts w:ascii="Tahoma" w:hAnsi="Tahoma" w:cs="Tahoma"/>
          <w:bCs w:val="0"/>
          <w:kern w:val="0"/>
          <w:sz w:val="20"/>
          <w:szCs w:val="20"/>
        </w:rPr>
        <w:t>202</w:t>
      </w:r>
      <w:r w:rsidR="00F501B4">
        <w:rPr>
          <w:rFonts w:ascii="Tahoma" w:hAnsi="Tahoma" w:cs="Tahoma"/>
          <w:bCs w:val="0"/>
          <w:kern w:val="0"/>
          <w:sz w:val="20"/>
          <w:szCs w:val="20"/>
        </w:rPr>
        <w:t>3</w:t>
      </w:r>
      <w:r w:rsidRPr="00A35802">
        <w:rPr>
          <w:rFonts w:ascii="Tahoma" w:hAnsi="Tahoma" w:cs="Tahoma"/>
          <w:b w:val="0"/>
          <w:bCs w:val="0"/>
          <w:kern w:val="0"/>
          <w:sz w:val="20"/>
          <w:szCs w:val="20"/>
        </w:rPr>
        <w:t xml:space="preserve"> se apruebe, sin responsabilidad alguna para el Instituto Mexicano del Seguro Social”.</w:t>
      </w:r>
    </w:p>
    <w:p w14:paraId="73D74F35" w14:textId="77777777" w:rsidR="00A35802" w:rsidRDefault="00A35802" w:rsidP="00910499">
      <w:pPr>
        <w:jc w:val="both"/>
        <w:rPr>
          <w:rFonts w:ascii="Tahoma" w:hAnsi="Tahoma" w:cs="Tahoma"/>
          <w:sz w:val="20"/>
        </w:rPr>
      </w:pPr>
    </w:p>
    <w:p w14:paraId="2606A6A2" w14:textId="699AD3F6" w:rsidR="00A35802" w:rsidRPr="007D2862" w:rsidRDefault="00A35802" w:rsidP="00910499">
      <w:pPr>
        <w:jc w:val="both"/>
        <w:rPr>
          <w:rFonts w:ascii="Tahoma" w:hAnsi="Tahoma" w:cs="Tahoma"/>
          <w:sz w:val="20"/>
        </w:rPr>
      </w:pPr>
      <w:r w:rsidRPr="00A35802">
        <w:rPr>
          <w:rFonts w:ascii="Tahoma" w:hAnsi="Tahoma" w:cs="Tahoma"/>
          <w:sz w:val="20"/>
        </w:rPr>
        <w:t xml:space="preserve">Para cubrir las erogaciones que se deriven de la presente </w:t>
      </w:r>
      <w:r w:rsidR="00140B72">
        <w:rPr>
          <w:rFonts w:ascii="Tahoma" w:hAnsi="Tahoma" w:cs="Tahoma"/>
          <w:sz w:val="20"/>
        </w:rPr>
        <w:t>licitación</w:t>
      </w:r>
      <w:r w:rsidRPr="00A35802">
        <w:rPr>
          <w:rFonts w:ascii="Tahoma" w:hAnsi="Tahoma" w:cs="Tahoma"/>
          <w:sz w:val="20"/>
        </w:rPr>
        <w:t xml:space="preserve">, de conformidad con el artículo 85 del Reglamento de la Ley de Adquisiciones, Arrendamientos y Servicios del Sector Publico, se cuenta con recursos disponibles suficientes, no comprometidos. Numero de dictamen de disponibilidad previo </w:t>
      </w:r>
      <w:r w:rsidRPr="00870B9E">
        <w:rPr>
          <w:rFonts w:ascii="Tahoma" w:hAnsi="Tahoma" w:cs="Tahoma"/>
          <w:b/>
          <w:bCs/>
          <w:sz w:val="20"/>
        </w:rPr>
        <w:t xml:space="preserve">No. </w:t>
      </w:r>
      <w:r w:rsidR="00993A4D">
        <w:rPr>
          <w:rFonts w:ascii="Tahoma" w:hAnsi="Tahoma" w:cs="Tahoma"/>
          <w:b/>
          <w:bCs/>
          <w:sz w:val="20"/>
        </w:rPr>
        <w:t>0000042263</w:t>
      </w:r>
      <w:r w:rsidR="00052151" w:rsidRPr="00993A4D">
        <w:rPr>
          <w:rFonts w:ascii="Tahoma" w:hAnsi="Tahoma" w:cs="Tahoma"/>
          <w:b/>
          <w:bCs/>
          <w:sz w:val="20"/>
        </w:rPr>
        <w:t>-202</w:t>
      </w:r>
      <w:r w:rsidR="007B103F" w:rsidRPr="00993A4D">
        <w:rPr>
          <w:rFonts w:ascii="Tahoma" w:hAnsi="Tahoma" w:cs="Tahoma"/>
          <w:b/>
          <w:bCs/>
          <w:sz w:val="20"/>
        </w:rPr>
        <w:t>3</w:t>
      </w:r>
      <w:r w:rsidRPr="00A35802">
        <w:rPr>
          <w:rFonts w:ascii="Tahoma" w:hAnsi="Tahoma" w:cs="Tahoma"/>
          <w:sz w:val="20"/>
        </w:rPr>
        <w:t xml:space="preserve"> para </w:t>
      </w:r>
      <w:r w:rsidR="00A400C1">
        <w:rPr>
          <w:rFonts w:ascii="Tahoma" w:hAnsi="Tahoma" w:cs="Tahoma"/>
          <w:sz w:val="20"/>
        </w:rPr>
        <w:t>la</w:t>
      </w:r>
      <w:r w:rsidR="00831B9A">
        <w:rPr>
          <w:rFonts w:ascii="Tahoma" w:hAnsi="Tahoma" w:cs="Tahoma"/>
          <w:sz w:val="20"/>
        </w:rPr>
        <w:t xml:space="preserve"> contratación del</w:t>
      </w:r>
      <w:r w:rsidR="00870B9E">
        <w:rPr>
          <w:rFonts w:ascii="Tahoma" w:hAnsi="Tahoma" w:cs="Tahoma"/>
          <w:sz w:val="20"/>
        </w:rPr>
        <w:t xml:space="preserve"> </w:t>
      </w:r>
      <w:r w:rsidR="003C0FD0">
        <w:rPr>
          <w:rFonts w:ascii="Tahoma" w:hAnsi="Tahoma" w:cs="Tahoma"/>
          <w:sz w:val="20"/>
        </w:rPr>
        <w:t>SERVICIO DE</w:t>
      </w:r>
      <w:r w:rsidR="003C0FD0" w:rsidRPr="003C0FD0">
        <w:rPr>
          <w:rFonts w:ascii="Tahoma" w:hAnsi="Tahoma" w:cs="Tahoma"/>
          <w:sz w:val="20"/>
        </w:rPr>
        <w:t xml:space="preserve"> SUMINISTRO Y COLOCACIÓN DE TAPICERÍA Y PLASTICO LAMINADO A MOBILIARIO, PARA EL EJERCICIO 2023.</w:t>
      </w:r>
    </w:p>
    <w:p w14:paraId="2FDDE531" w14:textId="77777777" w:rsidR="00E5108F" w:rsidRPr="007D2862" w:rsidRDefault="00E5108F" w:rsidP="00910499">
      <w:pPr>
        <w:jc w:val="both"/>
        <w:rPr>
          <w:rFonts w:ascii="Tahoma" w:hAnsi="Tahoma" w:cs="Tahoma"/>
          <w:sz w:val="20"/>
        </w:rPr>
      </w:pPr>
    </w:p>
    <w:p w14:paraId="68334A6C" w14:textId="6E170FF8" w:rsidR="007556DE" w:rsidRPr="007D2862" w:rsidRDefault="007556DE" w:rsidP="00910499">
      <w:pPr>
        <w:pStyle w:val="Ttulo1"/>
        <w:tabs>
          <w:tab w:val="clear" w:pos="432"/>
          <w:tab w:val="num" w:pos="0"/>
        </w:tabs>
        <w:spacing w:before="0" w:after="0"/>
        <w:ind w:left="0" w:firstLine="0"/>
        <w:rPr>
          <w:rFonts w:ascii="Tahoma" w:hAnsi="Tahoma" w:cs="Tahoma"/>
          <w:sz w:val="20"/>
          <w:szCs w:val="20"/>
        </w:rPr>
      </w:pPr>
      <w:r w:rsidRPr="007D2862">
        <w:rPr>
          <w:rFonts w:ascii="Tahoma" w:hAnsi="Tahoma" w:cs="Tahoma"/>
          <w:sz w:val="20"/>
          <w:szCs w:val="20"/>
        </w:rPr>
        <w:t>2. DESCRIPCIÓN</w:t>
      </w:r>
      <w:r w:rsidR="00F817F3" w:rsidRPr="007D2862">
        <w:rPr>
          <w:rFonts w:ascii="Tahoma" w:hAnsi="Tahoma" w:cs="Tahoma"/>
          <w:sz w:val="20"/>
          <w:szCs w:val="20"/>
        </w:rPr>
        <w:t xml:space="preserve"> DE SERVICIO</w:t>
      </w:r>
      <w:r w:rsidRPr="007D2862">
        <w:rPr>
          <w:rFonts w:ascii="Tahoma" w:hAnsi="Tahoma" w:cs="Tahoma"/>
          <w:sz w:val="20"/>
          <w:szCs w:val="20"/>
        </w:rPr>
        <w:t>, UNIDAD Y CANTIDAD.</w:t>
      </w:r>
      <w:bookmarkEnd w:id="5"/>
    </w:p>
    <w:p w14:paraId="12BB0C92" w14:textId="77777777" w:rsidR="000C0B7E" w:rsidRPr="007D2862" w:rsidRDefault="000C0B7E" w:rsidP="00910499">
      <w:pPr>
        <w:jc w:val="both"/>
        <w:rPr>
          <w:rFonts w:ascii="Tahoma" w:hAnsi="Tahoma" w:cs="Tahoma"/>
          <w:b/>
          <w:sz w:val="20"/>
        </w:rPr>
      </w:pPr>
    </w:p>
    <w:p w14:paraId="2CDDEFC4" w14:textId="7E00F69A" w:rsidR="00A35802" w:rsidRPr="007D2862" w:rsidRDefault="00A35802" w:rsidP="00910499">
      <w:pPr>
        <w:jc w:val="both"/>
        <w:rPr>
          <w:rFonts w:ascii="Tahoma" w:hAnsi="Tahoma" w:cs="Tahoma"/>
          <w:sz w:val="20"/>
        </w:rPr>
      </w:pPr>
      <w:r w:rsidRPr="007D2862">
        <w:rPr>
          <w:rFonts w:ascii="Tahoma" w:hAnsi="Tahoma" w:cs="Tahoma"/>
          <w:b/>
          <w:sz w:val="20"/>
        </w:rPr>
        <w:t>2.1.</w:t>
      </w:r>
      <w:r w:rsidRPr="007D2862">
        <w:rPr>
          <w:rFonts w:ascii="Tahoma" w:hAnsi="Tahoma" w:cs="Tahoma"/>
          <w:b/>
          <w:sz w:val="20"/>
        </w:rPr>
        <w:tab/>
        <w:t>DESCRIPCION AMPLIA Y DETALLADA DEL SERVICIO SOLICITADO</w:t>
      </w:r>
      <w:r w:rsidR="00831B9A">
        <w:rPr>
          <w:rFonts w:ascii="Tahoma" w:hAnsi="Tahoma" w:cs="Tahoma"/>
          <w:b/>
          <w:sz w:val="20"/>
        </w:rPr>
        <w:t xml:space="preserve"> </w:t>
      </w:r>
    </w:p>
    <w:p w14:paraId="705CDF33" w14:textId="77777777" w:rsidR="00E742BE" w:rsidRDefault="005C2F93" w:rsidP="005C2F93">
      <w:pPr>
        <w:rPr>
          <w:rFonts w:ascii="Tahoma" w:hAnsi="Tahoma" w:cs="Tahoma"/>
          <w:sz w:val="20"/>
        </w:rPr>
      </w:pPr>
      <w:r>
        <w:rPr>
          <w:rFonts w:ascii="Tahoma" w:hAnsi="Tahoma" w:cs="Tahoma"/>
          <w:sz w:val="20"/>
        </w:rPr>
        <w:t xml:space="preserve"> </w:t>
      </w:r>
      <w:r w:rsidRPr="005C2F93">
        <w:rPr>
          <w:rFonts w:ascii="Tahoma" w:hAnsi="Tahoma" w:cs="Tahoma"/>
          <w:sz w:val="20"/>
        </w:rPr>
        <w:t xml:space="preserve">“El Instituto” requiere y “El Proveedor” se obliga  a  la contratación de los servicios de conservación: </w:t>
      </w:r>
    </w:p>
    <w:p w14:paraId="280AF6AC" w14:textId="77777777" w:rsidR="00E742BE" w:rsidRDefault="00E742BE" w:rsidP="005C2F93">
      <w:pPr>
        <w:rPr>
          <w:rFonts w:ascii="Tahoma" w:hAnsi="Tahoma" w:cs="Tahoma"/>
          <w:sz w:val="20"/>
        </w:rPr>
      </w:pPr>
    </w:p>
    <w:p w14:paraId="1B7FCCE5" w14:textId="29D9581B" w:rsidR="005C2F93" w:rsidRDefault="00E742BE" w:rsidP="005C2F93">
      <w:pPr>
        <w:rPr>
          <w:rFonts w:ascii="Tahoma" w:hAnsi="Tahoma" w:cs="Tahoma"/>
          <w:sz w:val="20"/>
        </w:rPr>
      </w:pPr>
      <w:r>
        <w:rPr>
          <w:rFonts w:ascii="Tahoma" w:hAnsi="Tahoma" w:cs="Tahoma"/>
          <w:sz w:val="20"/>
        </w:rPr>
        <w:t>S</w:t>
      </w:r>
      <w:r w:rsidR="005C2F93" w:rsidRPr="005C2F93">
        <w:rPr>
          <w:rFonts w:ascii="Tahoma" w:hAnsi="Tahoma" w:cs="Tahoma"/>
          <w:sz w:val="20"/>
        </w:rPr>
        <w:t xml:space="preserve">uministro y colocación de tapicería y </w:t>
      </w:r>
      <w:r w:rsidRPr="005C2F93">
        <w:rPr>
          <w:rFonts w:ascii="Tahoma" w:hAnsi="Tahoma" w:cs="Tahoma"/>
          <w:sz w:val="20"/>
        </w:rPr>
        <w:t>plástico</w:t>
      </w:r>
      <w:r w:rsidR="005C2F93" w:rsidRPr="005C2F93">
        <w:rPr>
          <w:rFonts w:ascii="Tahoma" w:hAnsi="Tahoma" w:cs="Tahoma"/>
          <w:sz w:val="20"/>
        </w:rPr>
        <w:t xml:space="preserve"> laminado a mobiliario, para el ejercicio de 2023  cuyas características, especificaciones, cantidades y periodicidad se describen en e</w:t>
      </w:r>
      <w:r w:rsidR="005C2F93">
        <w:rPr>
          <w:rFonts w:ascii="Tahoma" w:hAnsi="Tahoma" w:cs="Tahoma"/>
          <w:sz w:val="20"/>
        </w:rPr>
        <w:t>l  requerimiento.</w:t>
      </w:r>
      <w:r w:rsidR="005C2F93" w:rsidRPr="005C2F93">
        <w:rPr>
          <w:rFonts w:ascii="Tahoma" w:hAnsi="Tahoma" w:cs="Tahoma"/>
          <w:sz w:val="20"/>
        </w:rPr>
        <w:t xml:space="preserve"> </w:t>
      </w:r>
    </w:p>
    <w:p w14:paraId="1E32CA5A" w14:textId="77777777" w:rsidR="005C2F93" w:rsidRDefault="005C2F93" w:rsidP="005C2F93">
      <w:pPr>
        <w:rPr>
          <w:rFonts w:ascii="Tahoma" w:hAnsi="Tahoma" w:cs="Tahoma"/>
          <w:sz w:val="20"/>
        </w:rPr>
      </w:pPr>
    </w:p>
    <w:p w14:paraId="663AEC26" w14:textId="2CA99F99" w:rsidR="007556DE" w:rsidRPr="00E5108F" w:rsidRDefault="007556DE" w:rsidP="00E5108F">
      <w:pPr>
        <w:spacing w:after="240"/>
        <w:jc w:val="both"/>
        <w:rPr>
          <w:rFonts w:ascii="Tahoma" w:hAnsi="Tahoma" w:cs="Tahoma"/>
          <w:iCs/>
          <w:sz w:val="20"/>
        </w:rPr>
      </w:pPr>
      <w:r w:rsidRPr="007D2862">
        <w:rPr>
          <w:rFonts w:ascii="Tahoma" w:hAnsi="Tahoma" w:cs="Tahoma"/>
          <w:sz w:val="20"/>
        </w:rPr>
        <w:t xml:space="preserve">La descripción amplia y detallada de los </w:t>
      </w:r>
      <w:r w:rsidR="00AB3393">
        <w:rPr>
          <w:rFonts w:ascii="Tahoma" w:hAnsi="Tahoma" w:cs="Tahoma"/>
          <w:color w:val="000000"/>
          <w:sz w:val="20"/>
          <w:lang w:eastAsia="es-ES"/>
        </w:rPr>
        <w:t>Servicios</w:t>
      </w:r>
      <w:r w:rsidR="00095FE9" w:rsidRPr="007D2862">
        <w:rPr>
          <w:rFonts w:ascii="Tahoma" w:hAnsi="Tahoma" w:cs="Tahoma"/>
          <w:color w:val="000000"/>
          <w:sz w:val="16"/>
          <w:szCs w:val="16"/>
          <w:lang w:val="es-MX" w:eastAsia="es-ES"/>
        </w:rPr>
        <w:t xml:space="preserve"> </w:t>
      </w:r>
      <w:r w:rsidRPr="007D2862">
        <w:rPr>
          <w:rFonts w:ascii="Tahoma" w:hAnsi="Tahoma" w:cs="Tahoma"/>
          <w:sz w:val="20"/>
        </w:rPr>
        <w:t xml:space="preserve">solicitados, se contempla en el </w:t>
      </w:r>
      <w:r w:rsidRPr="00EC3C04">
        <w:rPr>
          <w:rFonts w:ascii="Tahoma" w:hAnsi="Tahoma" w:cs="Tahoma"/>
          <w:b/>
          <w:bCs/>
          <w:sz w:val="20"/>
        </w:rPr>
        <w:t xml:space="preserve">Anexo Número </w:t>
      </w:r>
      <w:r w:rsidR="00A35802" w:rsidRPr="00EC3C04">
        <w:rPr>
          <w:rFonts w:ascii="Tahoma" w:hAnsi="Tahoma" w:cs="Tahoma"/>
          <w:b/>
          <w:bCs/>
          <w:sz w:val="20"/>
        </w:rPr>
        <w:t>2</w:t>
      </w:r>
      <w:r w:rsidRPr="00EC3C04">
        <w:rPr>
          <w:rFonts w:ascii="Tahoma" w:hAnsi="Tahoma" w:cs="Tahoma"/>
          <w:b/>
          <w:bCs/>
          <w:sz w:val="20"/>
        </w:rPr>
        <w:t xml:space="preserve"> (</w:t>
      </w:r>
      <w:r w:rsidR="00A35802" w:rsidRPr="00EC3C04">
        <w:rPr>
          <w:rFonts w:ascii="Tahoma" w:hAnsi="Tahoma" w:cs="Tahoma"/>
          <w:b/>
          <w:bCs/>
          <w:sz w:val="20"/>
        </w:rPr>
        <w:t>DOS</w:t>
      </w:r>
      <w:r w:rsidR="004E1D65" w:rsidRPr="004E1D65">
        <w:rPr>
          <w:rStyle w:val="Hipervnculo"/>
          <w:rFonts w:ascii="Tahoma" w:hAnsi="Tahoma" w:cs="Tahoma"/>
          <w:b/>
          <w:bCs/>
          <w:color w:val="auto"/>
          <w:sz w:val="20"/>
          <w:u w:val="none"/>
        </w:rPr>
        <w:t>)</w:t>
      </w:r>
      <w:r w:rsidR="00B67937">
        <w:rPr>
          <w:rStyle w:val="Hipervnculo"/>
          <w:rFonts w:ascii="Tahoma" w:hAnsi="Tahoma" w:cs="Tahoma"/>
          <w:b/>
          <w:bCs/>
          <w:color w:val="auto"/>
          <w:sz w:val="20"/>
          <w:u w:val="none"/>
        </w:rPr>
        <w:t xml:space="preserve"> y 2 (DOS) A </w:t>
      </w:r>
      <w:r w:rsidR="0026656A">
        <w:rPr>
          <w:rStyle w:val="Hipervnculo"/>
          <w:rFonts w:ascii="Tahoma" w:hAnsi="Tahoma" w:cs="Tahoma"/>
          <w:b/>
          <w:bCs/>
          <w:color w:val="auto"/>
          <w:sz w:val="20"/>
          <w:u w:val="none"/>
        </w:rPr>
        <w:t xml:space="preserve"> </w:t>
      </w:r>
      <w:r w:rsidR="0026656A" w:rsidRPr="0026656A">
        <w:rPr>
          <w:rFonts w:ascii="Tahoma" w:hAnsi="Tahoma" w:cs="Tahoma"/>
          <w:sz w:val="20"/>
        </w:rPr>
        <w:t>el</w:t>
      </w:r>
      <w:r w:rsidRPr="007D2862">
        <w:rPr>
          <w:rFonts w:ascii="Tahoma" w:hAnsi="Tahoma" w:cs="Tahoma"/>
          <w:bCs/>
          <w:sz w:val="20"/>
        </w:rPr>
        <w:t xml:space="preserve"> cual forma parte integrante de </w:t>
      </w:r>
      <w:r w:rsidRPr="007D2862">
        <w:rPr>
          <w:rFonts w:ascii="Tahoma" w:hAnsi="Tahoma" w:cs="Tahoma"/>
          <w:sz w:val="20"/>
        </w:rPr>
        <w:t>estas bases que</w:t>
      </w:r>
      <w:r w:rsidRPr="00F10057">
        <w:rPr>
          <w:rFonts w:ascii="Tahoma" w:hAnsi="Tahoma" w:cs="Tahoma"/>
          <w:sz w:val="20"/>
        </w:rPr>
        <w:t xml:space="preserve"> rigen la presente convocatoria.</w:t>
      </w:r>
      <w:r w:rsidRPr="00F10057">
        <w:rPr>
          <w:rFonts w:ascii="Tahoma" w:hAnsi="Tahoma" w:cs="Tahoma"/>
          <w:b/>
          <w:bCs/>
          <w:i/>
          <w:sz w:val="20"/>
        </w:rPr>
        <w:t xml:space="preserve"> </w:t>
      </w:r>
    </w:p>
    <w:p w14:paraId="7D825CC5" w14:textId="13271078" w:rsidR="007556DE" w:rsidRPr="00F10057" w:rsidRDefault="00650EEA" w:rsidP="00E5108F">
      <w:pPr>
        <w:spacing w:after="240"/>
        <w:jc w:val="both"/>
        <w:rPr>
          <w:rFonts w:ascii="Tahoma" w:hAnsi="Tahoma" w:cs="Tahoma"/>
          <w:sz w:val="20"/>
        </w:rPr>
      </w:pPr>
      <w:r w:rsidRPr="00F10057">
        <w:rPr>
          <w:rFonts w:ascii="Tahoma" w:hAnsi="Tahoma" w:cs="Tahoma"/>
          <w:sz w:val="20"/>
        </w:rPr>
        <w:t>Los l</w:t>
      </w:r>
      <w:r w:rsidR="007556DE" w:rsidRPr="00F10057">
        <w:rPr>
          <w:rFonts w:ascii="Tahoma" w:hAnsi="Tahoma" w:cs="Tahoma"/>
          <w:sz w:val="20"/>
        </w:rPr>
        <w:t xml:space="preserve">icitantes, para la presentación de sus proposiciones, deberán ajustarse estrictamente a los requisitos y especificaciones previstos en esta convocatoria, describiendo en forma amplia y detallada el servicio que estén </w:t>
      </w:r>
      <w:r w:rsidR="00F00E3B" w:rsidRPr="00F10057">
        <w:rPr>
          <w:rFonts w:ascii="Tahoma" w:hAnsi="Tahoma" w:cs="Tahoma"/>
          <w:sz w:val="20"/>
        </w:rPr>
        <w:t>ofertando, tomando</w:t>
      </w:r>
      <w:r w:rsidR="007556DE" w:rsidRPr="00F10057">
        <w:rPr>
          <w:rFonts w:ascii="Tahoma" w:hAnsi="Tahoma" w:cs="Tahoma"/>
          <w:sz w:val="20"/>
        </w:rPr>
        <w:t xml:space="preserve"> en cuenta las especificaciones contenidas en </w:t>
      </w:r>
      <w:r w:rsidR="004463BE" w:rsidRPr="00F10057">
        <w:rPr>
          <w:rFonts w:ascii="Tahoma" w:hAnsi="Tahoma" w:cs="Tahoma"/>
          <w:sz w:val="20"/>
        </w:rPr>
        <w:t xml:space="preserve">el </w:t>
      </w:r>
      <w:r w:rsidR="004463BE">
        <w:rPr>
          <w:rFonts w:ascii="Tahoma" w:hAnsi="Tahoma" w:cs="Tahoma"/>
          <w:b/>
          <w:sz w:val="20"/>
        </w:rPr>
        <w:t>Anexo</w:t>
      </w:r>
      <w:r w:rsidR="00583E1D" w:rsidRPr="00EC3C04">
        <w:rPr>
          <w:rFonts w:ascii="Tahoma" w:hAnsi="Tahoma" w:cs="Tahoma"/>
          <w:b/>
          <w:bCs/>
          <w:sz w:val="20"/>
        </w:rPr>
        <w:t xml:space="preserve"> Número 2 (DOS</w:t>
      </w:r>
      <w:r w:rsidR="00583E1D" w:rsidRPr="004E1D65">
        <w:rPr>
          <w:rStyle w:val="Hipervnculo"/>
          <w:rFonts w:ascii="Tahoma" w:hAnsi="Tahoma" w:cs="Tahoma"/>
          <w:b/>
          <w:bCs/>
          <w:color w:val="auto"/>
          <w:sz w:val="20"/>
          <w:u w:val="none"/>
        </w:rPr>
        <w:t>)</w:t>
      </w:r>
      <w:r w:rsidR="005C2F93">
        <w:rPr>
          <w:rStyle w:val="Hipervnculo"/>
          <w:rFonts w:ascii="Tahoma" w:hAnsi="Tahoma" w:cs="Tahoma"/>
          <w:b/>
          <w:bCs/>
          <w:color w:val="auto"/>
          <w:sz w:val="20"/>
          <w:u w:val="none"/>
        </w:rPr>
        <w:t xml:space="preserve"> y 2 (DOS) A</w:t>
      </w:r>
      <w:r w:rsidR="00583E1D">
        <w:rPr>
          <w:rStyle w:val="Hipervnculo"/>
          <w:rFonts w:ascii="Tahoma" w:hAnsi="Tahoma" w:cs="Tahoma"/>
          <w:b/>
          <w:bCs/>
          <w:color w:val="auto"/>
          <w:sz w:val="20"/>
          <w:u w:val="none"/>
        </w:rPr>
        <w:t>.</w:t>
      </w:r>
    </w:p>
    <w:p w14:paraId="0D2DF226" w14:textId="2BECDAF2" w:rsidR="007556DE" w:rsidRDefault="007556DE" w:rsidP="00910499">
      <w:pPr>
        <w:jc w:val="both"/>
        <w:rPr>
          <w:rFonts w:ascii="Tahoma" w:hAnsi="Tahoma" w:cs="Tahoma"/>
          <w:sz w:val="20"/>
        </w:rPr>
      </w:pPr>
      <w:r w:rsidRPr="00F10057">
        <w:rPr>
          <w:rFonts w:ascii="Tahoma" w:hAnsi="Tahoma" w:cs="Tahoma"/>
          <w:sz w:val="20"/>
        </w:rPr>
        <w:t xml:space="preserve">Las condiciones contenidas en la presente convocatoria a la licitación y en las proposiciones presentadas por los </w:t>
      </w:r>
      <w:r w:rsidR="00650EEA" w:rsidRPr="00F10057">
        <w:rPr>
          <w:rFonts w:ascii="Tahoma" w:hAnsi="Tahoma" w:cs="Tahoma"/>
          <w:sz w:val="20"/>
        </w:rPr>
        <w:t>l</w:t>
      </w:r>
      <w:r w:rsidRPr="00F10057">
        <w:rPr>
          <w:rFonts w:ascii="Tahoma" w:hAnsi="Tahoma" w:cs="Tahoma"/>
          <w:sz w:val="20"/>
        </w:rPr>
        <w:t>ici</w:t>
      </w:r>
      <w:r w:rsidR="001273C1">
        <w:rPr>
          <w:rFonts w:ascii="Tahoma" w:hAnsi="Tahoma" w:cs="Tahoma"/>
          <w:sz w:val="20"/>
        </w:rPr>
        <w:t>tantes no podrán ser negociadas, en términos del artículo 26 de la LAASSP.</w:t>
      </w:r>
    </w:p>
    <w:p w14:paraId="16560330" w14:textId="30FB5307" w:rsidR="00E5108F" w:rsidRDefault="00E5108F">
      <w:pPr>
        <w:suppressAutoHyphens w:val="0"/>
        <w:rPr>
          <w:rFonts w:ascii="Tahoma" w:hAnsi="Tahoma" w:cs="Tahoma"/>
          <w:sz w:val="20"/>
        </w:rPr>
      </w:pPr>
    </w:p>
    <w:p w14:paraId="72E40EF1" w14:textId="53A1DB1C" w:rsidR="00F817F3" w:rsidRDefault="0014356D">
      <w:pPr>
        <w:suppressAutoHyphens w:val="0"/>
        <w:rPr>
          <w:rFonts w:ascii="Tahoma" w:hAnsi="Tahoma" w:cs="Tahoma"/>
          <w:b/>
          <w:bCs/>
          <w:sz w:val="20"/>
        </w:rPr>
      </w:pPr>
      <w:r>
        <w:rPr>
          <w:rFonts w:ascii="Tahoma" w:hAnsi="Tahoma" w:cs="Tahoma"/>
          <w:b/>
          <w:bCs/>
          <w:sz w:val="20"/>
        </w:rPr>
        <w:t xml:space="preserve">2.2 </w:t>
      </w:r>
      <w:r w:rsidR="00F817F3" w:rsidRPr="00F817F3">
        <w:rPr>
          <w:rFonts w:ascii="Tahoma" w:hAnsi="Tahoma" w:cs="Tahoma"/>
          <w:b/>
          <w:bCs/>
          <w:sz w:val="20"/>
        </w:rPr>
        <w:t>TIPO DE SERVICIO</w:t>
      </w:r>
    </w:p>
    <w:p w14:paraId="4AE156AF" w14:textId="41C74BB8" w:rsidR="001F6514" w:rsidRPr="001F6514" w:rsidRDefault="001F6514">
      <w:pPr>
        <w:suppressAutoHyphens w:val="0"/>
        <w:rPr>
          <w:rFonts w:ascii="Tahoma" w:hAnsi="Tahoma" w:cs="Tahoma"/>
          <w:sz w:val="20"/>
        </w:rPr>
      </w:pPr>
    </w:p>
    <w:p w14:paraId="68391BFE" w14:textId="4D3460B3" w:rsidR="001F6514" w:rsidRPr="00BF0D90" w:rsidRDefault="001F6514" w:rsidP="00BF0D90">
      <w:pPr>
        <w:ind w:left="284"/>
        <w:jc w:val="both"/>
        <w:rPr>
          <w:rFonts w:ascii="Arial" w:hAnsi="Arial" w:cs="Arial"/>
          <w:bCs/>
          <w:sz w:val="20"/>
          <w:lang w:val="es-MX"/>
        </w:rPr>
      </w:pPr>
      <w:r w:rsidRPr="001F6514">
        <w:rPr>
          <w:rFonts w:ascii="Arial" w:hAnsi="Arial" w:cs="Arial"/>
          <w:b/>
          <w:sz w:val="20"/>
          <w:lang w:val="es-MX"/>
        </w:rPr>
        <w:t>LICENCIAS, AUTORIZACIONES Y PERMISOS</w:t>
      </w:r>
      <w:r w:rsidRPr="00DD40E9">
        <w:rPr>
          <w:rFonts w:ascii="Arial" w:hAnsi="Arial" w:cs="Arial"/>
          <w:bCs/>
          <w:sz w:val="20"/>
          <w:lang w:val="es-MX"/>
        </w:rPr>
        <w:t>.</w:t>
      </w:r>
    </w:p>
    <w:p w14:paraId="57088A50" w14:textId="4E790633" w:rsidR="00796ACA" w:rsidRPr="00796ACA" w:rsidRDefault="00796ACA" w:rsidP="00796ACA">
      <w:pPr>
        <w:suppressAutoHyphens w:val="0"/>
        <w:jc w:val="both"/>
        <w:rPr>
          <w:rFonts w:ascii="Tahoma" w:hAnsi="Tahoma" w:cs="Tahoma"/>
          <w:sz w:val="20"/>
        </w:rPr>
      </w:pPr>
      <w:r>
        <w:rPr>
          <w:rFonts w:ascii="Tahoma" w:hAnsi="Tahoma" w:cs="Tahoma"/>
          <w:sz w:val="20"/>
        </w:rPr>
        <w:t>-</w:t>
      </w:r>
      <w:r w:rsidRPr="00796ACA">
        <w:rPr>
          <w:rFonts w:ascii="Tahoma" w:hAnsi="Tahoma" w:cs="Tahoma"/>
          <w:sz w:val="20"/>
        </w:rPr>
        <w:t>Licencia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p w14:paraId="7DAF07A9" w14:textId="77777777" w:rsidR="00796ACA" w:rsidRPr="00796ACA" w:rsidRDefault="00796ACA" w:rsidP="00796ACA">
      <w:pPr>
        <w:suppressAutoHyphens w:val="0"/>
        <w:jc w:val="both"/>
        <w:rPr>
          <w:rFonts w:ascii="Tahoma" w:hAnsi="Tahoma" w:cs="Tahoma"/>
          <w:sz w:val="20"/>
        </w:rPr>
      </w:pPr>
    </w:p>
    <w:p w14:paraId="3EC5CE1D" w14:textId="13EFB1C4" w:rsidR="00796ACA" w:rsidRPr="00796ACA" w:rsidRDefault="00796ACA" w:rsidP="00796ACA">
      <w:pPr>
        <w:suppressAutoHyphens w:val="0"/>
        <w:jc w:val="both"/>
        <w:rPr>
          <w:rFonts w:ascii="Tahoma" w:hAnsi="Tahoma" w:cs="Tahoma"/>
          <w:sz w:val="20"/>
        </w:rPr>
      </w:pPr>
      <w:r>
        <w:rPr>
          <w:rFonts w:ascii="Tahoma" w:hAnsi="Tahoma" w:cs="Tahoma"/>
          <w:sz w:val="20"/>
        </w:rPr>
        <w:t>-</w:t>
      </w:r>
      <w:r w:rsidRPr="00796ACA">
        <w:rPr>
          <w:rFonts w:ascii="Tahoma" w:hAnsi="Tahoma" w:cs="Tahoma"/>
          <w:sz w:val="20"/>
        </w:rPr>
        <w:t>Carta bajo protesta de decir verdad, que de resultar ganador contara con el servicio del número telefónico de servicio urgente las 24 horas, y será proporcionado a la firma del contrato, en virtud de la naturaleza de los servicios solicitados por el IMSS para garantizar la continuidad ante cualquier eventualidad.</w:t>
      </w:r>
    </w:p>
    <w:p w14:paraId="458101C8" w14:textId="77777777" w:rsidR="00796ACA" w:rsidRPr="00796ACA" w:rsidRDefault="00796ACA" w:rsidP="00796ACA">
      <w:pPr>
        <w:suppressAutoHyphens w:val="0"/>
        <w:jc w:val="both"/>
        <w:rPr>
          <w:rFonts w:ascii="Tahoma" w:hAnsi="Tahoma" w:cs="Tahoma"/>
          <w:sz w:val="20"/>
        </w:rPr>
      </w:pPr>
    </w:p>
    <w:p w14:paraId="012E27EF" w14:textId="6D835A82" w:rsidR="00796ACA" w:rsidRPr="00796ACA" w:rsidRDefault="00796ACA" w:rsidP="00796ACA">
      <w:pPr>
        <w:suppressAutoHyphens w:val="0"/>
        <w:jc w:val="both"/>
        <w:rPr>
          <w:rFonts w:ascii="Tahoma" w:hAnsi="Tahoma" w:cs="Tahoma"/>
          <w:sz w:val="20"/>
        </w:rPr>
      </w:pPr>
      <w:r>
        <w:rPr>
          <w:rFonts w:ascii="Tahoma" w:hAnsi="Tahoma" w:cs="Tahoma"/>
          <w:sz w:val="20"/>
        </w:rPr>
        <w:t>-</w:t>
      </w:r>
      <w:r w:rsidRPr="00796ACA">
        <w:rPr>
          <w:rFonts w:ascii="Tahoma" w:hAnsi="Tahoma" w:cs="Tahoma"/>
          <w:sz w:val="20"/>
        </w:rPr>
        <w:t>Escrito “bajo protesta de decir verdad”, en el que el licitante manifiesta que los precios que se presentan en su propuesta económica no se cotizan en condiciones de prácticas desleales de comercio nacional en su modalidad de discriminación de precios o subsidios.</w:t>
      </w:r>
    </w:p>
    <w:p w14:paraId="62BE99DE" w14:textId="77777777" w:rsidR="00796ACA" w:rsidRPr="00796ACA" w:rsidRDefault="00796ACA" w:rsidP="00796ACA">
      <w:pPr>
        <w:suppressAutoHyphens w:val="0"/>
        <w:jc w:val="both"/>
        <w:rPr>
          <w:rFonts w:ascii="Tahoma" w:hAnsi="Tahoma" w:cs="Tahoma"/>
          <w:sz w:val="20"/>
        </w:rPr>
      </w:pPr>
    </w:p>
    <w:p w14:paraId="4521D3A2" w14:textId="633410CE" w:rsidR="00796ACA" w:rsidRPr="00796ACA" w:rsidRDefault="00796ACA" w:rsidP="00796ACA">
      <w:pPr>
        <w:suppressAutoHyphens w:val="0"/>
        <w:jc w:val="both"/>
        <w:rPr>
          <w:rFonts w:ascii="Tahoma" w:hAnsi="Tahoma" w:cs="Tahoma"/>
          <w:sz w:val="20"/>
        </w:rPr>
      </w:pPr>
      <w:r>
        <w:rPr>
          <w:rFonts w:ascii="Tahoma" w:hAnsi="Tahoma" w:cs="Tahoma"/>
          <w:sz w:val="20"/>
        </w:rPr>
        <w:t>-</w:t>
      </w:r>
      <w:r w:rsidRPr="00796ACA">
        <w:rPr>
          <w:rFonts w:ascii="Tahoma" w:hAnsi="Tahoma" w:cs="Tahoma"/>
          <w:sz w:val="20"/>
        </w:rPr>
        <w:t xml:space="preserve">Acreditar infraestructura técnica y humana, para lo cual se deberá entregar una relación de los recursos materiales, técnicos y humanos, mismos que estarán sujetos a una inspección física para poder validar la veracidad. </w:t>
      </w:r>
    </w:p>
    <w:p w14:paraId="3DC0C811" w14:textId="77777777" w:rsidR="00796ACA" w:rsidRPr="00796ACA" w:rsidRDefault="00796ACA" w:rsidP="00796ACA">
      <w:pPr>
        <w:suppressAutoHyphens w:val="0"/>
        <w:jc w:val="both"/>
        <w:rPr>
          <w:rFonts w:ascii="Tahoma" w:hAnsi="Tahoma" w:cs="Tahoma"/>
          <w:sz w:val="20"/>
        </w:rPr>
      </w:pPr>
    </w:p>
    <w:p w14:paraId="27C80254" w14:textId="5F75981C" w:rsidR="00796ACA" w:rsidRPr="00796ACA" w:rsidRDefault="00796ACA" w:rsidP="00796ACA">
      <w:pPr>
        <w:suppressAutoHyphens w:val="0"/>
        <w:jc w:val="both"/>
        <w:rPr>
          <w:rFonts w:ascii="Tahoma" w:hAnsi="Tahoma" w:cs="Tahoma"/>
          <w:sz w:val="20"/>
        </w:rPr>
      </w:pPr>
      <w:r>
        <w:rPr>
          <w:rFonts w:ascii="Tahoma" w:hAnsi="Tahoma" w:cs="Tahoma"/>
          <w:sz w:val="20"/>
        </w:rPr>
        <w:t>-</w:t>
      </w:r>
      <w:r w:rsidRPr="00796ACA">
        <w:rPr>
          <w:rFonts w:ascii="Tahoma" w:hAnsi="Tahoma" w:cs="Tahoma"/>
          <w:sz w:val="20"/>
        </w:rPr>
        <w:t xml:space="preserve">Por lo anterior deberá incluir direcciones físicas de los lugares donde cuenta con los mismos. También deberá acreditar su solvencia financiera y administrativa suficiente para proporcionar el servicio, en forma continua y permanente. </w:t>
      </w:r>
    </w:p>
    <w:p w14:paraId="3F0E154D" w14:textId="77777777" w:rsidR="00796ACA" w:rsidRPr="00796ACA" w:rsidRDefault="00796ACA" w:rsidP="00796ACA">
      <w:pPr>
        <w:suppressAutoHyphens w:val="0"/>
        <w:jc w:val="both"/>
        <w:rPr>
          <w:rFonts w:ascii="Tahoma" w:hAnsi="Tahoma" w:cs="Tahoma"/>
          <w:sz w:val="20"/>
        </w:rPr>
      </w:pPr>
    </w:p>
    <w:p w14:paraId="79213663" w14:textId="3D594BE1" w:rsidR="00A0526C" w:rsidRDefault="00796ACA" w:rsidP="00796ACA">
      <w:pPr>
        <w:suppressAutoHyphens w:val="0"/>
        <w:jc w:val="both"/>
        <w:rPr>
          <w:rFonts w:ascii="Tahoma" w:hAnsi="Tahoma" w:cs="Tahoma"/>
          <w:sz w:val="20"/>
        </w:rPr>
      </w:pPr>
      <w:r>
        <w:rPr>
          <w:rFonts w:ascii="Tahoma" w:hAnsi="Tahoma" w:cs="Tahoma"/>
          <w:sz w:val="20"/>
        </w:rPr>
        <w:t>-</w:t>
      </w:r>
      <w:r w:rsidRPr="00796ACA">
        <w:rPr>
          <w:rFonts w:ascii="Tahoma" w:hAnsi="Tahoma" w:cs="Tahoma"/>
          <w:sz w:val="20"/>
        </w:rPr>
        <w:t>El proveedor se obliga a proporcionar un correo electrónico para la recepción de las ordenes de servicio que genere el instituto, y en caso de que por algún motivo se requiera de sustituir el correo original, deberá de hacer del conocimiento al administrador del contrato del nuevo correo electrónico; quedando el proveedor como responsable por las órdenes de compra que no se le hagan llegar debido a la problemática que presente su correo.</w:t>
      </w:r>
    </w:p>
    <w:p w14:paraId="22D3C20C" w14:textId="77777777" w:rsidR="00796ACA" w:rsidRDefault="00796ACA" w:rsidP="00796ACA">
      <w:pPr>
        <w:suppressAutoHyphens w:val="0"/>
        <w:jc w:val="both"/>
        <w:rPr>
          <w:rFonts w:ascii="Tahoma" w:hAnsi="Tahoma" w:cs="Tahoma"/>
          <w:sz w:val="20"/>
        </w:rPr>
      </w:pPr>
    </w:p>
    <w:p w14:paraId="66D5E57F" w14:textId="454E8DED" w:rsidR="00EE0FA8" w:rsidRPr="00EE0FA8" w:rsidRDefault="00EE0FA8" w:rsidP="00EE0FA8">
      <w:pPr>
        <w:widowControl w:val="0"/>
        <w:overflowPunct w:val="0"/>
        <w:autoSpaceDE w:val="0"/>
        <w:autoSpaceDN w:val="0"/>
        <w:adjustRightInd w:val="0"/>
        <w:ind w:right="-1"/>
        <w:jc w:val="both"/>
        <w:textAlignment w:val="baseline"/>
        <w:rPr>
          <w:rFonts w:ascii="Tahoma" w:hAnsi="Tahoma" w:cs="Tahoma"/>
          <w:b/>
          <w:color w:val="000000"/>
          <w:sz w:val="20"/>
        </w:rPr>
      </w:pPr>
      <w:r>
        <w:rPr>
          <w:rFonts w:ascii="Tahoma" w:hAnsi="Tahoma" w:cs="Tahoma"/>
          <w:b/>
          <w:bCs/>
          <w:sz w:val="20"/>
        </w:rPr>
        <w:t xml:space="preserve"> </w:t>
      </w:r>
      <w:r w:rsidRPr="00EE0FA8">
        <w:rPr>
          <w:rFonts w:ascii="Tahoma" w:hAnsi="Tahoma" w:cs="Tahoma"/>
          <w:b/>
          <w:color w:val="000000"/>
          <w:sz w:val="20"/>
        </w:rPr>
        <w:t>PLAZO Y LUGAR DE LA PRESTACION DEL SERVICIO</w:t>
      </w:r>
    </w:p>
    <w:p w14:paraId="36D227F5" w14:textId="77777777" w:rsidR="00EE0FA8" w:rsidRPr="00EE0FA8" w:rsidRDefault="00EE0FA8" w:rsidP="00EE0FA8">
      <w:pPr>
        <w:widowControl w:val="0"/>
        <w:overflowPunct w:val="0"/>
        <w:autoSpaceDE w:val="0"/>
        <w:autoSpaceDN w:val="0"/>
        <w:adjustRightInd w:val="0"/>
        <w:ind w:right="-1"/>
        <w:jc w:val="both"/>
        <w:textAlignment w:val="baseline"/>
        <w:rPr>
          <w:rFonts w:ascii="Tahoma" w:hAnsi="Tahoma" w:cs="Tahoma"/>
          <w:b/>
          <w:color w:val="000000"/>
          <w:sz w:val="20"/>
        </w:rPr>
      </w:pPr>
    </w:p>
    <w:p w14:paraId="6D8FE688" w14:textId="7BBFF9DE" w:rsidR="00F36D53" w:rsidRPr="00F36D53" w:rsidRDefault="00F36D53" w:rsidP="00F36D53">
      <w:pPr>
        <w:jc w:val="both"/>
        <w:rPr>
          <w:rFonts w:ascii="Tahoma" w:hAnsi="Tahoma" w:cs="Tahoma"/>
          <w:color w:val="000000"/>
          <w:sz w:val="20"/>
        </w:rPr>
      </w:pPr>
      <w:r>
        <w:rPr>
          <w:rFonts w:ascii="Tahoma" w:hAnsi="Tahoma" w:cs="Tahoma"/>
          <w:color w:val="000000"/>
          <w:sz w:val="20"/>
        </w:rPr>
        <w:t xml:space="preserve"> </w:t>
      </w:r>
      <w:r w:rsidRPr="00F36D53">
        <w:rPr>
          <w:rFonts w:ascii="Tahoma" w:hAnsi="Tahoma" w:cs="Tahoma"/>
          <w:color w:val="000000"/>
          <w:sz w:val="20"/>
        </w:rPr>
        <w:t xml:space="preserve">El servicio deberá ser prestado en las unidades establecidas en el anexo número </w:t>
      </w:r>
      <w:r w:rsidRPr="0026656A">
        <w:rPr>
          <w:rFonts w:ascii="Tahoma" w:hAnsi="Tahoma" w:cs="Tahoma"/>
          <w:b/>
          <w:bCs/>
          <w:color w:val="000000"/>
          <w:sz w:val="20"/>
        </w:rPr>
        <w:t>02 (dos) A</w:t>
      </w:r>
      <w:r w:rsidRPr="00583E1D">
        <w:rPr>
          <w:rFonts w:ascii="Tahoma" w:hAnsi="Tahoma" w:cs="Tahoma"/>
          <w:color w:val="000000"/>
          <w:sz w:val="20"/>
        </w:rPr>
        <w:t>.</w:t>
      </w:r>
    </w:p>
    <w:p w14:paraId="448BCF3D" w14:textId="77777777" w:rsidR="00F36D53" w:rsidRPr="00F36D53" w:rsidRDefault="00F36D53" w:rsidP="00F36D53">
      <w:pPr>
        <w:jc w:val="both"/>
        <w:rPr>
          <w:rFonts w:ascii="Tahoma" w:hAnsi="Tahoma" w:cs="Tahoma"/>
          <w:color w:val="000000"/>
          <w:sz w:val="20"/>
        </w:rPr>
      </w:pPr>
      <w:r w:rsidRPr="00F36D53">
        <w:rPr>
          <w:rFonts w:ascii="Tahoma" w:hAnsi="Tahoma" w:cs="Tahoma"/>
          <w:color w:val="000000"/>
          <w:sz w:val="20"/>
        </w:rPr>
        <w:t>La programación del servicio se realizara en comunicación directa con el Jefe de Conservación de Unidad y el Administrador del Contrato, mediante orden de servicio enviada vía correo electrónico, la cual deberá ser atendida dentro de las 48 horas siguientes a su solicitud.</w:t>
      </w:r>
    </w:p>
    <w:p w14:paraId="0017C003" w14:textId="40F0FD95" w:rsidR="00562573" w:rsidRDefault="00562573" w:rsidP="00562573">
      <w:pPr>
        <w:suppressAutoHyphens w:val="0"/>
        <w:jc w:val="both"/>
        <w:rPr>
          <w:rFonts w:ascii="Tahoma" w:hAnsi="Tahoma" w:cs="Tahoma"/>
          <w:sz w:val="20"/>
        </w:rPr>
      </w:pPr>
      <w:r w:rsidRPr="001B15AE">
        <w:rPr>
          <w:rFonts w:ascii="Tahoma" w:hAnsi="Tahoma" w:cs="Tahoma"/>
          <w:sz w:val="20"/>
        </w:rPr>
        <w:t>“El Proveedor” contara con un plazo de 5 días hábiles para entregar el mobiliario reparado.</w:t>
      </w:r>
    </w:p>
    <w:p w14:paraId="429A3D4A" w14:textId="2A2DD842" w:rsidR="00F36D53" w:rsidRPr="00F36D53" w:rsidRDefault="00F36D53" w:rsidP="00F36D53">
      <w:pPr>
        <w:jc w:val="both"/>
        <w:rPr>
          <w:rFonts w:ascii="Tahoma" w:hAnsi="Tahoma" w:cs="Tahoma"/>
          <w:color w:val="000000"/>
          <w:sz w:val="20"/>
        </w:rPr>
      </w:pPr>
    </w:p>
    <w:p w14:paraId="3753AE48" w14:textId="68F74836" w:rsidR="00EE0FA8" w:rsidRPr="00EE0FA8" w:rsidRDefault="00EE0FA8" w:rsidP="00EE0FA8">
      <w:pPr>
        <w:jc w:val="both"/>
        <w:rPr>
          <w:rFonts w:ascii="Tahoma" w:hAnsi="Tahoma" w:cs="Tahoma"/>
          <w:color w:val="000000"/>
          <w:sz w:val="20"/>
        </w:rPr>
      </w:pPr>
      <w:r w:rsidRPr="00583E1D">
        <w:rPr>
          <w:rFonts w:ascii="Tahoma" w:hAnsi="Tahoma" w:cs="Tahoma"/>
          <w:color w:val="000000"/>
          <w:sz w:val="20"/>
        </w:rPr>
        <w:t xml:space="preserve"> </w:t>
      </w:r>
    </w:p>
    <w:p w14:paraId="5F87EAAB" w14:textId="77777777" w:rsidR="00BF0D90" w:rsidRDefault="00BF0D90" w:rsidP="00BF0D90">
      <w:pPr>
        <w:suppressAutoHyphens w:val="0"/>
        <w:jc w:val="both"/>
        <w:rPr>
          <w:rFonts w:ascii="Tahoma" w:hAnsi="Tahoma" w:cs="Tahoma"/>
          <w:sz w:val="20"/>
        </w:rPr>
      </w:pPr>
    </w:p>
    <w:p w14:paraId="03EAD0FB" w14:textId="04789408" w:rsidR="00963E54" w:rsidRDefault="00963E54" w:rsidP="00963E54">
      <w:pPr>
        <w:suppressAutoHyphens w:val="0"/>
        <w:jc w:val="both"/>
        <w:rPr>
          <w:rFonts w:ascii="Tahoma" w:hAnsi="Tahoma" w:cs="Tahoma"/>
          <w:b/>
          <w:bCs/>
          <w:sz w:val="20"/>
        </w:rPr>
      </w:pPr>
      <w:r w:rsidRPr="00963E54">
        <w:rPr>
          <w:rFonts w:ascii="Tahoma" w:hAnsi="Tahoma" w:cs="Tahoma"/>
          <w:b/>
          <w:bCs/>
          <w:sz w:val="20"/>
        </w:rPr>
        <w:t>CONDICIONES DE PRESTACION DE</w:t>
      </w:r>
      <w:r w:rsidR="00AB3393">
        <w:rPr>
          <w:rFonts w:ascii="Tahoma" w:hAnsi="Tahoma" w:cs="Tahoma"/>
          <w:b/>
          <w:bCs/>
          <w:sz w:val="20"/>
        </w:rPr>
        <w:t>L SERVICIO</w:t>
      </w:r>
      <w:r w:rsidRPr="00963E54">
        <w:rPr>
          <w:rFonts w:ascii="Tahoma" w:hAnsi="Tahoma" w:cs="Tahoma"/>
          <w:b/>
          <w:bCs/>
          <w:sz w:val="20"/>
        </w:rPr>
        <w:t>:</w:t>
      </w:r>
    </w:p>
    <w:p w14:paraId="6C25F0E6" w14:textId="77777777" w:rsidR="001B15AE" w:rsidRPr="00963E54" w:rsidRDefault="001B15AE" w:rsidP="00963E54">
      <w:pPr>
        <w:suppressAutoHyphens w:val="0"/>
        <w:jc w:val="both"/>
        <w:rPr>
          <w:rFonts w:ascii="Tahoma" w:hAnsi="Tahoma" w:cs="Tahoma"/>
          <w:b/>
          <w:bCs/>
          <w:sz w:val="20"/>
        </w:rPr>
      </w:pPr>
    </w:p>
    <w:p w14:paraId="7EFDA761" w14:textId="2CAFE00B" w:rsidR="001B15AE" w:rsidRPr="001B15AE" w:rsidRDefault="001B15AE" w:rsidP="001B15AE">
      <w:pPr>
        <w:suppressAutoHyphens w:val="0"/>
        <w:jc w:val="both"/>
        <w:rPr>
          <w:rFonts w:ascii="Tahoma" w:hAnsi="Tahoma" w:cs="Tahoma"/>
          <w:sz w:val="20"/>
        </w:rPr>
      </w:pPr>
      <w:r>
        <w:rPr>
          <w:rFonts w:ascii="Tahoma" w:hAnsi="Tahoma" w:cs="Tahoma"/>
          <w:sz w:val="20"/>
        </w:rPr>
        <w:t xml:space="preserve">  </w:t>
      </w:r>
      <w:r w:rsidRPr="001B15AE">
        <w:rPr>
          <w:rFonts w:ascii="Tahoma" w:hAnsi="Tahoma" w:cs="Tahoma"/>
          <w:sz w:val="20"/>
        </w:rPr>
        <w:t>El proveedor deberá contar con la infraestructura y personal técnico especializado en el ramo, para la ejecución y supervisión de los mismos, a fin de prestar el servicio objeto de este contrato.</w:t>
      </w:r>
    </w:p>
    <w:p w14:paraId="640B283A" w14:textId="77777777" w:rsidR="001B15AE" w:rsidRPr="001B15AE" w:rsidRDefault="001B15AE" w:rsidP="001B15AE">
      <w:pPr>
        <w:suppressAutoHyphens w:val="0"/>
        <w:jc w:val="both"/>
        <w:rPr>
          <w:rFonts w:ascii="Tahoma" w:hAnsi="Tahoma" w:cs="Tahoma"/>
          <w:sz w:val="20"/>
        </w:rPr>
      </w:pPr>
    </w:p>
    <w:p w14:paraId="1B1319CE" w14:textId="3C2272AD" w:rsidR="001B15AE" w:rsidRPr="00EA712E" w:rsidRDefault="001B15AE" w:rsidP="001B15AE">
      <w:pPr>
        <w:suppressAutoHyphens w:val="0"/>
        <w:jc w:val="both"/>
        <w:rPr>
          <w:rFonts w:ascii="Tahoma" w:hAnsi="Tahoma" w:cs="Tahoma"/>
          <w:sz w:val="20"/>
        </w:rPr>
      </w:pPr>
      <w:r w:rsidRPr="001B15AE">
        <w:rPr>
          <w:rFonts w:ascii="Tahoma" w:hAnsi="Tahoma" w:cs="Tahoma"/>
          <w:sz w:val="20"/>
        </w:rPr>
        <w:t xml:space="preserve">El instituto podrá en cualquier momento verificar el cumplimiento de los requisitos de calidad del servicio al proveedor, a través de las personas acreditadas por la Ema (organismo de certificación o laboratorio de pruebas), de acuerdo a lo establecido en </w:t>
      </w:r>
      <w:r w:rsidR="00EA712E" w:rsidRPr="00EA712E">
        <w:rPr>
          <w:rFonts w:ascii="Tahoma" w:hAnsi="Tahoma" w:cs="Tahoma"/>
          <w:bCs/>
          <w:sz w:val="20"/>
          <w:shd w:val="clear" w:color="auto" w:fill="FFFFFF"/>
        </w:rPr>
        <w:t>La Ley De Infraestructura De La Calidad</w:t>
      </w:r>
      <w:r w:rsidRPr="00EA712E">
        <w:rPr>
          <w:rFonts w:ascii="Tahoma" w:hAnsi="Tahoma" w:cs="Tahoma"/>
          <w:sz w:val="20"/>
        </w:rPr>
        <w:t>.</w:t>
      </w:r>
    </w:p>
    <w:p w14:paraId="46D1BA6B" w14:textId="77777777" w:rsidR="001B15AE" w:rsidRPr="00EA712E" w:rsidRDefault="001B15AE" w:rsidP="001B15AE">
      <w:pPr>
        <w:suppressAutoHyphens w:val="0"/>
        <w:jc w:val="both"/>
        <w:rPr>
          <w:rFonts w:ascii="Tahoma" w:hAnsi="Tahoma" w:cs="Tahoma"/>
          <w:sz w:val="20"/>
        </w:rPr>
      </w:pPr>
    </w:p>
    <w:p w14:paraId="76E978C1" w14:textId="1326DF50" w:rsidR="001B15AE" w:rsidRPr="001B15AE" w:rsidRDefault="001B15AE" w:rsidP="001B15AE">
      <w:pPr>
        <w:suppressAutoHyphens w:val="0"/>
        <w:jc w:val="both"/>
        <w:rPr>
          <w:rFonts w:ascii="Tahoma" w:hAnsi="Tahoma" w:cs="Tahoma"/>
          <w:sz w:val="20"/>
        </w:rPr>
      </w:pPr>
      <w:r w:rsidRPr="001B15AE">
        <w:rPr>
          <w:rFonts w:ascii="Tahoma" w:hAnsi="Tahoma" w:cs="Tahoma"/>
          <w:sz w:val="20"/>
        </w:rPr>
        <w:t>En caso de que no existan personas acreditadas por la Ema o terceros autorizados, según sea el caso, el instituto a través del área técnica, evaluará las especificaciones de los servicios.</w:t>
      </w:r>
    </w:p>
    <w:p w14:paraId="75CA74CD" w14:textId="77777777" w:rsidR="001B15AE" w:rsidRPr="001B15AE" w:rsidRDefault="001B15AE" w:rsidP="001B15AE">
      <w:pPr>
        <w:suppressAutoHyphens w:val="0"/>
        <w:jc w:val="both"/>
        <w:rPr>
          <w:rFonts w:ascii="Tahoma" w:hAnsi="Tahoma" w:cs="Tahoma"/>
          <w:sz w:val="20"/>
        </w:rPr>
      </w:pPr>
    </w:p>
    <w:p w14:paraId="72EFE3DE" w14:textId="506C0E16" w:rsidR="001B15AE" w:rsidRPr="001B15AE" w:rsidRDefault="001B15AE" w:rsidP="001B15AE">
      <w:pPr>
        <w:suppressAutoHyphens w:val="0"/>
        <w:jc w:val="both"/>
        <w:rPr>
          <w:rFonts w:ascii="Tahoma" w:hAnsi="Tahoma" w:cs="Tahoma"/>
          <w:sz w:val="20"/>
        </w:rPr>
      </w:pPr>
      <w:r w:rsidRPr="001B15AE">
        <w:rPr>
          <w:rFonts w:ascii="Tahoma" w:hAnsi="Tahoma" w:cs="Tahoma"/>
          <w:sz w:val="20"/>
        </w:rPr>
        <w:lastRenderedPageBreak/>
        <w:t>Las unidades se entran en operación y el proveedor se deberá de coordinar con el jefe de conservación de las unidades para la prestación del servicio.</w:t>
      </w:r>
    </w:p>
    <w:p w14:paraId="78059E2D" w14:textId="77777777" w:rsidR="001B15AE" w:rsidRPr="001B15AE" w:rsidRDefault="001B15AE" w:rsidP="001B15AE">
      <w:pPr>
        <w:suppressAutoHyphens w:val="0"/>
        <w:jc w:val="both"/>
        <w:rPr>
          <w:rFonts w:ascii="Tahoma" w:hAnsi="Tahoma" w:cs="Tahoma"/>
          <w:sz w:val="20"/>
        </w:rPr>
      </w:pPr>
    </w:p>
    <w:p w14:paraId="0A921F29" w14:textId="1148C782" w:rsidR="001B15AE" w:rsidRPr="001B15AE" w:rsidRDefault="001B15AE" w:rsidP="001B15AE">
      <w:pPr>
        <w:suppressAutoHyphens w:val="0"/>
        <w:jc w:val="both"/>
        <w:rPr>
          <w:rFonts w:ascii="Tahoma" w:hAnsi="Tahoma" w:cs="Tahoma"/>
          <w:sz w:val="20"/>
        </w:rPr>
      </w:pPr>
      <w:proofErr w:type="gramStart"/>
      <w:r w:rsidRPr="001B15AE">
        <w:rPr>
          <w:rFonts w:ascii="Tahoma" w:hAnsi="Tahoma" w:cs="Tahoma"/>
          <w:sz w:val="20"/>
        </w:rPr>
        <w:t>la</w:t>
      </w:r>
      <w:proofErr w:type="gramEnd"/>
      <w:r w:rsidRPr="001B15AE">
        <w:rPr>
          <w:rFonts w:ascii="Tahoma" w:hAnsi="Tahoma" w:cs="Tahoma"/>
          <w:sz w:val="20"/>
        </w:rPr>
        <w:t xml:space="preserve"> transportación de los bienes y/o servicios, las maniobras de carga y descarga en el andén del lugar de entrega serán a cargo del proveedor, así como el aseguramiento de los servicios, hasta que estos sean recibidos de conformidad por el “instituto”.</w:t>
      </w:r>
    </w:p>
    <w:p w14:paraId="22C21048" w14:textId="77777777" w:rsidR="001B15AE" w:rsidRPr="001B15AE" w:rsidRDefault="001B15AE" w:rsidP="001B15AE">
      <w:pPr>
        <w:suppressAutoHyphens w:val="0"/>
        <w:jc w:val="both"/>
        <w:rPr>
          <w:rFonts w:ascii="Tahoma" w:hAnsi="Tahoma" w:cs="Tahoma"/>
          <w:sz w:val="20"/>
        </w:rPr>
      </w:pPr>
    </w:p>
    <w:p w14:paraId="09F77054" w14:textId="071AC04E" w:rsidR="001B15AE" w:rsidRPr="001B15AE" w:rsidRDefault="001B15AE" w:rsidP="001B15AE">
      <w:pPr>
        <w:suppressAutoHyphens w:val="0"/>
        <w:jc w:val="both"/>
        <w:rPr>
          <w:rFonts w:ascii="Tahoma" w:hAnsi="Tahoma" w:cs="Tahoma"/>
          <w:sz w:val="20"/>
        </w:rPr>
      </w:pPr>
      <w:r w:rsidRPr="001B15AE">
        <w:rPr>
          <w:rFonts w:ascii="Tahoma" w:hAnsi="Tahoma" w:cs="Tahoma"/>
          <w:sz w:val="20"/>
        </w:rPr>
        <w:t xml:space="preserve">Durante la prestación del servicio, éste estará sujeto a una verificación visual aleatoria, con objeto de revisar que se cumpla con las condiciones requeridas en </w:t>
      </w:r>
      <w:proofErr w:type="gramStart"/>
      <w:r w:rsidRPr="001B15AE">
        <w:rPr>
          <w:rFonts w:ascii="Tahoma" w:hAnsi="Tahoma" w:cs="Tahoma"/>
          <w:sz w:val="20"/>
        </w:rPr>
        <w:t>la</w:t>
      </w:r>
      <w:proofErr w:type="gramEnd"/>
      <w:r w:rsidRPr="001B15AE">
        <w:rPr>
          <w:rFonts w:ascii="Tahoma" w:hAnsi="Tahoma" w:cs="Tahoma"/>
          <w:sz w:val="20"/>
        </w:rPr>
        <w:t xml:space="preserve"> presente contrato.</w:t>
      </w:r>
    </w:p>
    <w:p w14:paraId="749CF5A5" w14:textId="77777777" w:rsidR="001B15AE" w:rsidRPr="001B15AE" w:rsidRDefault="001B15AE" w:rsidP="001B15AE">
      <w:pPr>
        <w:suppressAutoHyphens w:val="0"/>
        <w:jc w:val="both"/>
        <w:rPr>
          <w:rFonts w:ascii="Tahoma" w:hAnsi="Tahoma" w:cs="Tahoma"/>
          <w:sz w:val="20"/>
        </w:rPr>
      </w:pPr>
    </w:p>
    <w:p w14:paraId="44889E72" w14:textId="33CA73F2" w:rsidR="001B15AE" w:rsidRPr="001B15AE" w:rsidRDefault="001B15AE" w:rsidP="001B15AE">
      <w:pPr>
        <w:suppressAutoHyphens w:val="0"/>
        <w:jc w:val="both"/>
        <w:rPr>
          <w:rFonts w:ascii="Tahoma" w:hAnsi="Tahoma" w:cs="Tahoma"/>
          <w:sz w:val="20"/>
        </w:rPr>
      </w:pPr>
      <w:proofErr w:type="gramStart"/>
      <w:r w:rsidRPr="001B15AE">
        <w:rPr>
          <w:rFonts w:ascii="Tahoma" w:hAnsi="Tahoma" w:cs="Tahoma"/>
          <w:sz w:val="20"/>
        </w:rPr>
        <w:t>por</w:t>
      </w:r>
      <w:proofErr w:type="gramEnd"/>
      <w:r w:rsidRPr="001B15AE">
        <w:rPr>
          <w:rFonts w:ascii="Tahoma" w:hAnsi="Tahoma" w:cs="Tahoma"/>
          <w:sz w:val="20"/>
        </w:rPr>
        <w:t xml:space="preserve"> necesidades del instituto y sin obligación adicional para éste, al mismo precio pactado  inicialmente y previo acuerdo de las partes, se podrá modificar el lugar de prestación de los servicios, sin que esto signifique incremento en los precios.</w:t>
      </w:r>
    </w:p>
    <w:p w14:paraId="48335DA5" w14:textId="77777777" w:rsidR="001B15AE" w:rsidRPr="001B15AE" w:rsidRDefault="001B15AE" w:rsidP="001B15AE">
      <w:pPr>
        <w:suppressAutoHyphens w:val="0"/>
        <w:jc w:val="both"/>
        <w:rPr>
          <w:rFonts w:ascii="Tahoma" w:hAnsi="Tahoma" w:cs="Tahoma"/>
          <w:sz w:val="20"/>
        </w:rPr>
      </w:pPr>
    </w:p>
    <w:p w14:paraId="759C61CC" w14:textId="6D41EB2F" w:rsidR="001B15AE" w:rsidRDefault="001B15AE" w:rsidP="001B15AE">
      <w:pPr>
        <w:suppressAutoHyphens w:val="0"/>
        <w:jc w:val="both"/>
        <w:rPr>
          <w:rFonts w:ascii="Tahoma" w:hAnsi="Tahoma" w:cs="Tahoma"/>
          <w:sz w:val="20"/>
        </w:rPr>
      </w:pPr>
      <w:r w:rsidRPr="001B15AE">
        <w:rPr>
          <w:rFonts w:ascii="Tahoma" w:hAnsi="Tahoma" w:cs="Tahoma"/>
          <w:sz w:val="20"/>
        </w:rPr>
        <w:t>“el proveedor” que resulte adjudicado, será responsable civilmente por la negligencia, impericia o dolo en que incurra personalmente o por los trabajadores a su servicio, por lo que se obliga a indemnizar a “el instituto” de los daños y perjuicios que le ocasione.</w:t>
      </w:r>
    </w:p>
    <w:p w14:paraId="3A1AD4BF" w14:textId="77777777" w:rsidR="001B15AE" w:rsidRPr="001B15AE" w:rsidRDefault="001B15AE" w:rsidP="001B15AE">
      <w:pPr>
        <w:suppressAutoHyphens w:val="0"/>
        <w:jc w:val="both"/>
        <w:rPr>
          <w:rFonts w:ascii="Tahoma" w:hAnsi="Tahoma" w:cs="Tahoma"/>
          <w:sz w:val="20"/>
        </w:rPr>
      </w:pPr>
    </w:p>
    <w:p w14:paraId="0B60CDAB" w14:textId="6567492D" w:rsidR="001B15AE" w:rsidRDefault="001B15AE" w:rsidP="001B15AE">
      <w:pPr>
        <w:suppressAutoHyphens w:val="0"/>
        <w:jc w:val="both"/>
        <w:rPr>
          <w:rFonts w:ascii="Tahoma" w:hAnsi="Tahoma" w:cs="Tahoma"/>
          <w:sz w:val="20"/>
        </w:rPr>
      </w:pPr>
      <w:proofErr w:type="gramStart"/>
      <w:r w:rsidRPr="001B15AE">
        <w:rPr>
          <w:rFonts w:ascii="Tahoma" w:hAnsi="Tahoma" w:cs="Tahoma"/>
          <w:sz w:val="20"/>
        </w:rPr>
        <w:t>las</w:t>
      </w:r>
      <w:proofErr w:type="gramEnd"/>
      <w:r w:rsidRPr="001B15AE">
        <w:rPr>
          <w:rFonts w:ascii="Tahoma" w:hAnsi="Tahoma" w:cs="Tahoma"/>
          <w:sz w:val="20"/>
        </w:rPr>
        <w:t xml:space="preserve"> partes convienen en que “el instituto” no adquiere ninguna obligación de carácter laboral para con “el proveedor”, ni para con los trabajadores que el mismo contrate para la realización de los servicios objeto de la presente licitación, toda vez que dicho personal depende exclusivamente de “el proveedor”, siendo por tanto a cargo de éste todas las responsabilidades provenientes de los servicios del personal que le auxilie, y que no sea puesto a su disposición por “el instituto”.</w:t>
      </w:r>
    </w:p>
    <w:p w14:paraId="3260744F" w14:textId="77777777" w:rsidR="001B15AE" w:rsidRPr="001B15AE" w:rsidRDefault="001B15AE" w:rsidP="001B15AE">
      <w:pPr>
        <w:suppressAutoHyphens w:val="0"/>
        <w:jc w:val="both"/>
        <w:rPr>
          <w:rFonts w:ascii="Tahoma" w:hAnsi="Tahoma" w:cs="Tahoma"/>
          <w:sz w:val="20"/>
        </w:rPr>
      </w:pPr>
    </w:p>
    <w:p w14:paraId="1BBEC4A8" w14:textId="064437BC" w:rsidR="001B15AE" w:rsidRDefault="001B15AE" w:rsidP="001B15AE">
      <w:pPr>
        <w:suppressAutoHyphens w:val="0"/>
        <w:jc w:val="both"/>
        <w:rPr>
          <w:rFonts w:ascii="Tahoma" w:hAnsi="Tahoma" w:cs="Tahoma"/>
          <w:sz w:val="20"/>
        </w:rPr>
      </w:pPr>
      <w:proofErr w:type="gramStart"/>
      <w:r w:rsidRPr="001B15AE">
        <w:rPr>
          <w:rFonts w:ascii="Tahoma" w:hAnsi="Tahoma" w:cs="Tahoma"/>
          <w:sz w:val="20"/>
        </w:rPr>
        <w:t>por</w:t>
      </w:r>
      <w:proofErr w:type="gramEnd"/>
      <w:r w:rsidRPr="001B15AE">
        <w:rPr>
          <w:rFonts w:ascii="Tahoma" w:hAnsi="Tahoma" w:cs="Tahoma"/>
          <w:sz w:val="20"/>
        </w:rPr>
        <w:t xml:space="preserve"> lo anterior, no se le considerará a “el instituto” como patrón, ni a un substituto, y “el proveedor” expresamente lo exime de cualquier responsabilidad de carácter civil, fiscal, de seguridad social o de otra especie, que en su caso pudiera llegar a generarse</w:t>
      </w:r>
    </w:p>
    <w:p w14:paraId="395ADB22" w14:textId="77777777" w:rsidR="001B15AE" w:rsidRPr="001B15AE" w:rsidRDefault="001B15AE" w:rsidP="001B15AE">
      <w:pPr>
        <w:suppressAutoHyphens w:val="0"/>
        <w:jc w:val="both"/>
        <w:rPr>
          <w:rFonts w:ascii="Tahoma" w:hAnsi="Tahoma" w:cs="Tahoma"/>
          <w:sz w:val="20"/>
        </w:rPr>
      </w:pPr>
    </w:p>
    <w:p w14:paraId="008B28F7" w14:textId="59A25647" w:rsidR="001B15AE" w:rsidRDefault="001B15AE" w:rsidP="001B15AE">
      <w:pPr>
        <w:suppressAutoHyphens w:val="0"/>
        <w:jc w:val="both"/>
        <w:rPr>
          <w:rFonts w:ascii="Tahoma" w:hAnsi="Tahoma" w:cs="Tahoma"/>
          <w:sz w:val="20"/>
        </w:rPr>
      </w:pPr>
      <w:r w:rsidRPr="001B15AE">
        <w:rPr>
          <w:rFonts w:ascii="Tahoma" w:hAnsi="Tahoma" w:cs="Tahoma"/>
          <w:sz w:val="20"/>
        </w:rPr>
        <w:t>“el proveedor” será responsable en caso de que al prestar los servicios objeto de este instrumento infrinja patentes y/o marcas registradas, quedando obligado a liberar de toda responsabilidad de carácter civil, penal, mercantil, fiscal o de cualquier otra índole a “el instituto”.</w:t>
      </w:r>
    </w:p>
    <w:p w14:paraId="6D95786C" w14:textId="77777777" w:rsidR="001B15AE" w:rsidRPr="001B15AE" w:rsidRDefault="001B15AE" w:rsidP="001B15AE">
      <w:pPr>
        <w:suppressAutoHyphens w:val="0"/>
        <w:jc w:val="both"/>
        <w:rPr>
          <w:rFonts w:ascii="Tahoma" w:hAnsi="Tahoma" w:cs="Tahoma"/>
          <w:sz w:val="20"/>
        </w:rPr>
      </w:pPr>
    </w:p>
    <w:p w14:paraId="75AF4D97" w14:textId="7589CB9F" w:rsidR="001B15AE" w:rsidRPr="001B15AE" w:rsidRDefault="001B15AE" w:rsidP="001B15AE">
      <w:pPr>
        <w:suppressAutoHyphens w:val="0"/>
        <w:jc w:val="both"/>
        <w:rPr>
          <w:rFonts w:ascii="Tahoma" w:hAnsi="Tahoma" w:cs="Tahoma"/>
          <w:sz w:val="20"/>
        </w:rPr>
      </w:pPr>
      <w:proofErr w:type="gramStart"/>
      <w:r w:rsidRPr="001B15AE">
        <w:rPr>
          <w:rFonts w:ascii="Tahoma" w:hAnsi="Tahoma" w:cs="Tahoma"/>
          <w:sz w:val="20"/>
        </w:rPr>
        <w:t>el</w:t>
      </w:r>
      <w:proofErr w:type="gramEnd"/>
      <w:r w:rsidRPr="001B15AE">
        <w:rPr>
          <w:rFonts w:ascii="Tahoma" w:hAnsi="Tahoma" w:cs="Tahoma"/>
          <w:sz w:val="20"/>
        </w:rPr>
        <w:t xml:space="preserve"> proveedor deberá  mantener a sus trabajadores inscritos en el régimen obligatorio del seguro social, deberá encontrarse al corriente en el pago de las cuotas obrero patronales a que haya lugar, conforme a  lo dispuesto en la ley del seguro social. </w:t>
      </w:r>
      <w:proofErr w:type="gramStart"/>
      <w:r w:rsidRPr="001B15AE">
        <w:rPr>
          <w:rFonts w:ascii="Tahoma" w:hAnsi="Tahoma" w:cs="Tahoma"/>
          <w:sz w:val="20"/>
        </w:rPr>
        <w:t>para</w:t>
      </w:r>
      <w:proofErr w:type="gramEnd"/>
      <w:r w:rsidRPr="001B15AE">
        <w:rPr>
          <w:rFonts w:ascii="Tahoma" w:hAnsi="Tahoma" w:cs="Tahoma"/>
          <w:sz w:val="20"/>
        </w:rPr>
        <w:t xml:space="preserve"> tal efecto, el licitante que resulte adjudicado deberá de exhibir previo a la firma del contrato las constancias  correspondientes, debidamente emitidas por el “instituto”.</w:t>
      </w:r>
    </w:p>
    <w:p w14:paraId="61408D18" w14:textId="1881336F" w:rsidR="001B15AE" w:rsidRDefault="001B15AE" w:rsidP="001B15AE">
      <w:pPr>
        <w:suppressAutoHyphens w:val="0"/>
        <w:jc w:val="both"/>
        <w:rPr>
          <w:rFonts w:ascii="Tahoma" w:hAnsi="Tahoma" w:cs="Tahoma"/>
          <w:sz w:val="20"/>
        </w:rPr>
      </w:pPr>
      <w:proofErr w:type="gramStart"/>
      <w:r w:rsidRPr="001B15AE">
        <w:rPr>
          <w:rFonts w:ascii="Tahoma" w:hAnsi="Tahoma" w:cs="Tahoma"/>
          <w:sz w:val="20"/>
        </w:rPr>
        <w:t>el</w:t>
      </w:r>
      <w:proofErr w:type="gramEnd"/>
      <w:r w:rsidRPr="001B15AE">
        <w:rPr>
          <w:rFonts w:ascii="Tahoma" w:hAnsi="Tahoma" w:cs="Tahoma"/>
          <w:sz w:val="20"/>
        </w:rPr>
        <w:t xml:space="preserve"> proveedor se obliga a responder por su cuenta y riesgo de los daños y perjuicios que por inobservancia o negligencia de su parte, llegue a causar al instituto y/o terceros.</w:t>
      </w:r>
    </w:p>
    <w:p w14:paraId="1A39B59B" w14:textId="77777777" w:rsidR="001B15AE" w:rsidRPr="001B15AE" w:rsidRDefault="001B15AE" w:rsidP="001B15AE">
      <w:pPr>
        <w:suppressAutoHyphens w:val="0"/>
        <w:jc w:val="both"/>
        <w:rPr>
          <w:rFonts w:ascii="Tahoma" w:hAnsi="Tahoma" w:cs="Tahoma"/>
          <w:sz w:val="20"/>
        </w:rPr>
      </w:pPr>
    </w:p>
    <w:p w14:paraId="0471C50A" w14:textId="0A6AB659" w:rsidR="001B15AE" w:rsidRDefault="001B15AE" w:rsidP="001B15AE">
      <w:pPr>
        <w:suppressAutoHyphens w:val="0"/>
        <w:jc w:val="both"/>
        <w:rPr>
          <w:rFonts w:ascii="Tahoma" w:hAnsi="Tahoma" w:cs="Tahoma"/>
          <w:sz w:val="20"/>
        </w:rPr>
      </w:pPr>
      <w:r w:rsidRPr="001B15AE">
        <w:rPr>
          <w:rFonts w:ascii="Tahoma" w:hAnsi="Tahoma" w:cs="Tahoma"/>
          <w:sz w:val="20"/>
        </w:rPr>
        <w:t>“el proveedor” deberá de presentar una bitácora de pasta dura foliada en la que deberá de registrar con una nota los mantenimientos preventivos y correctivos cada que estos se lleven a cabo, las notas deberán de estar firmadas por el jefe o sub jefe de conservación de la unidad y por parte del proveedor.</w:t>
      </w:r>
    </w:p>
    <w:p w14:paraId="32F8C437" w14:textId="77777777" w:rsidR="001B15AE" w:rsidRPr="001B15AE" w:rsidRDefault="001B15AE" w:rsidP="001B15AE">
      <w:pPr>
        <w:suppressAutoHyphens w:val="0"/>
        <w:jc w:val="both"/>
        <w:rPr>
          <w:rFonts w:ascii="Tahoma" w:hAnsi="Tahoma" w:cs="Tahoma"/>
          <w:sz w:val="20"/>
        </w:rPr>
      </w:pPr>
    </w:p>
    <w:p w14:paraId="1BA0B2A7" w14:textId="108B6878" w:rsidR="001B15AE" w:rsidRDefault="001B15AE" w:rsidP="001B15AE">
      <w:pPr>
        <w:suppressAutoHyphens w:val="0"/>
        <w:jc w:val="both"/>
        <w:rPr>
          <w:rFonts w:ascii="Tahoma" w:hAnsi="Tahoma" w:cs="Tahoma"/>
          <w:sz w:val="20"/>
        </w:rPr>
      </w:pPr>
      <w:r w:rsidRPr="001B15AE">
        <w:rPr>
          <w:rFonts w:ascii="Tahoma" w:hAnsi="Tahoma" w:cs="Tahoma"/>
          <w:sz w:val="20"/>
        </w:rPr>
        <w:t xml:space="preserve">“el proveedor” contara con un plazo de 48 horas para atender el reporte del servicio del jefe de conservación y recoger el mobiliario para su reparación. </w:t>
      </w:r>
    </w:p>
    <w:p w14:paraId="0C8C41B5" w14:textId="77777777" w:rsidR="001B15AE" w:rsidRPr="001B15AE" w:rsidRDefault="001B15AE" w:rsidP="001B15AE">
      <w:pPr>
        <w:suppressAutoHyphens w:val="0"/>
        <w:jc w:val="both"/>
        <w:rPr>
          <w:rFonts w:ascii="Tahoma" w:hAnsi="Tahoma" w:cs="Tahoma"/>
          <w:sz w:val="20"/>
        </w:rPr>
      </w:pPr>
    </w:p>
    <w:p w14:paraId="7EF275F9" w14:textId="79BFD93C" w:rsidR="001B15AE" w:rsidRDefault="001B15AE" w:rsidP="001B15AE">
      <w:pPr>
        <w:suppressAutoHyphens w:val="0"/>
        <w:jc w:val="both"/>
        <w:rPr>
          <w:rFonts w:ascii="Tahoma" w:hAnsi="Tahoma" w:cs="Tahoma"/>
          <w:sz w:val="20"/>
        </w:rPr>
      </w:pPr>
      <w:r w:rsidRPr="001B15AE">
        <w:rPr>
          <w:rFonts w:ascii="Tahoma" w:hAnsi="Tahoma" w:cs="Tahoma"/>
          <w:sz w:val="20"/>
        </w:rPr>
        <w:t>“el proveedor” contara con un plazo de 5 días hábiles para entregar el mobiliario reparado.</w:t>
      </w:r>
    </w:p>
    <w:p w14:paraId="7BC17A6B" w14:textId="77777777" w:rsidR="001B15AE" w:rsidRPr="001B15AE" w:rsidRDefault="001B15AE" w:rsidP="001B15AE">
      <w:pPr>
        <w:suppressAutoHyphens w:val="0"/>
        <w:jc w:val="both"/>
        <w:rPr>
          <w:rFonts w:ascii="Tahoma" w:hAnsi="Tahoma" w:cs="Tahoma"/>
          <w:sz w:val="20"/>
        </w:rPr>
      </w:pPr>
    </w:p>
    <w:p w14:paraId="625FDA97" w14:textId="613CEEDB" w:rsidR="00963E54" w:rsidRDefault="001B15AE" w:rsidP="001B15AE">
      <w:pPr>
        <w:suppressAutoHyphens w:val="0"/>
        <w:jc w:val="both"/>
        <w:rPr>
          <w:rFonts w:ascii="Tahoma" w:hAnsi="Tahoma" w:cs="Tahoma"/>
          <w:sz w:val="20"/>
        </w:rPr>
      </w:pPr>
      <w:r w:rsidRPr="001B15AE">
        <w:rPr>
          <w:rFonts w:ascii="Tahoma" w:hAnsi="Tahoma" w:cs="Tahoma"/>
          <w:sz w:val="20"/>
        </w:rPr>
        <w:t xml:space="preserve">“el proveedor” adjudicado deberá presentar orden de servicio, factura y copia simple de la misma al jefe de conservación de cada unidad, en la que se identifique la ejecución de los trabajos realizados, la cual </w:t>
      </w:r>
      <w:proofErr w:type="spellStart"/>
      <w:r w:rsidRPr="001B15AE">
        <w:rPr>
          <w:rFonts w:ascii="Tahoma" w:hAnsi="Tahoma" w:cs="Tahoma"/>
          <w:sz w:val="20"/>
        </w:rPr>
        <w:t>sera</w:t>
      </w:r>
      <w:proofErr w:type="spellEnd"/>
      <w:r w:rsidRPr="001B15AE">
        <w:rPr>
          <w:rFonts w:ascii="Tahoma" w:hAnsi="Tahoma" w:cs="Tahoma"/>
          <w:sz w:val="20"/>
        </w:rPr>
        <w:t xml:space="preserve"> devuelta de conformidad con firma y sello de la unidad para su trámite de pago.</w:t>
      </w:r>
    </w:p>
    <w:p w14:paraId="764993DA" w14:textId="77777777" w:rsidR="00BF0D90" w:rsidRPr="00963E54" w:rsidRDefault="00BF0D90" w:rsidP="00BF0D90">
      <w:pPr>
        <w:suppressAutoHyphens w:val="0"/>
        <w:jc w:val="both"/>
        <w:rPr>
          <w:rFonts w:ascii="Tahoma" w:hAnsi="Tahoma" w:cs="Tahoma"/>
          <w:sz w:val="20"/>
        </w:rPr>
      </w:pPr>
    </w:p>
    <w:p w14:paraId="00F175CD" w14:textId="77777777" w:rsidR="001B15AE" w:rsidRDefault="001B15AE" w:rsidP="00211E8D">
      <w:pPr>
        <w:jc w:val="both"/>
        <w:rPr>
          <w:rFonts w:ascii="Tahoma" w:hAnsi="Tahoma" w:cs="Tahoma"/>
          <w:b/>
          <w:sz w:val="20"/>
        </w:rPr>
      </w:pPr>
    </w:p>
    <w:p w14:paraId="4A40DE30" w14:textId="77777777" w:rsidR="001B15AE" w:rsidRDefault="001B15AE" w:rsidP="00211E8D">
      <w:pPr>
        <w:jc w:val="both"/>
        <w:rPr>
          <w:rFonts w:ascii="Tahoma" w:hAnsi="Tahoma" w:cs="Tahoma"/>
          <w:b/>
          <w:sz w:val="20"/>
        </w:rPr>
      </w:pPr>
    </w:p>
    <w:p w14:paraId="43BE634A" w14:textId="77777777" w:rsidR="00211E8D" w:rsidRPr="007A2823" w:rsidRDefault="00211E8D" w:rsidP="00910499">
      <w:pPr>
        <w:rPr>
          <w:sz w:val="16"/>
        </w:rPr>
      </w:pPr>
    </w:p>
    <w:p w14:paraId="36C6DF26" w14:textId="77777777" w:rsidR="007556DE" w:rsidRPr="007A2823" w:rsidRDefault="007556DE" w:rsidP="00910499">
      <w:pPr>
        <w:pStyle w:val="Ttulo1"/>
        <w:tabs>
          <w:tab w:val="clear" w:pos="432"/>
          <w:tab w:val="num" w:pos="0"/>
        </w:tabs>
        <w:spacing w:before="0" w:after="0"/>
        <w:jc w:val="both"/>
        <w:rPr>
          <w:rFonts w:ascii="Tahoma" w:hAnsi="Tahoma" w:cs="Tahoma"/>
          <w:sz w:val="20"/>
          <w:szCs w:val="20"/>
        </w:rPr>
      </w:pPr>
      <w:bookmarkStart w:id="6" w:name="_Toc462405385"/>
      <w:r w:rsidRPr="007A2823">
        <w:rPr>
          <w:rFonts w:ascii="Tahoma" w:hAnsi="Tahoma" w:cs="Tahoma"/>
          <w:sz w:val="20"/>
          <w:szCs w:val="20"/>
        </w:rPr>
        <w:t>3. MODALIDAD DE LA CONTRATACIÓN:</w:t>
      </w:r>
      <w:bookmarkEnd w:id="6"/>
    </w:p>
    <w:p w14:paraId="066B7E63" w14:textId="77777777" w:rsidR="007A2823" w:rsidRPr="007A2823" w:rsidRDefault="007A2823" w:rsidP="00910499">
      <w:pPr>
        <w:jc w:val="both"/>
        <w:rPr>
          <w:rFonts w:ascii="Tahoma" w:hAnsi="Tahoma" w:cs="Tahoma"/>
          <w:sz w:val="4"/>
          <w:lang w:val="es-MX"/>
        </w:rPr>
      </w:pPr>
      <w:bookmarkStart w:id="7" w:name="_Toc462405386"/>
    </w:p>
    <w:p w14:paraId="64DC5DAD" w14:textId="20456222" w:rsidR="007A2823" w:rsidRDefault="00BF0D90" w:rsidP="00910499">
      <w:pPr>
        <w:jc w:val="both"/>
        <w:rPr>
          <w:rFonts w:ascii="Tahoma" w:hAnsi="Tahoma" w:cs="Tahoma"/>
          <w:b/>
          <w:sz w:val="20"/>
        </w:rPr>
      </w:pPr>
      <w:r>
        <w:rPr>
          <w:rFonts w:ascii="Tahoma" w:hAnsi="Tahoma" w:cs="Tahoma"/>
          <w:sz w:val="20"/>
          <w:lang w:val="es-MX"/>
        </w:rPr>
        <w:t xml:space="preserve"> </w:t>
      </w:r>
      <w:r w:rsidRPr="00BF0D90">
        <w:rPr>
          <w:rFonts w:ascii="Tahoma" w:hAnsi="Tahoma" w:cs="Tahoma"/>
          <w:sz w:val="20"/>
          <w:lang w:val="es-MX"/>
        </w:rPr>
        <w:t>•</w:t>
      </w:r>
      <w:r w:rsidRPr="00BF0D90">
        <w:rPr>
          <w:rFonts w:ascii="Tahoma" w:hAnsi="Tahoma" w:cs="Tahoma"/>
          <w:sz w:val="20"/>
          <w:lang w:val="es-MX"/>
        </w:rPr>
        <w:tab/>
      </w:r>
      <w:r w:rsidR="009F4501">
        <w:rPr>
          <w:rFonts w:ascii="Tahoma" w:hAnsi="Tahoma" w:cs="Tahoma"/>
          <w:sz w:val="20"/>
          <w:lang w:val="es-MX"/>
        </w:rPr>
        <w:t xml:space="preserve"> </w:t>
      </w:r>
      <w:r w:rsidR="009F4501" w:rsidRPr="009F4501">
        <w:rPr>
          <w:rFonts w:ascii="Tahoma" w:hAnsi="Tahoma" w:cs="Tahoma"/>
          <w:sz w:val="20"/>
          <w:lang w:val="es-MX"/>
        </w:rPr>
        <w:t xml:space="preserve">El instituto celebrará con el licitante ganador un contrato abierto por montos mínimos y máximos, a precios unitarios fijos por los servicios que se demandan en el  anexo número </w:t>
      </w:r>
      <w:r w:rsidR="009F4501">
        <w:rPr>
          <w:rFonts w:ascii="Tahoma" w:hAnsi="Tahoma" w:cs="Tahoma"/>
          <w:sz w:val="20"/>
          <w:lang w:val="es-MX"/>
        </w:rPr>
        <w:t>2</w:t>
      </w:r>
    </w:p>
    <w:p w14:paraId="75029B26" w14:textId="77777777" w:rsidR="007A2823" w:rsidRDefault="007A2823" w:rsidP="00910499">
      <w:pPr>
        <w:jc w:val="both"/>
        <w:rPr>
          <w:rFonts w:ascii="Tahoma" w:hAnsi="Tahoma" w:cs="Tahoma"/>
          <w:b/>
          <w:sz w:val="20"/>
        </w:rPr>
      </w:pPr>
    </w:p>
    <w:p w14:paraId="1CD9996D" w14:textId="2ABD45EC" w:rsidR="00E35868" w:rsidRPr="00BF0D90" w:rsidRDefault="007556DE" w:rsidP="00BF0D90">
      <w:pPr>
        <w:jc w:val="both"/>
        <w:rPr>
          <w:rFonts w:ascii="Tahoma" w:hAnsi="Tahoma" w:cs="Tahoma"/>
          <w:b/>
          <w:bCs/>
          <w:iCs/>
          <w:sz w:val="20"/>
        </w:rPr>
      </w:pPr>
      <w:r w:rsidRPr="00F10057">
        <w:rPr>
          <w:rFonts w:ascii="Tahoma" w:hAnsi="Tahoma" w:cs="Tahoma"/>
          <w:b/>
          <w:sz w:val="20"/>
        </w:rPr>
        <w:t>3.1.</w:t>
      </w:r>
      <w:r w:rsidRPr="00F10057">
        <w:rPr>
          <w:rFonts w:ascii="Tahoma" w:hAnsi="Tahoma" w:cs="Tahoma"/>
          <w:b/>
          <w:sz w:val="20"/>
        </w:rPr>
        <w:tab/>
        <w:t>TIPO DE ABASTECIMIENTO</w:t>
      </w:r>
      <w:bookmarkEnd w:id="7"/>
    </w:p>
    <w:p w14:paraId="2FA1D30B" w14:textId="466AB4C7" w:rsidR="00E35868" w:rsidRDefault="00BF0D90" w:rsidP="00E35868">
      <w:pPr>
        <w:tabs>
          <w:tab w:val="left" w:pos="-720"/>
        </w:tabs>
        <w:jc w:val="both"/>
        <w:rPr>
          <w:rFonts w:ascii="Tahoma" w:hAnsi="Tahoma" w:cs="Tahoma"/>
          <w:sz w:val="20"/>
        </w:rPr>
      </w:pPr>
      <w:r w:rsidRPr="00BF0D90">
        <w:rPr>
          <w:rFonts w:ascii="Tahoma" w:hAnsi="Tahoma" w:cs="Tahoma"/>
          <w:sz w:val="20"/>
        </w:rPr>
        <w:t>La contratación se requiere de una sola fuente de abastecimiento.</w:t>
      </w:r>
    </w:p>
    <w:p w14:paraId="3655B04B" w14:textId="77777777" w:rsidR="00646C01" w:rsidRDefault="00646C01" w:rsidP="00910499">
      <w:pPr>
        <w:tabs>
          <w:tab w:val="left" w:pos="-720"/>
        </w:tabs>
        <w:jc w:val="both"/>
        <w:rPr>
          <w:rFonts w:ascii="Tahoma" w:hAnsi="Tahoma" w:cs="Tahoma"/>
          <w:sz w:val="20"/>
        </w:rPr>
      </w:pPr>
    </w:p>
    <w:p w14:paraId="1059078A" w14:textId="77777777" w:rsidR="007556DE" w:rsidRDefault="002A4A82" w:rsidP="00910499">
      <w:pPr>
        <w:pStyle w:val="Ttulo2"/>
        <w:tabs>
          <w:tab w:val="clear" w:pos="576"/>
          <w:tab w:val="num" w:pos="0"/>
        </w:tabs>
        <w:spacing w:before="0" w:after="0"/>
        <w:ind w:left="0" w:hanging="9"/>
        <w:jc w:val="both"/>
        <w:rPr>
          <w:rFonts w:ascii="Tahoma" w:hAnsi="Tahoma" w:cs="Tahoma"/>
          <w:sz w:val="20"/>
        </w:rPr>
      </w:pPr>
      <w:bookmarkStart w:id="8" w:name="_Toc462405387"/>
      <w:r w:rsidRPr="00F10057">
        <w:rPr>
          <w:rFonts w:ascii="Tahoma" w:hAnsi="Tahoma" w:cs="Tahoma"/>
          <w:i w:val="0"/>
          <w:sz w:val="20"/>
        </w:rPr>
        <w:t>3.2.</w:t>
      </w:r>
      <w:r w:rsidRPr="00F10057">
        <w:rPr>
          <w:rFonts w:ascii="Tahoma" w:hAnsi="Tahoma" w:cs="Tahoma"/>
          <w:i w:val="0"/>
          <w:sz w:val="20"/>
        </w:rPr>
        <w:tab/>
        <w:t>FECHA, HORA Y DOMICILIO DE LOS EVENTOS; MEDIOS Y EN SU CASO, REDUCCIÓN DE PLAZO PARA LA PRESENTACIÓN DE LAS PROPOSICIONES</w:t>
      </w:r>
      <w:r w:rsidRPr="00F10057">
        <w:rPr>
          <w:rFonts w:ascii="Tahoma" w:hAnsi="Tahoma" w:cs="Tahoma"/>
          <w:sz w:val="20"/>
        </w:rPr>
        <w:t>.</w:t>
      </w:r>
      <w:bookmarkEnd w:id="8"/>
    </w:p>
    <w:p w14:paraId="4282E7E3" w14:textId="77777777" w:rsidR="001369DD" w:rsidRPr="001369DD" w:rsidRDefault="001369DD" w:rsidP="00910499">
      <w:pPr>
        <w:rPr>
          <w:sz w:val="14"/>
        </w:rPr>
      </w:pPr>
    </w:p>
    <w:tbl>
      <w:tblPr>
        <w:tblW w:w="9632" w:type="dxa"/>
        <w:jc w:val="center"/>
        <w:tblLayout w:type="fixed"/>
        <w:tblLook w:val="0000" w:firstRow="0" w:lastRow="0" w:firstColumn="0" w:lastColumn="0" w:noHBand="0" w:noVBand="0"/>
      </w:tblPr>
      <w:tblGrid>
        <w:gridCol w:w="2897"/>
        <w:gridCol w:w="1781"/>
        <w:gridCol w:w="1418"/>
        <w:gridCol w:w="3536"/>
      </w:tblGrid>
      <w:tr w:rsidR="007556DE" w:rsidRPr="00F10057" w14:paraId="33311A52" w14:textId="77777777" w:rsidTr="000E5246">
        <w:trPr>
          <w:trHeight w:val="20"/>
          <w:tblHeader/>
          <w:jc w:val="center"/>
        </w:trPr>
        <w:tc>
          <w:tcPr>
            <w:tcW w:w="2897" w:type="dxa"/>
            <w:tcBorders>
              <w:top w:val="single" w:sz="4" w:space="0" w:color="000000"/>
              <w:left w:val="single" w:sz="4" w:space="0" w:color="000000"/>
              <w:bottom w:val="single" w:sz="4" w:space="0" w:color="000000"/>
            </w:tcBorders>
            <w:shd w:val="clear" w:color="auto" w:fill="A6A6A6"/>
            <w:vAlign w:val="center"/>
          </w:tcPr>
          <w:p w14:paraId="3306D67E" w14:textId="77777777" w:rsidR="007556DE" w:rsidRPr="00F10057" w:rsidRDefault="007556DE" w:rsidP="00910499">
            <w:pPr>
              <w:jc w:val="center"/>
              <w:rPr>
                <w:rFonts w:ascii="Tahoma" w:hAnsi="Tahoma" w:cs="Tahoma"/>
                <w:b/>
                <w:sz w:val="20"/>
              </w:rPr>
            </w:pPr>
            <w:r w:rsidRPr="00F10057">
              <w:rPr>
                <w:rFonts w:ascii="Tahoma" w:hAnsi="Tahoma" w:cs="Tahoma"/>
                <w:b/>
                <w:sz w:val="20"/>
              </w:rPr>
              <w:t>E V E N T O S</w:t>
            </w:r>
          </w:p>
        </w:tc>
        <w:tc>
          <w:tcPr>
            <w:tcW w:w="1781" w:type="dxa"/>
            <w:tcBorders>
              <w:top w:val="single" w:sz="4" w:space="0" w:color="000000"/>
              <w:left w:val="single" w:sz="4" w:space="0" w:color="000000"/>
              <w:bottom w:val="single" w:sz="4" w:space="0" w:color="000000"/>
            </w:tcBorders>
            <w:shd w:val="clear" w:color="auto" w:fill="A6A6A6"/>
            <w:vAlign w:val="center"/>
          </w:tcPr>
          <w:p w14:paraId="285F7040" w14:textId="77777777" w:rsidR="007556DE" w:rsidRPr="00F10057" w:rsidRDefault="007556DE" w:rsidP="00910499">
            <w:pPr>
              <w:jc w:val="center"/>
              <w:rPr>
                <w:rFonts w:ascii="Tahoma" w:hAnsi="Tahoma" w:cs="Tahoma"/>
                <w:b/>
                <w:sz w:val="20"/>
              </w:rPr>
            </w:pPr>
            <w:r w:rsidRPr="00F10057">
              <w:rPr>
                <w:rFonts w:ascii="Tahoma" w:hAnsi="Tahoma" w:cs="Tahoma"/>
                <w:b/>
                <w:sz w:val="20"/>
              </w:rPr>
              <w:t>F E C H A</w:t>
            </w:r>
          </w:p>
        </w:tc>
        <w:tc>
          <w:tcPr>
            <w:tcW w:w="1418" w:type="dxa"/>
            <w:tcBorders>
              <w:top w:val="single" w:sz="4" w:space="0" w:color="000000"/>
              <w:left w:val="single" w:sz="4" w:space="0" w:color="000000"/>
              <w:bottom w:val="single" w:sz="4" w:space="0" w:color="000000"/>
            </w:tcBorders>
            <w:shd w:val="clear" w:color="auto" w:fill="A6A6A6"/>
            <w:vAlign w:val="center"/>
          </w:tcPr>
          <w:p w14:paraId="7061FDDF" w14:textId="77777777" w:rsidR="007556DE" w:rsidRPr="00F10057" w:rsidRDefault="007556DE" w:rsidP="00910499">
            <w:pPr>
              <w:snapToGrid w:val="0"/>
              <w:jc w:val="center"/>
              <w:rPr>
                <w:rFonts w:ascii="Tahoma" w:hAnsi="Tahoma" w:cs="Tahoma"/>
                <w:b/>
                <w:sz w:val="20"/>
              </w:rPr>
            </w:pPr>
            <w:r w:rsidRPr="00F10057">
              <w:rPr>
                <w:rFonts w:ascii="Tahoma" w:hAnsi="Tahoma" w:cs="Tahoma"/>
                <w:b/>
                <w:sz w:val="20"/>
              </w:rPr>
              <w:t>H O R A</w:t>
            </w:r>
          </w:p>
        </w:tc>
        <w:tc>
          <w:tcPr>
            <w:tcW w:w="353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A553DCF" w14:textId="77777777" w:rsidR="007556DE" w:rsidRPr="00F10057" w:rsidRDefault="007556DE" w:rsidP="00910499">
            <w:pPr>
              <w:snapToGrid w:val="0"/>
              <w:jc w:val="center"/>
              <w:rPr>
                <w:rFonts w:ascii="Tahoma" w:hAnsi="Tahoma" w:cs="Tahoma"/>
                <w:b/>
                <w:sz w:val="20"/>
              </w:rPr>
            </w:pPr>
            <w:r w:rsidRPr="00F10057">
              <w:rPr>
                <w:rFonts w:ascii="Tahoma" w:hAnsi="Tahoma" w:cs="Tahoma"/>
                <w:b/>
                <w:sz w:val="20"/>
              </w:rPr>
              <w:t>L U G A R</w:t>
            </w:r>
          </w:p>
        </w:tc>
      </w:tr>
      <w:tr w:rsidR="007556DE" w:rsidRPr="00F10057" w14:paraId="29192E96" w14:textId="77777777" w:rsidTr="000E5246">
        <w:trPr>
          <w:trHeight w:val="20"/>
          <w:jc w:val="center"/>
        </w:trPr>
        <w:tc>
          <w:tcPr>
            <w:tcW w:w="2897" w:type="dxa"/>
            <w:tcBorders>
              <w:top w:val="single" w:sz="4" w:space="0" w:color="000000"/>
              <w:left w:val="single" w:sz="4" w:space="0" w:color="000000"/>
              <w:bottom w:val="single" w:sz="4" w:space="0" w:color="000000"/>
            </w:tcBorders>
            <w:vAlign w:val="center"/>
          </w:tcPr>
          <w:p w14:paraId="7DCB99D2" w14:textId="77777777" w:rsidR="007556DE" w:rsidRPr="00F10057" w:rsidRDefault="007556DE" w:rsidP="00910499">
            <w:pPr>
              <w:snapToGrid w:val="0"/>
              <w:jc w:val="both"/>
              <w:rPr>
                <w:rFonts w:ascii="Tahoma" w:hAnsi="Tahoma" w:cs="Tahoma"/>
                <w:sz w:val="20"/>
              </w:rPr>
            </w:pPr>
            <w:r w:rsidRPr="00F10057">
              <w:rPr>
                <w:rFonts w:ascii="Tahoma" w:hAnsi="Tahoma" w:cs="Tahoma"/>
                <w:sz w:val="20"/>
              </w:rPr>
              <w:t>Junta de Aclaración de la convocatoria a la Licitación.</w:t>
            </w:r>
          </w:p>
        </w:tc>
        <w:tc>
          <w:tcPr>
            <w:tcW w:w="1781" w:type="dxa"/>
            <w:tcBorders>
              <w:top w:val="single" w:sz="4" w:space="0" w:color="000000"/>
              <w:left w:val="single" w:sz="4" w:space="0" w:color="000000"/>
              <w:bottom w:val="single" w:sz="4" w:space="0" w:color="000000"/>
            </w:tcBorders>
            <w:shd w:val="clear" w:color="auto" w:fill="auto"/>
            <w:vAlign w:val="center"/>
          </w:tcPr>
          <w:p w14:paraId="06D90BEC" w14:textId="593BAECD" w:rsidR="007556DE" w:rsidRPr="009F4501" w:rsidRDefault="00731962" w:rsidP="00731962">
            <w:pPr>
              <w:jc w:val="center"/>
              <w:rPr>
                <w:rFonts w:ascii="Tahoma" w:hAnsi="Tahoma" w:cs="Tahoma"/>
                <w:b/>
                <w:i/>
                <w:sz w:val="18"/>
              </w:rPr>
            </w:pPr>
            <w:r>
              <w:rPr>
                <w:rFonts w:ascii="Montserrat" w:eastAsia="Calibri" w:hAnsi="Montserrat" w:cs="Arial"/>
                <w:sz w:val="16"/>
                <w:szCs w:val="19"/>
                <w:lang w:eastAsia="en-US"/>
              </w:rPr>
              <w:t xml:space="preserve">11 de abril del 2023 </w:t>
            </w:r>
          </w:p>
        </w:tc>
        <w:tc>
          <w:tcPr>
            <w:tcW w:w="1418" w:type="dxa"/>
            <w:tcBorders>
              <w:top w:val="single" w:sz="4" w:space="0" w:color="000000"/>
              <w:left w:val="single" w:sz="4" w:space="0" w:color="000000"/>
              <w:bottom w:val="single" w:sz="4" w:space="0" w:color="000000"/>
            </w:tcBorders>
            <w:shd w:val="clear" w:color="auto" w:fill="auto"/>
            <w:vAlign w:val="center"/>
          </w:tcPr>
          <w:p w14:paraId="4FAB0F4F" w14:textId="61ADC22A" w:rsidR="007556DE" w:rsidRPr="008D734A" w:rsidRDefault="00731962" w:rsidP="00910499">
            <w:pPr>
              <w:snapToGrid w:val="0"/>
              <w:jc w:val="both"/>
              <w:rPr>
                <w:rFonts w:ascii="Tahoma" w:hAnsi="Tahoma" w:cs="Tahoma"/>
                <w:b/>
                <w:sz w:val="18"/>
              </w:rPr>
            </w:pPr>
            <w:r>
              <w:rPr>
                <w:rFonts w:ascii="Montserrat" w:eastAsia="Calibri" w:hAnsi="Montserrat" w:cs="Arial"/>
                <w:sz w:val="16"/>
                <w:szCs w:val="19"/>
                <w:lang w:eastAsia="en-US"/>
              </w:rPr>
              <w:t>08:00 horas</w:t>
            </w:r>
          </w:p>
        </w:tc>
        <w:tc>
          <w:tcPr>
            <w:tcW w:w="3536" w:type="dxa"/>
            <w:vMerge w:val="restart"/>
            <w:tcBorders>
              <w:top w:val="single" w:sz="4" w:space="0" w:color="000000"/>
              <w:left w:val="single" w:sz="4" w:space="0" w:color="000000"/>
              <w:right w:val="single" w:sz="4" w:space="0" w:color="000000"/>
            </w:tcBorders>
            <w:vAlign w:val="center"/>
          </w:tcPr>
          <w:p w14:paraId="70773AD7" w14:textId="77777777" w:rsidR="007556DE" w:rsidRPr="00F10057" w:rsidRDefault="007556DE" w:rsidP="00910499">
            <w:pPr>
              <w:snapToGrid w:val="0"/>
              <w:jc w:val="both"/>
              <w:rPr>
                <w:rFonts w:ascii="Tahoma" w:hAnsi="Tahoma" w:cs="Tahoma"/>
                <w:sz w:val="20"/>
              </w:rPr>
            </w:pPr>
            <w:r w:rsidRPr="00F10057">
              <w:rPr>
                <w:rFonts w:ascii="Tahoma" w:hAnsi="Tahoma" w:cs="Tahoma"/>
                <w:sz w:val="20"/>
              </w:rPr>
              <w:t xml:space="preserve">Los actos se realizarán de conformidad con lo establecido en el artículo 26 bis, fracción </w:t>
            </w:r>
            <w:r w:rsidR="00187AAB">
              <w:rPr>
                <w:rFonts w:ascii="Tahoma" w:hAnsi="Tahoma" w:cs="Tahoma"/>
                <w:sz w:val="20"/>
              </w:rPr>
              <w:t>II de la LAASSP</w:t>
            </w:r>
            <w:r w:rsidRPr="00F10057">
              <w:rPr>
                <w:rFonts w:ascii="Tahoma" w:hAnsi="Tahoma" w:cs="Tahoma"/>
                <w:sz w:val="20"/>
              </w:rPr>
              <w:t>, a través del Sistema Electrónico de Compras Gubernamentales. CompraNet, al tratarse una licitación 100% electrónica.</w:t>
            </w:r>
          </w:p>
        </w:tc>
      </w:tr>
      <w:tr w:rsidR="007556DE" w:rsidRPr="00F10057" w14:paraId="6FDDE821" w14:textId="77777777" w:rsidTr="000E5246">
        <w:trPr>
          <w:trHeight w:val="20"/>
          <w:jc w:val="center"/>
        </w:trPr>
        <w:tc>
          <w:tcPr>
            <w:tcW w:w="2897" w:type="dxa"/>
            <w:tcBorders>
              <w:top w:val="single" w:sz="4" w:space="0" w:color="000000"/>
              <w:left w:val="single" w:sz="4" w:space="0" w:color="000000"/>
              <w:bottom w:val="single" w:sz="4" w:space="0" w:color="000000"/>
            </w:tcBorders>
            <w:vAlign w:val="center"/>
          </w:tcPr>
          <w:p w14:paraId="461CFA4C" w14:textId="77777777" w:rsidR="007556DE" w:rsidRPr="00F10057" w:rsidRDefault="007556DE" w:rsidP="00910499">
            <w:pPr>
              <w:snapToGrid w:val="0"/>
              <w:jc w:val="both"/>
              <w:rPr>
                <w:rFonts w:ascii="Tahoma" w:hAnsi="Tahoma" w:cs="Tahoma"/>
                <w:sz w:val="20"/>
              </w:rPr>
            </w:pPr>
            <w:r w:rsidRPr="00F10057">
              <w:rPr>
                <w:rFonts w:ascii="Tahoma" w:hAnsi="Tahoma" w:cs="Tahoma"/>
                <w:sz w:val="20"/>
              </w:rPr>
              <w:t>Acto de Presentación y Apertura de Proposiciones.</w:t>
            </w:r>
          </w:p>
        </w:tc>
        <w:tc>
          <w:tcPr>
            <w:tcW w:w="1781" w:type="dxa"/>
            <w:tcBorders>
              <w:top w:val="single" w:sz="4" w:space="0" w:color="000000"/>
              <w:left w:val="single" w:sz="4" w:space="0" w:color="000000"/>
              <w:bottom w:val="single" w:sz="4" w:space="0" w:color="000000"/>
            </w:tcBorders>
            <w:shd w:val="clear" w:color="auto" w:fill="auto"/>
            <w:vAlign w:val="center"/>
          </w:tcPr>
          <w:p w14:paraId="60BB0C3A" w14:textId="7DDF94C9" w:rsidR="007556DE" w:rsidRPr="008D734A" w:rsidRDefault="00731962" w:rsidP="00731962">
            <w:pPr>
              <w:jc w:val="center"/>
              <w:rPr>
                <w:rFonts w:ascii="Tahoma" w:hAnsi="Tahoma" w:cs="Tahoma"/>
                <w:sz w:val="18"/>
              </w:rPr>
            </w:pPr>
            <w:r>
              <w:rPr>
                <w:rFonts w:ascii="Montserrat" w:eastAsia="Calibri" w:hAnsi="Montserrat" w:cs="Arial"/>
                <w:sz w:val="16"/>
                <w:szCs w:val="19"/>
                <w:lang w:eastAsia="en-US"/>
              </w:rPr>
              <w:t>18 de abril del 2023</w:t>
            </w:r>
          </w:p>
        </w:tc>
        <w:tc>
          <w:tcPr>
            <w:tcW w:w="1418" w:type="dxa"/>
            <w:tcBorders>
              <w:top w:val="single" w:sz="4" w:space="0" w:color="000000"/>
              <w:left w:val="single" w:sz="4" w:space="0" w:color="000000"/>
              <w:bottom w:val="single" w:sz="4" w:space="0" w:color="000000"/>
            </w:tcBorders>
            <w:shd w:val="clear" w:color="auto" w:fill="auto"/>
            <w:vAlign w:val="center"/>
          </w:tcPr>
          <w:p w14:paraId="02D0E604" w14:textId="055BD73D" w:rsidR="007556DE" w:rsidRPr="008D734A" w:rsidRDefault="00731962" w:rsidP="00910499">
            <w:pPr>
              <w:snapToGrid w:val="0"/>
              <w:jc w:val="both"/>
              <w:rPr>
                <w:rFonts w:ascii="Tahoma" w:hAnsi="Tahoma" w:cs="Tahoma"/>
                <w:b/>
                <w:sz w:val="18"/>
              </w:rPr>
            </w:pPr>
            <w:r>
              <w:rPr>
                <w:rFonts w:ascii="Montserrat" w:eastAsia="Calibri" w:hAnsi="Montserrat" w:cs="Arial"/>
                <w:sz w:val="16"/>
                <w:szCs w:val="19"/>
                <w:lang w:eastAsia="en-US"/>
              </w:rPr>
              <w:t>12:00 horas</w:t>
            </w:r>
          </w:p>
        </w:tc>
        <w:tc>
          <w:tcPr>
            <w:tcW w:w="3536" w:type="dxa"/>
            <w:vMerge/>
            <w:tcBorders>
              <w:left w:val="single" w:sz="4" w:space="0" w:color="000000"/>
              <w:right w:val="single" w:sz="4" w:space="0" w:color="000000"/>
            </w:tcBorders>
            <w:vAlign w:val="center"/>
          </w:tcPr>
          <w:p w14:paraId="2314CBDF" w14:textId="77777777" w:rsidR="007556DE" w:rsidRPr="00F10057" w:rsidRDefault="007556DE" w:rsidP="00910499">
            <w:pPr>
              <w:snapToGrid w:val="0"/>
              <w:jc w:val="both"/>
              <w:rPr>
                <w:rFonts w:ascii="Tahoma" w:hAnsi="Tahoma" w:cs="Tahoma"/>
                <w:b/>
                <w:i/>
                <w:sz w:val="20"/>
              </w:rPr>
            </w:pPr>
          </w:p>
        </w:tc>
      </w:tr>
      <w:tr w:rsidR="007556DE" w:rsidRPr="00F10057" w14:paraId="434780ED" w14:textId="77777777" w:rsidTr="000E5246">
        <w:trPr>
          <w:trHeight w:val="20"/>
          <w:jc w:val="center"/>
        </w:trPr>
        <w:tc>
          <w:tcPr>
            <w:tcW w:w="2897" w:type="dxa"/>
            <w:tcBorders>
              <w:top w:val="single" w:sz="4" w:space="0" w:color="000000"/>
              <w:left w:val="single" w:sz="4" w:space="0" w:color="000000"/>
              <w:bottom w:val="single" w:sz="4" w:space="0" w:color="000000"/>
            </w:tcBorders>
            <w:vAlign w:val="center"/>
          </w:tcPr>
          <w:p w14:paraId="2F1F1AB9" w14:textId="77777777" w:rsidR="007556DE" w:rsidRPr="00F10057" w:rsidRDefault="007556DE" w:rsidP="00910499">
            <w:pPr>
              <w:jc w:val="both"/>
              <w:rPr>
                <w:rFonts w:ascii="Tahoma" w:hAnsi="Tahoma" w:cs="Tahoma"/>
                <w:sz w:val="20"/>
              </w:rPr>
            </w:pPr>
            <w:r w:rsidRPr="00F10057">
              <w:rPr>
                <w:rFonts w:ascii="Tahoma" w:hAnsi="Tahoma" w:cs="Tahoma"/>
                <w:sz w:val="20"/>
              </w:rPr>
              <w:t>Fallo</w:t>
            </w:r>
          </w:p>
        </w:tc>
        <w:tc>
          <w:tcPr>
            <w:tcW w:w="1781" w:type="dxa"/>
            <w:tcBorders>
              <w:top w:val="single" w:sz="4" w:space="0" w:color="000000"/>
              <w:left w:val="single" w:sz="4" w:space="0" w:color="000000"/>
              <w:bottom w:val="single" w:sz="4" w:space="0" w:color="000000"/>
            </w:tcBorders>
            <w:shd w:val="clear" w:color="auto" w:fill="auto"/>
            <w:vAlign w:val="center"/>
          </w:tcPr>
          <w:p w14:paraId="5750F1DD" w14:textId="2F5CE826" w:rsidR="007556DE" w:rsidRPr="00731962" w:rsidRDefault="00731962" w:rsidP="00910499">
            <w:pPr>
              <w:jc w:val="center"/>
              <w:rPr>
                <w:rFonts w:ascii="Montserrat" w:hAnsi="Montserrat" w:cs="Tahoma"/>
                <w:sz w:val="16"/>
              </w:rPr>
            </w:pPr>
            <w:r w:rsidRPr="00731962">
              <w:rPr>
                <w:rFonts w:ascii="Montserrat" w:hAnsi="Montserrat" w:cs="Tahoma"/>
                <w:sz w:val="16"/>
              </w:rPr>
              <w:t>20 de abril del 2023</w:t>
            </w:r>
          </w:p>
        </w:tc>
        <w:tc>
          <w:tcPr>
            <w:tcW w:w="1418" w:type="dxa"/>
            <w:tcBorders>
              <w:top w:val="single" w:sz="4" w:space="0" w:color="000000"/>
              <w:left w:val="single" w:sz="4" w:space="0" w:color="000000"/>
              <w:bottom w:val="single" w:sz="4" w:space="0" w:color="000000"/>
            </w:tcBorders>
            <w:shd w:val="clear" w:color="auto" w:fill="auto"/>
            <w:vAlign w:val="center"/>
          </w:tcPr>
          <w:p w14:paraId="575B9023" w14:textId="1A42BAFF" w:rsidR="007556DE" w:rsidRPr="00731962" w:rsidRDefault="00731962" w:rsidP="00910499">
            <w:pPr>
              <w:snapToGrid w:val="0"/>
              <w:jc w:val="both"/>
              <w:rPr>
                <w:rFonts w:ascii="Montserrat" w:hAnsi="Montserrat" w:cs="Tahoma"/>
                <w:sz w:val="16"/>
              </w:rPr>
            </w:pPr>
            <w:r w:rsidRPr="00731962">
              <w:rPr>
                <w:rFonts w:ascii="Montserrat" w:hAnsi="Montserrat" w:cs="Tahoma"/>
                <w:sz w:val="16"/>
              </w:rPr>
              <w:t>12:00 horas</w:t>
            </w:r>
            <w:r w:rsidR="00B67937" w:rsidRPr="00731962">
              <w:rPr>
                <w:rFonts w:ascii="Montserrat" w:hAnsi="Montserrat" w:cs="Tahoma"/>
                <w:sz w:val="16"/>
              </w:rPr>
              <w:t xml:space="preserve"> </w:t>
            </w:r>
          </w:p>
        </w:tc>
        <w:tc>
          <w:tcPr>
            <w:tcW w:w="3536" w:type="dxa"/>
            <w:vMerge/>
            <w:tcBorders>
              <w:left w:val="single" w:sz="4" w:space="0" w:color="000000"/>
              <w:bottom w:val="single" w:sz="4" w:space="0" w:color="000000"/>
              <w:right w:val="single" w:sz="4" w:space="0" w:color="000000"/>
            </w:tcBorders>
            <w:vAlign w:val="center"/>
          </w:tcPr>
          <w:p w14:paraId="6EB57B49" w14:textId="77777777" w:rsidR="007556DE" w:rsidRPr="00F10057" w:rsidRDefault="007556DE" w:rsidP="00910499">
            <w:pPr>
              <w:snapToGrid w:val="0"/>
              <w:jc w:val="both"/>
              <w:rPr>
                <w:rFonts w:ascii="Tahoma" w:hAnsi="Tahoma" w:cs="Tahoma"/>
                <w:b/>
                <w:bCs/>
                <w:i/>
                <w:sz w:val="20"/>
              </w:rPr>
            </w:pPr>
          </w:p>
        </w:tc>
      </w:tr>
      <w:tr w:rsidR="00BF3660" w:rsidRPr="00F10057" w14:paraId="0C8744BB" w14:textId="77777777" w:rsidTr="000E5246">
        <w:trPr>
          <w:trHeight w:val="1364"/>
          <w:jc w:val="center"/>
        </w:trPr>
        <w:tc>
          <w:tcPr>
            <w:tcW w:w="2897" w:type="dxa"/>
            <w:tcBorders>
              <w:top w:val="single" w:sz="4" w:space="0" w:color="000000"/>
              <w:left w:val="single" w:sz="4" w:space="0" w:color="000000"/>
              <w:bottom w:val="single" w:sz="4" w:space="0" w:color="000000"/>
            </w:tcBorders>
            <w:vAlign w:val="center"/>
          </w:tcPr>
          <w:p w14:paraId="2929E309" w14:textId="77777777" w:rsidR="00BF3660" w:rsidRPr="00F10057" w:rsidRDefault="00BF3660" w:rsidP="00910499">
            <w:pPr>
              <w:jc w:val="both"/>
              <w:rPr>
                <w:rFonts w:ascii="Tahoma" w:hAnsi="Tahoma" w:cs="Tahoma"/>
                <w:sz w:val="20"/>
              </w:rPr>
            </w:pPr>
            <w:r w:rsidRPr="00F10057">
              <w:rPr>
                <w:rFonts w:ascii="Tahoma" w:hAnsi="Tahoma" w:cs="Tahoma"/>
                <w:sz w:val="20"/>
              </w:rPr>
              <w:t>Firma del contrato</w:t>
            </w:r>
          </w:p>
        </w:tc>
        <w:tc>
          <w:tcPr>
            <w:tcW w:w="1781" w:type="dxa"/>
            <w:tcBorders>
              <w:top w:val="single" w:sz="4" w:space="0" w:color="000000"/>
              <w:left w:val="single" w:sz="4" w:space="0" w:color="000000"/>
              <w:bottom w:val="single" w:sz="4" w:space="0" w:color="000000"/>
            </w:tcBorders>
            <w:shd w:val="clear" w:color="auto" w:fill="auto"/>
            <w:vAlign w:val="center"/>
          </w:tcPr>
          <w:p w14:paraId="46F78911" w14:textId="77777777" w:rsidR="00BF3660" w:rsidRPr="00F10057" w:rsidRDefault="00BF3660" w:rsidP="00910499">
            <w:pPr>
              <w:jc w:val="both"/>
              <w:rPr>
                <w:rFonts w:ascii="Tahoma" w:hAnsi="Tahoma" w:cs="Tahoma"/>
                <w:sz w:val="20"/>
              </w:rPr>
            </w:pPr>
            <w:r w:rsidRPr="00776235">
              <w:rPr>
                <w:rFonts w:ascii="Tahoma" w:hAnsi="Tahoma" w:cs="Tahoma"/>
                <w:bCs/>
                <w:sz w:val="20"/>
              </w:rPr>
              <w:t>Dentro de los quince días posteriores a la fecha de fallo</w:t>
            </w:r>
          </w:p>
        </w:tc>
        <w:tc>
          <w:tcPr>
            <w:tcW w:w="1418" w:type="dxa"/>
            <w:tcBorders>
              <w:top w:val="single" w:sz="4" w:space="0" w:color="000000"/>
              <w:left w:val="single" w:sz="4" w:space="0" w:color="000000"/>
              <w:bottom w:val="single" w:sz="4" w:space="0" w:color="000000"/>
            </w:tcBorders>
            <w:shd w:val="clear" w:color="auto" w:fill="auto"/>
            <w:vAlign w:val="center"/>
          </w:tcPr>
          <w:p w14:paraId="21521EE1" w14:textId="77777777" w:rsidR="00BF3660" w:rsidRPr="00F10057" w:rsidRDefault="00BF3660" w:rsidP="00910499">
            <w:pPr>
              <w:jc w:val="both"/>
              <w:rPr>
                <w:rFonts w:ascii="Tahoma" w:hAnsi="Tahoma" w:cs="Tahoma"/>
                <w:sz w:val="20"/>
              </w:rPr>
            </w:pPr>
            <w:r w:rsidRPr="00776235">
              <w:rPr>
                <w:rFonts w:ascii="Tahoma" w:hAnsi="Tahoma" w:cs="Tahoma"/>
                <w:bCs/>
                <w:sz w:val="20"/>
              </w:rPr>
              <w:t xml:space="preserve">A partir de las 9:00 </w:t>
            </w:r>
            <w:proofErr w:type="spellStart"/>
            <w:r w:rsidRPr="00776235">
              <w:rPr>
                <w:rFonts w:ascii="Tahoma" w:hAnsi="Tahoma" w:cs="Tahoma"/>
                <w:bCs/>
                <w:sz w:val="20"/>
              </w:rPr>
              <w:t>Hrs</w:t>
            </w:r>
            <w:proofErr w:type="spellEnd"/>
            <w:r w:rsidRPr="00776235">
              <w:rPr>
                <w:rFonts w:ascii="Tahoma" w:hAnsi="Tahoma" w:cs="Tahoma"/>
                <w:bCs/>
                <w:sz w:val="20"/>
              </w:rPr>
              <w:t>.</w:t>
            </w:r>
          </w:p>
        </w:tc>
        <w:tc>
          <w:tcPr>
            <w:tcW w:w="3536" w:type="dxa"/>
            <w:tcBorders>
              <w:top w:val="single" w:sz="4" w:space="0" w:color="000000"/>
              <w:left w:val="single" w:sz="4" w:space="0" w:color="000000"/>
              <w:bottom w:val="single" w:sz="4" w:space="0" w:color="000000"/>
              <w:right w:val="single" w:sz="4" w:space="0" w:color="000000"/>
            </w:tcBorders>
            <w:vAlign w:val="center"/>
          </w:tcPr>
          <w:p w14:paraId="66775F13" w14:textId="77777777" w:rsidR="00BF3660" w:rsidRPr="00F10057" w:rsidRDefault="00BF3660" w:rsidP="00910499">
            <w:pPr>
              <w:snapToGrid w:val="0"/>
              <w:jc w:val="both"/>
              <w:rPr>
                <w:rFonts w:ascii="Tahoma" w:hAnsi="Tahoma" w:cs="Tahoma"/>
                <w:sz w:val="20"/>
              </w:rPr>
            </w:pPr>
            <w:r w:rsidRPr="00776235">
              <w:rPr>
                <w:rFonts w:ascii="Tahoma" w:hAnsi="Tahoma" w:cs="Tahoma"/>
                <w:bCs/>
                <w:sz w:val="20"/>
              </w:rPr>
              <w:t xml:space="preserve">Oficina de Contratos del Departamento de Adquisición de Bienes y Contratación de Servicios, ubicada en Periférico Sur, número 8000, Colonia Santa Maria </w:t>
            </w:r>
            <w:proofErr w:type="spellStart"/>
            <w:r w:rsidRPr="00776235">
              <w:rPr>
                <w:rFonts w:ascii="Tahoma" w:hAnsi="Tahoma" w:cs="Tahoma"/>
                <w:bCs/>
                <w:sz w:val="20"/>
              </w:rPr>
              <w:t>Tequepexpan</w:t>
            </w:r>
            <w:proofErr w:type="spellEnd"/>
            <w:r w:rsidRPr="00776235">
              <w:rPr>
                <w:rFonts w:ascii="Tahoma" w:hAnsi="Tahoma" w:cs="Tahoma"/>
                <w:bCs/>
                <w:sz w:val="20"/>
              </w:rPr>
              <w:t xml:space="preserve">, </w:t>
            </w:r>
            <w:r w:rsidR="00D54FD4">
              <w:rPr>
                <w:rFonts w:ascii="Tahoma" w:hAnsi="Tahoma" w:cs="Tahoma"/>
                <w:bCs/>
                <w:sz w:val="20"/>
              </w:rPr>
              <w:t>San Pedro Tlaquepaque</w:t>
            </w:r>
            <w:r w:rsidRPr="00776235">
              <w:rPr>
                <w:rFonts w:ascii="Tahoma" w:hAnsi="Tahoma" w:cs="Tahoma"/>
                <w:bCs/>
                <w:sz w:val="20"/>
              </w:rPr>
              <w:t>, Jalisco, C.P. 45600.</w:t>
            </w:r>
          </w:p>
        </w:tc>
      </w:tr>
      <w:tr w:rsidR="007556DE" w:rsidRPr="00F10057" w14:paraId="7E0660DC" w14:textId="77777777" w:rsidTr="000E5246">
        <w:trPr>
          <w:trHeight w:val="20"/>
          <w:jc w:val="center"/>
        </w:trPr>
        <w:tc>
          <w:tcPr>
            <w:tcW w:w="2897" w:type="dxa"/>
            <w:tcBorders>
              <w:top w:val="single" w:sz="4" w:space="0" w:color="000000"/>
              <w:left w:val="single" w:sz="4" w:space="0" w:color="000000"/>
              <w:bottom w:val="single" w:sz="4" w:space="0" w:color="000000"/>
            </w:tcBorders>
            <w:vAlign w:val="center"/>
          </w:tcPr>
          <w:p w14:paraId="3C6471D5" w14:textId="77777777" w:rsidR="007556DE" w:rsidRPr="00F10057" w:rsidRDefault="007556DE" w:rsidP="00910499">
            <w:pPr>
              <w:jc w:val="both"/>
              <w:rPr>
                <w:rFonts w:ascii="Tahoma" w:hAnsi="Tahoma" w:cs="Tahoma"/>
                <w:sz w:val="20"/>
              </w:rPr>
            </w:pPr>
            <w:r w:rsidRPr="00F10057">
              <w:rPr>
                <w:rFonts w:ascii="Tahoma" w:hAnsi="Tahoma" w:cs="Tahoma"/>
                <w:sz w:val="20"/>
              </w:rPr>
              <w:t>Reducción de Plazo</w:t>
            </w:r>
          </w:p>
        </w:tc>
        <w:tc>
          <w:tcPr>
            <w:tcW w:w="6735" w:type="dxa"/>
            <w:gridSpan w:val="3"/>
            <w:tcBorders>
              <w:top w:val="single" w:sz="4" w:space="0" w:color="000000"/>
              <w:left w:val="single" w:sz="4" w:space="0" w:color="000000"/>
              <w:bottom w:val="single" w:sz="4" w:space="0" w:color="000000"/>
              <w:right w:val="single" w:sz="4" w:space="0" w:color="000000"/>
            </w:tcBorders>
            <w:vAlign w:val="center"/>
          </w:tcPr>
          <w:p w14:paraId="746FBF2F" w14:textId="77777777" w:rsidR="007556DE" w:rsidRPr="000E5246" w:rsidRDefault="007556DE" w:rsidP="00910499">
            <w:pPr>
              <w:jc w:val="both"/>
              <w:rPr>
                <w:rFonts w:ascii="Tahoma" w:hAnsi="Tahoma" w:cs="Tahoma"/>
                <w:sz w:val="20"/>
              </w:rPr>
            </w:pPr>
            <w:r w:rsidRPr="000E5246">
              <w:rPr>
                <w:rFonts w:ascii="Tahoma" w:hAnsi="Tahoma" w:cs="Tahoma"/>
                <w:sz w:val="20"/>
              </w:rPr>
              <w:t>NO</w:t>
            </w:r>
          </w:p>
        </w:tc>
      </w:tr>
      <w:tr w:rsidR="007556DE" w:rsidRPr="00F10057" w14:paraId="3CA0A690" w14:textId="77777777" w:rsidTr="000E5246">
        <w:trPr>
          <w:trHeight w:val="20"/>
          <w:jc w:val="center"/>
        </w:trPr>
        <w:tc>
          <w:tcPr>
            <w:tcW w:w="2897" w:type="dxa"/>
            <w:tcBorders>
              <w:top w:val="single" w:sz="4" w:space="0" w:color="000000"/>
              <w:left w:val="single" w:sz="4" w:space="0" w:color="000000"/>
              <w:bottom w:val="single" w:sz="4" w:space="0" w:color="000000"/>
            </w:tcBorders>
            <w:vAlign w:val="center"/>
          </w:tcPr>
          <w:p w14:paraId="55BEE29D" w14:textId="77777777" w:rsidR="007556DE" w:rsidRPr="00F10057" w:rsidRDefault="007556DE" w:rsidP="00910499">
            <w:pPr>
              <w:jc w:val="both"/>
              <w:rPr>
                <w:rFonts w:ascii="Tahoma" w:hAnsi="Tahoma" w:cs="Tahoma"/>
                <w:sz w:val="20"/>
              </w:rPr>
            </w:pPr>
            <w:r w:rsidRPr="00F10057">
              <w:rPr>
                <w:rFonts w:ascii="Tahoma" w:hAnsi="Tahoma" w:cs="Tahoma"/>
                <w:sz w:val="20"/>
              </w:rPr>
              <w:t>Tipo de Licitación</w:t>
            </w:r>
          </w:p>
        </w:tc>
        <w:tc>
          <w:tcPr>
            <w:tcW w:w="6735" w:type="dxa"/>
            <w:gridSpan w:val="3"/>
            <w:tcBorders>
              <w:top w:val="single" w:sz="4" w:space="0" w:color="000000"/>
              <w:left w:val="single" w:sz="4" w:space="0" w:color="000000"/>
              <w:bottom w:val="single" w:sz="4" w:space="0" w:color="000000"/>
              <w:right w:val="single" w:sz="4" w:space="0" w:color="000000"/>
            </w:tcBorders>
            <w:vAlign w:val="center"/>
          </w:tcPr>
          <w:p w14:paraId="17088345" w14:textId="77777777" w:rsidR="007556DE" w:rsidRPr="00F10057" w:rsidRDefault="000E5246" w:rsidP="00910499">
            <w:pPr>
              <w:jc w:val="both"/>
              <w:rPr>
                <w:rFonts w:ascii="Tahoma" w:hAnsi="Tahoma" w:cs="Tahoma"/>
                <w:sz w:val="20"/>
              </w:rPr>
            </w:pPr>
            <w:r w:rsidRPr="00776235">
              <w:rPr>
                <w:rFonts w:ascii="Tahoma" w:hAnsi="Tahoma" w:cs="Tahoma"/>
                <w:bCs/>
                <w:sz w:val="20"/>
              </w:rPr>
              <w:t>Nacional electrónica (Artículo 26 Bis, fracción II, de la LAASSP)</w:t>
            </w:r>
          </w:p>
        </w:tc>
      </w:tr>
      <w:tr w:rsidR="007556DE" w:rsidRPr="00F10057" w14:paraId="7B6F7BE6" w14:textId="77777777" w:rsidTr="000E5246">
        <w:trPr>
          <w:trHeight w:val="20"/>
          <w:jc w:val="center"/>
        </w:trPr>
        <w:tc>
          <w:tcPr>
            <w:tcW w:w="2897" w:type="dxa"/>
            <w:tcBorders>
              <w:left w:val="single" w:sz="4" w:space="0" w:color="000000"/>
              <w:bottom w:val="single" w:sz="4" w:space="0" w:color="000000"/>
            </w:tcBorders>
            <w:vAlign w:val="center"/>
          </w:tcPr>
          <w:p w14:paraId="7A22BA80" w14:textId="77777777" w:rsidR="007556DE" w:rsidRPr="00F10057" w:rsidRDefault="007556DE" w:rsidP="00910499">
            <w:pPr>
              <w:snapToGrid w:val="0"/>
              <w:jc w:val="both"/>
              <w:rPr>
                <w:rFonts w:ascii="Tahoma" w:hAnsi="Tahoma" w:cs="Tahoma"/>
                <w:sz w:val="20"/>
              </w:rPr>
            </w:pPr>
            <w:r w:rsidRPr="00F10057">
              <w:rPr>
                <w:rFonts w:ascii="Tahoma" w:hAnsi="Tahoma" w:cs="Tahoma"/>
                <w:sz w:val="20"/>
              </w:rPr>
              <w:t>Forma de Presentación de las Proposiciones</w:t>
            </w:r>
          </w:p>
        </w:tc>
        <w:tc>
          <w:tcPr>
            <w:tcW w:w="6735" w:type="dxa"/>
            <w:gridSpan w:val="3"/>
            <w:tcBorders>
              <w:left w:val="single" w:sz="4" w:space="0" w:color="000000"/>
              <w:bottom w:val="single" w:sz="4" w:space="0" w:color="000000"/>
              <w:right w:val="single" w:sz="4" w:space="0" w:color="000000"/>
            </w:tcBorders>
            <w:vAlign w:val="center"/>
          </w:tcPr>
          <w:p w14:paraId="2159B8B0" w14:textId="77777777" w:rsidR="000E5246" w:rsidRPr="000E5246" w:rsidRDefault="000E5246" w:rsidP="00910499">
            <w:pPr>
              <w:snapToGrid w:val="0"/>
              <w:jc w:val="both"/>
              <w:rPr>
                <w:rFonts w:ascii="Tahoma" w:hAnsi="Tahoma" w:cs="Tahoma"/>
                <w:bCs/>
                <w:sz w:val="20"/>
              </w:rPr>
            </w:pPr>
            <w:r w:rsidRPr="000E5246">
              <w:rPr>
                <w:rFonts w:ascii="Tahoma" w:hAnsi="Tahoma" w:cs="Tahoma"/>
                <w:bCs/>
                <w:sz w:val="20"/>
              </w:rPr>
              <w:t>Electrónica, en la cual exclusivamente se permitirá la participación de los licitantes a través de CompraNet, se utilizarán medios de identificación electrónica, las comunicaciones producirán los efectos que señala el artículo 27 de esta Ley.</w:t>
            </w:r>
          </w:p>
          <w:p w14:paraId="0A0EF8E7" w14:textId="3275C871" w:rsidR="007556DE" w:rsidRPr="00F10057" w:rsidRDefault="000E5246" w:rsidP="00910499">
            <w:pPr>
              <w:snapToGrid w:val="0"/>
              <w:jc w:val="both"/>
              <w:rPr>
                <w:rFonts w:ascii="Tahoma" w:hAnsi="Tahoma" w:cs="Tahoma"/>
                <w:sz w:val="20"/>
              </w:rPr>
            </w:pPr>
            <w:r w:rsidRPr="000E5246">
              <w:rPr>
                <w:rFonts w:ascii="Tahoma" w:hAnsi="Tahoma" w:cs="Tahoma"/>
                <w:bCs/>
                <w:sz w:val="20"/>
              </w:rPr>
              <w:t xml:space="preserve">La o las juntas </w:t>
            </w:r>
            <w:r w:rsidR="00131575" w:rsidRPr="000E5246">
              <w:rPr>
                <w:rFonts w:ascii="Tahoma" w:hAnsi="Tahoma" w:cs="Tahoma"/>
                <w:bCs/>
                <w:sz w:val="20"/>
              </w:rPr>
              <w:t>de aclaraciones</w:t>
            </w:r>
            <w:r w:rsidRPr="000E5246">
              <w:rPr>
                <w:rFonts w:ascii="Tahoma" w:hAnsi="Tahoma" w:cs="Tahoma"/>
                <w:bCs/>
                <w:sz w:val="20"/>
              </w:rPr>
              <w:t>, el acto de presentación y apertura de proposiciones y el acto de fallo, sólo se realizarán a través de CompraNet y sin la presencia de los licitantes en dichos actos.</w:t>
            </w:r>
          </w:p>
        </w:tc>
      </w:tr>
    </w:tbl>
    <w:p w14:paraId="7EF1196B" w14:textId="77777777" w:rsidR="000E5246" w:rsidRDefault="000E5246" w:rsidP="00910499">
      <w:pPr>
        <w:jc w:val="both"/>
        <w:rPr>
          <w:rFonts w:ascii="Tahoma" w:hAnsi="Tahoma" w:cs="Tahoma"/>
          <w:b/>
          <w:bCs/>
          <w:sz w:val="20"/>
          <w:lang w:val="es-MX"/>
        </w:rPr>
      </w:pPr>
    </w:p>
    <w:p w14:paraId="0269093F" w14:textId="77777777" w:rsidR="000E5246" w:rsidRPr="000E5246" w:rsidRDefault="000E5246" w:rsidP="00910499">
      <w:pPr>
        <w:jc w:val="both"/>
        <w:rPr>
          <w:rFonts w:ascii="Tahoma" w:hAnsi="Tahoma" w:cs="Tahoma"/>
          <w:b/>
          <w:bCs/>
          <w:sz w:val="20"/>
          <w:lang w:val="es-MX"/>
        </w:rPr>
      </w:pPr>
      <w:r w:rsidRPr="000E5246">
        <w:rPr>
          <w:rFonts w:ascii="Tahoma" w:hAnsi="Tahoma" w:cs="Tahoma"/>
          <w:b/>
          <w:bCs/>
          <w:sz w:val="20"/>
          <w:lang w:val="es-MX"/>
        </w:rPr>
        <w:t>LOS INTERESADOS EN PARTICIPAR EN EL PROCEDIMIENTO POR MEDIOS ELECTRÓNICOS, DEBERÁN CONTAR CON REGISTRO DE IDENTIFICACIÓN ELECTRÓNICA ANTE COMPRANET.</w:t>
      </w:r>
    </w:p>
    <w:p w14:paraId="53ED827A" w14:textId="4432676B" w:rsidR="00910499" w:rsidRDefault="006C7753" w:rsidP="00910499">
      <w:pPr>
        <w:tabs>
          <w:tab w:val="left" w:pos="426"/>
        </w:tabs>
        <w:jc w:val="both"/>
        <w:rPr>
          <w:rStyle w:val="Hipervnculo"/>
          <w:rFonts w:ascii="Tahoma" w:hAnsi="Tahoma" w:cs="Tahoma"/>
          <w:b/>
          <w:bCs/>
          <w:sz w:val="20"/>
        </w:rPr>
      </w:pPr>
      <w:hyperlink r:id="rId14" w:history="1">
        <w:r w:rsidR="007556DE" w:rsidRPr="00F10057">
          <w:rPr>
            <w:rStyle w:val="Hipervnculo"/>
            <w:rFonts w:ascii="Tahoma" w:hAnsi="Tahoma" w:cs="Tahoma"/>
            <w:b/>
            <w:bCs/>
            <w:sz w:val="20"/>
          </w:rPr>
          <w:t>https://compranet.funcionpublica.gob.mx/web/login.html</w:t>
        </w:r>
      </w:hyperlink>
    </w:p>
    <w:p w14:paraId="562F6F0D" w14:textId="77777777" w:rsidR="00380BC2" w:rsidRDefault="00380BC2" w:rsidP="00910499">
      <w:pPr>
        <w:pStyle w:val="Ttulo1"/>
        <w:tabs>
          <w:tab w:val="clear" w:pos="432"/>
          <w:tab w:val="num" w:pos="0"/>
        </w:tabs>
        <w:spacing w:before="0" w:after="0"/>
        <w:jc w:val="both"/>
        <w:rPr>
          <w:rFonts w:ascii="Tahoma" w:hAnsi="Tahoma" w:cs="Tahoma"/>
          <w:sz w:val="20"/>
          <w:szCs w:val="20"/>
        </w:rPr>
      </w:pPr>
      <w:bookmarkStart w:id="9" w:name="_Toc462405388"/>
    </w:p>
    <w:p w14:paraId="08CA1280" w14:textId="5CB63C2D" w:rsidR="007556DE" w:rsidRPr="00F10057" w:rsidRDefault="007556DE" w:rsidP="00910499">
      <w:pPr>
        <w:pStyle w:val="Ttulo1"/>
        <w:tabs>
          <w:tab w:val="clear" w:pos="432"/>
          <w:tab w:val="num" w:pos="0"/>
        </w:tabs>
        <w:spacing w:before="0" w:after="0"/>
        <w:jc w:val="both"/>
        <w:rPr>
          <w:rFonts w:ascii="Tahoma" w:hAnsi="Tahoma" w:cs="Tahoma"/>
          <w:sz w:val="20"/>
          <w:szCs w:val="20"/>
        </w:rPr>
      </w:pPr>
      <w:r w:rsidRPr="00F10057">
        <w:rPr>
          <w:rFonts w:ascii="Tahoma" w:hAnsi="Tahoma" w:cs="Tahoma"/>
          <w:sz w:val="20"/>
          <w:szCs w:val="20"/>
        </w:rPr>
        <w:t>4. JUNTA DE ACLARACIONES:</w:t>
      </w:r>
      <w:bookmarkEnd w:id="9"/>
    </w:p>
    <w:p w14:paraId="4B346921" w14:textId="2C7519EB" w:rsidR="007556DE" w:rsidRPr="00F10057" w:rsidRDefault="007556DE" w:rsidP="00910499">
      <w:pPr>
        <w:pStyle w:val="Textoindependiente211"/>
        <w:spacing w:after="0" w:line="240" w:lineRule="auto"/>
        <w:jc w:val="both"/>
        <w:rPr>
          <w:rFonts w:ascii="Tahoma" w:hAnsi="Tahoma" w:cs="Tahoma"/>
          <w:bCs/>
          <w:sz w:val="20"/>
        </w:rPr>
      </w:pPr>
      <w:r w:rsidRPr="00F10057">
        <w:rPr>
          <w:rFonts w:ascii="Tahoma" w:hAnsi="Tahoma" w:cs="Tahoma"/>
          <w:bCs/>
          <w:sz w:val="20"/>
        </w:rPr>
        <w:t xml:space="preserve">Con fundamento en los artículos 33 Bis de la LAASSP y 45 y 46 de su Reglamento, se </w:t>
      </w:r>
      <w:r w:rsidR="004C5DAC" w:rsidRPr="00F10057">
        <w:rPr>
          <w:rFonts w:ascii="Tahoma" w:hAnsi="Tahoma" w:cs="Tahoma"/>
          <w:bCs/>
          <w:sz w:val="20"/>
        </w:rPr>
        <w:t>desarrollará</w:t>
      </w:r>
      <w:r w:rsidRPr="00F10057">
        <w:rPr>
          <w:rFonts w:ascii="Tahoma" w:hAnsi="Tahoma" w:cs="Tahoma"/>
          <w:bCs/>
          <w:sz w:val="20"/>
        </w:rPr>
        <w:t xml:space="preserve"> el evento de Junta de Aclaraciones.</w:t>
      </w:r>
    </w:p>
    <w:p w14:paraId="34B1EC68" w14:textId="77777777" w:rsidR="007556DE" w:rsidRPr="00F10057" w:rsidRDefault="007556DE" w:rsidP="00910499">
      <w:pPr>
        <w:pStyle w:val="Textoindependiente211"/>
        <w:spacing w:after="0" w:line="240" w:lineRule="auto"/>
        <w:ind w:left="426"/>
        <w:jc w:val="both"/>
        <w:rPr>
          <w:rFonts w:ascii="Tahoma" w:hAnsi="Tahoma" w:cs="Tahoma"/>
          <w:bCs/>
          <w:sz w:val="20"/>
        </w:rPr>
      </w:pPr>
      <w:r w:rsidRPr="00F10057">
        <w:rPr>
          <w:rFonts w:ascii="Tahoma" w:hAnsi="Tahoma" w:cs="Tahoma"/>
          <w:bCs/>
          <w:sz w:val="20"/>
        </w:rPr>
        <w:t>I.-</w:t>
      </w:r>
      <w:r w:rsidRPr="00F10057">
        <w:rPr>
          <w:rFonts w:ascii="Tahoma" w:hAnsi="Tahoma" w:cs="Tahoma"/>
          <w:bCs/>
          <w:sz w:val="20"/>
        </w:rPr>
        <w:tab/>
        <w:t>Aquellos interesados que pretendan solicitar aclaraciones a los aspectos contenidos en la Convocatoria, deberán elaborar un escrito</w:t>
      </w:r>
      <w:r w:rsidRPr="00F10057">
        <w:rPr>
          <w:rFonts w:ascii="Tahoma" w:hAnsi="Tahoma" w:cs="Tahoma"/>
          <w:b/>
          <w:bCs/>
          <w:sz w:val="20"/>
        </w:rPr>
        <w:t xml:space="preserve"> </w:t>
      </w:r>
      <w:bookmarkStart w:id="10" w:name="Anexo_17_Back"/>
      <w:r w:rsidRPr="00F10057">
        <w:rPr>
          <w:rFonts w:ascii="Tahoma" w:hAnsi="Tahoma" w:cs="Tahoma"/>
          <w:b/>
          <w:bCs/>
          <w:sz w:val="20"/>
        </w:rPr>
        <w:t xml:space="preserve">Anexo </w:t>
      </w:r>
      <w:bookmarkEnd w:id="10"/>
      <w:r w:rsidR="00E82871" w:rsidRPr="00F10057">
        <w:rPr>
          <w:rFonts w:ascii="Tahoma" w:hAnsi="Tahoma" w:cs="Tahoma"/>
          <w:b/>
          <w:bCs/>
          <w:sz w:val="20"/>
        </w:rPr>
        <w:t xml:space="preserve">Número </w:t>
      </w:r>
      <w:r w:rsidR="000E5246">
        <w:rPr>
          <w:rFonts w:ascii="Tahoma" w:hAnsi="Tahoma" w:cs="Tahoma"/>
          <w:b/>
          <w:bCs/>
          <w:sz w:val="20"/>
        </w:rPr>
        <w:t>3</w:t>
      </w:r>
      <w:r w:rsidR="00E82871" w:rsidRPr="00F10057">
        <w:rPr>
          <w:rFonts w:ascii="Tahoma" w:hAnsi="Tahoma" w:cs="Tahoma"/>
          <w:b/>
          <w:bCs/>
          <w:sz w:val="20"/>
        </w:rPr>
        <w:t xml:space="preserve"> </w:t>
      </w:r>
      <w:r w:rsidRPr="00F10057">
        <w:rPr>
          <w:rFonts w:ascii="Tahoma" w:hAnsi="Tahoma" w:cs="Tahoma"/>
          <w:b/>
          <w:bCs/>
          <w:sz w:val="20"/>
        </w:rPr>
        <w:t>(</w:t>
      </w:r>
      <w:r w:rsidR="000E5246">
        <w:rPr>
          <w:rFonts w:ascii="Tahoma" w:hAnsi="Tahoma" w:cs="Tahoma"/>
          <w:b/>
          <w:bCs/>
          <w:sz w:val="20"/>
        </w:rPr>
        <w:t>TRES</w:t>
      </w:r>
      <w:r w:rsidRPr="00F10057">
        <w:rPr>
          <w:rFonts w:ascii="Tahoma" w:hAnsi="Tahoma" w:cs="Tahoma"/>
          <w:b/>
          <w:bCs/>
          <w:sz w:val="20"/>
        </w:rPr>
        <w:t>),</w:t>
      </w:r>
      <w:r w:rsidRPr="00F10057">
        <w:rPr>
          <w:rFonts w:ascii="Tahoma" w:hAnsi="Tahoma" w:cs="Tahoma"/>
          <w:bCs/>
          <w:sz w:val="20"/>
        </w:rPr>
        <w:t xml:space="preserve"> acompañado a las solicitudes de aclaración correspondientes </w:t>
      </w:r>
      <w:bookmarkStart w:id="11" w:name="Anexo_18_Back"/>
      <w:r w:rsidRPr="00F10057">
        <w:rPr>
          <w:rFonts w:ascii="Tahoma" w:hAnsi="Tahoma" w:cs="Tahoma"/>
          <w:b/>
          <w:bCs/>
          <w:sz w:val="20"/>
        </w:rPr>
        <w:t xml:space="preserve">Anexo Número </w:t>
      </w:r>
      <w:r w:rsidR="000E5246">
        <w:rPr>
          <w:rFonts w:ascii="Tahoma" w:hAnsi="Tahoma" w:cs="Tahoma"/>
          <w:b/>
          <w:bCs/>
          <w:sz w:val="20"/>
        </w:rPr>
        <w:t>4</w:t>
      </w:r>
      <w:r w:rsidRPr="00F10057">
        <w:rPr>
          <w:rFonts w:ascii="Tahoma" w:hAnsi="Tahoma" w:cs="Tahoma"/>
          <w:bCs/>
          <w:sz w:val="20"/>
        </w:rPr>
        <w:t xml:space="preserve"> </w:t>
      </w:r>
      <w:r w:rsidRPr="00F10057">
        <w:rPr>
          <w:rFonts w:ascii="Tahoma" w:hAnsi="Tahoma" w:cs="Tahoma"/>
          <w:b/>
          <w:bCs/>
          <w:sz w:val="20"/>
        </w:rPr>
        <w:t>(</w:t>
      </w:r>
      <w:r w:rsidR="000E5246">
        <w:rPr>
          <w:rFonts w:ascii="Tahoma" w:hAnsi="Tahoma" w:cs="Tahoma"/>
          <w:b/>
          <w:bCs/>
          <w:sz w:val="20"/>
        </w:rPr>
        <w:t>CUATRO</w:t>
      </w:r>
      <w:r w:rsidRPr="00F10057">
        <w:rPr>
          <w:rFonts w:ascii="Tahoma" w:hAnsi="Tahoma" w:cs="Tahoma"/>
          <w:b/>
          <w:bCs/>
          <w:sz w:val="20"/>
        </w:rPr>
        <w:t>)</w:t>
      </w:r>
      <w:r w:rsidRPr="00F10057">
        <w:rPr>
          <w:rFonts w:ascii="Tahoma" w:hAnsi="Tahoma" w:cs="Tahoma"/>
          <w:bCs/>
          <w:sz w:val="20"/>
        </w:rPr>
        <w:t xml:space="preserve"> </w:t>
      </w:r>
      <w:bookmarkEnd w:id="11"/>
      <w:r w:rsidRPr="00F10057">
        <w:rPr>
          <w:rFonts w:ascii="Tahoma" w:hAnsi="Tahoma" w:cs="Tahoma"/>
          <w:bCs/>
          <w:sz w:val="20"/>
        </w:rPr>
        <w:t xml:space="preserve">y enviarlos a través de COMPRANET VERSIÓN 5.0, a más tardar veinticuatro horas antes de la fecha y hora en que se realice la junta de </w:t>
      </w:r>
      <w:r w:rsidRPr="00F10057">
        <w:rPr>
          <w:rFonts w:ascii="Tahoma" w:hAnsi="Tahoma" w:cs="Tahoma"/>
          <w:bCs/>
          <w:sz w:val="20"/>
        </w:rPr>
        <w:lastRenderedPageBreak/>
        <w:t>aclaraciones, en el citado escrito manifestarán su interés en participar en la presente licitación, por si o en representación de un tercero, señalando, en cada caso, los datos siguientes:</w:t>
      </w:r>
    </w:p>
    <w:p w14:paraId="28C72E52" w14:textId="77777777" w:rsidR="007556DE" w:rsidRPr="000E5246" w:rsidRDefault="007556DE" w:rsidP="00910499">
      <w:pPr>
        <w:pStyle w:val="Textoindependiente211"/>
        <w:spacing w:after="0" w:line="240" w:lineRule="auto"/>
        <w:ind w:left="426"/>
        <w:jc w:val="both"/>
        <w:rPr>
          <w:rFonts w:ascii="Tahoma" w:hAnsi="Tahoma" w:cs="Tahoma"/>
          <w:bCs/>
          <w:sz w:val="20"/>
        </w:rPr>
      </w:pPr>
      <w:r w:rsidRPr="000E5246">
        <w:rPr>
          <w:rFonts w:ascii="Tahoma" w:hAnsi="Tahoma" w:cs="Tahoma"/>
          <w:bCs/>
          <w:sz w:val="20"/>
        </w:rPr>
        <w:t>NOTA:</w:t>
      </w:r>
      <w:r w:rsidRPr="000E5246">
        <w:rPr>
          <w:rFonts w:ascii="Tahoma" w:hAnsi="Tahoma" w:cs="Tahoma"/>
          <w:bCs/>
          <w:sz w:val="20"/>
        </w:rPr>
        <w:tab/>
        <w:t>En el caso de presentación de proposiciones conjuntas, cualquiera de los integrantes de la agrupación, podrá enviar el escrito mediante el cual manifieste su interés en participar en la junta de aclaraciones y en el procedimiento de contratación.</w:t>
      </w:r>
    </w:p>
    <w:p w14:paraId="7C48BFC6" w14:textId="41E5116A" w:rsidR="007556DE" w:rsidRPr="00F10057" w:rsidRDefault="007556DE" w:rsidP="00910499">
      <w:pPr>
        <w:pStyle w:val="Textoindependiente211"/>
        <w:spacing w:after="0" w:line="240" w:lineRule="auto"/>
        <w:ind w:left="426"/>
        <w:jc w:val="both"/>
        <w:rPr>
          <w:rFonts w:ascii="Tahoma" w:hAnsi="Tahoma" w:cs="Tahoma"/>
          <w:bCs/>
          <w:sz w:val="20"/>
        </w:rPr>
      </w:pPr>
      <w:r w:rsidRPr="00F10057">
        <w:rPr>
          <w:rFonts w:ascii="Tahoma" w:hAnsi="Tahoma" w:cs="Tahoma"/>
          <w:bCs/>
          <w:sz w:val="20"/>
        </w:rPr>
        <w:t>a)</w:t>
      </w:r>
      <w:r w:rsidRPr="00F10057">
        <w:rPr>
          <w:rFonts w:ascii="Tahoma" w:hAnsi="Tahoma" w:cs="Tahoma"/>
          <w:b/>
          <w:bCs/>
          <w:sz w:val="20"/>
        </w:rPr>
        <w:tab/>
        <w:t>Del licitante</w:t>
      </w:r>
      <w:r w:rsidRPr="00F10057">
        <w:rPr>
          <w:rFonts w:ascii="Tahoma" w:hAnsi="Tahoma" w:cs="Tahoma"/>
          <w:bCs/>
          <w:sz w:val="20"/>
        </w:rPr>
        <w:t xml:space="preserve">: registro federal de contribuyentes; nombre y </w:t>
      </w:r>
      <w:r w:rsidR="004C5DAC" w:rsidRPr="00F10057">
        <w:rPr>
          <w:rFonts w:ascii="Tahoma" w:hAnsi="Tahoma" w:cs="Tahoma"/>
          <w:bCs/>
          <w:sz w:val="20"/>
        </w:rPr>
        <w:t>domicilio,</w:t>
      </w:r>
      <w:r w:rsidRPr="00F10057">
        <w:rPr>
          <w:rFonts w:ascii="Tahoma" w:hAnsi="Tahoma" w:cs="Tahoma"/>
          <w:bCs/>
          <w:sz w:val="20"/>
        </w:rPr>
        <w:t xml:space="preserve">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socios que aparezcan en éstas, y </w:t>
      </w:r>
    </w:p>
    <w:p w14:paraId="0DF213C8" w14:textId="3FAF4489" w:rsidR="007556DE" w:rsidRPr="00F10057" w:rsidRDefault="007556DE" w:rsidP="00910499">
      <w:pPr>
        <w:pStyle w:val="Textoindependiente211"/>
        <w:spacing w:after="0" w:line="240" w:lineRule="auto"/>
        <w:ind w:left="426"/>
        <w:jc w:val="both"/>
        <w:rPr>
          <w:rFonts w:ascii="Tahoma" w:hAnsi="Tahoma" w:cs="Tahoma"/>
          <w:bCs/>
          <w:sz w:val="20"/>
        </w:rPr>
      </w:pPr>
      <w:r w:rsidRPr="00F10057">
        <w:rPr>
          <w:rFonts w:ascii="Tahoma" w:hAnsi="Tahoma" w:cs="Tahoma"/>
          <w:b/>
          <w:bCs/>
          <w:sz w:val="20"/>
        </w:rPr>
        <w:t>Del representante legal del licitante:</w:t>
      </w:r>
      <w:r w:rsidRPr="00F10057">
        <w:rPr>
          <w:rFonts w:ascii="Tahoma" w:hAnsi="Tahoma" w:cs="Tahoma"/>
          <w:bCs/>
          <w:sz w:val="20"/>
        </w:rPr>
        <w:t xml:space="preserve"> datos de las escrituras públicas en las que le fueron otorgadas las facultades para suscribir proposiciones.</w:t>
      </w:r>
    </w:p>
    <w:p w14:paraId="1AED9515" w14:textId="77777777" w:rsidR="007556DE" w:rsidRPr="00F10057" w:rsidRDefault="000E5246" w:rsidP="00910499">
      <w:pPr>
        <w:pStyle w:val="Textoindependiente211"/>
        <w:spacing w:after="0" w:line="240" w:lineRule="auto"/>
        <w:ind w:left="426"/>
        <w:jc w:val="both"/>
        <w:rPr>
          <w:rFonts w:ascii="Tahoma" w:hAnsi="Tahoma" w:cs="Tahoma"/>
          <w:bCs/>
          <w:sz w:val="20"/>
        </w:rPr>
      </w:pPr>
      <w:r>
        <w:rPr>
          <w:rFonts w:ascii="Tahoma" w:hAnsi="Tahoma" w:cs="Tahoma"/>
          <w:bCs/>
          <w:sz w:val="20"/>
        </w:rPr>
        <w:t xml:space="preserve">b) </w:t>
      </w:r>
      <w:r w:rsidR="007556DE" w:rsidRPr="00F10057">
        <w:rPr>
          <w:rFonts w:ascii="Tahoma" w:hAnsi="Tahoma" w:cs="Tahoma"/>
          <w:bCs/>
          <w:sz w:val="20"/>
        </w:rPr>
        <w:t>Los licitantes podrán enviar las solicitudes de aclaración, a través del sistema electrónico de información pública gubernamental sobre adquisiciones, arrendamientos y servicios (COMPRANET), a más tardar veinticuatro horas antes de la fecha y hora en que se realice la junta de aclaraciones.</w:t>
      </w:r>
    </w:p>
    <w:p w14:paraId="277D0DAA" w14:textId="77777777" w:rsidR="007556DE" w:rsidRPr="00F10057" w:rsidRDefault="007556DE" w:rsidP="00910499">
      <w:pPr>
        <w:pStyle w:val="Textoindependiente211"/>
        <w:spacing w:after="0" w:line="240" w:lineRule="auto"/>
        <w:ind w:left="426"/>
        <w:jc w:val="both"/>
        <w:rPr>
          <w:rFonts w:ascii="Tahoma" w:hAnsi="Tahoma" w:cs="Tahoma"/>
          <w:bCs/>
          <w:sz w:val="20"/>
        </w:rPr>
      </w:pPr>
      <w:r w:rsidRPr="00F10057">
        <w:rPr>
          <w:rFonts w:ascii="Tahoma" w:hAnsi="Tahoma" w:cs="Tahoma"/>
          <w:bCs/>
          <w:sz w:val="20"/>
        </w:rPr>
        <w:t>II.-</w:t>
      </w:r>
      <w:r w:rsidRPr="00F10057">
        <w:rPr>
          <w:rFonts w:ascii="Tahoma" w:hAnsi="Tahoma" w:cs="Tahoma"/>
          <w:bCs/>
          <w:sz w:val="20"/>
        </w:rPr>
        <w:tab/>
        <w:t xml:space="preserve">Con el objeto de agilizar la junta de aclaraciones, se solicita a los licitantes enviar sus aclaraciones, en formato Word. </w:t>
      </w:r>
    </w:p>
    <w:p w14:paraId="0381EDBB" w14:textId="77777777" w:rsidR="007556DE" w:rsidRPr="00F10057" w:rsidRDefault="007556DE" w:rsidP="00910499">
      <w:pPr>
        <w:pStyle w:val="Textoindependiente211"/>
        <w:spacing w:after="0" w:line="240" w:lineRule="auto"/>
        <w:ind w:left="426"/>
        <w:jc w:val="both"/>
        <w:rPr>
          <w:rFonts w:ascii="Tahoma" w:hAnsi="Tahoma" w:cs="Tahoma"/>
          <w:bCs/>
          <w:sz w:val="20"/>
        </w:rPr>
      </w:pPr>
      <w:r w:rsidRPr="00F10057">
        <w:rPr>
          <w:rFonts w:ascii="Tahoma" w:hAnsi="Tahoma" w:cs="Tahoma"/>
          <w:bCs/>
          <w:sz w:val="20"/>
        </w:rPr>
        <w:t xml:space="preserve">III.- En el caso de empresas que deseen participar mediante convenio de participación conjunta, cualquiera de los integrantes de la agrupación, podrá enviar el escrito mediante el cual manifieste su interés en participar en la junta de aclaraciones y en el procedimiento de contratación.  Cuando el escrito se presente fuera del plazo previsto en el artículo 33 Bis de la LAASSP y o al inicio de la junta de aclaraciones, el licitante sólo tendrá derecho a formular preguntas sobre las respuestas que dé la convocante en la mencionada junta. </w:t>
      </w:r>
    </w:p>
    <w:p w14:paraId="2A89D08A" w14:textId="0FF8E3BE" w:rsidR="007556DE" w:rsidRPr="00F10057" w:rsidRDefault="007556DE" w:rsidP="00910499">
      <w:pPr>
        <w:pStyle w:val="Textoindependiente211"/>
        <w:spacing w:after="0" w:line="240" w:lineRule="auto"/>
        <w:ind w:left="426"/>
        <w:jc w:val="both"/>
        <w:rPr>
          <w:rFonts w:ascii="Tahoma" w:hAnsi="Tahoma" w:cs="Tahoma"/>
          <w:bCs/>
          <w:sz w:val="20"/>
        </w:rPr>
      </w:pPr>
      <w:r w:rsidRPr="00F10057">
        <w:rPr>
          <w:rFonts w:ascii="Tahoma" w:hAnsi="Tahoma" w:cs="Tahoma"/>
          <w:bCs/>
          <w:sz w:val="20"/>
        </w:rPr>
        <w:t xml:space="preserve">IV.- Las solicitudes de aclaración </w:t>
      </w:r>
      <w:r w:rsidR="004C5DAC" w:rsidRPr="00F10057">
        <w:rPr>
          <w:rFonts w:ascii="Tahoma" w:hAnsi="Tahoma" w:cs="Tahoma"/>
          <w:bCs/>
          <w:sz w:val="20"/>
        </w:rPr>
        <w:t>de acuerdo con el</w:t>
      </w:r>
      <w:r w:rsidRPr="00F10057">
        <w:rPr>
          <w:rFonts w:ascii="Tahoma" w:hAnsi="Tahoma" w:cs="Tahoma"/>
          <w:bCs/>
          <w:sz w:val="20"/>
        </w:rPr>
        <w:t xml:space="preserve"> </w:t>
      </w:r>
      <w:r w:rsidRPr="00F10057">
        <w:rPr>
          <w:rFonts w:ascii="Tahoma" w:hAnsi="Tahoma" w:cs="Tahoma"/>
          <w:b/>
          <w:bCs/>
          <w:sz w:val="20"/>
        </w:rPr>
        <w:t>Anexo Número</w:t>
      </w:r>
      <w:r w:rsidR="000E5246">
        <w:rPr>
          <w:rFonts w:ascii="Tahoma" w:hAnsi="Tahoma" w:cs="Tahoma"/>
          <w:b/>
          <w:bCs/>
          <w:sz w:val="20"/>
        </w:rPr>
        <w:t xml:space="preserve"> 4</w:t>
      </w:r>
      <w:r w:rsidRPr="00F10057">
        <w:rPr>
          <w:rFonts w:ascii="Tahoma" w:hAnsi="Tahoma" w:cs="Tahoma"/>
          <w:b/>
          <w:bCs/>
          <w:sz w:val="20"/>
        </w:rPr>
        <w:t xml:space="preserve"> (</w:t>
      </w:r>
      <w:r w:rsidR="000E5246">
        <w:rPr>
          <w:rFonts w:ascii="Tahoma" w:hAnsi="Tahoma" w:cs="Tahoma"/>
          <w:b/>
          <w:bCs/>
          <w:sz w:val="20"/>
        </w:rPr>
        <w:t>CUATRO</w:t>
      </w:r>
      <w:r w:rsidRPr="00F10057">
        <w:rPr>
          <w:rFonts w:ascii="Tahoma" w:hAnsi="Tahoma" w:cs="Tahoma"/>
          <w:b/>
          <w:bCs/>
          <w:sz w:val="20"/>
        </w:rPr>
        <w:t>),</w:t>
      </w:r>
      <w:r w:rsidRPr="00F10057">
        <w:rPr>
          <w:rFonts w:ascii="Tahoma" w:hAnsi="Tahoma" w:cs="Tahoma"/>
          <w:bCs/>
          <w:sz w:val="20"/>
        </w:rPr>
        <w:t xml:space="preserve"> deberán plantearse de manera concisa y estar directamente vinculadas con los puntos contenidos en la convocatoria a la licitación pública, indicando el numeral o punto específico con el cual se relaciona. Las solicitudes que no cumplan con los requisitos </w:t>
      </w:r>
      <w:r w:rsidR="004C5DAC" w:rsidRPr="00F10057">
        <w:rPr>
          <w:rFonts w:ascii="Tahoma" w:hAnsi="Tahoma" w:cs="Tahoma"/>
          <w:bCs/>
          <w:sz w:val="20"/>
        </w:rPr>
        <w:t>señalados</w:t>
      </w:r>
      <w:r w:rsidRPr="00F10057">
        <w:rPr>
          <w:rFonts w:ascii="Tahoma" w:hAnsi="Tahoma" w:cs="Tahoma"/>
          <w:bCs/>
          <w:sz w:val="20"/>
        </w:rPr>
        <w:t xml:space="preserve"> podrán ser desechadas por la convocante.</w:t>
      </w:r>
    </w:p>
    <w:p w14:paraId="0411FB0E" w14:textId="6D0E9E97" w:rsidR="007556DE" w:rsidRPr="00F10057" w:rsidRDefault="007556DE" w:rsidP="00910499">
      <w:pPr>
        <w:pStyle w:val="Textoindependiente211"/>
        <w:spacing w:after="0" w:line="240" w:lineRule="auto"/>
        <w:ind w:left="426"/>
        <w:jc w:val="both"/>
        <w:rPr>
          <w:rFonts w:ascii="Tahoma" w:hAnsi="Tahoma" w:cs="Tahoma"/>
          <w:bCs/>
          <w:sz w:val="20"/>
        </w:rPr>
      </w:pPr>
      <w:r w:rsidRPr="00F10057">
        <w:rPr>
          <w:rFonts w:ascii="Tahoma" w:hAnsi="Tahoma" w:cs="Tahoma"/>
          <w:bCs/>
          <w:sz w:val="20"/>
        </w:rPr>
        <w:t xml:space="preserve">Las solicitudes de aclaración que sean recibidas con posterioridad al plazo antes </w:t>
      </w:r>
      <w:r w:rsidR="004C5DAC" w:rsidRPr="00F10057">
        <w:rPr>
          <w:rFonts w:ascii="Tahoma" w:hAnsi="Tahoma" w:cs="Tahoma"/>
          <w:bCs/>
          <w:sz w:val="20"/>
        </w:rPr>
        <w:t>previsto</w:t>
      </w:r>
      <w:r w:rsidRPr="00F10057">
        <w:rPr>
          <w:rFonts w:ascii="Tahoma" w:hAnsi="Tahoma" w:cs="Tahoma"/>
          <w:bCs/>
          <w:sz w:val="20"/>
        </w:rPr>
        <w:t xml:space="preserve"> no serán contestadas por resultar extemporáneas. Mismas que se asentaran en el acta que al efecto se elabore.</w:t>
      </w:r>
    </w:p>
    <w:p w14:paraId="40D8EF0D" w14:textId="64E70662" w:rsidR="007556DE" w:rsidRPr="00F10057" w:rsidRDefault="007556DE" w:rsidP="00910499">
      <w:pPr>
        <w:pStyle w:val="Textoindependiente211"/>
        <w:spacing w:after="0" w:line="240" w:lineRule="auto"/>
        <w:ind w:left="426"/>
        <w:jc w:val="both"/>
        <w:rPr>
          <w:rFonts w:ascii="Tahoma" w:hAnsi="Tahoma" w:cs="Tahoma"/>
          <w:bCs/>
          <w:sz w:val="20"/>
        </w:rPr>
      </w:pPr>
      <w:r w:rsidRPr="00F10057">
        <w:rPr>
          <w:rFonts w:ascii="Tahoma" w:hAnsi="Tahoma" w:cs="Tahoma"/>
          <w:bCs/>
          <w:sz w:val="20"/>
        </w:rPr>
        <w:t>V.- La convocante enviará a través de Compra</w:t>
      </w:r>
      <w:r w:rsidR="004C5DAC">
        <w:rPr>
          <w:rFonts w:ascii="Tahoma" w:hAnsi="Tahoma" w:cs="Tahoma"/>
          <w:bCs/>
          <w:sz w:val="20"/>
        </w:rPr>
        <w:t>N</w:t>
      </w:r>
      <w:r w:rsidRPr="00F10057">
        <w:rPr>
          <w:rFonts w:ascii="Tahoma" w:hAnsi="Tahoma" w:cs="Tahoma"/>
          <w:bCs/>
          <w:sz w:val="20"/>
        </w:rPr>
        <w:t xml:space="preserve">et versión 5.0, las contestaciones a las solicitudes de aclaración recibidas, a partir de la hora y fecha señaladas en la convocatoria para la celebración de la junta de aclaraciones, conforme a lo previsto en el Reglamento de la LAASSP. </w:t>
      </w:r>
    </w:p>
    <w:p w14:paraId="5D578A95" w14:textId="74CD0E8E" w:rsidR="007556DE" w:rsidRPr="00F10057" w:rsidRDefault="007556DE" w:rsidP="00910499">
      <w:pPr>
        <w:pStyle w:val="Textoindependiente211"/>
        <w:spacing w:after="0" w:line="240" w:lineRule="auto"/>
        <w:ind w:left="426"/>
        <w:jc w:val="both"/>
        <w:rPr>
          <w:rFonts w:ascii="Tahoma" w:hAnsi="Tahoma" w:cs="Tahoma"/>
          <w:bCs/>
          <w:sz w:val="20"/>
        </w:rPr>
      </w:pPr>
      <w:r w:rsidRPr="00F10057">
        <w:rPr>
          <w:rFonts w:ascii="Tahoma" w:hAnsi="Tahoma" w:cs="Tahoma"/>
          <w:bCs/>
          <w:sz w:val="20"/>
        </w:rPr>
        <w:t xml:space="preserve">Con el envío de las respuestas a que se refiere el párrafo anterior la convocante informará a los licitantes, atendiendo al número de solicitudes de aclaración contestadas, el plazo que estos tendrán para formular las preguntas que consideren necesarias </w:t>
      </w:r>
      <w:r w:rsidR="00376AB2" w:rsidRPr="00F10057">
        <w:rPr>
          <w:rFonts w:ascii="Tahoma" w:hAnsi="Tahoma" w:cs="Tahoma"/>
          <w:bCs/>
          <w:sz w:val="20"/>
        </w:rPr>
        <w:t>en relación con</w:t>
      </w:r>
      <w:r w:rsidRPr="00F10057">
        <w:rPr>
          <w:rFonts w:ascii="Tahoma" w:hAnsi="Tahoma" w:cs="Tahoma"/>
          <w:bCs/>
          <w:sz w:val="20"/>
        </w:rPr>
        <w:t xml:space="preserve"> las respuestas remitidas. Dicho plazo no podrá ser inferior a seis ni superior a cuarenta y ocho horas. Una vez recibidas las preguntas, la convocante informará a los licitantes el plazo máximo en el que enviará las contestaciones correspondientes.</w:t>
      </w:r>
    </w:p>
    <w:p w14:paraId="026C4D33" w14:textId="0C6C2776" w:rsidR="00910499" w:rsidRDefault="007556DE" w:rsidP="00910499">
      <w:pPr>
        <w:pStyle w:val="Textoindependiente211"/>
        <w:spacing w:after="0" w:line="240" w:lineRule="auto"/>
        <w:ind w:left="426"/>
        <w:jc w:val="both"/>
        <w:rPr>
          <w:rFonts w:ascii="Tahoma" w:hAnsi="Tahoma" w:cs="Tahoma"/>
          <w:bCs/>
          <w:sz w:val="20"/>
        </w:rPr>
      </w:pPr>
      <w:r w:rsidRPr="00F10057">
        <w:rPr>
          <w:rFonts w:ascii="Tahoma" w:hAnsi="Tahoma" w:cs="Tahoma"/>
          <w:bCs/>
          <w:sz w:val="20"/>
        </w:rPr>
        <w:t>VI.- Cualquier modificación a la convocatoria de la licitación, incluyendo las que resulten de la o las juntas de aclaraciones, formará parte de la convocatoria y deberá ser considerada por los licitantes en la elaboración de su proposición.</w:t>
      </w:r>
    </w:p>
    <w:p w14:paraId="2C328B2C" w14:textId="27BAE8D2" w:rsidR="00910499" w:rsidRDefault="00910499">
      <w:pPr>
        <w:suppressAutoHyphens w:val="0"/>
        <w:rPr>
          <w:rFonts w:ascii="Tahoma" w:hAnsi="Tahoma" w:cs="Tahoma"/>
          <w:bCs/>
          <w:sz w:val="20"/>
        </w:rPr>
      </w:pPr>
    </w:p>
    <w:p w14:paraId="45C420A4" w14:textId="77777777" w:rsidR="007556DE" w:rsidRPr="00F10057" w:rsidRDefault="007556DE" w:rsidP="00910499">
      <w:pPr>
        <w:pStyle w:val="Ttulo1"/>
        <w:numPr>
          <w:ilvl w:val="0"/>
          <w:numId w:val="0"/>
        </w:numPr>
        <w:spacing w:before="0" w:after="0"/>
        <w:ind w:left="432" w:hanging="432"/>
        <w:jc w:val="both"/>
        <w:rPr>
          <w:rFonts w:ascii="Tahoma" w:hAnsi="Tahoma" w:cs="Tahoma"/>
          <w:sz w:val="20"/>
          <w:szCs w:val="20"/>
        </w:rPr>
      </w:pPr>
      <w:bookmarkStart w:id="12" w:name="_Toc462405389"/>
      <w:r w:rsidRPr="00F10057">
        <w:rPr>
          <w:rFonts w:ascii="Tahoma" w:hAnsi="Tahoma" w:cs="Tahoma"/>
          <w:sz w:val="20"/>
          <w:szCs w:val="20"/>
        </w:rPr>
        <w:t>5.</w:t>
      </w:r>
      <w:r w:rsidRPr="00F10057">
        <w:rPr>
          <w:rFonts w:ascii="Tahoma" w:hAnsi="Tahoma" w:cs="Tahoma"/>
          <w:sz w:val="20"/>
          <w:szCs w:val="20"/>
        </w:rPr>
        <w:tab/>
        <w:t>PRESENTACIÓN Y APERTURA DE PROPOSICIONES.</w:t>
      </w:r>
      <w:bookmarkEnd w:id="12"/>
    </w:p>
    <w:p w14:paraId="10250AF3" w14:textId="77777777" w:rsidR="000E5246" w:rsidRPr="000E5246" w:rsidRDefault="000E5246" w:rsidP="00910499">
      <w:pPr>
        <w:jc w:val="both"/>
        <w:rPr>
          <w:rFonts w:ascii="Tahoma" w:hAnsi="Tahoma" w:cs="Tahoma"/>
          <w:bCs/>
          <w:sz w:val="20"/>
        </w:rPr>
      </w:pPr>
      <w:bookmarkStart w:id="13" w:name="_5.1_PROPOSICIONES_CONJUNTAS:"/>
      <w:bookmarkStart w:id="14" w:name="_Toc462405390"/>
      <w:bookmarkEnd w:id="13"/>
      <w:r w:rsidRPr="000E5246">
        <w:rPr>
          <w:rFonts w:ascii="Tahoma" w:hAnsi="Tahoma" w:cs="Tahoma"/>
          <w:bCs/>
          <w:sz w:val="20"/>
        </w:rPr>
        <w:t>La presentación y apertura de proposiciones se realizará en la fecha y hora indicada en el programa de actos y únicamente podrá participar, con ese carácter, un representante por cada licitante y se desarrollará conforme a lo previsto en los artículos 34, 35 de la LAASSP y 47 de su Reglamento, se desarrollará como a continuación se detalla:</w:t>
      </w:r>
    </w:p>
    <w:p w14:paraId="7821B7CF" w14:textId="77777777" w:rsidR="000E5246" w:rsidRPr="000E5246" w:rsidRDefault="000E5246" w:rsidP="00910499">
      <w:pPr>
        <w:jc w:val="both"/>
        <w:rPr>
          <w:rFonts w:ascii="Tahoma" w:hAnsi="Tahoma" w:cs="Tahoma"/>
          <w:b/>
          <w:i/>
          <w:sz w:val="20"/>
          <w:u w:val="single"/>
        </w:rPr>
      </w:pPr>
    </w:p>
    <w:p w14:paraId="40956E7E" w14:textId="3F42BC9C" w:rsidR="000E5246" w:rsidRPr="000E5246" w:rsidRDefault="000E5246" w:rsidP="0049108E">
      <w:pPr>
        <w:numPr>
          <w:ilvl w:val="0"/>
          <w:numId w:val="21"/>
        </w:numPr>
        <w:jc w:val="both"/>
        <w:rPr>
          <w:rFonts w:ascii="Tahoma" w:hAnsi="Tahoma" w:cs="Tahoma"/>
          <w:bCs/>
          <w:sz w:val="20"/>
        </w:rPr>
      </w:pPr>
      <w:r w:rsidRPr="000E5246">
        <w:rPr>
          <w:rFonts w:ascii="Tahoma" w:hAnsi="Tahoma" w:cs="Tahoma"/>
          <w:bCs/>
          <w:sz w:val="20"/>
          <w:lang w:val="es-MX"/>
        </w:rPr>
        <w:t xml:space="preserve">Los licitantes enviarán </w:t>
      </w:r>
      <w:r w:rsidRPr="000E5246">
        <w:rPr>
          <w:rFonts w:ascii="Tahoma" w:hAnsi="Tahoma" w:cs="Tahoma"/>
          <w:sz w:val="20"/>
        </w:rPr>
        <w:t>a través del sistema electrónico de información pública gubernamental sobre adquisiciones, arrendamientos y servicios (COMPRANET 5.0)</w:t>
      </w:r>
      <w:r w:rsidRPr="000E5246">
        <w:rPr>
          <w:rFonts w:ascii="Tahoma" w:hAnsi="Tahoma" w:cs="Tahoma"/>
          <w:bCs/>
          <w:sz w:val="20"/>
          <w:lang w:val="es-MX"/>
        </w:rPr>
        <w:t xml:space="preserve"> sus proposiciones técnica y económica</w:t>
      </w:r>
      <w:r w:rsidRPr="000E5246">
        <w:rPr>
          <w:rFonts w:ascii="Tahoma" w:hAnsi="Tahoma" w:cs="Tahoma"/>
          <w:bCs/>
          <w:sz w:val="20"/>
        </w:rPr>
        <w:t xml:space="preserve">, </w:t>
      </w:r>
      <w:r w:rsidRPr="000E5246">
        <w:rPr>
          <w:rFonts w:ascii="Tahoma" w:hAnsi="Tahoma" w:cs="Tahoma"/>
          <w:bCs/>
          <w:sz w:val="20"/>
        </w:rPr>
        <w:lastRenderedPageBreak/>
        <w:t xml:space="preserve">para agilizar los actos del procedimiento de contratación, se solicita a los licitantes, enviar su proposición en </w:t>
      </w:r>
      <w:r w:rsidR="00376AB2" w:rsidRPr="00376AB2">
        <w:rPr>
          <w:rFonts w:ascii="Tahoma" w:hAnsi="Tahoma" w:cs="Tahoma"/>
          <w:b/>
          <w:sz w:val="20"/>
        </w:rPr>
        <w:t>Word, Excel y PDF</w:t>
      </w:r>
      <w:r w:rsidR="00376AB2">
        <w:rPr>
          <w:rFonts w:ascii="Tahoma" w:hAnsi="Tahoma" w:cs="Tahoma"/>
          <w:b/>
          <w:sz w:val="20"/>
        </w:rPr>
        <w:t xml:space="preserve"> (editable)</w:t>
      </w:r>
      <w:r w:rsidRPr="000E5246">
        <w:rPr>
          <w:rFonts w:ascii="Tahoma" w:hAnsi="Tahoma" w:cs="Tahoma"/>
          <w:bCs/>
          <w:sz w:val="20"/>
        </w:rPr>
        <w:t>.</w:t>
      </w:r>
    </w:p>
    <w:p w14:paraId="3FBCC000" w14:textId="77777777" w:rsidR="000E5246" w:rsidRPr="000E5246" w:rsidRDefault="000E5246" w:rsidP="00910499">
      <w:pPr>
        <w:ind w:left="709" w:hanging="425"/>
        <w:jc w:val="both"/>
        <w:rPr>
          <w:rFonts w:ascii="Tahoma" w:hAnsi="Tahoma" w:cs="Tahoma"/>
          <w:bCs/>
          <w:sz w:val="20"/>
        </w:rPr>
      </w:pPr>
    </w:p>
    <w:p w14:paraId="471E8CE0" w14:textId="77777777" w:rsidR="000E5246" w:rsidRPr="000E5246" w:rsidRDefault="000E5246" w:rsidP="0049108E">
      <w:pPr>
        <w:numPr>
          <w:ilvl w:val="0"/>
          <w:numId w:val="21"/>
        </w:numPr>
        <w:jc w:val="both"/>
        <w:rPr>
          <w:rFonts w:ascii="Tahoma" w:hAnsi="Tahoma" w:cs="Tahoma"/>
          <w:bCs/>
          <w:sz w:val="20"/>
        </w:rPr>
      </w:pPr>
      <w:r w:rsidRPr="000E5246">
        <w:rPr>
          <w:rFonts w:ascii="Tahoma" w:hAnsi="Tahoma" w:cs="Tahoma"/>
          <w:bCs/>
          <w:sz w:val="20"/>
        </w:rPr>
        <w:t xml:space="preserve">Una vez recibidas las proposiciones que hayan sido enviadas por medios electrónicos (COMPRANET 5.0),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7A0F5526" w14:textId="77777777" w:rsidR="000E5246" w:rsidRPr="000E5246" w:rsidRDefault="000E5246" w:rsidP="00910499">
      <w:pPr>
        <w:suppressAutoHyphens w:val="0"/>
        <w:ind w:left="708"/>
        <w:rPr>
          <w:rFonts w:ascii="Tahoma" w:hAnsi="Tahoma" w:cs="Tahoma"/>
          <w:bCs/>
          <w:sz w:val="20"/>
          <w:lang w:val="es-MX"/>
        </w:rPr>
      </w:pPr>
    </w:p>
    <w:p w14:paraId="39428299" w14:textId="77777777" w:rsidR="000E5246" w:rsidRPr="000E5246" w:rsidRDefault="000E5246" w:rsidP="0049108E">
      <w:pPr>
        <w:numPr>
          <w:ilvl w:val="0"/>
          <w:numId w:val="21"/>
        </w:numPr>
        <w:jc w:val="both"/>
        <w:rPr>
          <w:rFonts w:ascii="Tahoma" w:hAnsi="Tahoma" w:cs="Tahoma"/>
          <w:bCs/>
          <w:sz w:val="20"/>
        </w:rPr>
      </w:pPr>
      <w:r w:rsidRPr="000E5246">
        <w:rPr>
          <w:rFonts w:ascii="Tahoma" w:hAnsi="Tahoma" w:cs="Tahoma"/>
          <w:sz w:val="20"/>
        </w:rPr>
        <w:t>Para el envío de la proposición por medios remotos de comunicación electrónica, el licitante deberá utilizar exclusivamente el sistema COMPRANET 5.0.</w:t>
      </w:r>
    </w:p>
    <w:p w14:paraId="479901B8" w14:textId="77777777" w:rsidR="000E5246" w:rsidRPr="000E5246" w:rsidRDefault="000E5246" w:rsidP="00910499">
      <w:pPr>
        <w:ind w:left="708"/>
        <w:rPr>
          <w:rFonts w:ascii="Tahoma" w:hAnsi="Tahoma" w:cs="Tahoma"/>
          <w:bCs/>
          <w:sz w:val="20"/>
        </w:rPr>
      </w:pPr>
    </w:p>
    <w:p w14:paraId="53E3DD63" w14:textId="7D786477" w:rsidR="000E5246" w:rsidRPr="000E5246" w:rsidRDefault="000E5246" w:rsidP="0049108E">
      <w:pPr>
        <w:numPr>
          <w:ilvl w:val="0"/>
          <w:numId w:val="21"/>
        </w:numPr>
        <w:jc w:val="both"/>
        <w:rPr>
          <w:rFonts w:ascii="Tahoma" w:hAnsi="Tahoma" w:cs="Tahoma"/>
          <w:bCs/>
          <w:sz w:val="20"/>
        </w:rPr>
      </w:pPr>
      <w:r w:rsidRPr="000E5246">
        <w:rPr>
          <w:rFonts w:ascii="Tahoma" w:hAnsi="Tahoma" w:cs="Tahoma"/>
          <w:sz w:val="20"/>
        </w:rPr>
        <w:t xml:space="preserve">En el supuesto de las proposiciones presentadas a través de medios remotos de comunicación electrónica </w:t>
      </w:r>
      <w:r w:rsidRPr="000E5246">
        <w:rPr>
          <w:rFonts w:ascii="Tahoma" w:hAnsi="Tahoma" w:cs="Tahoma"/>
          <w:bCs/>
          <w:sz w:val="20"/>
        </w:rPr>
        <w:t xml:space="preserve">y </w:t>
      </w:r>
      <w:r w:rsidR="00F00E3B" w:rsidRPr="000E5246">
        <w:rPr>
          <w:rFonts w:ascii="Tahoma" w:hAnsi="Tahoma" w:cs="Tahoma"/>
          <w:bCs/>
          <w:sz w:val="20"/>
        </w:rPr>
        <w:t>que,</w:t>
      </w:r>
      <w:r w:rsidRPr="000E5246">
        <w:rPr>
          <w:rFonts w:ascii="Tahoma" w:hAnsi="Tahoma" w:cs="Tahoma"/>
          <w:bCs/>
          <w:sz w:val="20"/>
        </w:rPr>
        <w:t xml:space="preserve"> durante el acto por causas ajenas a la voluntad de la SFP o de la convocante, no sea posible abrir los archivos que contengan las propuestas enviadas por medios remotos de comunicación electrónica, el acto se reanudará a partir de que se restablezcan las condiciones que dieron origen a la interrupción.</w:t>
      </w:r>
    </w:p>
    <w:p w14:paraId="67B10E3B" w14:textId="77777777" w:rsidR="000E5246" w:rsidRPr="000E5246" w:rsidRDefault="000E5246" w:rsidP="00910499">
      <w:pPr>
        <w:ind w:left="709" w:hanging="425"/>
        <w:jc w:val="both"/>
        <w:rPr>
          <w:rFonts w:ascii="Tahoma" w:hAnsi="Tahoma" w:cs="Tahoma"/>
          <w:bCs/>
          <w:sz w:val="20"/>
        </w:rPr>
      </w:pPr>
    </w:p>
    <w:p w14:paraId="0E7BE386" w14:textId="4E2C3160" w:rsidR="000E5246" w:rsidRPr="000E5246" w:rsidRDefault="000E5246" w:rsidP="0049108E">
      <w:pPr>
        <w:numPr>
          <w:ilvl w:val="0"/>
          <w:numId w:val="20"/>
        </w:numPr>
        <w:jc w:val="both"/>
        <w:rPr>
          <w:rFonts w:ascii="Tahoma" w:hAnsi="Tahoma" w:cs="Tahoma"/>
          <w:bCs/>
          <w:sz w:val="20"/>
        </w:rPr>
      </w:pPr>
      <w:r w:rsidRPr="000E5246">
        <w:rPr>
          <w:rFonts w:ascii="Tahoma" w:hAnsi="Tahoma" w:cs="Tahoma"/>
          <w:bCs/>
          <w:sz w:val="20"/>
        </w:rPr>
        <w:t xml:space="preserve">En el caso del supuesto anterior, se tendrán por no presentadas las proposiciones y la demás documentación requerida por la convocante, cuando los sobres en los que se contenga dicha </w:t>
      </w:r>
      <w:r w:rsidR="004C5DAC" w:rsidRPr="000E5246">
        <w:rPr>
          <w:rFonts w:ascii="Tahoma" w:hAnsi="Tahoma" w:cs="Tahoma"/>
          <w:bCs/>
          <w:sz w:val="20"/>
        </w:rPr>
        <w:t>información</w:t>
      </w:r>
      <w:r w:rsidRPr="000E5246">
        <w:rPr>
          <w:rFonts w:ascii="Tahoma" w:hAnsi="Tahoma" w:cs="Tahoma"/>
          <w:bCs/>
          <w:sz w:val="20"/>
        </w:rPr>
        <w:t xml:space="preserve"> tengan virus informáticos o no puedan abrirse por cualquier causa motivada por problemas técnicos imputables a sus programas o equipo de cómputo.</w:t>
      </w:r>
    </w:p>
    <w:p w14:paraId="41D44959" w14:textId="77777777" w:rsidR="000E5246" w:rsidRPr="000E5246" w:rsidRDefault="000E5246" w:rsidP="00910499">
      <w:pPr>
        <w:ind w:left="397" w:hanging="397"/>
        <w:jc w:val="both"/>
        <w:rPr>
          <w:rFonts w:ascii="Tahoma" w:hAnsi="Tahoma" w:cs="Tahoma"/>
          <w:bCs/>
          <w:sz w:val="20"/>
        </w:rPr>
      </w:pPr>
    </w:p>
    <w:p w14:paraId="080EA19E" w14:textId="1BD9ADE9" w:rsidR="000E5246" w:rsidRPr="000E5246" w:rsidRDefault="000E5246" w:rsidP="0049108E">
      <w:pPr>
        <w:numPr>
          <w:ilvl w:val="0"/>
          <w:numId w:val="20"/>
        </w:numPr>
        <w:jc w:val="both"/>
        <w:rPr>
          <w:rFonts w:ascii="Tahoma" w:hAnsi="Tahoma" w:cs="Tahoma"/>
          <w:bCs/>
          <w:sz w:val="20"/>
        </w:rPr>
      </w:pPr>
      <w:r w:rsidRPr="000E5246">
        <w:rPr>
          <w:rFonts w:ascii="Tahoma" w:hAnsi="Tahoma" w:cs="Tahoma"/>
          <w:bCs/>
          <w:sz w:val="20"/>
        </w:rPr>
        <w:t xml:space="preserve">No obstante, la convocante intentará abrir los archivos más de una vez en presencia del representante del Órgano Interno de Control, con los programas </w:t>
      </w:r>
      <w:r w:rsidRPr="00376AB2">
        <w:rPr>
          <w:rFonts w:ascii="Tahoma" w:hAnsi="Tahoma" w:cs="Tahoma"/>
          <w:b/>
          <w:sz w:val="20"/>
        </w:rPr>
        <w:t>Word, Excel y PDF</w:t>
      </w:r>
      <w:r w:rsidR="00376AB2">
        <w:rPr>
          <w:rFonts w:ascii="Tahoma" w:hAnsi="Tahoma" w:cs="Tahoma"/>
          <w:b/>
          <w:sz w:val="20"/>
        </w:rPr>
        <w:t xml:space="preserve"> (editable)</w:t>
      </w:r>
      <w:r w:rsidRPr="000E5246">
        <w:rPr>
          <w:rFonts w:ascii="Tahoma" w:hAnsi="Tahoma" w:cs="Tahoma"/>
          <w:bCs/>
          <w:sz w:val="20"/>
        </w:rPr>
        <w:t>, en caso de que se confirme que el archivo contiene algún virus informático, o está alterado por causas ajenas a la convocante o a COMPRANET, la proposición se tendrá por no presentada.</w:t>
      </w:r>
    </w:p>
    <w:p w14:paraId="345AEC69" w14:textId="77777777" w:rsidR="000E5246" w:rsidRPr="000E5246" w:rsidRDefault="000E5246" w:rsidP="00910499">
      <w:pPr>
        <w:tabs>
          <w:tab w:val="num" w:pos="426"/>
        </w:tabs>
        <w:jc w:val="both"/>
        <w:rPr>
          <w:rFonts w:ascii="Tahoma" w:hAnsi="Tahoma" w:cs="Tahoma"/>
          <w:bCs/>
          <w:sz w:val="20"/>
        </w:rPr>
      </w:pPr>
    </w:p>
    <w:p w14:paraId="1F2C52F6" w14:textId="11192908" w:rsidR="000E5246" w:rsidRPr="000E5246" w:rsidRDefault="000E5246" w:rsidP="0049108E">
      <w:pPr>
        <w:numPr>
          <w:ilvl w:val="0"/>
          <w:numId w:val="21"/>
        </w:numPr>
        <w:jc w:val="both"/>
        <w:rPr>
          <w:rFonts w:ascii="Tahoma" w:hAnsi="Tahoma" w:cs="Tahoma"/>
          <w:sz w:val="20"/>
        </w:rPr>
      </w:pPr>
      <w:r w:rsidRPr="000E5246">
        <w:rPr>
          <w:rFonts w:ascii="Tahoma" w:hAnsi="Tahoma" w:cs="Tahoma"/>
          <w:sz w:val="20"/>
        </w:rPr>
        <w:t xml:space="preserve">Con posterioridad se realizará la evaluación integral de las proposiciones, el resultado de dicha revisión o </w:t>
      </w:r>
      <w:r w:rsidR="004C5DAC" w:rsidRPr="000E5246">
        <w:rPr>
          <w:rFonts w:ascii="Tahoma" w:hAnsi="Tahoma" w:cs="Tahoma"/>
          <w:sz w:val="20"/>
        </w:rPr>
        <w:t>análisis</w:t>
      </w:r>
      <w:r w:rsidRPr="000E5246">
        <w:rPr>
          <w:rFonts w:ascii="Tahoma" w:hAnsi="Tahoma" w:cs="Tahoma"/>
          <w:sz w:val="20"/>
        </w:rPr>
        <w:t xml:space="preserve"> se dará a conocer en el fallo correspondiente.</w:t>
      </w:r>
    </w:p>
    <w:p w14:paraId="0277608B" w14:textId="77777777" w:rsidR="000E5246" w:rsidRPr="000E5246" w:rsidRDefault="000E5246" w:rsidP="00910499">
      <w:pPr>
        <w:ind w:left="709"/>
        <w:jc w:val="both"/>
        <w:rPr>
          <w:rFonts w:ascii="Tahoma" w:hAnsi="Tahoma" w:cs="Tahoma"/>
          <w:sz w:val="20"/>
        </w:rPr>
      </w:pPr>
    </w:p>
    <w:p w14:paraId="1FABC82A" w14:textId="10A2D916" w:rsidR="000E5246" w:rsidRDefault="000E5246" w:rsidP="0049108E">
      <w:pPr>
        <w:numPr>
          <w:ilvl w:val="0"/>
          <w:numId w:val="21"/>
        </w:numPr>
        <w:jc w:val="both"/>
        <w:rPr>
          <w:rFonts w:ascii="Tahoma" w:hAnsi="Tahoma" w:cs="Tahoma"/>
          <w:sz w:val="20"/>
        </w:rPr>
      </w:pPr>
      <w:r w:rsidRPr="000E5246">
        <w:rPr>
          <w:rFonts w:ascii="Tahoma" w:hAnsi="Tahoma" w:cs="Tahoma"/>
          <w:bCs/>
          <w:sz w:val="20"/>
        </w:rPr>
        <w:t xml:space="preserve">Los licitantes </w:t>
      </w:r>
      <w:r w:rsidRPr="000E5246">
        <w:rPr>
          <w:rFonts w:ascii="Tahoma" w:hAnsi="Tahoma" w:cs="Tahoma"/>
          <w:sz w:val="20"/>
        </w:rPr>
        <w:t>con carácter de MIPYMES, deberán enviar documento expedido por autoridad competente, que determine su estratificación como micro, pequeña o mediana empresa; o bien un escrito en el cual manifiesten bajo protesta de decir verdad que cuentan con ese carácter.</w:t>
      </w:r>
      <w:r w:rsidRPr="000E5246">
        <w:rPr>
          <w:rFonts w:ascii="Tahoma" w:hAnsi="Tahoma" w:cs="Tahoma"/>
          <w:b/>
          <w:sz w:val="20"/>
        </w:rPr>
        <w:t xml:space="preserve"> Anexo Número 12 (DOCE)</w:t>
      </w:r>
      <w:r w:rsidRPr="000E5246">
        <w:rPr>
          <w:rFonts w:ascii="Tahoma" w:hAnsi="Tahoma" w:cs="Tahoma"/>
          <w:sz w:val="20"/>
        </w:rPr>
        <w:t>, de la presente Convocatoria</w:t>
      </w:r>
    </w:p>
    <w:p w14:paraId="526EE613" w14:textId="77777777" w:rsidR="004C5DAC" w:rsidRPr="004C5DAC" w:rsidRDefault="004C5DAC" w:rsidP="00910499">
      <w:pPr>
        <w:jc w:val="both"/>
        <w:rPr>
          <w:rFonts w:ascii="Tahoma" w:hAnsi="Tahoma" w:cs="Tahoma"/>
          <w:sz w:val="20"/>
        </w:rPr>
      </w:pPr>
    </w:p>
    <w:p w14:paraId="1C2AA83C" w14:textId="77777777" w:rsidR="007556DE" w:rsidRPr="004D4A4A" w:rsidRDefault="004D4A4A" w:rsidP="00910499">
      <w:pPr>
        <w:pStyle w:val="Ttulo2"/>
        <w:tabs>
          <w:tab w:val="clear" w:pos="576"/>
          <w:tab w:val="num" w:pos="0"/>
        </w:tabs>
        <w:spacing w:before="0" w:after="0"/>
        <w:jc w:val="both"/>
        <w:rPr>
          <w:rFonts w:ascii="Tahoma" w:hAnsi="Tahoma" w:cs="Tahoma"/>
          <w:sz w:val="20"/>
        </w:rPr>
      </w:pPr>
      <w:r w:rsidRPr="004D4A4A">
        <w:rPr>
          <w:rFonts w:ascii="Tahoma" w:hAnsi="Tahoma" w:cs="Tahoma"/>
          <w:i w:val="0"/>
          <w:sz w:val="20"/>
        </w:rPr>
        <w:t>5.1 PROPOSICIONES CONJUNTAS:</w:t>
      </w:r>
      <w:bookmarkEnd w:id="14"/>
    </w:p>
    <w:p w14:paraId="2B84C962" w14:textId="77777777" w:rsidR="004D4A4A" w:rsidRDefault="004D4A4A" w:rsidP="00910499">
      <w:pPr>
        <w:tabs>
          <w:tab w:val="left" w:pos="9868"/>
        </w:tabs>
        <w:jc w:val="both"/>
        <w:rPr>
          <w:rFonts w:ascii="Tahoma" w:hAnsi="Tahoma" w:cs="Tahoma"/>
          <w:sz w:val="20"/>
        </w:rPr>
      </w:pPr>
      <w:r w:rsidRPr="00A74A1E">
        <w:rPr>
          <w:rFonts w:ascii="Tahoma" w:hAnsi="Tahoma" w:cs="Tahoma"/>
          <w:sz w:val="20"/>
        </w:rPr>
        <w:t>Conforme al artículo 34 de la LAASSP, serán aceptadas las proposiciones conjuntas, siempre y cuando estas cumplan con lo establecido en el artículo 44 del Reglamento de la LAASSP</w:t>
      </w:r>
    </w:p>
    <w:p w14:paraId="202E884C" w14:textId="77777777" w:rsidR="007556DE" w:rsidRPr="00F10057" w:rsidRDefault="007556DE" w:rsidP="00910499">
      <w:pPr>
        <w:tabs>
          <w:tab w:val="left" w:pos="9868"/>
        </w:tabs>
        <w:jc w:val="both"/>
        <w:rPr>
          <w:rFonts w:ascii="Tahoma" w:hAnsi="Tahoma" w:cs="Tahoma"/>
          <w:sz w:val="20"/>
        </w:rPr>
      </w:pPr>
      <w:r w:rsidRPr="00F10057">
        <w:rPr>
          <w:rFonts w:ascii="Tahoma" w:hAnsi="Tahoma" w:cs="Tahoma"/>
          <w:sz w:val="20"/>
        </w:rPr>
        <w:t>Las personas interesadas podrán agruparse para presentar una proposición, para tal efecto deberán cubrir los siguientes requisitos:</w:t>
      </w:r>
    </w:p>
    <w:p w14:paraId="342FA154" w14:textId="77777777" w:rsidR="007556DE" w:rsidRPr="00F10057" w:rsidRDefault="007556DE" w:rsidP="00910499">
      <w:pPr>
        <w:tabs>
          <w:tab w:val="left" w:pos="9868"/>
        </w:tabs>
        <w:ind w:left="426" w:hanging="426"/>
        <w:jc w:val="both"/>
        <w:rPr>
          <w:rFonts w:ascii="Tahoma" w:hAnsi="Tahoma" w:cs="Tahoma"/>
          <w:sz w:val="20"/>
        </w:rPr>
      </w:pPr>
      <w:r w:rsidRPr="00F10057">
        <w:rPr>
          <w:rFonts w:ascii="Tahoma" w:hAnsi="Tahoma" w:cs="Tahoma"/>
          <w:sz w:val="20"/>
        </w:rPr>
        <w:t>I)    Uno de los integrantes podrá presentar el escrito mediante el cual se manifieste el interés en participar en la junta de aclaraciones y en el procedimiento de contratación.</w:t>
      </w:r>
    </w:p>
    <w:p w14:paraId="224CE590" w14:textId="79E12B65" w:rsidR="007556DE" w:rsidRPr="00F10057" w:rsidRDefault="007556DE" w:rsidP="00910499">
      <w:pPr>
        <w:tabs>
          <w:tab w:val="left" w:pos="9868"/>
        </w:tabs>
        <w:ind w:left="426" w:hanging="426"/>
        <w:jc w:val="both"/>
        <w:rPr>
          <w:rFonts w:ascii="Tahoma" w:hAnsi="Tahoma" w:cs="Tahoma"/>
          <w:sz w:val="20"/>
        </w:rPr>
      </w:pPr>
      <w:r w:rsidRPr="00F10057">
        <w:rPr>
          <w:rFonts w:ascii="Tahoma" w:hAnsi="Tahoma" w:cs="Tahoma"/>
          <w:sz w:val="20"/>
        </w:rPr>
        <w:t>II)  Los integrantes deberán celebrar en términos de la legislación aplicable un</w:t>
      </w:r>
      <w:r w:rsidR="004D4A4A">
        <w:rPr>
          <w:rFonts w:ascii="Tahoma" w:hAnsi="Tahoma" w:cs="Tahoma"/>
          <w:sz w:val="20"/>
        </w:rPr>
        <w:t xml:space="preserve"> </w:t>
      </w:r>
      <w:r w:rsidR="004D4A4A" w:rsidRPr="004D4A4A">
        <w:rPr>
          <w:rFonts w:ascii="Tahoma" w:hAnsi="Tahoma" w:cs="Tahoma"/>
          <w:b/>
          <w:sz w:val="20"/>
        </w:rPr>
        <w:t>Modelo de Convenio de Participación Conjunta</w:t>
      </w:r>
      <w:r w:rsidRPr="00F10057">
        <w:rPr>
          <w:rFonts w:ascii="Tahoma" w:hAnsi="Tahoma" w:cs="Tahoma"/>
          <w:sz w:val="20"/>
        </w:rPr>
        <w:t xml:space="preserve">, en el cual se establezcan con precisión los siguientes aspectos, de conformidad con el </w:t>
      </w:r>
      <w:r w:rsidRPr="00F10057">
        <w:rPr>
          <w:rFonts w:ascii="Tahoma" w:hAnsi="Tahoma" w:cs="Tahoma"/>
          <w:b/>
          <w:sz w:val="20"/>
        </w:rPr>
        <w:t xml:space="preserve">Anexo Número </w:t>
      </w:r>
      <w:r w:rsidR="004D4A4A">
        <w:rPr>
          <w:rFonts w:ascii="Tahoma" w:hAnsi="Tahoma" w:cs="Tahoma"/>
          <w:b/>
          <w:sz w:val="20"/>
        </w:rPr>
        <w:t>10</w:t>
      </w:r>
      <w:r w:rsidRPr="00F10057">
        <w:rPr>
          <w:rFonts w:ascii="Tahoma" w:hAnsi="Tahoma" w:cs="Tahoma"/>
          <w:b/>
          <w:sz w:val="20"/>
        </w:rPr>
        <w:t xml:space="preserve"> (</w:t>
      </w:r>
      <w:r w:rsidR="004D4A4A">
        <w:rPr>
          <w:rFonts w:ascii="Tahoma" w:hAnsi="Tahoma" w:cs="Tahoma"/>
          <w:b/>
          <w:sz w:val="20"/>
        </w:rPr>
        <w:t>DIEZ</w:t>
      </w:r>
      <w:r w:rsidRPr="00F10057">
        <w:rPr>
          <w:rFonts w:ascii="Tahoma" w:hAnsi="Tahoma" w:cs="Tahoma"/>
          <w:b/>
          <w:sz w:val="20"/>
        </w:rPr>
        <w:t>)</w:t>
      </w:r>
      <w:r w:rsidRPr="00F10057">
        <w:rPr>
          <w:rFonts w:ascii="Tahoma" w:hAnsi="Tahoma" w:cs="Tahoma"/>
          <w:sz w:val="20"/>
        </w:rPr>
        <w:t xml:space="preserve"> de la presente convocatoria.</w:t>
      </w:r>
    </w:p>
    <w:p w14:paraId="7B0F9B2D" w14:textId="44ACADA8" w:rsidR="007556DE" w:rsidRPr="00F10057" w:rsidRDefault="007556DE" w:rsidP="0049108E">
      <w:pPr>
        <w:pStyle w:val="Prrafodelista"/>
        <w:widowControl w:val="0"/>
        <w:numPr>
          <w:ilvl w:val="0"/>
          <w:numId w:val="10"/>
        </w:numPr>
        <w:tabs>
          <w:tab w:val="clear" w:pos="397"/>
          <w:tab w:val="left" w:pos="9868"/>
        </w:tabs>
        <w:ind w:left="709"/>
        <w:contextualSpacing w:val="0"/>
        <w:jc w:val="both"/>
        <w:rPr>
          <w:rFonts w:ascii="Tahoma" w:hAnsi="Tahoma" w:cs="Tahoma"/>
          <w:sz w:val="20"/>
        </w:rPr>
      </w:pPr>
      <w:r w:rsidRPr="00F10057">
        <w:rPr>
          <w:rFonts w:ascii="Tahoma" w:hAnsi="Tahoma" w:cs="Tahoma"/>
          <w:sz w:val="20"/>
        </w:rPr>
        <w:t xml:space="preserve">Nombre, domicilio y Registro Federal de Contribuyentes de las personas integrantes, señalando, en su caso, los datos de los instrumentos públicos con los que se acredita la existencia legal de las personas morales y, de haberlas, sus reformas y </w:t>
      </w:r>
      <w:r w:rsidR="00C37B14" w:rsidRPr="00F10057">
        <w:rPr>
          <w:rFonts w:ascii="Tahoma" w:hAnsi="Tahoma" w:cs="Tahoma"/>
          <w:sz w:val="20"/>
        </w:rPr>
        <w:t>modificaciones,</w:t>
      </w:r>
      <w:r w:rsidRPr="00F10057">
        <w:rPr>
          <w:rFonts w:ascii="Tahoma" w:hAnsi="Tahoma" w:cs="Tahoma"/>
          <w:sz w:val="20"/>
        </w:rPr>
        <w:t xml:space="preserve"> así como el nombre de los socios </w:t>
      </w:r>
      <w:r w:rsidRPr="00F10057">
        <w:rPr>
          <w:rFonts w:ascii="Tahoma" w:hAnsi="Tahoma" w:cs="Tahoma"/>
          <w:sz w:val="20"/>
        </w:rPr>
        <w:lastRenderedPageBreak/>
        <w:t>que aparezcan en éstas</w:t>
      </w:r>
      <w:r w:rsidR="004D4A4A">
        <w:rPr>
          <w:rFonts w:ascii="Tahoma" w:hAnsi="Tahoma" w:cs="Tahoma"/>
          <w:sz w:val="20"/>
        </w:rPr>
        <w:t xml:space="preserve">, de conformidad con el </w:t>
      </w:r>
      <w:r w:rsidR="004D4A4A" w:rsidRPr="004D4A4A">
        <w:rPr>
          <w:rFonts w:ascii="Tahoma" w:hAnsi="Tahoma" w:cs="Tahoma"/>
          <w:b/>
          <w:sz w:val="20"/>
        </w:rPr>
        <w:t>Anexo Numero 5 (CINCO)</w:t>
      </w:r>
      <w:r w:rsidRPr="00F10057">
        <w:rPr>
          <w:rFonts w:ascii="Tahoma" w:hAnsi="Tahoma" w:cs="Tahoma"/>
          <w:sz w:val="20"/>
        </w:rPr>
        <w:t>.</w:t>
      </w:r>
    </w:p>
    <w:p w14:paraId="20C113B2" w14:textId="77777777" w:rsidR="007556DE" w:rsidRPr="00F10057" w:rsidRDefault="007556DE" w:rsidP="0049108E">
      <w:pPr>
        <w:pStyle w:val="Prrafodelista"/>
        <w:widowControl w:val="0"/>
        <w:numPr>
          <w:ilvl w:val="0"/>
          <w:numId w:val="10"/>
        </w:numPr>
        <w:tabs>
          <w:tab w:val="clear" w:pos="397"/>
        </w:tabs>
        <w:suppressAutoHyphens w:val="0"/>
        <w:ind w:left="709"/>
        <w:contextualSpacing w:val="0"/>
        <w:jc w:val="both"/>
        <w:rPr>
          <w:rFonts w:ascii="Tahoma" w:hAnsi="Tahoma" w:cs="Tahoma"/>
          <w:sz w:val="20"/>
        </w:rPr>
      </w:pPr>
      <w:r w:rsidRPr="00F10057">
        <w:rPr>
          <w:rFonts w:ascii="Tahoma" w:hAnsi="Tahoma" w:cs="Tahoma"/>
          <w:sz w:val="20"/>
        </w:rPr>
        <w:t>Nombre y domicilio de los representantes de cada una de las personas agrupadas, señalando, en su caso, los datos de las escrituras públicas con las que acrediten las facultades de representación;</w:t>
      </w:r>
    </w:p>
    <w:p w14:paraId="2A1D615E" w14:textId="77777777" w:rsidR="007556DE" w:rsidRPr="00F10057" w:rsidRDefault="007556DE" w:rsidP="0049108E">
      <w:pPr>
        <w:pStyle w:val="INCISO"/>
        <w:numPr>
          <w:ilvl w:val="0"/>
          <w:numId w:val="10"/>
        </w:numPr>
        <w:tabs>
          <w:tab w:val="clear" w:pos="397"/>
          <w:tab w:val="clear" w:pos="1152"/>
          <w:tab w:val="left" w:pos="1080"/>
        </w:tabs>
        <w:spacing w:after="0" w:line="240" w:lineRule="auto"/>
        <w:ind w:left="709"/>
        <w:rPr>
          <w:rFonts w:ascii="Tahoma" w:eastAsia="Times New Roman" w:hAnsi="Tahoma" w:cs="Tahoma"/>
          <w:sz w:val="20"/>
          <w:lang w:val="es-ES" w:eastAsia="ar-SA"/>
        </w:rPr>
      </w:pPr>
      <w:r w:rsidRPr="00F10057">
        <w:rPr>
          <w:rFonts w:ascii="Tahoma" w:eastAsia="Times New Roman" w:hAnsi="Tahoma" w:cs="Tahoma"/>
          <w:sz w:val="20"/>
          <w:lang w:val="es-ES" w:eastAsia="ar-SA"/>
        </w:rPr>
        <w:t>Designación de un representante común, otorgándole poder amplio y suficiente, para atender todo lo relacionado con la proposición y con el procedimiento de licitación pública.</w:t>
      </w:r>
    </w:p>
    <w:p w14:paraId="442D147C" w14:textId="7675851F" w:rsidR="007556DE" w:rsidRPr="00F10057" w:rsidRDefault="007556DE" w:rsidP="0049108E">
      <w:pPr>
        <w:pStyle w:val="INCISO"/>
        <w:numPr>
          <w:ilvl w:val="0"/>
          <w:numId w:val="10"/>
        </w:numPr>
        <w:tabs>
          <w:tab w:val="clear" w:pos="397"/>
          <w:tab w:val="clear" w:pos="1152"/>
          <w:tab w:val="left" w:pos="1080"/>
        </w:tabs>
        <w:spacing w:after="0" w:line="240" w:lineRule="auto"/>
        <w:ind w:left="709"/>
        <w:rPr>
          <w:rFonts w:ascii="Tahoma" w:eastAsia="Times New Roman" w:hAnsi="Tahoma" w:cs="Tahoma"/>
          <w:sz w:val="20"/>
          <w:lang w:val="es-ES" w:eastAsia="ar-SA"/>
        </w:rPr>
      </w:pPr>
      <w:r w:rsidRPr="00F10057">
        <w:rPr>
          <w:rFonts w:ascii="Tahoma" w:eastAsia="Times New Roman" w:hAnsi="Tahoma" w:cs="Tahoma"/>
          <w:sz w:val="20"/>
          <w:lang w:val="es-ES" w:eastAsia="ar-SA"/>
        </w:rPr>
        <w:t>Descripción de las partes objeto del contrato que corresponderá cumplir a cada persona integrante, así como la manera en que se exigirá el cumplimiento de las obligaciones</w:t>
      </w:r>
      <w:r w:rsidR="00CB16F0">
        <w:rPr>
          <w:rFonts w:ascii="Tahoma" w:eastAsia="Times New Roman" w:hAnsi="Tahoma" w:cs="Tahoma"/>
          <w:sz w:val="20"/>
          <w:lang w:val="es-ES" w:eastAsia="ar-SA"/>
        </w:rPr>
        <w:t>.</w:t>
      </w:r>
    </w:p>
    <w:p w14:paraId="1077C1E0" w14:textId="77777777" w:rsidR="007556DE" w:rsidRDefault="007556DE" w:rsidP="0049108E">
      <w:pPr>
        <w:pStyle w:val="Prrafodelista"/>
        <w:widowControl w:val="0"/>
        <w:numPr>
          <w:ilvl w:val="0"/>
          <w:numId w:val="10"/>
        </w:numPr>
        <w:tabs>
          <w:tab w:val="clear" w:pos="397"/>
          <w:tab w:val="num" w:pos="426"/>
        </w:tabs>
        <w:ind w:left="709"/>
        <w:contextualSpacing w:val="0"/>
        <w:jc w:val="both"/>
        <w:rPr>
          <w:rFonts w:ascii="Tahoma" w:hAnsi="Tahoma" w:cs="Tahoma"/>
          <w:sz w:val="20"/>
        </w:rPr>
      </w:pPr>
      <w:r w:rsidRPr="00F10057">
        <w:rPr>
          <w:rFonts w:ascii="Tahoma" w:hAnsi="Tahoma" w:cs="Tahoma"/>
          <w:sz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5D556645" w14:textId="77777777" w:rsidR="004D4A4A" w:rsidRPr="004D4A4A" w:rsidRDefault="004D4A4A" w:rsidP="0049108E">
      <w:pPr>
        <w:pStyle w:val="Prrafodelista"/>
        <w:widowControl w:val="0"/>
        <w:numPr>
          <w:ilvl w:val="0"/>
          <w:numId w:val="10"/>
        </w:numPr>
        <w:tabs>
          <w:tab w:val="clear" w:pos="397"/>
          <w:tab w:val="num" w:pos="426"/>
        </w:tabs>
        <w:ind w:left="709"/>
        <w:contextualSpacing w:val="0"/>
        <w:jc w:val="both"/>
        <w:rPr>
          <w:rFonts w:ascii="Tahoma" w:hAnsi="Tahoma" w:cs="Tahoma"/>
          <w:sz w:val="20"/>
        </w:rPr>
      </w:pPr>
      <w:r>
        <w:rPr>
          <w:rFonts w:ascii="Tahoma" w:hAnsi="Tahoma" w:cs="Tahoma"/>
          <w:sz w:val="20"/>
        </w:rPr>
        <w:t xml:space="preserve">Cada uno de los participantes o integrantes del convenio de participación conjunta deberán presentar de manera individual su acreditación conforme al </w:t>
      </w:r>
      <w:r w:rsidRPr="004D4A4A">
        <w:rPr>
          <w:rFonts w:ascii="Tahoma" w:hAnsi="Tahoma" w:cs="Tahoma"/>
          <w:b/>
          <w:sz w:val="20"/>
        </w:rPr>
        <w:t>Anexo Numero 5 (CINCO)</w:t>
      </w:r>
    </w:p>
    <w:p w14:paraId="3041523D" w14:textId="77777777" w:rsidR="004D4A4A" w:rsidRPr="004D4A4A" w:rsidRDefault="004D4A4A" w:rsidP="00910499">
      <w:pPr>
        <w:pStyle w:val="Prrafodelista"/>
        <w:widowControl w:val="0"/>
        <w:ind w:left="709"/>
        <w:contextualSpacing w:val="0"/>
        <w:jc w:val="both"/>
        <w:rPr>
          <w:rFonts w:ascii="Tahoma" w:hAnsi="Tahoma" w:cs="Tahoma"/>
          <w:sz w:val="14"/>
        </w:rPr>
      </w:pPr>
    </w:p>
    <w:p w14:paraId="54FCBA96" w14:textId="2F8ECCFD" w:rsidR="007556DE" w:rsidRPr="00F10057" w:rsidRDefault="007556DE" w:rsidP="00910499">
      <w:pPr>
        <w:pStyle w:val="Ttulo1"/>
        <w:numPr>
          <w:ilvl w:val="0"/>
          <w:numId w:val="0"/>
        </w:numPr>
        <w:spacing w:before="0" w:after="0"/>
        <w:ind w:left="432" w:hanging="432"/>
        <w:jc w:val="both"/>
        <w:rPr>
          <w:rFonts w:ascii="Tahoma" w:hAnsi="Tahoma" w:cs="Tahoma"/>
          <w:sz w:val="20"/>
          <w:szCs w:val="20"/>
        </w:rPr>
      </w:pPr>
      <w:bookmarkStart w:id="15" w:name="_Toc462405391"/>
      <w:r w:rsidRPr="00F10057">
        <w:rPr>
          <w:rFonts w:ascii="Tahoma" w:hAnsi="Tahoma" w:cs="Tahoma"/>
          <w:sz w:val="20"/>
          <w:szCs w:val="20"/>
        </w:rPr>
        <w:t xml:space="preserve">6. </w:t>
      </w:r>
      <w:r w:rsidRPr="00F10057">
        <w:rPr>
          <w:rFonts w:ascii="Tahoma" w:hAnsi="Tahoma" w:cs="Tahoma"/>
          <w:sz w:val="20"/>
          <w:szCs w:val="20"/>
        </w:rPr>
        <w:tab/>
        <w:t>DOCUMENTOS QUE DEBERÁN PRESENTAR QUIENES DESEEN PARTICIPAR EN LA LICITACIÓN Y ENTREGAR DENTRO DEL SOBRE CERRADO, O EL QUE SE GENERE EN COMPRANET.</w:t>
      </w:r>
      <w:bookmarkEnd w:id="15"/>
      <w:r w:rsidRPr="00F10057">
        <w:rPr>
          <w:rFonts w:ascii="Tahoma" w:hAnsi="Tahoma" w:cs="Tahoma"/>
          <w:sz w:val="20"/>
          <w:szCs w:val="20"/>
        </w:rPr>
        <w:t xml:space="preserve"> </w:t>
      </w:r>
    </w:p>
    <w:p w14:paraId="7E8EF0D1" w14:textId="77777777" w:rsidR="007556DE" w:rsidRDefault="004D4A4A" w:rsidP="00910499">
      <w:pPr>
        <w:pStyle w:val="Ttulo2"/>
        <w:numPr>
          <w:ilvl w:val="0"/>
          <w:numId w:val="0"/>
        </w:numPr>
        <w:tabs>
          <w:tab w:val="clear" w:pos="0"/>
        </w:tabs>
        <w:spacing w:before="0" w:after="0"/>
        <w:ind w:left="576" w:hanging="576"/>
        <w:jc w:val="both"/>
        <w:rPr>
          <w:rFonts w:ascii="Tahoma" w:hAnsi="Tahoma" w:cs="Tahoma"/>
          <w:i w:val="0"/>
          <w:sz w:val="20"/>
        </w:rPr>
      </w:pPr>
      <w:bookmarkStart w:id="16" w:name="_6.1_RELATIVO_A"/>
      <w:bookmarkStart w:id="17" w:name="_Toc462405392"/>
      <w:bookmarkEnd w:id="16"/>
      <w:r w:rsidRPr="004D4A4A">
        <w:rPr>
          <w:rFonts w:ascii="Tahoma" w:hAnsi="Tahoma" w:cs="Tahoma"/>
          <w:i w:val="0"/>
          <w:sz w:val="20"/>
        </w:rPr>
        <w:t>6.1 PROP</w:t>
      </w:r>
      <w:r>
        <w:rPr>
          <w:rFonts w:ascii="Tahoma" w:hAnsi="Tahoma" w:cs="Tahoma"/>
          <w:i w:val="0"/>
          <w:sz w:val="20"/>
        </w:rPr>
        <w:t>UESTA</w:t>
      </w:r>
      <w:r w:rsidRPr="004D4A4A">
        <w:rPr>
          <w:rFonts w:ascii="Tahoma" w:hAnsi="Tahoma" w:cs="Tahoma"/>
          <w:i w:val="0"/>
          <w:sz w:val="20"/>
        </w:rPr>
        <w:t xml:space="preserve"> TÉCNICA</w:t>
      </w:r>
      <w:bookmarkEnd w:id="17"/>
      <w:r>
        <w:rPr>
          <w:rFonts w:ascii="Tahoma" w:hAnsi="Tahoma" w:cs="Tahoma"/>
          <w:i w:val="0"/>
          <w:sz w:val="20"/>
        </w:rPr>
        <w:t>:</w:t>
      </w:r>
    </w:p>
    <w:p w14:paraId="789DA091" w14:textId="77777777" w:rsidR="00477260" w:rsidRPr="00477260" w:rsidRDefault="00477260" w:rsidP="00477260">
      <w:pPr>
        <w:rPr>
          <w:sz w:val="16"/>
        </w:rPr>
      </w:pPr>
    </w:p>
    <w:p w14:paraId="27D6BAE2" w14:textId="0E062534" w:rsidR="007E3E1B" w:rsidRDefault="0014356D" w:rsidP="00477260">
      <w:pPr>
        <w:jc w:val="both"/>
        <w:rPr>
          <w:rFonts w:ascii="Tahoma" w:hAnsi="Tahoma" w:cs="Tahoma"/>
          <w:b/>
          <w:sz w:val="20"/>
        </w:rPr>
      </w:pPr>
      <w:r w:rsidRPr="00477260">
        <w:rPr>
          <w:rFonts w:ascii="Tahoma" w:hAnsi="Tahoma" w:cs="Tahoma"/>
          <w:sz w:val="20"/>
        </w:rPr>
        <w:t xml:space="preserve">El licitante deberá acompañar a su propuesta técnica, en copia simple legible los documentos solicitados en el punto </w:t>
      </w:r>
      <w:r w:rsidR="005575AA">
        <w:rPr>
          <w:rFonts w:ascii="Tahoma" w:hAnsi="Tahoma" w:cs="Tahoma"/>
          <w:b/>
          <w:sz w:val="20"/>
        </w:rPr>
        <w:t>2.2</w:t>
      </w:r>
      <w:r w:rsidRPr="00477260">
        <w:rPr>
          <w:rFonts w:ascii="Tahoma" w:hAnsi="Tahoma" w:cs="Tahoma"/>
          <w:b/>
          <w:sz w:val="20"/>
        </w:rPr>
        <w:t xml:space="preserve"> tipo de servicio: licencias, autorizaciones y permisos.</w:t>
      </w:r>
    </w:p>
    <w:p w14:paraId="0B4409A1" w14:textId="77777777" w:rsidR="00211E8D" w:rsidRPr="00477260" w:rsidRDefault="00211E8D" w:rsidP="00477260">
      <w:pPr>
        <w:jc w:val="both"/>
        <w:rPr>
          <w:rFonts w:ascii="Tahoma" w:hAnsi="Tahoma" w:cs="Tahoma"/>
          <w:sz w:val="20"/>
        </w:rPr>
      </w:pPr>
    </w:p>
    <w:p w14:paraId="05010F75" w14:textId="685AD6A3" w:rsidR="0021008C" w:rsidRPr="0014356D" w:rsidRDefault="0021008C" w:rsidP="0014356D">
      <w:pPr>
        <w:pStyle w:val="Prrafodelista"/>
        <w:numPr>
          <w:ilvl w:val="1"/>
          <w:numId w:val="3"/>
        </w:numPr>
        <w:jc w:val="both"/>
        <w:rPr>
          <w:rFonts w:ascii="Tahoma" w:hAnsi="Tahoma" w:cs="Tahoma"/>
          <w:sz w:val="20"/>
        </w:rPr>
      </w:pPr>
      <w:r w:rsidRPr="00F5644D">
        <w:rPr>
          <w:rFonts w:ascii="Tahoma" w:hAnsi="Tahoma" w:cs="Tahoma"/>
          <w:sz w:val="20"/>
        </w:rPr>
        <w:t xml:space="preserve">Escrito </w:t>
      </w:r>
      <w:r w:rsidR="0051166E" w:rsidRPr="00F5644D">
        <w:rPr>
          <w:rFonts w:ascii="Tahoma" w:hAnsi="Tahoma" w:cs="Tahoma"/>
          <w:sz w:val="20"/>
        </w:rPr>
        <w:t>b</w:t>
      </w:r>
      <w:r w:rsidRPr="00F5644D">
        <w:rPr>
          <w:rFonts w:ascii="Tahoma" w:hAnsi="Tahoma" w:cs="Tahoma"/>
          <w:sz w:val="20"/>
        </w:rPr>
        <w:t xml:space="preserve">ajo </w:t>
      </w:r>
      <w:r w:rsidR="0051166E" w:rsidRPr="00F5644D">
        <w:rPr>
          <w:rFonts w:ascii="Tahoma" w:hAnsi="Tahoma" w:cs="Tahoma"/>
          <w:sz w:val="20"/>
        </w:rPr>
        <w:t>p</w:t>
      </w:r>
      <w:r w:rsidRPr="00F5644D">
        <w:rPr>
          <w:rFonts w:ascii="Tahoma" w:hAnsi="Tahoma" w:cs="Tahoma"/>
          <w:sz w:val="20"/>
        </w:rPr>
        <w:t xml:space="preserve">rotesta de </w:t>
      </w:r>
      <w:r w:rsidR="0051166E" w:rsidRPr="00F5644D">
        <w:rPr>
          <w:rFonts w:ascii="Tahoma" w:hAnsi="Tahoma" w:cs="Tahoma"/>
          <w:sz w:val="20"/>
        </w:rPr>
        <w:t>d</w:t>
      </w:r>
      <w:r w:rsidRPr="00F5644D">
        <w:rPr>
          <w:rFonts w:ascii="Tahoma" w:hAnsi="Tahoma" w:cs="Tahoma"/>
          <w:sz w:val="20"/>
        </w:rPr>
        <w:t xml:space="preserve">ecir </w:t>
      </w:r>
      <w:r w:rsidR="0051166E" w:rsidRPr="00F5644D">
        <w:rPr>
          <w:rFonts w:ascii="Tahoma" w:hAnsi="Tahoma" w:cs="Tahoma"/>
          <w:sz w:val="20"/>
        </w:rPr>
        <w:t>v</w:t>
      </w:r>
      <w:r w:rsidRPr="00F5644D">
        <w:rPr>
          <w:rFonts w:ascii="Tahoma" w:hAnsi="Tahoma" w:cs="Tahoma"/>
          <w:sz w:val="20"/>
        </w:rPr>
        <w:t xml:space="preserve">erdad, por el que los licitantes </w:t>
      </w:r>
      <w:r w:rsidRPr="00F5644D">
        <w:rPr>
          <w:rFonts w:ascii="Tahoma" w:hAnsi="Tahoma" w:cs="Tahoma"/>
          <w:b/>
          <w:bCs/>
          <w:sz w:val="20"/>
        </w:rPr>
        <w:t>acreditarán su existencia legal y personalidad jurídica</w:t>
      </w:r>
      <w:r w:rsidRPr="00F5644D">
        <w:rPr>
          <w:rFonts w:ascii="Tahoma" w:hAnsi="Tahoma" w:cs="Tahoma"/>
          <w:sz w:val="20"/>
        </w:rPr>
        <w:t xml:space="preserve"> para efecto de la suscripción</w:t>
      </w:r>
      <w:r w:rsidRPr="0021008C">
        <w:rPr>
          <w:rFonts w:ascii="Tahoma" w:hAnsi="Tahoma" w:cs="Tahoma"/>
          <w:sz w:val="20"/>
        </w:rPr>
        <w:t xml:space="preserve"> de las proposiciones, pudiendo utilizar el formato que aparece en el </w:t>
      </w:r>
      <w:r w:rsidRPr="0051166E">
        <w:rPr>
          <w:rFonts w:ascii="Tahoma" w:hAnsi="Tahoma" w:cs="Tahoma"/>
          <w:b/>
          <w:sz w:val="20"/>
        </w:rPr>
        <w:t>Anexo Número 5 (CINCO)</w:t>
      </w:r>
      <w:r w:rsidRPr="0021008C">
        <w:rPr>
          <w:rFonts w:ascii="Tahoma" w:hAnsi="Tahoma" w:cs="Tahoma"/>
          <w:sz w:val="20"/>
        </w:rPr>
        <w:t xml:space="preserve"> el cual forma parte de la presente Convocatoria.</w:t>
      </w:r>
    </w:p>
    <w:p w14:paraId="14BABF64" w14:textId="77777777" w:rsidR="007556DE" w:rsidRPr="00F10057" w:rsidRDefault="007556DE" w:rsidP="00910499">
      <w:pPr>
        <w:pStyle w:val="Textoindependiente"/>
        <w:numPr>
          <w:ilvl w:val="1"/>
          <w:numId w:val="3"/>
        </w:numPr>
        <w:spacing w:after="0"/>
        <w:jc w:val="both"/>
        <w:rPr>
          <w:rFonts w:ascii="Tahoma" w:hAnsi="Tahoma" w:cs="Tahoma"/>
          <w:sz w:val="20"/>
        </w:rPr>
      </w:pPr>
      <w:r w:rsidRPr="00F10057">
        <w:rPr>
          <w:rFonts w:ascii="Tahoma" w:hAnsi="Tahoma" w:cs="Tahoma"/>
          <w:sz w:val="20"/>
        </w:rPr>
        <w:t xml:space="preserve">Escrito en el cual el </w:t>
      </w:r>
      <w:r w:rsidR="00DA1547" w:rsidRPr="00F10057">
        <w:rPr>
          <w:rFonts w:ascii="Tahoma" w:hAnsi="Tahoma" w:cs="Tahoma"/>
          <w:sz w:val="20"/>
        </w:rPr>
        <w:t>l</w:t>
      </w:r>
      <w:r w:rsidRPr="00F10057">
        <w:rPr>
          <w:rFonts w:ascii="Tahoma" w:hAnsi="Tahoma" w:cs="Tahoma"/>
          <w:sz w:val="20"/>
        </w:rPr>
        <w:t xml:space="preserve">icitante o su representante legal por el que </w:t>
      </w:r>
      <w:r w:rsidRPr="00F5644D">
        <w:rPr>
          <w:rFonts w:ascii="Tahoma" w:hAnsi="Tahoma" w:cs="Tahoma"/>
          <w:sz w:val="20"/>
        </w:rPr>
        <w:t xml:space="preserve">manifieste bajo protesta de decir verdad, no encontrarse en alguno de los supuestos establecidos por los </w:t>
      </w:r>
      <w:r w:rsidRPr="00F5644D">
        <w:rPr>
          <w:rFonts w:ascii="Tahoma" w:hAnsi="Tahoma" w:cs="Tahoma"/>
          <w:b/>
          <w:bCs/>
          <w:sz w:val="20"/>
        </w:rPr>
        <w:t>artículos 50 y 60</w:t>
      </w:r>
      <w:r w:rsidRPr="00F10057">
        <w:rPr>
          <w:rFonts w:ascii="Tahoma" w:hAnsi="Tahoma" w:cs="Tahoma"/>
          <w:sz w:val="20"/>
        </w:rPr>
        <w:t xml:space="preserve">, de la LAASSP. </w:t>
      </w:r>
      <w:r w:rsidR="004D4A4A">
        <w:rPr>
          <w:rFonts w:ascii="Tahoma" w:hAnsi="Tahoma" w:cs="Tahoma"/>
          <w:b/>
          <w:sz w:val="20"/>
        </w:rPr>
        <w:t>Anexo Número 6</w:t>
      </w:r>
      <w:r w:rsidRPr="00F10057">
        <w:rPr>
          <w:rFonts w:ascii="Tahoma" w:hAnsi="Tahoma" w:cs="Tahoma"/>
          <w:b/>
          <w:sz w:val="20"/>
        </w:rPr>
        <w:t xml:space="preserve"> (</w:t>
      </w:r>
      <w:r w:rsidR="004D4A4A">
        <w:rPr>
          <w:rFonts w:ascii="Tahoma" w:hAnsi="Tahoma" w:cs="Tahoma"/>
          <w:b/>
          <w:sz w:val="20"/>
        </w:rPr>
        <w:t>SEIS</w:t>
      </w:r>
      <w:r w:rsidRPr="00F10057">
        <w:rPr>
          <w:rFonts w:ascii="Tahoma" w:hAnsi="Tahoma" w:cs="Tahoma"/>
          <w:b/>
          <w:sz w:val="20"/>
        </w:rPr>
        <w:t>)</w:t>
      </w:r>
      <w:r w:rsidR="00CA674D" w:rsidRPr="00F10057">
        <w:rPr>
          <w:rFonts w:ascii="Tahoma" w:hAnsi="Tahoma" w:cs="Tahoma"/>
          <w:sz w:val="20"/>
        </w:rPr>
        <w:t>, de las presentes bases.</w:t>
      </w:r>
      <w:r w:rsidR="0051166E">
        <w:rPr>
          <w:rFonts w:ascii="Tahoma" w:hAnsi="Tahoma" w:cs="Tahoma"/>
          <w:sz w:val="20"/>
        </w:rPr>
        <w:t xml:space="preserve"> </w:t>
      </w:r>
    </w:p>
    <w:p w14:paraId="5B4D2888" w14:textId="77777777" w:rsidR="007556DE" w:rsidRDefault="007556DE" w:rsidP="00910499">
      <w:pPr>
        <w:pStyle w:val="Textoindependiente"/>
        <w:numPr>
          <w:ilvl w:val="1"/>
          <w:numId w:val="3"/>
        </w:numPr>
        <w:spacing w:after="0"/>
        <w:jc w:val="both"/>
        <w:rPr>
          <w:rFonts w:ascii="Tahoma" w:hAnsi="Tahoma" w:cs="Tahoma"/>
          <w:sz w:val="20"/>
        </w:rPr>
      </w:pPr>
      <w:r w:rsidRPr="00F10057">
        <w:rPr>
          <w:rFonts w:ascii="Tahoma" w:hAnsi="Tahoma" w:cs="Tahoma"/>
          <w:sz w:val="20"/>
        </w:rPr>
        <w:t xml:space="preserve">Escrito de declaración de integridad, a través del cual el </w:t>
      </w:r>
      <w:r w:rsidR="00DA1547" w:rsidRPr="00F10057">
        <w:rPr>
          <w:rFonts w:ascii="Tahoma" w:hAnsi="Tahoma" w:cs="Tahoma"/>
          <w:sz w:val="20"/>
        </w:rPr>
        <w:t>l</w:t>
      </w:r>
      <w:r w:rsidRPr="00F10057">
        <w:rPr>
          <w:rFonts w:ascii="Tahoma" w:hAnsi="Tahoma" w:cs="Tahoma"/>
          <w:sz w:val="20"/>
        </w:rPr>
        <w:t xml:space="preserve">icitante o su representante legal manifieste </w:t>
      </w:r>
      <w:r w:rsidRPr="00F5644D">
        <w:rPr>
          <w:rFonts w:ascii="Tahoma" w:hAnsi="Tahoma" w:cs="Tahoma"/>
          <w:bCs/>
          <w:sz w:val="20"/>
        </w:rPr>
        <w:t>bajo protesta de decir verdad</w:t>
      </w:r>
      <w:r w:rsidRPr="00F10057">
        <w:rPr>
          <w:rFonts w:ascii="Tahoma" w:hAnsi="Tahoma" w:cs="Tahoma"/>
          <w:sz w:val="20"/>
        </w:rPr>
        <w:t xml:space="preserve">, que por sí mismos o a través de interpósita persona, </w:t>
      </w:r>
      <w:r w:rsidRPr="00F5644D">
        <w:rPr>
          <w:rFonts w:ascii="Tahoma" w:hAnsi="Tahoma" w:cs="Tahoma"/>
          <w:b/>
          <w:bCs/>
          <w:sz w:val="20"/>
        </w:rPr>
        <w:t>se abstendrán de adoptar conductas para que los servidores públicos del Instituto</w:t>
      </w:r>
      <w:r w:rsidRPr="00F10057">
        <w:rPr>
          <w:rFonts w:ascii="Tahoma" w:hAnsi="Tahoma" w:cs="Tahoma"/>
          <w:sz w:val="20"/>
        </w:rPr>
        <w:t xml:space="preserve">, induzcan o alteren las evaluaciones de las proposiciones, el resultado del procedimiento, u otros aspectos que otorguen condiciones más ventajosas con relación a los demás participantes, conforme al </w:t>
      </w:r>
      <w:bookmarkStart w:id="18" w:name="Anexo_3_Back"/>
      <w:r w:rsidRPr="00F10057">
        <w:rPr>
          <w:rFonts w:ascii="Tahoma" w:hAnsi="Tahoma" w:cs="Tahoma"/>
          <w:b/>
          <w:sz w:val="20"/>
        </w:rPr>
        <w:t xml:space="preserve">Anexo Número </w:t>
      </w:r>
      <w:r w:rsidR="00A31384">
        <w:rPr>
          <w:rFonts w:ascii="Tahoma" w:hAnsi="Tahoma" w:cs="Tahoma"/>
          <w:b/>
          <w:sz w:val="20"/>
        </w:rPr>
        <w:t>7</w:t>
      </w:r>
      <w:r w:rsidRPr="00F10057">
        <w:rPr>
          <w:rFonts w:ascii="Tahoma" w:hAnsi="Tahoma" w:cs="Tahoma"/>
          <w:b/>
          <w:sz w:val="20"/>
        </w:rPr>
        <w:t xml:space="preserve"> (</w:t>
      </w:r>
      <w:r w:rsidR="00A31384">
        <w:rPr>
          <w:rFonts w:ascii="Tahoma" w:hAnsi="Tahoma" w:cs="Tahoma"/>
          <w:b/>
          <w:sz w:val="20"/>
        </w:rPr>
        <w:t>SIETE</w:t>
      </w:r>
      <w:r w:rsidRPr="00F10057">
        <w:rPr>
          <w:rFonts w:ascii="Tahoma" w:hAnsi="Tahoma" w:cs="Tahoma"/>
          <w:b/>
          <w:sz w:val="20"/>
        </w:rPr>
        <w:t>)</w:t>
      </w:r>
      <w:bookmarkEnd w:id="18"/>
      <w:r w:rsidRPr="00F10057">
        <w:rPr>
          <w:rFonts w:ascii="Tahoma" w:hAnsi="Tahoma" w:cs="Tahoma"/>
          <w:b/>
          <w:sz w:val="20"/>
        </w:rPr>
        <w:t>,</w:t>
      </w:r>
      <w:r w:rsidRPr="00F10057">
        <w:rPr>
          <w:rFonts w:ascii="Tahoma" w:hAnsi="Tahoma" w:cs="Tahoma"/>
          <w:sz w:val="20"/>
        </w:rPr>
        <w:t xml:space="preserve"> de las presentes bases. </w:t>
      </w:r>
    </w:p>
    <w:p w14:paraId="65B05AE8" w14:textId="77777777" w:rsidR="008F6C19" w:rsidRPr="00F10057" w:rsidRDefault="007556DE" w:rsidP="00910499">
      <w:pPr>
        <w:pStyle w:val="Textoindependiente"/>
        <w:numPr>
          <w:ilvl w:val="1"/>
          <w:numId w:val="3"/>
        </w:numPr>
        <w:spacing w:after="0"/>
        <w:jc w:val="both"/>
        <w:rPr>
          <w:rFonts w:ascii="Tahoma" w:hAnsi="Tahoma" w:cs="Tahoma"/>
          <w:sz w:val="20"/>
        </w:rPr>
      </w:pPr>
      <w:r w:rsidRPr="00F10057">
        <w:rPr>
          <w:rFonts w:ascii="Tahoma" w:hAnsi="Tahoma" w:cs="Tahoma"/>
          <w:sz w:val="20"/>
        </w:rPr>
        <w:t xml:space="preserve">Escrito en el que el </w:t>
      </w:r>
      <w:r w:rsidR="00DA1547" w:rsidRPr="00F10057">
        <w:rPr>
          <w:rFonts w:ascii="Tahoma" w:hAnsi="Tahoma" w:cs="Tahoma"/>
          <w:sz w:val="20"/>
        </w:rPr>
        <w:t>l</w:t>
      </w:r>
      <w:r w:rsidRPr="00F10057">
        <w:rPr>
          <w:rFonts w:ascii="Tahoma" w:hAnsi="Tahoma" w:cs="Tahoma"/>
          <w:sz w:val="20"/>
        </w:rPr>
        <w:t>icitante manifieste bajo protesta de decir verdad, que es de Nacionalidad Mexicana</w:t>
      </w:r>
      <w:r w:rsidR="00CA674D" w:rsidRPr="00F10057">
        <w:rPr>
          <w:rFonts w:ascii="Tahoma" w:hAnsi="Tahoma" w:cs="Tahoma"/>
          <w:sz w:val="20"/>
        </w:rPr>
        <w:t xml:space="preserve"> de conformidad con el </w:t>
      </w:r>
      <w:r w:rsidR="00CA674D" w:rsidRPr="00F5644D">
        <w:rPr>
          <w:rFonts w:ascii="Tahoma" w:hAnsi="Tahoma" w:cs="Tahoma"/>
          <w:b/>
          <w:bCs/>
          <w:sz w:val="20"/>
        </w:rPr>
        <w:t>artículo 35</w:t>
      </w:r>
      <w:r w:rsidR="00CA674D" w:rsidRPr="00F10057">
        <w:rPr>
          <w:rFonts w:ascii="Tahoma" w:hAnsi="Tahoma" w:cs="Tahoma"/>
          <w:sz w:val="20"/>
        </w:rPr>
        <w:t xml:space="preserve"> del Reglamento de la Ley</w:t>
      </w:r>
      <w:r w:rsidRPr="00F10057">
        <w:rPr>
          <w:rFonts w:ascii="Tahoma" w:hAnsi="Tahoma" w:cs="Tahoma"/>
          <w:sz w:val="20"/>
        </w:rPr>
        <w:t xml:space="preserve">, conforme al </w:t>
      </w:r>
      <w:bookmarkStart w:id="19" w:name="Anexo_4_Back"/>
      <w:r w:rsidR="00A31384">
        <w:rPr>
          <w:rFonts w:ascii="Tahoma" w:hAnsi="Tahoma" w:cs="Tahoma"/>
          <w:b/>
          <w:sz w:val="20"/>
        </w:rPr>
        <w:t xml:space="preserve">Anexo Número </w:t>
      </w:r>
      <w:r w:rsidR="008F6C19" w:rsidRPr="00F10057">
        <w:rPr>
          <w:rFonts w:ascii="Tahoma" w:hAnsi="Tahoma" w:cs="Tahoma"/>
          <w:b/>
          <w:sz w:val="20"/>
        </w:rPr>
        <w:t>6</w:t>
      </w:r>
      <w:r w:rsidRPr="00F10057">
        <w:rPr>
          <w:rFonts w:ascii="Tahoma" w:hAnsi="Tahoma" w:cs="Tahoma"/>
          <w:b/>
          <w:sz w:val="20"/>
        </w:rPr>
        <w:t xml:space="preserve"> (</w:t>
      </w:r>
      <w:r w:rsidR="00A31384">
        <w:rPr>
          <w:rFonts w:ascii="Tahoma" w:hAnsi="Tahoma" w:cs="Tahoma"/>
          <w:b/>
          <w:sz w:val="20"/>
        </w:rPr>
        <w:t>SEIS</w:t>
      </w:r>
      <w:r w:rsidRPr="00F10057">
        <w:rPr>
          <w:rFonts w:ascii="Tahoma" w:hAnsi="Tahoma" w:cs="Tahoma"/>
          <w:b/>
          <w:sz w:val="20"/>
        </w:rPr>
        <w:t>)</w:t>
      </w:r>
      <w:bookmarkEnd w:id="19"/>
      <w:r w:rsidRPr="00F10057">
        <w:rPr>
          <w:rFonts w:ascii="Tahoma" w:hAnsi="Tahoma" w:cs="Tahoma"/>
          <w:b/>
          <w:sz w:val="20"/>
        </w:rPr>
        <w:t>,</w:t>
      </w:r>
      <w:r w:rsidRPr="00F10057">
        <w:rPr>
          <w:rFonts w:ascii="Tahoma" w:hAnsi="Tahoma" w:cs="Tahoma"/>
          <w:sz w:val="20"/>
        </w:rPr>
        <w:t xml:space="preserve"> de las presentes bases.</w:t>
      </w:r>
    </w:p>
    <w:p w14:paraId="399C646D" w14:textId="77777777" w:rsidR="007556DE" w:rsidRPr="00F10057" w:rsidRDefault="008F6C19" w:rsidP="00910499">
      <w:pPr>
        <w:pStyle w:val="Textoindependiente"/>
        <w:numPr>
          <w:ilvl w:val="1"/>
          <w:numId w:val="3"/>
        </w:numPr>
        <w:spacing w:after="0"/>
        <w:jc w:val="both"/>
        <w:rPr>
          <w:rFonts w:ascii="Tahoma" w:hAnsi="Tahoma" w:cs="Tahoma"/>
          <w:sz w:val="20"/>
        </w:rPr>
      </w:pPr>
      <w:r w:rsidRPr="00F10057">
        <w:rPr>
          <w:rFonts w:ascii="Tahoma" w:hAnsi="Tahoma" w:cs="Tahoma"/>
          <w:sz w:val="20"/>
        </w:rPr>
        <w:t xml:space="preserve">Los </w:t>
      </w:r>
      <w:r w:rsidR="00DA1547" w:rsidRPr="00F10057">
        <w:rPr>
          <w:rFonts w:ascii="Tahoma" w:hAnsi="Tahoma" w:cs="Tahoma"/>
          <w:sz w:val="20"/>
        </w:rPr>
        <w:t>l</w:t>
      </w:r>
      <w:r w:rsidRPr="00F10057">
        <w:rPr>
          <w:rFonts w:ascii="Tahoma" w:hAnsi="Tahoma" w:cs="Tahoma"/>
          <w:sz w:val="20"/>
        </w:rPr>
        <w:t xml:space="preserve">icitantes con carácter de </w:t>
      </w:r>
      <w:r w:rsidRPr="00F5644D">
        <w:rPr>
          <w:rFonts w:ascii="Tahoma" w:hAnsi="Tahoma" w:cs="Tahoma"/>
          <w:b/>
          <w:bCs/>
          <w:sz w:val="20"/>
        </w:rPr>
        <w:t>MIPYMES</w:t>
      </w:r>
      <w:r w:rsidRPr="00F10057">
        <w:rPr>
          <w:rFonts w:ascii="Tahoma" w:hAnsi="Tahoma" w:cs="Tahoma"/>
          <w:sz w:val="20"/>
        </w:rPr>
        <w:t xml:space="preserve">, deberán presentar copia del documento expedido por autoridad competente, que determine su estratificación como micro, pequeña o mediana empresa; o bien un escrito en el cual manifiesten bajo protesta de decir verdad que cuentan con ese carácter, conforme al </w:t>
      </w:r>
      <w:bookmarkStart w:id="20" w:name="Anexo_6_Back"/>
      <w:r w:rsidRPr="00F10057">
        <w:rPr>
          <w:rFonts w:ascii="Tahoma" w:hAnsi="Tahoma" w:cs="Tahoma"/>
          <w:b/>
          <w:sz w:val="20"/>
        </w:rPr>
        <w:t xml:space="preserve">Anexo Número </w:t>
      </w:r>
      <w:r w:rsidR="00056D7B">
        <w:rPr>
          <w:rFonts w:ascii="Tahoma" w:hAnsi="Tahoma" w:cs="Tahoma"/>
          <w:b/>
          <w:sz w:val="20"/>
        </w:rPr>
        <w:t>12</w:t>
      </w:r>
      <w:r w:rsidRPr="00F10057">
        <w:rPr>
          <w:rFonts w:ascii="Tahoma" w:hAnsi="Tahoma" w:cs="Tahoma"/>
          <w:b/>
          <w:sz w:val="20"/>
        </w:rPr>
        <w:t xml:space="preserve"> (</w:t>
      </w:r>
      <w:r w:rsidR="00056D7B">
        <w:rPr>
          <w:rFonts w:ascii="Tahoma" w:hAnsi="Tahoma" w:cs="Tahoma"/>
          <w:b/>
          <w:sz w:val="20"/>
        </w:rPr>
        <w:t>DOCE</w:t>
      </w:r>
      <w:r w:rsidRPr="00F10057">
        <w:rPr>
          <w:rFonts w:ascii="Tahoma" w:hAnsi="Tahoma" w:cs="Tahoma"/>
          <w:b/>
          <w:sz w:val="20"/>
        </w:rPr>
        <w:t>)</w:t>
      </w:r>
      <w:bookmarkEnd w:id="20"/>
      <w:r w:rsidRPr="00F10057">
        <w:rPr>
          <w:rFonts w:ascii="Tahoma" w:hAnsi="Tahoma" w:cs="Tahoma"/>
          <w:b/>
          <w:sz w:val="20"/>
        </w:rPr>
        <w:t>,</w:t>
      </w:r>
      <w:r w:rsidRPr="00F10057">
        <w:rPr>
          <w:rFonts w:ascii="Tahoma" w:hAnsi="Tahoma" w:cs="Tahoma"/>
          <w:sz w:val="20"/>
        </w:rPr>
        <w:t xml:space="preserve"> de las presentes bases. (Los Licitantes podrán presentar la manifestación en escrito libre o utilizar el formato anexo).</w:t>
      </w:r>
    </w:p>
    <w:p w14:paraId="3FC583E3" w14:textId="77777777" w:rsidR="007556DE" w:rsidRPr="00F10057" w:rsidRDefault="007556DE" w:rsidP="00910499">
      <w:pPr>
        <w:pStyle w:val="Textoindependiente"/>
        <w:numPr>
          <w:ilvl w:val="1"/>
          <w:numId w:val="3"/>
        </w:numPr>
        <w:spacing w:after="0"/>
        <w:jc w:val="both"/>
        <w:rPr>
          <w:rFonts w:ascii="Tahoma" w:hAnsi="Tahoma" w:cs="Tahoma"/>
          <w:sz w:val="20"/>
        </w:rPr>
      </w:pPr>
      <w:r w:rsidRPr="00F10057">
        <w:rPr>
          <w:rFonts w:ascii="Tahoma" w:hAnsi="Tahoma" w:cs="Tahoma"/>
          <w:sz w:val="20"/>
        </w:rPr>
        <w:t xml:space="preserve">Escrito </w:t>
      </w:r>
      <w:r w:rsidRPr="00F5644D">
        <w:rPr>
          <w:rFonts w:ascii="Tahoma" w:hAnsi="Tahoma" w:cs="Tahoma"/>
          <w:bCs/>
          <w:sz w:val="20"/>
        </w:rPr>
        <w:t>bajo protesta de decir verdad</w:t>
      </w:r>
      <w:r w:rsidRPr="00F10057">
        <w:rPr>
          <w:rFonts w:ascii="Tahoma" w:hAnsi="Tahoma" w:cs="Tahoma"/>
          <w:sz w:val="20"/>
        </w:rPr>
        <w:t xml:space="preserve"> en el que se obliga, en caso de resultar adjudicado, a </w:t>
      </w:r>
      <w:r w:rsidRPr="00F5644D">
        <w:rPr>
          <w:rFonts w:ascii="Tahoma" w:hAnsi="Tahoma" w:cs="Tahoma"/>
          <w:b/>
          <w:bCs/>
          <w:sz w:val="20"/>
        </w:rPr>
        <w:t xml:space="preserve">liberar al Instituto de toda responsabilidad de carácter civil, mercantil, penal o administrativa </w:t>
      </w:r>
      <w:r w:rsidRPr="00F10057">
        <w:rPr>
          <w:rFonts w:ascii="Tahoma" w:hAnsi="Tahoma" w:cs="Tahoma"/>
          <w:sz w:val="20"/>
        </w:rPr>
        <w:t xml:space="preserve">que, en su caso, se ocasione con motivo de la infracción de derechos de autor, patentes, marcas u otros derechos de propiedad industrial o intelectual a nivel Nacional o Internacional, conforme al </w:t>
      </w:r>
      <w:bookmarkStart w:id="21" w:name="Anexo_5_Back"/>
      <w:r w:rsidR="00056D7B">
        <w:rPr>
          <w:rFonts w:ascii="Tahoma" w:hAnsi="Tahoma" w:cs="Tahoma"/>
          <w:b/>
          <w:sz w:val="20"/>
        </w:rPr>
        <w:t>Anexo Número 7</w:t>
      </w:r>
      <w:r w:rsidRPr="00F10057">
        <w:rPr>
          <w:rFonts w:ascii="Tahoma" w:hAnsi="Tahoma" w:cs="Tahoma"/>
          <w:b/>
          <w:sz w:val="20"/>
        </w:rPr>
        <w:t xml:space="preserve"> (</w:t>
      </w:r>
      <w:r w:rsidR="00056D7B">
        <w:rPr>
          <w:rFonts w:ascii="Tahoma" w:hAnsi="Tahoma" w:cs="Tahoma"/>
          <w:b/>
          <w:sz w:val="20"/>
        </w:rPr>
        <w:t>SIETE</w:t>
      </w:r>
      <w:r w:rsidRPr="00F10057">
        <w:rPr>
          <w:rFonts w:ascii="Tahoma" w:hAnsi="Tahoma" w:cs="Tahoma"/>
          <w:b/>
          <w:sz w:val="20"/>
        </w:rPr>
        <w:t>)</w:t>
      </w:r>
      <w:bookmarkEnd w:id="21"/>
      <w:r w:rsidRPr="00F10057">
        <w:rPr>
          <w:rFonts w:ascii="Tahoma" w:hAnsi="Tahoma" w:cs="Tahoma"/>
          <w:b/>
          <w:sz w:val="20"/>
        </w:rPr>
        <w:t>,</w:t>
      </w:r>
      <w:r w:rsidRPr="00F10057">
        <w:rPr>
          <w:rFonts w:ascii="Tahoma" w:hAnsi="Tahoma" w:cs="Tahoma"/>
          <w:sz w:val="20"/>
        </w:rPr>
        <w:t xml:space="preserve"> de las presentes bases. </w:t>
      </w:r>
    </w:p>
    <w:p w14:paraId="17617096" w14:textId="77777777" w:rsidR="007D0F66" w:rsidRPr="00F10057" w:rsidRDefault="007D0F66" w:rsidP="00910499">
      <w:pPr>
        <w:pStyle w:val="Textoindependiente"/>
        <w:numPr>
          <w:ilvl w:val="1"/>
          <w:numId w:val="3"/>
        </w:numPr>
        <w:spacing w:after="0"/>
        <w:jc w:val="both"/>
        <w:rPr>
          <w:rFonts w:ascii="Tahoma" w:hAnsi="Tahoma" w:cs="Tahoma"/>
          <w:sz w:val="20"/>
        </w:rPr>
      </w:pPr>
      <w:r w:rsidRPr="00F10057">
        <w:rPr>
          <w:rFonts w:ascii="Tahoma" w:hAnsi="Tahoma" w:cs="Tahoma"/>
          <w:sz w:val="20"/>
        </w:rPr>
        <w:t>Escrito en el que manifieste</w:t>
      </w:r>
      <w:r w:rsidR="0051166E" w:rsidRPr="0051166E">
        <w:rPr>
          <w:rFonts w:ascii="Tahoma" w:hAnsi="Tahoma" w:cs="Tahoma"/>
          <w:b/>
          <w:sz w:val="20"/>
        </w:rPr>
        <w:t xml:space="preserve"> </w:t>
      </w:r>
      <w:r w:rsidR="0051166E" w:rsidRPr="00F5644D">
        <w:rPr>
          <w:rFonts w:ascii="Tahoma" w:hAnsi="Tahoma" w:cs="Tahoma"/>
          <w:bCs/>
          <w:sz w:val="20"/>
        </w:rPr>
        <w:t>bajo protesta de decir verdad</w:t>
      </w:r>
      <w:r w:rsidRPr="00F10057">
        <w:rPr>
          <w:rFonts w:ascii="Tahoma" w:hAnsi="Tahoma" w:cs="Tahoma"/>
          <w:sz w:val="20"/>
        </w:rPr>
        <w:t xml:space="preserve"> que </w:t>
      </w:r>
      <w:r w:rsidRPr="00F5644D">
        <w:rPr>
          <w:rFonts w:ascii="Tahoma" w:hAnsi="Tahoma" w:cs="Tahoma"/>
          <w:b/>
          <w:bCs/>
          <w:sz w:val="20"/>
        </w:rPr>
        <w:t>cuenta con la infraestructura material, humana, técnica y financiera</w:t>
      </w:r>
      <w:r w:rsidRPr="00F10057">
        <w:rPr>
          <w:rFonts w:ascii="Tahoma" w:hAnsi="Tahoma" w:cs="Tahoma"/>
          <w:sz w:val="20"/>
        </w:rPr>
        <w:t xml:space="preserve"> que garantice la prestación eficiente del servicio objeto de esta licitación.</w:t>
      </w:r>
      <w:r w:rsidR="00D16598">
        <w:rPr>
          <w:rFonts w:ascii="Tahoma" w:hAnsi="Tahoma" w:cs="Tahoma"/>
          <w:b/>
          <w:sz w:val="20"/>
        </w:rPr>
        <w:t xml:space="preserve"> Anexo Número 7</w:t>
      </w:r>
      <w:r w:rsidR="00DA1547" w:rsidRPr="00F10057">
        <w:rPr>
          <w:rFonts w:ascii="Tahoma" w:hAnsi="Tahoma" w:cs="Tahoma"/>
          <w:b/>
          <w:sz w:val="20"/>
        </w:rPr>
        <w:t xml:space="preserve"> (</w:t>
      </w:r>
      <w:r w:rsidR="00D16598">
        <w:rPr>
          <w:rFonts w:ascii="Tahoma" w:hAnsi="Tahoma" w:cs="Tahoma"/>
          <w:b/>
          <w:sz w:val="20"/>
        </w:rPr>
        <w:t>SIETE</w:t>
      </w:r>
      <w:r w:rsidR="00DA1547" w:rsidRPr="00F10057">
        <w:rPr>
          <w:rFonts w:ascii="Tahoma" w:hAnsi="Tahoma" w:cs="Tahoma"/>
          <w:b/>
          <w:sz w:val="20"/>
        </w:rPr>
        <w:t>)</w:t>
      </w:r>
    </w:p>
    <w:p w14:paraId="1028EB29" w14:textId="7D5AB983" w:rsidR="004908DB" w:rsidRPr="0021008C" w:rsidRDefault="00D16598" w:rsidP="00910499">
      <w:pPr>
        <w:numPr>
          <w:ilvl w:val="1"/>
          <w:numId w:val="3"/>
        </w:numPr>
        <w:tabs>
          <w:tab w:val="clear" w:pos="720"/>
          <w:tab w:val="num" w:pos="709"/>
        </w:tabs>
        <w:ind w:left="644" w:hanging="218"/>
        <w:jc w:val="both"/>
        <w:rPr>
          <w:rFonts w:ascii="Tahoma" w:hAnsi="Tahoma" w:cs="Tahoma"/>
          <w:sz w:val="20"/>
        </w:rPr>
      </w:pPr>
      <w:r w:rsidRPr="00D16598">
        <w:rPr>
          <w:rFonts w:ascii="Tahoma" w:hAnsi="Tahoma" w:cs="Tahoma"/>
          <w:sz w:val="20"/>
        </w:rPr>
        <w:t xml:space="preserve">Escrito </w:t>
      </w:r>
      <w:r w:rsidRPr="00F5644D">
        <w:rPr>
          <w:rFonts w:ascii="Tahoma" w:hAnsi="Tahoma" w:cs="Tahoma"/>
          <w:bCs/>
          <w:sz w:val="20"/>
        </w:rPr>
        <w:t>bajo protesta de decir verdad</w:t>
      </w:r>
      <w:r w:rsidRPr="00D16598">
        <w:rPr>
          <w:rFonts w:ascii="Tahoma" w:hAnsi="Tahoma" w:cs="Tahoma"/>
          <w:sz w:val="20"/>
          <w:lang w:val="es-ES_tradnl"/>
        </w:rPr>
        <w:t xml:space="preserve"> que </w:t>
      </w:r>
      <w:r w:rsidRPr="00F5644D">
        <w:rPr>
          <w:rFonts w:ascii="Tahoma" w:hAnsi="Tahoma" w:cs="Tahoma"/>
          <w:b/>
          <w:bCs/>
          <w:sz w:val="20"/>
          <w:lang w:val="es-ES_tradnl"/>
        </w:rPr>
        <w:t>conoce el contenido de la ley de adquisiciones, arrendamientos y servicios del sector público</w:t>
      </w:r>
      <w:r w:rsidRPr="00D16598">
        <w:rPr>
          <w:rFonts w:ascii="Tahoma" w:hAnsi="Tahoma" w:cs="Tahoma"/>
          <w:sz w:val="20"/>
          <w:lang w:val="es-ES_tradnl"/>
        </w:rPr>
        <w:t xml:space="preserve">, su reglamento, de la presente convocatoria de </w:t>
      </w:r>
      <w:r w:rsidRPr="00D16598">
        <w:rPr>
          <w:rFonts w:ascii="Tahoma" w:hAnsi="Tahoma" w:cs="Tahoma"/>
          <w:sz w:val="20"/>
          <w:lang w:val="es-ES_tradnl"/>
        </w:rPr>
        <w:lastRenderedPageBreak/>
        <w:t>licitación, sus anexos y las modificaciones derivadas de la junta de aclaraciones</w:t>
      </w:r>
      <w:r w:rsidRPr="00D16598">
        <w:rPr>
          <w:rFonts w:ascii="Tahoma" w:hAnsi="Tahoma" w:cs="Tahoma"/>
          <w:bCs/>
          <w:sz w:val="20"/>
          <w:lang w:val="es-ES_tradnl"/>
        </w:rPr>
        <w:t xml:space="preserve">, conforme al </w:t>
      </w:r>
      <w:r w:rsidRPr="00D16598">
        <w:rPr>
          <w:rFonts w:ascii="Tahoma" w:hAnsi="Tahoma" w:cs="Tahoma"/>
          <w:b/>
          <w:bCs/>
          <w:sz w:val="20"/>
          <w:lang w:val="es-ES_tradnl"/>
        </w:rPr>
        <w:t>Anexo Número 8 (OCHO)</w:t>
      </w:r>
      <w:r w:rsidRPr="00D16598">
        <w:rPr>
          <w:rFonts w:ascii="Tahoma" w:hAnsi="Tahoma" w:cs="Tahoma"/>
          <w:bCs/>
          <w:sz w:val="20"/>
          <w:lang w:val="es-ES_tradnl"/>
        </w:rPr>
        <w:t>, de la presente convocatoria</w:t>
      </w:r>
      <w:r w:rsidR="0021008C">
        <w:rPr>
          <w:rFonts w:ascii="Tahoma" w:hAnsi="Tahoma" w:cs="Tahoma"/>
          <w:bCs/>
          <w:sz w:val="20"/>
          <w:lang w:val="es-ES_tradnl"/>
        </w:rPr>
        <w:t>.</w:t>
      </w:r>
    </w:p>
    <w:p w14:paraId="0CD22E02" w14:textId="3D17CBC5" w:rsidR="0021008C" w:rsidRPr="0021008C" w:rsidRDefault="0021008C" w:rsidP="00910499">
      <w:pPr>
        <w:pStyle w:val="Prrafodelista"/>
        <w:numPr>
          <w:ilvl w:val="1"/>
          <w:numId w:val="3"/>
        </w:numPr>
        <w:jc w:val="both"/>
        <w:rPr>
          <w:rFonts w:ascii="Tahoma" w:hAnsi="Tahoma" w:cs="Tahoma"/>
          <w:sz w:val="20"/>
        </w:rPr>
      </w:pPr>
      <w:r w:rsidRPr="0021008C">
        <w:rPr>
          <w:rFonts w:ascii="Tahoma" w:hAnsi="Tahoma" w:cs="Tahoma"/>
          <w:sz w:val="20"/>
        </w:rPr>
        <w:t xml:space="preserve">Escrito </w:t>
      </w:r>
      <w:r w:rsidRPr="00F5644D">
        <w:rPr>
          <w:rFonts w:ascii="Tahoma" w:hAnsi="Tahoma" w:cs="Tahoma"/>
          <w:bCs/>
          <w:sz w:val="20"/>
        </w:rPr>
        <w:t>bajo protesta de decir verdad</w:t>
      </w:r>
      <w:r w:rsidRPr="0021008C">
        <w:rPr>
          <w:rFonts w:ascii="Tahoma" w:hAnsi="Tahoma" w:cs="Tahoma"/>
          <w:sz w:val="20"/>
        </w:rPr>
        <w:t xml:space="preserve"> en el que el licitante manifiesta que los precios que se presentan en su propuesta económica </w:t>
      </w:r>
      <w:r w:rsidRPr="00DB5C19">
        <w:rPr>
          <w:rFonts w:ascii="Tahoma" w:hAnsi="Tahoma" w:cs="Tahoma"/>
          <w:b/>
          <w:bCs/>
          <w:sz w:val="20"/>
        </w:rPr>
        <w:t>no se cotizan en condiciones de prácticas desleales</w:t>
      </w:r>
      <w:r w:rsidRPr="0021008C">
        <w:rPr>
          <w:rFonts w:ascii="Tahoma" w:hAnsi="Tahoma" w:cs="Tahoma"/>
          <w:sz w:val="20"/>
        </w:rPr>
        <w:t xml:space="preserve"> de comercio en su modalidad de discriminación de precios o subsidios, de conformidad con lo previsto en el artículo 37 del Reglamento de la LAASSP, </w:t>
      </w:r>
      <w:r w:rsidRPr="0021008C">
        <w:rPr>
          <w:rFonts w:ascii="Tahoma" w:hAnsi="Tahoma" w:cs="Tahoma"/>
          <w:b/>
          <w:sz w:val="20"/>
        </w:rPr>
        <w:t>conforme al Anexo Número 8 (OCHO)</w:t>
      </w:r>
    </w:p>
    <w:p w14:paraId="763BB959" w14:textId="77777777" w:rsidR="0021008C" w:rsidRPr="0021008C" w:rsidRDefault="0021008C" w:rsidP="00910499">
      <w:pPr>
        <w:ind w:left="644"/>
        <w:jc w:val="both"/>
        <w:rPr>
          <w:rFonts w:ascii="Tahoma" w:hAnsi="Tahoma" w:cs="Tahoma"/>
          <w:sz w:val="12"/>
        </w:rPr>
      </w:pPr>
    </w:p>
    <w:p w14:paraId="6C427521" w14:textId="448729A5" w:rsidR="004908DB" w:rsidRPr="00F10057" w:rsidRDefault="004908DB" w:rsidP="00910499">
      <w:pPr>
        <w:numPr>
          <w:ilvl w:val="1"/>
          <w:numId w:val="3"/>
        </w:numPr>
        <w:tabs>
          <w:tab w:val="clear" w:pos="720"/>
          <w:tab w:val="num" w:pos="644"/>
        </w:tabs>
        <w:ind w:left="644"/>
        <w:jc w:val="both"/>
        <w:rPr>
          <w:rFonts w:ascii="Tahoma" w:hAnsi="Tahoma" w:cs="Tahoma"/>
          <w:sz w:val="20"/>
        </w:rPr>
      </w:pPr>
      <w:r w:rsidRPr="00F10057">
        <w:rPr>
          <w:rFonts w:ascii="Tahoma" w:hAnsi="Tahoma" w:cs="Tahoma"/>
          <w:sz w:val="20"/>
        </w:rPr>
        <w:t xml:space="preserve">Escrito libre </w:t>
      </w:r>
      <w:r w:rsidRPr="00DB5C19">
        <w:rPr>
          <w:rFonts w:ascii="Tahoma" w:hAnsi="Tahoma" w:cs="Tahoma"/>
          <w:bCs/>
          <w:sz w:val="20"/>
        </w:rPr>
        <w:t>bajo protesta de decir verdad</w:t>
      </w:r>
      <w:r w:rsidRPr="00F10057">
        <w:rPr>
          <w:rFonts w:ascii="Tahoma" w:hAnsi="Tahoma" w:cs="Tahoma"/>
          <w:sz w:val="20"/>
        </w:rPr>
        <w:t>, que cuenta con los siguientes registros</w:t>
      </w:r>
      <w:r w:rsidR="0014356D">
        <w:rPr>
          <w:rFonts w:ascii="Tahoma" w:hAnsi="Tahoma" w:cs="Tahoma"/>
          <w:sz w:val="20"/>
        </w:rPr>
        <w:t xml:space="preserve">, </w:t>
      </w:r>
      <w:r w:rsidR="0014356D" w:rsidRPr="0014356D">
        <w:rPr>
          <w:rFonts w:ascii="Tahoma" w:hAnsi="Tahoma" w:cs="Tahoma"/>
          <w:b/>
          <w:bCs/>
          <w:sz w:val="20"/>
        </w:rPr>
        <w:t>además de las opiniones de cumplimiento positivas y vigentes</w:t>
      </w:r>
      <w:r w:rsidRPr="00F10057">
        <w:rPr>
          <w:rFonts w:ascii="Tahoma" w:hAnsi="Tahoma" w:cs="Tahoma"/>
          <w:sz w:val="20"/>
        </w:rPr>
        <w:t>:</w:t>
      </w:r>
    </w:p>
    <w:p w14:paraId="4C945F1C" w14:textId="77777777" w:rsidR="004908DB" w:rsidRPr="00F10057" w:rsidRDefault="004908DB" w:rsidP="00910499">
      <w:pPr>
        <w:ind w:left="720"/>
        <w:jc w:val="both"/>
        <w:rPr>
          <w:rFonts w:ascii="Tahoma" w:hAnsi="Tahoma" w:cs="Tahoma"/>
          <w:sz w:val="20"/>
        </w:rPr>
      </w:pPr>
      <w:r w:rsidRPr="00F10057">
        <w:rPr>
          <w:rFonts w:ascii="Tahoma" w:hAnsi="Tahoma" w:cs="Tahoma"/>
          <w:sz w:val="20"/>
        </w:rPr>
        <w:t>Registro Federal de Contribuyentes</w:t>
      </w:r>
    </w:p>
    <w:p w14:paraId="73119334" w14:textId="77777777" w:rsidR="004908DB" w:rsidRPr="00F10057" w:rsidRDefault="004908DB" w:rsidP="00910499">
      <w:pPr>
        <w:ind w:left="720"/>
        <w:jc w:val="both"/>
        <w:rPr>
          <w:rFonts w:ascii="Tahoma" w:hAnsi="Tahoma" w:cs="Tahoma"/>
          <w:sz w:val="20"/>
        </w:rPr>
      </w:pPr>
      <w:r w:rsidRPr="00F10057">
        <w:rPr>
          <w:rFonts w:ascii="Tahoma" w:hAnsi="Tahoma" w:cs="Tahoma"/>
          <w:sz w:val="20"/>
        </w:rPr>
        <w:t>Registro Patronal IMSS</w:t>
      </w:r>
    </w:p>
    <w:p w14:paraId="06D73743" w14:textId="10556E25" w:rsidR="00D16598" w:rsidRPr="00F10057" w:rsidRDefault="004908DB" w:rsidP="0014356D">
      <w:pPr>
        <w:ind w:left="720"/>
        <w:jc w:val="both"/>
        <w:rPr>
          <w:rFonts w:ascii="Tahoma" w:hAnsi="Tahoma" w:cs="Tahoma"/>
          <w:sz w:val="20"/>
        </w:rPr>
      </w:pPr>
      <w:r w:rsidRPr="00F10057">
        <w:rPr>
          <w:rFonts w:ascii="Tahoma" w:hAnsi="Tahoma" w:cs="Tahoma"/>
          <w:sz w:val="20"/>
        </w:rPr>
        <w:t xml:space="preserve">Registro </w:t>
      </w:r>
      <w:r w:rsidR="00D16598" w:rsidRPr="00F10057">
        <w:rPr>
          <w:rFonts w:ascii="Tahoma" w:hAnsi="Tahoma" w:cs="Tahoma"/>
          <w:sz w:val="20"/>
        </w:rPr>
        <w:t>INFONAVIT</w:t>
      </w:r>
    </w:p>
    <w:p w14:paraId="096FA9C2" w14:textId="54F11E08" w:rsidR="004908DB" w:rsidRPr="0021008C" w:rsidRDefault="004908DB" w:rsidP="00910499">
      <w:pPr>
        <w:numPr>
          <w:ilvl w:val="1"/>
          <w:numId w:val="3"/>
        </w:numPr>
        <w:tabs>
          <w:tab w:val="clear" w:pos="720"/>
          <w:tab w:val="num" w:pos="644"/>
        </w:tabs>
        <w:ind w:left="644"/>
        <w:jc w:val="both"/>
        <w:rPr>
          <w:rFonts w:ascii="Tahoma" w:hAnsi="Tahoma" w:cs="Tahoma"/>
          <w:sz w:val="20"/>
        </w:rPr>
      </w:pPr>
      <w:r w:rsidRPr="00F10057">
        <w:rPr>
          <w:rFonts w:ascii="Tahoma" w:hAnsi="Tahoma" w:cs="Tahoma"/>
          <w:sz w:val="20"/>
        </w:rPr>
        <w:t xml:space="preserve">En el caso de que el participante </w:t>
      </w:r>
      <w:r w:rsidRPr="00DB5C19">
        <w:rPr>
          <w:rFonts w:ascii="Tahoma" w:hAnsi="Tahoma" w:cs="Tahoma"/>
          <w:b/>
          <w:bCs/>
          <w:sz w:val="20"/>
        </w:rPr>
        <w:t>no cuente con registro patronal propio</w:t>
      </w:r>
      <w:r w:rsidRPr="00F10057">
        <w:rPr>
          <w:rFonts w:ascii="Tahoma" w:hAnsi="Tahoma" w:cs="Tahoma"/>
          <w:sz w:val="20"/>
        </w:rPr>
        <w:t>, deberá presentar convenio de</w:t>
      </w:r>
      <w:r w:rsidR="00DA1547" w:rsidRPr="00F10057">
        <w:rPr>
          <w:rFonts w:ascii="Tahoma" w:hAnsi="Tahoma" w:cs="Tahoma"/>
          <w:sz w:val="20"/>
        </w:rPr>
        <w:t xml:space="preserve"> </w:t>
      </w:r>
      <w:r w:rsidR="00DA1547" w:rsidRPr="00DB5C19">
        <w:rPr>
          <w:rFonts w:ascii="Tahoma" w:hAnsi="Tahoma" w:cs="Tahoma"/>
          <w:b/>
          <w:bCs/>
          <w:sz w:val="20"/>
        </w:rPr>
        <w:t>participación conjunta</w:t>
      </w:r>
      <w:r w:rsidR="00DA1547" w:rsidRPr="00F10057">
        <w:rPr>
          <w:rFonts w:ascii="Tahoma" w:hAnsi="Tahoma" w:cs="Tahoma"/>
          <w:sz w:val="20"/>
        </w:rPr>
        <w:t xml:space="preserve"> con</w:t>
      </w:r>
      <w:r w:rsidRPr="00F10057">
        <w:rPr>
          <w:rFonts w:ascii="Tahoma" w:hAnsi="Tahoma" w:cs="Tahoma"/>
          <w:sz w:val="20"/>
        </w:rPr>
        <w:t xml:space="preserve"> la empresa que le proporciona el Recurso Humano</w:t>
      </w:r>
      <w:r w:rsidR="00DA1547" w:rsidRPr="00F10057">
        <w:rPr>
          <w:rFonts w:ascii="Tahoma" w:hAnsi="Tahoma" w:cs="Tahoma"/>
          <w:sz w:val="20"/>
        </w:rPr>
        <w:t xml:space="preserve"> de acuerdo con el </w:t>
      </w:r>
      <w:r w:rsidR="00D16598" w:rsidRPr="00F155B1">
        <w:rPr>
          <w:rFonts w:ascii="Tahoma" w:hAnsi="Tahoma" w:cs="Tahoma"/>
          <w:b/>
          <w:sz w:val="20"/>
        </w:rPr>
        <w:t>Anexo Numero 10</w:t>
      </w:r>
      <w:r w:rsidR="00DA1547" w:rsidRPr="00F155B1">
        <w:rPr>
          <w:rFonts w:ascii="Tahoma" w:hAnsi="Tahoma" w:cs="Tahoma"/>
          <w:b/>
          <w:sz w:val="20"/>
        </w:rPr>
        <w:t xml:space="preserve"> (</w:t>
      </w:r>
      <w:r w:rsidR="00D16598" w:rsidRPr="00F155B1">
        <w:rPr>
          <w:rFonts w:ascii="Tahoma" w:hAnsi="Tahoma" w:cs="Tahoma"/>
          <w:b/>
          <w:sz w:val="20"/>
        </w:rPr>
        <w:t>DIEZ</w:t>
      </w:r>
      <w:r w:rsidR="00DA1547" w:rsidRPr="00F155B1">
        <w:rPr>
          <w:rFonts w:ascii="Tahoma" w:hAnsi="Tahoma" w:cs="Tahoma"/>
          <w:b/>
          <w:sz w:val="20"/>
        </w:rPr>
        <w:t>)</w:t>
      </w:r>
    </w:p>
    <w:p w14:paraId="1BD03598" w14:textId="77777777" w:rsidR="0021008C" w:rsidRPr="0021008C" w:rsidRDefault="0021008C" w:rsidP="00910499">
      <w:pPr>
        <w:pStyle w:val="Prrafodelista"/>
        <w:numPr>
          <w:ilvl w:val="1"/>
          <w:numId w:val="3"/>
        </w:numPr>
        <w:jc w:val="both"/>
        <w:rPr>
          <w:rFonts w:ascii="Tahoma" w:hAnsi="Tahoma" w:cs="Tahoma"/>
          <w:sz w:val="20"/>
        </w:rPr>
      </w:pPr>
      <w:r w:rsidRPr="0021008C">
        <w:rPr>
          <w:rFonts w:ascii="Tahoma" w:hAnsi="Tahoma" w:cs="Tahoma"/>
          <w:sz w:val="20"/>
        </w:rPr>
        <w:t xml:space="preserve">Escrito bajo protesta de decir verdad, que </w:t>
      </w:r>
      <w:r w:rsidRPr="00DB5C19">
        <w:rPr>
          <w:rFonts w:ascii="Tahoma" w:hAnsi="Tahoma" w:cs="Tahoma"/>
          <w:b/>
          <w:bCs/>
          <w:sz w:val="20"/>
        </w:rPr>
        <w:t>cuenta con facultades suficientes</w:t>
      </w:r>
      <w:r w:rsidRPr="0021008C">
        <w:rPr>
          <w:rFonts w:ascii="Tahoma" w:hAnsi="Tahoma" w:cs="Tahoma"/>
          <w:sz w:val="20"/>
        </w:rPr>
        <w:t xml:space="preserve"> para comprometerse por sí o por su representada, </w:t>
      </w:r>
      <w:r w:rsidRPr="0051166E">
        <w:rPr>
          <w:rFonts w:ascii="Tahoma" w:hAnsi="Tahoma" w:cs="Tahoma"/>
          <w:sz w:val="20"/>
        </w:rPr>
        <w:t>conforme al</w:t>
      </w:r>
      <w:r w:rsidRPr="0021008C">
        <w:rPr>
          <w:rFonts w:ascii="Tahoma" w:hAnsi="Tahoma" w:cs="Tahoma"/>
          <w:b/>
          <w:sz w:val="20"/>
        </w:rPr>
        <w:t xml:space="preserve"> Anexo Número 11 (ONCE)</w:t>
      </w:r>
      <w:r w:rsidRPr="0021008C">
        <w:rPr>
          <w:rFonts w:ascii="Tahoma" w:hAnsi="Tahoma" w:cs="Tahoma"/>
          <w:sz w:val="20"/>
        </w:rPr>
        <w:t>, el cual forma parte de la presente Convocatoria.</w:t>
      </w:r>
    </w:p>
    <w:p w14:paraId="1DA4D1F3" w14:textId="77777777" w:rsidR="0021008C" w:rsidRPr="0021008C" w:rsidRDefault="0021008C" w:rsidP="00910499">
      <w:pPr>
        <w:ind w:left="644"/>
        <w:jc w:val="both"/>
        <w:rPr>
          <w:rFonts w:ascii="Tahoma" w:hAnsi="Tahoma" w:cs="Tahoma"/>
          <w:sz w:val="12"/>
        </w:rPr>
      </w:pPr>
    </w:p>
    <w:p w14:paraId="571726ED" w14:textId="4119EE1A" w:rsidR="00187AAB" w:rsidRPr="00DE5519" w:rsidRDefault="004908DB" w:rsidP="00910499">
      <w:pPr>
        <w:numPr>
          <w:ilvl w:val="1"/>
          <w:numId w:val="3"/>
        </w:numPr>
        <w:tabs>
          <w:tab w:val="clear" w:pos="720"/>
          <w:tab w:val="num" w:pos="644"/>
        </w:tabs>
        <w:ind w:left="644"/>
        <w:jc w:val="both"/>
        <w:rPr>
          <w:rFonts w:ascii="Tahoma" w:hAnsi="Tahoma" w:cs="Tahoma"/>
          <w:sz w:val="20"/>
        </w:rPr>
      </w:pPr>
      <w:bookmarkStart w:id="22" w:name="_Hlk59545825"/>
      <w:r w:rsidRPr="00F10057">
        <w:rPr>
          <w:rFonts w:ascii="Tahoma" w:hAnsi="Tahoma" w:cs="Tahoma"/>
          <w:sz w:val="20"/>
        </w:rPr>
        <w:t>Los participantes, deberán presentar como requisito de participación la entrega de la “Opinión del cumplimiento de Obligaciones en Materia de Seguridad Social</w:t>
      </w:r>
      <w:r w:rsidRPr="00DE5519">
        <w:rPr>
          <w:rFonts w:ascii="Tahoma" w:hAnsi="Tahoma" w:cs="Tahoma"/>
          <w:sz w:val="20"/>
        </w:rPr>
        <w:t>”</w:t>
      </w:r>
      <w:r w:rsidR="00DA1547" w:rsidRPr="00DE5519">
        <w:rPr>
          <w:rFonts w:ascii="Tahoma" w:hAnsi="Tahoma" w:cs="Tahoma"/>
          <w:sz w:val="20"/>
        </w:rPr>
        <w:t xml:space="preserve"> (IMSS)</w:t>
      </w:r>
      <w:r w:rsidRPr="00DE5519">
        <w:rPr>
          <w:rFonts w:ascii="Tahoma" w:hAnsi="Tahoma" w:cs="Tahoma"/>
          <w:sz w:val="20"/>
        </w:rPr>
        <w:t xml:space="preserve"> así como la “Opinión del cumplimiento de sus Obligaciones Fiscales”</w:t>
      </w:r>
      <w:r w:rsidR="00DA1547" w:rsidRPr="00DE5519">
        <w:rPr>
          <w:rFonts w:ascii="Tahoma" w:hAnsi="Tahoma" w:cs="Tahoma"/>
          <w:sz w:val="20"/>
        </w:rPr>
        <w:t xml:space="preserve"> (SAT)</w:t>
      </w:r>
      <w:r w:rsidRPr="00DE5519">
        <w:rPr>
          <w:rFonts w:ascii="Tahoma" w:hAnsi="Tahoma" w:cs="Tahoma"/>
          <w:sz w:val="20"/>
        </w:rPr>
        <w:t xml:space="preserve"> ambas, vigentes y positivas.</w:t>
      </w:r>
      <w:r w:rsidR="00187AAB" w:rsidRPr="00DE5519">
        <w:rPr>
          <w:rFonts w:ascii="Montserrat Medium" w:eastAsiaTheme="minorHAnsi" w:hAnsi="Montserrat Medium"/>
          <w:sz w:val="18"/>
          <w:szCs w:val="18"/>
          <w:lang w:val="es-MX" w:eastAsia="en-US"/>
        </w:rPr>
        <w:t xml:space="preserve"> </w:t>
      </w:r>
      <w:r w:rsidR="00187AAB" w:rsidRPr="00DE5519">
        <w:rPr>
          <w:rFonts w:ascii="Tahoma" w:hAnsi="Tahoma" w:cs="Tahoma"/>
          <w:sz w:val="20"/>
        </w:rPr>
        <w:t>Si dicha opinión no se encuentra legible y/o el sello digital o Código QR no se puede verificar se tendrá como no presentado</w:t>
      </w:r>
      <w:bookmarkEnd w:id="22"/>
      <w:r w:rsidR="00187AAB" w:rsidRPr="00DE5519">
        <w:rPr>
          <w:rFonts w:ascii="Tahoma" w:hAnsi="Tahoma" w:cs="Tahoma"/>
          <w:sz w:val="20"/>
        </w:rPr>
        <w:t>.</w:t>
      </w:r>
    </w:p>
    <w:p w14:paraId="2E3D2F29" w14:textId="3DDE829E" w:rsidR="00187AAB" w:rsidRPr="00187AAB" w:rsidRDefault="00DA1547" w:rsidP="00910499">
      <w:pPr>
        <w:pStyle w:val="Prrafodelista"/>
        <w:numPr>
          <w:ilvl w:val="1"/>
          <w:numId w:val="3"/>
        </w:numPr>
        <w:jc w:val="both"/>
        <w:rPr>
          <w:rFonts w:ascii="Tahoma" w:hAnsi="Tahoma" w:cs="Tahoma"/>
          <w:sz w:val="20"/>
        </w:rPr>
      </w:pPr>
      <w:bookmarkStart w:id="23" w:name="_Hlk59545860"/>
      <w:r w:rsidRPr="00DE5519">
        <w:rPr>
          <w:rFonts w:ascii="Tahoma" w:hAnsi="Tahoma" w:cs="Tahoma"/>
          <w:sz w:val="20"/>
        </w:rPr>
        <w:t>Constancia de situación fiscal vigente y positiva, emitida por el INFONAVIT, con fundamento en el artículo 16 fracción XIX de la Ley del Instituto del Fondo Nacional de la Vivienda</w:t>
      </w:r>
      <w:r w:rsidRPr="00187AAB">
        <w:rPr>
          <w:rFonts w:ascii="Tahoma" w:hAnsi="Tahoma" w:cs="Tahoma"/>
          <w:sz w:val="20"/>
        </w:rPr>
        <w:t xml:space="preserve"> para los trabajadores, mediante resolución RCA-5789-01/17, publicado en el </w:t>
      </w:r>
      <w:r w:rsidRPr="00457108">
        <w:rPr>
          <w:rFonts w:ascii="Tahoma" w:hAnsi="Tahoma" w:cs="Tahoma"/>
          <w:color w:val="000000" w:themeColor="text1"/>
          <w:sz w:val="20"/>
        </w:rPr>
        <w:t>DOF el 25 de enero del 2017</w:t>
      </w:r>
      <w:r w:rsidR="00187AAB" w:rsidRPr="00457108">
        <w:rPr>
          <w:rFonts w:ascii="Tahoma" w:hAnsi="Tahoma" w:cs="Tahoma"/>
          <w:color w:val="000000" w:themeColor="text1"/>
          <w:sz w:val="20"/>
        </w:rPr>
        <w:t>.</w:t>
      </w:r>
      <w:r w:rsidR="00187AAB" w:rsidRPr="00457108">
        <w:rPr>
          <w:color w:val="000000" w:themeColor="text1"/>
        </w:rPr>
        <w:t xml:space="preserve"> </w:t>
      </w:r>
      <w:r w:rsidR="00187AAB" w:rsidRPr="00457108">
        <w:rPr>
          <w:rFonts w:ascii="Tahoma" w:hAnsi="Tahoma" w:cs="Tahoma"/>
          <w:sz w:val="20"/>
        </w:rPr>
        <w:t>Si</w:t>
      </w:r>
      <w:r w:rsidR="00187AAB" w:rsidRPr="00187AAB">
        <w:rPr>
          <w:rFonts w:ascii="Tahoma" w:hAnsi="Tahoma" w:cs="Tahoma"/>
          <w:sz w:val="20"/>
        </w:rPr>
        <w:t xml:space="preserve"> dicha opinión no se encuentra legible y/o el sello digital o Código QR no se puede verificar se tendrá como no presentado</w:t>
      </w:r>
      <w:bookmarkEnd w:id="23"/>
      <w:r w:rsidR="00187AAB" w:rsidRPr="00187AAB">
        <w:rPr>
          <w:rFonts w:ascii="Tahoma" w:hAnsi="Tahoma" w:cs="Tahoma"/>
          <w:sz w:val="20"/>
        </w:rPr>
        <w:t>.</w:t>
      </w:r>
    </w:p>
    <w:p w14:paraId="7C47024C" w14:textId="303685EF" w:rsidR="004908DB" w:rsidRPr="00F10057" w:rsidRDefault="004908DB" w:rsidP="00910499">
      <w:pPr>
        <w:numPr>
          <w:ilvl w:val="1"/>
          <w:numId w:val="3"/>
        </w:numPr>
        <w:tabs>
          <w:tab w:val="clear" w:pos="720"/>
          <w:tab w:val="num" w:pos="644"/>
        </w:tabs>
        <w:ind w:left="644"/>
        <w:jc w:val="both"/>
        <w:rPr>
          <w:rFonts w:ascii="Tahoma" w:hAnsi="Tahoma" w:cs="Tahoma"/>
          <w:sz w:val="20"/>
        </w:rPr>
      </w:pPr>
      <w:r w:rsidRPr="007978F1">
        <w:rPr>
          <w:rFonts w:ascii="Tahoma" w:hAnsi="Tahoma" w:cs="Tahoma"/>
          <w:b/>
          <w:bCs/>
          <w:sz w:val="20"/>
        </w:rPr>
        <w:t xml:space="preserve">Descripción amplia y detallada de los </w:t>
      </w:r>
      <w:r w:rsidR="00095FE9" w:rsidRPr="00095FE9">
        <w:rPr>
          <w:rFonts w:ascii="Tahoma" w:hAnsi="Tahoma" w:cs="Tahoma"/>
          <w:b/>
          <w:bCs/>
          <w:sz w:val="20"/>
        </w:rPr>
        <w:t>bienes</w:t>
      </w:r>
      <w:r w:rsidRPr="007978F1">
        <w:rPr>
          <w:rFonts w:ascii="Tahoma" w:hAnsi="Tahoma" w:cs="Tahoma"/>
          <w:b/>
          <w:bCs/>
          <w:sz w:val="20"/>
        </w:rPr>
        <w:t xml:space="preserve"> ofertados</w:t>
      </w:r>
      <w:r w:rsidRPr="00F10057">
        <w:rPr>
          <w:rFonts w:ascii="Tahoma" w:hAnsi="Tahoma" w:cs="Tahoma"/>
          <w:sz w:val="20"/>
        </w:rPr>
        <w:t xml:space="preserve">, cumpliendo estrictamente con lo señalado en el </w:t>
      </w:r>
      <w:r w:rsidRPr="00F10057">
        <w:rPr>
          <w:rFonts w:ascii="Tahoma" w:hAnsi="Tahoma" w:cs="Tahoma"/>
          <w:b/>
          <w:sz w:val="20"/>
        </w:rPr>
        <w:t xml:space="preserve">Anexo Número </w:t>
      </w:r>
      <w:r w:rsidR="00D16598">
        <w:rPr>
          <w:rFonts w:ascii="Tahoma" w:hAnsi="Tahoma" w:cs="Tahoma"/>
          <w:b/>
          <w:sz w:val="20"/>
        </w:rPr>
        <w:t>2</w:t>
      </w:r>
      <w:r w:rsidRPr="00F10057">
        <w:rPr>
          <w:rFonts w:ascii="Tahoma" w:hAnsi="Tahoma" w:cs="Tahoma"/>
          <w:b/>
          <w:sz w:val="20"/>
        </w:rPr>
        <w:t xml:space="preserve"> (</w:t>
      </w:r>
      <w:r w:rsidR="00D16598">
        <w:rPr>
          <w:rFonts w:ascii="Tahoma" w:hAnsi="Tahoma" w:cs="Tahoma"/>
          <w:b/>
          <w:sz w:val="20"/>
        </w:rPr>
        <w:t>DOS</w:t>
      </w:r>
      <w:r w:rsidRPr="00F10057">
        <w:rPr>
          <w:rFonts w:ascii="Tahoma" w:hAnsi="Tahoma" w:cs="Tahoma"/>
          <w:b/>
          <w:sz w:val="20"/>
        </w:rPr>
        <w:t>),</w:t>
      </w:r>
      <w:r w:rsidRPr="00F10057">
        <w:rPr>
          <w:rFonts w:ascii="Tahoma" w:hAnsi="Tahoma" w:cs="Tahoma"/>
          <w:sz w:val="20"/>
        </w:rPr>
        <w:t xml:space="preserve"> el cual forma parte de estas bases</w:t>
      </w:r>
      <w:r w:rsidR="00865047">
        <w:rPr>
          <w:rFonts w:ascii="Tahoma" w:hAnsi="Tahoma" w:cs="Tahoma"/>
          <w:sz w:val="20"/>
        </w:rPr>
        <w:t>,</w:t>
      </w:r>
      <w:r w:rsidR="00865047" w:rsidRPr="00865047">
        <w:t xml:space="preserve"> </w:t>
      </w:r>
      <w:r w:rsidR="00865047" w:rsidRPr="00865047">
        <w:rPr>
          <w:rFonts w:ascii="Tahoma" w:hAnsi="Tahoma" w:cs="Tahoma"/>
          <w:sz w:val="20"/>
        </w:rPr>
        <w:t xml:space="preserve">requisitado para el efecto el </w:t>
      </w:r>
      <w:r w:rsidR="00865047" w:rsidRPr="00865047">
        <w:rPr>
          <w:rFonts w:ascii="Tahoma" w:hAnsi="Tahoma" w:cs="Tahoma"/>
          <w:b/>
          <w:bCs/>
          <w:sz w:val="20"/>
        </w:rPr>
        <w:t>Anexo 13</w:t>
      </w:r>
      <w:r w:rsidRPr="00865047">
        <w:rPr>
          <w:rFonts w:ascii="Tahoma" w:hAnsi="Tahoma" w:cs="Tahoma"/>
          <w:b/>
          <w:bCs/>
          <w:sz w:val="20"/>
        </w:rPr>
        <w:t>.</w:t>
      </w:r>
      <w:r w:rsidR="00865047" w:rsidRPr="00865047">
        <w:rPr>
          <w:rFonts w:ascii="Tahoma" w:hAnsi="Tahoma" w:cs="Tahoma"/>
          <w:b/>
          <w:bCs/>
          <w:sz w:val="20"/>
        </w:rPr>
        <w:t xml:space="preserve"> (TRECE)</w:t>
      </w:r>
    </w:p>
    <w:p w14:paraId="4B30059C" w14:textId="3F6BB46F" w:rsidR="00B24BE4" w:rsidRPr="007D2862" w:rsidRDefault="00B24BE4" w:rsidP="00910499">
      <w:pPr>
        <w:numPr>
          <w:ilvl w:val="1"/>
          <w:numId w:val="3"/>
        </w:numPr>
        <w:jc w:val="both"/>
        <w:rPr>
          <w:rFonts w:ascii="Tahoma" w:hAnsi="Tahoma" w:cs="Tahoma"/>
          <w:sz w:val="20"/>
        </w:rPr>
      </w:pPr>
      <w:r w:rsidRPr="00B24BE4">
        <w:rPr>
          <w:rFonts w:ascii="Tahoma" w:hAnsi="Tahoma" w:cs="Tahoma"/>
          <w:sz w:val="20"/>
        </w:rPr>
        <w:t xml:space="preserve">Escrito donde manifieste que no desempeña </w:t>
      </w:r>
      <w:r w:rsidRPr="007D2862">
        <w:rPr>
          <w:rFonts w:ascii="Tahoma" w:hAnsi="Tahoma" w:cs="Tahoma"/>
          <w:sz w:val="20"/>
        </w:rPr>
        <w:t xml:space="preserve">ningún empleo, cargo o comisión en el servicio público, en el presente procedimiento de Licitación Pública Nacional </w:t>
      </w:r>
    </w:p>
    <w:p w14:paraId="0FF6EA81" w14:textId="77777777" w:rsidR="000F22D7" w:rsidRPr="000F22D7" w:rsidRDefault="000F22D7" w:rsidP="00910499">
      <w:pPr>
        <w:ind w:left="644"/>
        <w:jc w:val="both"/>
        <w:rPr>
          <w:rFonts w:ascii="Tahoma" w:hAnsi="Tahoma" w:cs="Tahoma"/>
          <w:sz w:val="12"/>
        </w:rPr>
      </w:pPr>
    </w:p>
    <w:p w14:paraId="0925E3CA" w14:textId="77777777" w:rsidR="004908DB" w:rsidRPr="0021008C" w:rsidRDefault="004908DB" w:rsidP="00910499">
      <w:pPr>
        <w:pStyle w:val="Textoindependiente"/>
        <w:spacing w:after="0"/>
        <w:ind w:left="360"/>
        <w:jc w:val="both"/>
        <w:rPr>
          <w:rFonts w:ascii="Tahoma" w:hAnsi="Tahoma" w:cs="Tahoma"/>
          <w:b/>
          <w:sz w:val="20"/>
        </w:rPr>
      </w:pPr>
      <w:r w:rsidRPr="0021008C">
        <w:rPr>
          <w:rFonts w:ascii="Tahoma" w:hAnsi="Tahoma" w:cs="Tahoma"/>
          <w:b/>
          <w:sz w:val="20"/>
        </w:rPr>
        <w:t>En caso de que se presenten proposiciones en forma conjunta, cada una de las personas agrupadas, deberá presentar en forma individual los escritos señalados en el presente numeral</w:t>
      </w:r>
      <w:r w:rsidR="0021008C">
        <w:rPr>
          <w:rFonts w:ascii="Tahoma" w:hAnsi="Tahoma" w:cs="Tahoma"/>
          <w:b/>
          <w:sz w:val="20"/>
        </w:rPr>
        <w:t>.</w:t>
      </w:r>
      <w:r w:rsidRPr="0021008C">
        <w:rPr>
          <w:rFonts w:ascii="Tahoma" w:hAnsi="Tahoma" w:cs="Tahoma"/>
          <w:b/>
          <w:sz w:val="20"/>
        </w:rPr>
        <w:t xml:space="preserve"> </w:t>
      </w:r>
    </w:p>
    <w:p w14:paraId="3D609783" w14:textId="673B8394" w:rsidR="00C37B14" w:rsidRDefault="00C37B14" w:rsidP="00910499">
      <w:pPr>
        <w:pStyle w:val="Textoindependiente"/>
        <w:spacing w:after="0"/>
        <w:ind w:left="360"/>
        <w:jc w:val="both"/>
        <w:rPr>
          <w:rFonts w:ascii="Tahoma" w:hAnsi="Tahoma" w:cs="Tahoma"/>
          <w:sz w:val="20"/>
        </w:rPr>
      </w:pPr>
    </w:p>
    <w:p w14:paraId="614EA14E" w14:textId="77777777" w:rsidR="007556DE" w:rsidRDefault="007556DE" w:rsidP="00910499">
      <w:pPr>
        <w:pStyle w:val="Textoindependiente"/>
        <w:spacing w:after="0"/>
        <w:ind w:left="576" w:hanging="576"/>
        <w:jc w:val="both"/>
        <w:rPr>
          <w:rFonts w:ascii="Tahoma" w:hAnsi="Tahoma" w:cs="Tahoma"/>
          <w:b/>
          <w:sz w:val="20"/>
        </w:rPr>
      </w:pPr>
      <w:bookmarkStart w:id="24" w:name="_6.2_DOCUMENTACIÓN_COMPLEMENTARIA:"/>
      <w:bookmarkStart w:id="25" w:name="_Toc462405393"/>
      <w:bookmarkEnd w:id="24"/>
      <w:r w:rsidRPr="00F10057">
        <w:rPr>
          <w:rFonts w:ascii="Tahoma" w:hAnsi="Tahoma" w:cs="Tahoma"/>
          <w:b/>
          <w:sz w:val="20"/>
        </w:rPr>
        <w:t>6.2</w:t>
      </w:r>
      <w:r w:rsidRPr="00F10057">
        <w:rPr>
          <w:rFonts w:ascii="Tahoma" w:hAnsi="Tahoma" w:cs="Tahoma"/>
          <w:b/>
          <w:sz w:val="20"/>
        </w:rPr>
        <w:tab/>
      </w:r>
      <w:r w:rsidR="000D3DFC">
        <w:rPr>
          <w:rFonts w:ascii="Tahoma" w:hAnsi="Tahoma" w:cs="Tahoma"/>
          <w:b/>
          <w:sz w:val="20"/>
        </w:rPr>
        <w:t>PROPUESTA ECONOMICA</w:t>
      </w:r>
      <w:r w:rsidRPr="00F10057">
        <w:rPr>
          <w:rFonts w:ascii="Tahoma" w:hAnsi="Tahoma" w:cs="Tahoma"/>
          <w:b/>
          <w:sz w:val="20"/>
        </w:rPr>
        <w:t>:</w:t>
      </w:r>
      <w:bookmarkEnd w:id="25"/>
    </w:p>
    <w:p w14:paraId="208F138A" w14:textId="6384EAC5" w:rsidR="000D3DFC" w:rsidRDefault="000D3DFC" w:rsidP="00910499">
      <w:pPr>
        <w:tabs>
          <w:tab w:val="left" w:pos="-284"/>
          <w:tab w:val="left" w:pos="360"/>
          <w:tab w:val="left" w:pos="9498"/>
        </w:tabs>
        <w:ind w:right="51"/>
        <w:jc w:val="both"/>
        <w:rPr>
          <w:rFonts w:ascii="Tahoma" w:hAnsi="Tahoma" w:cs="Tahoma"/>
          <w:b/>
          <w:sz w:val="20"/>
          <w:lang w:val="es-MX"/>
        </w:rPr>
      </w:pPr>
      <w:r>
        <w:rPr>
          <w:rFonts w:ascii="Tahoma" w:hAnsi="Tahoma" w:cs="Tahoma"/>
          <w:b/>
          <w:sz w:val="20"/>
          <w:lang w:val="es-MX"/>
        </w:rPr>
        <w:t>La propuesta</w:t>
      </w:r>
      <w:r w:rsidRPr="000D3DFC">
        <w:rPr>
          <w:rFonts w:ascii="Tahoma" w:hAnsi="Tahoma" w:cs="Tahoma"/>
          <w:b/>
          <w:sz w:val="20"/>
          <w:lang w:val="es-MX"/>
        </w:rPr>
        <w:t xml:space="preserve"> </w:t>
      </w:r>
      <w:r w:rsidR="00553033">
        <w:rPr>
          <w:rFonts w:ascii="Tahoma" w:hAnsi="Tahoma" w:cs="Tahoma"/>
          <w:b/>
          <w:sz w:val="20"/>
          <w:lang w:val="es-MX"/>
        </w:rPr>
        <w:t>económica</w:t>
      </w:r>
      <w:r w:rsidRPr="000D3DFC">
        <w:rPr>
          <w:rFonts w:ascii="Tahoma" w:hAnsi="Tahoma" w:cs="Tahoma"/>
          <w:b/>
          <w:sz w:val="20"/>
          <w:lang w:val="es-MX"/>
        </w:rPr>
        <w:t>, deberá contener el servicio ofertado;</w:t>
      </w:r>
      <w:r w:rsidR="00865047">
        <w:rPr>
          <w:rFonts w:ascii="Tahoma" w:hAnsi="Tahoma" w:cs="Tahoma"/>
          <w:b/>
          <w:sz w:val="20"/>
          <w:lang w:val="es-MX"/>
        </w:rPr>
        <w:t xml:space="preserve"> </w:t>
      </w:r>
      <w:r w:rsidR="002F46F8">
        <w:rPr>
          <w:rFonts w:ascii="Tahoma" w:hAnsi="Tahoma" w:cs="Tahoma"/>
          <w:b/>
          <w:sz w:val="20"/>
          <w:lang w:val="es-MX"/>
        </w:rPr>
        <w:t>que se adjunta</w:t>
      </w:r>
      <w:r w:rsidR="00865047">
        <w:rPr>
          <w:rFonts w:ascii="Tahoma" w:hAnsi="Tahoma" w:cs="Tahoma"/>
          <w:b/>
          <w:sz w:val="20"/>
          <w:lang w:val="es-MX"/>
        </w:rPr>
        <w:t xml:space="preserve"> para ser </w:t>
      </w:r>
      <w:r w:rsidR="00865047" w:rsidRPr="00865047">
        <w:rPr>
          <w:rFonts w:ascii="Tahoma" w:hAnsi="Tahoma" w:cs="Tahoma"/>
          <w:b/>
          <w:sz w:val="20"/>
          <w:lang w:val="es-MX"/>
        </w:rPr>
        <w:t xml:space="preserve">requisitado </w:t>
      </w:r>
      <w:r w:rsidR="00865047">
        <w:rPr>
          <w:rFonts w:ascii="Tahoma" w:hAnsi="Tahoma" w:cs="Tahoma"/>
          <w:b/>
          <w:sz w:val="20"/>
          <w:lang w:val="es-MX"/>
        </w:rPr>
        <w:t>en el</w:t>
      </w:r>
      <w:r w:rsidR="00865047" w:rsidRPr="00865047">
        <w:rPr>
          <w:rFonts w:ascii="Tahoma" w:hAnsi="Tahoma" w:cs="Tahoma"/>
          <w:b/>
          <w:sz w:val="20"/>
          <w:lang w:val="es-MX"/>
        </w:rPr>
        <w:t xml:space="preserve"> </w:t>
      </w:r>
      <w:r w:rsidR="00865047" w:rsidRPr="0083724E">
        <w:rPr>
          <w:rFonts w:ascii="Tahoma" w:hAnsi="Tahoma" w:cs="Tahoma"/>
          <w:b/>
          <w:sz w:val="20"/>
          <w:lang w:val="es-MX"/>
        </w:rPr>
        <w:t>Anexo 13. (TRECE</w:t>
      </w:r>
      <w:r w:rsidR="00865047" w:rsidRPr="00F155B1">
        <w:rPr>
          <w:rFonts w:ascii="Tahoma" w:hAnsi="Tahoma" w:cs="Tahoma"/>
          <w:b/>
          <w:sz w:val="20"/>
          <w:lang w:val="es-MX"/>
        </w:rPr>
        <w:t>)</w:t>
      </w:r>
      <w:r w:rsidRPr="00F155B1">
        <w:rPr>
          <w:rFonts w:ascii="Tahoma" w:hAnsi="Tahoma" w:cs="Tahoma"/>
          <w:b/>
          <w:sz w:val="20"/>
          <w:lang w:val="es-MX"/>
        </w:rPr>
        <w:t>.</w:t>
      </w:r>
      <w:r w:rsidRPr="000D3DFC">
        <w:rPr>
          <w:rFonts w:ascii="Tahoma" w:hAnsi="Tahoma" w:cs="Tahoma"/>
          <w:b/>
          <w:sz w:val="20"/>
          <w:lang w:val="es-MX"/>
        </w:rPr>
        <w:t xml:space="preserve"> </w:t>
      </w:r>
    </w:p>
    <w:p w14:paraId="31A6D4E7" w14:textId="77777777" w:rsidR="004A2952" w:rsidRPr="004A2952" w:rsidRDefault="004A2952" w:rsidP="004A2952"/>
    <w:p w14:paraId="2BED65AF" w14:textId="161A1A7C" w:rsidR="002F46F8" w:rsidRPr="00F10057" w:rsidRDefault="002F46F8" w:rsidP="00910499">
      <w:pPr>
        <w:pStyle w:val="Ttulo1"/>
        <w:numPr>
          <w:ilvl w:val="0"/>
          <w:numId w:val="0"/>
        </w:numPr>
        <w:spacing w:before="0" w:after="0"/>
        <w:jc w:val="both"/>
        <w:rPr>
          <w:rFonts w:ascii="Tahoma" w:hAnsi="Tahoma" w:cs="Tahoma"/>
          <w:b w:val="0"/>
          <w:bCs w:val="0"/>
          <w:kern w:val="0"/>
          <w:sz w:val="20"/>
          <w:szCs w:val="20"/>
        </w:rPr>
      </w:pPr>
      <w:r w:rsidRPr="00F10057">
        <w:rPr>
          <w:rFonts w:ascii="Tahoma" w:hAnsi="Tahoma" w:cs="Tahoma"/>
          <w:b w:val="0"/>
          <w:bCs w:val="0"/>
          <w:kern w:val="0"/>
          <w:sz w:val="20"/>
          <w:szCs w:val="20"/>
        </w:rPr>
        <w:t xml:space="preserve">En caso de que se detecte un error de cálculo en alguna proposición, se podrá llevar a cabo su rectificación cuando la corrección no implique la modificación del </w:t>
      </w:r>
      <w:r w:rsidR="00D96248" w:rsidRPr="00D96248">
        <w:rPr>
          <w:rFonts w:ascii="Tahoma" w:hAnsi="Tahoma" w:cs="Tahoma"/>
          <w:kern w:val="0"/>
          <w:sz w:val="20"/>
          <w:szCs w:val="20"/>
        </w:rPr>
        <w:t>importe</w:t>
      </w:r>
      <w:r w:rsidRPr="00F10057">
        <w:rPr>
          <w:rFonts w:ascii="Tahoma" w:hAnsi="Tahoma" w:cs="Tahoma"/>
          <w:b w:val="0"/>
          <w:bCs w:val="0"/>
          <w:kern w:val="0"/>
          <w:sz w:val="20"/>
          <w:szCs w:val="20"/>
        </w:rPr>
        <w:t xml:space="preserve">. En caso de discrepancia entre las cantidades escritas con letra y número, prevalecerá la primera, por lo </w:t>
      </w:r>
      <w:r w:rsidR="00C37B14" w:rsidRPr="00F10057">
        <w:rPr>
          <w:rFonts w:ascii="Tahoma" w:hAnsi="Tahoma" w:cs="Tahoma"/>
          <w:b w:val="0"/>
          <w:bCs w:val="0"/>
          <w:kern w:val="0"/>
          <w:sz w:val="20"/>
          <w:szCs w:val="20"/>
        </w:rPr>
        <w:t>que,</w:t>
      </w:r>
      <w:r w:rsidRPr="00F10057">
        <w:rPr>
          <w:rFonts w:ascii="Tahoma" w:hAnsi="Tahoma" w:cs="Tahoma"/>
          <w:b w:val="0"/>
          <w:bCs w:val="0"/>
          <w:kern w:val="0"/>
          <w:sz w:val="20"/>
          <w:szCs w:val="20"/>
        </w:rPr>
        <w:t xml:space="preserve"> de presentarse errores en las cantidades o volúmenes solicitados, estos podrán corregirse.</w:t>
      </w:r>
    </w:p>
    <w:p w14:paraId="4D62A82A" w14:textId="29092788" w:rsidR="002F46F8" w:rsidRDefault="002F46F8" w:rsidP="00910499">
      <w:pPr>
        <w:pStyle w:val="Ttulo1"/>
        <w:numPr>
          <w:ilvl w:val="0"/>
          <w:numId w:val="0"/>
        </w:numPr>
        <w:spacing w:before="0" w:after="0"/>
        <w:jc w:val="both"/>
        <w:rPr>
          <w:rFonts w:ascii="Tahoma" w:hAnsi="Tahoma" w:cs="Tahoma"/>
          <w:b w:val="0"/>
          <w:bCs w:val="0"/>
          <w:kern w:val="0"/>
          <w:sz w:val="20"/>
          <w:szCs w:val="20"/>
        </w:rPr>
      </w:pPr>
      <w:r>
        <w:rPr>
          <w:rFonts w:ascii="Tahoma" w:hAnsi="Tahoma" w:cs="Tahoma"/>
          <w:b w:val="0"/>
          <w:bCs w:val="0"/>
          <w:kern w:val="0"/>
          <w:sz w:val="20"/>
          <w:szCs w:val="20"/>
        </w:rPr>
        <w:t>El servicio objeto de esta licitación,</w:t>
      </w:r>
      <w:r w:rsidRPr="00F10057">
        <w:rPr>
          <w:rFonts w:ascii="Tahoma" w:hAnsi="Tahoma" w:cs="Tahoma"/>
          <w:b w:val="0"/>
          <w:bCs w:val="0"/>
          <w:kern w:val="0"/>
          <w:sz w:val="20"/>
          <w:szCs w:val="20"/>
        </w:rPr>
        <w:t xml:space="preserve"> deberá cotizar en </w:t>
      </w:r>
      <w:r>
        <w:rPr>
          <w:rFonts w:ascii="Tahoma" w:hAnsi="Tahoma" w:cs="Tahoma"/>
          <w:b w:val="0"/>
          <w:bCs w:val="0"/>
          <w:kern w:val="0"/>
          <w:sz w:val="20"/>
          <w:szCs w:val="20"/>
        </w:rPr>
        <w:t>pesos mexicanos</w:t>
      </w:r>
      <w:r w:rsidRPr="00F10057">
        <w:rPr>
          <w:rFonts w:ascii="Tahoma" w:hAnsi="Tahoma" w:cs="Tahoma"/>
          <w:b w:val="0"/>
          <w:bCs w:val="0"/>
          <w:kern w:val="0"/>
          <w:sz w:val="20"/>
          <w:szCs w:val="20"/>
        </w:rPr>
        <w:t>, deberá ser fijo durante la vigencia del contrato.</w:t>
      </w:r>
    </w:p>
    <w:p w14:paraId="5CDA38EF" w14:textId="77777777" w:rsidR="002F46F8" w:rsidRPr="00671B42" w:rsidRDefault="002F46F8" w:rsidP="00910499">
      <w:pPr>
        <w:rPr>
          <w:sz w:val="20"/>
          <w:szCs w:val="16"/>
        </w:rPr>
      </w:pPr>
    </w:p>
    <w:p w14:paraId="3AC71552" w14:textId="77777777" w:rsidR="00733234" w:rsidRDefault="002F46F8" w:rsidP="00910499">
      <w:pPr>
        <w:jc w:val="both"/>
        <w:rPr>
          <w:rFonts w:ascii="Tahoma" w:hAnsi="Tahoma" w:cs="Tahoma"/>
          <w:b/>
          <w:bCs/>
          <w:sz w:val="20"/>
          <w:lang w:val="es-MX"/>
        </w:rPr>
      </w:pPr>
      <w:r w:rsidRPr="00F10057">
        <w:rPr>
          <w:rFonts w:ascii="Tahoma" w:hAnsi="Tahoma" w:cs="Tahoma"/>
          <w:b/>
          <w:bCs/>
          <w:sz w:val="20"/>
        </w:rPr>
        <w:t xml:space="preserve"> Las cotizaciones deberán elaborarse a 2 (dos) decimales</w:t>
      </w:r>
    </w:p>
    <w:p w14:paraId="0289C53B" w14:textId="77777777" w:rsidR="002F46F8" w:rsidRDefault="002F46F8" w:rsidP="00910499">
      <w:pPr>
        <w:jc w:val="both"/>
        <w:rPr>
          <w:rFonts w:ascii="Tahoma" w:hAnsi="Tahoma" w:cs="Tahoma"/>
          <w:b/>
          <w:bCs/>
          <w:sz w:val="20"/>
          <w:lang w:val="es-MX"/>
        </w:rPr>
      </w:pPr>
    </w:p>
    <w:p w14:paraId="7A60251F" w14:textId="77777777" w:rsidR="002F46F8" w:rsidRPr="002F46F8" w:rsidRDefault="002F46F8" w:rsidP="00910499">
      <w:pPr>
        <w:jc w:val="both"/>
        <w:rPr>
          <w:rFonts w:ascii="Tahoma" w:hAnsi="Tahoma" w:cs="Tahoma"/>
          <w:b/>
          <w:sz w:val="20"/>
          <w:lang w:val="es-ES_tradnl"/>
        </w:rPr>
      </w:pPr>
      <w:r w:rsidRPr="002F46F8">
        <w:rPr>
          <w:rFonts w:ascii="Tahoma" w:hAnsi="Tahoma" w:cs="Tahoma"/>
          <w:b/>
          <w:sz w:val="20"/>
          <w:lang w:val="es-ES_tradnl"/>
        </w:rPr>
        <w:lastRenderedPageBreak/>
        <w:t>Además de considerar los aspectos siguientes:</w:t>
      </w:r>
    </w:p>
    <w:p w14:paraId="557D1B69" w14:textId="77777777" w:rsidR="002F46F8" w:rsidRPr="002F46F8" w:rsidRDefault="002F46F8" w:rsidP="00910499">
      <w:pPr>
        <w:jc w:val="both"/>
        <w:rPr>
          <w:rFonts w:ascii="Tahoma" w:hAnsi="Tahoma" w:cs="Tahoma"/>
          <w:sz w:val="16"/>
          <w:szCs w:val="16"/>
          <w:lang w:val="es-ES_tradnl"/>
        </w:rPr>
      </w:pPr>
    </w:p>
    <w:p w14:paraId="3B91735F" w14:textId="4B914CB1" w:rsidR="002F46F8" w:rsidRPr="002F46F8" w:rsidRDefault="002F46F8" w:rsidP="00910499">
      <w:pPr>
        <w:numPr>
          <w:ilvl w:val="2"/>
          <w:numId w:val="0"/>
        </w:numPr>
        <w:jc w:val="both"/>
        <w:rPr>
          <w:rFonts w:ascii="Tahoma" w:hAnsi="Tahoma" w:cs="Tahoma"/>
          <w:sz w:val="20"/>
        </w:rPr>
      </w:pPr>
      <w:r w:rsidRPr="002F46F8">
        <w:rPr>
          <w:rFonts w:ascii="Tahoma" w:hAnsi="Tahoma" w:cs="Tahoma"/>
          <w:sz w:val="20"/>
        </w:rPr>
        <w:t xml:space="preserve">Los licitantes que deseen </w:t>
      </w:r>
      <w:r w:rsidR="00C37B14" w:rsidRPr="002F46F8">
        <w:rPr>
          <w:rFonts w:ascii="Tahoma" w:hAnsi="Tahoma" w:cs="Tahoma"/>
          <w:sz w:val="20"/>
        </w:rPr>
        <w:t>participar</w:t>
      </w:r>
      <w:r w:rsidRPr="002F46F8">
        <w:rPr>
          <w:rFonts w:ascii="Tahoma" w:hAnsi="Tahoma" w:cs="Tahoma"/>
          <w:sz w:val="20"/>
        </w:rPr>
        <w:t xml:space="preserve"> sólo podrán enviar una proposición en cada procedimiento de contratación; iniciado el Acto de Presentación y Apertura de Proposiciones, las ya presentadas no podrán ser retiradas o dejarse sin efecto por los licitantes.</w:t>
      </w:r>
    </w:p>
    <w:p w14:paraId="5603D063" w14:textId="77777777" w:rsidR="002F46F8" w:rsidRPr="002F46F8" w:rsidRDefault="002F46F8" w:rsidP="00910499">
      <w:pPr>
        <w:jc w:val="both"/>
        <w:rPr>
          <w:rFonts w:ascii="Tahoma" w:hAnsi="Tahoma" w:cs="Tahoma"/>
          <w:sz w:val="16"/>
          <w:szCs w:val="16"/>
        </w:rPr>
      </w:pPr>
    </w:p>
    <w:p w14:paraId="6B5E4DBD" w14:textId="77777777" w:rsidR="002F46F8" w:rsidRPr="002F46F8" w:rsidRDefault="002F46F8" w:rsidP="00910499">
      <w:pPr>
        <w:numPr>
          <w:ilvl w:val="2"/>
          <w:numId w:val="0"/>
        </w:numPr>
        <w:suppressAutoHyphens w:val="0"/>
        <w:jc w:val="both"/>
        <w:rPr>
          <w:rFonts w:ascii="Tahoma" w:hAnsi="Tahoma" w:cs="Tahoma"/>
          <w:sz w:val="20"/>
        </w:rPr>
      </w:pPr>
      <w:r w:rsidRPr="002F46F8">
        <w:rPr>
          <w:rFonts w:ascii="Tahoma" w:hAnsi="Tahoma" w:cs="Tahoma"/>
          <w:sz w:val="20"/>
        </w:rPr>
        <w:t>Las proposiciones que envíen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w:t>
      </w:r>
    </w:p>
    <w:p w14:paraId="1BD93B75" w14:textId="77777777" w:rsidR="002F46F8" w:rsidRPr="002F46F8" w:rsidRDefault="002F46F8" w:rsidP="00910499">
      <w:pPr>
        <w:jc w:val="both"/>
        <w:rPr>
          <w:rFonts w:ascii="Tahoma" w:hAnsi="Tahoma" w:cs="Tahoma"/>
          <w:sz w:val="16"/>
          <w:szCs w:val="16"/>
        </w:rPr>
      </w:pPr>
    </w:p>
    <w:p w14:paraId="77CAAB47" w14:textId="5F3E5CBA" w:rsidR="002F46F8" w:rsidRPr="002F46F8" w:rsidRDefault="002F46F8" w:rsidP="00910499">
      <w:pPr>
        <w:numPr>
          <w:ilvl w:val="2"/>
          <w:numId w:val="0"/>
        </w:numPr>
        <w:jc w:val="both"/>
        <w:rPr>
          <w:rFonts w:ascii="Tahoma" w:hAnsi="Tahoma" w:cs="Tahoma"/>
          <w:sz w:val="20"/>
        </w:rPr>
      </w:pPr>
      <w:r w:rsidRPr="002F46F8">
        <w:rPr>
          <w:rFonts w:ascii="Tahoma" w:hAnsi="Tahoma" w:cs="Tahoma"/>
          <w:sz w:val="20"/>
        </w:rPr>
        <w:t>Las proposiciones enviadas a través de medios remotos de comunicación electrónica, en sustitución de la firma autógrafa, se emplearán los medios de identificación electrónica (firma digital y/o electrónica) que establezca la SFP.</w:t>
      </w:r>
    </w:p>
    <w:p w14:paraId="3519B057" w14:textId="77777777" w:rsidR="002F46F8" w:rsidRPr="002F46F8" w:rsidRDefault="002F46F8" w:rsidP="00910499">
      <w:pPr>
        <w:jc w:val="both"/>
        <w:rPr>
          <w:rFonts w:ascii="Tahoma" w:hAnsi="Tahoma" w:cs="Tahoma"/>
          <w:sz w:val="16"/>
          <w:szCs w:val="16"/>
        </w:rPr>
      </w:pPr>
    </w:p>
    <w:p w14:paraId="358EC2A9" w14:textId="77777777" w:rsidR="002F46F8" w:rsidRPr="002F46F8" w:rsidRDefault="002F46F8" w:rsidP="00910499">
      <w:pPr>
        <w:numPr>
          <w:ilvl w:val="2"/>
          <w:numId w:val="0"/>
        </w:numPr>
        <w:jc w:val="both"/>
        <w:rPr>
          <w:rFonts w:ascii="Tahoma" w:hAnsi="Tahoma" w:cs="Tahoma"/>
          <w:sz w:val="20"/>
        </w:rPr>
      </w:pPr>
      <w:r w:rsidRPr="002F46F8">
        <w:rPr>
          <w:rFonts w:ascii="Tahoma" w:hAnsi="Tahoma" w:cs="Tahoma"/>
          <w:sz w:val="20"/>
        </w:rPr>
        <w:t xml:space="preserve">Cada uno de los </w:t>
      </w:r>
      <w:r w:rsidRPr="002F46F8">
        <w:rPr>
          <w:rFonts w:ascii="Tahoma" w:hAnsi="Tahoma" w:cs="Tahoma"/>
          <w:b/>
          <w:sz w:val="20"/>
        </w:rPr>
        <w:t>documentos que integren la proposición de los licitantes y aquéllos distintos a ésta, en su caso, deberán estar foliados en todas y cada una de las hojas que la conforman</w:t>
      </w:r>
      <w:r w:rsidRPr="002F46F8">
        <w:t xml:space="preserve"> </w:t>
      </w:r>
      <w:r w:rsidRPr="002F46F8">
        <w:rPr>
          <w:rFonts w:ascii="Tahoma" w:hAnsi="Tahoma" w:cs="Tahoma"/>
          <w:b/>
          <w:sz w:val="20"/>
        </w:rPr>
        <w:t>de conformidad con lo previsto en el Artículo 50 del reglamento de la ley</w:t>
      </w:r>
      <w:r w:rsidRPr="002F46F8">
        <w:rPr>
          <w:rFonts w:ascii="Tahoma" w:hAnsi="Tahoma" w:cs="Tahoma"/>
          <w:sz w:val="20"/>
        </w:rPr>
        <w:t>. Para tal efecto, se numerarán en forma consecutiva iniciando con la propuesta técnica-económica.</w:t>
      </w:r>
    </w:p>
    <w:p w14:paraId="1656FAB4" w14:textId="77777777" w:rsidR="004E6418" w:rsidRPr="004E6418" w:rsidRDefault="004E6418" w:rsidP="00910499">
      <w:pPr>
        <w:jc w:val="both"/>
        <w:rPr>
          <w:rFonts w:ascii="Tahoma" w:hAnsi="Tahoma" w:cs="Tahoma"/>
          <w:sz w:val="20"/>
        </w:rPr>
      </w:pPr>
    </w:p>
    <w:p w14:paraId="538513DF" w14:textId="77777777" w:rsidR="00733234" w:rsidRPr="00733234" w:rsidRDefault="00733234" w:rsidP="00910499">
      <w:pPr>
        <w:jc w:val="both"/>
        <w:rPr>
          <w:rFonts w:ascii="Tahoma" w:hAnsi="Tahoma" w:cs="Tahoma"/>
          <w:b/>
          <w:bCs/>
          <w:sz w:val="20"/>
        </w:rPr>
      </w:pPr>
      <w:r w:rsidRPr="00733234">
        <w:rPr>
          <w:rFonts w:ascii="Tahoma" w:hAnsi="Tahoma" w:cs="Tahoma"/>
          <w:b/>
          <w:bCs/>
          <w:sz w:val="20"/>
        </w:rPr>
        <w:t>6.3</w:t>
      </w:r>
      <w:r w:rsidRPr="00733234">
        <w:rPr>
          <w:rFonts w:ascii="Tahoma" w:hAnsi="Tahoma" w:cs="Tahoma"/>
          <w:b/>
          <w:bCs/>
          <w:sz w:val="20"/>
        </w:rPr>
        <w:tab/>
      </w:r>
      <w:r w:rsidRPr="00733234">
        <w:rPr>
          <w:rFonts w:ascii="Tahoma" w:hAnsi="Tahoma" w:cs="Tahoma"/>
          <w:b/>
          <w:bCs/>
          <w:sz w:val="20"/>
        </w:rPr>
        <w:tab/>
        <w:t>DOCUMENTACIÓN COMPLEMENTARIA:</w:t>
      </w:r>
    </w:p>
    <w:p w14:paraId="33583F68" w14:textId="77777777" w:rsidR="00733234" w:rsidRPr="00733234" w:rsidRDefault="00733234" w:rsidP="00910499">
      <w:pPr>
        <w:jc w:val="both"/>
        <w:rPr>
          <w:rFonts w:ascii="Tahoma" w:hAnsi="Tahoma" w:cs="Tahoma"/>
          <w:sz w:val="10"/>
        </w:rPr>
      </w:pPr>
    </w:p>
    <w:p w14:paraId="5B855A1D" w14:textId="3F79E8E3" w:rsidR="007556DE" w:rsidRPr="00F10057" w:rsidRDefault="007556DE" w:rsidP="00910499">
      <w:pPr>
        <w:jc w:val="both"/>
        <w:rPr>
          <w:rFonts w:ascii="Tahoma" w:hAnsi="Tahoma" w:cs="Tahoma"/>
          <w:sz w:val="20"/>
        </w:rPr>
      </w:pPr>
      <w:r w:rsidRPr="00F10057">
        <w:rPr>
          <w:rFonts w:ascii="Tahoma" w:hAnsi="Tahoma" w:cs="Tahoma"/>
          <w:sz w:val="20"/>
        </w:rPr>
        <w:t xml:space="preserve">La documentación complementaria que deberá presentar el </w:t>
      </w:r>
      <w:r w:rsidR="00C37B14" w:rsidRPr="00F10057">
        <w:rPr>
          <w:rFonts w:ascii="Tahoma" w:hAnsi="Tahoma" w:cs="Tahoma"/>
          <w:sz w:val="20"/>
        </w:rPr>
        <w:t>licitante</w:t>
      </w:r>
      <w:r w:rsidRPr="00F10057">
        <w:rPr>
          <w:rFonts w:ascii="Tahoma" w:hAnsi="Tahoma" w:cs="Tahoma"/>
          <w:sz w:val="20"/>
        </w:rPr>
        <w:t xml:space="preserve"> es la siguiente:</w:t>
      </w:r>
    </w:p>
    <w:p w14:paraId="25DEE281" w14:textId="77777777" w:rsidR="007556DE" w:rsidRPr="00F10057" w:rsidRDefault="002F46F8" w:rsidP="0049108E">
      <w:pPr>
        <w:pStyle w:val="Textoindependiente"/>
        <w:numPr>
          <w:ilvl w:val="0"/>
          <w:numId w:val="11"/>
        </w:numPr>
        <w:spacing w:after="0"/>
        <w:jc w:val="both"/>
        <w:rPr>
          <w:rFonts w:ascii="Tahoma" w:hAnsi="Tahoma" w:cs="Tahoma"/>
          <w:sz w:val="20"/>
        </w:rPr>
      </w:pPr>
      <w:r>
        <w:rPr>
          <w:rFonts w:ascii="Tahoma" w:hAnsi="Tahoma" w:cs="Tahoma"/>
          <w:sz w:val="20"/>
        </w:rPr>
        <w:t>Copia simple por ambos lados de su i</w:t>
      </w:r>
      <w:r w:rsidR="007556DE" w:rsidRPr="00F10057">
        <w:rPr>
          <w:rFonts w:ascii="Tahoma" w:hAnsi="Tahoma" w:cs="Tahoma"/>
          <w:sz w:val="20"/>
        </w:rPr>
        <w:t>dentificación oficial vigente con fotografía</w:t>
      </w:r>
      <w:r>
        <w:rPr>
          <w:rFonts w:ascii="Tahoma" w:hAnsi="Tahoma" w:cs="Tahoma"/>
          <w:sz w:val="20"/>
        </w:rPr>
        <w:t xml:space="preserve"> (cartilla del servicio militar nacional, pasaporte, credencial para votar con fotografía o cedula profesional), t</w:t>
      </w:r>
      <w:r w:rsidR="007556DE" w:rsidRPr="00F10057">
        <w:rPr>
          <w:rFonts w:ascii="Tahoma" w:hAnsi="Tahoma" w:cs="Tahoma"/>
          <w:sz w:val="20"/>
        </w:rPr>
        <w:t>ratándose de personas físicas; y, en el caso de personas morales, de la persona que firme la proposición.</w:t>
      </w:r>
    </w:p>
    <w:p w14:paraId="72A42BC7" w14:textId="2486E253" w:rsidR="008F6C19" w:rsidRDefault="008F6C19" w:rsidP="0049108E">
      <w:pPr>
        <w:pStyle w:val="Prrafodelista"/>
        <w:numPr>
          <w:ilvl w:val="0"/>
          <w:numId w:val="11"/>
        </w:numPr>
        <w:jc w:val="both"/>
        <w:rPr>
          <w:rFonts w:ascii="Tahoma" w:hAnsi="Tahoma" w:cs="Tahoma"/>
          <w:sz w:val="20"/>
        </w:rPr>
      </w:pPr>
      <w:r w:rsidRPr="00F10057">
        <w:rPr>
          <w:rFonts w:ascii="Tahoma" w:hAnsi="Tahoma" w:cs="Tahoma"/>
          <w:b/>
          <w:sz w:val="20"/>
        </w:rPr>
        <w:t xml:space="preserve">Anexo Número </w:t>
      </w:r>
      <w:r w:rsidR="000D3DFC">
        <w:rPr>
          <w:rFonts w:ascii="Tahoma" w:hAnsi="Tahoma" w:cs="Tahoma"/>
          <w:b/>
          <w:sz w:val="20"/>
        </w:rPr>
        <w:t>1</w:t>
      </w:r>
      <w:r w:rsidRPr="00F10057">
        <w:rPr>
          <w:rFonts w:ascii="Tahoma" w:hAnsi="Tahoma" w:cs="Tahoma"/>
          <w:b/>
          <w:sz w:val="20"/>
        </w:rPr>
        <w:t xml:space="preserve"> (</w:t>
      </w:r>
      <w:r w:rsidR="000D3DFC">
        <w:rPr>
          <w:rFonts w:ascii="Tahoma" w:hAnsi="Tahoma" w:cs="Tahoma"/>
          <w:b/>
          <w:sz w:val="20"/>
        </w:rPr>
        <w:t>UNO</w:t>
      </w:r>
      <w:r w:rsidRPr="00F10057">
        <w:rPr>
          <w:rFonts w:ascii="Tahoma" w:hAnsi="Tahoma" w:cs="Tahoma"/>
          <w:b/>
          <w:sz w:val="20"/>
        </w:rPr>
        <w:t>)</w:t>
      </w:r>
      <w:r w:rsidRPr="00F10057">
        <w:rPr>
          <w:rFonts w:ascii="Tahoma" w:hAnsi="Tahoma" w:cs="Tahoma"/>
          <w:sz w:val="20"/>
        </w:rPr>
        <w:t xml:space="preserve">, el cual forma parte del presente convocatoria, en el que se enumeran los documentos requeridos para participar, mismo que servirá de constancia de recepción de las proposiciones, asentándose dicha recepción en el acta respectiva, la no presentación de este </w:t>
      </w:r>
      <w:r w:rsidR="00C37B14" w:rsidRPr="00F10057">
        <w:rPr>
          <w:rFonts w:ascii="Tahoma" w:hAnsi="Tahoma" w:cs="Tahoma"/>
          <w:sz w:val="20"/>
        </w:rPr>
        <w:t>documento</w:t>
      </w:r>
      <w:r w:rsidRPr="00F10057">
        <w:rPr>
          <w:rFonts w:ascii="Tahoma" w:hAnsi="Tahoma" w:cs="Tahoma"/>
          <w:sz w:val="20"/>
        </w:rPr>
        <w:t xml:space="preserve"> no será motivo de descalificación.</w:t>
      </w:r>
    </w:p>
    <w:p w14:paraId="65A54784" w14:textId="7CC3AA03" w:rsidR="00671B42" w:rsidRPr="00F10057" w:rsidRDefault="00671B42" w:rsidP="0049108E">
      <w:pPr>
        <w:pStyle w:val="Prrafodelista"/>
        <w:numPr>
          <w:ilvl w:val="0"/>
          <w:numId w:val="11"/>
        </w:numPr>
        <w:jc w:val="both"/>
        <w:rPr>
          <w:rFonts w:ascii="Tahoma" w:hAnsi="Tahoma" w:cs="Tahoma"/>
          <w:sz w:val="20"/>
        </w:rPr>
      </w:pPr>
      <w:r w:rsidRPr="00671B42">
        <w:rPr>
          <w:rFonts w:ascii="Tahoma" w:hAnsi="Tahoma" w:cs="Tahoma"/>
          <w:b/>
          <w:bCs/>
          <w:sz w:val="20"/>
        </w:rPr>
        <w:t>Acta Constitutiva</w:t>
      </w:r>
      <w:r>
        <w:rPr>
          <w:rFonts w:ascii="Tahoma" w:hAnsi="Tahoma" w:cs="Tahoma"/>
          <w:sz w:val="20"/>
        </w:rPr>
        <w:t xml:space="preserve"> (en caso de que la situación Fiscal se Moral)</w:t>
      </w:r>
    </w:p>
    <w:p w14:paraId="1F3064FC" w14:textId="77777777" w:rsidR="00296C5B" w:rsidRPr="00F10057" w:rsidRDefault="00296C5B" w:rsidP="00910499">
      <w:pPr>
        <w:pStyle w:val="Prrafodelista"/>
        <w:rPr>
          <w:rFonts w:ascii="Tahoma" w:hAnsi="Tahoma" w:cs="Tahoma"/>
          <w:sz w:val="20"/>
        </w:rPr>
      </w:pPr>
    </w:p>
    <w:p w14:paraId="1E9EDC69" w14:textId="77777777" w:rsidR="007556DE" w:rsidRPr="00F10057" w:rsidRDefault="007556DE" w:rsidP="00910499">
      <w:pPr>
        <w:pStyle w:val="Ttulo1"/>
        <w:numPr>
          <w:ilvl w:val="0"/>
          <w:numId w:val="0"/>
        </w:numPr>
        <w:spacing w:before="0" w:after="0"/>
        <w:rPr>
          <w:rFonts w:ascii="Tahoma" w:hAnsi="Tahoma" w:cs="Tahoma"/>
          <w:sz w:val="20"/>
          <w:szCs w:val="20"/>
        </w:rPr>
      </w:pPr>
      <w:bookmarkStart w:id="26" w:name="_6.3._PROPOSICION_ECONÓMICA:"/>
      <w:bookmarkStart w:id="27" w:name="_6.3._PROPOSICIÓN_ECONÓMICA:"/>
      <w:bookmarkStart w:id="28" w:name="_Toc462405395"/>
      <w:bookmarkEnd w:id="26"/>
      <w:bookmarkEnd w:id="27"/>
      <w:r w:rsidRPr="00F10057">
        <w:rPr>
          <w:rFonts w:ascii="Tahoma" w:hAnsi="Tahoma" w:cs="Tahoma"/>
          <w:sz w:val="20"/>
          <w:szCs w:val="20"/>
        </w:rPr>
        <w:t>7.</w:t>
      </w:r>
      <w:r w:rsidRPr="00F10057">
        <w:rPr>
          <w:rFonts w:ascii="Tahoma" w:hAnsi="Tahoma" w:cs="Tahoma"/>
          <w:sz w:val="20"/>
          <w:szCs w:val="20"/>
        </w:rPr>
        <w:tab/>
        <w:t>ACREDITACIÓN DE LA EXISTENCIA LEGAL, PERSONALIDAD JURÍDICA Y NACIONALIDAD DEL LICITANTE.</w:t>
      </w:r>
      <w:bookmarkEnd w:id="28"/>
    </w:p>
    <w:p w14:paraId="4F7A58D9" w14:textId="77777777" w:rsidR="00A30C79" w:rsidRPr="00F10057" w:rsidRDefault="00A30C79" w:rsidP="00910499">
      <w:pPr>
        <w:pStyle w:val="Ttulo2"/>
        <w:numPr>
          <w:ilvl w:val="0"/>
          <w:numId w:val="0"/>
        </w:numPr>
        <w:tabs>
          <w:tab w:val="clear" w:pos="0"/>
        </w:tabs>
        <w:spacing w:before="0" w:after="0"/>
        <w:ind w:left="576" w:hanging="576"/>
        <w:jc w:val="both"/>
        <w:rPr>
          <w:rFonts w:ascii="Tahoma" w:hAnsi="Tahoma" w:cs="Tahoma"/>
          <w:i w:val="0"/>
          <w:sz w:val="20"/>
        </w:rPr>
      </w:pPr>
      <w:bookmarkStart w:id="29" w:name="_Toc462405396"/>
    </w:p>
    <w:p w14:paraId="23AF5938" w14:textId="77777777" w:rsidR="007556DE" w:rsidRPr="00F10057" w:rsidRDefault="007556DE" w:rsidP="00910499">
      <w:pPr>
        <w:pStyle w:val="Ttulo2"/>
        <w:numPr>
          <w:ilvl w:val="0"/>
          <w:numId w:val="0"/>
        </w:numPr>
        <w:tabs>
          <w:tab w:val="clear" w:pos="0"/>
        </w:tabs>
        <w:spacing w:before="0" w:after="0"/>
        <w:ind w:left="576" w:hanging="576"/>
        <w:jc w:val="both"/>
        <w:rPr>
          <w:rFonts w:ascii="Tahoma" w:hAnsi="Tahoma" w:cs="Tahoma"/>
          <w:i w:val="0"/>
          <w:sz w:val="20"/>
        </w:rPr>
      </w:pPr>
      <w:r w:rsidRPr="00F10057">
        <w:rPr>
          <w:rFonts w:ascii="Tahoma" w:hAnsi="Tahoma" w:cs="Tahoma"/>
          <w:i w:val="0"/>
          <w:sz w:val="20"/>
        </w:rPr>
        <w:t xml:space="preserve">7.1. </w:t>
      </w:r>
      <w:r w:rsidR="002F46F8" w:rsidRPr="00F10057">
        <w:rPr>
          <w:rFonts w:ascii="Tahoma" w:hAnsi="Tahoma" w:cs="Tahoma"/>
          <w:i w:val="0"/>
          <w:sz w:val="20"/>
        </w:rPr>
        <w:t>EN EL ACTO DE PRESENTACIÓN Y APERTURA DE PROPOSICIONES.</w:t>
      </w:r>
      <w:bookmarkEnd w:id="29"/>
    </w:p>
    <w:p w14:paraId="18FE91C3" w14:textId="78FED30E" w:rsidR="007556DE" w:rsidRPr="00F10057" w:rsidRDefault="007556DE" w:rsidP="00910499">
      <w:pPr>
        <w:pStyle w:val="Ttulo2"/>
        <w:tabs>
          <w:tab w:val="clear" w:pos="576"/>
          <w:tab w:val="num" w:pos="0"/>
        </w:tabs>
        <w:spacing w:before="0" w:after="0"/>
        <w:ind w:left="0" w:firstLine="0"/>
        <w:jc w:val="both"/>
        <w:rPr>
          <w:rFonts w:ascii="Tahoma" w:hAnsi="Tahoma" w:cs="Tahoma"/>
          <w:b w:val="0"/>
          <w:i w:val="0"/>
          <w:sz w:val="20"/>
        </w:rPr>
      </w:pPr>
      <w:bookmarkStart w:id="30" w:name="_Toc462405397"/>
      <w:r w:rsidRPr="00F10057">
        <w:rPr>
          <w:rFonts w:ascii="Tahoma" w:hAnsi="Tahoma" w:cs="Tahoma"/>
          <w:b w:val="0"/>
          <w:i w:val="0"/>
          <w:sz w:val="20"/>
        </w:rPr>
        <w:t xml:space="preserve">Los licitantes para participar en el acto de presentación y apertura de </w:t>
      </w:r>
      <w:r w:rsidR="00B06547" w:rsidRPr="00F10057">
        <w:rPr>
          <w:rFonts w:ascii="Tahoma" w:hAnsi="Tahoma" w:cs="Tahoma"/>
          <w:b w:val="0"/>
          <w:i w:val="0"/>
          <w:sz w:val="20"/>
        </w:rPr>
        <w:t>proposiciones</w:t>
      </w:r>
      <w:r w:rsidRPr="00F10057">
        <w:rPr>
          <w:rFonts w:ascii="Tahoma" w:hAnsi="Tahoma" w:cs="Tahoma"/>
          <w:b w:val="0"/>
          <w:i w:val="0"/>
          <w:sz w:val="20"/>
        </w:rPr>
        <w:t xml:space="preserve"> deberán </w:t>
      </w:r>
      <w:r w:rsidRPr="00A30E59">
        <w:rPr>
          <w:rFonts w:ascii="Tahoma" w:hAnsi="Tahoma" w:cs="Tahoma"/>
          <w:b w:val="0"/>
          <w:i w:val="0"/>
          <w:sz w:val="20"/>
        </w:rPr>
        <w:t xml:space="preserve">enviar un </w:t>
      </w:r>
      <w:r w:rsidR="00A30E59">
        <w:rPr>
          <w:rFonts w:ascii="Tahoma" w:hAnsi="Tahoma" w:cs="Tahoma"/>
          <w:b w:val="0"/>
          <w:i w:val="0"/>
          <w:sz w:val="20"/>
        </w:rPr>
        <w:t xml:space="preserve">escrito, </w:t>
      </w:r>
      <w:r w:rsidR="00A30E59" w:rsidRPr="007D2862">
        <w:rPr>
          <w:rFonts w:ascii="Tahoma" w:hAnsi="Tahoma" w:cs="Tahoma"/>
          <w:b w:val="0"/>
          <w:i w:val="0"/>
          <w:sz w:val="20"/>
        </w:rPr>
        <w:t>conforme al</w:t>
      </w:r>
      <w:r w:rsidRPr="007D2862">
        <w:rPr>
          <w:rFonts w:ascii="Tahoma" w:hAnsi="Tahoma" w:cs="Tahoma"/>
          <w:b w:val="0"/>
          <w:i w:val="0"/>
          <w:sz w:val="20"/>
        </w:rPr>
        <w:t xml:space="preserve"> </w:t>
      </w:r>
      <w:r w:rsidR="00A30E59" w:rsidRPr="007D2862">
        <w:rPr>
          <w:rFonts w:ascii="Tahoma" w:hAnsi="Tahoma" w:cs="Tahoma"/>
          <w:i w:val="0"/>
          <w:sz w:val="20"/>
        </w:rPr>
        <w:t>Anexo Numero 11 (ONCE)</w:t>
      </w:r>
      <w:r w:rsidRPr="007D2862">
        <w:rPr>
          <w:rFonts w:ascii="Tahoma" w:hAnsi="Tahoma" w:cs="Tahoma"/>
          <w:b w:val="0"/>
          <w:i w:val="0"/>
          <w:sz w:val="20"/>
        </w:rPr>
        <w:t>, en el que su firmante</w:t>
      </w:r>
      <w:r w:rsidRPr="00F10057">
        <w:rPr>
          <w:rFonts w:ascii="Tahoma" w:hAnsi="Tahoma" w:cs="Tahoma"/>
          <w:b w:val="0"/>
          <w:i w:val="0"/>
          <w:sz w:val="20"/>
        </w:rPr>
        <w:t xml:space="preserve"> manifieste, bajo protesta de decir verdad, que cuenta con facultades suficientes para comprometerse por sí o por su representada.</w:t>
      </w:r>
      <w:bookmarkEnd w:id="30"/>
      <w:r w:rsidR="00A30C79" w:rsidRPr="00F10057">
        <w:rPr>
          <w:rFonts w:ascii="Tahoma" w:hAnsi="Tahoma" w:cs="Tahoma"/>
          <w:b w:val="0"/>
          <w:i w:val="0"/>
          <w:sz w:val="20"/>
        </w:rPr>
        <w:t xml:space="preserve"> </w:t>
      </w:r>
    </w:p>
    <w:p w14:paraId="792AA633" w14:textId="77777777" w:rsidR="00A30C79" w:rsidRPr="00F10057" w:rsidRDefault="00A30C79" w:rsidP="00910499">
      <w:pPr>
        <w:pStyle w:val="Ttulo2"/>
        <w:numPr>
          <w:ilvl w:val="0"/>
          <w:numId w:val="0"/>
        </w:numPr>
        <w:tabs>
          <w:tab w:val="clear" w:pos="0"/>
        </w:tabs>
        <w:spacing w:before="0" w:after="0"/>
        <w:ind w:left="576" w:hanging="576"/>
        <w:jc w:val="both"/>
        <w:rPr>
          <w:rFonts w:ascii="Tahoma" w:hAnsi="Tahoma" w:cs="Tahoma"/>
          <w:i w:val="0"/>
          <w:sz w:val="20"/>
        </w:rPr>
      </w:pPr>
      <w:bookmarkStart w:id="31" w:name="_7.2._En_la"/>
      <w:bookmarkStart w:id="32" w:name="_7.1._En_la"/>
      <w:bookmarkStart w:id="33" w:name="_Toc462405398"/>
      <w:bookmarkEnd w:id="31"/>
      <w:bookmarkEnd w:id="32"/>
    </w:p>
    <w:p w14:paraId="7436F3DA" w14:textId="77777777" w:rsidR="007556DE" w:rsidRPr="00F10057" w:rsidRDefault="00A30E59" w:rsidP="00910499">
      <w:pPr>
        <w:pStyle w:val="Ttulo2"/>
        <w:numPr>
          <w:ilvl w:val="0"/>
          <w:numId w:val="0"/>
        </w:numPr>
        <w:tabs>
          <w:tab w:val="clear" w:pos="0"/>
        </w:tabs>
        <w:spacing w:before="0" w:after="0"/>
        <w:ind w:left="576" w:hanging="576"/>
        <w:jc w:val="both"/>
        <w:rPr>
          <w:rFonts w:ascii="Tahoma" w:hAnsi="Tahoma" w:cs="Tahoma"/>
          <w:sz w:val="20"/>
        </w:rPr>
      </w:pPr>
      <w:r w:rsidRPr="00F10057">
        <w:rPr>
          <w:rFonts w:ascii="Tahoma" w:hAnsi="Tahoma" w:cs="Tahoma"/>
          <w:i w:val="0"/>
          <w:sz w:val="20"/>
        </w:rPr>
        <w:t>7.2. EN LA SUSCRIPCIÓN DE PROPOSICIONES</w:t>
      </w:r>
      <w:r w:rsidRPr="00F10057">
        <w:rPr>
          <w:rFonts w:ascii="Tahoma" w:hAnsi="Tahoma" w:cs="Tahoma"/>
          <w:sz w:val="20"/>
        </w:rPr>
        <w:t>.</w:t>
      </w:r>
      <w:bookmarkEnd w:id="33"/>
    </w:p>
    <w:p w14:paraId="7B35DFD0" w14:textId="77777777" w:rsidR="007556DE" w:rsidRPr="00F10057" w:rsidRDefault="007556DE" w:rsidP="00910499">
      <w:pPr>
        <w:tabs>
          <w:tab w:val="left" w:pos="1155"/>
        </w:tabs>
        <w:jc w:val="both"/>
        <w:rPr>
          <w:rFonts w:ascii="Tahoma" w:hAnsi="Tahoma" w:cs="Tahoma"/>
          <w:sz w:val="20"/>
        </w:rPr>
      </w:pPr>
      <w:r w:rsidRPr="00F10057">
        <w:rPr>
          <w:rFonts w:ascii="Tahoma" w:hAnsi="Tahoma" w:cs="Tahoma"/>
          <w:sz w:val="20"/>
        </w:rPr>
        <w:t xml:space="preserve">Para efectos de la suscripción </w:t>
      </w:r>
      <w:r w:rsidR="00A30C79" w:rsidRPr="00F10057">
        <w:rPr>
          <w:rFonts w:ascii="Tahoma" w:hAnsi="Tahoma" w:cs="Tahoma"/>
          <w:sz w:val="20"/>
        </w:rPr>
        <w:t>de las proposiciones el l</w:t>
      </w:r>
      <w:r w:rsidRPr="00F10057">
        <w:rPr>
          <w:rFonts w:ascii="Tahoma" w:hAnsi="Tahoma" w:cs="Tahoma"/>
          <w:sz w:val="20"/>
        </w:rPr>
        <w:t>icitante deberá acreditar su existencia legal y personalidad jurídica enviando un escrito en el que su firmante manifieste, bajo protesta de decir verdad, que cuenta con facultades suficientes para suscribir proposiciones, por sí o por su representada, mismo que contendrá los datos siguientes:</w:t>
      </w:r>
    </w:p>
    <w:p w14:paraId="5CD824DF" w14:textId="5D4E0429" w:rsidR="007556DE" w:rsidRPr="00F10057" w:rsidRDefault="007556DE" w:rsidP="00910499">
      <w:pPr>
        <w:pStyle w:val="ROMANOS"/>
        <w:numPr>
          <w:ilvl w:val="0"/>
          <w:numId w:val="4"/>
        </w:numPr>
        <w:tabs>
          <w:tab w:val="clear" w:pos="2160"/>
          <w:tab w:val="left" w:pos="1320"/>
        </w:tabs>
        <w:suppressAutoHyphens w:val="0"/>
        <w:autoSpaceDE/>
        <w:spacing w:after="0" w:line="240" w:lineRule="auto"/>
        <w:rPr>
          <w:rFonts w:ascii="Tahoma" w:hAnsi="Tahoma" w:cs="Tahoma"/>
          <w:sz w:val="20"/>
          <w:lang w:val="es-ES"/>
        </w:rPr>
      </w:pPr>
      <w:r w:rsidRPr="00F10057">
        <w:rPr>
          <w:rFonts w:ascii="Tahoma" w:hAnsi="Tahoma" w:cs="Tahoma"/>
          <w:sz w:val="20"/>
          <w:lang w:val="es-ES"/>
        </w:rPr>
        <w:t xml:space="preserve">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w:t>
      </w:r>
      <w:r w:rsidR="00B06547" w:rsidRPr="00F10057">
        <w:rPr>
          <w:rFonts w:ascii="Tahoma" w:hAnsi="Tahoma" w:cs="Tahoma"/>
          <w:sz w:val="20"/>
          <w:lang w:val="es-ES"/>
        </w:rPr>
        <w:t>morales,</w:t>
      </w:r>
      <w:r w:rsidRPr="00F10057">
        <w:rPr>
          <w:rFonts w:ascii="Tahoma" w:hAnsi="Tahoma" w:cs="Tahoma"/>
          <w:sz w:val="20"/>
          <w:lang w:val="es-ES"/>
        </w:rPr>
        <w:t xml:space="preserve"> así como el nombre de los socios, y en su caso, los datos de inscripción en el Registro Público de la Propiedad y de Comercio correspondiente.</w:t>
      </w:r>
    </w:p>
    <w:p w14:paraId="6B0B7805" w14:textId="77777777" w:rsidR="007556DE" w:rsidRPr="00F10057" w:rsidRDefault="007556DE" w:rsidP="00910499">
      <w:pPr>
        <w:pStyle w:val="ROMANOS"/>
        <w:numPr>
          <w:ilvl w:val="0"/>
          <w:numId w:val="4"/>
        </w:numPr>
        <w:tabs>
          <w:tab w:val="clear" w:pos="2160"/>
          <w:tab w:val="left" w:pos="720"/>
          <w:tab w:val="num" w:pos="1320"/>
        </w:tabs>
        <w:suppressAutoHyphens w:val="0"/>
        <w:autoSpaceDE/>
        <w:spacing w:after="0" w:line="240" w:lineRule="auto"/>
        <w:rPr>
          <w:rFonts w:ascii="Tahoma" w:hAnsi="Tahoma" w:cs="Tahoma"/>
          <w:sz w:val="20"/>
          <w:lang w:val="es-ES"/>
        </w:rPr>
      </w:pPr>
      <w:r w:rsidRPr="00F10057">
        <w:rPr>
          <w:rFonts w:ascii="Tahoma" w:hAnsi="Tahoma" w:cs="Tahoma"/>
          <w:sz w:val="20"/>
          <w:lang w:val="es-ES"/>
        </w:rPr>
        <w:t>Del representante legal del Licitante: datos de las escrituras públicas en las que le fueron otorgadas las facultades para suscribir las proposiciones.</w:t>
      </w:r>
    </w:p>
    <w:p w14:paraId="32083F12" w14:textId="77777777" w:rsidR="007556DE" w:rsidRPr="00F10057" w:rsidRDefault="007556DE" w:rsidP="00910499">
      <w:pPr>
        <w:jc w:val="both"/>
        <w:rPr>
          <w:rFonts w:ascii="Tahoma" w:hAnsi="Tahoma" w:cs="Tahoma"/>
          <w:sz w:val="20"/>
        </w:rPr>
      </w:pPr>
      <w:r w:rsidRPr="00F10057">
        <w:rPr>
          <w:rFonts w:ascii="Tahoma" w:hAnsi="Tahoma" w:cs="Tahoma"/>
          <w:sz w:val="20"/>
        </w:rPr>
        <w:lastRenderedPageBreak/>
        <w:t xml:space="preserve">En defecto de lo anterior, el </w:t>
      </w:r>
      <w:r w:rsidR="00A30C79" w:rsidRPr="00F10057">
        <w:rPr>
          <w:rFonts w:ascii="Tahoma" w:hAnsi="Tahoma" w:cs="Tahoma"/>
          <w:sz w:val="20"/>
        </w:rPr>
        <w:t>l</w:t>
      </w:r>
      <w:r w:rsidRPr="00F10057">
        <w:rPr>
          <w:rFonts w:ascii="Tahoma" w:hAnsi="Tahoma" w:cs="Tahoma"/>
          <w:sz w:val="20"/>
        </w:rPr>
        <w:t xml:space="preserve">icitante podrá presentar debidamente requisitado el formato que aparece como </w:t>
      </w:r>
      <w:bookmarkStart w:id="34" w:name="Anexo_10_Back"/>
      <w:r w:rsidRPr="00F10057">
        <w:rPr>
          <w:rFonts w:ascii="Tahoma" w:hAnsi="Tahoma" w:cs="Tahoma"/>
          <w:b/>
          <w:sz w:val="20"/>
        </w:rPr>
        <w:t xml:space="preserve">Anexo Número </w:t>
      </w:r>
      <w:r w:rsidR="00A30E59">
        <w:rPr>
          <w:rFonts w:ascii="Tahoma" w:hAnsi="Tahoma" w:cs="Tahoma"/>
          <w:b/>
          <w:sz w:val="20"/>
        </w:rPr>
        <w:t>5</w:t>
      </w:r>
      <w:r w:rsidRPr="00F10057">
        <w:rPr>
          <w:rFonts w:ascii="Tahoma" w:hAnsi="Tahoma" w:cs="Tahoma"/>
          <w:b/>
          <w:sz w:val="20"/>
        </w:rPr>
        <w:t xml:space="preserve"> (</w:t>
      </w:r>
      <w:r w:rsidR="00A30E59">
        <w:rPr>
          <w:rFonts w:ascii="Tahoma" w:hAnsi="Tahoma" w:cs="Tahoma"/>
          <w:b/>
          <w:sz w:val="20"/>
        </w:rPr>
        <w:t>CINCO</w:t>
      </w:r>
      <w:r w:rsidRPr="00F10057">
        <w:rPr>
          <w:rFonts w:ascii="Tahoma" w:hAnsi="Tahoma" w:cs="Tahoma"/>
          <w:b/>
          <w:sz w:val="20"/>
        </w:rPr>
        <w:t>)</w:t>
      </w:r>
      <w:bookmarkEnd w:id="34"/>
      <w:r w:rsidRPr="00F10057">
        <w:rPr>
          <w:rFonts w:ascii="Tahoma" w:hAnsi="Tahoma" w:cs="Tahoma"/>
          <w:sz w:val="20"/>
        </w:rPr>
        <w:t>, el cual forma parte de las presentes bases.</w:t>
      </w:r>
    </w:p>
    <w:p w14:paraId="016854B5" w14:textId="77777777" w:rsidR="007556DE" w:rsidRPr="00F10057" w:rsidRDefault="007556DE" w:rsidP="00910499">
      <w:pPr>
        <w:jc w:val="both"/>
        <w:rPr>
          <w:rFonts w:ascii="Tahoma" w:hAnsi="Tahoma" w:cs="Tahoma"/>
          <w:sz w:val="20"/>
        </w:rPr>
      </w:pPr>
      <w:r w:rsidRPr="00F10057">
        <w:rPr>
          <w:rFonts w:ascii="Tahoma" w:hAnsi="Tahoma" w:cs="Tahoma"/>
          <w:sz w:val="20"/>
        </w:rPr>
        <w:t xml:space="preserve">El domicilio que se señale en el </w:t>
      </w:r>
      <w:r w:rsidRPr="00F10057">
        <w:rPr>
          <w:rFonts w:ascii="Tahoma" w:hAnsi="Tahoma" w:cs="Tahoma"/>
          <w:b/>
          <w:sz w:val="20"/>
        </w:rPr>
        <w:t xml:space="preserve">Anexo Número </w:t>
      </w:r>
      <w:r w:rsidR="00A30E59">
        <w:rPr>
          <w:rFonts w:ascii="Tahoma" w:hAnsi="Tahoma" w:cs="Tahoma"/>
          <w:b/>
          <w:sz w:val="20"/>
        </w:rPr>
        <w:t>5</w:t>
      </w:r>
      <w:r w:rsidRPr="00F10057">
        <w:rPr>
          <w:rFonts w:ascii="Tahoma" w:hAnsi="Tahoma" w:cs="Tahoma"/>
          <w:b/>
          <w:sz w:val="20"/>
        </w:rPr>
        <w:t xml:space="preserve"> (</w:t>
      </w:r>
      <w:r w:rsidR="00A30E59">
        <w:rPr>
          <w:rFonts w:ascii="Tahoma" w:hAnsi="Tahoma" w:cs="Tahoma"/>
          <w:b/>
          <w:sz w:val="20"/>
        </w:rPr>
        <w:t>CINCO</w:t>
      </w:r>
      <w:r w:rsidRPr="00F10057">
        <w:rPr>
          <w:rFonts w:ascii="Tahoma" w:hAnsi="Tahoma" w:cs="Tahoma"/>
          <w:b/>
          <w:sz w:val="20"/>
        </w:rPr>
        <w:t>)</w:t>
      </w:r>
      <w:r w:rsidRPr="00F10057">
        <w:rPr>
          <w:rFonts w:ascii="Tahoma" w:hAnsi="Tahoma" w:cs="Tahoma"/>
          <w:sz w:val="20"/>
        </w:rPr>
        <w:t xml:space="preserve"> de las presentes bases, será aquel en el que el </w:t>
      </w:r>
      <w:r w:rsidR="00A30C79" w:rsidRPr="00F10057">
        <w:rPr>
          <w:rFonts w:ascii="Tahoma" w:hAnsi="Tahoma" w:cs="Tahoma"/>
          <w:sz w:val="20"/>
        </w:rPr>
        <w:t>l</w:t>
      </w:r>
      <w:r w:rsidRPr="00F10057">
        <w:rPr>
          <w:rFonts w:ascii="Tahoma" w:hAnsi="Tahoma" w:cs="Tahoma"/>
          <w:sz w:val="20"/>
        </w:rPr>
        <w:t>icitante pueda recibir todo tipo de notificaciones y documentos que resulten, además de las notificaciones que se realicen a través de COMPRANET.</w:t>
      </w:r>
    </w:p>
    <w:p w14:paraId="1A865BF4" w14:textId="77777777" w:rsidR="00926DA9" w:rsidRDefault="00926DA9" w:rsidP="00910499">
      <w:pPr>
        <w:pStyle w:val="Ttulo2"/>
        <w:numPr>
          <w:ilvl w:val="0"/>
          <w:numId w:val="0"/>
        </w:numPr>
        <w:tabs>
          <w:tab w:val="clear" w:pos="0"/>
        </w:tabs>
        <w:spacing w:before="0" w:after="0"/>
        <w:ind w:left="576" w:hanging="576"/>
        <w:jc w:val="both"/>
        <w:rPr>
          <w:rFonts w:ascii="Tahoma" w:hAnsi="Tahoma" w:cs="Tahoma"/>
          <w:i w:val="0"/>
          <w:sz w:val="20"/>
        </w:rPr>
      </w:pPr>
      <w:bookmarkStart w:id="35" w:name="_Toc462405399"/>
    </w:p>
    <w:p w14:paraId="2F825BF6" w14:textId="77777777" w:rsidR="007556DE" w:rsidRPr="00F10057" w:rsidRDefault="00A30E59" w:rsidP="00910499">
      <w:pPr>
        <w:pStyle w:val="Ttulo2"/>
        <w:numPr>
          <w:ilvl w:val="0"/>
          <w:numId w:val="0"/>
        </w:numPr>
        <w:tabs>
          <w:tab w:val="clear" w:pos="0"/>
        </w:tabs>
        <w:spacing w:before="0" w:after="0"/>
        <w:ind w:left="576" w:hanging="576"/>
        <w:jc w:val="both"/>
        <w:rPr>
          <w:rFonts w:ascii="Tahoma" w:hAnsi="Tahoma" w:cs="Tahoma"/>
          <w:i w:val="0"/>
          <w:sz w:val="20"/>
        </w:rPr>
      </w:pPr>
      <w:r w:rsidRPr="00F10057">
        <w:rPr>
          <w:rFonts w:ascii="Tahoma" w:hAnsi="Tahoma" w:cs="Tahoma"/>
          <w:i w:val="0"/>
          <w:sz w:val="20"/>
        </w:rPr>
        <w:t>7.3. PREVIO A LA FIRMA DEL CONTRATO:</w:t>
      </w:r>
      <w:bookmarkEnd w:id="35"/>
    </w:p>
    <w:p w14:paraId="370EB3D0" w14:textId="4B7E7A07" w:rsidR="007556DE" w:rsidRPr="00F10057" w:rsidRDefault="007556DE" w:rsidP="00910499">
      <w:pPr>
        <w:jc w:val="both"/>
        <w:rPr>
          <w:rFonts w:ascii="Tahoma" w:hAnsi="Tahoma" w:cs="Tahoma"/>
          <w:sz w:val="20"/>
        </w:rPr>
      </w:pPr>
      <w:r w:rsidRPr="00F10057">
        <w:rPr>
          <w:rFonts w:ascii="Tahoma" w:hAnsi="Tahoma" w:cs="Tahoma"/>
          <w:sz w:val="20"/>
        </w:rPr>
        <w:t xml:space="preserve">Conforme a lo previsto en el artículo 35, fracciones I y II del Reglamento de la LAASSP, el </w:t>
      </w:r>
      <w:r w:rsidR="00C60358" w:rsidRPr="00F10057">
        <w:rPr>
          <w:rFonts w:ascii="Tahoma" w:hAnsi="Tahoma" w:cs="Tahoma"/>
          <w:iCs/>
          <w:sz w:val="20"/>
        </w:rPr>
        <w:t>licitante</w:t>
      </w:r>
      <w:r w:rsidRPr="00F10057">
        <w:rPr>
          <w:rFonts w:ascii="Tahoma" w:hAnsi="Tahoma" w:cs="Tahoma"/>
          <w:sz w:val="20"/>
        </w:rPr>
        <w:t xml:space="preserve"> que resulte </w:t>
      </w:r>
      <w:r w:rsidR="00B06547" w:rsidRPr="00F10057">
        <w:rPr>
          <w:rFonts w:ascii="Tahoma" w:hAnsi="Tahoma" w:cs="Tahoma"/>
          <w:sz w:val="20"/>
        </w:rPr>
        <w:t>adjudicado</w:t>
      </w:r>
      <w:r w:rsidRPr="00F10057">
        <w:rPr>
          <w:rFonts w:ascii="Tahoma" w:hAnsi="Tahoma" w:cs="Tahoma"/>
          <w:sz w:val="20"/>
        </w:rPr>
        <w:t xml:space="preserve"> deberá presentar para su cotejo de los siguientes documentos:</w:t>
      </w:r>
    </w:p>
    <w:p w14:paraId="4A1500AD" w14:textId="77777777" w:rsidR="00A30E59" w:rsidRDefault="00A30E59" w:rsidP="0049108E">
      <w:pPr>
        <w:pStyle w:val="Prrafodelista"/>
        <w:widowControl w:val="0"/>
        <w:numPr>
          <w:ilvl w:val="0"/>
          <w:numId w:val="13"/>
        </w:numPr>
        <w:contextualSpacing w:val="0"/>
        <w:jc w:val="both"/>
        <w:rPr>
          <w:rFonts w:ascii="Tahoma" w:hAnsi="Tahoma" w:cs="Tahoma"/>
          <w:sz w:val="20"/>
        </w:rPr>
      </w:pPr>
      <w:r>
        <w:rPr>
          <w:rFonts w:ascii="Tahoma" w:hAnsi="Tahoma" w:cs="Tahoma"/>
          <w:sz w:val="20"/>
        </w:rPr>
        <w:t>Tratándose de personas morales, testimonio de la escritura pública en la que conste que fue constituida conforme a las leyes mexicanas y que tiene su domicilio en el territorio nacional.</w:t>
      </w:r>
    </w:p>
    <w:p w14:paraId="22C7C15E" w14:textId="77777777" w:rsidR="00A30E59" w:rsidRDefault="00A30E59" w:rsidP="0049108E">
      <w:pPr>
        <w:pStyle w:val="Prrafodelista"/>
        <w:widowControl w:val="0"/>
        <w:numPr>
          <w:ilvl w:val="0"/>
          <w:numId w:val="13"/>
        </w:numPr>
        <w:contextualSpacing w:val="0"/>
        <w:jc w:val="both"/>
        <w:rPr>
          <w:rFonts w:ascii="Tahoma" w:hAnsi="Tahoma" w:cs="Tahoma"/>
          <w:sz w:val="20"/>
        </w:rPr>
      </w:pPr>
      <w:r>
        <w:rPr>
          <w:rFonts w:ascii="Tahoma" w:hAnsi="Tahoma" w:cs="Tahoma"/>
          <w:sz w:val="20"/>
        </w:rPr>
        <w:t xml:space="preserve">Tratándose de personas físicas, copia simple del acta de nacimiento o, en su caso, carta de naturalización respectiva, expedida por la autoridad competente, así como la documentación con la que acredite tener su domicilio legal en el territorio nacional. </w:t>
      </w:r>
    </w:p>
    <w:p w14:paraId="645208CA" w14:textId="77777777" w:rsidR="00A30E59" w:rsidRPr="00D9497E" w:rsidRDefault="00A30E59" w:rsidP="00910499">
      <w:pPr>
        <w:suppressAutoHyphens w:val="0"/>
        <w:ind w:left="720"/>
        <w:contextualSpacing/>
        <w:rPr>
          <w:rFonts w:ascii="Tahoma" w:hAnsi="Tahoma" w:cs="Tahoma"/>
          <w:sz w:val="10"/>
        </w:rPr>
      </w:pPr>
    </w:p>
    <w:p w14:paraId="3A281ED3" w14:textId="77777777" w:rsidR="00A30E59" w:rsidRPr="003F4C01" w:rsidRDefault="00A30E59" w:rsidP="00910499">
      <w:pPr>
        <w:jc w:val="both"/>
        <w:rPr>
          <w:rFonts w:ascii="Tahoma" w:hAnsi="Tahoma" w:cs="Tahoma"/>
          <w:b/>
          <w:sz w:val="20"/>
          <w:u w:val="single"/>
        </w:rPr>
      </w:pPr>
      <w:r w:rsidRPr="003F4C01">
        <w:rPr>
          <w:rFonts w:ascii="Tahoma" w:hAnsi="Tahoma" w:cs="Tahoma"/>
          <w:b/>
          <w:sz w:val="20"/>
          <w:u w:val="single"/>
        </w:rPr>
        <w:t>Además de los siguientes documentos:</w:t>
      </w:r>
    </w:p>
    <w:p w14:paraId="30335EA4" w14:textId="77777777" w:rsidR="00A30E59" w:rsidRPr="003F4C01" w:rsidRDefault="00A30E59" w:rsidP="00910499">
      <w:pPr>
        <w:jc w:val="both"/>
        <w:rPr>
          <w:rFonts w:ascii="Tahoma" w:hAnsi="Tahoma" w:cs="Tahoma"/>
          <w:sz w:val="20"/>
          <w:u w:val="single"/>
        </w:rPr>
      </w:pPr>
    </w:p>
    <w:p w14:paraId="3DC29930" w14:textId="77777777" w:rsidR="00A30E59" w:rsidRPr="003F4C01" w:rsidRDefault="00A30E59" w:rsidP="0049108E">
      <w:pPr>
        <w:numPr>
          <w:ilvl w:val="0"/>
          <w:numId w:val="22"/>
        </w:numPr>
        <w:suppressAutoHyphens w:val="0"/>
        <w:contextualSpacing/>
        <w:jc w:val="both"/>
        <w:rPr>
          <w:rFonts w:ascii="Tahoma" w:hAnsi="Tahoma" w:cs="Tahoma"/>
          <w:sz w:val="20"/>
        </w:rPr>
      </w:pPr>
      <w:r w:rsidRPr="003F4C01">
        <w:rPr>
          <w:rFonts w:ascii="Tahoma" w:hAnsi="Tahoma" w:cs="Tahoma"/>
          <w:sz w:val="20"/>
        </w:rPr>
        <w:t>Registro Federal de Contribuyentes</w:t>
      </w:r>
    </w:p>
    <w:p w14:paraId="6D7B9795" w14:textId="77777777" w:rsidR="00A30E59" w:rsidRPr="003F4C01" w:rsidRDefault="00A30E59" w:rsidP="0049108E">
      <w:pPr>
        <w:numPr>
          <w:ilvl w:val="0"/>
          <w:numId w:val="22"/>
        </w:numPr>
        <w:suppressAutoHyphens w:val="0"/>
        <w:contextualSpacing/>
        <w:jc w:val="both"/>
        <w:rPr>
          <w:rFonts w:ascii="Tahoma" w:hAnsi="Tahoma" w:cs="Tahoma"/>
          <w:sz w:val="20"/>
        </w:rPr>
      </w:pPr>
      <w:r w:rsidRPr="003F4C01">
        <w:rPr>
          <w:rFonts w:ascii="Tahoma" w:hAnsi="Tahoma" w:cs="Tahoma"/>
          <w:sz w:val="20"/>
        </w:rPr>
        <w:t>Registro Patronal IMSS</w:t>
      </w:r>
    </w:p>
    <w:p w14:paraId="39732478" w14:textId="77777777" w:rsidR="00A30E59" w:rsidRPr="003F4C01" w:rsidRDefault="00A30E59" w:rsidP="0049108E">
      <w:pPr>
        <w:numPr>
          <w:ilvl w:val="0"/>
          <w:numId w:val="22"/>
        </w:numPr>
        <w:suppressAutoHyphens w:val="0"/>
        <w:contextualSpacing/>
        <w:jc w:val="both"/>
        <w:rPr>
          <w:rFonts w:ascii="Tahoma" w:hAnsi="Tahoma" w:cs="Tahoma"/>
          <w:sz w:val="20"/>
        </w:rPr>
      </w:pPr>
      <w:r w:rsidRPr="003F4C01">
        <w:rPr>
          <w:rFonts w:ascii="Tahoma" w:hAnsi="Tahoma" w:cs="Tahoma"/>
          <w:sz w:val="20"/>
        </w:rPr>
        <w:t xml:space="preserve">Opinión positiva y vigente de cumplimiento de sus obligaciones Fiscales ante el SAT así como en Materia de Seguridad Social </w:t>
      </w:r>
      <w:r>
        <w:rPr>
          <w:rFonts w:ascii="Tahoma" w:hAnsi="Tahoma" w:cs="Tahoma"/>
          <w:sz w:val="20"/>
        </w:rPr>
        <w:t xml:space="preserve">IMSS </w:t>
      </w:r>
      <w:r w:rsidRPr="003F4C01">
        <w:rPr>
          <w:rFonts w:ascii="Tahoma" w:hAnsi="Tahoma" w:cs="Tahoma"/>
          <w:sz w:val="20"/>
        </w:rPr>
        <w:t>e INFONAVIT.</w:t>
      </w:r>
    </w:p>
    <w:p w14:paraId="114AD475" w14:textId="77777777" w:rsidR="00A30E59" w:rsidRPr="003F4C01" w:rsidRDefault="00A30E59" w:rsidP="0049108E">
      <w:pPr>
        <w:numPr>
          <w:ilvl w:val="0"/>
          <w:numId w:val="22"/>
        </w:numPr>
        <w:suppressAutoHyphens w:val="0"/>
        <w:contextualSpacing/>
        <w:jc w:val="both"/>
        <w:rPr>
          <w:rFonts w:ascii="Tahoma" w:hAnsi="Tahoma" w:cs="Tahoma"/>
          <w:sz w:val="20"/>
        </w:rPr>
      </w:pPr>
      <w:r w:rsidRPr="003F4C01">
        <w:rPr>
          <w:rFonts w:ascii="Tahoma" w:hAnsi="Tahoma" w:cs="Tahoma"/>
          <w:sz w:val="20"/>
        </w:rPr>
        <w:t>Acta Constitutiva de la Empresa</w:t>
      </w:r>
    </w:p>
    <w:p w14:paraId="7EC53D34" w14:textId="77777777" w:rsidR="00A30E59" w:rsidRPr="003F4C01" w:rsidRDefault="00A30E59" w:rsidP="0049108E">
      <w:pPr>
        <w:numPr>
          <w:ilvl w:val="0"/>
          <w:numId w:val="22"/>
        </w:numPr>
        <w:suppressAutoHyphens w:val="0"/>
        <w:contextualSpacing/>
        <w:jc w:val="both"/>
        <w:rPr>
          <w:rFonts w:ascii="Tahoma" w:hAnsi="Tahoma" w:cs="Tahoma"/>
          <w:sz w:val="20"/>
        </w:rPr>
      </w:pPr>
      <w:r w:rsidRPr="003F4C01">
        <w:rPr>
          <w:rFonts w:ascii="Tahoma" w:hAnsi="Tahoma" w:cs="Tahoma"/>
          <w:sz w:val="20"/>
        </w:rPr>
        <w:t>Poder Notarial</w:t>
      </w:r>
    </w:p>
    <w:p w14:paraId="6FC9F6A3" w14:textId="77777777" w:rsidR="00A30E59" w:rsidRPr="003F4C01" w:rsidRDefault="00A30E59" w:rsidP="0049108E">
      <w:pPr>
        <w:numPr>
          <w:ilvl w:val="0"/>
          <w:numId w:val="22"/>
        </w:numPr>
        <w:suppressAutoHyphens w:val="0"/>
        <w:contextualSpacing/>
        <w:jc w:val="both"/>
        <w:rPr>
          <w:rFonts w:ascii="Tahoma" w:hAnsi="Tahoma" w:cs="Tahoma"/>
          <w:sz w:val="20"/>
        </w:rPr>
      </w:pPr>
      <w:r w:rsidRPr="003F4C01">
        <w:rPr>
          <w:rFonts w:ascii="Tahoma" w:hAnsi="Tahoma" w:cs="Tahoma"/>
          <w:sz w:val="20"/>
        </w:rPr>
        <w:t>Identificación Oficial con fotografía vigente.</w:t>
      </w:r>
    </w:p>
    <w:p w14:paraId="3207CA12" w14:textId="77777777" w:rsidR="00A30E59" w:rsidRPr="003F4C01" w:rsidRDefault="00A30E59" w:rsidP="0049108E">
      <w:pPr>
        <w:numPr>
          <w:ilvl w:val="0"/>
          <w:numId w:val="22"/>
        </w:numPr>
        <w:suppressAutoHyphens w:val="0"/>
        <w:contextualSpacing/>
        <w:jc w:val="both"/>
        <w:rPr>
          <w:rFonts w:ascii="Tahoma" w:hAnsi="Tahoma" w:cs="Tahoma"/>
          <w:sz w:val="20"/>
        </w:rPr>
      </w:pPr>
      <w:r w:rsidRPr="003F4C01">
        <w:rPr>
          <w:rFonts w:ascii="Tahoma" w:hAnsi="Tahoma" w:cs="Tahoma"/>
          <w:sz w:val="20"/>
        </w:rPr>
        <w:t>Comprobante de domicilio vigente.</w:t>
      </w:r>
    </w:p>
    <w:p w14:paraId="6FDFDBF1" w14:textId="77777777" w:rsidR="00A30E59" w:rsidRPr="003F4C01" w:rsidRDefault="00A30E59" w:rsidP="0049108E">
      <w:pPr>
        <w:numPr>
          <w:ilvl w:val="0"/>
          <w:numId w:val="22"/>
        </w:numPr>
        <w:suppressAutoHyphens w:val="0"/>
        <w:contextualSpacing/>
        <w:jc w:val="both"/>
        <w:rPr>
          <w:rFonts w:ascii="Tahoma" w:hAnsi="Tahoma" w:cs="Tahoma"/>
          <w:sz w:val="20"/>
        </w:rPr>
      </w:pPr>
      <w:r w:rsidRPr="003F4C01">
        <w:rPr>
          <w:rFonts w:ascii="Tahoma" w:hAnsi="Tahoma" w:cs="Tahoma"/>
          <w:sz w:val="20"/>
        </w:rPr>
        <w:t>Manifiesto bajo protesta de decir de no encontrarse en ninguno de los supuestos del Artículo 50 y 60 de la Ley.</w:t>
      </w:r>
    </w:p>
    <w:p w14:paraId="7A05B0B9" w14:textId="77777777" w:rsidR="00A30E59" w:rsidRPr="003F4C01" w:rsidRDefault="00A30E59" w:rsidP="00910499">
      <w:pPr>
        <w:suppressAutoHyphens w:val="0"/>
        <w:contextualSpacing/>
        <w:jc w:val="both"/>
        <w:rPr>
          <w:rFonts w:ascii="Tahoma" w:hAnsi="Tahoma" w:cs="Tahoma"/>
          <w:sz w:val="20"/>
        </w:rPr>
      </w:pPr>
    </w:p>
    <w:p w14:paraId="475992EE" w14:textId="77777777" w:rsidR="00A30E59" w:rsidRDefault="00A30E59" w:rsidP="00910499">
      <w:pPr>
        <w:jc w:val="both"/>
        <w:rPr>
          <w:rFonts w:ascii="Tahoma" w:hAnsi="Tahoma" w:cs="Tahoma"/>
          <w:sz w:val="20"/>
        </w:rPr>
      </w:pPr>
      <w:r w:rsidRPr="003F4C01">
        <w:rPr>
          <w:rFonts w:ascii="Tahoma" w:hAnsi="Tahoma" w:cs="Tahoma"/>
          <w:sz w:val="20"/>
        </w:rPr>
        <w:t>En el supuesto de que se adjudique el contrato a los Licitantes que presentaron una proposición conjunta, el convenio indicado en el Artículo 34 Párrafo tercero de la Ley y Fracción II del Artículo 44 del Reglamento de la Ley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526699B0" w14:textId="2D74E4B6" w:rsidR="007556DE" w:rsidRDefault="00A30E59" w:rsidP="00910499">
      <w:pPr>
        <w:tabs>
          <w:tab w:val="left" w:pos="720"/>
        </w:tabs>
        <w:jc w:val="both"/>
        <w:rPr>
          <w:rFonts w:ascii="Tahoma" w:hAnsi="Tahoma" w:cs="Tahoma"/>
          <w:sz w:val="20"/>
        </w:rPr>
      </w:pPr>
      <w:r w:rsidRPr="003F4C01">
        <w:rPr>
          <w:rFonts w:ascii="Tahoma" w:hAnsi="Tahoma" w:cs="Tahoma"/>
          <w:sz w:val="20"/>
        </w:rPr>
        <w:t xml:space="preserve">Dicha documentación deberá ser entregada en la Oficina de Contratos dependiente de la Coordinación de Abastecimiento y Equipamiento, ubicado en Periférico Sur No. 8000, Colonia Santa María Tequepexpan, C.P. 45600 en </w:t>
      </w:r>
      <w:r w:rsidR="00D54FD4">
        <w:rPr>
          <w:rFonts w:ascii="Tahoma" w:hAnsi="Tahoma" w:cs="Tahoma"/>
          <w:sz w:val="20"/>
        </w:rPr>
        <w:t>San Pedro Tlaquepaque</w:t>
      </w:r>
      <w:r w:rsidRPr="003F4C01">
        <w:rPr>
          <w:rFonts w:ascii="Tahoma" w:hAnsi="Tahoma" w:cs="Tahoma"/>
          <w:sz w:val="20"/>
        </w:rPr>
        <w:t>, Jalisco.</w:t>
      </w:r>
    </w:p>
    <w:p w14:paraId="75927A09" w14:textId="77777777" w:rsidR="00A73DE2" w:rsidRPr="00F10057" w:rsidRDefault="00A73DE2" w:rsidP="00910499">
      <w:pPr>
        <w:tabs>
          <w:tab w:val="left" w:pos="720"/>
        </w:tabs>
        <w:jc w:val="both"/>
        <w:rPr>
          <w:rFonts w:ascii="Tahoma" w:hAnsi="Tahoma" w:cs="Tahoma"/>
          <w:b/>
          <w:sz w:val="20"/>
        </w:rPr>
      </w:pPr>
    </w:p>
    <w:p w14:paraId="65AAFFB6" w14:textId="77777777" w:rsidR="007556DE" w:rsidRPr="00F10057" w:rsidRDefault="007556DE" w:rsidP="00910499">
      <w:pPr>
        <w:tabs>
          <w:tab w:val="left" w:pos="720"/>
        </w:tabs>
        <w:jc w:val="both"/>
        <w:rPr>
          <w:rFonts w:ascii="Tahoma" w:hAnsi="Tahoma" w:cs="Tahoma"/>
          <w:b/>
          <w:bCs/>
          <w:sz w:val="20"/>
        </w:rPr>
      </w:pPr>
      <w:r w:rsidRPr="00F10057">
        <w:rPr>
          <w:rFonts w:ascii="Tahoma" w:hAnsi="Tahoma" w:cs="Tahoma"/>
          <w:b/>
          <w:sz w:val="20"/>
        </w:rPr>
        <w:t xml:space="preserve"> 8.</w:t>
      </w:r>
      <w:r w:rsidRPr="00F10057">
        <w:rPr>
          <w:rFonts w:ascii="Tahoma" w:hAnsi="Tahoma" w:cs="Tahoma"/>
          <w:sz w:val="20"/>
        </w:rPr>
        <w:t xml:space="preserve"> </w:t>
      </w:r>
      <w:r w:rsidRPr="00F10057">
        <w:rPr>
          <w:rFonts w:ascii="Tahoma" w:hAnsi="Tahoma" w:cs="Tahoma"/>
          <w:b/>
          <w:bCs/>
          <w:sz w:val="20"/>
        </w:rPr>
        <w:t>ACREDITACIÓN DE ENCONTRARSE AL CORRIENTE DE SUS OBLIGACIONES FISCALES.</w:t>
      </w:r>
    </w:p>
    <w:p w14:paraId="6C20C9EC" w14:textId="77777777" w:rsidR="00C60358" w:rsidRPr="00A30E59" w:rsidRDefault="00A30E59" w:rsidP="00910499">
      <w:pPr>
        <w:jc w:val="both"/>
        <w:rPr>
          <w:rFonts w:ascii="Tahoma" w:hAnsi="Tahoma" w:cs="Tahoma"/>
          <w:sz w:val="20"/>
        </w:rPr>
      </w:pPr>
      <w:bookmarkStart w:id="36" w:name="_Toc462405401"/>
      <w:r w:rsidRPr="00A30E59">
        <w:rPr>
          <w:rFonts w:ascii="Tahoma" w:hAnsi="Tahoma" w:cs="Tahoma"/>
          <w:b/>
          <w:sz w:val="20"/>
        </w:rPr>
        <w:t>CUMPLIMIENTO DE OBLIGACIONES FISCALES</w:t>
      </w:r>
      <w:r w:rsidRPr="00A30E59">
        <w:rPr>
          <w:rFonts w:ascii="Tahoma" w:hAnsi="Tahoma" w:cs="Tahoma"/>
          <w:sz w:val="20"/>
        </w:rPr>
        <w:t>:</w:t>
      </w:r>
    </w:p>
    <w:p w14:paraId="40EF56A6" w14:textId="77777777" w:rsidR="00C60358" w:rsidRPr="00A30E59" w:rsidRDefault="00C60358" w:rsidP="00910499">
      <w:pPr>
        <w:tabs>
          <w:tab w:val="left" w:pos="2050"/>
        </w:tabs>
        <w:jc w:val="both"/>
        <w:rPr>
          <w:rFonts w:ascii="Tahoma" w:hAnsi="Tahoma" w:cs="Tahoma"/>
          <w:sz w:val="20"/>
        </w:rPr>
      </w:pPr>
      <w:r w:rsidRPr="00A30E59">
        <w:rPr>
          <w:rFonts w:ascii="Tahoma" w:hAnsi="Tahoma" w:cs="Tahoma"/>
          <w:sz w:val="20"/>
        </w:rPr>
        <w:tab/>
      </w:r>
    </w:p>
    <w:p w14:paraId="38DBF825" w14:textId="25096F76" w:rsidR="00C60358" w:rsidRPr="00A30E59" w:rsidRDefault="00C60358" w:rsidP="00910499">
      <w:pPr>
        <w:jc w:val="both"/>
        <w:rPr>
          <w:rFonts w:ascii="Tahoma" w:hAnsi="Tahoma" w:cs="Tahoma"/>
          <w:sz w:val="20"/>
        </w:rPr>
      </w:pPr>
      <w:r w:rsidRPr="00A30E59">
        <w:rPr>
          <w:rFonts w:ascii="Tahoma" w:hAnsi="Tahoma" w:cs="Tahoma"/>
          <w:sz w:val="20"/>
        </w:rPr>
        <w:t>El Instituto no adquirirá bienes</w:t>
      </w:r>
      <w:r w:rsidR="002D74A0">
        <w:rPr>
          <w:rFonts w:ascii="Tahoma" w:hAnsi="Tahoma" w:cs="Tahoma"/>
          <w:sz w:val="20"/>
        </w:rPr>
        <w:t xml:space="preserve"> y/o servicios</w:t>
      </w:r>
      <w:r w:rsidRPr="00A30E59">
        <w:rPr>
          <w:rFonts w:ascii="Tahoma" w:hAnsi="Tahoma" w:cs="Tahoma"/>
          <w:sz w:val="20"/>
        </w:rPr>
        <w:t xml:space="preserve"> con los particulares que se encuentren dentro de los supuestos señalados en las fracciones I, II, III</w:t>
      </w:r>
      <w:r w:rsidR="00410CA9">
        <w:rPr>
          <w:rFonts w:ascii="Tahoma" w:hAnsi="Tahoma" w:cs="Tahoma"/>
          <w:sz w:val="20"/>
        </w:rPr>
        <w:t>,</w:t>
      </w:r>
      <w:r w:rsidRPr="00A30E59">
        <w:rPr>
          <w:rFonts w:ascii="Tahoma" w:hAnsi="Tahoma" w:cs="Tahoma"/>
          <w:sz w:val="20"/>
        </w:rPr>
        <w:t xml:space="preserve"> IV</w:t>
      </w:r>
      <w:r w:rsidRPr="00CB16F0">
        <w:rPr>
          <w:rFonts w:ascii="Tahoma" w:hAnsi="Tahoma" w:cs="Tahoma"/>
          <w:color w:val="000000" w:themeColor="text1"/>
          <w:sz w:val="20"/>
        </w:rPr>
        <w:t xml:space="preserve">, </w:t>
      </w:r>
      <w:r w:rsidR="00410CA9" w:rsidRPr="00CB16F0">
        <w:rPr>
          <w:rFonts w:ascii="Tahoma" w:hAnsi="Tahoma" w:cs="Tahoma"/>
          <w:color w:val="000000" w:themeColor="text1"/>
          <w:sz w:val="20"/>
        </w:rPr>
        <w:t xml:space="preserve">V, VI, VII y VIII </w:t>
      </w:r>
      <w:r w:rsidRPr="00CB16F0">
        <w:rPr>
          <w:rFonts w:ascii="Tahoma" w:hAnsi="Tahoma" w:cs="Tahoma"/>
          <w:color w:val="000000" w:themeColor="text1"/>
          <w:sz w:val="20"/>
        </w:rPr>
        <w:t xml:space="preserve">del </w:t>
      </w:r>
      <w:r w:rsidRPr="00A30E59">
        <w:rPr>
          <w:rFonts w:ascii="Tahoma" w:hAnsi="Tahoma" w:cs="Tahoma"/>
          <w:sz w:val="20"/>
        </w:rPr>
        <w:t>Artículo 32-D del Código Fiscal de la Federación.</w:t>
      </w:r>
    </w:p>
    <w:p w14:paraId="69CB751C" w14:textId="77777777" w:rsidR="00C60358" w:rsidRPr="00A30E59" w:rsidRDefault="00C60358" w:rsidP="00910499">
      <w:pPr>
        <w:jc w:val="both"/>
        <w:rPr>
          <w:rFonts w:ascii="Tahoma" w:hAnsi="Tahoma" w:cs="Tahoma"/>
          <w:sz w:val="20"/>
        </w:rPr>
      </w:pPr>
    </w:p>
    <w:p w14:paraId="3D58B2ED" w14:textId="77777777" w:rsidR="00C60358" w:rsidRPr="00A30E59" w:rsidRDefault="00C60358" w:rsidP="00910499">
      <w:pPr>
        <w:jc w:val="both"/>
        <w:rPr>
          <w:rFonts w:ascii="Tahoma" w:hAnsi="Tahoma" w:cs="Tahoma"/>
          <w:sz w:val="20"/>
        </w:rPr>
      </w:pPr>
      <w:r w:rsidRPr="00A30E59">
        <w:rPr>
          <w:rFonts w:ascii="Tahoma" w:hAnsi="Tahoma" w:cs="Tahoma"/>
          <w:sz w:val="20"/>
        </w:rPr>
        <w:t xml:space="preserve">En caso de que el licitante no presente la “Opinión del cumplimiento de obligaciones fiscales”, o esta no sea positiva y no presente el convenio celebrado con la autoridad fiscal, el Instituto no procederá a formalizar el contrato correspondiente, conforme a lo previsto por el artículo 32-D del Código Fiscal de la Federación y se </w:t>
      </w:r>
      <w:r w:rsidRPr="00A30E59">
        <w:rPr>
          <w:rFonts w:ascii="Tahoma" w:hAnsi="Tahoma" w:cs="Tahoma"/>
          <w:sz w:val="20"/>
        </w:rPr>
        <w:lastRenderedPageBreak/>
        <w:t>estará a lo dispuesto por el segundo párrafo del artículo 46 de la LAASSP, Asimismo, el Instituto remitirá a la SFP la documentación de los hechos presumibles constitutivos de infracción.</w:t>
      </w:r>
    </w:p>
    <w:p w14:paraId="0ED4FC53" w14:textId="77777777" w:rsidR="00C60358" w:rsidRPr="00A30E59" w:rsidRDefault="00C60358" w:rsidP="00910499">
      <w:pPr>
        <w:jc w:val="both"/>
        <w:rPr>
          <w:rFonts w:ascii="Tahoma" w:hAnsi="Tahoma" w:cs="Tahoma"/>
          <w:b/>
          <w:i/>
          <w:sz w:val="20"/>
          <w:u w:val="single"/>
        </w:rPr>
      </w:pPr>
    </w:p>
    <w:p w14:paraId="1BE0C7E8" w14:textId="77777777" w:rsidR="00C60358" w:rsidRPr="00A30E59" w:rsidRDefault="00A30E59" w:rsidP="00910499">
      <w:pPr>
        <w:jc w:val="both"/>
        <w:rPr>
          <w:rFonts w:ascii="Tahoma" w:hAnsi="Tahoma" w:cs="Tahoma"/>
          <w:b/>
          <w:sz w:val="20"/>
        </w:rPr>
      </w:pPr>
      <w:r w:rsidRPr="00A30E59">
        <w:rPr>
          <w:rFonts w:ascii="Tahoma" w:hAnsi="Tahoma" w:cs="Tahoma"/>
          <w:b/>
          <w:sz w:val="20"/>
        </w:rPr>
        <w:t>CUMPLIMIENTO DE OBLIGACIONES FISCALES EN MATERIA DE SEGURIDAD SOCIAL:</w:t>
      </w:r>
    </w:p>
    <w:p w14:paraId="1961DB43" w14:textId="77777777" w:rsidR="00C60358" w:rsidRPr="00A30E59" w:rsidRDefault="00C60358" w:rsidP="00910499">
      <w:pPr>
        <w:jc w:val="both"/>
        <w:rPr>
          <w:rFonts w:ascii="Tahoma" w:hAnsi="Tahoma" w:cs="Tahoma"/>
          <w:b/>
          <w:sz w:val="20"/>
        </w:rPr>
      </w:pPr>
    </w:p>
    <w:p w14:paraId="5A2553DC" w14:textId="7DB928AF" w:rsidR="00C60358" w:rsidRPr="00A30E59" w:rsidRDefault="00C60358" w:rsidP="00910499">
      <w:pPr>
        <w:suppressAutoHyphens w:val="0"/>
        <w:jc w:val="both"/>
        <w:rPr>
          <w:rFonts w:ascii="Tahoma" w:eastAsia="Calibri" w:hAnsi="Tahoma" w:cs="Tahoma"/>
          <w:sz w:val="20"/>
          <w:lang w:val="es-MX" w:eastAsia="en-US"/>
        </w:rPr>
      </w:pPr>
      <w:r w:rsidRPr="00A30E59">
        <w:rPr>
          <w:rFonts w:ascii="Tahoma" w:eastAsia="Calibri" w:hAnsi="Tahoma" w:cs="Tahoma"/>
          <w:sz w:val="20"/>
          <w:lang w:val="es-MX" w:eastAsia="en-US"/>
        </w:rPr>
        <w:t xml:space="preserve">El Instituto no contratará la prestación de </w:t>
      </w:r>
      <w:r w:rsidR="00095FE9" w:rsidRPr="00095FE9">
        <w:rPr>
          <w:rFonts w:ascii="Tahoma" w:eastAsia="Calibri" w:hAnsi="Tahoma" w:cs="Tahoma"/>
          <w:sz w:val="20"/>
          <w:lang w:val="es-MX" w:eastAsia="en-US"/>
        </w:rPr>
        <w:t>bienes</w:t>
      </w:r>
      <w:r w:rsidRPr="00A30E59">
        <w:rPr>
          <w:rFonts w:ascii="Tahoma" w:eastAsia="Calibri" w:hAnsi="Tahoma" w:cs="Tahoma"/>
          <w:sz w:val="20"/>
          <w:lang w:val="es-MX" w:eastAsia="en-US"/>
        </w:rPr>
        <w:t xml:space="preserve"> con los particulares que no se  encuentren al corriente en sus obligaciones en materia de seguridad social en términos del artículo 32-D del Código Fiscal de la Federación, así como del Acuerdo número </w:t>
      </w:r>
      <w:r w:rsidR="00E35868" w:rsidRPr="00E35868">
        <w:rPr>
          <w:rFonts w:ascii="Tahoma" w:eastAsia="Calibri" w:hAnsi="Tahoma" w:cs="Tahoma"/>
          <w:sz w:val="20"/>
          <w:lang w:val="es-MX" w:eastAsia="en-US"/>
        </w:rPr>
        <w:t>ACDO.AS2.HCT.270422/107.P.DIR</w:t>
      </w:r>
      <w:r w:rsidR="00E35868">
        <w:rPr>
          <w:rFonts w:ascii="Tahoma" w:eastAsia="Calibri" w:hAnsi="Tahoma" w:cs="Tahoma"/>
          <w:sz w:val="20"/>
          <w:lang w:val="es-MX" w:eastAsia="en-US"/>
        </w:rPr>
        <w:t xml:space="preserve"> </w:t>
      </w:r>
      <w:r w:rsidRPr="00A30E59">
        <w:rPr>
          <w:rFonts w:ascii="Tahoma" w:eastAsia="Calibri" w:hAnsi="Tahoma" w:cs="Tahoma"/>
          <w:sz w:val="20"/>
          <w:lang w:val="es-MX" w:eastAsia="en-US"/>
        </w:rPr>
        <w:t xml:space="preserve">, emitido por Consejo Técnico del Instituto Mexicano del Seguro Social, por el que se aprueban las Reglas para la obtención de la opinión de cumplimiento de obligaciones fiscales en materia de Seguridad Social, publicado en el Diario Oficial de la Federación, el </w:t>
      </w:r>
      <w:r w:rsidR="00E35868">
        <w:rPr>
          <w:rFonts w:ascii="Tahoma" w:eastAsia="Calibri" w:hAnsi="Tahoma" w:cs="Tahoma"/>
          <w:color w:val="000000" w:themeColor="text1"/>
          <w:sz w:val="20"/>
          <w:lang w:val="es-MX" w:eastAsia="en-US"/>
        </w:rPr>
        <w:t>22</w:t>
      </w:r>
      <w:r w:rsidRPr="00CB16F0">
        <w:rPr>
          <w:rFonts w:ascii="Tahoma" w:eastAsia="Calibri" w:hAnsi="Tahoma" w:cs="Tahoma"/>
          <w:color w:val="000000" w:themeColor="text1"/>
          <w:sz w:val="20"/>
          <w:lang w:val="es-MX" w:eastAsia="en-US"/>
        </w:rPr>
        <w:t xml:space="preserve"> de </w:t>
      </w:r>
      <w:r w:rsidR="00E35868">
        <w:rPr>
          <w:rFonts w:ascii="Tahoma" w:eastAsia="Calibri" w:hAnsi="Tahoma" w:cs="Tahoma"/>
          <w:color w:val="000000" w:themeColor="text1"/>
          <w:sz w:val="20"/>
          <w:lang w:val="es-MX" w:eastAsia="en-US"/>
        </w:rPr>
        <w:t>Septiembre de 2022</w:t>
      </w:r>
      <w:r w:rsidRPr="00CB16F0">
        <w:rPr>
          <w:rFonts w:ascii="Tahoma" w:eastAsia="Calibri" w:hAnsi="Tahoma" w:cs="Tahoma"/>
          <w:color w:val="000000" w:themeColor="text1"/>
          <w:sz w:val="20"/>
          <w:lang w:val="es-MX" w:eastAsia="en-US"/>
        </w:rPr>
        <w:t>.</w:t>
      </w:r>
    </w:p>
    <w:p w14:paraId="650EF370" w14:textId="0BE7591D" w:rsidR="00C60358" w:rsidRPr="00A30E59" w:rsidRDefault="00C60358" w:rsidP="00910499">
      <w:pPr>
        <w:suppressAutoHyphens w:val="0"/>
        <w:jc w:val="both"/>
        <w:rPr>
          <w:rFonts w:ascii="Tahoma" w:eastAsia="Calibri" w:hAnsi="Tahoma" w:cs="Tahoma"/>
          <w:sz w:val="20"/>
          <w:lang w:val="es-MX" w:eastAsia="en-US"/>
        </w:rPr>
      </w:pPr>
      <w:r w:rsidRPr="00A30E59">
        <w:rPr>
          <w:rFonts w:ascii="Tahoma" w:eastAsia="Calibri" w:hAnsi="Tahoma" w:cs="Tahoma"/>
          <w:sz w:val="20"/>
          <w:lang w:val="es-MX" w:eastAsia="en-US"/>
        </w:rPr>
        <w:t xml:space="preserve">Tratándose de las propuestas conjuntas previstas en el artículo 34 de la LAASSP, los participantes que deseen participar en el procedimiento de </w:t>
      </w:r>
      <w:r w:rsidR="00B06547" w:rsidRPr="00A30E59">
        <w:rPr>
          <w:rFonts w:ascii="Tahoma" w:eastAsia="Calibri" w:hAnsi="Tahoma" w:cs="Tahoma"/>
          <w:sz w:val="20"/>
          <w:lang w:val="es-MX" w:eastAsia="en-US"/>
        </w:rPr>
        <w:t>contratación</w:t>
      </w:r>
      <w:r w:rsidRPr="00A30E59">
        <w:rPr>
          <w:rFonts w:ascii="Tahoma" w:eastAsia="Calibri" w:hAnsi="Tahoma" w:cs="Tahoma"/>
          <w:sz w:val="20"/>
          <w:lang w:val="es-MX" w:eastAsia="en-US"/>
        </w:rPr>
        <w:t xml:space="preserve"> deberán presentar la “Opinión del cumplimiento de obligaciones fiscales en materia de seguridad social” por cada uno de los obligados en su propuesta, en el evento de presentación de propuestas y en la firma del contrato. En caso de no contar con trabajadores inscritos en el Régimen del Seguro Social, el Participante deberá celebrar convenio de participación conjunta con la prestadora del servicio.</w:t>
      </w:r>
    </w:p>
    <w:p w14:paraId="099E0BB3" w14:textId="02F931EE" w:rsidR="00C60358" w:rsidRPr="00A30E59" w:rsidRDefault="00C60358" w:rsidP="00910499">
      <w:pPr>
        <w:suppressAutoHyphens w:val="0"/>
        <w:jc w:val="both"/>
        <w:rPr>
          <w:rFonts w:ascii="Tahoma" w:eastAsia="Calibri" w:hAnsi="Tahoma" w:cs="Tahoma"/>
          <w:sz w:val="20"/>
          <w:lang w:val="es-MX" w:eastAsia="en-US"/>
        </w:rPr>
      </w:pPr>
      <w:r w:rsidRPr="00A30E59">
        <w:rPr>
          <w:rFonts w:ascii="Tahoma" w:eastAsia="Calibri" w:hAnsi="Tahoma" w:cs="Tahoma"/>
          <w:i/>
          <w:iCs/>
          <w:sz w:val="20"/>
          <w:lang w:val="es-MX" w:eastAsia="en-US"/>
        </w:rPr>
        <w:t xml:space="preserve">Solo podrán obtener </w:t>
      </w:r>
      <w:r w:rsidRPr="00A30E59">
        <w:rPr>
          <w:rFonts w:ascii="Tahoma" w:eastAsia="Calibri" w:hAnsi="Tahoma" w:cs="Tahoma"/>
          <w:sz w:val="20"/>
          <w:lang w:val="es-MX" w:eastAsia="en-US"/>
        </w:rPr>
        <w:t xml:space="preserve">la “opinión de </w:t>
      </w:r>
      <w:r w:rsidR="00B06547" w:rsidRPr="00A30E59">
        <w:rPr>
          <w:rFonts w:ascii="Tahoma" w:eastAsia="Calibri" w:hAnsi="Tahoma" w:cs="Tahoma"/>
          <w:sz w:val="20"/>
          <w:lang w:val="es-MX" w:eastAsia="en-US"/>
        </w:rPr>
        <w:t>cumplimiento de</w:t>
      </w:r>
      <w:r w:rsidRPr="00A30E59">
        <w:rPr>
          <w:rFonts w:ascii="Tahoma" w:eastAsia="Calibri" w:hAnsi="Tahoma" w:cs="Tahoma"/>
          <w:sz w:val="20"/>
          <w:lang w:val="es-MX" w:eastAsia="en-US"/>
        </w:rPr>
        <w:t xml:space="preserve"> obligaciones fiscales en materia de seguridad social”, los particulares que se encuentren registrados ante el Instituto y que tengan trabajadores inscritos y activos.</w:t>
      </w:r>
    </w:p>
    <w:p w14:paraId="0F3376BF" w14:textId="77777777" w:rsidR="00C60358" w:rsidRPr="00A30E59" w:rsidRDefault="00C60358" w:rsidP="00910499">
      <w:pPr>
        <w:suppressAutoHyphens w:val="0"/>
        <w:jc w:val="both"/>
        <w:rPr>
          <w:rFonts w:ascii="Tahoma" w:eastAsia="Calibri" w:hAnsi="Tahoma" w:cs="Tahoma"/>
          <w:sz w:val="20"/>
          <w:lang w:val="es-MX" w:eastAsia="en-US"/>
        </w:rPr>
      </w:pPr>
      <w:r w:rsidRPr="00A30E59">
        <w:rPr>
          <w:rFonts w:ascii="Tahoma" w:eastAsia="Calibri" w:hAnsi="Tahoma" w:cs="Tahoma"/>
          <w:sz w:val="20"/>
          <w:lang w:val="es-MX" w:eastAsia="en-US"/>
        </w:rPr>
        <w:t>No se podrá obtener la opinión de cumplimiento multicitada, de los particulares que se encuentren en los siguientes supuestos:</w:t>
      </w:r>
    </w:p>
    <w:p w14:paraId="445F3103" w14:textId="77777777" w:rsidR="00C60358" w:rsidRPr="00A30E59" w:rsidRDefault="00C60358" w:rsidP="0049108E">
      <w:pPr>
        <w:numPr>
          <w:ilvl w:val="0"/>
          <w:numId w:val="16"/>
        </w:numPr>
        <w:suppressAutoHyphens w:val="0"/>
        <w:contextualSpacing/>
        <w:jc w:val="both"/>
        <w:rPr>
          <w:rFonts w:ascii="Tahoma" w:hAnsi="Tahoma" w:cs="Tahoma"/>
          <w:sz w:val="20"/>
        </w:rPr>
      </w:pPr>
      <w:r w:rsidRPr="00A30E59">
        <w:rPr>
          <w:rFonts w:ascii="Tahoma" w:hAnsi="Tahoma" w:cs="Tahoma"/>
          <w:sz w:val="20"/>
        </w:rPr>
        <w:t>No se encuentra registrado ante el Instituto, por no tener personal que sea sujeto de aseguramiento obligatorio, de conformidad con lo dispuesto por el artículo 12 de la Ley del Seguro Social,</w:t>
      </w:r>
    </w:p>
    <w:p w14:paraId="12E81FB4" w14:textId="77777777" w:rsidR="00C60358" w:rsidRPr="00A30E59" w:rsidRDefault="00C60358" w:rsidP="0049108E">
      <w:pPr>
        <w:numPr>
          <w:ilvl w:val="0"/>
          <w:numId w:val="16"/>
        </w:numPr>
        <w:suppressAutoHyphens w:val="0"/>
        <w:contextualSpacing/>
        <w:jc w:val="both"/>
        <w:rPr>
          <w:rFonts w:ascii="Tahoma" w:hAnsi="Tahoma" w:cs="Tahoma"/>
          <w:sz w:val="20"/>
        </w:rPr>
      </w:pPr>
      <w:r w:rsidRPr="00A30E59">
        <w:rPr>
          <w:rFonts w:ascii="Tahoma" w:hAnsi="Tahoma" w:cs="Tahoma"/>
          <w:sz w:val="20"/>
        </w:rPr>
        <w:t>Se encuentra registrado por no tiene trabajadores activos, o</w:t>
      </w:r>
    </w:p>
    <w:p w14:paraId="6E14E72C" w14:textId="77777777" w:rsidR="00C60358" w:rsidRDefault="00C60358" w:rsidP="0049108E">
      <w:pPr>
        <w:numPr>
          <w:ilvl w:val="0"/>
          <w:numId w:val="16"/>
        </w:numPr>
        <w:suppressAutoHyphens w:val="0"/>
        <w:contextualSpacing/>
        <w:jc w:val="both"/>
        <w:rPr>
          <w:rFonts w:ascii="Tahoma" w:hAnsi="Tahoma" w:cs="Tahoma"/>
          <w:sz w:val="20"/>
        </w:rPr>
      </w:pPr>
      <w:r w:rsidRPr="00A30E59">
        <w:rPr>
          <w:rFonts w:ascii="Tahoma" w:hAnsi="Tahoma" w:cs="Tahoma"/>
          <w:sz w:val="20"/>
        </w:rPr>
        <w:t>Su registro patronal se encuentra dado de baja.</w:t>
      </w:r>
    </w:p>
    <w:p w14:paraId="32F57853" w14:textId="77777777" w:rsidR="00187AAB" w:rsidRPr="00A30E59" w:rsidRDefault="00187AAB" w:rsidP="00910499">
      <w:pPr>
        <w:suppressAutoHyphens w:val="0"/>
        <w:ind w:left="720"/>
        <w:contextualSpacing/>
        <w:jc w:val="both"/>
        <w:rPr>
          <w:rFonts w:ascii="Tahoma" w:hAnsi="Tahoma" w:cs="Tahoma"/>
          <w:sz w:val="20"/>
        </w:rPr>
      </w:pPr>
    </w:p>
    <w:p w14:paraId="0E15CD04" w14:textId="10E64166" w:rsidR="00C60358" w:rsidRDefault="00187AAB" w:rsidP="00910499">
      <w:pPr>
        <w:suppressAutoHyphens w:val="0"/>
        <w:jc w:val="both"/>
        <w:rPr>
          <w:rFonts w:ascii="Tahoma" w:eastAsia="Calibri" w:hAnsi="Tahoma" w:cs="Tahoma"/>
          <w:sz w:val="20"/>
          <w:lang w:val="es-MX" w:eastAsia="en-US"/>
        </w:rPr>
      </w:pPr>
      <w:r w:rsidRPr="00187AAB">
        <w:rPr>
          <w:rFonts w:ascii="Tahoma" w:eastAsia="Calibri" w:hAnsi="Tahoma" w:cs="Tahoma"/>
          <w:sz w:val="20"/>
          <w:lang w:val="es-MX" w:eastAsia="en-US"/>
        </w:rPr>
        <w:t xml:space="preserve">Sin </w:t>
      </w:r>
      <w:r w:rsidR="00B06547" w:rsidRPr="00187AAB">
        <w:rPr>
          <w:rFonts w:ascii="Tahoma" w:eastAsia="Calibri" w:hAnsi="Tahoma" w:cs="Tahoma"/>
          <w:sz w:val="20"/>
          <w:lang w:val="es-MX" w:eastAsia="en-US"/>
        </w:rPr>
        <w:t>embargo,</w:t>
      </w:r>
      <w:r w:rsidRPr="00187AAB">
        <w:rPr>
          <w:rFonts w:ascii="Tahoma" w:eastAsia="Calibri" w:hAnsi="Tahoma" w:cs="Tahoma"/>
          <w:sz w:val="20"/>
          <w:lang w:val="es-MX" w:eastAsia="en-US"/>
        </w:rPr>
        <w:t xml:space="preserve"> en el procedimiento señalado en el acuerdo </w:t>
      </w:r>
      <w:r w:rsidR="00E35868" w:rsidRPr="00E35868">
        <w:rPr>
          <w:rFonts w:ascii="Tahoma" w:eastAsia="Calibri" w:hAnsi="Tahoma" w:cs="Tahoma"/>
          <w:sz w:val="20"/>
          <w:lang w:val="es-MX" w:eastAsia="en-US"/>
        </w:rPr>
        <w:t>ACDO.AS2.HCT.270422/107.P.DIR</w:t>
      </w:r>
      <w:r w:rsidR="00E35868">
        <w:rPr>
          <w:rFonts w:ascii="Tahoma" w:eastAsia="Calibri" w:hAnsi="Tahoma" w:cs="Tahoma"/>
          <w:sz w:val="20"/>
          <w:lang w:val="es-MX" w:eastAsia="en-US"/>
        </w:rPr>
        <w:t xml:space="preserve"> </w:t>
      </w:r>
      <w:r w:rsidRPr="00187AAB">
        <w:rPr>
          <w:rFonts w:ascii="Tahoma" w:eastAsia="Calibri" w:hAnsi="Tahoma" w:cs="Tahoma"/>
          <w:sz w:val="20"/>
          <w:lang w:val="es-MX" w:eastAsia="en-US"/>
        </w:rPr>
        <w:t xml:space="preserve"> y en los LINEAMIENTOS PARA LA VERIFICACIÓN DEL CUMPLIMIENTO DE OBLIGACIONES EN MATERIA DE SEGURIDAD SOCIAL DE PROVEEDORES Y CONTRATISTAS, el particular podrá obtener un documento emitido por el Instituto, en el que consta, que no se puede emitir la opinión de cumplimiento y se especifica el supuesto en el que se ubica el participante.</w:t>
      </w:r>
    </w:p>
    <w:p w14:paraId="2BA4FB9A" w14:textId="77777777" w:rsidR="00963E54" w:rsidRPr="00A30E59" w:rsidRDefault="00963E54" w:rsidP="00910499">
      <w:pPr>
        <w:suppressAutoHyphens w:val="0"/>
        <w:jc w:val="both"/>
        <w:rPr>
          <w:rFonts w:ascii="Tahoma" w:eastAsia="Calibri" w:hAnsi="Tahoma" w:cs="Tahoma"/>
          <w:sz w:val="20"/>
          <w:lang w:val="es-MX" w:eastAsia="en-US"/>
        </w:rPr>
      </w:pPr>
    </w:p>
    <w:p w14:paraId="7566C327" w14:textId="60688E16" w:rsidR="00C60358" w:rsidRDefault="00C60358" w:rsidP="00910499">
      <w:pPr>
        <w:suppressAutoHyphens w:val="0"/>
        <w:jc w:val="both"/>
        <w:rPr>
          <w:rFonts w:ascii="Tahoma" w:eastAsia="Calibri" w:hAnsi="Tahoma" w:cs="Tahoma"/>
          <w:sz w:val="20"/>
          <w:lang w:val="es-MX" w:eastAsia="en-US"/>
        </w:rPr>
      </w:pPr>
      <w:r w:rsidRPr="00A30E59">
        <w:rPr>
          <w:rFonts w:ascii="Tahoma" w:eastAsia="Calibri" w:hAnsi="Tahoma" w:cs="Tahoma"/>
          <w:sz w:val="20"/>
          <w:lang w:val="es-MX" w:eastAsia="en-US"/>
        </w:rPr>
        <w:t>Para considerarse que se encuentra al corriente de sus obligaciones fiscales, el participante deberá presentar.</w:t>
      </w:r>
    </w:p>
    <w:p w14:paraId="261FBB29" w14:textId="77777777" w:rsidR="00963E54" w:rsidRPr="00963E54" w:rsidRDefault="00963E54" w:rsidP="00910499">
      <w:pPr>
        <w:suppressAutoHyphens w:val="0"/>
        <w:jc w:val="both"/>
        <w:rPr>
          <w:rFonts w:ascii="Tahoma" w:eastAsia="Calibri" w:hAnsi="Tahoma" w:cs="Tahoma"/>
          <w:sz w:val="10"/>
          <w:szCs w:val="10"/>
          <w:lang w:val="es-MX" w:eastAsia="en-US"/>
        </w:rPr>
      </w:pPr>
    </w:p>
    <w:p w14:paraId="0259B1EC" w14:textId="77777777" w:rsidR="00C60358" w:rsidRPr="00A30E59" w:rsidRDefault="00C60358" w:rsidP="0049108E">
      <w:pPr>
        <w:numPr>
          <w:ilvl w:val="0"/>
          <w:numId w:val="17"/>
        </w:numPr>
        <w:suppressAutoHyphens w:val="0"/>
        <w:contextualSpacing/>
        <w:jc w:val="both"/>
        <w:rPr>
          <w:rFonts w:ascii="Tahoma" w:hAnsi="Tahoma" w:cs="Tahoma"/>
          <w:sz w:val="20"/>
        </w:rPr>
      </w:pPr>
      <w:r w:rsidRPr="00A30E59">
        <w:rPr>
          <w:rFonts w:ascii="Tahoma" w:hAnsi="Tahoma" w:cs="Tahoma"/>
          <w:sz w:val="20"/>
        </w:rPr>
        <w:t>Escrito libre en el que manifieste, bajo protesta de decir verdad que no le es posible obtener la opinión, multicitada, y justifique el motivo</w:t>
      </w:r>
    </w:p>
    <w:p w14:paraId="460B5CDD" w14:textId="009A505B" w:rsidR="00C60358" w:rsidRDefault="00C60358" w:rsidP="0049108E">
      <w:pPr>
        <w:numPr>
          <w:ilvl w:val="0"/>
          <w:numId w:val="17"/>
        </w:numPr>
        <w:suppressAutoHyphens w:val="0"/>
        <w:contextualSpacing/>
        <w:jc w:val="both"/>
        <w:rPr>
          <w:rFonts w:ascii="Tahoma" w:hAnsi="Tahoma" w:cs="Tahoma"/>
          <w:sz w:val="20"/>
        </w:rPr>
      </w:pPr>
      <w:r w:rsidRPr="00A30E59">
        <w:rPr>
          <w:rFonts w:ascii="Tahoma" w:hAnsi="Tahoma" w:cs="Tahoma"/>
          <w:sz w:val="20"/>
        </w:rPr>
        <w:t>El documento emitido por este Instituto, en el que conste que no se les puede emitir la referida opinión</w:t>
      </w:r>
    </w:p>
    <w:p w14:paraId="3B095C45" w14:textId="77777777" w:rsidR="00963E54" w:rsidRPr="00963E54" w:rsidRDefault="00963E54" w:rsidP="00963E54">
      <w:pPr>
        <w:suppressAutoHyphens w:val="0"/>
        <w:contextualSpacing/>
        <w:jc w:val="both"/>
        <w:rPr>
          <w:rFonts w:ascii="Tahoma" w:hAnsi="Tahoma" w:cs="Tahoma"/>
          <w:sz w:val="10"/>
          <w:szCs w:val="10"/>
        </w:rPr>
      </w:pPr>
    </w:p>
    <w:p w14:paraId="3CF6519F" w14:textId="2D4560DE" w:rsidR="00C60358" w:rsidRPr="00A30E59" w:rsidRDefault="00C60358" w:rsidP="00910499">
      <w:pPr>
        <w:suppressAutoHyphens w:val="0"/>
        <w:jc w:val="both"/>
        <w:rPr>
          <w:rFonts w:ascii="Tahoma" w:eastAsia="Calibri" w:hAnsi="Tahoma" w:cs="Tahoma"/>
          <w:sz w:val="20"/>
          <w:lang w:val="es-MX" w:eastAsia="en-US"/>
        </w:rPr>
      </w:pPr>
      <w:r w:rsidRPr="00A30E59">
        <w:rPr>
          <w:rFonts w:ascii="Tahoma" w:eastAsia="Calibri" w:hAnsi="Tahoma" w:cs="Tahoma"/>
          <w:sz w:val="20"/>
          <w:lang w:val="es-MX" w:eastAsia="en-US"/>
        </w:rPr>
        <w:t xml:space="preserve">En caso de que el particular manifieste que </w:t>
      </w:r>
      <w:r w:rsidR="00B06547" w:rsidRPr="00A30E59">
        <w:rPr>
          <w:rFonts w:ascii="Tahoma" w:eastAsia="Calibri" w:hAnsi="Tahoma" w:cs="Tahoma"/>
          <w:sz w:val="20"/>
          <w:lang w:val="es-MX" w:eastAsia="en-US"/>
        </w:rPr>
        <w:t>prestará su</w:t>
      </w:r>
      <w:r w:rsidRPr="00A30E59">
        <w:rPr>
          <w:rFonts w:ascii="Tahoma" w:eastAsia="Calibri" w:hAnsi="Tahoma" w:cs="Tahoma"/>
          <w:sz w:val="20"/>
          <w:lang w:val="es-MX" w:eastAsia="en-US"/>
        </w:rPr>
        <w:t xml:space="preserve"> servicio a través de trabajadores subcontratados con un tercero, dicho particular también deberá presentare la opinión de cumplimiento de obligaciones fiscales en materia de seguridad social, positiva y vigente del tercero.</w:t>
      </w:r>
    </w:p>
    <w:p w14:paraId="50A6083E" w14:textId="0957A93C" w:rsidR="00C60358" w:rsidRPr="00A30E59" w:rsidRDefault="00C60358" w:rsidP="00910499">
      <w:pPr>
        <w:suppressAutoHyphens w:val="0"/>
        <w:jc w:val="both"/>
        <w:rPr>
          <w:rFonts w:ascii="Tahoma" w:eastAsia="Calibri" w:hAnsi="Tahoma" w:cs="Tahoma"/>
          <w:sz w:val="20"/>
          <w:lang w:val="es-MX" w:eastAsia="en-US"/>
        </w:rPr>
      </w:pPr>
      <w:r w:rsidRPr="00A30E59">
        <w:rPr>
          <w:rFonts w:ascii="Tahoma" w:eastAsia="Calibri" w:hAnsi="Tahoma" w:cs="Tahoma"/>
          <w:sz w:val="20"/>
          <w:lang w:val="es-MX" w:eastAsia="en-US"/>
        </w:rPr>
        <w:t xml:space="preserve">Se considerará que no se encuentra al corriente en el cumplimiento de sus obligaciones fiscales en materia d seguridad </w:t>
      </w:r>
      <w:r w:rsidR="00B06547" w:rsidRPr="00A30E59">
        <w:rPr>
          <w:rFonts w:ascii="Tahoma" w:eastAsia="Calibri" w:hAnsi="Tahoma" w:cs="Tahoma"/>
          <w:sz w:val="20"/>
          <w:lang w:val="es-MX" w:eastAsia="en-US"/>
        </w:rPr>
        <w:t>social cuando</w:t>
      </w:r>
      <w:r w:rsidRPr="00A30E59">
        <w:rPr>
          <w:rFonts w:ascii="Tahoma" w:eastAsia="Calibri" w:hAnsi="Tahoma" w:cs="Tahoma"/>
          <w:sz w:val="20"/>
          <w:lang w:val="es-MX" w:eastAsia="en-US"/>
        </w:rPr>
        <w:t>, el participante, sea persona física o moral, que tenga dos o más Registros Patronales, y al menos en uno de ellos tenga créditos fiscales firmes, se considera que esta persona NO se encuentra al corriente en el cumplimiento de sus obligaciones, aun cuando el registro utilizado para el proceso de contratación NO tenga créditos fiscales firmes.</w:t>
      </w:r>
    </w:p>
    <w:p w14:paraId="0C97174E" w14:textId="176C75AE" w:rsidR="00C60358" w:rsidRPr="00A30E59" w:rsidRDefault="00C60358" w:rsidP="00910499">
      <w:pPr>
        <w:suppressAutoHyphens w:val="0"/>
        <w:jc w:val="both"/>
        <w:rPr>
          <w:rFonts w:ascii="Tahoma" w:eastAsia="Calibri" w:hAnsi="Tahoma" w:cs="Tahoma"/>
          <w:sz w:val="20"/>
          <w:lang w:val="es-MX" w:eastAsia="en-US"/>
        </w:rPr>
      </w:pPr>
      <w:r w:rsidRPr="00A30E59">
        <w:rPr>
          <w:rFonts w:ascii="Tahoma" w:eastAsia="Calibri" w:hAnsi="Tahoma" w:cs="Tahoma"/>
          <w:sz w:val="20"/>
          <w:lang w:val="es-MX" w:eastAsia="en-US"/>
        </w:rPr>
        <w:t xml:space="preserve">En caso de que proceda, el participante que resulte con adjudicación y no presente la “Opinión del cumplimiento de obligaciones fiscales en materia de seguridad social” dentro del plazo establecido para la </w:t>
      </w:r>
      <w:r w:rsidRPr="00A30E59">
        <w:rPr>
          <w:rFonts w:ascii="Tahoma" w:eastAsia="Calibri" w:hAnsi="Tahoma" w:cs="Tahoma"/>
          <w:sz w:val="20"/>
          <w:lang w:val="es-MX" w:eastAsia="en-US"/>
        </w:rPr>
        <w:lastRenderedPageBreak/>
        <w:t xml:space="preserve">formalización del o los contratos correspondientes, o esta no sea positiva, el Instituto no procederá a formalizar el contrato correspondiente, conforme a lo previsto por el artículo 32-D del Código Fiscal de la Federación, así como del Acuerdo número </w:t>
      </w:r>
      <w:r w:rsidR="00E35868">
        <w:rPr>
          <w:rFonts w:ascii="Tahoma" w:eastAsia="Calibri" w:hAnsi="Tahoma" w:cs="Tahoma"/>
          <w:sz w:val="20"/>
          <w:lang w:val="es-MX" w:eastAsia="en-US"/>
        </w:rPr>
        <w:t xml:space="preserve"> </w:t>
      </w:r>
      <w:r w:rsidR="00E35868" w:rsidRPr="00E35868">
        <w:rPr>
          <w:rFonts w:ascii="Tahoma" w:eastAsia="Calibri" w:hAnsi="Tahoma" w:cs="Tahoma"/>
          <w:sz w:val="20"/>
          <w:lang w:val="es-MX" w:eastAsia="en-US"/>
        </w:rPr>
        <w:t>ACDO.AS2.HCT.270422/107.P.DIR</w:t>
      </w:r>
      <w:r w:rsidRPr="00A30E59">
        <w:rPr>
          <w:rFonts w:ascii="Tahoma" w:eastAsia="Calibri" w:hAnsi="Tahoma" w:cs="Tahoma"/>
          <w:sz w:val="20"/>
          <w:lang w:val="es-MX" w:eastAsia="en-US"/>
        </w:rPr>
        <w:t xml:space="preserve">, emitido por Consejo Técnico del Instituto Mexicano del Seguro Social, por el que se aprueban las Reglas para la obtención de la opinión de cumplimiento de obligaciones fiscales en materia de seguridad social, publicado en el Diario Oficial de la Federación, el </w:t>
      </w:r>
      <w:r w:rsidR="00E35868">
        <w:rPr>
          <w:rFonts w:ascii="Tahoma" w:eastAsia="Calibri" w:hAnsi="Tahoma" w:cs="Tahoma"/>
          <w:color w:val="000000" w:themeColor="text1"/>
          <w:sz w:val="20"/>
          <w:lang w:val="es-MX" w:eastAsia="en-US"/>
        </w:rPr>
        <w:t>22</w:t>
      </w:r>
      <w:r w:rsidRPr="00CB16F0">
        <w:rPr>
          <w:rFonts w:ascii="Tahoma" w:eastAsia="Calibri" w:hAnsi="Tahoma" w:cs="Tahoma"/>
          <w:color w:val="000000" w:themeColor="text1"/>
          <w:sz w:val="20"/>
          <w:lang w:val="es-MX" w:eastAsia="en-US"/>
        </w:rPr>
        <w:t xml:space="preserve"> de </w:t>
      </w:r>
      <w:r w:rsidR="00E35868">
        <w:rPr>
          <w:rFonts w:ascii="Tahoma" w:eastAsia="Calibri" w:hAnsi="Tahoma" w:cs="Tahoma"/>
          <w:color w:val="000000" w:themeColor="text1"/>
          <w:sz w:val="20"/>
          <w:lang w:val="es-MX" w:eastAsia="en-US"/>
        </w:rPr>
        <w:t>Septiembre de 2022</w:t>
      </w:r>
      <w:r w:rsidRPr="00A30E59">
        <w:rPr>
          <w:rFonts w:ascii="Tahoma" w:eastAsia="Calibri" w:hAnsi="Tahoma" w:cs="Tahoma"/>
          <w:sz w:val="20"/>
          <w:lang w:val="es-MX" w:eastAsia="en-US"/>
        </w:rPr>
        <w:t>, y se estará a lo dispuesto por el segundo párrafo del artículo 46 de la LAASSP. Asimismo, el Instituto remitirá a la SFP la documentación de los hechos presumibles constitutivos de infracción por la falta de formalización del contrato, por causas imputables al participante adjudicado.</w:t>
      </w:r>
    </w:p>
    <w:p w14:paraId="2B194EEF" w14:textId="77777777" w:rsidR="00C60358" w:rsidRPr="00A30E59" w:rsidRDefault="00C60358" w:rsidP="00910499">
      <w:pPr>
        <w:jc w:val="both"/>
        <w:rPr>
          <w:rFonts w:ascii="Tahoma" w:hAnsi="Tahoma" w:cs="Tahoma"/>
          <w:b/>
          <w:i/>
          <w:sz w:val="20"/>
        </w:rPr>
      </w:pPr>
    </w:p>
    <w:p w14:paraId="04F5DF06" w14:textId="77777777" w:rsidR="00A30E59" w:rsidRPr="00A30E59" w:rsidRDefault="00A30E59" w:rsidP="00910499">
      <w:pPr>
        <w:jc w:val="both"/>
        <w:rPr>
          <w:rFonts w:ascii="Tahoma" w:hAnsi="Tahoma" w:cs="Tahoma"/>
          <w:b/>
          <w:sz w:val="20"/>
        </w:rPr>
      </w:pPr>
      <w:r w:rsidRPr="00A30E59">
        <w:rPr>
          <w:rFonts w:ascii="Tahoma" w:hAnsi="Tahoma" w:cs="Tahoma"/>
          <w:b/>
          <w:sz w:val="20"/>
        </w:rPr>
        <w:t>CUMPLIMIENTO DE SUS OBLIGACIONES EN MATERIA DE APORTACIONES PATRONALES Y ENTERO DE AMORTIZACION:</w:t>
      </w:r>
    </w:p>
    <w:p w14:paraId="6779A57F" w14:textId="172A8FF3" w:rsidR="00A30E59" w:rsidRDefault="00A30E59" w:rsidP="0049108E">
      <w:pPr>
        <w:numPr>
          <w:ilvl w:val="0"/>
          <w:numId w:val="23"/>
        </w:numPr>
        <w:ind w:left="709" w:hanging="349"/>
        <w:jc w:val="both"/>
        <w:rPr>
          <w:rFonts w:ascii="Tahoma" w:hAnsi="Tahoma" w:cs="Tahoma"/>
          <w:sz w:val="20"/>
        </w:rPr>
      </w:pPr>
      <w:r w:rsidRPr="00A30E59">
        <w:rPr>
          <w:rFonts w:ascii="Tahoma" w:hAnsi="Tahoma" w:cs="Tahoma"/>
          <w:sz w:val="20"/>
        </w:rPr>
        <w:t>En términos del artículo 32-D del Código Fiscal de la Federación, las dependencias y entidades de la Administración Pública Federal, Centralizada y Paraestatal, la Procuraduría General de la Republica y las Entidades Federativas cuando lo hagan con cargo total o parcial a fondos federales, en ningún caso contrataran adquisiciones, arrendamientos, servicios y obra pública con los particulares que tenga a su cargo créditos fiscales firmes que no se encuentren pagados o garantizados en alguna de las formas permitidas por el Código, o bien que teniéndolos no hayan celebrados convenio de pago con las autoridades fiscales en los términos previstos por la legislación aplicable.</w:t>
      </w:r>
    </w:p>
    <w:p w14:paraId="56E11745" w14:textId="77777777" w:rsidR="00963E54" w:rsidRPr="00A30E59" w:rsidRDefault="00963E54" w:rsidP="00963E54">
      <w:pPr>
        <w:ind w:left="709"/>
        <w:jc w:val="both"/>
        <w:rPr>
          <w:rFonts w:ascii="Tahoma" w:hAnsi="Tahoma" w:cs="Tahoma"/>
          <w:sz w:val="20"/>
        </w:rPr>
      </w:pPr>
    </w:p>
    <w:p w14:paraId="40CEDB71" w14:textId="77777777" w:rsidR="00A30E59" w:rsidRPr="00A30E59" w:rsidRDefault="00A30E59" w:rsidP="00910499">
      <w:pPr>
        <w:jc w:val="both"/>
        <w:rPr>
          <w:rFonts w:ascii="Tahoma" w:hAnsi="Tahoma" w:cs="Tahoma"/>
          <w:sz w:val="20"/>
        </w:rPr>
      </w:pPr>
      <w:r w:rsidRPr="00A30E59">
        <w:rPr>
          <w:rFonts w:ascii="Tahoma" w:hAnsi="Tahoma" w:cs="Tahoma"/>
          <w:sz w:val="20"/>
        </w:rPr>
        <w:t>Igual disposición se establece para las entidades y dependencias que tengan a su cargo la aplicación de subsidios o estímulos, respecto de los particulares que tengan derecho a su otorgamiento.</w:t>
      </w:r>
    </w:p>
    <w:p w14:paraId="5AC563E1" w14:textId="1446A289" w:rsidR="00A30E59" w:rsidRDefault="00A30E59" w:rsidP="00910499">
      <w:pPr>
        <w:jc w:val="both"/>
        <w:rPr>
          <w:rFonts w:ascii="Tahoma" w:hAnsi="Tahoma" w:cs="Tahoma"/>
          <w:sz w:val="20"/>
        </w:rPr>
      </w:pPr>
      <w:r w:rsidRPr="00A30E59">
        <w:rPr>
          <w:rFonts w:ascii="Tahoma" w:hAnsi="Tahoma" w:cs="Tahoma"/>
          <w:sz w:val="20"/>
        </w:rPr>
        <w:t>Además, señala el artículo 32-D del Código Fiscal citado, los proveedores a quienes se adjudique un contrato, para poder subcontratar, deberán solicitar y entregar a la contratante la constancia de situación fiscal del subcontratante.</w:t>
      </w:r>
    </w:p>
    <w:p w14:paraId="74D62DE5" w14:textId="77777777" w:rsidR="00963E54" w:rsidRPr="00A30E59" w:rsidRDefault="00963E54" w:rsidP="00910499">
      <w:pPr>
        <w:jc w:val="both"/>
        <w:rPr>
          <w:rFonts w:ascii="Tahoma" w:hAnsi="Tahoma" w:cs="Tahoma"/>
          <w:sz w:val="20"/>
        </w:rPr>
      </w:pPr>
    </w:p>
    <w:p w14:paraId="619582CE" w14:textId="57AB9902" w:rsidR="00A30E59" w:rsidRDefault="00A30E59" w:rsidP="0049108E">
      <w:pPr>
        <w:numPr>
          <w:ilvl w:val="0"/>
          <w:numId w:val="23"/>
        </w:numPr>
        <w:ind w:left="709" w:hanging="349"/>
        <w:jc w:val="both"/>
        <w:rPr>
          <w:rFonts w:ascii="Tahoma" w:hAnsi="Tahoma" w:cs="Tahoma"/>
          <w:sz w:val="20"/>
        </w:rPr>
      </w:pPr>
      <w:r w:rsidRPr="00A30E59">
        <w:rPr>
          <w:rFonts w:ascii="Tahoma" w:hAnsi="Tahoma" w:cs="Tahoma"/>
          <w:sz w:val="20"/>
        </w:rPr>
        <w:t>El artículo 30 de la Ley del instituto del Fondo Nacional de la Vivienda para los Trabajadores prevé que el Instituto se constituye como un Organismo Fiscal Autónomo y se encuentra facultado y obligado al cumplimiento de lo dispuesto en el Código Federal de la Federación, en tanto que, en términos del artículo 16, fracción XIX, de la Ley del INFONAVIT, el Consejo de Administración de esta Institución tiene como atribución aprobar la normatividad que derive de la misma, salvo en aquella que se encuentre reservada expresamente para aprobación de la Asamblea General.</w:t>
      </w:r>
    </w:p>
    <w:p w14:paraId="6D19D470" w14:textId="77777777" w:rsidR="00963E54" w:rsidRPr="00A30E59" w:rsidRDefault="00963E54" w:rsidP="00963E54">
      <w:pPr>
        <w:ind w:left="709"/>
        <w:jc w:val="both"/>
        <w:rPr>
          <w:rFonts w:ascii="Tahoma" w:hAnsi="Tahoma" w:cs="Tahoma"/>
          <w:sz w:val="20"/>
        </w:rPr>
      </w:pPr>
    </w:p>
    <w:p w14:paraId="3FC81165" w14:textId="12F7D06A" w:rsidR="00A30E59" w:rsidRDefault="00A30E59" w:rsidP="0049108E">
      <w:pPr>
        <w:numPr>
          <w:ilvl w:val="0"/>
          <w:numId w:val="23"/>
        </w:numPr>
        <w:ind w:left="709" w:hanging="349"/>
        <w:jc w:val="both"/>
        <w:rPr>
          <w:rFonts w:ascii="Tahoma" w:hAnsi="Tahoma" w:cs="Tahoma"/>
          <w:sz w:val="20"/>
        </w:rPr>
      </w:pPr>
      <w:r w:rsidRPr="00A30E59">
        <w:rPr>
          <w:rFonts w:ascii="Tahoma" w:hAnsi="Tahoma" w:cs="Tahoma"/>
          <w:sz w:val="20"/>
        </w:rPr>
        <w:t xml:space="preserve">En ese sentido, el Consejo de Administración del Instituto tiene la atribución de dictar reglas a fin de que las personas físicas y morales que pretendan celebrar contrato con las dependencias y entidades a que se refiere el </w:t>
      </w:r>
      <w:r w:rsidRPr="00CB16F0">
        <w:rPr>
          <w:rFonts w:ascii="Tahoma" w:hAnsi="Tahoma" w:cs="Tahoma"/>
          <w:sz w:val="20"/>
        </w:rPr>
        <w:t xml:space="preserve">artículo </w:t>
      </w:r>
      <w:r w:rsidR="00A879C8" w:rsidRPr="00CB16F0">
        <w:rPr>
          <w:rFonts w:ascii="Tahoma" w:hAnsi="Tahoma" w:cs="Tahoma"/>
          <w:b/>
          <w:bCs/>
          <w:color w:val="000000" w:themeColor="text1"/>
          <w:sz w:val="20"/>
        </w:rPr>
        <w:t>32</w:t>
      </w:r>
      <w:r w:rsidRPr="00CB16F0">
        <w:rPr>
          <w:rFonts w:ascii="Tahoma" w:hAnsi="Tahoma" w:cs="Tahoma"/>
          <w:sz w:val="20"/>
        </w:rPr>
        <w:t>-D</w:t>
      </w:r>
      <w:r w:rsidRPr="00A30E59">
        <w:rPr>
          <w:rFonts w:ascii="Tahoma" w:hAnsi="Tahoma" w:cs="Tahoma"/>
          <w:sz w:val="20"/>
        </w:rPr>
        <w:t xml:space="preserve"> del Código Fiscal de la Federación, puedan obtener las constancias necesarias del INFONAVIT para efectos de lo dispuesto en el precepto legal antes citado.</w:t>
      </w:r>
    </w:p>
    <w:p w14:paraId="48033292" w14:textId="77777777" w:rsidR="00963E54" w:rsidRPr="00A30E59" w:rsidRDefault="00963E54" w:rsidP="00963E54">
      <w:pPr>
        <w:jc w:val="both"/>
        <w:rPr>
          <w:rFonts w:ascii="Tahoma" w:hAnsi="Tahoma" w:cs="Tahoma"/>
          <w:sz w:val="20"/>
        </w:rPr>
      </w:pPr>
    </w:p>
    <w:p w14:paraId="7950337E" w14:textId="5491E95D" w:rsidR="00A30E59" w:rsidRDefault="00A30E59" w:rsidP="00910499">
      <w:pPr>
        <w:jc w:val="both"/>
        <w:rPr>
          <w:rFonts w:ascii="Tahoma" w:hAnsi="Tahoma" w:cs="Tahoma"/>
          <w:sz w:val="20"/>
        </w:rPr>
      </w:pPr>
      <w:r w:rsidRPr="00A30E59">
        <w:rPr>
          <w:rFonts w:ascii="Tahoma" w:hAnsi="Tahoma" w:cs="Tahoma"/>
          <w:sz w:val="20"/>
        </w:rPr>
        <w:t>Derivado de lo anterior, se emiten las siguientes “Reglas para la obtención de la constancia de situación fiscal en materia de aportaciones patrones y entero de amortizaciones”</w:t>
      </w:r>
    </w:p>
    <w:p w14:paraId="7CB27B95" w14:textId="77777777" w:rsidR="00963E54" w:rsidRPr="00A30E59" w:rsidRDefault="00963E54" w:rsidP="00910499">
      <w:pPr>
        <w:jc w:val="both"/>
        <w:rPr>
          <w:rFonts w:ascii="Tahoma" w:hAnsi="Tahoma" w:cs="Tahoma"/>
          <w:sz w:val="20"/>
        </w:rPr>
      </w:pPr>
    </w:p>
    <w:p w14:paraId="14D466E1" w14:textId="76880A49" w:rsidR="00C60358" w:rsidRPr="00A30E59" w:rsidRDefault="00C60358" w:rsidP="00910499">
      <w:pPr>
        <w:jc w:val="both"/>
        <w:rPr>
          <w:rFonts w:ascii="Tahoma" w:eastAsia="Calibri" w:hAnsi="Tahoma" w:cs="Tahoma"/>
          <w:sz w:val="20"/>
          <w:lang w:val="es-MX" w:eastAsia="en-US"/>
        </w:rPr>
      </w:pPr>
      <w:r w:rsidRPr="00A30E59">
        <w:rPr>
          <w:rFonts w:ascii="Tahoma" w:eastAsia="Calibri" w:hAnsi="Tahoma" w:cs="Tahoma"/>
          <w:sz w:val="20"/>
          <w:lang w:val="es-MX" w:eastAsia="en-US"/>
        </w:rPr>
        <w:tab/>
      </w:r>
      <w:r w:rsidR="00B06547" w:rsidRPr="00A30E59">
        <w:rPr>
          <w:rFonts w:ascii="Tahoma" w:eastAsia="Calibri" w:hAnsi="Tahoma" w:cs="Tahoma"/>
          <w:b/>
          <w:sz w:val="20"/>
          <w:lang w:val="es-MX" w:eastAsia="en-US"/>
        </w:rPr>
        <w:t>Primera.</w:t>
      </w:r>
      <w:r w:rsidR="00B06547" w:rsidRPr="00A30E59">
        <w:rPr>
          <w:rFonts w:ascii="Tahoma" w:eastAsia="Calibri" w:hAnsi="Tahoma" w:cs="Tahoma"/>
          <w:sz w:val="20"/>
          <w:lang w:val="es-MX" w:eastAsia="en-US"/>
        </w:rPr>
        <w:t xml:space="preserve"> -</w:t>
      </w:r>
      <w:r w:rsidRPr="00A30E59">
        <w:rPr>
          <w:rFonts w:ascii="Tahoma" w:eastAsia="Calibri" w:hAnsi="Tahoma" w:cs="Tahoma"/>
          <w:sz w:val="20"/>
          <w:lang w:val="es-MX" w:eastAsia="en-US"/>
        </w:rPr>
        <w:t xml:space="preserve"> </w:t>
      </w:r>
      <w:r w:rsidR="00B06547">
        <w:rPr>
          <w:rFonts w:ascii="Tahoma" w:eastAsia="Calibri" w:hAnsi="Tahoma" w:cs="Tahoma"/>
          <w:sz w:val="20"/>
          <w:lang w:val="es-MX" w:eastAsia="en-US"/>
        </w:rPr>
        <w:t>L</w:t>
      </w:r>
      <w:r w:rsidRPr="00A30E59">
        <w:rPr>
          <w:rFonts w:ascii="Tahoma" w:eastAsia="Calibri" w:hAnsi="Tahoma" w:cs="Tahoma"/>
          <w:sz w:val="20"/>
          <w:lang w:val="es-MX" w:eastAsia="en-US"/>
        </w:rPr>
        <w:t xml:space="preserve">os particulares que, para efectos de celebrar contrataciones con las dependencias y entidades a que se refiere el artículo </w:t>
      </w:r>
      <w:r w:rsidRPr="00CB16F0">
        <w:rPr>
          <w:rFonts w:ascii="Tahoma" w:eastAsia="Calibri" w:hAnsi="Tahoma" w:cs="Tahoma"/>
          <w:color w:val="000000" w:themeColor="text1"/>
          <w:sz w:val="20"/>
          <w:lang w:val="es-MX" w:eastAsia="en-US"/>
        </w:rPr>
        <w:t>32</w:t>
      </w:r>
      <w:r w:rsidRPr="00A30E59">
        <w:rPr>
          <w:rFonts w:ascii="Tahoma" w:eastAsia="Calibri" w:hAnsi="Tahoma" w:cs="Tahoma"/>
          <w:sz w:val="20"/>
          <w:lang w:val="es-MX" w:eastAsia="en-US"/>
        </w:rPr>
        <w:t xml:space="preserve">-D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337B9430" w14:textId="77777777" w:rsidR="00C60358" w:rsidRPr="00A30E59" w:rsidRDefault="00C60358" w:rsidP="00910499">
      <w:pPr>
        <w:jc w:val="both"/>
        <w:rPr>
          <w:rFonts w:ascii="Tahoma" w:eastAsia="Calibri" w:hAnsi="Tahoma" w:cs="Tahoma"/>
          <w:sz w:val="20"/>
          <w:lang w:val="es-MX" w:eastAsia="en-US"/>
        </w:rPr>
      </w:pPr>
    </w:p>
    <w:p w14:paraId="26F0D619" w14:textId="0E3A2BE4" w:rsidR="00C60358" w:rsidRPr="00A30E59" w:rsidRDefault="00C60358" w:rsidP="00910499">
      <w:pPr>
        <w:jc w:val="both"/>
        <w:rPr>
          <w:rFonts w:ascii="Tahoma" w:eastAsia="Calibri" w:hAnsi="Tahoma" w:cs="Tahoma"/>
          <w:sz w:val="20"/>
          <w:lang w:val="es-MX" w:eastAsia="en-US"/>
        </w:rPr>
      </w:pPr>
      <w:r w:rsidRPr="00A30E59">
        <w:rPr>
          <w:rFonts w:ascii="Tahoma" w:eastAsia="Calibri" w:hAnsi="Tahoma" w:cs="Tahoma"/>
          <w:sz w:val="20"/>
          <w:lang w:val="es-MX" w:eastAsia="en-US"/>
        </w:rPr>
        <w:tab/>
      </w:r>
      <w:r w:rsidR="00B06547" w:rsidRPr="00A30E59">
        <w:rPr>
          <w:rFonts w:ascii="Tahoma" w:eastAsia="Calibri" w:hAnsi="Tahoma" w:cs="Tahoma"/>
          <w:b/>
          <w:sz w:val="20"/>
          <w:lang w:val="es-MX" w:eastAsia="en-US"/>
        </w:rPr>
        <w:t>Segunda</w:t>
      </w:r>
      <w:r w:rsidR="00B06547" w:rsidRPr="00A30E59">
        <w:rPr>
          <w:rFonts w:ascii="Tahoma" w:eastAsia="Calibri" w:hAnsi="Tahoma" w:cs="Tahoma"/>
          <w:sz w:val="20"/>
          <w:lang w:val="es-MX" w:eastAsia="en-US"/>
        </w:rPr>
        <w:t>. -</w:t>
      </w:r>
      <w:r w:rsidRPr="00A30E59">
        <w:rPr>
          <w:rFonts w:ascii="Tahoma" w:eastAsia="Calibri" w:hAnsi="Tahoma" w:cs="Tahoma"/>
          <w:sz w:val="20"/>
          <w:lang w:val="es-MX" w:eastAsia="en-US"/>
        </w:rPr>
        <w:t xml:space="preserve"> EL INFONAVIT, a fin de emitir la constancia de situación fiscal, revisara que: </w:t>
      </w:r>
    </w:p>
    <w:p w14:paraId="00523CB3" w14:textId="77777777" w:rsidR="00C60358" w:rsidRPr="00A30E59" w:rsidRDefault="00C60358" w:rsidP="00910499">
      <w:pPr>
        <w:jc w:val="both"/>
        <w:rPr>
          <w:rFonts w:ascii="Tahoma" w:eastAsia="Calibri" w:hAnsi="Tahoma" w:cs="Tahoma"/>
          <w:sz w:val="20"/>
          <w:lang w:val="es-MX" w:eastAsia="en-US"/>
        </w:rPr>
      </w:pPr>
    </w:p>
    <w:p w14:paraId="6DEF5AAB" w14:textId="77777777" w:rsidR="00C60358" w:rsidRPr="00A30E59" w:rsidRDefault="00C60358" w:rsidP="00910499">
      <w:pPr>
        <w:jc w:val="both"/>
        <w:rPr>
          <w:rFonts w:ascii="Tahoma" w:eastAsia="Calibri" w:hAnsi="Tahoma" w:cs="Tahoma"/>
          <w:sz w:val="20"/>
          <w:lang w:val="es-MX" w:eastAsia="en-US"/>
        </w:rPr>
      </w:pPr>
      <w:r w:rsidRPr="00A30E59">
        <w:rPr>
          <w:rFonts w:ascii="Tahoma" w:eastAsia="Calibri" w:hAnsi="Tahoma" w:cs="Tahoma"/>
          <w:sz w:val="20"/>
          <w:lang w:val="es-MX" w:eastAsia="en-US"/>
        </w:rPr>
        <w:lastRenderedPageBreak/>
        <w:tab/>
      </w:r>
      <w:r w:rsidRPr="00A30E59">
        <w:rPr>
          <w:rFonts w:ascii="Tahoma" w:eastAsia="Calibri" w:hAnsi="Tahoma" w:cs="Tahoma"/>
          <w:sz w:val="20"/>
          <w:lang w:val="es-MX" w:eastAsia="en-US"/>
        </w:rPr>
        <w:tab/>
        <w:t xml:space="preserve">I.- La inscripción del particular solicitante ante el Instituto, en caso de estar obligado, y la vigencia del número o números de los registros patronales que le han sido asignados. </w:t>
      </w:r>
    </w:p>
    <w:p w14:paraId="12764271" w14:textId="77777777" w:rsidR="00C60358" w:rsidRPr="00A30E59" w:rsidRDefault="00C60358" w:rsidP="00910499">
      <w:pPr>
        <w:jc w:val="both"/>
        <w:rPr>
          <w:rFonts w:ascii="Tahoma" w:eastAsia="Calibri" w:hAnsi="Tahoma" w:cs="Tahoma"/>
          <w:sz w:val="20"/>
          <w:lang w:val="es-MX" w:eastAsia="en-US"/>
        </w:rPr>
      </w:pPr>
    </w:p>
    <w:p w14:paraId="5DDFB5B3" w14:textId="68B28F82" w:rsidR="00C60358" w:rsidRPr="00A30E59" w:rsidRDefault="00C60358" w:rsidP="00910499">
      <w:pPr>
        <w:jc w:val="both"/>
        <w:rPr>
          <w:rFonts w:ascii="Tahoma" w:eastAsia="Calibri" w:hAnsi="Tahoma" w:cs="Tahoma"/>
          <w:sz w:val="20"/>
          <w:lang w:val="es-MX" w:eastAsia="en-US"/>
        </w:rPr>
      </w:pPr>
      <w:r w:rsidRPr="00A30E59">
        <w:rPr>
          <w:rFonts w:ascii="Tahoma" w:eastAsia="Calibri" w:hAnsi="Tahoma" w:cs="Tahoma"/>
          <w:sz w:val="20"/>
          <w:lang w:val="es-MX" w:eastAsia="en-US"/>
        </w:rPr>
        <w:tab/>
      </w:r>
      <w:r w:rsidRPr="00A30E59">
        <w:rPr>
          <w:rFonts w:ascii="Tahoma" w:eastAsia="Calibri" w:hAnsi="Tahoma" w:cs="Tahoma"/>
          <w:sz w:val="20"/>
          <w:lang w:val="es-MX" w:eastAsia="en-US"/>
        </w:rPr>
        <w:tab/>
        <w:t xml:space="preserve">II.- 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6A4A8D42" w14:textId="77777777" w:rsidR="00C60358" w:rsidRPr="00A30E59" w:rsidRDefault="00C60358" w:rsidP="00910499">
      <w:pPr>
        <w:jc w:val="both"/>
        <w:rPr>
          <w:rFonts w:ascii="Tahoma" w:eastAsia="Calibri" w:hAnsi="Tahoma" w:cs="Tahoma"/>
          <w:sz w:val="20"/>
          <w:lang w:val="es-MX" w:eastAsia="en-US"/>
        </w:rPr>
      </w:pPr>
    </w:p>
    <w:p w14:paraId="491A1922" w14:textId="77777777" w:rsidR="00C60358" w:rsidRPr="00A30E59" w:rsidRDefault="00C60358" w:rsidP="00910499">
      <w:pPr>
        <w:jc w:val="both"/>
        <w:rPr>
          <w:rFonts w:ascii="Tahoma" w:eastAsia="Calibri" w:hAnsi="Tahoma" w:cs="Tahoma"/>
          <w:sz w:val="20"/>
          <w:lang w:val="es-MX" w:eastAsia="en-US"/>
        </w:rPr>
      </w:pPr>
      <w:r w:rsidRPr="00A30E59">
        <w:rPr>
          <w:rFonts w:ascii="Tahoma" w:eastAsia="Calibri" w:hAnsi="Tahoma" w:cs="Tahoma"/>
          <w:sz w:val="20"/>
          <w:lang w:val="es-MX" w:eastAsia="en-US"/>
        </w:rPr>
        <w:tab/>
      </w:r>
      <w:r w:rsidRPr="00A30E59">
        <w:rPr>
          <w:rFonts w:ascii="Tahoma" w:eastAsia="Calibri" w:hAnsi="Tahoma" w:cs="Tahoma"/>
          <w:sz w:val="20"/>
          <w:lang w:val="es-MX" w:eastAsia="en-US"/>
        </w:rPr>
        <w:tab/>
        <w:t xml:space="preserve">III.- Los adeudos o créditos fiscales que no se encuentren firmes. </w:t>
      </w:r>
    </w:p>
    <w:p w14:paraId="0943065F" w14:textId="77777777" w:rsidR="00C60358" w:rsidRPr="00A30E59" w:rsidRDefault="00C60358" w:rsidP="00910499">
      <w:pPr>
        <w:jc w:val="both"/>
        <w:rPr>
          <w:rFonts w:ascii="Tahoma" w:eastAsia="Calibri" w:hAnsi="Tahoma" w:cs="Tahoma"/>
          <w:sz w:val="20"/>
          <w:lang w:val="es-MX" w:eastAsia="en-US"/>
        </w:rPr>
      </w:pPr>
    </w:p>
    <w:p w14:paraId="6B5815E5" w14:textId="77777777" w:rsidR="00C60358" w:rsidRPr="00A30E59" w:rsidRDefault="00C60358" w:rsidP="00910499">
      <w:pPr>
        <w:jc w:val="both"/>
        <w:rPr>
          <w:rFonts w:ascii="Tahoma" w:eastAsia="Calibri" w:hAnsi="Tahoma" w:cs="Tahoma"/>
          <w:sz w:val="20"/>
          <w:lang w:val="es-MX" w:eastAsia="en-US"/>
        </w:rPr>
      </w:pPr>
      <w:r w:rsidRPr="00A30E59">
        <w:rPr>
          <w:rFonts w:ascii="Tahoma" w:eastAsia="Calibri" w:hAnsi="Tahoma" w:cs="Tahoma"/>
          <w:sz w:val="20"/>
          <w:lang w:val="es-MX" w:eastAsia="en-US"/>
        </w:rPr>
        <w:tab/>
      </w:r>
      <w:r w:rsidRPr="00A30E59">
        <w:rPr>
          <w:rFonts w:ascii="Tahoma" w:eastAsia="Calibri" w:hAnsi="Tahoma" w:cs="Tahoma"/>
          <w:sz w:val="20"/>
          <w:lang w:val="es-MX" w:eastAsia="en-US"/>
        </w:rPr>
        <w:tab/>
        <w:t xml:space="preserve">IV.- Las garantías que se hayan otorgado. </w:t>
      </w:r>
    </w:p>
    <w:p w14:paraId="2D4CD28D" w14:textId="77777777" w:rsidR="00C60358" w:rsidRPr="00A30E59" w:rsidRDefault="00C60358" w:rsidP="00910499">
      <w:pPr>
        <w:jc w:val="both"/>
        <w:rPr>
          <w:rFonts w:ascii="Tahoma" w:eastAsia="Calibri" w:hAnsi="Tahoma" w:cs="Tahoma"/>
          <w:sz w:val="20"/>
          <w:lang w:val="es-MX" w:eastAsia="en-US"/>
        </w:rPr>
      </w:pPr>
    </w:p>
    <w:p w14:paraId="77363579" w14:textId="77777777" w:rsidR="00C60358" w:rsidRPr="00A30E59" w:rsidRDefault="00C60358" w:rsidP="00910499">
      <w:pPr>
        <w:jc w:val="both"/>
        <w:rPr>
          <w:rFonts w:ascii="Tahoma" w:eastAsia="Calibri" w:hAnsi="Tahoma" w:cs="Tahoma"/>
          <w:sz w:val="20"/>
          <w:lang w:val="es-MX" w:eastAsia="en-US"/>
        </w:rPr>
      </w:pPr>
      <w:r w:rsidRPr="00A30E59">
        <w:rPr>
          <w:rFonts w:ascii="Tahoma" w:eastAsia="Calibri" w:hAnsi="Tahoma" w:cs="Tahoma"/>
          <w:sz w:val="20"/>
          <w:lang w:val="es-MX" w:eastAsia="en-US"/>
        </w:rPr>
        <w:tab/>
      </w:r>
      <w:r w:rsidRPr="00A30E59">
        <w:rPr>
          <w:rFonts w:ascii="Tahoma" w:eastAsia="Calibri" w:hAnsi="Tahoma" w:cs="Tahoma"/>
          <w:sz w:val="20"/>
          <w:lang w:val="es-MX" w:eastAsia="en-US"/>
        </w:rPr>
        <w:tab/>
        <w:t xml:space="preserve">V.- Los convenios de pago que el solicitante haya celebrado con el Instituto. </w:t>
      </w:r>
    </w:p>
    <w:p w14:paraId="75AE6362" w14:textId="77777777" w:rsidR="00C60358" w:rsidRPr="00A30E59" w:rsidRDefault="00C60358" w:rsidP="00910499">
      <w:pPr>
        <w:jc w:val="both"/>
        <w:rPr>
          <w:rFonts w:ascii="Tahoma" w:eastAsia="Calibri" w:hAnsi="Tahoma" w:cs="Tahoma"/>
          <w:sz w:val="20"/>
          <w:lang w:val="es-MX" w:eastAsia="en-US"/>
        </w:rPr>
      </w:pPr>
    </w:p>
    <w:p w14:paraId="3E278D54" w14:textId="77777777" w:rsidR="00C60358" w:rsidRPr="00A30E59" w:rsidRDefault="00C60358" w:rsidP="00910499">
      <w:pPr>
        <w:jc w:val="both"/>
        <w:rPr>
          <w:rFonts w:ascii="Tahoma" w:eastAsia="Calibri" w:hAnsi="Tahoma" w:cs="Tahoma"/>
          <w:sz w:val="20"/>
          <w:lang w:val="es-MX" w:eastAsia="en-US"/>
        </w:rPr>
      </w:pPr>
      <w:r w:rsidRPr="00A30E59">
        <w:rPr>
          <w:rFonts w:ascii="Tahoma" w:eastAsia="Calibri" w:hAnsi="Tahoma" w:cs="Tahoma"/>
          <w:sz w:val="20"/>
          <w:lang w:val="es-MX" w:eastAsia="en-US"/>
        </w:rPr>
        <w:tab/>
      </w:r>
      <w:r w:rsidRPr="00A30E59">
        <w:rPr>
          <w:rFonts w:ascii="Tahoma" w:eastAsia="Calibri" w:hAnsi="Tahoma" w:cs="Tahoma"/>
          <w:b/>
          <w:sz w:val="20"/>
          <w:lang w:val="es-MX" w:eastAsia="en-US"/>
        </w:rPr>
        <w:t>Tercera</w:t>
      </w:r>
      <w:r w:rsidRPr="00A30E59">
        <w:rPr>
          <w:rFonts w:ascii="Tahoma" w:eastAsia="Calibri" w:hAnsi="Tahoma" w:cs="Tahoma"/>
          <w:sz w:val="20"/>
          <w:lang w:val="es-MX" w:eastAsia="en-US"/>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0E65AA8F" w14:textId="77777777" w:rsidR="00C60358" w:rsidRPr="00A30E59" w:rsidRDefault="00C60358" w:rsidP="00910499">
      <w:pPr>
        <w:jc w:val="both"/>
        <w:rPr>
          <w:rFonts w:ascii="Tahoma" w:eastAsia="Calibri" w:hAnsi="Tahoma" w:cs="Tahoma"/>
          <w:sz w:val="20"/>
          <w:lang w:val="es-MX" w:eastAsia="en-US"/>
        </w:rPr>
      </w:pPr>
    </w:p>
    <w:p w14:paraId="6D4CD7A9" w14:textId="55E36C0B" w:rsidR="00C60358" w:rsidRPr="00A30E59" w:rsidRDefault="00C60358" w:rsidP="00910499">
      <w:pPr>
        <w:jc w:val="both"/>
        <w:rPr>
          <w:rFonts w:ascii="Tahoma" w:eastAsia="Calibri" w:hAnsi="Tahoma" w:cs="Tahoma"/>
          <w:sz w:val="20"/>
          <w:lang w:val="es-MX" w:eastAsia="en-US"/>
        </w:rPr>
      </w:pPr>
      <w:r w:rsidRPr="00A30E59">
        <w:rPr>
          <w:rFonts w:ascii="Tahoma" w:eastAsia="Calibri" w:hAnsi="Tahoma" w:cs="Tahoma"/>
          <w:sz w:val="20"/>
          <w:lang w:val="es-MX" w:eastAsia="en-US"/>
        </w:rPr>
        <w:tab/>
      </w:r>
      <w:r w:rsidR="00B06547" w:rsidRPr="00A30E59">
        <w:rPr>
          <w:rFonts w:ascii="Tahoma" w:eastAsia="Calibri" w:hAnsi="Tahoma" w:cs="Tahoma"/>
          <w:b/>
          <w:sz w:val="20"/>
          <w:lang w:val="es-MX" w:eastAsia="en-US"/>
        </w:rPr>
        <w:t>Cuarta</w:t>
      </w:r>
      <w:r w:rsidR="00B06547" w:rsidRPr="00A30E59">
        <w:rPr>
          <w:rFonts w:ascii="Tahoma" w:eastAsia="Calibri" w:hAnsi="Tahoma" w:cs="Tahoma"/>
          <w:sz w:val="20"/>
          <w:lang w:val="es-MX" w:eastAsia="en-US"/>
        </w:rPr>
        <w:t>. -</w:t>
      </w:r>
      <w:r w:rsidRPr="00A30E59">
        <w:rPr>
          <w:rFonts w:ascii="Tahoma" w:eastAsia="Calibri" w:hAnsi="Tahoma" w:cs="Tahoma"/>
          <w:sz w:val="20"/>
          <w:lang w:val="es-MX" w:eastAsia="en-US"/>
        </w:rPr>
        <w:t xml:space="preserve"> EL INFONAVIT expedirá a los particulares los siguientes tipos de constancia de situación fiscal: </w:t>
      </w:r>
    </w:p>
    <w:p w14:paraId="37FA5293" w14:textId="77777777" w:rsidR="00C60358" w:rsidRPr="00A30E59" w:rsidRDefault="00C60358" w:rsidP="00910499">
      <w:pPr>
        <w:jc w:val="both"/>
        <w:rPr>
          <w:rFonts w:ascii="Tahoma" w:eastAsia="Calibri" w:hAnsi="Tahoma" w:cs="Tahoma"/>
          <w:sz w:val="20"/>
          <w:lang w:val="es-MX" w:eastAsia="en-US"/>
        </w:rPr>
      </w:pPr>
    </w:p>
    <w:p w14:paraId="193EA5B3" w14:textId="7AED7260" w:rsidR="00C60358" w:rsidRDefault="00C60358" w:rsidP="00910499">
      <w:pPr>
        <w:jc w:val="both"/>
        <w:rPr>
          <w:rFonts w:ascii="Tahoma" w:eastAsia="Calibri" w:hAnsi="Tahoma" w:cs="Tahoma"/>
          <w:sz w:val="20"/>
          <w:lang w:val="es-MX" w:eastAsia="en-US"/>
        </w:rPr>
      </w:pPr>
      <w:r w:rsidRPr="00B06547">
        <w:rPr>
          <w:rFonts w:ascii="Tahoma" w:eastAsia="Calibri" w:hAnsi="Tahoma" w:cs="Tahoma"/>
          <w:b/>
          <w:bCs/>
          <w:i/>
          <w:iCs/>
          <w:sz w:val="20"/>
          <w:lang w:val="es-MX" w:eastAsia="en-US"/>
        </w:rPr>
        <w:t xml:space="preserve">Sin adeudo o con </w:t>
      </w:r>
      <w:r w:rsidR="00B06547" w:rsidRPr="00B06547">
        <w:rPr>
          <w:rFonts w:ascii="Tahoma" w:eastAsia="Calibri" w:hAnsi="Tahoma" w:cs="Tahoma"/>
          <w:b/>
          <w:bCs/>
          <w:i/>
          <w:iCs/>
          <w:sz w:val="20"/>
          <w:lang w:val="es-MX" w:eastAsia="en-US"/>
        </w:rPr>
        <w:t>garantía. -</w:t>
      </w:r>
      <w:r w:rsidRPr="00A30E59">
        <w:rPr>
          <w:rFonts w:ascii="Tahoma" w:eastAsia="Calibri" w:hAnsi="Tahoma" w:cs="Tahoma"/>
          <w:sz w:val="20"/>
          <w:lang w:val="es-MX" w:eastAsia="en-US"/>
        </w:rPr>
        <w:t xml:space="preserve"> cuando el particular esté inscrito ante el Instituto y al corriente en el cumplimiento de sus obligaciones fiscales, o bien que contando con adeudo este se encuentre garantizado. </w:t>
      </w:r>
    </w:p>
    <w:p w14:paraId="61267DA8" w14:textId="77777777" w:rsidR="00B06547" w:rsidRPr="00A30E59" w:rsidRDefault="00B06547" w:rsidP="00910499">
      <w:pPr>
        <w:jc w:val="both"/>
        <w:rPr>
          <w:rFonts w:ascii="Tahoma" w:eastAsia="Calibri" w:hAnsi="Tahoma" w:cs="Tahoma"/>
          <w:sz w:val="20"/>
          <w:lang w:val="es-MX" w:eastAsia="en-US"/>
        </w:rPr>
      </w:pPr>
    </w:p>
    <w:p w14:paraId="136784C5" w14:textId="13A72C9B" w:rsidR="00C60358" w:rsidRDefault="00C60358" w:rsidP="00910499">
      <w:pPr>
        <w:jc w:val="both"/>
        <w:rPr>
          <w:rFonts w:ascii="Tahoma" w:eastAsia="Calibri" w:hAnsi="Tahoma" w:cs="Tahoma"/>
          <w:sz w:val="20"/>
          <w:lang w:val="es-MX" w:eastAsia="en-US"/>
        </w:rPr>
      </w:pPr>
      <w:r w:rsidRPr="00B06547">
        <w:rPr>
          <w:rFonts w:ascii="Tahoma" w:eastAsia="Calibri" w:hAnsi="Tahoma" w:cs="Tahoma"/>
          <w:b/>
          <w:bCs/>
          <w:i/>
          <w:iCs/>
          <w:sz w:val="20"/>
          <w:lang w:val="es-MX" w:eastAsia="en-US"/>
        </w:rPr>
        <w:t xml:space="preserve">Con </w:t>
      </w:r>
      <w:r w:rsidR="00B06547" w:rsidRPr="00B06547">
        <w:rPr>
          <w:rFonts w:ascii="Tahoma" w:eastAsia="Calibri" w:hAnsi="Tahoma" w:cs="Tahoma"/>
          <w:b/>
          <w:bCs/>
          <w:i/>
          <w:iCs/>
          <w:sz w:val="20"/>
          <w:lang w:val="es-MX" w:eastAsia="en-US"/>
        </w:rPr>
        <w:t>adeudo. -</w:t>
      </w:r>
      <w:r w:rsidRPr="00A30E59">
        <w:rPr>
          <w:rFonts w:ascii="Tahoma" w:eastAsia="Calibri" w:hAnsi="Tahoma" w:cs="Tahoma"/>
          <w:sz w:val="20"/>
          <w:lang w:val="es-MX" w:eastAsia="en-US"/>
        </w:rPr>
        <w:t xml:space="preserve"> cuando el particular no esté al corriente en el cumplimiento de las obligaciones en materia de aportaciones patronales y entero de descuentos. </w:t>
      </w:r>
    </w:p>
    <w:p w14:paraId="153D8354" w14:textId="77777777" w:rsidR="00B06547" w:rsidRPr="00A30E59" w:rsidRDefault="00B06547" w:rsidP="00910499">
      <w:pPr>
        <w:jc w:val="both"/>
        <w:rPr>
          <w:rFonts w:ascii="Tahoma" w:eastAsia="Calibri" w:hAnsi="Tahoma" w:cs="Tahoma"/>
          <w:sz w:val="20"/>
          <w:lang w:val="es-MX" w:eastAsia="en-US"/>
        </w:rPr>
      </w:pPr>
    </w:p>
    <w:p w14:paraId="055D2AA6" w14:textId="14C1D3D9" w:rsidR="00C60358" w:rsidRPr="00A30E59" w:rsidRDefault="00C60358" w:rsidP="00910499">
      <w:pPr>
        <w:jc w:val="both"/>
        <w:rPr>
          <w:rFonts w:ascii="Tahoma" w:eastAsia="Calibri" w:hAnsi="Tahoma" w:cs="Tahoma"/>
          <w:sz w:val="20"/>
          <w:lang w:val="es-MX" w:eastAsia="en-US"/>
        </w:rPr>
      </w:pPr>
      <w:r w:rsidRPr="00B06547">
        <w:rPr>
          <w:rFonts w:ascii="Tahoma" w:eastAsia="Calibri" w:hAnsi="Tahoma" w:cs="Tahoma"/>
          <w:b/>
          <w:bCs/>
          <w:i/>
          <w:iCs/>
          <w:sz w:val="20"/>
          <w:lang w:val="es-MX" w:eastAsia="en-US"/>
        </w:rPr>
        <w:t xml:space="preserve">Con </w:t>
      </w:r>
      <w:r w:rsidR="00B06547" w:rsidRPr="00B06547">
        <w:rPr>
          <w:rFonts w:ascii="Tahoma" w:eastAsia="Calibri" w:hAnsi="Tahoma" w:cs="Tahoma"/>
          <w:b/>
          <w:bCs/>
          <w:i/>
          <w:iCs/>
          <w:sz w:val="20"/>
          <w:lang w:val="es-MX" w:eastAsia="en-US"/>
        </w:rPr>
        <w:t>adeudo,</w:t>
      </w:r>
      <w:r w:rsidRPr="00B06547">
        <w:rPr>
          <w:rFonts w:ascii="Tahoma" w:eastAsia="Calibri" w:hAnsi="Tahoma" w:cs="Tahoma"/>
          <w:b/>
          <w:bCs/>
          <w:i/>
          <w:iCs/>
          <w:sz w:val="20"/>
          <w:lang w:val="es-MX" w:eastAsia="en-US"/>
        </w:rPr>
        <w:t xml:space="preserve"> pero con convenio </w:t>
      </w:r>
      <w:r w:rsidR="00B06547" w:rsidRPr="00B06547">
        <w:rPr>
          <w:rFonts w:ascii="Tahoma" w:eastAsia="Calibri" w:hAnsi="Tahoma" w:cs="Tahoma"/>
          <w:b/>
          <w:bCs/>
          <w:i/>
          <w:iCs/>
          <w:sz w:val="20"/>
          <w:lang w:val="es-MX" w:eastAsia="en-US"/>
        </w:rPr>
        <w:t>celebrado. -</w:t>
      </w:r>
      <w:r w:rsidRPr="00A30E59">
        <w:rPr>
          <w:rFonts w:ascii="Tahoma" w:eastAsia="Calibri" w:hAnsi="Tahoma" w:cs="Tahoma"/>
          <w:sz w:val="20"/>
          <w:lang w:val="es-MX" w:eastAsia="en-US"/>
        </w:rPr>
        <w:t xml:space="preserve">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6239D4CE" w14:textId="6AE8F6E9" w:rsidR="00C60358" w:rsidRPr="00A30E59" w:rsidRDefault="00C60358" w:rsidP="00910499">
      <w:pPr>
        <w:jc w:val="both"/>
        <w:rPr>
          <w:rFonts w:ascii="Tahoma" w:eastAsia="Calibri" w:hAnsi="Tahoma" w:cs="Tahoma"/>
          <w:sz w:val="20"/>
          <w:lang w:val="es-MX" w:eastAsia="en-US"/>
        </w:rPr>
      </w:pPr>
      <w:r w:rsidRPr="00A30E59">
        <w:rPr>
          <w:rFonts w:ascii="Tahoma" w:eastAsia="Calibri" w:hAnsi="Tahoma" w:cs="Tahoma"/>
          <w:sz w:val="20"/>
          <w:lang w:val="es-MX" w:eastAsia="en-US"/>
        </w:rPr>
        <w:t xml:space="preserve">Sin antecedentes Para personas físicas o morales que no cuenten con número de registro patronal registrado ante el Instituto y por tanto con trabajadores formales. </w:t>
      </w:r>
    </w:p>
    <w:p w14:paraId="5FA5CD02" w14:textId="77777777" w:rsidR="00C60358" w:rsidRPr="00A30E59" w:rsidRDefault="00C60358" w:rsidP="00910499">
      <w:pPr>
        <w:jc w:val="both"/>
        <w:rPr>
          <w:rFonts w:ascii="Tahoma" w:eastAsia="Calibri" w:hAnsi="Tahoma" w:cs="Tahoma"/>
          <w:sz w:val="20"/>
          <w:lang w:val="es-MX" w:eastAsia="en-US"/>
        </w:rPr>
      </w:pPr>
      <w:r w:rsidRPr="00A30E59">
        <w:rPr>
          <w:rFonts w:ascii="Tahoma" w:eastAsia="Calibri" w:hAnsi="Tahoma" w:cs="Tahoma"/>
          <w:sz w:val="20"/>
          <w:lang w:val="es-MX" w:eastAsia="en-US"/>
        </w:rPr>
        <w:t xml:space="preserve">Las personas físicas o morales podrán obtener las constancias de situación fiscal a que se refieren los incisos a), b) y d) en la sección correspondiente del portal Institucional del INFONAVIT en el internet: </w:t>
      </w:r>
      <w:hyperlink r:id="rId15" w:history="1">
        <w:r w:rsidRPr="00A30E59">
          <w:rPr>
            <w:rFonts w:ascii="Tahoma" w:eastAsia="Calibri" w:hAnsi="Tahoma" w:cs="Tahoma"/>
            <w:sz w:val="20"/>
            <w:lang w:val="es-MX" w:eastAsia="en-US"/>
          </w:rPr>
          <w:t>www.infonavit.org.mx</w:t>
        </w:r>
      </w:hyperlink>
      <w:r w:rsidRPr="00A30E59">
        <w:rPr>
          <w:rFonts w:ascii="Tahoma" w:eastAsia="Calibri" w:hAnsi="Tahoma" w:cs="Tahoma"/>
          <w:sz w:val="20"/>
          <w:lang w:val="es-MX" w:eastAsia="en-US"/>
        </w:rPr>
        <w:t>.</w:t>
      </w:r>
    </w:p>
    <w:p w14:paraId="76B6AE53" w14:textId="77777777" w:rsidR="00C60358" w:rsidRPr="00A30E59" w:rsidRDefault="00C60358" w:rsidP="00910499">
      <w:pPr>
        <w:jc w:val="both"/>
        <w:rPr>
          <w:rFonts w:ascii="Tahoma" w:eastAsia="Calibri" w:hAnsi="Tahoma" w:cs="Tahoma"/>
          <w:sz w:val="20"/>
          <w:lang w:val="es-MX" w:eastAsia="en-US"/>
        </w:rPr>
      </w:pPr>
    </w:p>
    <w:p w14:paraId="594A95DF" w14:textId="77777777" w:rsidR="00C60358" w:rsidRPr="00A30E59" w:rsidRDefault="00C60358" w:rsidP="00910499">
      <w:pPr>
        <w:jc w:val="both"/>
        <w:rPr>
          <w:rFonts w:ascii="Tahoma" w:eastAsia="Calibri" w:hAnsi="Tahoma" w:cs="Tahoma"/>
          <w:sz w:val="20"/>
          <w:lang w:val="es-MX" w:eastAsia="en-US"/>
        </w:rPr>
      </w:pPr>
      <w:r w:rsidRPr="00A30E59">
        <w:rPr>
          <w:rFonts w:ascii="Tahoma" w:eastAsia="Calibri" w:hAnsi="Tahoma" w:cs="Tahoma"/>
          <w:sz w:val="20"/>
          <w:lang w:val="es-MX" w:eastAsia="en-US"/>
        </w:rPr>
        <w:t>Las constancias a que se refiere el inciso c) serán emitidas por la autoridad fiscal del Instituto en las delegaciones regionales.</w:t>
      </w:r>
    </w:p>
    <w:p w14:paraId="1D645F42" w14:textId="77777777" w:rsidR="00C60358" w:rsidRPr="00A30E59" w:rsidRDefault="00C60358" w:rsidP="00910499">
      <w:pPr>
        <w:jc w:val="both"/>
        <w:rPr>
          <w:rFonts w:ascii="Tahoma" w:eastAsia="Calibri" w:hAnsi="Tahoma" w:cs="Tahoma"/>
          <w:sz w:val="20"/>
          <w:lang w:val="es-MX" w:eastAsia="en-US"/>
        </w:rPr>
      </w:pPr>
    </w:p>
    <w:p w14:paraId="2EA73940" w14:textId="06552E24" w:rsidR="00C60358" w:rsidRPr="00A30E59" w:rsidRDefault="00C60358" w:rsidP="00910499">
      <w:pPr>
        <w:jc w:val="both"/>
        <w:rPr>
          <w:rFonts w:ascii="Tahoma" w:eastAsia="Calibri" w:hAnsi="Tahoma" w:cs="Tahoma"/>
          <w:sz w:val="20"/>
          <w:lang w:val="es-MX" w:eastAsia="en-US"/>
        </w:rPr>
      </w:pPr>
      <w:r w:rsidRPr="00A30E59">
        <w:rPr>
          <w:rFonts w:ascii="Tahoma" w:eastAsia="Calibri" w:hAnsi="Tahoma" w:cs="Tahoma"/>
          <w:sz w:val="20"/>
          <w:lang w:val="es-MX" w:eastAsia="en-US"/>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604C10A8" w14:textId="77777777" w:rsidR="00C60358" w:rsidRPr="00A30E59" w:rsidRDefault="00C60358" w:rsidP="00910499">
      <w:pPr>
        <w:jc w:val="both"/>
        <w:rPr>
          <w:rFonts w:ascii="Tahoma" w:eastAsia="Calibri" w:hAnsi="Tahoma" w:cs="Tahoma"/>
          <w:sz w:val="20"/>
          <w:lang w:val="es-MX" w:eastAsia="en-US"/>
        </w:rPr>
      </w:pPr>
      <w:r w:rsidRPr="00A30E59">
        <w:rPr>
          <w:rFonts w:ascii="Tahoma" w:eastAsia="Calibri" w:hAnsi="Tahoma" w:cs="Tahoma"/>
          <w:sz w:val="20"/>
          <w:lang w:val="es-MX" w:eastAsia="en-US"/>
        </w:rPr>
        <w:tab/>
      </w:r>
    </w:p>
    <w:p w14:paraId="6127F703" w14:textId="05DAA41E" w:rsidR="00C60358" w:rsidRPr="00A30E59" w:rsidRDefault="00C60358" w:rsidP="00910499">
      <w:pPr>
        <w:jc w:val="both"/>
        <w:rPr>
          <w:rFonts w:ascii="Tahoma" w:eastAsia="Calibri" w:hAnsi="Tahoma" w:cs="Tahoma"/>
          <w:sz w:val="20"/>
          <w:lang w:val="es-MX" w:eastAsia="en-US"/>
        </w:rPr>
      </w:pPr>
      <w:r w:rsidRPr="00A30E59">
        <w:rPr>
          <w:rFonts w:ascii="Tahoma" w:eastAsia="Calibri" w:hAnsi="Tahoma" w:cs="Tahoma"/>
          <w:b/>
          <w:sz w:val="20"/>
          <w:lang w:val="es-MX" w:eastAsia="en-US"/>
        </w:rPr>
        <w:t xml:space="preserve">    </w:t>
      </w:r>
      <w:r w:rsidR="00B06547" w:rsidRPr="00A30E59">
        <w:rPr>
          <w:rFonts w:ascii="Tahoma" w:eastAsia="Calibri" w:hAnsi="Tahoma" w:cs="Tahoma"/>
          <w:b/>
          <w:sz w:val="20"/>
          <w:lang w:val="es-MX" w:eastAsia="en-US"/>
        </w:rPr>
        <w:t>Quinta</w:t>
      </w:r>
      <w:r w:rsidR="00B06547" w:rsidRPr="00A30E59">
        <w:rPr>
          <w:rFonts w:ascii="Tahoma" w:eastAsia="Calibri" w:hAnsi="Tahoma" w:cs="Tahoma"/>
          <w:sz w:val="20"/>
          <w:lang w:val="es-MX" w:eastAsia="en-US"/>
        </w:rPr>
        <w:t>. -</w:t>
      </w:r>
      <w:r w:rsidRPr="00A30E59">
        <w:rPr>
          <w:rFonts w:ascii="Tahoma" w:eastAsia="Calibri" w:hAnsi="Tahoma" w:cs="Tahoma"/>
          <w:sz w:val="20"/>
          <w:lang w:val="es-MX" w:eastAsia="en-US"/>
        </w:rPr>
        <w:t xml:space="preserve"> La constancia de situación fiscal que se expida tendrá una vigencia de 30 días naturales contados a partir de la misma. </w:t>
      </w:r>
    </w:p>
    <w:p w14:paraId="553C2334" w14:textId="77777777" w:rsidR="00C60358" w:rsidRPr="00F10057" w:rsidRDefault="00C60358" w:rsidP="00910499">
      <w:pPr>
        <w:pStyle w:val="Ttulo1"/>
        <w:spacing w:before="0" w:after="0"/>
        <w:jc w:val="both"/>
        <w:rPr>
          <w:rFonts w:ascii="Tahoma" w:hAnsi="Tahoma" w:cs="Tahoma"/>
          <w:sz w:val="20"/>
          <w:szCs w:val="20"/>
        </w:rPr>
      </w:pPr>
    </w:p>
    <w:p w14:paraId="7F1F580E" w14:textId="77777777" w:rsidR="007556DE" w:rsidRPr="00F10057" w:rsidRDefault="007556DE" w:rsidP="00910499">
      <w:pPr>
        <w:pStyle w:val="Ttulo1"/>
        <w:numPr>
          <w:ilvl w:val="0"/>
          <w:numId w:val="0"/>
        </w:numPr>
        <w:spacing w:before="0" w:after="0"/>
        <w:jc w:val="both"/>
        <w:rPr>
          <w:rFonts w:ascii="Tahoma" w:hAnsi="Tahoma" w:cs="Tahoma"/>
          <w:sz w:val="20"/>
          <w:szCs w:val="20"/>
        </w:rPr>
      </w:pPr>
      <w:r w:rsidRPr="00F10057">
        <w:rPr>
          <w:rFonts w:ascii="Tahoma" w:hAnsi="Tahoma" w:cs="Tahoma"/>
          <w:sz w:val="20"/>
          <w:szCs w:val="20"/>
        </w:rPr>
        <w:t>9.</w:t>
      </w:r>
      <w:r w:rsidRPr="00F10057">
        <w:rPr>
          <w:rFonts w:ascii="Tahoma" w:hAnsi="Tahoma" w:cs="Tahoma"/>
          <w:sz w:val="20"/>
          <w:szCs w:val="20"/>
        </w:rPr>
        <w:tab/>
        <w:t>CRITERIOS PARA LA EVALUACIÓN DE LAS PROPOSICIONES Y ADJUDICACIÓN DE LOS CONTRATOS.</w:t>
      </w:r>
      <w:bookmarkEnd w:id="36"/>
    </w:p>
    <w:p w14:paraId="70820CF1" w14:textId="2E461537" w:rsidR="007556DE" w:rsidRDefault="007556DE" w:rsidP="00910499">
      <w:pPr>
        <w:jc w:val="both"/>
        <w:rPr>
          <w:rFonts w:ascii="Tahoma" w:hAnsi="Tahoma" w:cs="Tahoma"/>
          <w:sz w:val="20"/>
        </w:rPr>
      </w:pPr>
      <w:r w:rsidRPr="007D2862">
        <w:rPr>
          <w:rFonts w:ascii="Tahoma" w:hAnsi="Tahoma" w:cs="Tahoma"/>
          <w:sz w:val="20"/>
        </w:rPr>
        <w:t xml:space="preserve">Los criterios que se aplicarán para evaluar las </w:t>
      </w:r>
      <w:r w:rsidR="00B06547" w:rsidRPr="007D2862">
        <w:rPr>
          <w:rFonts w:ascii="Tahoma" w:hAnsi="Tahoma" w:cs="Tahoma"/>
          <w:sz w:val="20"/>
        </w:rPr>
        <w:t>proposiciones</w:t>
      </w:r>
      <w:r w:rsidRPr="007D2862">
        <w:rPr>
          <w:rFonts w:ascii="Tahoma" w:hAnsi="Tahoma" w:cs="Tahoma"/>
          <w:sz w:val="20"/>
        </w:rPr>
        <w:t xml:space="preserve"> se basarán en la información documental presentada por los </w:t>
      </w:r>
      <w:r w:rsidR="000A60CC" w:rsidRPr="007D2862">
        <w:rPr>
          <w:rFonts w:ascii="Tahoma" w:hAnsi="Tahoma" w:cs="Tahoma"/>
          <w:sz w:val="20"/>
        </w:rPr>
        <w:t>l</w:t>
      </w:r>
      <w:r w:rsidRPr="007D2862">
        <w:rPr>
          <w:rFonts w:ascii="Tahoma" w:hAnsi="Tahoma" w:cs="Tahoma"/>
          <w:sz w:val="20"/>
        </w:rPr>
        <w:t>icitantes conforme a</w:t>
      </w:r>
      <w:bookmarkStart w:id="37" w:name="Anexo_11_Back"/>
      <w:r w:rsidRPr="007D2862">
        <w:rPr>
          <w:rFonts w:ascii="Tahoma" w:hAnsi="Tahoma" w:cs="Tahoma"/>
          <w:sz w:val="20"/>
        </w:rPr>
        <w:t xml:space="preserve"> lo solicitado en el punto 6 y los requisitos establecidos en el </w:t>
      </w:r>
      <w:r w:rsidRPr="007D2862">
        <w:rPr>
          <w:rFonts w:ascii="Tahoma" w:hAnsi="Tahoma" w:cs="Tahoma"/>
          <w:b/>
          <w:sz w:val="20"/>
        </w:rPr>
        <w:t>Anexo 1 (</w:t>
      </w:r>
      <w:r w:rsidR="00D9497E" w:rsidRPr="007D2862">
        <w:rPr>
          <w:rFonts w:ascii="Tahoma" w:hAnsi="Tahoma" w:cs="Tahoma"/>
          <w:b/>
          <w:sz w:val="20"/>
        </w:rPr>
        <w:t>UNO</w:t>
      </w:r>
      <w:r w:rsidRPr="007D2862">
        <w:rPr>
          <w:rFonts w:ascii="Tahoma" w:hAnsi="Tahoma" w:cs="Tahoma"/>
          <w:b/>
          <w:sz w:val="20"/>
        </w:rPr>
        <w:t>)</w:t>
      </w:r>
      <w:r w:rsidRPr="007D2862">
        <w:rPr>
          <w:rFonts w:ascii="Tahoma" w:hAnsi="Tahoma" w:cs="Tahoma"/>
          <w:sz w:val="20"/>
        </w:rPr>
        <w:t>,</w:t>
      </w:r>
      <w:bookmarkEnd w:id="37"/>
      <w:r w:rsidRPr="007D2862">
        <w:rPr>
          <w:rFonts w:ascii="Tahoma" w:hAnsi="Tahoma" w:cs="Tahoma"/>
          <w:sz w:val="20"/>
        </w:rPr>
        <w:t xml:space="preserve"> el cual forma parte de las presentes bases, observando para ello lo previsto en el artículo 36 en lo relativo al </w:t>
      </w:r>
      <w:r w:rsidRPr="00154C34">
        <w:rPr>
          <w:rFonts w:ascii="Tahoma" w:hAnsi="Tahoma" w:cs="Tahoma"/>
          <w:sz w:val="20"/>
        </w:rPr>
        <w:t>criterio binario</w:t>
      </w:r>
      <w:r w:rsidRPr="007D2862">
        <w:rPr>
          <w:rFonts w:ascii="Tahoma" w:hAnsi="Tahoma" w:cs="Tahoma"/>
          <w:sz w:val="20"/>
        </w:rPr>
        <w:t xml:space="preserve"> y 36</w:t>
      </w:r>
      <w:r w:rsidR="00D40486" w:rsidRPr="007D2862">
        <w:rPr>
          <w:rFonts w:ascii="Tahoma" w:hAnsi="Tahoma" w:cs="Tahoma"/>
          <w:sz w:val="20"/>
        </w:rPr>
        <w:t xml:space="preserve"> </w:t>
      </w:r>
      <w:r w:rsidRPr="007D2862">
        <w:rPr>
          <w:rFonts w:ascii="Tahoma" w:hAnsi="Tahoma" w:cs="Tahoma"/>
          <w:sz w:val="20"/>
        </w:rPr>
        <w:t>Bis, fracción II, de la LAASSP.</w:t>
      </w:r>
    </w:p>
    <w:p w14:paraId="51A89E99" w14:textId="77777777" w:rsidR="00CB16F0" w:rsidRPr="00CB16F0" w:rsidRDefault="00CB16F0" w:rsidP="00910499">
      <w:pPr>
        <w:jc w:val="both"/>
        <w:rPr>
          <w:rFonts w:ascii="Tahoma" w:hAnsi="Tahoma" w:cs="Tahoma"/>
          <w:sz w:val="12"/>
          <w:szCs w:val="12"/>
        </w:rPr>
      </w:pPr>
    </w:p>
    <w:p w14:paraId="48375D21" w14:textId="4CD9263A" w:rsidR="007556DE" w:rsidRDefault="007556DE" w:rsidP="00910499">
      <w:pPr>
        <w:jc w:val="both"/>
        <w:rPr>
          <w:rFonts w:ascii="Tahoma" w:hAnsi="Tahoma" w:cs="Tahoma"/>
          <w:sz w:val="20"/>
        </w:rPr>
      </w:pPr>
      <w:r w:rsidRPr="00F10057">
        <w:rPr>
          <w:rFonts w:ascii="Tahoma" w:hAnsi="Tahoma" w:cs="Tahoma"/>
          <w:sz w:val="20"/>
        </w:rPr>
        <w:t>La evaluación se realizará comparando entre sí, en forma equivalente, todas las condiciones ofrecidas explícitamente por los Licitantes.</w:t>
      </w:r>
    </w:p>
    <w:p w14:paraId="419C6652" w14:textId="77777777" w:rsidR="00CB16F0" w:rsidRPr="00CB16F0" w:rsidRDefault="00CB16F0" w:rsidP="00910499">
      <w:pPr>
        <w:jc w:val="both"/>
        <w:rPr>
          <w:rFonts w:ascii="Tahoma" w:hAnsi="Tahoma" w:cs="Tahoma"/>
          <w:sz w:val="12"/>
          <w:szCs w:val="12"/>
        </w:rPr>
      </w:pPr>
    </w:p>
    <w:p w14:paraId="0EFCA444" w14:textId="4D5EC456" w:rsidR="007556DE" w:rsidRDefault="007556DE" w:rsidP="00910499">
      <w:pPr>
        <w:jc w:val="both"/>
        <w:rPr>
          <w:rFonts w:ascii="Tahoma" w:hAnsi="Tahoma" w:cs="Tahoma"/>
          <w:sz w:val="20"/>
        </w:rPr>
      </w:pPr>
      <w:r w:rsidRPr="00F10057">
        <w:rPr>
          <w:rFonts w:ascii="Tahoma" w:hAnsi="Tahoma" w:cs="Tahoma"/>
          <w:sz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479EF02F" w14:textId="77777777" w:rsidR="00CB16F0" w:rsidRPr="00CB16F0" w:rsidRDefault="00CB16F0" w:rsidP="00910499">
      <w:pPr>
        <w:jc w:val="both"/>
        <w:rPr>
          <w:rFonts w:ascii="Tahoma" w:hAnsi="Tahoma" w:cs="Tahoma"/>
          <w:sz w:val="12"/>
          <w:szCs w:val="12"/>
        </w:rPr>
      </w:pPr>
    </w:p>
    <w:p w14:paraId="0D36800D" w14:textId="377105DA" w:rsidR="007556DE" w:rsidRDefault="007556DE" w:rsidP="00910499">
      <w:pPr>
        <w:jc w:val="both"/>
        <w:rPr>
          <w:rFonts w:ascii="Tahoma" w:hAnsi="Tahoma" w:cs="Tahoma"/>
          <w:sz w:val="20"/>
        </w:rPr>
      </w:pPr>
      <w:r w:rsidRPr="00F10057">
        <w:rPr>
          <w:rFonts w:ascii="Tahoma" w:hAnsi="Tahoma" w:cs="Tahoma"/>
          <w:sz w:val="20"/>
        </w:rPr>
        <w:t xml:space="preserve">En tratándose de los documentos o manifiestos presentados bajo protesta de decir verdad, de conformidad con lo previsto en el artículo 39, penúltimo párrafo del Reglamento de la </w:t>
      </w:r>
      <w:r w:rsidR="00160164" w:rsidRPr="00F10057">
        <w:rPr>
          <w:rFonts w:ascii="Tahoma" w:hAnsi="Tahoma" w:cs="Tahoma"/>
          <w:sz w:val="20"/>
        </w:rPr>
        <w:t>LAASSP</w:t>
      </w:r>
      <w:r w:rsidRPr="00F10057">
        <w:rPr>
          <w:rFonts w:ascii="Tahoma" w:hAnsi="Tahoma" w:cs="Tahoma"/>
          <w:sz w:val="20"/>
        </w:rPr>
        <w:t xml:space="preserve"> se verificará que dichos documentos cumplan con los requisitos solicitados.</w:t>
      </w:r>
    </w:p>
    <w:p w14:paraId="05FA60AE" w14:textId="77777777" w:rsidR="00CB16F0" w:rsidRPr="00CB16F0" w:rsidRDefault="00CB16F0" w:rsidP="00910499">
      <w:pPr>
        <w:jc w:val="both"/>
        <w:rPr>
          <w:rFonts w:ascii="Tahoma" w:hAnsi="Tahoma" w:cs="Tahoma"/>
          <w:sz w:val="12"/>
          <w:szCs w:val="12"/>
        </w:rPr>
      </w:pPr>
    </w:p>
    <w:p w14:paraId="7EDB20CD" w14:textId="5FE55250" w:rsidR="007556DE" w:rsidRDefault="007556DE" w:rsidP="00910499">
      <w:pPr>
        <w:jc w:val="both"/>
        <w:rPr>
          <w:rFonts w:ascii="Tahoma" w:hAnsi="Tahoma" w:cs="Tahoma"/>
          <w:sz w:val="20"/>
          <w:u w:val="single"/>
        </w:rPr>
      </w:pPr>
      <w:r w:rsidRPr="00F10057">
        <w:rPr>
          <w:rFonts w:ascii="Tahoma" w:hAnsi="Tahoma" w:cs="Tahoma"/>
          <w:sz w:val="20"/>
          <w:u w:val="single"/>
        </w:rPr>
        <w:t xml:space="preserve">No se considerarán las proposiciones, cuando no cotice la totalidad de </w:t>
      </w:r>
      <w:r w:rsidR="00AD01B3">
        <w:rPr>
          <w:rFonts w:ascii="Tahoma" w:hAnsi="Tahoma" w:cs="Tahoma"/>
          <w:sz w:val="20"/>
          <w:u w:val="single"/>
        </w:rPr>
        <w:t xml:space="preserve">los </w:t>
      </w:r>
      <w:r w:rsidR="00095FE9" w:rsidRPr="00095FE9">
        <w:rPr>
          <w:rFonts w:ascii="Tahoma" w:hAnsi="Tahoma" w:cs="Tahoma"/>
          <w:sz w:val="20"/>
          <w:u w:val="single"/>
        </w:rPr>
        <w:t>bienes</w:t>
      </w:r>
      <w:r w:rsidRPr="00F10057">
        <w:rPr>
          <w:rFonts w:ascii="Tahoma" w:hAnsi="Tahoma" w:cs="Tahoma"/>
          <w:sz w:val="20"/>
          <w:u w:val="single"/>
        </w:rPr>
        <w:t xml:space="preserve"> requeridos.</w:t>
      </w:r>
    </w:p>
    <w:p w14:paraId="61AC7B6A" w14:textId="77777777" w:rsidR="00CB16F0" w:rsidRPr="00CB16F0" w:rsidRDefault="00CB16F0" w:rsidP="00910499">
      <w:pPr>
        <w:jc w:val="both"/>
        <w:rPr>
          <w:rFonts w:ascii="Tahoma" w:hAnsi="Tahoma" w:cs="Tahoma"/>
          <w:sz w:val="12"/>
          <w:szCs w:val="12"/>
          <w:u w:val="single"/>
        </w:rPr>
      </w:pPr>
    </w:p>
    <w:p w14:paraId="37864D83" w14:textId="77777777" w:rsidR="00AD01B3" w:rsidRPr="00AD01B3" w:rsidRDefault="00AD01B3" w:rsidP="00910499">
      <w:pPr>
        <w:jc w:val="both"/>
        <w:rPr>
          <w:rFonts w:ascii="Tahoma" w:hAnsi="Tahoma" w:cs="Tahoma"/>
          <w:sz w:val="20"/>
        </w:rPr>
      </w:pPr>
      <w:bookmarkStart w:id="38" w:name="_Toc462405402"/>
      <w:r w:rsidRPr="00AD01B3">
        <w:rPr>
          <w:rFonts w:ascii="Tahoma" w:hAnsi="Tahoma" w:cs="Tahoma"/>
          <w:sz w:val="20"/>
        </w:rPr>
        <w:t>Se comprobará que las condiciones legales, técnicas y económicas requeridas contengan la información, documentación y requisitos de la presente Convocatoria, la(s) Junta(s) de Aclaraciones y sus anexos, ello de conformidad al artículo 36 de la LAASSP.</w:t>
      </w:r>
    </w:p>
    <w:p w14:paraId="365869F1" w14:textId="77777777" w:rsidR="000A60CC" w:rsidRPr="00F10057" w:rsidRDefault="000A60CC" w:rsidP="00910499">
      <w:pPr>
        <w:pStyle w:val="Ttulo2"/>
        <w:numPr>
          <w:ilvl w:val="0"/>
          <w:numId w:val="0"/>
        </w:numPr>
        <w:tabs>
          <w:tab w:val="clear" w:pos="0"/>
        </w:tabs>
        <w:spacing w:before="0" w:after="0"/>
        <w:ind w:left="576" w:hanging="576"/>
        <w:jc w:val="both"/>
        <w:rPr>
          <w:rFonts w:ascii="Tahoma" w:hAnsi="Tahoma" w:cs="Tahoma"/>
          <w:sz w:val="20"/>
        </w:rPr>
      </w:pPr>
    </w:p>
    <w:p w14:paraId="78E503BC" w14:textId="77777777" w:rsidR="007556DE" w:rsidRPr="00AD01B3" w:rsidRDefault="00AD01B3" w:rsidP="00910499">
      <w:pPr>
        <w:pStyle w:val="Ttulo2"/>
        <w:numPr>
          <w:ilvl w:val="0"/>
          <w:numId w:val="0"/>
        </w:numPr>
        <w:tabs>
          <w:tab w:val="clear" w:pos="0"/>
        </w:tabs>
        <w:spacing w:before="0" w:after="0"/>
        <w:ind w:left="576" w:hanging="576"/>
        <w:jc w:val="both"/>
        <w:rPr>
          <w:rFonts w:ascii="Tahoma" w:hAnsi="Tahoma" w:cs="Tahoma"/>
          <w:i w:val="0"/>
          <w:sz w:val="20"/>
        </w:rPr>
      </w:pPr>
      <w:r w:rsidRPr="00AD01B3">
        <w:rPr>
          <w:rFonts w:ascii="Tahoma" w:hAnsi="Tahoma" w:cs="Tahoma"/>
          <w:i w:val="0"/>
          <w:sz w:val="20"/>
        </w:rPr>
        <w:t>9.1.</w:t>
      </w:r>
      <w:r w:rsidRPr="00AD01B3">
        <w:rPr>
          <w:rFonts w:ascii="Tahoma" w:hAnsi="Tahoma" w:cs="Tahoma"/>
          <w:i w:val="0"/>
          <w:sz w:val="20"/>
        </w:rPr>
        <w:tab/>
        <w:t>EVALUACIÓN DE LAS PRO</w:t>
      </w:r>
      <w:r>
        <w:rPr>
          <w:rFonts w:ascii="Tahoma" w:hAnsi="Tahoma" w:cs="Tahoma"/>
          <w:i w:val="0"/>
          <w:sz w:val="20"/>
        </w:rPr>
        <w:t>PUESTAS</w:t>
      </w:r>
      <w:r w:rsidRPr="00AD01B3">
        <w:rPr>
          <w:rFonts w:ascii="Tahoma" w:hAnsi="Tahoma" w:cs="Tahoma"/>
          <w:i w:val="0"/>
          <w:sz w:val="20"/>
        </w:rPr>
        <w:t xml:space="preserve"> TÉCNIC</w:t>
      </w:r>
      <w:r>
        <w:rPr>
          <w:rFonts w:ascii="Tahoma" w:hAnsi="Tahoma" w:cs="Tahoma"/>
          <w:i w:val="0"/>
          <w:sz w:val="20"/>
        </w:rPr>
        <w:t>O - ECONOMICAS</w:t>
      </w:r>
      <w:r w:rsidRPr="00AD01B3">
        <w:rPr>
          <w:rFonts w:ascii="Tahoma" w:hAnsi="Tahoma" w:cs="Tahoma"/>
          <w:i w:val="0"/>
          <w:sz w:val="20"/>
        </w:rPr>
        <w:t>.</w:t>
      </w:r>
      <w:bookmarkEnd w:id="38"/>
    </w:p>
    <w:p w14:paraId="04CD448D" w14:textId="4717409C" w:rsidR="007556DE" w:rsidRDefault="007556DE" w:rsidP="00910499">
      <w:pPr>
        <w:jc w:val="both"/>
        <w:rPr>
          <w:rFonts w:ascii="Tahoma" w:hAnsi="Tahoma" w:cs="Tahoma"/>
          <w:sz w:val="20"/>
        </w:rPr>
      </w:pPr>
      <w:r w:rsidRPr="00F10057">
        <w:rPr>
          <w:rFonts w:ascii="Tahoma" w:hAnsi="Tahoma" w:cs="Tahoma"/>
          <w:sz w:val="20"/>
        </w:rPr>
        <w:t xml:space="preserve">Con fundamento en lo dispuesto por el artículo 36, de la LAASSP, se procederá a evaluar técnicamente al menos las dos proposiciones cuyo precio resulte ser más bajo, de no resultar </w:t>
      </w:r>
      <w:r w:rsidR="00160164" w:rsidRPr="00F10057">
        <w:rPr>
          <w:rFonts w:ascii="Tahoma" w:hAnsi="Tahoma" w:cs="Tahoma"/>
          <w:sz w:val="20"/>
        </w:rPr>
        <w:t>estas</w:t>
      </w:r>
      <w:r w:rsidRPr="00F10057">
        <w:rPr>
          <w:rFonts w:ascii="Tahoma" w:hAnsi="Tahoma" w:cs="Tahoma"/>
          <w:sz w:val="20"/>
        </w:rPr>
        <w:t xml:space="preserve"> solventes, se procederá a la evaluación de las que le sigan en precio.</w:t>
      </w:r>
    </w:p>
    <w:p w14:paraId="6216709E" w14:textId="77777777" w:rsidR="00CB16F0" w:rsidRPr="00CB16F0" w:rsidRDefault="00CB16F0" w:rsidP="00910499">
      <w:pPr>
        <w:jc w:val="both"/>
        <w:rPr>
          <w:rFonts w:ascii="Tahoma" w:hAnsi="Tahoma" w:cs="Tahoma"/>
          <w:sz w:val="12"/>
          <w:szCs w:val="12"/>
        </w:rPr>
      </w:pPr>
    </w:p>
    <w:p w14:paraId="51CB956F" w14:textId="5FA8AE8B" w:rsidR="00AD01B3" w:rsidRPr="00AD01B3" w:rsidRDefault="00AD01B3" w:rsidP="00910499">
      <w:pPr>
        <w:jc w:val="both"/>
        <w:rPr>
          <w:rFonts w:ascii="Tahoma" w:hAnsi="Tahoma" w:cs="Tahoma"/>
          <w:sz w:val="20"/>
        </w:rPr>
      </w:pPr>
      <w:r w:rsidRPr="00AD01B3">
        <w:rPr>
          <w:rFonts w:ascii="Tahoma" w:hAnsi="Tahoma" w:cs="Tahoma"/>
          <w:sz w:val="20"/>
        </w:rPr>
        <w:t xml:space="preserve">La evaluación de las propuestas técnicas será realizada, verificando que la documentación presentada por el </w:t>
      </w:r>
      <w:r w:rsidR="00160164" w:rsidRPr="00AD01B3">
        <w:rPr>
          <w:rFonts w:ascii="Tahoma" w:hAnsi="Tahoma" w:cs="Tahoma"/>
          <w:sz w:val="20"/>
        </w:rPr>
        <w:t>licitante</w:t>
      </w:r>
      <w:r w:rsidRPr="00AD01B3">
        <w:rPr>
          <w:rFonts w:ascii="Tahoma" w:hAnsi="Tahoma" w:cs="Tahoma"/>
          <w:sz w:val="20"/>
        </w:rPr>
        <w:t xml:space="preserve"> cumpla con los requisitos señalados en los numerales 2.1, 2.2, 5.1, 6.1, 6.2, 6.</w:t>
      </w:r>
      <w:r w:rsidRPr="007D2862">
        <w:rPr>
          <w:rFonts w:ascii="Tahoma" w:hAnsi="Tahoma" w:cs="Tahoma"/>
          <w:sz w:val="20"/>
        </w:rPr>
        <w:t>3 y 7.1, y</w:t>
      </w:r>
      <w:r w:rsidRPr="00AD01B3">
        <w:rPr>
          <w:rFonts w:ascii="Tahoma" w:hAnsi="Tahoma" w:cs="Tahoma"/>
          <w:sz w:val="20"/>
        </w:rPr>
        <w:t xml:space="preserve"> sus anexos, así como los que se deriven del acto de la(s) Junta(s) de Aclaraciones y, que con motivo de dicho incumplimiento se afecte la solvencia de la propuesta.</w:t>
      </w:r>
    </w:p>
    <w:p w14:paraId="0A30B6B8" w14:textId="77777777" w:rsidR="00AD01B3" w:rsidRPr="00AD01B3" w:rsidRDefault="00AD01B3" w:rsidP="00910499">
      <w:pPr>
        <w:jc w:val="both"/>
        <w:rPr>
          <w:rFonts w:ascii="Tahoma" w:hAnsi="Tahoma" w:cs="Tahoma"/>
          <w:sz w:val="10"/>
        </w:rPr>
      </w:pPr>
    </w:p>
    <w:p w14:paraId="09DE59D5" w14:textId="77777777" w:rsidR="007556DE" w:rsidRPr="00F10057" w:rsidRDefault="007556DE" w:rsidP="00910499">
      <w:pPr>
        <w:jc w:val="both"/>
        <w:rPr>
          <w:rFonts w:ascii="Tahoma" w:hAnsi="Tahoma" w:cs="Tahoma"/>
          <w:sz w:val="20"/>
        </w:rPr>
      </w:pPr>
      <w:r w:rsidRPr="00F10057">
        <w:rPr>
          <w:rFonts w:ascii="Tahoma" w:hAnsi="Tahoma" w:cs="Tahoma"/>
          <w:sz w:val="20"/>
        </w:rPr>
        <w:t xml:space="preserve">Para efectos de la evaluación, se tomarán en consideración los criterios siguientes: </w:t>
      </w:r>
    </w:p>
    <w:p w14:paraId="32290191" w14:textId="77777777" w:rsidR="007556DE" w:rsidRPr="00C17791" w:rsidRDefault="007556DE" w:rsidP="004F136A">
      <w:pPr>
        <w:pStyle w:val="Prrafodelista"/>
        <w:numPr>
          <w:ilvl w:val="0"/>
          <w:numId w:val="34"/>
        </w:numPr>
        <w:jc w:val="both"/>
        <w:rPr>
          <w:rFonts w:ascii="Tahoma" w:hAnsi="Tahoma" w:cs="Tahoma"/>
          <w:sz w:val="20"/>
        </w:rPr>
      </w:pPr>
      <w:r w:rsidRPr="00C17791">
        <w:rPr>
          <w:rFonts w:ascii="Tahoma" w:hAnsi="Tahoma" w:cs="Tahoma"/>
          <w:sz w:val="20"/>
        </w:rPr>
        <w:t>Se verificará que incluyan la información, los documentos y los requisitos solicitados en las bases.</w:t>
      </w:r>
    </w:p>
    <w:p w14:paraId="6A2DF290" w14:textId="07EA67BB" w:rsidR="007556DE" w:rsidRPr="00C17791" w:rsidRDefault="007556DE" w:rsidP="004F136A">
      <w:pPr>
        <w:pStyle w:val="Prrafodelista"/>
        <w:numPr>
          <w:ilvl w:val="0"/>
          <w:numId w:val="34"/>
        </w:numPr>
        <w:jc w:val="both"/>
        <w:rPr>
          <w:rFonts w:ascii="Tahoma" w:hAnsi="Tahoma" w:cs="Tahoma"/>
          <w:sz w:val="20"/>
        </w:rPr>
      </w:pPr>
      <w:r w:rsidRPr="00C17791">
        <w:rPr>
          <w:rFonts w:ascii="Tahoma" w:hAnsi="Tahoma" w:cs="Tahoma"/>
          <w:sz w:val="20"/>
        </w:rPr>
        <w:t xml:space="preserve">Se verificará documentalmente que los </w:t>
      </w:r>
      <w:r w:rsidR="00095FE9" w:rsidRPr="00095FE9">
        <w:rPr>
          <w:rFonts w:ascii="Tahoma" w:hAnsi="Tahoma" w:cs="Tahoma"/>
          <w:sz w:val="20"/>
        </w:rPr>
        <w:t>bienes</w:t>
      </w:r>
      <w:r w:rsidRPr="00C17791">
        <w:rPr>
          <w:rFonts w:ascii="Tahoma" w:hAnsi="Tahoma" w:cs="Tahoma"/>
          <w:sz w:val="20"/>
        </w:rPr>
        <w:t xml:space="preserve"> ofertados, cumplan con las especificaciones técnicas y requisitos solicitados en estas bases, así como con aquellos que resulten de la junta de aclaraciones.</w:t>
      </w:r>
    </w:p>
    <w:p w14:paraId="7FBF64D0" w14:textId="77777777" w:rsidR="007556DE" w:rsidRPr="00C17791" w:rsidRDefault="007556DE" w:rsidP="004F136A">
      <w:pPr>
        <w:pStyle w:val="Prrafodelista"/>
        <w:numPr>
          <w:ilvl w:val="0"/>
          <w:numId w:val="34"/>
        </w:numPr>
        <w:jc w:val="both"/>
        <w:rPr>
          <w:rFonts w:ascii="Tahoma" w:hAnsi="Tahoma" w:cs="Tahoma"/>
          <w:sz w:val="20"/>
        </w:rPr>
      </w:pPr>
      <w:r w:rsidRPr="00C17791">
        <w:rPr>
          <w:rFonts w:ascii="Tahoma" w:hAnsi="Tahoma" w:cs="Tahoma"/>
          <w:sz w:val="20"/>
        </w:rPr>
        <w:t xml:space="preserve">Se verificará la congruencia de los catálogos e instructivos que presenten los </w:t>
      </w:r>
      <w:r w:rsidR="000A60CC" w:rsidRPr="00C17791">
        <w:rPr>
          <w:rFonts w:ascii="Tahoma" w:hAnsi="Tahoma" w:cs="Tahoma"/>
          <w:sz w:val="20"/>
        </w:rPr>
        <w:t>l</w:t>
      </w:r>
      <w:r w:rsidRPr="00C17791">
        <w:rPr>
          <w:rFonts w:ascii="Tahoma" w:hAnsi="Tahoma" w:cs="Tahoma"/>
          <w:sz w:val="20"/>
        </w:rPr>
        <w:t>icitantes con lo ofertado en la proposición técnica.</w:t>
      </w:r>
    </w:p>
    <w:p w14:paraId="6C8B6BFB" w14:textId="77777777" w:rsidR="007556DE" w:rsidRPr="00C17791" w:rsidRDefault="007556DE" w:rsidP="004F136A">
      <w:pPr>
        <w:pStyle w:val="Prrafodelista"/>
        <w:numPr>
          <w:ilvl w:val="0"/>
          <w:numId w:val="34"/>
        </w:numPr>
        <w:jc w:val="both"/>
        <w:rPr>
          <w:rFonts w:ascii="Tahoma" w:hAnsi="Tahoma" w:cs="Tahoma"/>
          <w:sz w:val="20"/>
        </w:rPr>
      </w:pPr>
      <w:r w:rsidRPr="00C17791">
        <w:rPr>
          <w:rFonts w:ascii="Tahoma" w:hAnsi="Tahoma" w:cs="Tahoma"/>
          <w:sz w:val="20"/>
        </w:rPr>
        <w:t>Se verificará el cumplimiento de la proposición técnica, conforme a los requisitos establecidos en el anexo número uno de las bases de esta Convocatoria.</w:t>
      </w:r>
    </w:p>
    <w:p w14:paraId="3BBA7618" w14:textId="19CE6C9D" w:rsidR="007556DE" w:rsidRPr="00C17791" w:rsidRDefault="007556DE" w:rsidP="004F136A">
      <w:pPr>
        <w:pStyle w:val="Prrafodelista"/>
        <w:numPr>
          <w:ilvl w:val="0"/>
          <w:numId w:val="34"/>
        </w:numPr>
        <w:jc w:val="both"/>
        <w:rPr>
          <w:rFonts w:ascii="Tahoma" w:hAnsi="Tahoma" w:cs="Tahoma"/>
          <w:sz w:val="20"/>
        </w:rPr>
      </w:pPr>
      <w:r w:rsidRPr="00C17791">
        <w:rPr>
          <w:rFonts w:ascii="Tahoma" w:hAnsi="Tahoma" w:cs="Tahoma"/>
          <w:sz w:val="20"/>
        </w:rPr>
        <w:t>Se analizarán l</w:t>
      </w:r>
      <w:r w:rsidR="004C75E2" w:rsidRPr="00C17791">
        <w:rPr>
          <w:rFonts w:ascii="Tahoma" w:hAnsi="Tahoma" w:cs="Tahoma"/>
          <w:sz w:val="20"/>
        </w:rPr>
        <w:t xml:space="preserve">os </w:t>
      </w:r>
      <w:r w:rsidR="004C75E2" w:rsidRPr="00C17791">
        <w:rPr>
          <w:rFonts w:ascii="Tahoma" w:hAnsi="Tahoma" w:cs="Tahoma"/>
          <w:b/>
          <w:bCs/>
          <w:sz w:val="20"/>
        </w:rPr>
        <w:t>precios ofertados</w:t>
      </w:r>
      <w:r w:rsidR="004C75E2" w:rsidRPr="00C17791">
        <w:rPr>
          <w:rFonts w:ascii="Tahoma" w:hAnsi="Tahoma" w:cs="Tahoma"/>
          <w:sz w:val="20"/>
        </w:rPr>
        <w:t xml:space="preserve"> </w:t>
      </w:r>
      <w:r w:rsidRPr="00C17791">
        <w:rPr>
          <w:rFonts w:ascii="Tahoma" w:hAnsi="Tahoma" w:cs="Tahoma"/>
          <w:sz w:val="20"/>
        </w:rPr>
        <w:t xml:space="preserve">por los </w:t>
      </w:r>
      <w:r w:rsidR="000A60CC" w:rsidRPr="00C17791">
        <w:rPr>
          <w:rFonts w:ascii="Tahoma" w:hAnsi="Tahoma" w:cs="Tahoma"/>
          <w:sz w:val="20"/>
        </w:rPr>
        <w:t>l</w:t>
      </w:r>
      <w:r w:rsidRPr="00C17791">
        <w:rPr>
          <w:rFonts w:ascii="Tahoma" w:hAnsi="Tahoma" w:cs="Tahoma"/>
          <w:sz w:val="20"/>
        </w:rPr>
        <w:t xml:space="preserve">icitantes, y las operaciones aritméticas con objeto de verificar el </w:t>
      </w:r>
      <w:r w:rsidRPr="00C17791">
        <w:rPr>
          <w:rFonts w:ascii="Tahoma" w:hAnsi="Tahoma" w:cs="Tahoma"/>
          <w:b/>
          <w:bCs/>
          <w:sz w:val="20"/>
        </w:rPr>
        <w:t>importe total</w:t>
      </w:r>
      <w:r w:rsidRPr="00C17791">
        <w:rPr>
          <w:rFonts w:ascii="Tahoma" w:hAnsi="Tahoma" w:cs="Tahoma"/>
          <w:sz w:val="20"/>
        </w:rPr>
        <w:t xml:space="preserve"> de los </w:t>
      </w:r>
      <w:r w:rsidR="00095FE9" w:rsidRPr="00095FE9">
        <w:rPr>
          <w:rFonts w:ascii="Tahoma" w:hAnsi="Tahoma" w:cs="Tahoma"/>
          <w:sz w:val="20"/>
        </w:rPr>
        <w:t>bienes</w:t>
      </w:r>
      <w:r w:rsidRPr="00C17791">
        <w:rPr>
          <w:rFonts w:ascii="Tahoma" w:hAnsi="Tahoma" w:cs="Tahoma"/>
          <w:sz w:val="20"/>
        </w:rPr>
        <w:t xml:space="preserve"> ofertados, conforme a los datos contenidos en su proposición económica </w:t>
      </w:r>
      <w:bookmarkStart w:id="39" w:name="Anexo_9_Back"/>
      <w:r w:rsidRPr="00C17791">
        <w:rPr>
          <w:rFonts w:ascii="Tahoma" w:hAnsi="Tahoma" w:cs="Tahoma"/>
          <w:b/>
          <w:sz w:val="20"/>
        </w:rPr>
        <w:t>Anexo</w:t>
      </w:r>
      <w:r w:rsidR="000A60CC" w:rsidRPr="00C17791">
        <w:rPr>
          <w:rFonts w:ascii="Tahoma" w:hAnsi="Tahoma" w:cs="Tahoma"/>
          <w:b/>
          <w:sz w:val="20"/>
        </w:rPr>
        <w:t xml:space="preserve"> Numero</w:t>
      </w:r>
      <w:r w:rsidRPr="00C17791">
        <w:rPr>
          <w:rFonts w:ascii="Tahoma" w:hAnsi="Tahoma" w:cs="Tahoma"/>
          <w:b/>
          <w:sz w:val="20"/>
        </w:rPr>
        <w:t xml:space="preserve"> </w:t>
      </w:r>
      <w:r w:rsidR="004522E6" w:rsidRPr="00C17791">
        <w:rPr>
          <w:rFonts w:ascii="Tahoma" w:hAnsi="Tahoma" w:cs="Tahoma"/>
          <w:b/>
          <w:sz w:val="20"/>
        </w:rPr>
        <w:t>1</w:t>
      </w:r>
      <w:r w:rsidR="00AD01B3" w:rsidRPr="00C17791">
        <w:rPr>
          <w:rFonts w:ascii="Tahoma" w:hAnsi="Tahoma" w:cs="Tahoma"/>
          <w:b/>
          <w:sz w:val="20"/>
        </w:rPr>
        <w:t>3</w:t>
      </w:r>
      <w:r w:rsidRPr="00C17791">
        <w:rPr>
          <w:rFonts w:ascii="Tahoma" w:hAnsi="Tahoma" w:cs="Tahoma"/>
          <w:b/>
          <w:sz w:val="20"/>
        </w:rPr>
        <w:t xml:space="preserve"> (</w:t>
      </w:r>
      <w:r w:rsidR="00AD01B3" w:rsidRPr="00C17791">
        <w:rPr>
          <w:rFonts w:ascii="Tahoma" w:hAnsi="Tahoma" w:cs="Tahoma"/>
          <w:b/>
          <w:sz w:val="20"/>
        </w:rPr>
        <w:t>TRECE</w:t>
      </w:r>
      <w:r w:rsidRPr="00C17791">
        <w:rPr>
          <w:rFonts w:ascii="Tahoma" w:hAnsi="Tahoma" w:cs="Tahoma"/>
          <w:b/>
          <w:sz w:val="20"/>
        </w:rPr>
        <w:t>)</w:t>
      </w:r>
      <w:bookmarkEnd w:id="39"/>
      <w:r w:rsidRPr="00C17791">
        <w:rPr>
          <w:rFonts w:ascii="Tahoma" w:hAnsi="Tahoma" w:cs="Tahoma"/>
          <w:sz w:val="20"/>
        </w:rPr>
        <w:t>, de las presentes bases.</w:t>
      </w:r>
    </w:p>
    <w:p w14:paraId="7B513E92" w14:textId="77777777" w:rsidR="00AD01B3" w:rsidRPr="00F10057" w:rsidRDefault="00AD01B3" w:rsidP="00C17791">
      <w:pPr>
        <w:jc w:val="both"/>
        <w:rPr>
          <w:rFonts w:ascii="Tahoma" w:hAnsi="Tahoma" w:cs="Tahoma"/>
          <w:sz w:val="20"/>
        </w:rPr>
      </w:pPr>
    </w:p>
    <w:p w14:paraId="76DA6EA8" w14:textId="77777777" w:rsidR="007556DE" w:rsidRPr="00F10057" w:rsidRDefault="00AD01B3" w:rsidP="00910499">
      <w:pPr>
        <w:pStyle w:val="Ttulo3"/>
        <w:numPr>
          <w:ilvl w:val="0"/>
          <w:numId w:val="0"/>
        </w:numPr>
        <w:spacing w:before="0" w:after="0"/>
        <w:ind w:left="720" w:hanging="720"/>
        <w:jc w:val="both"/>
        <w:rPr>
          <w:rFonts w:ascii="Tahoma" w:hAnsi="Tahoma" w:cs="Tahoma"/>
          <w:sz w:val="20"/>
          <w:szCs w:val="20"/>
        </w:rPr>
      </w:pPr>
      <w:bookmarkStart w:id="40" w:name="_Toc462405404"/>
      <w:r w:rsidRPr="00F10057">
        <w:rPr>
          <w:rFonts w:ascii="Tahoma" w:hAnsi="Tahoma" w:cs="Tahoma"/>
          <w:sz w:val="20"/>
          <w:szCs w:val="20"/>
        </w:rPr>
        <w:t>9.</w:t>
      </w:r>
      <w:r>
        <w:rPr>
          <w:rFonts w:ascii="Tahoma" w:hAnsi="Tahoma" w:cs="Tahoma"/>
          <w:sz w:val="20"/>
          <w:szCs w:val="20"/>
        </w:rPr>
        <w:t>2</w:t>
      </w:r>
      <w:r w:rsidRPr="00F10057">
        <w:rPr>
          <w:rFonts w:ascii="Tahoma" w:hAnsi="Tahoma" w:cs="Tahoma"/>
          <w:sz w:val="20"/>
          <w:szCs w:val="20"/>
        </w:rPr>
        <w:t>.</w:t>
      </w:r>
      <w:r w:rsidRPr="00F10057">
        <w:rPr>
          <w:rFonts w:ascii="Tahoma" w:hAnsi="Tahoma" w:cs="Tahoma"/>
          <w:sz w:val="20"/>
          <w:szCs w:val="20"/>
        </w:rPr>
        <w:tab/>
        <w:t>CRITERIOS DE ADJUDICACIÓN DE LOS CONTRATOS.</w:t>
      </w:r>
      <w:bookmarkEnd w:id="40"/>
    </w:p>
    <w:p w14:paraId="34D41A8B" w14:textId="6BC90CAE" w:rsidR="007556DE" w:rsidRDefault="007556DE" w:rsidP="00910499">
      <w:pPr>
        <w:jc w:val="both"/>
        <w:rPr>
          <w:rFonts w:ascii="Tahoma" w:hAnsi="Tahoma" w:cs="Tahoma"/>
          <w:sz w:val="20"/>
        </w:rPr>
      </w:pPr>
      <w:r w:rsidRPr="00F10057">
        <w:rPr>
          <w:rFonts w:ascii="Tahoma" w:hAnsi="Tahoma" w:cs="Tahoma"/>
          <w:sz w:val="20"/>
        </w:rPr>
        <w:t xml:space="preserve">El contrato será adjudicado al </w:t>
      </w:r>
      <w:r w:rsidR="000A60CC" w:rsidRPr="00F10057">
        <w:rPr>
          <w:rFonts w:ascii="Tahoma" w:hAnsi="Tahoma" w:cs="Tahoma"/>
          <w:sz w:val="20"/>
        </w:rPr>
        <w:t>l</w:t>
      </w:r>
      <w:r w:rsidRPr="00F10057">
        <w:rPr>
          <w:rFonts w:ascii="Tahoma" w:hAnsi="Tahoma" w:cs="Tahoma"/>
          <w:sz w:val="20"/>
        </w:rPr>
        <w:t xml:space="preserve">icitante cuya oferta resulte solvente porque cumple, conforme a los criterios de evaluación establecidos, con los requisitos legales, técnicos y económicos de la presente convocatoria y que garanticen el cumplimiento de las obligaciones respectivas. </w:t>
      </w:r>
    </w:p>
    <w:p w14:paraId="1AF84E39" w14:textId="77777777" w:rsidR="00C17791" w:rsidRPr="00F10057" w:rsidRDefault="00C17791" w:rsidP="00910499">
      <w:pPr>
        <w:jc w:val="both"/>
        <w:rPr>
          <w:rFonts w:ascii="Tahoma" w:hAnsi="Tahoma" w:cs="Tahoma"/>
          <w:sz w:val="20"/>
        </w:rPr>
      </w:pPr>
    </w:p>
    <w:p w14:paraId="480B158C" w14:textId="42DDA079" w:rsidR="007556DE" w:rsidRDefault="007556DE" w:rsidP="00910499">
      <w:pPr>
        <w:jc w:val="both"/>
        <w:rPr>
          <w:rFonts w:ascii="Tahoma" w:hAnsi="Tahoma" w:cs="Tahoma"/>
          <w:sz w:val="20"/>
        </w:rPr>
      </w:pPr>
      <w:r w:rsidRPr="00F10057">
        <w:rPr>
          <w:rFonts w:ascii="Tahoma" w:hAnsi="Tahoma" w:cs="Tahoma"/>
          <w:sz w:val="20"/>
        </w:rPr>
        <w:lastRenderedPageBreak/>
        <w:t xml:space="preserve">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w:t>
      </w:r>
      <w:r w:rsidR="00160164" w:rsidRPr="00F10057">
        <w:rPr>
          <w:rFonts w:ascii="Tahoma" w:hAnsi="Tahoma" w:cs="Tahoma"/>
          <w:sz w:val="20"/>
        </w:rPr>
        <w:t>conveniente</w:t>
      </w:r>
      <w:r w:rsidRPr="00F10057">
        <w:rPr>
          <w:rFonts w:ascii="Tahoma" w:hAnsi="Tahoma" w:cs="Tahoma"/>
          <w:sz w:val="20"/>
        </w:rPr>
        <w:t xml:space="preserve"> podrán ser desechados por la convocante.</w:t>
      </w:r>
    </w:p>
    <w:p w14:paraId="4B620B89" w14:textId="77777777" w:rsidR="00C17791" w:rsidRPr="00F10057" w:rsidRDefault="00C17791" w:rsidP="00910499">
      <w:pPr>
        <w:jc w:val="both"/>
        <w:rPr>
          <w:rFonts w:ascii="Tahoma" w:hAnsi="Tahoma" w:cs="Tahoma"/>
          <w:sz w:val="20"/>
        </w:rPr>
      </w:pPr>
    </w:p>
    <w:p w14:paraId="6C466789" w14:textId="0B616ED9" w:rsidR="007556DE" w:rsidRDefault="00AD01B3" w:rsidP="00910499">
      <w:pPr>
        <w:jc w:val="both"/>
        <w:rPr>
          <w:rFonts w:ascii="Tahoma" w:hAnsi="Tahoma" w:cs="Tahoma"/>
          <w:b/>
          <w:i/>
          <w:sz w:val="20"/>
          <w:u w:val="single"/>
        </w:rPr>
      </w:pPr>
      <w:r w:rsidRPr="00AD01B3">
        <w:rPr>
          <w:rFonts w:ascii="Tahoma" w:hAnsi="Tahoma" w:cs="Tahoma"/>
          <w:b/>
          <w:i/>
          <w:sz w:val="20"/>
          <w:u w:val="single"/>
        </w:rPr>
        <w:t xml:space="preserve">NOTA: </w:t>
      </w:r>
      <w:r w:rsidR="007556DE" w:rsidRPr="00AD01B3">
        <w:rPr>
          <w:rFonts w:ascii="Tahoma" w:hAnsi="Tahoma" w:cs="Tahoma"/>
          <w:b/>
          <w:i/>
          <w:sz w:val="20"/>
          <w:u w:val="single"/>
        </w:rPr>
        <w:t xml:space="preserve">En caso de existir igualdad de condiciones, se dará preferencia en primer término a la Micro Empresas, a </w:t>
      </w:r>
      <w:r w:rsidR="00D76CEC" w:rsidRPr="00AD01B3">
        <w:rPr>
          <w:rFonts w:ascii="Tahoma" w:hAnsi="Tahoma" w:cs="Tahoma"/>
          <w:b/>
          <w:i/>
          <w:sz w:val="20"/>
          <w:u w:val="single"/>
        </w:rPr>
        <w:t>continuación,</w:t>
      </w:r>
      <w:r w:rsidR="007556DE" w:rsidRPr="00AD01B3">
        <w:rPr>
          <w:rFonts w:ascii="Tahoma" w:hAnsi="Tahoma" w:cs="Tahoma"/>
          <w:b/>
          <w:i/>
          <w:sz w:val="20"/>
          <w:u w:val="single"/>
        </w:rPr>
        <w:t xml:space="preserve"> se considerará a las Pequeñas Empresas y en caso de no contarse con alguna de las anteriores empresas nacionales, la adjudicación se efectuará a favor del </w:t>
      </w:r>
      <w:r w:rsidR="000A60CC" w:rsidRPr="00AD01B3">
        <w:rPr>
          <w:rFonts w:ascii="Tahoma" w:hAnsi="Tahoma" w:cs="Tahoma"/>
          <w:b/>
          <w:i/>
          <w:sz w:val="20"/>
          <w:u w:val="single"/>
        </w:rPr>
        <w:t>l</w:t>
      </w:r>
      <w:r w:rsidR="007556DE" w:rsidRPr="00AD01B3">
        <w:rPr>
          <w:rFonts w:ascii="Tahoma" w:hAnsi="Tahoma" w:cs="Tahoma"/>
          <w:b/>
          <w:i/>
          <w:sz w:val="20"/>
          <w:u w:val="single"/>
        </w:rPr>
        <w:t>icitante que tenga el carácter de Mediana Empresa.</w:t>
      </w:r>
    </w:p>
    <w:p w14:paraId="33E639C6" w14:textId="77777777" w:rsidR="00C17791" w:rsidRPr="00AD01B3" w:rsidRDefault="00C17791" w:rsidP="00910499">
      <w:pPr>
        <w:jc w:val="both"/>
        <w:rPr>
          <w:rFonts w:ascii="Tahoma" w:hAnsi="Tahoma" w:cs="Tahoma"/>
          <w:b/>
          <w:i/>
          <w:sz w:val="20"/>
          <w:u w:val="single"/>
        </w:rPr>
      </w:pPr>
    </w:p>
    <w:p w14:paraId="63FEDE24" w14:textId="22432A96" w:rsidR="007556DE" w:rsidRDefault="007556DE" w:rsidP="00910499">
      <w:pPr>
        <w:jc w:val="both"/>
        <w:rPr>
          <w:rFonts w:ascii="Tahoma" w:hAnsi="Tahoma" w:cs="Tahoma"/>
          <w:sz w:val="20"/>
        </w:rPr>
      </w:pPr>
      <w:r w:rsidRPr="00F10057">
        <w:rPr>
          <w:rFonts w:ascii="Tahoma" w:hAnsi="Tahoma" w:cs="Tahoma"/>
          <w:sz w:val="20"/>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del Reglamento.</w:t>
      </w:r>
    </w:p>
    <w:p w14:paraId="05C5852D" w14:textId="77777777" w:rsidR="00C17791" w:rsidRPr="00F10057" w:rsidRDefault="00C17791" w:rsidP="00910499">
      <w:pPr>
        <w:jc w:val="both"/>
        <w:rPr>
          <w:rFonts w:ascii="Tahoma" w:hAnsi="Tahoma" w:cs="Tahoma"/>
          <w:sz w:val="20"/>
        </w:rPr>
      </w:pPr>
    </w:p>
    <w:p w14:paraId="439CF028" w14:textId="77777777" w:rsidR="007556DE" w:rsidRPr="00F10057" w:rsidRDefault="007556DE" w:rsidP="00910499">
      <w:pPr>
        <w:jc w:val="both"/>
        <w:rPr>
          <w:rFonts w:ascii="Tahoma" w:hAnsi="Tahoma" w:cs="Tahoma"/>
          <w:sz w:val="20"/>
        </w:rPr>
      </w:pPr>
      <w:r w:rsidRPr="00F10057">
        <w:rPr>
          <w:rFonts w:ascii="Tahoma" w:hAnsi="Tahoma" w:cs="Tahoma"/>
          <w:sz w:val="20"/>
        </w:rPr>
        <w:t>En el caso de las proposiciones presentadas por medios electrónicos, el sorteo por insaculación se realizará a través de COMPRANET, conforme a las disposiciones administrativas que emita la SFP.</w:t>
      </w:r>
    </w:p>
    <w:p w14:paraId="76B609A4" w14:textId="77777777" w:rsidR="005641A5" w:rsidRDefault="005641A5" w:rsidP="00910499">
      <w:pPr>
        <w:pStyle w:val="Ttulo1"/>
        <w:numPr>
          <w:ilvl w:val="0"/>
          <w:numId w:val="0"/>
        </w:numPr>
        <w:spacing w:before="0" w:after="0"/>
        <w:ind w:left="432" w:hanging="432"/>
        <w:jc w:val="both"/>
        <w:rPr>
          <w:rFonts w:ascii="Tahoma" w:hAnsi="Tahoma" w:cs="Tahoma"/>
          <w:sz w:val="20"/>
          <w:szCs w:val="20"/>
        </w:rPr>
      </w:pPr>
      <w:bookmarkStart w:id="41" w:name="_Toc462405405"/>
    </w:p>
    <w:p w14:paraId="409CD3FC" w14:textId="77777777" w:rsidR="007556DE" w:rsidRPr="00F10057" w:rsidRDefault="007556DE" w:rsidP="00910499">
      <w:pPr>
        <w:pStyle w:val="Ttulo1"/>
        <w:numPr>
          <w:ilvl w:val="0"/>
          <w:numId w:val="0"/>
        </w:numPr>
        <w:spacing w:before="0" w:after="0"/>
        <w:ind w:left="432" w:hanging="432"/>
        <w:jc w:val="both"/>
        <w:rPr>
          <w:rFonts w:ascii="Tahoma" w:hAnsi="Tahoma" w:cs="Tahoma"/>
          <w:sz w:val="20"/>
          <w:szCs w:val="20"/>
        </w:rPr>
      </w:pPr>
      <w:r w:rsidRPr="00F10057">
        <w:rPr>
          <w:rFonts w:ascii="Tahoma" w:hAnsi="Tahoma" w:cs="Tahoma"/>
          <w:sz w:val="20"/>
          <w:szCs w:val="20"/>
        </w:rPr>
        <w:t>10.</w:t>
      </w:r>
      <w:r w:rsidRPr="00F10057">
        <w:rPr>
          <w:rFonts w:ascii="Tahoma" w:hAnsi="Tahoma" w:cs="Tahoma"/>
          <w:sz w:val="20"/>
          <w:szCs w:val="20"/>
        </w:rPr>
        <w:tab/>
        <w:t>CAUSAS DE DESECHAMIENTO.</w:t>
      </w:r>
      <w:bookmarkEnd w:id="41"/>
    </w:p>
    <w:p w14:paraId="5B7D4AAE" w14:textId="77777777" w:rsidR="007556DE" w:rsidRPr="00F10057" w:rsidRDefault="007556DE" w:rsidP="00910499">
      <w:pPr>
        <w:jc w:val="both"/>
        <w:rPr>
          <w:rFonts w:ascii="Tahoma" w:hAnsi="Tahoma" w:cs="Tahoma"/>
          <w:sz w:val="20"/>
        </w:rPr>
      </w:pPr>
      <w:r w:rsidRPr="00F10057">
        <w:rPr>
          <w:rFonts w:ascii="Tahoma" w:hAnsi="Tahoma" w:cs="Tahoma"/>
          <w:sz w:val="20"/>
        </w:rPr>
        <w:t>Se desecharán las proposiciones de los Licitantes que incurran en uno o varios de los siguientes supuestos:</w:t>
      </w:r>
    </w:p>
    <w:p w14:paraId="70A6D0C5" w14:textId="5CCE8EDC" w:rsidR="007556DE" w:rsidRPr="00F10057" w:rsidRDefault="007556DE" w:rsidP="0049108E">
      <w:pPr>
        <w:numPr>
          <w:ilvl w:val="0"/>
          <w:numId w:val="9"/>
        </w:numPr>
        <w:jc w:val="both"/>
        <w:rPr>
          <w:rFonts w:ascii="Tahoma" w:hAnsi="Tahoma" w:cs="Tahoma"/>
          <w:sz w:val="20"/>
        </w:rPr>
      </w:pPr>
      <w:r w:rsidRPr="00F10057">
        <w:rPr>
          <w:rFonts w:ascii="Tahoma" w:hAnsi="Tahoma" w:cs="Tahoma"/>
          <w:sz w:val="20"/>
        </w:rPr>
        <w:t>Que no cumplan con alguno de los requisitos establecidos en esta Convocatoria o los contenidos en los numerales</w:t>
      </w:r>
      <w:r w:rsidR="000A60CC" w:rsidRPr="00F10057">
        <w:rPr>
          <w:rFonts w:ascii="Tahoma" w:hAnsi="Tahoma" w:cs="Tahoma"/>
          <w:sz w:val="20"/>
        </w:rPr>
        <w:t xml:space="preserve"> 2.1, 2.2,</w:t>
      </w:r>
      <w:r w:rsidR="00AD01B3">
        <w:rPr>
          <w:rFonts w:ascii="Tahoma" w:hAnsi="Tahoma" w:cs="Tahoma"/>
          <w:sz w:val="20"/>
        </w:rPr>
        <w:t xml:space="preserve"> 5, 5.1,</w:t>
      </w:r>
      <w:r w:rsidR="000A60CC" w:rsidRPr="00F10057">
        <w:rPr>
          <w:rFonts w:ascii="Tahoma" w:hAnsi="Tahoma" w:cs="Tahoma"/>
          <w:sz w:val="20"/>
        </w:rPr>
        <w:t xml:space="preserve"> 6.1, 6.2, 6.</w:t>
      </w:r>
      <w:r w:rsidR="000A60CC" w:rsidRPr="007D2862">
        <w:rPr>
          <w:rFonts w:ascii="Tahoma" w:hAnsi="Tahoma" w:cs="Tahoma"/>
          <w:sz w:val="20"/>
        </w:rPr>
        <w:t>3 y 7.1</w:t>
      </w:r>
      <w:r w:rsidRPr="007D2862">
        <w:rPr>
          <w:rFonts w:ascii="Tahoma" w:hAnsi="Tahoma" w:cs="Tahoma"/>
          <w:sz w:val="20"/>
        </w:rPr>
        <w:t>,</w:t>
      </w:r>
      <w:r w:rsidR="00AD01B3" w:rsidRPr="007D2862">
        <w:rPr>
          <w:rFonts w:ascii="Tahoma" w:hAnsi="Tahoma" w:cs="Tahoma"/>
          <w:sz w:val="20"/>
        </w:rPr>
        <w:t xml:space="preserve"> sus </w:t>
      </w:r>
      <w:r w:rsidRPr="007D2862">
        <w:rPr>
          <w:rFonts w:ascii="Tahoma" w:hAnsi="Tahoma" w:cs="Tahoma"/>
          <w:sz w:val="20"/>
        </w:rPr>
        <w:t>anexo</w:t>
      </w:r>
      <w:r w:rsidR="00AD01B3" w:rsidRPr="007D2862">
        <w:rPr>
          <w:rFonts w:ascii="Tahoma" w:hAnsi="Tahoma" w:cs="Tahoma"/>
          <w:sz w:val="20"/>
        </w:rPr>
        <w:t>s</w:t>
      </w:r>
      <w:r w:rsidRPr="00F10057">
        <w:rPr>
          <w:rFonts w:ascii="Tahoma" w:hAnsi="Tahoma" w:cs="Tahoma"/>
          <w:sz w:val="20"/>
        </w:rPr>
        <w:t>, así como los que se deriven del Acto de la Junta de Aclaraciones y, que con motivo de dicho incumplimiento se afecte la solvencia de la proposición.</w:t>
      </w:r>
    </w:p>
    <w:p w14:paraId="4AA4146B" w14:textId="77777777" w:rsidR="007556DE" w:rsidRPr="00F10057" w:rsidRDefault="007556DE" w:rsidP="0049108E">
      <w:pPr>
        <w:numPr>
          <w:ilvl w:val="0"/>
          <w:numId w:val="9"/>
        </w:numPr>
        <w:jc w:val="both"/>
        <w:rPr>
          <w:rFonts w:ascii="Tahoma" w:hAnsi="Tahoma" w:cs="Tahoma"/>
          <w:sz w:val="20"/>
        </w:rPr>
      </w:pPr>
      <w:r w:rsidRPr="00F10057">
        <w:rPr>
          <w:rFonts w:ascii="Tahoma" w:hAnsi="Tahoma" w:cs="Tahoma"/>
          <w:sz w:val="20"/>
        </w:rPr>
        <w:t>Cuando incurran en cualquier violación a las disposiciones de la LAASSP, a su Reglamento o a cualquier otro ordenamiento legal o normativo vinculado con este procedimiento.</w:t>
      </w:r>
    </w:p>
    <w:p w14:paraId="13B03AA5" w14:textId="2D454C6E" w:rsidR="007556DE" w:rsidRPr="00F10057" w:rsidRDefault="007556DE" w:rsidP="0049108E">
      <w:pPr>
        <w:numPr>
          <w:ilvl w:val="0"/>
          <w:numId w:val="9"/>
        </w:numPr>
        <w:jc w:val="both"/>
        <w:rPr>
          <w:rFonts w:ascii="Tahoma" w:hAnsi="Tahoma" w:cs="Tahoma"/>
          <w:sz w:val="20"/>
        </w:rPr>
      </w:pPr>
      <w:r w:rsidRPr="00F10057">
        <w:rPr>
          <w:rFonts w:ascii="Tahoma" w:hAnsi="Tahoma" w:cs="Tahoma"/>
          <w:sz w:val="20"/>
        </w:rPr>
        <w:t xml:space="preserve">Cuando no cotice la totalidad de los </w:t>
      </w:r>
      <w:r w:rsidR="00095FE9" w:rsidRPr="00095FE9">
        <w:rPr>
          <w:rFonts w:ascii="Tahoma" w:hAnsi="Tahoma" w:cs="Tahoma"/>
          <w:sz w:val="20"/>
        </w:rPr>
        <w:t>bienes</w:t>
      </w:r>
      <w:r w:rsidRPr="00F10057">
        <w:rPr>
          <w:rFonts w:ascii="Tahoma" w:hAnsi="Tahoma" w:cs="Tahoma"/>
          <w:sz w:val="20"/>
        </w:rPr>
        <w:t xml:space="preserve"> requeridos.</w:t>
      </w:r>
    </w:p>
    <w:p w14:paraId="6AC68363" w14:textId="77777777" w:rsidR="007556DE" w:rsidRDefault="007556DE" w:rsidP="0049108E">
      <w:pPr>
        <w:numPr>
          <w:ilvl w:val="0"/>
          <w:numId w:val="9"/>
        </w:numPr>
        <w:jc w:val="both"/>
        <w:rPr>
          <w:rFonts w:ascii="Tahoma" w:hAnsi="Tahoma" w:cs="Tahoma"/>
          <w:sz w:val="20"/>
        </w:rPr>
      </w:pPr>
      <w:r w:rsidRPr="00F10057">
        <w:rPr>
          <w:rFonts w:ascii="Tahoma" w:hAnsi="Tahoma" w:cs="Tahoma"/>
          <w:sz w:val="20"/>
        </w:rPr>
        <w:t>Cuando no presente uno o más de los escritos o manifiestos solicitados con carácter de “bajo protesta de decir verdad” u omita la leyenda requerida.</w:t>
      </w:r>
    </w:p>
    <w:p w14:paraId="5CAB56B0" w14:textId="1F93E3B9" w:rsidR="007556DE" w:rsidRDefault="007556DE" w:rsidP="0049108E">
      <w:pPr>
        <w:numPr>
          <w:ilvl w:val="0"/>
          <w:numId w:val="9"/>
        </w:numPr>
        <w:jc w:val="both"/>
        <w:rPr>
          <w:rFonts w:ascii="Tahoma" w:hAnsi="Tahoma" w:cs="Tahoma"/>
          <w:sz w:val="20"/>
        </w:rPr>
      </w:pPr>
      <w:r w:rsidRPr="00F10057">
        <w:rPr>
          <w:rFonts w:ascii="Tahoma" w:hAnsi="Tahoma" w:cs="Tahoma"/>
          <w:sz w:val="20"/>
        </w:rPr>
        <w:t xml:space="preserve">Cuando los </w:t>
      </w:r>
      <w:r w:rsidR="00095FE9" w:rsidRPr="00095FE9">
        <w:rPr>
          <w:rFonts w:ascii="Tahoma" w:hAnsi="Tahoma" w:cs="Tahoma"/>
          <w:sz w:val="20"/>
        </w:rPr>
        <w:t>bienes</w:t>
      </w:r>
      <w:r w:rsidRPr="00F10057">
        <w:rPr>
          <w:rFonts w:ascii="Tahoma" w:hAnsi="Tahoma" w:cs="Tahoma"/>
          <w:sz w:val="20"/>
        </w:rPr>
        <w:t xml:space="preserve"> ofertados no se apeguen justa, exacta y cabalmente, a las especificaciones, descripciones, características y presentaciones solicitadas por la convocante.</w:t>
      </w:r>
    </w:p>
    <w:p w14:paraId="3429832B" w14:textId="77777777" w:rsidR="00AD01B3" w:rsidRPr="00F10057" w:rsidRDefault="00AD01B3" w:rsidP="0049108E">
      <w:pPr>
        <w:numPr>
          <w:ilvl w:val="0"/>
          <w:numId w:val="9"/>
        </w:numPr>
        <w:jc w:val="both"/>
        <w:rPr>
          <w:rFonts w:ascii="Tahoma" w:hAnsi="Tahoma" w:cs="Tahoma"/>
          <w:sz w:val="20"/>
        </w:rPr>
      </w:pPr>
      <w:r>
        <w:rPr>
          <w:rFonts w:ascii="Tahoma" w:hAnsi="Tahoma" w:cs="Tahoma"/>
          <w:sz w:val="20"/>
        </w:rPr>
        <w:t>Cuando proporcionen información o documentación falsa y/o alterada</w:t>
      </w:r>
    </w:p>
    <w:p w14:paraId="3799CB4F" w14:textId="77777777" w:rsidR="007556DE" w:rsidRDefault="007556DE" w:rsidP="0049108E">
      <w:pPr>
        <w:numPr>
          <w:ilvl w:val="0"/>
          <w:numId w:val="9"/>
        </w:numPr>
        <w:jc w:val="both"/>
        <w:rPr>
          <w:rFonts w:ascii="Tahoma" w:hAnsi="Tahoma" w:cs="Tahoma"/>
          <w:sz w:val="20"/>
        </w:rPr>
      </w:pPr>
      <w:r w:rsidRPr="00F10057">
        <w:rPr>
          <w:rFonts w:ascii="Tahoma" w:hAnsi="Tahoma" w:cs="Tahoma"/>
          <w:sz w:val="20"/>
        </w:rPr>
        <w:t xml:space="preserve">Cuando el </w:t>
      </w:r>
      <w:r w:rsidR="008A4A28" w:rsidRPr="00F10057">
        <w:rPr>
          <w:rFonts w:ascii="Tahoma" w:hAnsi="Tahoma" w:cs="Tahoma"/>
          <w:sz w:val="20"/>
        </w:rPr>
        <w:t>l</w:t>
      </w:r>
      <w:r w:rsidRPr="00F10057">
        <w:rPr>
          <w:rFonts w:ascii="Tahoma" w:hAnsi="Tahoma" w:cs="Tahoma"/>
          <w:sz w:val="20"/>
        </w:rPr>
        <w:t xml:space="preserve">icitante este inhabilitado por la Secretaría de la Función Pública. </w:t>
      </w:r>
    </w:p>
    <w:p w14:paraId="22196281" w14:textId="3F40A384" w:rsidR="00AD01B3" w:rsidRPr="00F10057" w:rsidRDefault="00AD01B3" w:rsidP="0049108E">
      <w:pPr>
        <w:numPr>
          <w:ilvl w:val="0"/>
          <w:numId w:val="9"/>
        </w:numPr>
        <w:jc w:val="both"/>
        <w:rPr>
          <w:rFonts w:ascii="Tahoma" w:hAnsi="Tahoma" w:cs="Tahoma"/>
          <w:sz w:val="20"/>
        </w:rPr>
      </w:pPr>
      <w:r>
        <w:rPr>
          <w:rFonts w:ascii="Tahoma" w:hAnsi="Tahoma" w:cs="Tahoma"/>
          <w:sz w:val="20"/>
        </w:rPr>
        <w:t xml:space="preserve">Cuando presenten la documentación solicitada en archivos con </w:t>
      </w:r>
      <w:r w:rsidR="00160164">
        <w:rPr>
          <w:rFonts w:ascii="Tahoma" w:hAnsi="Tahoma" w:cs="Tahoma"/>
          <w:sz w:val="20"/>
        </w:rPr>
        <w:t>extensión. p</w:t>
      </w:r>
      <w:r>
        <w:rPr>
          <w:rFonts w:ascii="Tahoma" w:hAnsi="Tahoma" w:cs="Tahoma"/>
          <w:sz w:val="20"/>
        </w:rPr>
        <w:t>7m</w:t>
      </w:r>
    </w:p>
    <w:p w14:paraId="42E4A94F" w14:textId="77777777" w:rsidR="007556DE" w:rsidRPr="00F10057" w:rsidRDefault="007556DE" w:rsidP="00910499">
      <w:pPr>
        <w:jc w:val="both"/>
        <w:rPr>
          <w:rFonts w:ascii="Tahoma" w:hAnsi="Tahoma" w:cs="Tahoma"/>
          <w:b/>
          <w:sz w:val="20"/>
          <w:u w:val="single"/>
        </w:rPr>
      </w:pPr>
    </w:p>
    <w:p w14:paraId="59400940" w14:textId="3B39EBCF" w:rsidR="0028209B" w:rsidRPr="00F10057" w:rsidRDefault="009D548A" w:rsidP="00910499">
      <w:pPr>
        <w:pStyle w:val="Ttulo2"/>
        <w:numPr>
          <w:ilvl w:val="0"/>
          <w:numId w:val="0"/>
        </w:numPr>
        <w:tabs>
          <w:tab w:val="clear" w:pos="0"/>
        </w:tabs>
        <w:spacing w:before="0" w:after="0"/>
        <w:ind w:left="576" w:hanging="576"/>
        <w:jc w:val="both"/>
        <w:rPr>
          <w:rFonts w:ascii="Tahoma" w:hAnsi="Tahoma" w:cs="Tahoma"/>
          <w:i w:val="0"/>
          <w:sz w:val="20"/>
        </w:rPr>
      </w:pPr>
      <w:bookmarkStart w:id="42" w:name="_12._MODELO_DE"/>
      <w:bookmarkStart w:id="43" w:name="_Toc462405408"/>
      <w:bookmarkEnd w:id="42"/>
      <w:r>
        <w:rPr>
          <w:rFonts w:ascii="Tahoma" w:hAnsi="Tahoma" w:cs="Tahoma"/>
          <w:i w:val="0"/>
          <w:sz w:val="20"/>
        </w:rPr>
        <w:t>11.</w:t>
      </w:r>
      <w:r w:rsidR="0028209B" w:rsidRPr="00F10057">
        <w:rPr>
          <w:rFonts w:ascii="Tahoma" w:hAnsi="Tahoma" w:cs="Tahoma"/>
          <w:i w:val="0"/>
          <w:sz w:val="20"/>
        </w:rPr>
        <w:tab/>
        <w:t>PLAZO, LUGAR, CONDICIONES DE LA PRESTACIÓN DEL SERVICIO.</w:t>
      </w:r>
    </w:p>
    <w:p w14:paraId="2578099F" w14:textId="77777777" w:rsidR="00B92BF2" w:rsidRDefault="00B92BF2" w:rsidP="00B92BF2">
      <w:pPr>
        <w:tabs>
          <w:tab w:val="left" w:pos="426"/>
        </w:tabs>
        <w:jc w:val="both"/>
        <w:rPr>
          <w:rFonts w:ascii="Tahoma" w:hAnsi="Tahoma" w:cs="Tahoma"/>
          <w:b/>
          <w:bCs/>
          <w:sz w:val="20"/>
        </w:rPr>
      </w:pPr>
      <w:bookmarkStart w:id="44" w:name="_Toc462405407"/>
      <w:bookmarkEnd w:id="43"/>
    </w:p>
    <w:p w14:paraId="28C0ABB6" w14:textId="50B12CEC" w:rsidR="00F36D53" w:rsidRPr="00F36D53" w:rsidRDefault="009D548A" w:rsidP="00F36D53">
      <w:pPr>
        <w:tabs>
          <w:tab w:val="left" w:pos="426"/>
        </w:tabs>
        <w:jc w:val="both"/>
        <w:rPr>
          <w:rFonts w:ascii="Tahoma" w:hAnsi="Tahoma" w:cs="Tahoma"/>
          <w:bCs/>
          <w:sz w:val="20"/>
        </w:rPr>
      </w:pPr>
      <w:r>
        <w:rPr>
          <w:rFonts w:ascii="Tahoma" w:hAnsi="Tahoma" w:cs="Tahoma"/>
          <w:bCs/>
          <w:sz w:val="20"/>
        </w:rPr>
        <w:t xml:space="preserve"> </w:t>
      </w:r>
      <w:r w:rsidR="00F36D53" w:rsidRPr="00F36D53">
        <w:rPr>
          <w:rFonts w:ascii="Tahoma" w:hAnsi="Tahoma" w:cs="Tahoma"/>
          <w:bCs/>
          <w:sz w:val="20"/>
        </w:rPr>
        <w:t>El servicio deberá ser prestado en las unidades establ</w:t>
      </w:r>
      <w:r w:rsidR="00F36D53">
        <w:rPr>
          <w:rFonts w:ascii="Tahoma" w:hAnsi="Tahoma" w:cs="Tahoma"/>
          <w:bCs/>
          <w:sz w:val="20"/>
        </w:rPr>
        <w:t>ecidas en el anexo número 02(DOS) A</w:t>
      </w:r>
      <w:r w:rsidR="00F36D53" w:rsidRPr="00F36D53">
        <w:rPr>
          <w:rFonts w:ascii="Tahoma" w:hAnsi="Tahoma" w:cs="Tahoma"/>
          <w:bCs/>
          <w:sz w:val="20"/>
        </w:rPr>
        <w:t xml:space="preserve">, </w:t>
      </w:r>
    </w:p>
    <w:p w14:paraId="02883C43" w14:textId="77777777" w:rsidR="00F36D53" w:rsidRPr="00F36D53" w:rsidRDefault="00F36D53" w:rsidP="00F36D53">
      <w:pPr>
        <w:tabs>
          <w:tab w:val="left" w:pos="426"/>
        </w:tabs>
        <w:jc w:val="both"/>
        <w:rPr>
          <w:rFonts w:ascii="Tahoma" w:hAnsi="Tahoma" w:cs="Tahoma"/>
          <w:bCs/>
          <w:sz w:val="20"/>
        </w:rPr>
      </w:pPr>
      <w:r w:rsidRPr="00F36D53">
        <w:rPr>
          <w:rFonts w:ascii="Tahoma" w:hAnsi="Tahoma" w:cs="Tahoma"/>
          <w:bCs/>
          <w:sz w:val="20"/>
        </w:rPr>
        <w:t>La programación del servicio se realizara en comunicación directa con el Jefe de Conservación de Unidad y el Administrador del Contrato, mediante orden de servicio enviada vía correo electrónico, la cual deberá ser atendida dentro de las 48 horas siguientes a su solicitud.</w:t>
      </w:r>
    </w:p>
    <w:p w14:paraId="3F7C9355" w14:textId="1509CFE6" w:rsidR="00F36D53" w:rsidRPr="00F36D53" w:rsidRDefault="00E742BE" w:rsidP="00F36D53">
      <w:pPr>
        <w:tabs>
          <w:tab w:val="left" w:pos="426"/>
        </w:tabs>
        <w:jc w:val="both"/>
        <w:rPr>
          <w:rFonts w:ascii="Tahoma" w:hAnsi="Tahoma" w:cs="Tahoma"/>
          <w:bCs/>
          <w:sz w:val="20"/>
        </w:rPr>
      </w:pPr>
      <w:r>
        <w:rPr>
          <w:rFonts w:ascii="Tahoma" w:hAnsi="Tahoma" w:cs="Tahoma"/>
          <w:bCs/>
          <w:sz w:val="20"/>
        </w:rPr>
        <w:t xml:space="preserve"> </w:t>
      </w:r>
      <w:r w:rsidRPr="00E742BE">
        <w:rPr>
          <w:rFonts w:ascii="Tahoma" w:hAnsi="Tahoma" w:cs="Tahoma"/>
          <w:bCs/>
          <w:sz w:val="20"/>
        </w:rPr>
        <w:t>“El Proveedor” contara con un plazo de 5 días hábiles para entregar el mobiliario reparado.</w:t>
      </w:r>
    </w:p>
    <w:p w14:paraId="2F4FF69E" w14:textId="1FB0685A" w:rsidR="00C918ED" w:rsidRPr="00C918ED" w:rsidRDefault="00C918ED" w:rsidP="00B92BF2">
      <w:pPr>
        <w:tabs>
          <w:tab w:val="left" w:pos="426"/>
        </w:tabs>
        <w:jc w:val="both"/>
        <w:rPr>
          <w:rFonts w:ascii="Tahoma" w:hAnsi="Tahoma" w:cs="Tahoma"/>
          <w:bCs/>
          <w:sz w:val="20"/>
        </w:rPr>
      </w:pPr>
    </w:p>
    <w:p w14:paraId="7DCC2C7C" w14:textId="6A3427B7" w:rsidR="00865047" w:rsidRPr="007D2862" w:rsidRDefault="00CD29DB" w:rsidP="00B92BF2">
      <w:pPr>
        <w:tabs>
          <w:tab w:val="left" w:pos="426"/>
        </w:tabs>
        <w:jc w:val="both"/>
        <w:rPr>
          <w:rFonts w:ascii="Tahoma" w:hAnsi="Tahoma" w:cs="Tahoma"/>
          <w:b/>
          <w:bCs/>
          <w:sz w:val="20"/>
        </w:rPr>
      </w:pPr>
      <w:r w:rsidRPr="007D2862">
        <w:rPr>
          <w:rFonts w:ascii="Tahoma" w:hAnsi="Tahoma" w:cs="Tahoma"/>
          <w:sz w:val="20"/>
        </w:rPr>
        <w:t>La prestación de</w:t>
      </w:r>
      <w:r w:rsidR="00393D6F">
        <w:rPr>
          <w:rFonts w:ascii="Tahoma" w:hAnsi="Tahoma" w:cs="Tahoma"/>
          <w:sz w:val="20"/>
        </w:rPr>
        <w:t>l servicio</w:t>
      </w:r>
      <w:r w:rsidRPr="007D2862">
        <w:rPr>
          <w:rFonts w:ascii="Tahoma" w:hAnsi="Tahoma" w:cs="Tahoma"/>
          <w:sz w:val="20"/>
        </w:rPr>
        <w:t xml:space="preserve"> comenzará </w:t>
      </w:r>
      <w:r w:rsidR="00393D6F" w:rsidRPr="00393D6F">
        <w:rPr>
          <w:rFonts w:ascii="Tahoma" w:hAnsi="Tahoma" w:cs="Tahoma"/>
          <w:sz w:val="20"/>
        </w:rPr>
        <w:t>al día siguiente hábil de la emisión del fallo al 31 de diciembre del 2023.</w:t>
      </w:r>
      <w:r w:rsidRPr="007D2862">
        <w:rPr>
          <w:rFonts w:ascii="Tahoma" w:hAnsi="Tahoma" w:cs="Tahoma"/>
          <w:sz w:val="20"/>
        </w:rPr>
        <w:t xml:space="preserve"> </w:t>
      </w:r>
    </w:p>
    <w:p w14:paraId="7FE887F5" w14:textId="77777777" w:rsidR="00963E54" w:rsidRPr="007D2862" w:rsidRDefault="00963E54" w:rsidP="00910499">
      <w:pPr>
        <w:tabs>
          <w:tab w:val="left" w:pos="426"/>
        </w:tabs>
        <w:jc w:val="both"/>
        <w:rPr>
          <w:rFonts w:ascii="Tahoma" w:hAnsi="Tahoma" w:cs="Tahoma"/>
          <w:sz w:val="20"/>
        </w:rPr>
      </w:pPr>
    </w:p>
    <w:p w14:paraId="411C160B" w14:textId="55BF811D" w:rsidR="003D5C5E" w:rsidRDefault="003D5C5E" w:rsidP="00910499">
      <w:pPr>
        <w:tabs>
          <w:tab w:val="left" w:pos="426"/>
        </w:tabs>
        <w:jc w:val="both"/>
        <w:rPr>
          <w:rFonts w:ascii="Tahoma" w:hAnsi="Tahoma" w:cs="Tahoma"/>
          <w:b/>
          <w:bCs/>
          <w:sz w:val="20"/>
        </w:rPr>
      </w:pPr>
      <w:r w:rsidRPr="007D2862">
        <w:rPr>
          <w:rFonts w:ascii="Tahoma" w:hAnsi="Tahoma" w:cs="Tahoma"/>
          <w:b/>
          <w:bCs/>
          <w:sz w:val="20"/>
        </w:rPr>
        <w:t>12.</w:t>
      </w:r>
      <w:r w:rsidRPr="007D2862">
        <w:rPr>
          <w:rFonts w:ascii="Tahoma" w:hAnsi="Tahoma" w:cs="Tahoma"/>
          <w:b/>
          <w:bCs/>
          <w:sz w:val="20"/>
        </w:rPr>
        <w:tab/>
        <w:t>CONDICIONES DE PAGO:</w:t>
      </w:r>
    </w:p>
    <w:p w14:paraId="2EC90855" w14:textId="77777777" w:rsidR="00C01935" w:rsidRPr="007D2862" w:rsidRDefault="00C01935" w:rsidP="00910499">
      <w:pPr>
        <w:tabs>
          <w:tab w:val="left" w:pos="426"/>
        </w:tabs>
        <w:jc w:val="both"/>
        <w:rPr>
          <w:rFonts w:ascii="Tahoma" w:hAnsi="Tahoma" w:cs="Tahoma"/>
          <w:b/>
          <w:bCs/>
          <w:sz w:val="20"/>
        </w:rPr>
      </w:pPr>
    </w:p>
    <w:p w14:paraId="1F90FF84" w14:textId="2D5CA1FF" w:rsidR="00C01935" w:rsidRPr="007D2862" w:rsidRDefault="00C01935" w:rsidP="00C01935">
      <w:pPr>
        <w:tabs>
          <w:tab w:val="left" w:pos="-284"/>
          <w:tab w:val="left" w:pos="9498"/>
        </w:tabs>
        <w:spacing w:after="240"/>
        <w:jc w:val="both"/>
        <w:rPr>
          <w:rFonts w:ascii="Tahoma" w:hAnsi="Tahoma" w:cs="Tahoma"/>
          <w:sz w:val="20"/>
        </w:rPr>
      </w:pPr>
      <w:r w:rsidRPr="007D2862">
        <w:rPr>
          <w:rFonts w:ascii="Tahoma" w:hAnsi="Tahoma" w:cs="Tahoma"/>
          <w:sz w:val="20"/>
        </w:rPr>
        <w:t>Documento de la Opinión Vigente y Positiva de las Obligaciones Fiscales (SAT) y Obligaciones en Materia de Seguridad Social (IMSS) e INFONAVIT.</w:t>
      </w:r>
    </w:p>
    <w:p w14:paraId="62F2FDD5" w14:textId="4A38157D" w:rsidR="00C01935" w:rsidRPr="007D2862" w:rsidRDefault="00C01935" w:rsidP="00C01935">
      <w:pPr>
        <w:tabs>
          <w:tab w:val="left" w:pos="-284"/>
          <w:tab w:val="left" w:pos="9498"/>
        </w:tabs>
        <w:spacing w:after="240"/>
        <w:jc w:val="both"/>
        <w:rPr>
          <w:rFonts w:ascii="Tahoma" w:hAnsi="Tahoma" w:cs="Tahoma"/>
          <w:sz w:val="20"/>
        </w:rPr>
      </w:pPr>
      <w:r w:rsidRPr="007D2862">
        <w:rPr>
          <w:rFonts w:ascii="Tahoma" w:hAnsi="Tahoma" w:cs="Tahoma"/>
          <w:sz w:val="20"/>
        </w:rPr>
        <w:lastRenderedPageBreak/>
        <w:t>En caso de que el proveedor presente su factura con errores o deficiencias, el plazo de pago se ajustará en términos de los Artículos 89 y 90 del Reglamento de la Ley.</w:t>
      </w:r>
    </w:p>
    <w:p w14:paraId="1F00B9C2" w14:textId="77777777" w:rsidR="00C01935" w:rsidRPr="007D2862" w:rsidRDefault="00C01935" w:rsidP="00C01935">
      <w:pPr>
        <w:tabs>
          <w:tab w:val="left" w:pos="-284"/>
          <w:tab w:val="left" w:pos="9498"/>
        </w:tabs>
        <w:jc w:val="both"/>
        <w:rPr>
          <w:rFonts w:ascii="Tahoma" w:hAnsi="Tahoma" w:cs="Tahoma"/>
          <w:sz w:val="20"/>
        </w:rPr>
      </w:pPr>
    </w:p>
    <w:p w14:paraId="0513FA8E" w14:textId="779D7496" w:rsidR="00C01935" w:rsidRPr="007D2862" w:rsidRDefault="00C01935" w:rsidP="00C01935">
      <w:pPr>
        <w:tabs>
          <w:tab w:val="left" w:pos="-284"/>
          <w:tab w:val="left" w:pos="9498"/>
        </w:tabs>
        <w:jc w:val="both"/>
        <w:rPr>
          <w:rFonts w:ascii="Tahoma" w:hAnsi="Tahoma" w:cs="Tahoma"/>
          <w:sz w:val="20"/>
        </w:rPr>
      </w:pPr>
      <w:r w:rsidRPr="007D2862">
        <w:rPr>
          <w:rFonts w:ascii="Tahoma" w:hAnsi="Tahoma" w:cs="Tahoma"/>
          <w:sz w:val="20"/>
        </w:rPr>
        <w:t>El proveedor deberá expedir sus comprobantes fiscales digitales en el esquema de facturación electrónica con las especificaciones normadas por el Servicio de Administración Tributaria (SAT) a nombre del Instituto Mexicano del Seguro Social, con Registro Fede</w:t>
      </w:r>
      <w:r w:rsidR="00DD7338">
        <w:rPr>
          <w:rFonts w:ascii="Tahoma" w:hAnsi="Tahoma" w:cs="Tahoma"/>
          <w:sz w:val="20"/>
        </w:rPr>
        <w:t>ral de Contribuyentes IMS421231I</w:t>
      </w:r>
      <w:r w:rsidRPr="007D2862">
        <w:rPr>
          <w:rFonts w:ascii="Tahoma" w:hAnsi="Tahoma" w:cs="Tahoma"/>
          <w:sz w:val="20"/>
        </w:rPr>
        <w:t>45, domicilio en Avenida Paseo de la Reforma número 476, Colonia Juárez, C.P. 06600, Delegación Cuauhtémoc, Ciudad de México</w:t>
      </w:r>
    </w:p>
    <w:p w14:paraId="44D945C0" w14:textId="77777777" w:rsidR="00C01935" w:rsidRPr="007D2862" w:rsidRDefault="00C01935" w:rsidP="00910499">
      <w:pPr>
        <w:tabs>
          <w:tab w:val="left" w:pos="-284"/>
          <w:tab w:val="left" w:pos="9498"/>
        </w:tabs>
        <w:jc w:val="both"/>
        <w:rPr>
          <w:rFonts w:ascii="Tahoma" w:hAnsi="Tahoma" w:cs="Tahoma"/>
          <w:sz w:val="20"/>
        </w:rPr>
      </w:pPr>
    </w:p>
    <w:p w14:paraId="59CA611B" w14:textId="77777777" w:rsidR="00255831" w:rsidRPr="007D2862" w:rsidRDefault="00255831" w:rsidP="00910499">
      <w:pPr>
        <w:tabs>
          <w:tab w:val="left" w:pos="-1701"/>
          <w:tab w:val="left" w:pos="-142"/>
        </w:tabs>
        <w:jc w:val="both"/>
        <w:rPr>
          <w:rFonts w:ascii="Arial" w:hAnsi="Arial" w:cs="Arial"/>
          <w:sz w:val="20"/>
          <w:lang w:val="es-MX"/>
        </w:rPr>
      </w:pPr>
      <w:r w:rsidRPr="007D2862">
        <w:rPr>
          <w:rFonts w:ascii="Arial" w:hAnsi="Arial" w:cs="Arial"/>
          <w:bCs/>
          <w:sz w:val="20"/>
          <w:lang w:val="es-MX"/>
        </w:rPr>
        <w:t>El pago de los consumos se efectuará</w:t>
      </w:r>
      <w:r w:rsidRPr="007D2862">
        <w:rPr>
          <w:rFonts w:ascii="Arial" w:hAnsi="Arial" w:cs="Arial"/>
          <w:b/>
          <w:bCs/>
          <w:sz w:val="20"/>
          <w:lang w:val="es-MX"/>
        </w:rPr>
        <w:t xml:space="preserve"> a través del esquema electrónico</w:t>
      </w:r>
      <w:r w:rsidRPr="007D2862">
        <w:rPr>
          <w:rFonts w:ascii="Arial" w:hAnsi="Arial" w:cs="Arial"/>
          <w:sz w:val="20"/>
          <w:lang w:val="es-MX"/>
        </w:rPr>
        <w:t xml:space="preserve">, en pesos mexicanos, dentro de los 20 días naturales posteriores a la entrega de las facturas por parte de </w:t>
      </w:r>
      <w:r w:rsidRPr="007D2862">
        <w:rPr>
          <w:rFonts w:ascii="Arial" w:hAnsi="Arial" w:cs="Arial"/>
          <w:b/>
          <w:sz w:val="20"/>
          <w:lang w:val="es-MX"/>
        </w:rPr>
        <w:t>“EL PROVEEDOR”</w:t>
      </w:r>
      <w:r w:rsidRPr="007D2862">
        <w:rPr>
          <w:rFonts w:ascii="Arial" w:hAnsi="Arial" w:cs="Arial"/>
          <w:sz w:val="20"/>
          <w:lang w:val="es-MX"/>
        </w:rPr>
        <w:t>, de los siguientes documentos:</w:t>
      </w:r>
    </w:p>
    <w:p w14:paraId="43FC298B" w14:textId="77777777" w:rsidR="00255831" w:rsidRPr="007D2862" w:rsidRDefault="00255831" w:rsidP="00910499">
      <w:pPr>
        <w:tabs>
          <w:tab w:val="left" w:pos="850"/>
          <w:tab w:val="left" w:pos="10632"/>
        </w:tabs>
        <w:jc w:val="both"/>
        <w:rPr>
          <w:rFonts w:ascii="Tahoma" w:hAnsi="Tahoma" w:cs="Tahoma"/>
          <w:sz w:val="20"/>
        </w:rPr>
      </w:pPr>
    </w:p>
    <w:p w14:paraId="15885D27" w14:textId="0E2E9C05" w:rsidR="00255831" w:rsidRDefault="00BA21E5" w:rsidP="00BA21E5">
      <w:pPr>
        <w:numPr>
          <w:ilvl w:val="0"/>
          <w:numId w:val="29"/>
        </w:numPr>
        <w:tabs>
          <w:tab w:val="clear" w:pos="397"/>
          <w:tab w:val="left" w:pos="567"/>
          <w:tab w:val="left" w:pos="851"/>
          <w:tab w:val="num" w:pos="1080"/>
        </w:tabs>
        <w:overflowPunct w:val="0"/>
        <w:autoSpaceDE w:val="0"/>
        <w:ind w:left="587" w:hanging="360"/>
        <w:jc w:val="both"/>
        <w:textAlignment w:val="baseline"/>
        <w:rPr>
          <w:rFonts w:ascii="Arial" w:hAnsi="Arial" w:cs="Arial"/>
          <w:sz w:val="20"/>
          <w:lang w:val="es-MX"/>
        </w:rPr>
      </w:pPr>
      <w:r>
        <w:rPr>
          <w:rFonts w:ascii="Arial" w:hAnsi="Arial" w:cs="Arial"/>
          <w:sz w:val="20"/>
          <w:lang w:val="es-MX"/>
        </w:rPr>
        <w:t>Representación</w:t>
      </w:r>
      <w:r w:rsidR="00B72280">
        <w:rPr>
          <w:rFonts w:ascii="Arial" w:hAnsi="Arial" w:cs="Arial"/>
          <w:sz w:val="20"/>
          <w:lang w:val="es-MX"/>
        </w:rPr>
        <w:t xml:space="preserve"> impresa del comprobante fiscal digital por internet (CFDI) que </w:t>
      </w:r>
      <w:r>
        <w:rPr>
          <w:rFonts w:ascii="Arial" w:hAnsi="Arial" w:cs="Arial"/>
          <w:sz w:val="20"/>
          <w:lang w:val="es-MX"/>
        </w:rPr>
        <w:t>reúna</w:t>
      </w:r>
      <w:r w:rsidR="00B72280">
        <w:rPr>
          <w:rFonts w:ascii="Arial" w:hAnsi="Arial" w:cs="Arial"/>
          <w:sz w:val="20"/>
          <w:lang w:val="es-MX"/>
        </w:rPr>
        <w:t xml:space="preserve"> los requisitos fiscales respectivos, firmada por el administrador del contrato, </w:t>
      </w:r>
      <w:r>
        <w:rPr>
          <w:rFonts w:ascii="Arial" w:hAnsi="Arial" w:cs="Arial"/>
          <w:sz w:val="20"/>
          <w:lang w:val="es-MX"/>
        </w:rPr>
        <w:t>en</w:t>
      </w:r>
      <w:r w:rsidR="00B72280">
        <w:rPr>
          <w:rFonts w:ascii="Arial" w:hAnsi="Arial" w:cs="Arial"/>
          <w:sz w:val="20"/>
          <w:lang w:val="es-MX"/>
        </w:rPr>
        <w:t xml:space="preserve"> la que se notifique los bienes entregados, numero de proveedor, el </w:t>
      </w:r>
      <w:r>
        <w:rPr>
          <w:rFonts w:ascii="Arial" w:hAnsi="Arial" w:cs="Arial"/>
          <w:sz w:val="20"/>
          <w:lang w:val="es-MX"/>
        </w:rPr>
        <w:t>número</w:t>
      </w:r>
      <w:r w:rsidR="00B72280">
        <w:rPr>
          <w:rFonts w:ascii="Arial" w:hAnsi="Arial" w:cs="Arial"/>
          <w:sz w:val="20"/>
          <w:lang w:val="es-MX"/>
        </w:rPr>
        <w:t xml:space="preserve"> de contrato, numero de fianza y nombre de la afianzadora, orden de compra debidamente requisitada, que deberán s</w:t>
      </w:r>
      <w:r>
        <w:rPr>
          <w:rFonts w:ascii="Arial" w:hAnsi="Arial" w:cs="Arial"/>
          <w:sz w:val="20"/>
          <w:lang w:val="es-MX"/>
        </w:rPr>
        <w:t>er entregados para su pago en e</w:t>
      </w:r>
      <w:r w:rsidR="00B72280">
        <w:rPr>
          <w:rFonts w:ascii="Arial" w:hAnsi="Arial" w:cs="Arial"/>
          <w:sz w:val="20"/>
          <w:lang w:val="es-MX"/>
        </w:rPr>
        <w:t xml:space="preserve">l departamento de presupuesto  contabilidad y erogaciones del órgano de operación administrativa </w:t>
      </w:r>
      <w:r>
        <w:rPr>
          <w:rFonts w:ascii="Arial" w:hAnsi="Arial" w:cs="Arial"/>
          <w:sz w:val="20"/>
          <w:lang w:val="es-MX"/>
        </w:rPr>
        <w:t>desconcentrada</w:t>
      </w:r>
      <w:r w:rsidR="00B72280">
        <w:rPr>
          <w:rFonts w:ascii="Arial" w:hAnsi="Arial" w:cs="Arial"/>
          <w:sz w:val="20"/>
          <w:lang w:val="es-MX"/>
        </w:rPr>
        <w:t xml:space="preserve"> Jalisco, ubicado en Belisario </w:t>
      </w:r>
      <w:r>
        <w:rPr>
          <w:rFonts w:ascii="Arial" w:hAnsi="Arial" w:cs="Arial"/>
          <w:sz w:val="20"/>
          <w:lang w:val="es-MX"/>
        </w:rPr>
        <w:t>Domínguez</w:t>
      </w:r>
      <w:r w:rsidR="00B72280">
        <w:rPr>
          <w:rFonts w:ascii="Arial" w:hAnsi="Arial" w:cs="Arial"/>
          <w:sz w:val="20"/>
          <w:lang w:val="es-MX"/>
        </w:rPr>
        <w:t xml:space="preserve"> no. 1000, colonia independencia, en Guadalajara, Jalisco,</w:t>
      </w:r>
      <w:r>
        <w:rPr>
          <w:rFonts w:ascii="Arial" w:hAnsi="Arial" w:cs="Arial"/>
          <w:sz w:val="20"/>
          <w:lang w:val="es-MX"/>
        </w:rPr>
        <w:t xml:space="preserve"> en días hábiles de lunes a viernes, en un horario de 08:00 a 13:00 horas</w:t>
      </w:r>
    </w:p>
    <w:p w14:paraId="2444E872" w14:textId="77777777" w:rsidR="00BA21E5" w:rsidRPr="00B72280" w:rsidRDefault="00BA21E5" w:rsidP="00BA21E5">
      <w:pPr>
        <w:tabs>
          <w:tab w:val="left" w:pos="567"/>
          <w:tab w:val="left" w:pos="851"/>
        </w:tabs>
        <w:overflowPunct w:val="0"/>
        <w:autoSpaceDE w:val="0"/>
        <w:ind w:left="1080"/>
        <w:jc w:val="both"/>
        <w:textAlignment w:val="baseline"/>
        <w:rPr>
          <w:rFonts w:ascii="Arial" w:hAnsi="Arial" w:cs="Arial"/>
          <w:sz w:val="20"/>
          <w:lang w:val="es-MX"/>
        </w:rPr>
      </w:pPr>
    </w:p>
    <w:p w14:paraId="2B6A6B80" w14:textId="77777777" w:rsidR="00255831" w:rsidRDefault="00255831" w:rsidP="00910499">
      <w:pPr>
        <w:tabs>
          <w:tab w:val="left" w:pos="-284"/>
        </w:tabs>
        <w:overflowPunct w:val="0"/>
        <w:autoSpaceDE w:val="0"/>
        <w:ind w:right="35"/>
        <w:jc w:val="both"/>
        <w:textAlignment w:val="baseline"/>
        <w:rPr>
          <w:rFonts w:ascii="Arial" w:hAnsi="Arial" w:cs="Arial"/>
          <w:sz w:val="20"/>
          <w:lang w:val="es-MX"/>
        </w:rPr>
      </w:pPr>
      <w:r>
        <w:rPr>
          <w:rFonts w:ascii="Arial" w:hAnsi="Arial" w:cs="Arial"/>
          <w:sz w:val="20"/>
          <w:lang w:val="es-MX"/>
        </w:rPr>
        <w:t xml:space="preserve">En caso de que </w:t>
      </w:r>
      <w:r>
        <w:rPr>
          <w:rFonts w:ascii="Arial" w:hAnsi="Arial" w:cs="Arial"/>
          <w:b/>
          <w:sz w:val="20"/>
          <w:lang w:val="es-MX"/>
        </w:rPr>
        <w:t>“EL PROVEEDOR”</w:t>
      </w:r>
      <w:r>
        <w:rPr>
          <w:rFonts w:ascii="Arial" w:hAnsi="Arial" w:cs="Arial"/>
          <w:sz w:val="20"/>
          <w:lang w:val="es-MX"/>
        </w:rPr>
        <w:t xml:space="preserve"> presente su factura con errores o deficiencias, el plazo de pago se ajustará en términos de los Artículos 89 y 90 del Reglamento de la Ley de Adquisiciones, Arrendamientos y Servicios del Sector Público.</w:t>
      </w:r>
    </w:p>
    <w:p w14:paraId="2CAAC82C" w14:textId="77777777" w:rsidR="00255831" w:rsidRDefault="00255831" w:rsidP="00910499">
      <w:pPr>
        <w:tabs>
          <w:tab w:val="left" w:pos="-284"/>
        </w:tabs>
        <w:overflowPunct w:val="0"/>
        <w:autoSpaceDE w:val="0"/>
        <w:jc w:val="both"/>
        <w:textAlignment w:val="baseline"/>
        <w:rPr>
          <w:rFonts w:ascii="Arial" w:hAnsi="Arial" w:cs="Arial"/>
          <w:sz w:val="20"/>
          <w:lang w:val="es-MX"/>
        </w:rPr>
      </w:pPr>
    </w:p>
    <w:p w14:paraId="2ECDFC14" w14:textId="78867DA5" w:rsidR="00255831" w:rsidRDefault="00255831" w:rsidP="0049108E">
      <w:pPr>
        <w:numPr>
          <w:ilvl w:val="0"/>
          <w:numId w:val="30"/>
        </w:numPr>
        <w:suppressAutoHyphens w:val="0"/>
        <w:jc w:val="both"/>
        <w:rPr>
          <w:rFonts w:ascii="Arial" w:hAnsi="Arial" w:cs="Arial"/>
          <w:sz w:val="20"/>
        </w:rPr>
      </w:pPr>
      <w:r w:rsidRPr="005528F1">
        <w:rPr>
          <w:rFonts w:ascii="Arial" w:hAnsi="Arial" w:cs="Arial"/>
          <w:sz w:val="20"/>
        </w:rPr>
        <w:t>El proveedor expedirá facturas en el esquema de facturación electrónica, la recepción de las mismas será a través del portal de Servicios a Proveedores, y deberán ser proporcionadas en su formato XML; la validez de las mismas será determinada durante la carga y únicamente las facturas fiscalmente válidas serán procedentes para pago. El proveedor deberá proporcionar a las áreas financieras una representación impresa de la misma que cumpla con las especificaciones normadas por el SAT, la representación impresa por sí misma no será sustento para pago si no se hace la carga del XML del cual se originó o si la misma no es una representación fiel del XML origen.</w:t>
      </w:r>
    </w:p>
    <w:p w14:paraId="2F4C58AB" w14:textId="77777777" w:rsidR="00255831" w:rsidRPr="005528F1" w:rsidRDefault="00255831" w:rsidP="00910499">
      <w:pPr>
        <w:suppressAutoHyphens w:val="0"/>
        <w:ind w:left="720"/>
        <w:jc w:val="both"/>
        <w:rPr>
          <w:rFonts w:ascii="Arial" w:hAnsi="Arial" w:cs="Arial"/>
          <w:sz w:val="20"/>
        </w:rPr>
      </w:pPr>
    </w:p>
    <w:p w14:paraId="1EF263F3" w14:textId="25871327" w:rsidR="00255831" w:rsidRPr="005528F1" w:rsidRDefault="00255831" w:rsidP="0049108E">
      <w:pPr>
        <w:numPr>
          <w:ilvl w:val="0"/>
          <w:numId w:val="30"/>
        </w:numPr>
        <w:tabs>
          <w:tab w:val="left" w:pos="1106"/>
          <w:tab w:val="left" w:pos="1618"/>
          <w:tab w:val="left" w:pos="3630"/>
          <w:tab w:val="left" w:pos="10576"/>
        </w:tabs>
        <w:suppressAutoHyphens w:val="0"/>
        <w:overflowPunct w:val="0"/>
        <w:autoSpaceDE w:val="0"/>
        <w:jc w:val="both"/>
        <w:textAlignment w:val="baseline"/>
        <w:rPr>
          <w:rFonts w:ascii="Arial" w:hAnsi="Arial" w:cs="Arial"/>
          <w:sz w:val="20"/>
        </w:rPr>
      </w:pPr>
      <w:r w:rsidRPr="005528F1">
        <w:rPr>
          <w:rFonts w:ascii="Arial" w:hAnsi="Arial" w:cs="Arial"/>
          <w:bCs/>
          <w:iCs/>
          <w:sz w:val="20"/>
        </w:rPr>
        <w:t xml:space="preserve">El Instituto efectuará invariablemente el pago de los bienes suministrados, a través del esquema electrónico </w:t>
      </w:r>
      <w:proofErr w:type="spellStart"/>
      <w:r w:rsidRPr="005528F1">
        <w:rPr>
          <w:rFonts w:ascii="Arial" w:hAnsi="Arial" w:cs="Arial"/>
          <w:bCs/>
          <w:iCs/>
          <w:sz w:val="20"/>
        </w:rPr>
        <w:t>intrabancario</w:t>
      </w:r>
      <w:proofErr w:type="spellEnd"/>
      <w:r w:rsidRPr="005528F1">
        <w:rPr>
          <w:rFonts w:ascii="Arial" w:hAnsi="Arial" w:cs="Arial"/>
          <w:bCs/>
          <w:iCs/>
          <w:sz w:val="20"/>
        </w:rPr>
        <w:t xml:space="preserve"> que el IMSS tiene en operación, con </w:t>
      </w:r>
      <w:r w:rsidRPr="005528F1">
        <w:rPr>
          <w:rFonts w:ascii="Arial" w:hAnsi="Arial" w:cs="Arial"/>
          <w:sz w:val="20"/>
        </w:rPr>
        <w:t>las instituciones bancarias siguientes: Banamex, S.A., BBVA, S.A., Banorte, S.A. y Scotiabank Inverlat, S.A., para tal efecto deberá presentar escrito dirigido al Titular del Departamento de Tesorería, ubicado en Belisario Domínguez  No. 1000, en Guadalajara, Jalisco, en horarios de 9:00 a 15:00 horas. en el cual indicará: razón social, domicilio fiscal, número telefónico y fax, nombre completo del apoderado legal con facultades de cobro y su firma, número de cuenta de cheques (número de clave bancaria estandarizada), banco, sucursal y plaza, así como, número de proveedor asignado por el IMSS, además de anexar en original y copia los siguientes documentos:</w:t>
      </w:r>
    </w:p>
    <w:p w14:paraId="53F13439" w14:textId="77777777" w:rsidR="00255831" w:rsidRPr="005528F1" w:rsidRDefault="00255831" w:rsidP="0049108E">
      <w:pPr>
        <w:numPr>
          <w:ilvl w:val="4"/>
          <w:numId w:val="28"/>
        </w:numPr>
        <w:tabs>
          <w:tab w:val="left" w:pos="1276"/>
          <w:tab w:val="left" w:pos="1618"/>
          <w:tab w:val="left" w:pos="3630"/>
          <w:tab w:val="left" w:pos="10576"/>
        </w:tabs>
        <w:suppressAutoHyphens w:val="0"/>
        <w:overflowPunct w:val="0"/>
        <w:autoSpaceDE w:val="0"/>
        <w:ind w:hanging="3174"/>
        <w:textAlignment w:val="baseline"/>
        <w:rPr>
          <w:rFonts w:ascii="Arial" w:hAnsi="Arial" w:cs="Arial"/>
          <w:sz w:val="20"/>
        </w:rPr>
      </w:pPr>
      <w:r w:rsidRPr="005528F1">
        <w:rPr>
          <w:rFonts w:ascii="Arial" w:hAnsi="Arial" w:cs="Arial"/>
          <w:sz w:val="20"/>
        </w:rPr>
        <w:t>Estado de cuenta no mayor a tres meses de antigüedad</w:t>
      </w:r>
    </w:p>
    <w:p w14:paraId="676D4B77" w14:textId="77777777" w:rsidR="00255831" w:rsidRPr="005528F1" w:rsidRDefault="00255831" w:rsidP="00910499">
      <w:pPr>
        <w:tabs>
          <w:tab w:val="left" w:pos="426"/>
          <w:tab w:val="left" w:pos="3630"/>
          <w:tab w:val="left" w:pos="10576"/>
        </w:tabs>
        <w:suppressAutoHyphens w:val="0"/>
        <w:overflowPunct w:val="0"/>
        <w:autoSpaceDE w:val="0"/>
        <w:ind w:left="426"/>
        <w:jc w:val="both"/>
        <w:textAlignment w:val="baseline"/>
        <w:rPr>
          <w:rFonts w:ascii="Arial" w:hAnsi="Arial" w:cs="Arial"/>
          <w:sz w:val="20"/>
        </w:rPr>
      </w:pPr>
      <w:r>
        <w:rPr>
          <w:rFonts w:ascii="Arial" w:hAnsi="Arial" w:cs="Arial"/>
          <w:sz w:val="20"/>
        </w:rPr>
        <w:t xml:space="preserve">B)           </w:t>
      </w:r>
      <w:r w:rsidRPr="005528F1">
        <w:rPr>
          <w:rFonts w:ascii="Arial" w:hAnsi="Arial" w:cs="Arial"/>
          <w:sz w:val="20"/>
        </w:rPr>
        <w:t>Comprobante de domicilio</w:t>
      </w:r>
    </w:p>
    <w:p w14:paraId="66F50F7C" w14:textId="77777777" w:rsidR="00255831" w:rsidRPr="005528F1" w:rsidRDefault="00255831" w:rsidP="00910499">
      <w:pPr>
        <w:tabs>
          <w:tab w:val="left" w:pos="1276"/>
          <w:tab w:val="left" w:pos="1618"/>
          <w:tab w:val="left" w:pos="3630"/>
          <w:tab w:val="left" w:pos="10576"/>
        </w:tabs>
        <w:suppressAutoHyphens w:val="0"/>
        <w:overflowPunct w:val="0"/>
        <w:autoSpaceDE w:val="0"/>
        <w:ind w:left="426"/>
        <w:jc w:val="both"/>
        <w:textAlignment w:val="baseline"/>
        <w:rPr>
          <w:rFonts w:ascii="Arial" w:hAnsi="Arial" w:cs="Arial"/>
          <w:sz w:val="20"/>
        </w:rPr>
      </w:pPr>
      <w:r>
        <w:rPr>
          <w:rFonts w:ascii="Arial" w:hAnsi="Arial" w:cs="Arial"/>
          <w:sz w:val="20"/>
        </w:rPr>
        <w:t xml:space="preserve">C)           </w:t>
      </w:r>
      <w:r w:rsidRPr="005528F1">
        <w:rPr>
          <w:rFonts w:ascii="Arial" w:hAnsi="Arial" w:cs="Arial"/>
          <w:sz w:val="20"/>
        </w:rPr>
        <w:t>Identificación Oficial (IFE o pasaporte vigente)</w:t>
      </w:r>
    </w:p>
    <w:p w14:paraId="62600088" w14:textId="77777777" w:rsidR="00255831" w:rsidRDefault="00255831" w:rsidP="00910499">
      <w:pPr>
        <w:tabs>
          <w:tab w:val="left" w:pos="426"/>
          <w:tab w:val="left" w:pos="1276"/>
          <w:tab w:val="left" w:pos="1618"/>
          <w:tab w:val="left" w:pos="3630"/>
          <w:tab w:val="left" w:pos="10576"/>
        </w:tabs>
        <w:suppressAutoHyphens w:val="0"/>
        <w:overflowPunct w:val="0"/>
        <w:autoSpaceDE w:val="0"/>
        <w:ind w:left="426"/>
        <w:jc w:val="both"/>
        <w:textAlignment w:val="baseline"/>
        <w:rPr>
          <w:rFonts w:ascii="Arial" w:hAnsi="Arial" w:cs="Arial"/>
          <w:sz w:val="20"/>
        </w:rPr>
      </w:pPr>
      <w:r>
        <w:rPr>
          <w:rFonts w:ascii="Arial" w:hAnsi="Arial" w:cs="Arial"/>
          <w:sz w:val="20"/>
        </w:rPr>
        <w:t xml:space="preserve">D)          </w:t>
      </w:r>
      <w:r w:rsidRPr="005528F1">
        <w:rPr>
          <w:rFonts w:ascii="Arial" w:hAnsi="Arial" w:cs="Arial"/>
          <w:sz w:val="20"/>
        </w:rPr>
        <w:t>Cedula de identificación Fiscal (R.F.C.)</w:t>
      </w:r>
    </w:p>
    <w:p w14:paraId="18013E3F" w14:textId="77777777" w:rsidR="00255831" w:rsidRPr="005528F1" w:rsidRDefault="00255831" w:rsidP="00910499">
      <w:pPr>
        <w:tabs>
          <w:tab w:val="left" w:pos="426"/>
          <w:tab w:val="left" w:pos="1276"/>
          <w:tab w:val="left" w:pos="1618"/>
          <w:tab w:val="left" w:pos="3630"/>
          <w:tab w:val="left" w:pos="10576"/>
        </w:tabs>
        <w:suppressAutoHyphens w:val="0"/>
        <w:overflowPunct w:val="0"/>
        <w:autoSpaceDE w:val="0"/>
        <w:ind w:left="426"/>
        <w:jc w:val="both"/>
        <w:textAlignment w:val="baseline"/>
        <w:rPr>
          <w:rFonts w:ascii="Arial" w:hAnsi="Arial" w:cs="Arial"/>
          <w:sz w:val="20"/>
        </w:rPr>
      </w:pPr>
    </w:p>
    <w:p w14:paraId="02BDAC64" w14:textId="779E0916" w:rsidR="00255831" w:rsidRDefault="00255831" w:rsidP="0049108E">
      <w:pPr>
        <w:numPr>
          <w:ilvl w:val="0"/>
          <w:numId w:val="30"/>
        </w:numPr>
        <w:jc w:val="both"/>
        <w:rPr>
          <w:rFonts w:ascii="Arial" w:hAnsi="Arial" w:cs="Arial"/>
          <w:sz w:val="20"/>
        </w:rPr>
      </w:pPr>
      <w:r w:rsidRPr="005528F1">
        <w:rPr>
          <w:rFonts w:ascii="Arial" w:hAnsi="Arial" w:cs="Arial"/>
          <w:sz w:val="20"/>
        </w:rPr>
        <w:t xml:space="preserve">En caso de que el proveedor solicite el abono en una cuenta contratada en un banco diferente a los antes citados (interbancario), el IMSS realizará la instrucción de pago en la fecha de vencimiento del </w:t>
      </w:r>
      <w:r w:rsidR="00160164" w:rsidRPr="005528F1">
        <w:rPr>
          <w:rFonts w:ascii="Arial" w:hAnsi="Arial" w:cs="Arial"/>
          <w:sz w:val="20"/>
        </w:rPr>
        <w:t>contra recibo</w:t>
      </w:r>
      <w:r w:rsidRPr="005528F1">
        <w:rPr>
          <w:rFonts w:ascii="Arial" w:hAnsi="Arial" w:cs="Arial"/>
          <w:sz w:val="20"/>
        </w:rPr>
        <w:t xml:space="preserve"> y su aplicación se llevará a cabo al día hábil siguiente, de acuerdo con el mecanismo establecido por CECOBAN.</w:t>
      </w:r>
    </w:p>
    <w:p w14:paraId="418B1FF7" w14:textId="77777777" w:rsidR="00255831" w:rsidRPr="005528F1" w:rsidRDefault="00255831" w:rsidP="00910499">
      <w:pPr>
        <w:ind w:left="720"/>
        <w:jc w:val="both"/>
        <w:rPr>
          <w:rFonts w:ascii="Arial" w:hAnsi="Arial" w:cs="Arial"/>
          <w:sz w:val="20"/>
        </w:rPr>
      </w:pPr>
    </w:p>
    <w:p w14:paraId="115623F2" w14:textId="77777777" w:rsidR="00255831" w:rsidRDefault="00255831" w:rsidP="0049108E">
      <w:pPr>
        <w:numPr>
          <w:ilvl w:val="0"/>
          <w:numId w:val="30"/>
        </w:numPr>
        <w:jc w:val="both"/>
        <w:rPr>
          <w:rFonts w:ascii="Arial" w:hAnsi="Arial" w:cs="Arial"/>
          <w:sz w:val="20"/>
        </w:rPr>
      </w:pPr>
      <w:r w:rsidRPr="005528F1">
        <w:rPr>
          <w:rFonts w:ascii="Arial" w:hAnsi="Arial" w:cs="Arial"/>
          <w:sz w:val="20"/>
        </w:rPr>
        <w:t>Anexo a la solicitud de pago electrónico (</w:t>
      </w:r>
      <w:proofErr w:type="spellStart"/>
      <w:r w:rsidRPr="005528F1">
        <w:rPr>
          <w:rFonts w:ascii="Arial" w:hAnsi="Arial" w:cs="Arial"/>
          <w:sz w:val="20"/>
        </w:rPr>
        <w:t>intrabancario</w:t>
      </w:r>
      <w:proofErr w:type="spellEnd"/>
      <w:r w:rsidRPr="005528F1">
        <w:rPr>
          <w:rFonts w:ascii="Arial" w:hAnsi="Arial" w:cs="Arial"/>
          <w:sz w:val="20"/>
        </w:rPr>
        <w:t xml:space="preserve"> e interbancario) el proveedor deberá presentar original y copia de la cédula del Registro Federal de Contribuyentes, Poder Notarial e identificación oficial; los originales se solicitan únicamente para cotejar los datos y les serán devueltos en el mismo acto.</w:t>
      </w:r>
    </w:p>
    <w:p w14:paraId="30ADC3E5" w14:textId="77777777" w:rsidR="00255831" w:rsidRPr="005528F1" w:rsidRDefault="00255831" w:rsidP="0049108E">
      <w:pPr>
        <w:numPr>
          <w:ilvl w:val="0"/>
          <w:numId w:val="30"/>
        </w:numPr>
        <w:tabs>
          <w:tab w:val="left" w:pos="851"/>
          <w:tab w:val="left" w:pos="10576"/>
        </w:tabs>
        <w:jc w:val="both"/>
        <w:rPr>
          <w:rFonts w:ascii="Arial" w:hAnsi="Arial" w:cs="Arial"/>
          <w:sz w:val="20"/>
        </w:rPr>
      </w:pPr>
      <w:r w:rsidRPr="005528F1">
        <w:rPr>
          <w:rFonts w:ascii="Arial" w:hAnsi="Arial" w:cs="Arial"/>
          <w:sz w:val="20"/>
        </w:rPr>
        <w:t xml:space="preserve">El licitante cumplirá con la inscripción de sus trabajadores en el régimen obligatorio del Seguro Social así como con el pago de las cuotas </w:t>
      </w:r>
      <w:r w:rsidR="00F1796D" w:rsidRPr="005528F1">
        <w:rPr>
          <w:rFonts w:ascii="Arial" w:hAnsi="Arial" w:cs="Arial"/>
          <w:sz w:val="20"/>
        </w:rPr>
        <w:t>obrero patronal</w:t>
      </w:r>
      <w:r w:rsidRPr="005528F1">
        <w:rPr>
          <w:rFonts w:ascii="Arial" w:hAnsi="Arial" w:cs="Arial"/>
          <w:sz w:val="20"/>
        </w:rPr>
        <w:t xml:space="preserve"> a que haya lugar, conforme a lo dispuesto en la Ley del Seguro Social. El Instituto podrá verificar en cualquier momento el cumplimiento de dicha obligación.</w:t>
      </w:r>
    </w:p>
    <w:p w14:paraId="1540FEE3" w14:textId="77777777" w:rsidR="00255831" w:rsidRPr="005528F1" w:rsidRDefault="00255831" w:rsidP="0049108E">
      <w:pPr>
        <w:numPr>
          <w:ilvl w:val="0"/>
          <w:numId w:val="30"/>
        </w:numPr>
        <w:tabs>
          <w:tab w:val="left" w:pos="851"/>
          <w:tab w:val="left" w:pos="10576"/>
        </w:tabs>
        <w:jc w:val="both"/>
        <w:rPr>
          <w:rFonts w:ascii="Arial" w:hAnsi="Arial" w:cs="Arial"/>
          <w:sz w:val="20"/>
        </w:rPr>
      </w:pPr>
      <w:r w:rsidRPr="005528F1">
        <w:rPr>
          <w:rFonts w:ascii="Arial" w:hAnsi="Arial" w:cs="Arial"/>
          <w:sz w:val="20"/>
        </w:rPr>
        <w:t xml:space="preserve"> Así mismo el Proveedor podrá solicitar al Instituto, por escrito y previo al cobro de cualquier factura, que de conformidad con lo dispuesto en el Artículo 40 B, último párrafo, de la Ley del Seguro Social, en el supuesto de que durante la vigencia del presente contrato, se generen cuentas por liquidar a su cargo, liquidas y exigibles a favor de El Instituto, le sean aplicados como descuento en los recursos que le corresponda percibir con motivo del presente instrumento jurídico, contra los adeudos que, en su caso, tuviera por concepto de cuotas obrero patronales.</w:t>
      </w:r>
    </w:p>
    <w:p w14:paraId="797F0402" w14:textId="77777777" w:rsidR="00255831" w:rsidRPr="005528F1" w:rsidRDefault="00255831" w:rsidP="0049108E">
      <w:pPr>
        <w:numPr>
          <w:ilvl w:val="0"/>
          <w:numId w:val="30"/>
        </w:numPr>
        <w:tabs>
          <w:tab w:val="left" w:pos="794"/>
          <w:tab w:val="left" w:pos="10576"/>
        </w:tabs>
        <w:jc w:val="both"/>
        <w:rPr>
          <w:rFonts w:ascii="Arial" w:hAnsi="Arial" w:cs="Arial"/>
          <w:sz w:val="20"/>
        </w:rPr>
      </w:pPr>
      <w:r w:rsidRPr="005528F1">
        <w:rPr>
          <w:rFonts w:ascii="Arial" w:hAnsi="Arial" w:cs="Arial"/>
          <w:sz w:val="20"/>
        </w:rPr>
        <w:t xml:space="preserve">  Los proveedores que </w:t>
      </w:r>
      <w:r>
        <w:rPr>
          <w:rFonts w:ascii="Arial" w:hAnsi="Arial" w:cs="Arial"/>
          <w:sz w:val="20"/>
        </w:rPr>
        <w:t xml:space="preserve">presten el servicio </w:t>
      </w:r>
      <w:r w:rsidRPr="005528F1">
        <w:rPr>
          <w:rFonts w:ascii="Arial" w:hAnsi="Arial" w:cs="Arial"/>
          <w:sz w:val="20"/>
        </w:rPr>
        <w:t>al Instituto, y que celebren contratos de cesión de derechos de cobro, deberán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derechos de cobro a través de factoraje financiero conforme al Programa de Cadenas Productivas de Nacional Financiera, S. N. C., institución de Banca de Desarrollo.</w:t>
      </w:r>
    </w:p>
    <w:p w14:paraId="18C9ADC0" w14:textId="34620076" w:rsidR="00255831" w:rsidRPr="005528F1" w:rsidRDefault="00255831" w:rsidP="00910499">
      <w:pPr>
        <w:jc w:val="both"/>
        <w:rPr>
          <w:rFonts w:ascii="Arial" w:hAnsi="Arial" w:cs="Arial"/>
          <w:sz w:val="20"/>
        </w:rPr>
      </w:pPr>
      <w:r w:rsidRPr="005528F1">
        <w:rPr>
          <w:rFonts w:ascii="Arial" w:hAnsi="Arial" w:cs="Arial"/>
          <w:sz w:val="20"/>
        </w:rPr>
        <w:t xml:space="preserve">  El pago de</w:t>
      </w:r>
      <w:r w:rsidR="00393D6F">
        <w:rPr>
          <w:rFonts w:ascii="Arial" w:hAnsi="Arial" w:cs="Arial"/>
          <w:sz w:val="20"/>
        </w:rPr>
        <w:t>l servicio</w:t>
      </w:r>
      <w:r w:rsidR="002D74A0">
        <w:rPr>
          <w:rFonts w:ascii="Arial" w:hAnsi="Arial" w:cs="Arial"/>
          <w:sz w:val="20"/>
        </w:rPr>
        <w:t xml:space="preserve"> </w:t>
      </w:r>
      <w:r w:rsidRPr="005528F1">
        <w:rPr>
          <w:rFonts w:ascii="Arial" w:hAnsi="Arial" w:cs="Arial"/>
          <w:sz w:val="20"/>
        </w:rPr>
        <w:t>quedará condicionado proporcionalmente al pago que el proveedor deba efectuar por concepto de penas convencionales por atraso.</w:t>
      </w:r>
    </w:p>
    <w:p w14:paraId="0C1B5D52" w14:textId="77777777" w:rsidR="003D5C5E" w:rsidRPr="003D5C5E" w:rsidRDefault="003D5C5E" w:rsidP="00910499">
      <w:pPr>
        <w:jc w:val="both"/>
        <w:rPr>
          <w:rFonts w:ascii="Tahoma" w:hAnsi="Tahoma" w:cs="Tahoma"/>
          <w:sz w:val="20"/>
        </w:rPr>
      </w:pPr>
    </w:p>
    <w:p w14:paraId="10D7B99B" w14:textId="7F7EDD21" w:rsidR="003D5C5E" w:rsidRPr="003D5C5E" w:rsidRDefault="003D5C5E" w:rsidP="00910499">
      <w:pPr>
        <w:jc w:val="both"/>
        <w:rPr>
          <w:rFonts w:ascii="Tahoma" w:hAnsi="Tahoma" w:cs="Tahoma"/>
          <w:b/>
          <w:bCs/>
          <w:sz w:val="20"/>
          <w:lang w:val="es-ES_tradnl"/>
        </w:rPr>
      </w:pPr>
      <w:r w:rsidRPr="003D5C5E">
        <w:rPr>
          <w:rFonts w:ascii="Tahoma" w:hAnsi="Tahoma" w:cs="Tahoma"/>
          <w:b/>
          <w:bCs/>
          <w:sz w:val="20"/>
          <w:lang w:val="es-ES_tradnl"/>
        </w:rPr>
        <w:t>12.1</w:t>
      </w:r>
      <w:r w:rsidRPr="003D5C5E">
        <w:rPr>
          <w:rFonts w:ascii="Tahoma" w:hAnsi="Tahoma" w:cs="Tahoma"/>
          <w:b/>
          <w:bCs/>
          <w:sz w:val="20"/>
          <w:lang w:val="es-ES_tradnl"/>
        </w:rPr>
        <w:tab/>
        <w:t>MONEDA EN LA QUE DEBERÁN COTIZARSE LOS BIENES</w:t>
      </w:r>
      <w:r w:rsidR="002D74A0">
        <w:rPr>
          <w:rFonts w:ascii="Tahoma" w:hAnsi="Tahoma" w:cs="Tahoma"/>
          <w:b/>
          <w:bCs/>
          <w:sz w:val="20"/>
          <w:lang w:val="es-ES_tradnl"/>
        </w:rPr>
        <w:t xml:space="preserve"> </w:t>
      </w:r>
      <w:r w:rsidRPr="003D5C5E">
        <w:rPr>
          <w:rFonts w:ascii="Tahoma" w:hAnsi="Tahoma" w:cs="Tahoma"/>
          <w:b/>
          <w:bCs/>
          <w:sz w:val="20"/>
          <w:lang w:val="es-ES_tradnl"/>
        </w:rPr>
        <w:t>Y EFECTUARSE LOS PAGOS RESPECTIVOS.</w:t>
      </w:r>
    </w:p>
    <w:p w14:paraId="3EF8263B" w14:textId="77777777" w:rsidR="003D5C5E" w:rsidRPr="003D5C5E" w:rsidRDefault="003D5C5E" w:rsidP="00910499">
      <w:pPr>
        <w:jc w:val="both"/>
        <w:rPr>
          <w:rFonts w:ascii="Tahoma" w:hAnsi="Tahoma" w:cs="Tahoma"/>
          <w:b/>
          <w:bCs/>
          <w:sz w:val="20"/>
          <w:lang w:val="es-ES_tradnl"/>
        </w:rPr>
      </w:pPr>
    </w:p>
    <w:p w14:paraId="50DF84BE" w14:textId="04EBA86F" w:rsidR="003D5C5E" w:rsidRPr="003D5C5E" w:rsidRDefault="003D5C5E" w:rsidP="00910499">
      <w:pPr>
        <w:jc w:val="both"/>
        <w:rPr>
          <w:rFonts w:ascii="Tahoma" w:hAnsi="Tahoma" w:cs="Tahoma"/>
          <w:sz w:val="20"/>
        </w:rPr>
      </w:pPr>
      <w:r w:rsidRPr="003D5C5E">
        <w:rPr>
          <w:rFonts w:ascii="Tahoma" w:hAnsi="Tahoma" w:cs="Tahoma"/>
          <w:sz w:val="20"/>
        </w:rPr>
        <w:t xml:space="preserve">Las propuestas y el pago de los </w:t>
      </w:r>
      <w:r w:rsidR="00095FE9" w:rsidRPr="00095FE9">
        <w:rPr>
          <w:rFonts w:ascii="Tahoma" w:hAnsi="Tahoma" w:cs="Tahoma"/>
          <w:sz w:val="20"/>
        </w:rPr>
        <w:t>bienes</w:t>
      </w:r>
      <w:r>
        <w:rPr>
          <w:rFonts w:ascii="Tahoma" w:hAnsi="Tahoma" w:cs="Tahoma"/>
          <w:sz w:val="20"/>
        </w:rPr>
        <w:t xml:space="preserve"> </w:t>
      </w:r>
      <w:r w:rsidRPr="003D5C5E">
        <w:rPr>
          <w:rFonts w:ascii="Tahoma" w:hAnsi="Tahoma" w:cs="Tahoma"/>
          <w:sz w:val="20"/>
        </w:rPr>
        <w:t>se realizarán en pesos mexicanos a dos decimales.</w:t>
      </w:r>
    </w:p>
    <w:p w14:paraId="1B945ADB" w14:textId="77777777" w:rsidR="003D5C5E" w:rsidRPr="003D5C5E" w:rsidRDefault="003D5C5E" w:rsidP="00910499">
      <w:pPr>
        <w:jc w:val="both"/>
        <w:rPr>
          <w:rFonts w:ascii="Tahoma" w:hAnsi="Tahoma" w:cs="Tahoma"/>
          <w:b/>
          <w:sz w:val="20"/>
        </w:rPr>
      </w:pPr>
    </w:p>
    <w:p w14:paraId="256E46C5" w14:textId="77777777" w:rsidR="003D5C5E" w:rsidRPr="003D5C5E" w:rsidRDefault="003D5C5E" w:rsidP="00910499">
      <w:pPr>
        <w:jc w:val="both"/>
        <w:rPr>
          <w:rFonts w:ascii="Tahoma" w:hAnsi="Tahoma" w:cs="Tahoma"/>
          <w:b/>
          <w:sz w:val="20"/>
        </w:rPr>
      </w:pPr>
      <w:r w:rsidRPr="003D5C5E">
        <w:rPr>
          <w:rFonts w:ascii="Tahoma" w:hAnsi="Tahoma" w:cs="Tahoma"/>
          <w:b/>
          <w:sz w:val="20"/>
        </w:rPr>
        <w:t>12.2</w:t>
      </w:r>
      <w:r w:rsidRPr="003D5C5E">
        <w:rPr>
          <w:rFonts w:ascii="Tahoma" w:hAnsi="Tahoma" w:cs="Tahoma"/>
          <w:b/>
          <w:sz w:val="20"/>
        </w:rPr>
        <w:tab/>
        <w:t xml:space="preserve"> IMPUESTOS Y DERECHOS:</w:t>
      </w:r>
    </w:p>
    <w:p w14:paraId="129DCAC9" w14:textId="77777777" w:rsidR="00255831" w:rsidRDefault="00255831" w:rsidP="00910499">
      <w:pPr>
        <w:ind w:left="284"/>
        <w:jc w:val="both"/>
        <w:rPr>
          <w:rFonts w:ascii="Arial" w:hAnsi="Arial" w:cs="Arial"/>
          <w:sz w:val="20"/>
        </w:rPr>
      </w:pPr>
    </w:p>
    <w:p w14:paraId="4A7944FB" w14:textId="655E36C7" w:rsidR="00255831" w:rsidRPr="0007494B" w:rsidRDefault="00255831" w:rsidP="00910499">
      <w:pPr>
        <w:ind w:left="284"/>
        <w:jc w:val="both"/>
        <w:rPr>
          <w:rFonts w:ascii="Arial" w:hAnsi="Arial" w:cs="Arial"/>
          <w:sz w:val="20"/>
        </w:rPr>
      </w:pPr>
      <w:r w:rsidRPr="0007494B">
        <w:rPr>
          <w:rFonts w:ascii="Arial" w:hAnsi="Arial" w:cs="Arial"/>
          <w:sz w:val="20"/>
        </w:rPr>
        <w:t xml:space="preserve">Los impuestos y derechos que procedan con motivo de la prestación del servicio objeto de la presente </w:t>
      </w:r>
      <w:r w:rsidR="004C75E2" w:rsidRPr="0007494B">
        <w:rPr>
          <w:rFonts w:ascii="Arial" w:hAnsi="Arial" w:cs="Arial"/>
          <w:sz w:val="20"/>
        </w:rPr>
        <w:t>licitación</w:t>
      </w:r>
      <w:r w:rsidRPr="0007494B">
        <w:rPr>
          <w:rFonts w:ascii="Arial" w:hAnsi="Arial" w:cs="Arial"/>
          <w:sz w:val="20"/>
        </w:rPr>
        <w:t xml:space="preserve"> serán pagados por el proveedor</w:t>
      </w:r>
      <w:r w:rsidR="004C75E2" w:rsidRPr="004C75E2">
        <w:rPr>
          <w:rStyle w:val="DeltaViewInsertion"/>
          <w:rFonts w:ascii="Arial" w:hAnsi="Arial" w:cs="Arial"/>
          <w:sz w:val="20"/>
          <w:u w:val="single"/>
        </w:rPr>
        <w:t xml:space="preserve"> </w:t>
      </w:r>
      <w:r w:rsidRPr="004C75E2">
        <w:rPr>
          <w:rStyle w:val="DeltaViewInsertion"/>
          <w:rFonts w:ascii="Arial" w:hAnsi="Arial" w:cs="Arial"/>
          <w:color w:val="000000" w:themeColor="text1"/>
          <w:sz w:val="20"/>
          <w:u w:val="none"/>
        </w:rPr>
        <w:t>conforme a la legislación aplicable en la materia</w:t>
      </w:r>
      <w:r w:rsidRPr="0007494B">
        <w:rPr>
          <w:rFonts w:ascii="Arial" w:hAnsi="Arial" w:cs="Arial"/>
          <w:sz w:val="20"/>
        </w:rPr>
        <w:t>.</w:t>
      </w:r>
    </w:p>
    <w:p w14:paraId="2958215C" w14:textId="77777777" w:rsidR="00255831" w:rsidRPr="0007494B" w:rsidRDefault="00255831" w:rsidP="00910499">
      <w:pPr>
        <w:ind w:left="284"/>
        <w:jc w:val="both"/>
        <w:rPr>
          <w:rFonts w:ascii="Arial" w:hAnsi="Arial" w:cs="Arial"/>
          <w:sz w:val="20"/>
        </w:rPr>
      </w:pPr>
    </w:p>
    <w:p w14:paraId="35048789" w14:textId="77777777" w:rsidR="00255831" w:rsidRDefault="00255831" w:rsidP="00910499">
      <w:pPr>
        <w:ind w:left="284"/>
        <w:jc w:val="both"/>
        <w:rPr>
          <w:rFonts w:ascii="Arial" w:hAnsi="Arial" w:cs="Arial"/>
          <w:sz w:val="20"/>
        </w:rPr>
      </w:pPr>
      <w:r w:rsidRPr="0007494B">
        <w:rPr>
          <w:rFonts w:ascii="Arial" w:hAnsi="Arial" w:cs="Arial"/>
          <w:sz w:val="20"/>
        </w:rPr>
        <w:t>El Instituto sólo cubrirá el Impuesto al Valor Agregado de acuerdo a lo establecido en las disposiciones legales vigentes en la materia.</w:t>
      </w:r>
    </w:p>
    <w:p w14:paraId="1B005890" w14:textId="77777777" w:rsidR="00AE6520" w:rsidRDefault="00AE6520" w:rsidP="00910499">
      <w:pPr>
        <w:pStyle w:val="Ttulo1"/>
        <w:numPr>
          <w:ilvl w:val="0"/>
          <w:numId w:val="0"/>
        </w:numPr>
        <w:spacing w:before="0" w:after="0"/>
        <w:ind w:left="432" w:hanging="432"/>
        <w:jc w:val="both"/>
        <w:rPr>
          <w:rFonts w:ascii="Tahoma" w:hAnsi="Tahoma" w:cs="Tahoma"/>
          <w:sz w:val="20"/>
          <w:szCs w:val="20"/>
        </w:rPr>
      </w:pPr>
      <w:bookmarkStart w:id="45" w:name="_Toc462405406"/>
    </w:p>
    <w:p w14:paraId="775251FE" w14:textId="77777777" w:rsidR="003D5C5E" w:rsidRPr="00F10057" w:rsidRDefault="003D5C5E" w:rsidP="00910499">
      <w:pPr>
        <w:pStyle w:val="Ttulo1"/>
        <w:numPr>
          <w:ilvl w:val="0"/>
          <w:numId w:val="0"/>
        </w:numPr>
        <w:spacing w:before="0" w:after="0"/>
        <w:ind w:left="432" w:hanging="432"/>
        <w:jc w:val="both"/>
        <w:rPr>
          <w:rFonts w:ascii="Tahoma" w:hAnsi="Tahoma" w:cs="Tahoma"/>
          <w:sz w:val="20"/>
          <w:szCs w:val="20"/>
        </w:rPr>
      </w:pPr>
      <w:r w:rsidRPr="00F10057">
        <w:rPr>
          <w:rFonts w:ascii="Tahoma" w:hAnsi="Tahoma" w:cs="Tahoma"/>
          <w:sz w:val="20"/>
          <w:szCs w:val="20"/>
        </w:rPr>
        <w:t>1</w:t>
      </w:r>
      <w:r>
        <w:rPr>
          <w:rFonts w:ascii="Tahoma" w:hAnsi="Tahoma" w:cs="Tahoma"/>
          <w:sz w:val="20"/>
          <w:szCs w:val="20"/>
        </w:rPr>
        <w:t>3</w:t>
      </w:r>
      <w:r w:rsidRPr="00F10057">
        <w:rPr>
          <w:rFonts w:ascii="Tahoma" w:hAnsi="Tahoma" w:cs="Tahoma"/>
          <w:sz w:val="20"/>
          <w:szCs w:val="20"/>
        </w:rPr>
        <w:t>.</w:t>
      </w:r>
      <w:r w:rsidRPr="00F10057">
        <w:rPr>
          <w:rFonts w:ascii="Tahoma" w:hAnsi="Tahoma" w:cs="Tahoma"/>
          <w:sz w:val="20"/>
          <w:szCs w:val="20"/>
        </w:rPr>
        <w:tab/>
        <w:t>COMUNICACIÓN DEL FALLO:</w:t>
      </w:r>
      <w:bookmarkEnd w:id="45"/>
    </w:p>
    <w:p w14:paraId="2C207AA1" w14:textId="77777777" w:rsidR="003D5C5E" w:rsidRPr="00F10057" w:rsidRDefault="003D5C5E" w:rsidP="0049108E">
      <w:pPr>
        <w:pStyle w:val="Prrafodelista"/>
        <w:widowControl w:val="0"/>
        <w:numPr>
          <w:ilvl w:val="0"/>
          <w:numId w:val="14"/>
        </w:numPr>
        <w:contextualSpacing w:val="0"/>
        <w:jc w:val="both"/>
        <w:rPr>
          <w:rFonts w:ascii="Tahoma" w:hAnsi="Tahoma" w:cs="Tahoma"/>
          <w:sz w:val="20"/>
        </w:rPr>
      </w:pPr>
      <w:r w:rsidRPr="00F10057">
        <w:rPr>
          <w:rFonts w:ascii="Tahoma" w:hAnsi="Tahoma" w:cs="Tahoma"/>
          <w:sz w:val="20"/>
        </w:rPr>
        <w:t>Por tratarse de un procedimiento de contratación realizado de conformidad con lo previsto en el artículo 26Bis, fracción II de la LAASSP, el acto de fallo se dará a través de COMPRANET.</w:t>
      </w:r>
    </w:p>
    <w:p w14:paraId="750D47FB" w14:textId="3AF39D65" w:rsidR="003D5C5E" w:rsidRDefault="003D5C5E" w:rsidP="0049108E">
      <w:pPr>
        <w:pStyle w:val="Prrafodelista"/>
        <w:widowControl w:val="0"/>
        <w:numPr>
          <w:ilvl w:val="0"/>
          <w:numId w:val="14"/>
        </w:numPr>
        <w:contextualSpacing w:val="0"/>
        <w:jc w:val="both"/>
        <w:rPr>
          <w:rFonts w:ascii="Tahoma" w:hAnsi="Tahoma" w:cs="Tahoma"/>
          <w:sz w:val="20"/>
        </w:rPr>
      </w:pPr>
      <w:r w:rsidRPr="00F10057">
        <w:rPr>
          <w:rFonts w:ascii="Tahoma" w:hAnsi="Tahoma" w:cs="Tahoma"/>
          <w:sz w:val="20"/>
        </w:rPr>
        <w:t>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Programa de Actos de la presente convocatoria.</w:t>
      </w:r>
    </w:p>
    <w:p w14:paraId="2EE9FBF1" w14:textId="77777777" w:rsidR="00CB16F0" w:rsidRPr="00CB16F0" w:rsidRDefault="00CB16F0" w:rsidP="00CB16F0">
      <w:pPr>
        <w:widowControl w:val="0"/>
        <w:jc w:val="both"/>
        <w:rPr>
          <w:rFonts w:ascii="Tahoma" w:hAnsi="Tahoma" w:cs="Tahoma"/>
          <w:sz w:val="20"/>
        </w:rPr>
      </w:pPr>
    </w:p>
    <w:p w14:paraId="198F4BB1" w14:textId="77777777" w:rsidR="003D5C5E" w:rsidRPr="00F10057" w:rsidRDefault="003D5C5E" w:rsidP="00910499">
      <w:pPr>
        <w:jc w:val="both"/>
        <w:rPr>
          <w:rFonts w:ascii="Tahoma" w:hAnsi="Tahoma" w:cs="Tahoma"/>
          <w:sz w:val="20"/>
        </w:rPr>
      </w:pPr>
      <w:r w:rsidRPr="00F10057">
        <w:rPr>
          <w:rFonts w:ascii="Tahoma" w:hAnsi="Tahoma" w:cs="Tahoma"/>
          <w:sz w:val="20"/>
        </w:rPr>
        <w:t xml:space="preserve">Las actas de las juntas de aclaraciones, del acto de presentación y apertura de proposiciones y de la junta pública en la que se dé a conocer el fallo serán firmadas </w:t>
      </w:r>
      <w:r w:rsidRPr="00F10057">
        <w:rPr>
          <w:rFonts w:ascii="Tahoma" w:hAnsi="Tahoma" w:cs="Tahoma"/>
          <w:sz w:val="20"/>
          <w:lang w:val="es-MX"/>
        </w:rPr>
        <w:t>por los servidores públicos que hubieran asistido, sin que la falta de firma de alguno de ellos reste validez o efectos a las mismas, así mismo la Junta de Aclaraciones y el Acto de Presentación y Apertura de Proposiciones y Fallo</w:t>
      </w:r>
      <w:r w:rsidRPr="00F10057">
        <w:rPr>
          <w:rFonts w:ascii="Tahoma" w:hAnsi="Tahoma" w:cs="Tahoma"/>
          <w:sz w:val="20"/>
          <w:lang w:val="es-ES_tradnl"/>
        </w:rPr>
        <w:t xml:space="preserve">, se pondrán </w:t>
      </w:r>
      <w:r w:rsidRPr="00F10057">
        <w:rPr>
          <w:rFonts w:ascii="Tahoma" w:hAnsi="Tahoma" w:cs="Tahoma"/>
          <w:sz w:val="20"/>
        </w:rPr>
        <w:t xml:space="preserve">al finalizar los actos a disposición de los Licitantes, una copia en el tablero de la </w:t>
      </w:r>
      <w:r w:rsidRPr="00F10057">
        <w:rPr>
          <w:rFonts w:ascii="Tahoma" w:hAnsi="Tahoma" w:cs="Tahoma"/>
          <w:sz w:val="20"/>
          <w:lang w:val="es-MX"/>
        </w:rPr>
        <w:t>Coordinación de Abastecimiento y Equipamiento, sita en Periférico Sur No. 8000, Col. Santa María Tequepexpan,</w:t>
      </w:r>
      <w:r w:rsidRPr="00F10057">
        <w:rPr>
          <w:rFonts w:ascii="Tahoma" w:hAnsi="Tahoma" w:cs="Tahoma"/>
          <w:sz w:val="20"/>
        </w:rPr>
        <w:t xml:space="preserve"> por un término de </w:t>
      </w:r>
      <w:r w:rsidRPr="00F10057">
        <w:rPr>
          <w:rFonts w:ascii="Tahoma" w:hAnsi="Tahoma" w:cs="Tahoma"/>
          <w:b/>
          <w:sz w:val="20"/>
        </w:rPr>
        <w:t>cinco días hábiles</w:t>
      </w:r>
      <w:r w:rsidRPr="00F10057">
        <w:rPr>
          <w:rFonts w:ascii="Tahoma" w:hAnsi="Tahoma" w:cs="Tahoma"/>
          <w:sz w:val="20"/>
        </w:rPr>
        <w:t>.</w:t>
      </w:r>
    </w:p>
    <w:p w14:paraId="2957812C" w14:textId="38972125" w:rsidR="003D5C5E" w:rsidRDefault="003D5C5E" w:rsidP="00910499">
      <w:pPr>
        <w:jc w:val="both"/>
        <w:rPr>
          <w:rFonts w:ascii="Tahoma" w:hAnsi="Tahoma" w:cs="Tahoma"/>
          <w:sz w:val="20"/>
        </w:rPr>
      </w:pPr>
      <w:r w:rsidRPr="00F10057">
        <w:rPr>
          <w:rFonts w:ascii="Tahoma" w:hAnsi="Tahoma" w:cs="Tahoma"/>
          <w:sz w:val="20"/>
        </w:rPr>
        <w:lastRenderedPageBreak/>
        <w:t>Asimismo, se difundirá un ejemplar de dichas actas en COMPRANET, en el entendido de que este procedimiento sustituye el de notificación personal.</w:t>
      </w:r>
    </w:p>
    <w:p w14:paraId="18DF6C2C" w14:textId="77777777" w:rsidR="00CB16F0" w:rsidRPr="00F10057" w:rsidRDefault="00CB16F0" w:rsidP="00910499">
      <w:pPr>
        <w:jc w:val="both"/>
        <w:rPr>
          <w:rFonts w:ascii="Tahoma" w:hAnsi="Tahoma" w:cs="Tahoma"/>
          <w:sz w:val="20"/>
        </w:rPr>
      </w:pPr>
    </w:p>
    <w:p w14:paraId="1D032D7C" w14:textId="77777777" w:rsidR="003D5C5E" w:rsidRPr="00F10057" w:rsidRDefault="003D5C5E" w:rsidP="00910499">
      <w:pPr>
        <w:jc w:val="both"/>
        <w:rPr>
          <w:rFonts w:ascii="Tahoma" w:hAnsi="Tahoma" w:cs="Tahoma"/>
          <w:sz w:val="20"/>
        </w:rPr>
      </w:pPr>
      <w:r w:rsidRPr="00F10057">
        <w:rPr>
          <w:rFonts w:ascii="Tahoma" w:hAnsi="Tahoma" w:cs="Tahoma"/>
          <w:sz w:val="20"/>
        </w:rPr>
        <w:t>Independientemente de lo anterior, el contenido de dichas actas podrá ser consultado en el portal de transparencia “IMSS va a comprar” - “IMSS compró”.</w:t>
      </w:r>
    </w:p>
    <w:p w14:paraId="1DF49FE0" w14:textId="7A24C76C" w:rsidR="003D5C5E" w:rsidRDefault="003D5C5E" w:rsidP="00910499">
      <w:pPr>
        <w:pStyle w:val="Ttulo1"/>
        <w:numPr>
          <w:ilvl w:val="0"/>
          <w:numId w:val="0"/>
        </w:numPr>
        <w:spacing w:before="0" w:after="0"/>
        <w:ind w:left="432" w:hanging="432"/>
        <w:jc w:val="both"/>
        <w:rPr>
          <w:rFonts w:ascii="Tahoma" w:hAnsi="Tahoma" w:cs="Tahoma"/>
          <w:sz w:val="20"/>
          <w:szCs w:val="20"/>
        </w:rPr>
      </w:pPr>
    </w:p>
    <w:p w14:paraId="4CA62632" w14:textId="77777777" w:rsidR="004522E6" w:rsidRPr="00F10057" w:rsidRDefault="0028209B" w:rsidP="00910499">
      <w:pPr>
        <w:pStyle w:val="Ttulo1"/>
        <w:numPr>
          <w:ilvl w:val="0"/>
          <w:numId w:val="0"/>
        </w:numPr>
        <w:spacing w:before="0" w:after="0"/>
        <w:ind w:left="432" w:hanging="432"/>
        <w:jc w:val="both"/>
        <w:rPr>
          <w:rFonts w:ascii="Tahoma" w:hAnsi="Tahoma" w:cs="Tahoma"/>
          <w:sz w:val="20"/>
          <w:szCs w:val="20"/>
        </w:rPr>
      </w:pPr>
      <w:r w:rsidRPr="00F10057">
        <w:rPr>
          <w:rFonts w:ascii="Tahoma" w:hAnsi="Tahoma" w:cs="Tahoma"/>
          <w:sz w:val="20"/>
          <w:szCs w:val="20"/>
        </w:rPr>
        <w:t>1</w:t>
      </w:r>
      <w:r w:rsidR="003D5C5E">
        <w:rPr>
          <w:rFonts w:ascii="Tahoma" w:hAnsi="Tahoma" w:cs="Tahoma"/>
          <w:sz w:val="20"/>
          <w:szCs w:val="20"/>
        </w:rPr>
        <w:t>4</w:t>
      </w:r>
      <w:r w:rsidR="004522E6" w:rsidRPr="00F10057">
        <w:rPr>
          <w:rFonts w:ascii="Tahoma" w:hAnsi="Tahoma" w:cs="Tahoma"/>
          <w:sz w:val="20"/>
          <w:szCs w:val="20"/>
        </w:rPr>
        <w:t>.</w:t>
      </w:r>
      <w:r w:rsidR="004522E6" w:rsidRPr="00F10057">
        <w:rPr>
          <w:rFonts w:ascii="Tahoma" w:hAnsi="Tahoma" w:cs="Tahoma"/>
          <w:sz w:val="20"/>
          <w:szCs w:val="20"/>
        </w:rPr>
        <w:tab/>
        <w:t>MODELO DE CONTRATO.</w:t>
      </w:r>
      <w:bookmarkEnd w:id="44"/>
      <w:r w:rsidR="004522E6" w:rsidRPr="00F10057">
        <w:rPr>
          <w:rFonts w:ascii="Tahoma" w:hAnsi="Tahoma" w:cs="Tahoma"/>
          <w:sz w:val="20"/>
          <w:szCs w:val="20"/>
        </w:rPr>
        <w:t xml:space="preserve"> </w:t>
      </w:r>
    </w:p>
    <w:p w14:paraId="1D14337E" w14:textId="4E45A4C2" w:rsidR="004522E6" w:rsidRDefault="004522E6" w:rsidP="00910499">
      <w:pPr>
        <w:jc w:val="both"/>
        <w:rPr>
          <w:rFonts w:ascii="Tahoma" w:hAnsi="Tahoma" w:cs="Tahoma"/>
          <w:sz w:val="20"/>
        </w:rPr>
      </w:pPr>
      <w:r w:rsidRPr="00F10057">
        <w:rPr>
          <w:rFonts w:ascii="Tahoma" w:hAnsi="Tahoma" w:cs="Tahoma"/>
          <w:sz w:val="20"/>
        </w:rPr>
        <w:t xml:space="preserve">Con fundamento en el artículo 29, fracción XVI de la LAASSP, se adjunta como </w:t>
      </w:r>
      <w:r w:rsidRPr="00C05312">
        <w:rPr>
          <w:rFonts w:ascii="Tahoma" w:hAnsi="Tahoma" w:cs="Tahoma"/>
          <w:b/>
          <w:sz w:val="20"/>
        </w:rPr>
        <w:t>Anexo Número 1</w:t>
      </w:r>
      <w:r w:rsidR="00947706" w:rsidRPr="00C05312">
        <w:rPr>
          <w:rFonts w:ascii="Tahoma" w:hAnsi="Tahoma" w:cs="Tahoma"/>
          <w:b/>
          <w:sz w:val="20"/>
        </w:rPr>
        <w:t>4</w:t>
      </w:r>
      <w:r w:rsidRPr="00F10057">
        <w:rPr>
          <w:rFonts w:ascii="Tahoma" w:hAnsi="Tahoma" w:cs="Tahoma"/>
          <w:b/>
          <w:sz w:val="20"/>
        </w:rPr>
        <w:t xml:space="preserve"> (</w:t>
      </w:r>
      <w:r w:rsidR="00947706">
        <w:rPr>
          <w:rFonts w:ascii="Tahoma" w:hAnsi="Tahoma" w:cs="Tahoma"/>
          <w:b/>
          <w:sz w:val="20"/>
        </w:rPr>
        <w:t>CATORCE</w:t>
      </w:r>
      <w:r w:rsidRPr="00F10057">
        <w:rPr>
          <w:rFonts w:ascii="Tahoma" w:hAnsi="Tahoma" w:cs="Tahoma"/>
          <w:b/>
          <w:sz w:val="20"/>
        </w:rPr>
        <w:t>)</w:t>
      </w:r>
      <w:r w:rsidRPr="00F10057">
        <w:rPr>
          <w:rFonts w:ascii="Tahoma" w:hAnsi="Tahoma" w:cs="Tahoma"/>
          <w:sz w:val="20"/>
        </w:rPr>
        <w:t>, el modelo del contrato abierto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14:paraId="60CE78F9" w14:textId="77777777" w:rsidR="00CB16F0" w:rsidRPr="00F10057" w:rsidRDefault="00CB16F0" w:rsidP="00910499">
      <w:pPr>
        <w:jc w:val="both"/>
        <w:rPr>
          <w:rFonts w:ascii="Tahoma" w:hAnsi="Tahoma" w:cs="Tahoma"/>
          <w:sz w:val="20"/>
        </w:rPr>
      </w:pPr>
    </w:p>
    <w:p w14:paraId="2B082EC2" w14:textId="77777777" w:rsidR="004522E6" w:rsidRPr="00F10057" w:rsidRDefault="004522E6" w:rsidP="00910499">
      <w:pPr>
        <w:jc w:val="both"/>
        <w:rPr>
          <w:rFonts w:ascii="Tahoma" w:hAnsi="Tahoma" w:cs="Tahoma"/>
          <w:sz w:val="20"/>
        </w:rPr>
      </w:pPr>
      <w:r w:rsidRPr="00F10057">
        <w:rPr>
          <w:rFonts w:ascii="Tahoma" w:hAnsi="Tahoma" w:cs="Tahoma"/>
          <w:sz w:val="20"/>
        </w:rPr>
        <w:t>En caso de discrepancia, en el contenido del contrato en relación con el de la presente convocatoria, prevalecerá lo estipulado en esta última, así como el resultado de las juntas de aclaraciones.</w:t>
      </w:r>
    </w:p>
    <w:p w14:paraId="4E646B3D" w14:textId="77777777" w:rsidR="00A73DE2" w:rsidRDefault="00A73DE2" w:rsidP="00910499">
      <w:pPr>
        <w:jc w:val="both"/>
        <w:rPr>
          <w:rFonts w:ascii="Tahoma" w:hAnsi="Tahoma" w:cs="Tahoma"/>
          <w:b/>
          <w:sz w:val="20"/>
        </w:rPr>
      </w:pPr>
    </w:p>
    <w:p w14:paraId="55BE261E" w14:textId="77777777" w:rsidR="00947706" w:rsidRPr="00947706" w:rsidRDefault="00947706" w:rsidP="00910499">
      <w:pPr>
        <w:jc w:val="both"/>
        <w:rPr>
          <w:rFonts w:ascii="Tahoma" w:hAnsi="Tahoma" w:cs="Tahoma"/>
          <w:b/>
          <w:sz w:val="20"/>
        </w:rPr>
      </w:pPr>
      <w:r w:rsidRPr="00947706">
        <w:rPr>
          <w:rFonts w:ascii="Tahoma" w:hAnsi="Tahoma" w:cs="Tahoma"/>
          <w:b/>
          <w:sz w:val="20"/>
        </w:rPr>
        <w:t>14.1.</w:t>
      </w:r>
      <w:r w:rsidRPr="00947706">
        <w:rPr>
          <w:rFonts w:ascii="Tahoma" w:hAnsi="Tahoma" w:cs="Tahoma"/>
          <w:b/>
          <w:sz w:val="20"/>
        </w:rPr>
        <w:tab/>
        <w:t xml:space="preserve"> PERÍODO DE CONTRATACIÓN. </w:t>
      </w:r>
    </w:p>
    <w:p w14:paraId="7AC92AEE" w14:textId="77777777" w:rsidR="00947706" w:rsidRPr="006B6270" w:rsidRDefault="00947706" w:rsidP="00910499">
      <w:pPr>
        <w:jc w:val="both"/>
        <w:rPr>
          <w:rFonts w:ascii="Tahoma" w:hAnsi="Tahoma" w:cs="Tahoma"/>
          <w:b/>
          <w:sz w:val="16"/>
          <w:szCs w:val="16"/>
        </w:rPr>
      </w:pPr>
    </w:p>
    <w:p w14:paraId="1280EB18" w14:textId="2B8CECA8" w:rsidR="00947706" w:rsidRPr="00646C01" w:rsidRDefault="00947706" w:rsidP="00910499">
      <w:pPr>
        <w:jc w:val="both"/>
        <w:rPr>
          <w:rFonts w:ascii="Tahoma" w:hAnsi="Tahoma" w:cs="Tahoma"/>
          <w:b/>
          <w:sz w:val="20"/>
        </w:rPr>
      </w:pPr>
      <w:r w:rsidRPr="00947706">
        <w:rPr>
          <w:rFonts w:ascii="Tahoma" w:hAnsi="Tahoma" w:cs="Tahoma"/>
          <w:sz w:val="20"/>
        </w:rPr>
        <w:t xml:space="preserve">El (los) contrato(s) que, en su caso, sea(n) formalizado(s) con motivo de este procedimiento de contratación </w:t>
      </w:r>
      <w:r w:rsidR="00DD7338">
        <w:rPr>
          <w:rFonts w:ascii="Tahoma" w:hAnsi="Tahoma" w:cs="Tahoma"/>
          <w:sz w:val="20"/>
        </w:rPr>
        <w:t xml:space="preserve">contará(n) con un período </w:t>
      </w:r>
      <w:r w:rsidR="002F5118" w:rsidRPr="0083728A">
        <w:rPr>
          <w:rFonts w:ascii="Tahoma" w:hAnsi="Tahoma" w:cs="Tahoma"/>
          <w:b/>
          <w:sz w:val="20"/>
        </w:rPr>
        <w:t xml:space="preserve">DE VIGENCIA </w:t>
      </w:r>
      <w:r w:rsidR="0083728A" w:rsidRPr="0083728A">
        <w:rPr>
          <w:rFonts w:ascii="Tahoma" w:hAnsi="Tahoma" w:cs="Tahoma"/>
          <w:b/>
          <w:sz w:val="20"/>
        </w:rPr>
        <w:t>LA PRESTACIÓN DEL SERVICIO COMENZARÁ AL DÍA SIGUIENTE HÁBIL DE LA EMISIÓN DEL FALLO AL 31 DE DICIEMBRE DEL 2023.</w:t>
      </w:r>
    </w:p>
    <w:p w14:paraId="76C7AA4B" w14:textId="77777777" w:rsidR="008F6C19" w:rsidRPr="006B6270" w:rsidRDefault="008F6C19" w:rsidP="00910499">
      <w:pPr>
        <w:pStyle w:val="Textoindependiente210"/>
        <w:tabs>
          <w:tab w:val="left" w:pos="644"/>
          <w:tab w:val="left" w:pos="709"/>
        </w:tabs>
        <w:spacing w:after="0" w:line="240" w:lineRule="auto"/>
        <w:jc w:val="both"/>
        <w:rPr>
          <w:rFonts w:ascii="Tahoma" w:hAnsi="Tahoma" w:cs="Tahoma"/>
          <w:color w:val="000000"/>
          <w:sz w:val="16"/>
          <w:szCs w:val="16"/>
        </w:rPr>
      </w:pPr>
    </w:p>
    <w:p w14:paraId="64DCF063" w14:textId="77777777" w:rsidR="007556DE" w:rsidRPr="00F10057" w:rsidRDefault="00947706" w:rsidP="00910499">
      <w:pPr>
        <w:pStyle w:val="Ttulo2"/>
        <w:numPr>
          <w:ilvl w:val="0"/>
          <w:numId w:val="0"/>
        </w:numPr>
        <w:tabs>
          <w:tab w:val="clear" w:pos="0"/>
        </w:tabs>
        <w:spacing w:before="0" w:after="0"/>
        <w:ind w:left="576" w:hanging="576"/>
        <w:jc w:val="both"/>
        <w:rPr>
          <w:rFonts w:ascii="Tahoma" w:hAnsi="Tahoma" w:cs="Tahoma"/>
          <w:i w:val="0"/>
          <w:sz w:val="20"/>
        </w:rPr>
      </w:pPr>
      <w:bookmarkStart w:id="46" w:name="_Toc462405409"/>
      <w:r>
        <w:rPr>
          <w:rFonts w:ascii="Tahoma" w:hAnsi="Tahoma" w:cs="Tahoma"/>
          <w:i w:val="0"/>
          <w:sz w:val="20"/>
        </w:rPr>
        <w:t>14.2</w:t>
      </w:r>
      <w:r w:rsidR="007556DE" w:rsidRPr="00F10057">
        <w:rPr>
          <w:rFonts w:ascii="Tahoma" w:hAnsi="Tahoma" w:cs="Tahoma"/>
          <w:i w:val="0"/>
          <w:sz w:val="20"/>
        </w:rPr>
        <w:t xml:space="preserve"> </w:t>
      </w:r>
      <w:r w:rsidR="007556DE" w:rsidRPr="00F10057">
        <w:rPr>
          <w:rFonts w:ascii="Tahoma" w:hAnsi="Tahoma" w:cs="Tahoma"/>
          <w:i w:val="0"/>
          <w:sz w:val="20"/>
        </w:rPr>
        <w:tab/>
      </w:r>
      <w:r w:rsidRPr="00F10057">
        <w:rPr>
          <w:rFonts w:ascii="Tahoma" w:hAnsi="Tahoma" w:cs="Tahoma"/>
          <w:i w:val="0"/>
          <w:sz w:val="20"/>
        </w:rPr>
        <w:t>FIRMA DEL CONTRATO</w:t>
      </w:r>
      <w:bookmarkEnd w:id="46"/>
      <w:r>
        <w:rPr>
          <w:rFonts w:ascii="Tahoma" w:hAnsi="Tahoma" w:cs="Tahoma"/>
          <w:i w:val="0"/>
          <w:sz w:val="20"/>
        </w:rPr>
        <w:t>.</w:t>
      </w:r>
    </w:p>
    <w:p w14:paraId="0AFEEA99" w14:textId="13200E1E" w:rsidR="00947706" w:rsidRPr="00947706" w:rsidRDefault="00947706" w:rsidP="00C65B8B">
      <w:pPr>
        <w:spacing w:after="240"/>
        <w:jc w:val="both"/>
        <w:rPr>
          <w:rFonts w:ascii="Tahoma" w:hAnsi="Tahoma" w:cs="Tahoma"/>
          <w:bCs/>
          <w:sz w:val="20"/>
        </w:rPr>
      </w:pPr>
      <w:r w:rsidRPr="00947706">
        <w:rPr>
          <w:rFonts w:ascii="Tahoma" w:hAnsi="Tahoma" w:cs="Tahoma"/>
          <w:sz w:val="20"/>
        </w:rPr>
        <w:t xml:space="preserve">Con fundamento en el artículo 46 de la LAASSP, El contrato se firmará </w:t>
      </w:r>
      <w:r w:rsidR="00674633">
        <w:rPr>
          <w:rFonts w:ascii="Tahoma" w:hAnsi="Tahoma" w:cs="Tahoma"/>
          <w:bCs/>
          <w:sz w:val="20"/>
        </w:rPr>
        <w:t>dentro de los 15 días posteriores a la fecha del fallo</w:t>
      </w:r>
      <w:r w:rsidRPr="00947706">
        <w:rPr>
          <w:rFonts w:ascii="Tahoma" w:hAnsi="Tahoma" w:cs="Tahoma"/>
          <w:bCs/>
          <w:sz w:val="20"/>
        </w:rPr>
        <w:t xml:space="preserve">, en la oficina de contratos de la Coordinación de Abastecimientos y Equipamiento, ubicada en Periférico Sur No. 8000, Col. Santa </w:t>
      </w:r>
      <w:r w:rsidR="00C65B8B" w:rsidRPr="00947706">
        <w:rPr>
          <w:rFonts w:ascii="Tahoma" w:hAnsi="Tahoma" w:cs="Tahoma"/>
          <w:bCs/>
          <w:sz w:val="20"/>
        </w:rPr>
        <w:t>María</w:t>
      </w:r>
      <w:r w:rsidRPr="00947706">
        <w:rPr>
          <w:rFonts w:ascii="Tahoma" w:hAnsi="Tahoma" w:cs="Tahoma"/>
          <w:bCs/>
          <w:sz w:val="20"/>
        </w:rPr>
        <w:t xml:space="preserve"> Tequepexpan, C.P.</w:t>
      </w:r>
      <w:r>
        <w:rPr>
          <w:rFonts w:ascii="Tahoma" w:hAnsi="Tahoma" w:cs="Tahoma"/>
          <w:bCs/>
          <w:sz w:val="20"/>
        </w:rPr>
        <w:t xml:space="preserve"> 45600 en </w:t>
      </w:r>
      <w:r w:rsidR="00D54FD4">
        <w:rPr>
          <w:rFonts w:ascii="Tahoma" w:hAnsi="Tahoma" w:cs="Tahoma"/>
          <w:bCs/>
          <w:sz w:val="20"/>
        </w:rPr>
        <w:t>San Pedro Tlaquepaque</w:t>
      </w:r>
      <w:r>
        <w:rPr>
          <w:rFonts w:ascii="Tahoma" w:hAnsi="Tahoma" w:cs="Tahoma"/>
          <w:bCs/>
          <w:sz w:val="20"/>
        </w:rPr>
        <w:t>, Jalisco.</w:t>
      </w:r>
    </w:p>
    <w:p w14:paraId="707AA0E2" w14:textId="2EC4C41C" w:rsidR="00947706" w:rsidRDefault="00947706" w:rsidP="00910499">
      <w:pPr>
        <w:suppressAutoHyphens w:val="0"/>
        <w:rPr>
          <w:rFonts w:ascii="Tahoma" w:hAnsi="Tahoma" w:cs="Tahoma"/>
          <w:sz w:val="20"/>
        </w:rPr>
      </w:pPr>
      <w:r w:rsidRPr="00947706">
        <w:rPr>
          <w:rFonts w:ascii="Tahoma" w:hAnsi="Tahoma" w:cs="Tahoma"/>
          <w:sz w:val="20"/>
        </w:rPr>
        <w:t xml:space="preserve">Si el licitante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w:t>
      </w:r>
    </w:p>
    <w:p w14:paraId="5FCB59E0" w14:textId="77777777" w:rsidR="004C75E2" w:rsidRPr="00947706" w:rsidRDefault="004C75E2" w:rsidP="00910499">
      <w:pPr>
        <w:suppressAutoHyphens w:val="0"/>
        <w:rPr>
          <w:rFonts w:ascii="Tahoma" w:hAnsi="Tahoma" w:cs="Tahoma"/>
          <w:sz w:val="20"/>
        </w:rPr>
      </w:pPr>
    </w:p>
    <w:p w14:paraId="2B7AEBE0" w14:textId="77777777" w:rsidR="00947706" w:rsidRPr="00947706" w:rsidRDefault="00947706" w:rsidP="00910499">
      <w:pPr>
        <w:tabs>
          <w:tab w:val="left" w:pos="708"/>
          <w:tab w:val="left" w:pos="1416"/>
          <w:tab w:val="left" w:pos="2124"/>
          <w:tab w:val="left" w:pos="2832"/>
          <w:tab w:val="left" w:pos="3540"/>
          <w:tab w:val="left" w:pos="4248"/>
          <w:tab w:val="left" w:pos="4956"/>
          <w:tab w:val="left" w:pos="5890"/>
        </w:tabs>
        <w:suppressAutoHyphens w:val="0"/>
        <w:rPr>
          <w:rFonts w:ascii="Tahoma" w:hAnsi="Tahoma" w:cs="Tahoma"/>
          <w:b/>
          <w:sz w:val="20"/>
          <w:lang w:val="es-MX" w:eastAsia="en-US"/>
        </w:rPr>
      </w:pPr>
      <w:r w:rsidRPr="00947706">
        <w:rPr>
          <w:rFonts w:ascii="Tahoma" w:hAnsi="Tahoma" w:cs="Tahoma"/>
          <w:b/>
          <w:sz w:val="20"/>
          <w:lang w:val="es-MX" w:eastAsia="en-US"/>
        </w:rPr>
        <w:t>14.3.</w:t>
      </w:r>
      <w:r w:rsidRPr="00947706">
        <w:rPr>
          <w:rFonts w:ascii="Tahoma" w:hAnsi="Tahoma" w:cs="Tahoma"/>
          <w:b/>
          <w:sz w:val="20"/>
          <w:lang w:val="es-MX" w:eastAsia="en-US"/>
        </w:rPr>
        <w:tab/>
        <w:t>RESCISIÓN ADMINISTRATIVA DEL CONTRATO:</w:t>
      </w:r>
      <w:r w:rsidRPr="00947706">
        <w:rPr>
          <w:rFonts w:ascii="Tahoma" w:hAnsi="Tahoma" w:cs="Tahoma"/>
          <w:b/>
          <w:sz w:val="20"/>
          <w:lang w:val="es-MX" w:eastAsia="en-US"/>
        </w:rPr>
        <w:tab/>
      </w:r>
    </w:p>
    <w:p w14:paraId="25B7A7E6" w14:textId="6C03C1C5" w:rsidR="00947706" w:rsidRDefault="00947706" w:rsidP="00910499">
      <w:pPr>
        <w:suppressAutoHyphens w:val="0"/>
        <w:jc w:val="both"/>
        <w:rPr>
          <w:rFonts w:ascii="Tahoma" w:hAnsi="Tahoma" w:cs="Tahoma"/>
          <w:sz w:val="20"/>
          <w:lang w:val="es-MX" w:eastAsia="en-US"/>
        </w:rPr>
      </w:pPr>
      <w:r w:rsidRPr="00947706">
        <w:rPr>
          <w:rFonts w:ascii="Tahoma" w:hAnsi="Tahoma" w:cs="Tahoma"/>
          <w:sz w:val="20"/>
          <w:lang w:val="es-MX" w:eastAsia="en-US"/>
        </w:rPr>
        <w:t>El Instituto podrá rescindir administrativamente, en cualquier momento, el contrato que, en su caso, sea adjudicado con motivo de la presente licitación, cuando el proveedor incurra en incumplimiento de cualquiera de las obligaciones a su cargo, de conformidad con el procedimiento previsto en el Artículo 54 de la Ley, en el supuesto de que el contrato se rescinda, no procederá el cobro de penas convencionales por atraso, ni la contabilización de la mismas al hacer efectiva la garantía de cumplimiento.</w:t>
      </w:r>
    </w:p>
    <w:p w14:paraId="672D902F" w14:textId="77777777" w:rsidR="00CB16F0" w:rsidRPr="00947706" w:rsidRDefault="00CB16F0" w:rsidP="00910499">
      <w:pPr>
        <w:suppressAutoHyphens w:val="0"/>
        <w:jc w:val="both"/>
        <w:rPr>
          <w:rFonts w:ascii="Tahoma" w:hAnsi="Tahoma" w:cs="Tahoma"/>
          <w:sz w:val="20"/>
          <w:lang w:val="es-MX" w:eastAsia="en-US"/>
        </w:rPr>
      </w:pPr>
    </w:p>
    <w:p w14:paraId="11B0ECE3" w14:textId="77777777" w:rsidR="00947706" w:rsidRPr="00947706" w:rsidRDefault="00947706" w:rsidP="00910499">
      <w:pPr>
        <w:suppressAutoHyphens w:val="0"/>
        <w:jc w:val="both"/>
        <w:rPr>
          <w:rFonts w:ascii="Tahoma" w:hAnsi="Tahoma" w:cs="Tahoma"/>
          <w:sz w:val="20"/>
          <w:lang w:val="es-MX" w:eastAsia="en-US"/>
        </w:rPr>
      </w:pPr>
      <w:r w:rsidRPr="00947706">
        <w:rPr>
          <w:rFonts w:ascii="Tahoma" w:hAnsi="Tahoma" w:cs="Tahoma"/>
          <w:sz w:val="20"/>
          <w:lang w:val="es-MX" w:eastAsia="en-US"/>
        </w:rPr>
        <w:t>El Instituto podrá a su juicio suspender el trámite del procedimiento de rescisión, cuando se hubiera iniciado un procedimiento de conciliación respecto del contrato materia de la rescisión.</w:t>
      </w:r>
    </w:p>
    <w:p w14:paraId="4B7C7B22" w14:textId="77777777" w:rsidR="00947706" w:rsidRPr="006B6270" w:rsidRDefault="00947706" w:rsidP="00910499">
      <w:pPr>
        <w:tabs>
          <w:tab w:val="left" w:pos="5580"/>
          <w:tab w:val="left" w:pos="7260"/>
        </w:tabs>
        <w:jc w:val="both"/>
        <w:outlineLvl w:val="0"/>
        <w:rPr>
          <w:rFonts w:ascii="Tahoma" w:hAnsi="Tahoma" w:cs="Tahoma"/>
          <w:sz w:val="18"/>
          <w:szCs w:val="18"/>
          <w:lang w:val="es-MX" w:eastAsia="en-US"/>
        </w:rPr>
      </w:pPr>
    </w:p>
    <w:p w14:paraId="018CA9D0" w14:textId="77777777" w:rsidR="00947706" w:rsidRPr="00947706" w:rsidRDefault="00947706" w:rsidP="00910499">
      <w:pPr>
        <w:tabs>
          <w:tab w:val="left" w:pos="5580"/>
          <w:tab w:val="left" w:pos="7260"/>
        </w:tabs>
        <w:jc w:val="both"/>
        <w:outlineLvl w:val="0"/>
        <w:rPr>
          <w:rFonts w:ascii="Tahoma" w:hAnsi="Tahoma" w:cs="Tahoma"/>
          <w:sz w:val="20"/>
          <w:lang w:val="es-MX" w:eastAsia="en-US"/>
        </w:rPr>
      </w:pPr>
      <w:r w:rsidRPr="00947706">
        <w:rPr>
          <w:rFonts w:ascii="Tahoma" w:hAnsi="Tahoma" w:cs="Tahoma"/>
          <w:sz w:val="20"/>
          <w:lang w:val="es-MX" w:eastAsia="en-US"/>
        </w:rPr>
        <w:t xml:space="preserve">El Instituto en cualquier momento dentro de la vigencia podrá verificar el cumplimiento de calidad de los componente adquiridos con su representada, haciendo de su conocimiento que en caso de que se realice se le avisara al licitante ganador y será con costo a este en caso de negativa se procederá a la recisión del contrato. </w:t>
      </w:r>
    </w:p>
    <w:p w14:paraId="0C5B379B" w14:textId="77777777" w:rsidR="00947706" w:rsidRPr="00947706" w:rsidRDefault="00947706" w:rsidP="00910499">
      <w:pPr>
        <w:suppressAutoHyphens w:val="0"/>
        <w:jc w:val="both"/>
        <w:rPr>
          <w:rFonts w:ascii="Tahoma" w:hAnsi="Tahoma" w:cs="Tahoma"/>
          <w:sz w:val="20"/>
          <w:lang w:val="es-MX" w:eastAsia="en-US"/>
        </w:rPr>
      </w:pPr>
      <w:r w:rsidRPr="00947706">
        <w:rPr>
          <w:rFonts w:ascii="Tahoma" w:hAnsi="Tahoma" w:cs="Tahoma"/>
          <w:sz w:val="20"/>
          <w:lang w:val="es-MX" w:eastAsia="en-US"/>
        </w:rPr>
        <w:t>Concluido el procedimiento de rescisión correspondiente, el Instituto procederá conforme a lo previsto en el Artículo 99 del Reglamento de la Ley.</w:t>
      </w:r>
    </w:p>
    <w:p w14:paraId="2270DAC7" w14:textId="77777777" w:rsidR="00947706" w:rsidRPr="006B6270" w:rsidRDefault="00947706" w:rsidP="00910499">
      <w:pPr>
        <w:rPr>
          <w:rFonts w:ascii="Tahoma" w:hAnsi="Tahoma" w:cs="Tahoma"/>
          <w:b/>
          <w:sz w:val="16"/>
          <w:szCs w:val="16"/>
        </w:rPr>
      </w:pPr>
    </w:p>
    <w:p w14:paraId="5E85BC60" w14:textId="77777777" w:rsidR="00947706" w:rsidRPr="00947706" w:rsidRDefault="00947706" w:rsidP="00910499">
      <w:pPr>
        <w:rPr>
          <w:rFonts w:ascii="Tahoma" w:hAnsi="Tahoma" w:cs="Tahoma"/>
          <w:b/>
          <w:bCs/>
          <w:sz w:val="20"/>
          <w:lang w:val="es-MX" w:eastAsia="en-US"/>
        </w:rPr>
      </w:pPr>
      <w:r w:rsidRPr="00947706">
        <w:rPr>
          <w:rFonts w:ascii="Tahoma" w:hAnsi="Tahoma" w:cs="Tahoma"/>
          <w:b/>
          <w:sz w:val="20"/>
        </w:rPr>
        <w:t>14.4.</w:t>
      </w:r>
      <w:r w:rsidRPr="00947706">
        <w:rPr>
          <w:rFonts w:ascii="Tahoma" w:hAnsi="Tahoma" w:cs="Tahoma"/>
          <w:b/>
          <w:sz w:val="20"/>
        </w:rPr>
        <w:tab/>
      </w:r>
      <w:r w:rsidRPr="00947706">
        <w:rPr>
          <w:rFonts w:ascii="Tahoma" w:hAnsi="Tahoma" w:cs="Tahoma"/>
          <w:b/>
          <w:bCs/>
          <w:sz w:val="20"/>
          <w:lang w:val="es-MX" w:eastAsia="en-US"/>
        </w:rPr>
        <w:t>CAUSAS DE RESCISIÓN ADMINISTRATIVA DEL CONTRATO:</w:t>
      </w:r>
    </w:p>
    <w:p w14:paraId="4B989A49" w14:textId="77777777" w:rsidR="00947706" w:rsidRPr="00947706" w:rsidRDefault="00947706" w:rsidP="00910499">
      <w:pPr>
        <w:rPr>
          <w:rFonts w:ascii="Tahoma" w:hAnsi="Tahoma" w:cs="Tahoma"/>
          <w:sz w:val="12"/>
          <w:lang w:val="es-MX" w:eastAsia="en-US"/>
        </w:rPr>
      </w:pPr>
    </w:p>
    <w:p w14:paraId="3863B7CA" w14:textId="77777777" w:rsidR="00947706" w:rsidRPr="00947706" w:rsidRDefault="00947706" w:rsidP="00910499">
      <w:pPr>
        <w:suppressAutoHyphens w:val="0"/>
        <w:contextualSpacing/>
        <w:jc w:val="both"/>
        <w:rPr>
          <w:rFonts w:ascii="Tahoma" w:hAnsi="Tahoma" w:cs="Tahoma"/>
          <w:sz w:val="20"/>
        </w:rPr>
      </w:pPr>
      <w:r w:rsidRPr="00947706">
        <w:rPr>
          <w:rFonts w:ascii="Tahoma" w:hAnsi="Tahoma" w:cs="Tahoma"/>
          <w:sz w:val="20"/>
        </w:rPr>
        <w:lastRenderedPageBreak/>
        <w:t>El Instituto podrá rescindir administrativamente el contrato, sin responsabilidad alguna para el mismo y sin necesidad de resolución judicial, por cualquiera de las causales imputables al proveedor que a continuación se indican:</w:t>
      </w:r>
    </w:p>
    <w:p w14:paraId="4C1021C7" w14:textId="77777777" w:rsidR="00947706" w:rsidRPr="00947706" w:rsidRDefault="00947706" w:rsidP="0049108E">
      <w:pPr>
        <w:numPr>
          <w:ilvl w:val="2"/>
          <w:numId w:val="24"/>
        </w:numPr>
        <w:suppressAutoHyphens w:val="0"/>
        <w:spacing w:after="240"/>
        <w:ind w:left="567" w:hanging="567"/>
        <w:jc w:val="both"/>
        <w:rPr>
          <w:rFonts w:ascii="Tahoma" w:eastAsiaTheme="minorEastAsia" w:hAnsi="Tahoma" w:cs="Tahoma"/>
          <w:sz w:val="20"/>
          <w:lang w:val="es-MX" w:eastAsia="es-MX"/>
        </w:rPr>
      </w:pPr>
      <w:r w:rsidRPr="00947706">
        <w:rPr>
          <w:rFonts w:ascii="Tahoma" w:eastAsiaTheme="minorEastAsia" w:hAnsi="Tahoma" w:cs="Tahoma"/>
          <w:sz w:val="20"/>
          <w:lang w:val="es-MX" w:eastAsia="es-MX"/>
        </w:rPr>
        <w:t>Cuando el Proveedor no inicie la prestación del servicio en la fecha establecida en el contrato durante más de cuatro días.</w:t>
      </w:r>
    </w:p>
    <w:p w14:paraId="21ECAD08" w14:textId="54D417B7" w:rsidR="00947706" w:rsidRPr="00947706" w:rsidRDefault="00947706" w:rsidP="0049108E">
      <w:pPr>
        <w:numPr>
          <w:ilvl w:val="2"/>
          <w:numId w:val="24"/>
        </w:numPr>
        <w:suppressAutoHyphens w:val="0"/>
        <w:spacing w:after="240"/>
        <w:ind w:left="567" w:hanging="567"/>
        <w:jc w:val="both"/>
        <w:rPr>
          <w:rFonts w:ascii="Tahoma" w:eastAsiaTheme="minorEastAsia" w:hAnsi="Tahoma" w:cs="Tahoma"/>
          <w:sz w:val="20"/>
          <w:lang w:val="es-MX" w:eastAsia="es-MX"/>
        </w:rPr>
      </w:pPr>
      <w:r w:rsidRPr="00947706">
        <w:rPr>
          <w:rFonts w:ascii="Tahoma" w:eastAsiaTheme="minorEastAsia" w:hAnsi="Tahoma" w:cs="Tahoma"/>
          <w:sz w:val="20"/>
          <w:lang w:val="es-MX" w:eastAsia="es-MX"/>
        </w:rPr>
        <w:t>Si el Proveedor incurre en falta de veracidad</w:t>
      </w:r>
      <w:r w:rsidRPr="00947706">
        <w:rPr>
          <w:rFonts w:ascii="Tahoma" w:eastAsiaTheme="minorEastAsia" w:hAnsi="Tahoma" w:cs="Tahoma"/>
          <w:smallCaps/>
          <w:sz w:val="20"/>
          <w:lang w:val="es-MX" w:eastAsia="es-MX"/>
        </w:rPr>
        <w:t xml:space="preserve"> </w:t>
      </w:r>
      <w:r w:rsidRPr="00947706">
        <w:rPr>
          <w:rFonts w:ascii="Tahoma" w:eastAsiaTheme="minorEastAsia" w:hAnsi="Tahoma" w:cs="Tahoma"/>
          <w:sz w:val="20"/>
          <w:lang w:val="es-MX" w:eastAsia="es-MX"/>
        </w:rPr>
        <w:t>total o parcial respecto de la información proporcionada para la celebración del contrato en cuestión.</w:t>
      </w:r>
    </w:p>
    <w:p w14:paraId="0FB6C84D" w14:textId="581D5E6D" w:rsidR="00947706" w:rsidRPr="00947706" w:rsidRDefault="00947706" w:rsidP="0049108E">
      <w:pPr>
        <w:numPr>
          <w:ilvl w:val="2"/>
          <w:numId w:val="24"/>
        </w:numPr>
        <w:suppressAutoHyphens w:val="0"/>
        <w:spacing w:after="240"/>
        <w:ind w:left="567" w:hanging="567"/>
        <w:jc w:val="both"/>
        <w:rPr>
          <w:rFonts w:ascii="Tahoma" w:eastAsiaTheme="minorEastAsia" w:hAnsi="Tahoma" w:cs="Tahoma"/>
          <w:sz w:val="20"/>
          <w:lang w:val="es-MX" w:eastAsia="es-MX"/>
        </w:rPr>
      </w:pPr>
      <w:r w:rsidRPr="00947706">
        <w:rPr>
          <w:rFonts w:ascii="Tahoma" w:eastAsiaTheme="minorEastAsia" w:hAnsi="Tahoma" w:cs="Tahoma"/>
          <w:sz w:val="20"/>
          <w:lang w:val="es-MX" w:eastAsia="es-MX"/>
        </w:rPr>
        <w:t>Cuando el proveedor suspenda de forma injustificada la prestación de</w:t>
      </w:r>
      <w:r w:rsidR="00393D6F">
        <w:rPr>
          <w:rFonts w:ascii="Tahoma" w:eastAsiaTheme="minorEastAsia" w:hAnsi="Tahoma" w:cs="Tahoma"/>
          <w:sz w:val="20"/>
          <w:lang w:val="es-MX" w:eastAsia="es-MX"/>
        </w:rPr>
        <w:t>l servicio</w:t>
      </w:r>
      <w:r w:rsidRPr="00947706">
        <w:rPr>
          <w:rFonts w:ascii="Tahoma" w:eastAsiaTheme="minorEastAsia" w:hAnsi="Tahoma" w:cs="Tahoma"/>
          <w:sz w:val="20"/>
          <w:lang w:val="es-MX" w:eastAsia="es-MX"/>
        </w:rPr>
        <w:t xml:space="preserve"> materia del contrato que se suscriba.</w:t>
      </w:r>
    </w:p>
    <w:p w14:paraId="722EF4E2" w14:textId="77777777" w:rsidR="00947706" w:rsidRPr="00947706" w:rsidRDefault="00947706" w:rsidP="0049108E">
      <w:pPr>
        <w:numPr>
          <w:ilvl w:val="2"/>
          <w:numId w:val="24"/>
        </w:numPr>
        <w:suppressAutoHyphens w:val="0"/>
        <w:spacing w:after="240"/>
        <w:ind w:left="567" w:hanging="567"/>
        <w:jc w:val="both"/>
        <w:rPr>
          <w:rFonts w:ascii="Tahoma" w:eastAsiaTheme="minorEastAsia" w:hAnsi="Tahoma" w:cs="Tahoma"/>
          <w:sz w:val="20"/>
          <w:lang w:val="es-MX" w:eastAsia="es-MX"/>
        </w:rPr>
      </w:pPr>
      <w:r w:rsidRPr="00947706">
        <w:rPr>
          <w:rFonts w:ascii="Tahoma" w:eastAsiaTheme="minorEastAsia" w:hAnsi="Tahoma" w:cs="Tahoma"/>
          <w:sz w:val="20"/>
          <w:lang w:val="es-MX" w:eastAsia="es-MX"/>
        </w:rPr>
        <w:t>Cuando el proveedor ceda parcial o totalmente los derechos del contrato a un tercero, a excepción de los derechos de cobro, previamente autorizados por escrito.</w:t>
      </w:r>
    </w:p>
    <w:p w14:paraId="0E7563D0" w14:textId="77777777" w:rsidR="00947706" w:rsidRPr="00947706" w:rsidRDefault="00947706" w:rsidP="0049108E">
      <w:pPr>
        <w:numPr>
          <w:ilvl w:val="2"/>
          <w:numId w:val="24"/>
        </w:numPr>
        <w:suppressAutoHyphens w:val="0"/>
        <w:spacing w:after="240"/>
        <w:ind w:left="567" w:hanging="567"/>
        <w:jc w:val="both"/>
        <w:rPr>
          <w:rFonts w:ascii="Tahoma" w:eastAsiaTheme="minorEastAsia" w:hAnsi="Tahoma" w:cs="Tahoma"/>
          <w:sz w:val="20"/>
          <w:lang w:val="es-MX" w:eastAsia="es-MX"/>
        </w:rPr>
      </w:pPr>
      <w:r w:rsidRPr="00947706">
        <w:rPr>
          <w:rFonts w:ascii="Tahoma" w:eastAsiaTheme="minorEastAsia" w:hAnsi="Tahoma" w:cs="Tahoma"/>
          <w:sz w:val="20"/>
          <w:lang w:val="es-MX" w:eastAsia="es-MX"/>
        </w:rPr>
        <w:t>En caso de que el proveedor se encuentre en alguno de los supuestos previstos en el artículo 50 de la Ley de Adquisiciones Arrendamientos y Servicios del Sector Público.</w:t>
      </w:r>
    </w:p>
    <w:p w14:paraId="4882D0A5" w14:textId="50258982" w:rsidR="00947706" w:rsidRDefault="00947706" w:rsidP="006B6270">
      <w:pPr>
        <w:numPr>
          <w:ilvl w:val="2"/>
          <w:numId w:val="24"/>
        </w:numPr>
        <w:suppressAutoHyphens w:val="0"/>
        <w:ind w:left="567" w:hanging="567"/>
        <w:jc w:val="both"/>
        <w:rPr>
          <w:rFonts w:ascii="Tahoma" w:eastAsiaTheme="minorEastAsia" w:hAnsi="Tahoma" w:cs="Tahoma"/>
          <w:sz w:val="20"/>
          <w:lang w:val="es-MX" w:eastAsia="es-MX"/>
        </w:rPr>
      </w:pPr>
      <w:r w:rsidRPr="00947706">
        <w:rPr>
          <w:rFonts w:ascii="Tahoma" w:eastAsiaTheme="minorEastAsia" w:hAnsi="Tahoma" w:cs="Tahoma"/>
          <w:sz w:val="20"/>
          <w:lang w:val="es-MX" w:eastAsia="es-MX"/>
        </w:rPr>
        <w:t>Por incumplimiento a cualquiera de las obligaciones a cargo del Proveedor contenidas en el contrato.</w:t>
      </w:r>
    </w:p>
    <w:p w14:paraId="0B8F43A1" w14:textId="77777777" w:rsidR="00910499" w:rsidRPr="00947706" w:rsidRDefault="00910499" w:rsidP="00910499">
      <w:pPr>
        <w:suppressAutoHyphens w:val="0"/>
        <w:jc w:val="both"/>
        <w:rPr>
          <w:rFonts w:ascii="Tahoma" w:eastAsiaTheme="minorEastAsia" w:hAnsi="Tahoma" w:cs="Tahoma"/>
          <w:sz w:val="20"/>
          <w:lang w:val="es-MX" w:eastAsia="es-MX"/>
        </w:rPr>
      </w:pPr>
    </w:p>
    <w:p w14:paraId="5D8B189D" w14:textId="2D770488" w:rsidR="00947706" w:rsidRDefault="00947706" w:rsidP="00910499">
      <w:pPr>
        <w:pStyle w:val="Ttulo1"/>
        <w:numPr>
          <w:ilvl w:val="0"/>
          <w:numId w:val="0"/>
        </w:numPr>
        <w:spacing w:before="0" w:after="0"/>
        <w:ind w:left="432" w:hanging="432"/>
        <w:jc w:val="both"/>
        <w:rPr>
          <w:rFonts w:ascii="Tahoma" w:hAnsi="Tahoma" w:cs="Tahoma"/>
          <w:sz w:val="20"/>
          <w:szCs w:val="20"/>
        </w:rPr>
      </w:pPr>
      <w:r w:rsidRPr="00F10057">
        <w:rPr>
          <w:rFonts w:ascii="Tahoma" w:hAnsi="Tahoma" w:cs="Tahoma"/>
          <w:sz w:val="20"/>
          <w:szCs w:val="20"/>
        </w:rPr>
        <w:t>1</w:t>
      </w:r>
      <w:r>
        <w:rPr>
          <w:rFonts w:ascii="Tahoma" w:hAnsi="Tahoma" w:cs="Tahoma"/>
          <w:sz w:val="20"/>
          <w:szCs w:val="20"/>
        </w:rPr>
        <w:t>5</w:t>
      </w:r>
      <w:r w:rsidRPr="00F10057">
        <w:rPr>
          <w:rFonts w:ascii="Tahoma" w:hAnsi="Tahoma" w:cs="Tahoma"/>
          <w:sz w:val="20"/>
          <w:szCs w:val="20"/>
        </w:rPr>
        <w:t>.</w:t>
      </w:r>
      <w:r w:rsidRPr="00F10057">
        <w:rPr>
          <w:rFonts w:ascii="Tahoma" w:hAnsi="Tahoma" w:cs="Tahoma"/>
          <w:sz w:val="20"/>
          <w:szCs w:val="20"/>
        </w:rPr>
        <w:tab/>
        <w:t>GARANTÍAS</w:t>
      </w:r>
    </w:p>
    <w:p w14:paraId="49F58FC6" w14:textId="77777777" w:rsidR="006B6270" w:rsidRPr="006B6270" w:rsidRDefault="006B6270" w:rsidP="006B6270"/>
    <w:p w14:paraId="3C3C3499" w14:textId="77777777" w:rsidR="00947706" w:rsidRPr="00F10057" w:rsidRDefault="00947706" w:rsidP="00910499">
      <w:pPr>
        <w:pStyle w:val="Ttulo2"/>
        <w:numPr>
          <w:ilvl w:val="0"/>
          <w:numId w:val="0"/>
        </w:numPr>
        <w:tabs>
          <w:tab w:val="clear" w:pos="0"/>
        </w:tabs>
        <w:spacing w:before="0" w:after="0"/>
        <w:ind w:left="576" w:hanging="576"/>
        <w:jc w:val="both"/>
        <w:rPr>
          <w:rFonts w:ascii="Tahoma" w:hAnsi="Tahoma" w:cs="Tahoma"/>
          <w:i w:val="0"/>
          <w:sz w:val="20"/>
        </w:rPr>
      </w:pPr>
      <w:bookmarkStart w:id="47" w:name="_13.1__GARANTÍA"/>
      <w:bookmarkStart w:id="48" w:name="_Toc462405416"/>
      <w:bookmarkEnd w:id="47"/>
      <w:r>
        <w:rPr>
          <w:rFonts w:ascii="Tahoma" w:hAnsi="Tahoma" w:cs="Tahoma"/>
          <w:i w:val="0"/>
          <w:sz w:val="20"/>
        </w:rPr>
        <w:t>15</w:t>
      </w:r>
      <w:r w:rsidRPr="00F10057">
        <w:rPr>
          <w:rFonts w:ascii="Tahoma" w:hAnsi="Tahoma" w:cs="Tahoma"/>
          <w:i w:val="0"/>
          <w:sz w:val="20"/>
        </w:rPr>
        <w:t>.1</w:t>
      </w:r>
      <w:r w:rsidRPr="00F10057">
        <w:rPr>
          <w:rFonts w:ascii="Tahoma" w:hAnsi="Tahoma" w:cs="Tahoma"/>
          <w:i w:val="0"/>
          <w:sz w:val="20"/>
        </w:rPr>
        <w:tab/>
      </w:r>
      <w:r w:rsidRPr="00F10057">
        <w:rPr>
          <w:rFonts w:ascii="Tahoma" w:hAnsi="Tahoma" w:cs="Tahoma"/>
          <w:i w:val="0"/>
          <w:sz w:val="20"/>
        </w:rPr>
        <w:tab/>
        <w:t>GARANTÍA DE CUMPLIMIENTO DE CONTRATO.</w:t>
      </w:r>
      <w:bookmarkEnd w:id="48"/>
    </w:p>
    <w:p w14:paraId="6CBAAB32" w14:textId="3B4EC69D" w:rsidR="00947706" w:rsidRPr="00947706" w:rsidRDefault="00947706" w:rsidP="00910499">
      <w:pPr>
        <w:jc w:val="both"/>
        <w:rPr>
          <w:rFonts w:ascii="Tahoma" w:hAnsi="Tahoma" w:cs="Tahoma"/>
          <w:b/>
          <w:i/>
          <w:sz w:val="20"/>
          <w:u w:val="single"/>
        </w:rPr>
      </w:pPr>
      <w:r w:rsidRPr="00F10057">
        <w:rPr>
          <w:rFonts w:ascii="Tahoma" w:hAnsi="Tahoma" w:cs="Tahoma"/>
          <w:sz w:val="20"/>
        </w:rPr>
        <w:t xml:space="preserve">El Licitante ganador, para garantizar el cumplimiento de todas y cada una de las obligaciones estipuladas en el contrato adjudicado, deberá presentar fianza expedida por afianzadora debidamente constituida en términos de la </w:t>
      </w:r>
      <w:r w:rsidRPr="00F10057">
        <w:rPr>
          <w:rFonts w:ascii="Tahoma" w:hAnsi="Tahoma" w:cs="Tahoma"/>
          <w:bCs/>
          <w:sz w:val="20"/>
        </w:rPr>
        <w:t>Ley de Instituciones de Seguros y de Fianzas</w:t>
      </w:r>
      <w:r w:rsidRPr="00F10057">
        <w:rPr>
          <w:rFonts w:ascii="Tahoma" w:hAnsi="Tahoma" w:cs="Tahoma"/>
          <w:sz w:val="20"/>
        </w:rPr>
        <w:t xml:space="preserve">, por un importe equivalente al 10% (diez por ciento) del monto máximo del contrato, sin considerar el Impuesto al Valor Agregado, a favor del </w:t>
      </w:r>
      <w:r w:rsidRPr="00F10057">
        <w:rPr>
          <w:rFonts w:ascii="Tahoma" w:hAnsi="Tahoma" w:cs="Tahoma"/>
          <w:b/>
          <w:sz w:val="20"/>
        </w:rPr>
        <w:t>Instituto</w:t>
      </w:r>
      <w:r w:rsidRPr="00F10057">
        <w:rPr>
          <w:rFonts w:ascii="Tahoma" w:hAnsi="Tahoma" w:cs="Tahoma"/>
          <w:sz w:val="20"/>
        </w:rPr>
        <w:t xml:space="preserve"> Mexicano del Seguro Social, conforme al </w:t>
      </w:r>
      <w:bookmarkStart w:id="49" w:name="Anexo_12_Back"/>
      <w:r w:rsidRPr="00F10057">
        <w:rPr>
          <w:rFonts w:ascii="Tahoma" w:hAnsi="Tahoma" w:cs="Tahoma"/>
          <w:b/>
          <w:sz w:val="20"/>
        </w:rPr>
        <w:t xml:space="preserve">Anexo Número </w:t>
      </w:r>
      <w:r>
        <w:rPr>
          <w:rFonts w:ascii="Tahoma" w:hAnsi="Tahoma" w:cs="Tahoma"/>
          <w:b/>
          <w:sz w:val="20"/>
        </w:rPr>
        <w:t>9</w:t>
      </w:r>
      <w:r w:rsidRPr="00F10057">
        <w:rPr>
          <w:rFonts w:ascii="Tahoma" w:hAnsi="Tahoma" w:cs="Tahoma"/>
          <w:b/>
          <w:sz w:val="20"/>
        </w:rPr>
        <w:t xml:space="preserve"> (</w:t>
      </w:r>
      <w:r>
        <w:rPr>
          <w:rFonts w:ascii="Tahoma" w:hAnsi="Tahoma" w:cs="Tahoma"/>
          <w:b/>
          <w:sz w:val="20"/>
        </w:rPr>
        <w:t>NUEVE</w:t>
      </w:r>
      <w:r w:rsidRPr="00F10057">
        <w:rPr>
          <w:rFonts w:ascii="Tahoma" w:hAnsi="Tahoma" w:cs="Tahoma"/>
          <w:b/>
          <w:sz w:val="20"/>
        </w:rPr>
        <w:t>)</w:t>
      </w:r>
      <w:bookmarkEnd w:id="49"/>
      <w:r w:rsidRPr="00F10057">
        <w:rPr>
          <w:rFonts w:ascii="Tahoma" w:hAnsi="Tahoma" w:cs="Tahoma"/>
          <w:sz w:val="20"/>
        </w:rPr>
        <w:t>.</w:t>
      </w:r>
      <w:r w:rsidRPr="00947706">
        <w:rPr>
          <w:rFonts w:ascii="Tahoma" w:hAnsi="Tahoma" w:cs="Tahoma"/>
          <w:sz w:val="20"/>
        </w:rPr>
        <w:t xml:space="preserve"> El porcentaje de la garantía será sobre el</w:t>
      </w:r>
      <w:r w:rsidRPr="00947706">
        <w:rPr>
          <w:rFonts w:ascii="Tahoma" w:hAnsi="Tahoma" w:cs="Tahoma"/>
          <w:b/>
          <w:i/>
          <w:sz w:val="20"/>
          <w:u w:val="single"/>
        </w:rPr>
        <w:t xml:space="preserve"> monto máximo del contrato </w:t>
      </w:r>
      <w:r w:rsidR="000B6835">
        <w:rPr>
          <w:rFonts w:ascii="Tahoma" w:hAnsi="Tahoma" w:cs="Tahoma"/>
          <w:b/>
          <w:i/>
          <w:sz w:val="20"/>
          <w:u w:val="single"/>
        </w:rPr>
        <w:t>con</w:t>
      </w:r>
      <w:r w:rsidRPr="00947706">
        <w:rPr>
          <w:rFonts w:ascii="Tahoma" w:hAnsi="Tahoma" w:cs="Tahoma"/>
          <w:b/>
          <w:i/>
          <w:sz w:val="20"/>
          <w:u w:val="single"/>
        </w:rPr>
        <w:t xml:space="preserve"> I.V.A.</w:t>
      </w:r>
      <w:r w:rsidR="000B6835">
        <w:rPr>
          <w:rFonts w:ascii="Tahoma" w:hAnsi="Tahoma" w:cs="Tahoma"/>
          <w:b/>
          <w:i/>
          <w:sz w:val="20"/>
          <w:u w:val="single"/>
        </w:rPr>
        <w:t xml:space="preserve"> incluido.</w:t>
      </w:r>
    </w:p>
    <w:p w14:paraId="5046804B" w14:textId="77777777" w:rsidR="00947706" w:rsidRPr="00F10057" w:rsidRDefault="00947706" w:rsidP="00910499">
      <w:pPr>
        <w:tabs>
          <w:tab w:val="num" w:pos="757"/>
        </w:tabs>
        <w:jc w:val="both"/>
        <w:rPr>
          <w:rFonts w:ascii="Tahoma" w:hAnsi="Tahoma" w:cs="Tahoma"/>
          <w:sz w:val="20"/>
        </w:rPr>
      </w:pPr>
      <w:r w:rsidRPr="00F10057">
        <w:rPr>
          <w:rFonts w:ascii="Tahoma" w:hAnsi="Tahoma" w:cs="Tahoma"/>
          <w:sz w:val="20"/>
        </w:rPr>
        <w:t xml:space="preserve"> </w:t>
      </w:r>
    </w:p>
    <w:p w14:paraId="3BB4A313" w14:textId="679E9986" w:rsidR="00947706" w:rsidRPr="00F10057" w:rsidRDefault="00947706" w:rsidP="00910499">
      <w:pPr>
        <w:tabs>
          <w:tab w:val="num" w:pos="757"/>
        </w:tabs>
        <w:jc w:val="both"/>
        <w:rPr>
          <w:rFonts w:ascii="Tahoma" w:hAnsi="Tahoma" w:cs="Tahoma"/>
          <w:sz w:val="20"/>
        </w:rPr>
      </w:pPr>
      <w:r w:rsidRPr="00F10057">
        <w:rPr>
          <w:rFonts w:ascii="Tahoma" w:hAnsi="Tahoma" w:cs="Tahoma"/>
          <w:sz w:val="20"/>
        </w:rPr>
        <w:t xml:space="preserve">La garantía de cumplimiento a las obligaciones del contrato se liberará mediante autorización por escrito por parte del </w:t>
      </w:r>
      <w:r w:rsidRPr="00947706">
        <w:rPr>
          <w:rFonts w:ascii="Tahoma" w:hAnsi="Tahoma" w:cs="Tahoma"/>
          <w:sz w:val="20"/>
        </w:rPr>
        <w:t>Instituto e</w:t>
      </w:r>
      <w:r w:rsidRPr="00F10057">
        <w:rPr>
          <w:rFonts w:ascii="Tahoma" w:hAnsi="Tahoma" w:cs="Tahoma"/>
          <w:sz w:val="20"/>
        </w:rPr>
        <w:t>n forma i</w:t>
      </w:r>
      <w:r>
        <w:rPr>
          <w:rFonts w:ascii="Tahoma" w:hAnsi="Tahoma" w:cs="Tahoma"/>
          <w:sz w:val="20"/>
        </w:rPr>
        <w:t>nmediata, siempre y cuando el p</w:t>
      </w:r>
      <w:r w:rsidRPr="00F10057">
        <w:rPr>
          <w:rFonts w:ascii="Tahoma" w:hAnsi="Tahoma" w:cs="Tahoma"/>
          <w:sz w:val="20"/>
        </w:rPr>
        <w:t xml:space="preserve">roveedor haya cumplido a satisfacción del </w:t>
      </w:r>
      <w:r w:rsidRPr="00947706">
        <w:rPr>
          <w:rFonts w:ascii="Tahoma" w:hAnsi="Tahoma" w:cs="Tahoma"/>
          <w:sz w:val="20"/>
        </w:rPr>
        <w:t>Instituto,</w:t>
      </w:r>
      <w:r w:rsidRPr="00F10057">
        <w:rPr>
          <w:rFonts w:ascii="Tahoma" w:hAnsi="Tahoma" w:cs="Tahoma"/>
          <w:sz w:val="20"/>
        </w:rPr>
        <w:t xml:space="preserve"> con todas las obligaciones contractuales. </w:t>
      </w:r>
    </w:p>
    <w:p w14:paraId="1BE0E3F9" w14:textId="77777777" w:rsidR="00947706" w:rsidRPr="00F10057" w:rsidRDefault="00947706" w:rsidP="00910499">
      <w:pPr>
        <w:tabs>
          <w:tab w:val="num" w:pos="757"/>
        </w:tabs>
        <w:jc w:val="both"/>
        <w:rPr>
          <w:rFonts w:ascii="Tahoma" w:hAnsi="Tahoma" w:cs="Tahoma"/>
          <w:sz w:val="20"/>
        </w:rPr>
      </w:pPr>
      <w:r w:rsidRPr="00F10057">
        <w:rPr>
          <w:rFonts w:ascii="Tahoma" w:hAnsi="Tahoma" w:cs="Tahoma"/>
          <w:sz w:val="20"/>
        </w:rPr>
        <w:t>Esta garantía deberá presentarse a más tardar, dentro de los diez días naturales siguientes a la fecha de firma del contrato, en términos del artículo 48 de la Ley.</w:t>
      </w:r>
    </w:p>
    <w:p w14:paraId="1D9699A8" w14:textId="77777777" w:rsidR="00A3222D" w:rsidRPr="00A3222D" w:rsidRDefault="00A3222D" w:rsidP="00910499">
      <w:pPr>
        <w:pStyle w:val="Ttulo2"/>
        <w:tabs>
          <w:tab w:val="clear" w:pos="576"/>
          <w:tab w:val="num" w:pos="0"/>
        </w:tabs>
        <w:spacing w:before="0" w:after="0"/>
        <w:ind w:left="0" w:firstLine="0"/>
        <w:jc w:val="both"/>
        <w:rPr>
          <w:rFonts w:ascii="Tahoma" w:hAnsi="Tahoma" w:cs="Tahoma"/>
          <w:b w:val="0"/>
          <w:i w:val="0"/>
          <w:sz w:val="20"/>
        </w:rPr>
      </w:pPr>
      <w:r w:rsidRPr="00A3222D">
        <w:rPr>
          <w:rFonts w:ascii="Tahoma" w:hAnsi="Tahoma" w:cs="Tahoma"/>
          <w:b w:val="0"/>
          <w:i w:val="0"/>
          <w:sz w:val="20"/>
        </w:rPr>
        <w:t>“El Administrador del Contrato solicitara en un término no mayor a treinta días naturales posteriores a la verificación del cumplimiento o terminación de vigencia del contrato la cancelación de la garantía al Área Contratante.”</w:t>
      </w:r>
    </w:p>
    <w:p w14:paraId="35917F79" w14:textId="77777777" w:rsidR="00947706" w:rsidRPr="00947706" w:rsidRDefault="00947706" w:rsidP="00910499">
      <w:pPr>
        <w:pStyle w:val="Sangradetextonormal"/>
        <w:spacing w:after="0"/>
        <w:ind w:left="0"/>
        <w:jc w:val="both"/>
        <w:rPr>
          <w:rFonts w:ascii="Tahoma" w:hAnsi="Tahoma" w:cs="Tahoma"/>
          <w:sz w:val="20"/>
        </w:rPr>
      </w:pPr>
    </w:p>
    <w:p w14:paraId="29D41CB3" w14:textId="0158C28A" w:rsidR="007556DE" w:rsidRPr="007D2862" w:rsidRDefault="00A3222D" w:rsidP="00910499">
      <w:pPr>
        <w:pStyle w:val="Ttulo2"/>
        <w:numPr>
          <w:ilvl w:val="0"/>
          <w:numId w:val="0"/>
        </w:numPr>
        <w:tabs>
          <w:tab w:val="clear" w:pos="0"/>
        </w:tabs>
        <w:spacing w:before="0" w:after="0"/>
        <w:ind w:left="576" w:hanging="576"/>
        <w:jc w:val="both"/>
        <w:rPr>
          <w:rFonts w:ascii="Tahoma" w:hAnsi="Tahoma" w:cs="Tahoma"/>
          <w:i w:val="0"/>
          <w:sz w:val="20"/>
        </w:rPr>
      </w:pPr>
      <w:bookmarkStart w:id="50" w:name="_Toc462405410"/>
      <w:r>
        <w:rPr>
          <w:rFonts w:ascii="Tahoma" w:hAnsi="Tahoma" w:cs="Tahoma"/>
          <w:i w:val="0"/>
          <w:sz w:val="20"/>
        </w:rPr>
        <w:t>15</w:t>
      </w:r>
      <w:r w:rsidR="0039649D" w:rsidRPr="00F10057">
        <w:rPr>
          <w:rFonts w:ascii="Tahoma" w:hAnsi="Tahoma" w:cs="Tahoma"/>
          <w:i w:val="0"/>
          <w:sz w:val="20"/>
        </w:rPr>
        <w:t>.</w:t>
      </w:r>
      <w:r>
        <w:rPr>
          <w:rFonts w:ascii="Tahoma" w:hAnsi="Tahoma" w:cs="Tahoma"/>
          <w:i w:val="0"/>
          <w:sz w:val="20"/>
        </w:rPr>
        <w:t>2</w:t>
      </w:r>
      <w:r w:rsidR="00823DFC" w:rsidRPr="00F10057">
        <w:rPr>
          <w:rFonts w:ascii="Tahoma" w:hAnsi="Tahoma" w:cs="Tahoma"/>
          <w:i w:val="0"/>
          <w:sz w:val="20"/>
        </w:rPr>
        <w:t xml:space="preserve"> PENAS </w:t>
      </w:r>
      <w:r w:rsidR="00823DFC" w:rsidRPr="007D2862">
        <w:rPr>
          <w:rFonts w:ascii="Tahoma" w:hAnsi="Tahoma" w:cs="Tahoma"/>
          <w:i w:val="0"/>
          <w:sz w:val="20"/>
        </w:rPr>
        <w:t xml:space="preserve">CONVENCIONALES POR ATRASO EN LA PRESTACIÓN DE LOS </w:t>
      </w:r>
      <w:r w:rsidR="00095FE9" w:rsidRPr="007D2862">
        <w:rPr>
          <w:rFonts w:ascii="Tahoma" w:hAnsi="Tahoma" w:cs="Tahoma"/>
          <w:i w:val="0"/>
          <w:sz w:val="20"/>
        </w:rPr>
        <w:t>BIENES</w:t>
      </w:r>
      <w:r w:rsidR="00C65B8B" w:rsidRPr="007D2862">
        <w:rPr>
          <w:rFonts w:ascii="Tahoma" w:hAnsi="Tahoma" w:cs="Tahoma"/>
          <w:i w:val="0"/>
          <w:sz w:val="20"/>
        </w:rPr>
        <w:t xml:space="preserve"> Y SERVICIOS</w:t>
      </w:r>
      <w:r w:rsidR="00823DFC" w:rsidRPr="007D2862">
        <w:rPr>
          <w:rFonts w:ascii="Tahoma" w:hAnsi="Tahoma" w:cs="Tahoma"/>
          <w:i w:val="0"/>
          <w:sz w:val="20"/>
        </w:rPr>
        <w:t>.</w:t>
      </w:r>
      <w:bookmarkEnd w:id="50"/>
    </w:p>
    <w:p w14:paraId="6393BF89" w14:textId="77777777" w:rsidR="009C2E76" w:rsidRPr="009C2E76" w:rsidRDefault="009C2E76" w:rsidP="009C2E76">
      <w:pPr>
        <w:suppressAutoHyphens w:val="0"/>
        <w:jc w:val="both"/>
        <w:rPr>
          <w:rFonts w:ascii="Tahoma" w:hAnsi="Tahoma" w:cs="Tahoma"/>
          <w:bCs/>
          <w:iCs/>
          <w:sz w:val="20"/>
          <w:lang w:eastAsia="es-ES"/>
        </w:rPr>
      </w:pPr>
      <w:r w:rsidRPr="009C2E76">
        <w:rPr>
          <w:rFonts w:ascii="Tahoma" w:hAnsi="Tahoma" w:cs="Tahoma"/>
          <w:bCs/>
          <w:iCs/>
          <w:sz w:val="20"/>
          <w:lang w:eastAsia="es-ES"/>
        </w:rPr>
        <w:t>PENAS CONVENCIONALES.- De conformidad con lo establecido en el artículo 53 de la Ley de Adquisiciones, Arrendamientos y Servicios del Sector Público, la pena convencional aplicable a “EL PROVEEDOR”, por cada día de atraso a entera satisfacción del “IMSS” sobre el valor total de lo incumplido, sin incluir el Impuesto al Valor Agregado, en cada uno de los supuestos siguientes:</w:t>
      </w:r>
    </w:p>
    <w:p w14:paraId="3627C788" w14:textId="3BE756C4" w:rsidR="009C2E76" w:rsidRPr="009C2E76" w:rsidRDefault="009C2E76" w:rsidP="009C2E76">
      <w:pPr>
        <w:suppressAutoHyphens w:val="0"/>
        <w:jc w:val="both"/>
        <w:rPr>
          <w:rFonts w:ascii="Tahoma" w:hAnsi="Tahoma" w:cs="Tahoma"/>
          <w:bCs/>
          <w:iCs/>
          <w:sz w:val="20"/>
          <w:lang w:eastAsia="es-ES"/>
        </w:rPr>
      </w:pPr>
      <w:r w:rsidRPr="009C2E76">
        <w:rPr>
          <w:rFonts w:ascii="Tahoma" w:hAnsi="Tahoma" w:cs="Tahoma"/>
          <w:bCs/>
          <w:iCs/>
          <w:sz w:val="20"/>
          <w:lang w:eastAsia="es-ES"/>
        </w:rPr>
        <w:t xml:space="preserve">Cuando “EL PROVEEDOR” no </w:t>
      </w:r>
      <w:r w:rsidR="00393D6F">
        <w:rPr>
          <w:rFonts w:ascii="Tahoma" w:hAnsi="Tahoma" w:cs="Tahoma"/>
          <w:bCs/>
          <w:iCs/>
          <w:sz w:val="20"/>
          <w:lang w:eastAsia="es-ES"/>
        </w:rPr>
        <w:t>preste</w:t>
      </w:r>
      <w:r w:rsidRPr="009C2E76">
        <w:rPr>
          <w:rFonts w:ascii="Tahoma" w:hAnsi="Tahoma" w:cs="Tahoma"/>
          <w:bCs/>
          <w:iCs/>
          <w:sz w:val="20"/>
          <w:lang w:eastAsia="es-ES"/>
        </w:rPr>
        <w:t xml:space="preserve"> el servicio solicitado, en los plazos previstos. El administrador del contrato aplicará una pena convencional del  2.5 por ciento, por cada día de atraso, la aplicación de la pena convencional podrá ser hasta por un máximo de 4 días naturales.</w:t>
      </w:r>
    </w:p>
    <w:p w14:paraId="2F1E814D" w14:textId="77777777" w:rsidR="009C2E76" w:rsidRPr="009C2E76" w:rsidRDefault="009C2E76" w:rsidP="009C2E76">
      <w:pPr>
        <w:suppressAutoHyphens w:val="0"/>
        <w:jc w:val="both"/>
        <w:rPr>
          <w:rFonts w:ascii="Tahoma" w:hAnsi="Tahoma" w:cs="Tahoma"/>
          <w:bCs/>
          <w:iCs/>
          <w:sz w:val="20"/>
          <w:lang w:eastAsia="es-ES"/>
        </w:rPr>
      </w:pPr>
    </w:p>
    <w:p w14:paraId="40533918" w14:textId="77777777" w:rsidR="009C2E76" w:rsidRPr="009C2E76" w:rsidRDefault="009C2E76" w:rsidP="009C2E76">
      <w:pPr>
        <w:suppressAutoHyphens w:val="0"/>
        <w:jc w:val="both"/>
        <w:rPr>
          <w:rFonts w:ascii="Tahoma" w:hAnsi="Tahoma" w:cs="Tahoma"/>
          <w:bCs/>
          <w:iCs/>
          <w:sz w:val="20"/>
          <w:lang w:eastAsia="es-ES"/>
        </w:rPr>
      </w:pPr>
      <w:r w:rsidRPr="009C2E76">
        <w:rPr>
          <w:rFonts w:ascii="Tahoma" w:hAnsi="Tahoma" w:cs="Tahoma"/>
          <w:bCs/>
          <w:iCs/>
          <w:sz w:val="20"/>
          <w:lang w:eastAsia="es-ES"/>
        </w:rPr>
        <w:t>La suma de todas las penas convencionales aplicadas a “EL PROVEEDOR” no deberá exceder el importe de la garantía de cumplimiento del presente contrato.</w:t>
      </w:r>
    </w:p>
    <w:p w14:paraId="53C22A8E" w14:textId="77777777" w:rsidR="009C2E76" w:rsidRPr="009C2E76" w:rsidRDefault="009C2E76" w:rsidP="009C2E76">
      <w:pPr>
        <w:suppressAutoHyphens w:val="0"/>
        <w:jc w:val="both"/>
        <w:rPr>
          <w:rFonts w:ascii="Tahoma" w:hAnsi="Tahoma" w:cs="Tahoma"/>
          <w:bCs/>
          <w:iCs/>
          <w:sz w:val="20"/>
          <w:lang w:eastAsia="es-ES"/>
        </w:rPr>
      </w:pPr>
    </w:p>
    <w:p w14:paraId="5AE76572" w14:textId="65B77E28" w:rsidR="009C2E76" w:rsidRPr="009C2E76" w:rsidRDefault="009C2E76" w:rsidP="009C2E76">
      <w:pPr>
        <w:suppressAutoHyphens w:val="0"/>
        <w:jc w:val="both"/>
        <w:rPr>
          <w:rFonts w:ascii="Tahoma" w:hAnsi="Tahoma" w:cs="Tahoma"/>
          <w:bCs/>
          <w:iCs/>
          <w:sz w:val="20"/>
          <w:lang w:eastAsia="es-ES"/>
        </w:rPr>
      </w:pPr>
      <w:r w:rsidRPr="009C2E76">
        <w:rPr>
          <w:rFonts w:ascii="Tahoma" w:hAnsi="Tahoma" w:cs="Tahoma"/>
          <w:bCs/>
          <w:iCs/>
          <w:sz w:val="20"/>
          <w:lang w:eastAsia="es-ES"/>
        </w:rPr>
        <w:t xml:space="preserve">El administrador del presente contrato será el encargado de determinar, calcular y notificar a “EL PROVEEDOR” las penas convencionales, así como de vigilar el registro o captura y validar en el sistema PREI </w:t>
      </w:r>
      <w:proofErr w:type="spellStart"/>
      <w:r w:rsidRPr="009C2E76">
        <w:rPr>
          <w:rFonts w:ascii="Tahoma" w:hAnsi="Tahoma" w:cs="Tahoma"/>
          <w:bCs/>
          <w:iCs/>
          <w:sz w:val="20"/>
          <w:lang w:eastAsia="es-ES"/>
        </w:rPr>
        <w:t>Millenium</w:t>
      </w:r>
      <w:proofErr w:type="spellEnd"/>
      <w:r w:rsidRPr="009C2E76">
        <w:rPr>
          <w:rFonts w:ascii="Tahoma" w:hAnsi="Tahoma" w:cs="Tahoma"/>
          <w:bCs/>
          <w:iCs/>
          <w:sz w:val="20"/>
          <w:lang w:eastAsia="es-ES"/>
        </w:rPr>
        <w:t>,  la aplicación de las penas convencionales, objeto del presente instrumento jurídico, y comunicar los incumplimientos.</w:t>
      </w:r>
    </w:p>
    <w:p w14:paraId="7A2BBAC6" w14:textId="77777777" w:rsidR="009C2E76" w:rsidRPr="009C2E76" w:rsidRDefault="009C2E76" w:rsidP="009C2E76">
      <w:pPr>
        <w:suppressAutoHyphens w:val="0"/>
        <w:jc w:val="both"/>
        <w:rPr>
          <w:rFonts w:ascii="Tahoma" w:hAnsi="Tahoma" w:cs="Tahoma"/>
          <w:bCs/>
          <w:iCs/>
          <w:sz w:val="20"/>
          <w:lang w:eastAsia="es-ES"/>
        </w:rPr>
      </w:pPr>
      <w:r w:rsidRPr="009C2E76">
        <w:rPr>
          <w:rFonts w:ascii="Tahoma" w:hAnsi="Tahoma" w:cs="Tahoma"/>
          <w:bCs/>
          <w:iCs/>
          <w:sz w:val="20"/>
          <w:lang w:eastAsia="es-ES"/>
        </w:rPr>
        <w:t>“EL IMSS” descontará las cantidades que resulten de aplicar la pena convencional, sobre los pagos que deba cubrir “EL PROVEEDOR”. Por lo tanto “EL PROVEEDOR” autoriza a descontar las cantidades que resulten de aplicar las sanciones señaladas en los incisos del párrafo anterior, sobre los pagos que a éste deba cubrirle a “EL IMSS” durante el período en que incurra y/o se mantenga en incumplimiento con motivo del suministro de los bienes de inversión.</w:t>
      </w:r>
    </w:p>
    <w:p w14:paraId="7AA94180" w14:textId="77777777" w:rsidR="009C2E76" w:rsidRPr="009C2E76" w:rsidRDefault="009C2E76" w:rsidP="009C2E76">
      <w:pPr>
        <w:suppressAutoHyphens w:val="0"/>
        <w:jc w:val="both"/>
        <w:rPr>
          <w:rFonts w:ascii="Tahoma" w:hAnsi="Tahoma" w:cs="Tahoma"/>
          <w:bCs/>
          <w:iCs/>
          <w:sz w:val="20"/>
          <w:lang w:eastAsia="es-ES"/>
        </w:rPr>
      </w:pPr>
    </w:p>
    <w:p w14:paraId="6E357B84" w14:textId="585FAB6B" w:rsidR="00095FE9" w:rsidRPr="00F10057" w:rsidRDefault="009C2E76" w:rsidP="009C2E76">
      <w:pPr>
        <w:suppressAutoHyphens w:val="0"/>
        <w:jc w:val="both"/>
        <w:rPr>
          <w:rFonts w:ascii="Tahoma" w:hAnsi="Tahoma" w:cs="Tahoma"/>
          <w:bCs/>
          <w:iCs/>
          <w:sz w:val="20"/>
          <w:lang w:eastAsia="es-ES"/>
        </w:rPr>
      </w:pPr>
      <w:r w:rsidRPr="009C2E76">
        <w:rPr>
          <w:rFonts w:ascii="Tahoma" w:hAnsi="Tahoma" w:cs="Tahoma"/>
          <w:bCs/>
          <w:iCs/>
          <w:sz w:val="20"/>
          <w:lang w:eastAsia="es-ES"/>
        </w:rPr>
        <w:t>Para autorizar el pago de los bienes de inversión, previamente “EL PROVEEDOR” tiene que haber cubierto las penas convencionales aplicadas conforme a lo dispuesto en el contrato. El administrador del contrato será el responsable de verificar que se cumpla esta obligación, la aplicación de las penas convencionales, objeto del presente instrumento jurídico, y comunicar los incumplimientos.</w:t>
      </w:r>
    </w:p>
    <w:p w14:paraId="2270F4F4" w14:textId="77777777" w:rsidR="00095FE9" w:rsidRDefault="00095FE9" w:rsidP="00910499">
      <w:pPr>
        <w:ind w:right="74"/>
        <w:jc w:val="both"/>
        <w:rPr>
          <w:rFonts w:ascii="Tahoma" w:hAnsi="Tahoma" w:cs="Tahoma"/>
          <w:sz w:val="20"/>
          <w:lang w:eastAsia="es-ES"/>
        </w:rPr>
      </w:pPr>
    </w:p>
    <w:p w14:paraId="6D4F2420" w14:textId="77777777" w:rsidR="00F1796D" w:rsidRPr="00F10057" w:rsidRDefault="00F1796D" w:rsidP="00910499">
      <w:pPr>
        <w:ind w:right="74"/>
        <w:jc w:val="both"/>
        <w:rPr>
          <w:rFonts w:ascii="Tahoma" w:hAnsi="Tahoma" w:cs="Tahoma"/>
          <w:sz w:val="20"/>
        </w:rPr>
      </w:pPr>
      <w:r>
        <w:rPr>
          <w:rFonts w:ascii="Tahoma" w:hAnsi="Tahoma" w:cs="Tahoma"/>
          <w:sz w:val="20"/>
          <w:lang w:eastAsia="es-ES"/>
        </w:rPr>
        <w:t>El área usuaria será la responsable de informar al área contratante referente a cualquier causa de incumplimiento motivado en alguno de los puntos de este numeral.</w:t>
      </w:r>
    </w:p>
    <w:p w14:paraId="1029D651" w14:textId="77777777" w:rsidR="007902B4" w:rsidRPr="00F1796D" w:rsidRDefault="007902B4" w:rsidP="00910499">
      <w:pPr>
        <w:jc w:val="both"/>
        <w:rPr>
          <w:rFonts w:ascii="Tahoma" w:hAnsi="Tahoma" w:cs="Tahoma"/>
          <w:b/>
          <w:sz w:val="14"/>
        </w:rPr>
      </w:pPr>
      <w:bookmarkStart w:id="51" w:name="_Toc462405411"/>
    </w:p>
    <w:p w14:paraId="300F8A1D" w14:textId="77777777" w:rsidR="007556DE" w:rsidRPr="00F10057" w:rsidRDefault="0024554B" w:rsidP="00910499">
      <w:pPr>
        <w:pStyle w:val="Ttulo2"/>
        <w:numPr>
          <w:ilvl w:val="0"/>
          <w:numId w:val="0"/>
        </w:numPr>
        <w:tabs>
          <w:tab w:val="clear" w:pos="0"/>
        </w:tabs>
        <w:spacing w:before="0" w:after="0"/>
        <w:ind w:left="576" w:hanging="576"/>
        <w:jc w:val="both"/>
        <w:rPr>
          <w:rFonts w:ascii="Tahoma" w:hAnsi="Tahoma" w:cs="Tahoma"/>
          <w:i w:val="0"/>
          <w:sz w:val="20"/>
        </w:rPr>
      </w:pPr>
      <w:r w:rsidRPr="00F10057">
        <w:rPr>
          <w:rFonts w:ascii="Tahoma" w:hAnsi="Tahoma" w:cs="Tahoma"/>
          <w:i w:val="0"/>
          <w:sz w:val="20"/>
        </w:rPr>
        <w:t>15</w:t>
      </w:r>
      <w:r w:rsidR="0039649D" w:rsidRPr="00F10057">
        <w:rPr>
          <w:rFonts w:ascii="Tahoma" w:hAnsi="Tahoma" w:cs="Tahoma"/>
          <w:i w:val="0"/>
          <w:sz w:val="20"/>
        </w:rPr>
        <w:t>.</w:t>
      </w:r>
      <w:r w:rsidR="00F4698E">
        <w:rPr>
          <w:rFonts w:ascii="Tahoma" w:hAnsi="Tahoma" w:cs="Tahoma"/>
          <w:i w:val="0"/>
          <w:sz w:val="20"/>
        </w:rPr>
        <w:t>3</w:t>
      </w:r>
      <w:r w:rsidRPr="00F10057">
        <w:rPr>
          <w:rFonts w:ascii="Tahoma" w:hAnsi="Tahoma" w:cs="Tahoma"/>
          <w:i w:val="0"/>
          <w:sz w:val="20"/>
        </w:rPr>
        <w:tab/>
      </w:r>
      <w:r w:rsidR="00823DFC" w:rsidRPr="00F10057">
        <w:rPr>
          <w:rFonts w:ascii="Tahoma" w:hAnsi="Tahoma" w:cs="Tahoma"/>
          <w:i w:val="0"/>
          <w:sz w:val="20"/>
        </w:rPr>
        <w:t>CANCELACIÓN TOTAL O PARCIAL DE LAS PARTIDAS DEL CONTRATO.</w:t>
      </w:r>
      <w:bookmarkEnd w:id="51"/>
    </w:p>
    <w:p w14:paraId="5F324636" w14:textId="1A5D7722" w:rsidR="007556DE" w:rsidRPr="00F10057" w:rsidRDefault="007556DE" w:rsidP="00910499">
      <w:pPr>
        <w:jc w:val="both"/>
        <w:rPr>
          <w:rFonts w:ascii="Tahoma" w:hAnsi="Tahoma" w:cs="Tahoma"/>
          <w:sz w:val="20"/>
        </w:rPr>
      </w:pPr>
      <w:r w:rsidRPr="00F10057">
        <w:rPr>
          <w:rFonts w:ascii="Tahoma" w:hAnsi="Tahoma" w:cs="Tahoma"/>
          <w:sz w:val="20"/>
        </w:rPr>
        <w:t xml:space="preserve">El </w:t>
      </w:r>
      <w:r w:rsidRPr="00F4698E">
        <w:rPr>
          <w:rFonts w:ascii="Tahoma" w:hAnsi="Tahoma" w:cs="Tahoma"/>
          <w:sz w:val="20"/>
        </w:rPr>
        <w:t>Instituto</w:t>
      </w:r>
      <w:r w:rsidRPr="00F10057">
        <w:rPr>
          <w:rFonts w:ascii="Tahoma" w:hAnsi="Tahoma" w:cs="Tahoma"/>
          <w:sz w:val="20"/>
        </w:rPr>
        <w:t xml:space="preserve"> podrá deducir al pago de </w:t>
      </w:r>
      <w:r w:rsidR="00185601">
        <w:rPr>
          <w:rFonts w:ascii="Tahoma" w:hAnsi="Tahoma" w:cs="Tahoma"/>
          <w:sz w:val="20"/>
        </w:rPr>
        <w:t>se</w:t>
      </w:r>
      <w:r w:rsidRPr="00F10057">
        <w:rPr>
          <w:rFonts w:ascii="Tahoma" w:hAnsi="Tahoma" w:cs="Tahoma"/>
          <w:sz w:val="20"/>
        </w:rPr>
        <w:t>rvicios, por cualquier incumplimiento parcial o cumplimiento deficiente, respecto del servicio contratado o conceptos que integran el contrato, cuyo límite será del 10% (diez por ciento), del monto total o total máximo de este.</w:t>
      </w:r>
    </w:p>
    <w:p w14:paraId="26BC70FE" w14:textId="77777777" w:rsidR="007556DE" w:rsidRPr="00F10057" w:rsidRDefault="007556DE" w:rsidP="00910499">
      <w:pPr>
        <w:jc w:val="both"/>
        <w:rPr>
          <w:rFonts w:ascii="Tahoma" w:hAnsi="Tahoma" w:cs="Tahoma"/>
          <w:sz w:val="20"/>
        </w:rPr>
      </w:pPr>
      <w:r w:rsidRPr="00F10057">
        <w:rPr>
          <w:rFonts w:ascii="Tahoma" w:hAnsi="Tahoma" w:cs="Tahoma"/>
          <w:sz w:val="20"/>
        </w:rPr>
        <w:t>En estos casos aplicará en los términos del artículo 53 Bis de la Ley, lo siguiente:</w:t>
      </w:r>
    </w:p>
    <w:p w14:paraId="26477EEA" w14:textId="77777777" w:rsidR="007556DE" w:rsidRPr="00F10057" w:rsidRDefault="007556DE" w:rsidP="0049108E">
      <w:pPr>
        <w:numPr>
          <w:ilvl w:val="0"/>
          <w:numId w:val="12"/>
        </w:numPr>
        <w:jc w:val="both"/>
        <w:rPr>
          <w:rFonts w:ascii="Tahoma" w:hAnsi="Tahoma" w:cs="Tahoma"/>
          <w:sz w:val="20"/>
        </w:rPr>
      </w:pPr>
      <w:r w:rsidRPr="00F10057">
        <w:rPr>
          <w:rFonts w:ascii="Tahoma" w:hAnsi="Tahoma" w:cs="Tahoma"/>
          <w:sz w:val="20"/>
        </w:rPr>
        <w:t>La cancelación total o parcial de las partidas o conceptos no entregadas, o</w:t>
      </w:r>
    </w:p>
    <w:p w14:paraId="1FDCAB28" w14:textId="2748243D" w:rsidR="007556DE" w:rsidRDefault="007556DE" w:rsidP="0049108E">
      <w:pPr>
        <w:numPr>
          <w:ilvl w:val="0"/>
          <w:numId w:val="12"/>
        </w:numPr>
        <w:jc w:val="both"/>
        <w:rPr>
          <w:rFonts w:ascii="Tahoma" w:hAnsi="Tahoma" w:cs="Tahoma"/>
          <w:sz w:val="20"/>
        </w:rPr>
      </w:pPr>
      <w:r w:rsidRPr="00F10057">
        <w:rPr>
          <w:rFonts w:ascii="Tahoma" w:hAnsi="Tahoma" w:cs="Tahoma"/>
          <w:sz w:val="20"/>
        </w:rPr>
        <w:t>La rescisión del contrato</w:t>
      </w:r>
    </w:p>
    <w:p w14:paraId="15A30976" w14:textId="77777777" w:rsidR="00910499" w:rsidRPr="00F10057" w:rsidRDefault="00910499" w:rsidP="00910499">
      <w:pPr>
        <w:jc w:val="both"/>
        <w:rPr>
          <w:rFonts w:ascii="Tahoma" w:hAnsi="Tahoma" w:cs="Tahoma"/>
          <w:sz w:val="20"/>
        </w:rPr>
      </w:pPr>
    </w:p>
    <w:p w14:paraId="3AAB2C90" w14:textId="77777777" w:rsidR="007556DE" w:rsidRPr="00F10057" w:rsidRDefault="00F4698E" w:rsidP="00910499">
      <w:pPr>
        <w:pStyle w:val="Ttulo2"/>
        <w:numPr>
          <w:ilvl w:val="0"/>
          <w:numId w:val="0"/>
        </w:numPr>
        <w:tabs>
          <w:tab w:val="clear" w:pos="0"/>
        </w:tabs>
        <w:spacing w:before="0" w:after="0"/>
        <w:ind w:left="576" w:hanging="576"/>
        <w:jc w:val="both"/>
        <w:rPr>
          <w:rFonts w:ascii="Tahoma" w:hAnsi="Tahoma" w:cs="Tahoma"/>
          <w:i w:val="0"/>
          <w:sz w:val="20"/>
        </w:rPr>
      </w:pPr>
      <w:bookmarkStart w:id="52" w:name="_Toc462405412"/>
      <w:r w:rsidRPr="00F10057">
        <w:rPr>
          <w:rFonts w:ascii="Tahoma" w:hAnsi="Tahoma" w:cs="Tahoma"/>
          <w:i w:val="0"/>
          <w:sz w:val="20"/>
        </w:rPr>
        <w:t>15.</w:t>
      </w:r>
      <w:r>
        <w:rPr>
          <w:rFonts w:ascii="Tahoma" w:hAnsi="Tahoma" w:cs="Tahoma"/>
          <w:i w:val="0"/>
          <w:sz w:val="20"/>
        </w:rPr>
        <w:t>4</w:t>
      </w:r>
      <w:r w:rsidRPr="00F10057">
        <w:rPr>
          <w:rFonts w:ascii="Tahoma" w:hAnsi="Tahoma" w:cs="Tahoma"/>
          <w:i w:val="0"/>
          <w:sz w:val="20"/>
        </w:rPr>
        <w:tab/>
      </w:r>
      <w:r w:rsidRPr="00F10057">
        <w:rPr>
          <w:rFonts w:ascii="Tahoma" w:hAnsi="Tahoma" w:cs="Tahoma"/>
          <w:i w:val="0"/>
          <w:sz w:val="20"/>
        </w:rPr>
        <w:tab/>
        <w:t>RECISIÓN ADMINISTRATIVA</w:t>
      </w:r>
      <w:r>
        <w:rPr>
          <w:rFonts w:ascii="Tahoma" w:hAnsi="Tahoma" w:cs="Tahoma"/>
          <w:i w:val="0"/>
          <w:sz w:val="20"/>
        </w:rPr>
        <w:t xml:space="preserve"> DEL CONTRATO</w:t>
      </w:r>
      <w:r w:rsidR="007556DE" w:rsidRPr="00F10057">
        <w:rPr>
          <w:rFonts w:ascii="Tahoma" w:hAnsi="Tahoma" w:cs="Tahoma"/>
          <w:i w:val="0"/>
          <w:sz w:val="20"/>
        </w:rPr>
        <w:t>.</w:t>
      </w:r>
      <w:bookmarkEnd w:id="52"/>
    </w:p>
    <w:p w14:paraId="53D96881" w14:textId="5A015162" w:rsidR="007556DE" w:rsidRDefault="007556DE" w:rsidP="00910499">
      <w:pPr>
        <w:jc w:val="both"/>
        <w:rPr>
          <w:rFonts w:ascii="Tahoma" w:hAnsi="Tahoma" w:cs="Tahoma"/>
          <w:sz w:val="20"/>
        </w:rPr>
      </w:pPr>
      <w:r w:rsidRPr="00F10057">
        <w:rPr>
          <w:rFonts w:ascii="Tahoma" w:hAnsi="Tahoma" w:cs="Tahoma"/>
          <w:b/>
          <w:sz w:val="20"/>
        </w:rPr>
        <w:t xml:space="preserve"> </w:t>
      </w:r>
      <w:r w:rsidRPr="00185601">
        <w:rPr>
          <w:rFonts w:ascii="Tahoma" w:hAnsi="Tahoma" w:cs="Tahoma"/>
          <w:sz w:val="20"/>
        </w:rPr>
        <w:t>“EL INSTITUTO”</w:t>
      </w:r>
      <w:r w:rsidRPr="00F10057">
        <w:rPr>
          <w:rFonts w:ascii="Tahoma" w:hAnsi="Tahoma" w:cs="Tahoma"/>
          <w:sz w:val="20"/>
        </w:rPr>
        <w:t xml:space="preserve"> podrá rescindir administrativamente el contrato, cuando el proveedor incurra en incumplimiento de cualquiera de las obligaciones a su cargo, de conformidad con el procedimiento previsto en el Artículo 54 de la Ley de Adquisiciones, Arrendamientos y Servicios del Sector Público, en el supuesto de que se rescinda, no procederá el cobro de penas convencionales por atraso, ni la contabilización de las mismas al hacer efectiva la garantía de cumplimiento.</w:t>
      </w:r>
    </w:p>
    <w:p w14:paraId="7F9C1588" w14:textId="77777777" w:rsidR="00CB16F0" w:rsidRPr="00F10057" w:rsidRDefault="00CB16F0" w:rsidP="00910499">
      <w:pPr>
        <w:jc w:val="both"/>
        <w:rPr>
          <w:rFonts w:ascii="Tahoma" w:hAnsi="Tahoma" w:cs="Tahoma"/>
          <w:sz w:val="20"/>
        </w:rPr>
      </w:pPr>
    </w:p>
    <w:p w14:paraId="568AEEAF" w14:textId="21F3090E" w:rsidR="007556DE" w:rsidRDefault="007556DE" w:rsidP="00910499">
      <w:pPr>
        <w:jc w:val="both"/>
        <w:rPr>
          <w:rFonts w:ascii="Tahoma" w:hAnsi="Tahoma" w:cs="Tahoma"/>
          <w:sz w:val="20"/>
          <w:lang w:val="es-ES_tradnl"/>
        </w:rPr>
      </w:pPr>
      <w:r w:rsidRPr="00185601">
        <w:rPr>
          <w:rFonts w:ascii="Tahoma" w:hAnsi="Tahoma" w:cs="Tahoma"/>
          <w:sz w:val="20"/>
        </w:rPr>
        <w:t>“EL INSTITUTO”</w:t>
      </w:r>
      <w:r w:rsidRPr="00F10057">
        <w:rPr>
          <w:rFonts w:ascii="Tahoma" w:hAnsi="Tahoma" w:cs="Tahoma"/>
          <w:sz w:val="20"/>
          <w:lang w:val="es-ES_tradnl"/>
        </w:rPr>
        <w:t xml:space="preserve"> podrá a su juicio suspender el trámite del procedimiento de rescisión, cuando se hubiera iniciado un procedimiento de conciliación respecto del contrato materia de la rescisión.</w:t>
      </w:r>
    </w:p>
    <w:p w14:paraId="03AF214D" w14:textId="77777777" w:rsidR="00CB16F0" w:rsidRPr="00F10057" w:rsidRDefault="00CB16F0" w:rsidP="00910499">
      <w:pPr>
        <w:jc w:val="both"/>
        <w:rPr>
          <w:rFonts w:ascii="Tahoma" w:hAnsi="Tahoma" w:cs="Tahoma"/>
          <w:sz w:val="20"/>
        </w:rPr>
      </w:pPr>
    </w:p>
    <w:p w14:paraId="2AF396E7" w14:textId="77777777" w:rsidR="007556DE" w:rsidRPr="00F10057" w:rsidRDefault="007556DE" w:rsidP="00910499">
      <w:pPr>
        <w:jc w:val="both"/>
        <w:rPr>
          <w:rFonts w:ascii="Tahoma" w:hAnsi="Tahoma" w:cs="Tahoma"/>
          <w:sz w:val="20"/>
        </w:rPr>
      </w:pPr>
      <w:r w:rsidRPr="00F10057">
        <w:rPr>
          <w:rFonts w:ascii="Tahoma" w:hAnsi="Tahoma" w:cs="Tahoma"/>
          <w:sz w:val="20"/>
          <w:lang w:val="es-ES_tradnl"/>
        </w:rPr>
        <w:t xml:space="preserve">Concluido el procedimiento de rescisión correspondiente, </w:t>
      </w:r>
      <w:r w:rsidRPr="00185601">
        <w:rPr>
          <w:rFonts w:ascii="Tahoma" w:hAnsi="Tahoma" w:cs="Tahoma"/>
          <w:sz w:val="20"/>
        </w:rPr>
        <w:t>“EL INSTITUTO”</w:t>
      </w:r>
      <w:r w:rsidRPr="00F10057">
        <w:rPr>
          <w:rFonts w:ascii="Tahoma" w:hAnsi="Tahoma" w:cs="Tahoma"/>
          <w:sz w:val="20"/>
          <w:lang w:val="es-ES_tradnl"/>
        </w:rPr>
        <w:t xml:space="preserve"> procederá conforme a lo previsto en el Artículo 99 del Reglamento de la Ley de </w:t>
      </w:r>
      <w:r w:rsidRPr="00F10057">
        <w:rPr>
          <w:rFonts w:ascii="Tahoma" w:hAnsi="Tahoma" w:cs="Tahoma"/>
          <w:sz w:val="20"/>
        </w:rPr>
        <w:t>Adquisiciones, Arrendamientos y Servicios del Sector Público.</w:t>
      </w:r>
    </w:p>
    <w:p w14:paraId="5DF0E1E6" w14:textId="77777777" w:rsidR="0024554B" w:rsidRPr="00F10057" w:rsidRDefault="0024554B" w:rsidP="00910499">
      <w:pPr>
        <w:pStyle w:val="Ttulo2"/>
        <w:numPr>
          <w:ilvl w:val="0"/>
          <w:numId w:val="0"/>
        </w:numPr>
        <w:tabs>
          <w:tab w:val="clear" w:pos="0"/>
        </w:tabs>
        <w:spacing w:before="0" w:after="0"/>
        <w:ind w:left="576" w:hanging="576"/>
        <w:jc w:val="both"/>
        <w:rPr>
          <w:rFonts w:ascii="Tahoma" w:hAnsi="Tahoma" w:cs="Tahoma"/>
          <w:i w:val="0"/>
          <w:sz w:val="20"/>
        </w:rPr>
      </w:pPr>
      <w:bookmarkStart w:id="53" w:name="_Toc462405413"/>
    </w:p>
    <w:p w14:paraId="7D17276B" w14:textId="77777777" w:rsidR="007556DE" w:rsidRPr="00F10057" w:rsidRDefault="007556DE" w:rsidP="00910499">
      <w:pPr>
        <w:pStyle w:val="Ttulo2"/>
        <w:numPr>
          <w:ilvl w:val="0"/>
          <w:numId w:val="0"/>
        </w:numPr>
        <w:tabs>
          <w:tab w:val="clear" w:pos="0"/>
        </w:tabs>
        <w:spacing w:before="0" w:after="0"/>
        <w:ind w:left="576" w:hanging="576"/>
        <w:jc w:val="both"/>
        <w:rPr>
          <w:rFonts w:ascii="Tahoma" w:hAnsi="Tahoma" w:cs="Tahoma"/>
          <w:i w:val="0"/>
          <w:sz w:val="20"/>
        </w:rPr>
      </w:pPr>
      <w:r w:rsidRPr="00F10057">
        <w:rPr>
          <w:rFonts w:ascii="Tahoma" w:hAnsi="Tahoma" w:cs="Tahoma"/>
          <w:i w:val="0"/>
          <w:sz w:val="20"/>
        </w:rPr>
        <w:t>1</w:t>
      </w:r>
      <w:r w:rsidR="00823DFC" w:rsidRPr="00F10057">
        <w:rPr>
          <w:rFonts w:ascii="Tahoma" w:hAnsi="Tahoma" w:cs="Tahoma"/>
          <w:i w:val="0"/>
          <w:sz w:val="20"/>
        </w:rPr>
        <w:t>5.</w:t>
      </w:r>
      <w:r w:rsidR="00185601">
        <w:rPr>
          <w:rFonts w:ascii="Tahoma" w:hAnsi="Tahoma" w:cs="Tahoma"/>
          <w:i w:val="0"/>
          <w:sz w:val="20"/>
        </w:rPr>
        <w:t>5</w:t>
      </w:r>
      <w:r w:rsidRPr="00F10057">
        <w:rPr>
          <w:rFonts w:ascii="Tahoma" w:hAnsi="Tahoma" w:cs="Tahoma"/>
          <w:i w:val="0"/>
          <w:sz w:val="20"/>
        </w:rPr>
        <w:tab/>
      </w:r>
      <w:r w:rsidRPr="00F10057">
        <w:rPr>
          <w:rFonts w:ascii="Tahoma" w:hAnsi="Tahoma" w:cs="Tahoma"/>
          <w:i w:val="0"/>
          <w:sz w:val="20"/>
        </w:rPr>
        <w:tab/>
      </w:r>
      <w:r w:rsidR="00185601" w:rsidRPr="00F10057">
        <w:rPr>
          <w:rFonts w:ascii="Tahoma" w:hAnsi="Tahoma" w:cs="Tahoma"/>
          <w:i w:val="0"/>
          <w:sz w:val="20"/>
        </w:rPr>
        <w:t>CAUSAS DE RESCISIÓN ADMINISTRATIVA DEL CONTRATO.</w:t>
      </w:r>
      <w:bookmarkEnd w:id="53"/>
    </w:p>
    <w:p w14:paraId="7C501F2A" w14:textId="77777777" w:rsidR="007556DE" w:rsidRPr="00F10057" w:rsidRDefault="007556DE" w:rsidP="00910499">
      <w:pPr>
        <w:jc w:val="both"/>
        <w:rPr>
          <w:rFonts w:ascii="Tahoma" w:hAnsi="Tahoma" w:cs="Tahoma"/>
          <w:b/>
          <w:sz w:val="20"/>
        </w:rPr>
      </w:pPr>
      <w:r w:rsidRPr="00F10057">
        <w:rPr>
          <w:rFonts w:ascii="Tahoma" w:hAnsi="Tahoma" w:cs="Tahoma"/>
          <w:b/>
          <w:sz w:val="20"/>
        </w:rPr>
        <w:t xml:space="preserve">“EL INSTITUTO” </w:t>
      </w:r>
      <w:r w:rsidRPr="00F10057">
        <w:rPr>
          <w:rFonts w:ascii="Tahoma" w:hAnsi="Tahoma" w:cs="Tahoma"/>
          <w:sz w:val="20"/>
        </w:rPr>
        <w:t>podrá rescindir administrativamente este contrato sin más responsabilidad para el mismo y sin necesidad de resolución judicial, cuando</w:t>
      </w:r>
      <w:r w:rsidRPr="00F10057">
        <w:rPr>
          <w:rFonts w:ascii="Tahoma" w:hAnsi="Tahoma" w:cs="Tahoma"/>
          <w:b/>
          <w:sz w:val="20"/>
        </w:rPr>
        <w:t xml:space="preserve"> “EL PROVEEDOR” </w:t>
      </w:r>
      <w:r w:rsidRPr="00F10057">
        <w:rPr>
          <w:rFonts w:ascii="Tahoma" w:hAnsi="Tahoma" w:cs="Tahoma"/>
          <w:sz w:val="20"/>
        </w:rPr>
        <w:t>incurra en cualquiera de las causales que de manera enunciativa más no limitativa se señalan a continuación:</w:t>
      </w:r>
    </w:p>
    <w:p w14:paraId="28C892A8" w14:textId="77777777" w:rsidR="007556DE" w:rsidRPr="00F10057" w:rsidRDefault="007556DE" w:rsidP="0049108E">
      <w:pPr>
        <w:pStyle w:val="Prrafodelista"/>
        <w:widowControl w:val="0"/>
        <w:numPr>
          <w:ilvl w:val="0"/>
          <w:numId w:val="15"/>
        </w:numPr>
        <w:ind w:left="426"/>
        <w:contextualSpacing w:val="0"/>
        <w:jc w:val="both"/>
        <w:rPr>
          <w:rFonts w:ascii="Tahoma" w:hAnsi="Tahoma" w:cs="Tahoma"/>
          <w:sz w:val="20"/>
        </w:rPr>
      </w:pPr>
      <w:r w:rsidRPr="00F10057">
        <w:rPr>
          <w:rFonts w:ascii="Tahoma" w:hAnsi="Tahoma" w:cs="Tahoma"/>
          <w:sz w:val="20"/>
        </w:rPr>
        <w:t>Cuando no entregue la garantía de cumplimiento del contrato, dentro del término de 10 (diez) días naturales posteriores a la firma del mismo.</w:t>
      </w:r>
    </w:p>
    <w:p w14:paraId="31AF0F5F" w14:textId="77777777" w:rsidR="007556DE" w:rsidRPr="00F10057" w:rsidRDefault="007556DE" w:rsidP="0049108E">
      <w:pPr>
        <w:pStyle w:val="Prrafodelista"/>
        <w:widowControl w:val="0"/>
        <w:numPr>
          <w:ilvl w:val="0"/>
          <w:numId w:val="15"/>
        </w:numPr>
        <w:ind w:left="426"/>
        <w:contextualSpacing w:val="0"/>
        <w:jc w:val="both"/>
        <w:rPr>
          <w:rFonts w:ascii="Tahoma" w:hAnsi="Tahoma" w:cs="Tahoma"/>
          <w:sz w:val="20"/>
        </w:rPr>
      </w:pPr>
      <w:r w:rsidRPr="00F10057">
        <w:rPr>
          <w:rFonts w:ascii="Tahoma" w:hAnsi="Tahoma" w:cs="Tahoma"/>
          <w:sz w:val="20"/>
        </w:rPr>
        <w:t>Cuando incurra en falta de veracidad total o parcial respecto a la información proporcionada para la celebración del contrato.</w:t>
      </w:r>
    </w:p>
    <w:p w14:paraId="23ED8F46" w14:textId="77777777" w:rsidR="007556DE" w:rsidRPr="00F10057" w:rsidRDefault="007556DE" w:rsidP="0049108E">
      <w:pPr>
        <w:pStyle w:val="Prrafodelista"/>
        <w:widowControl w:val="0"/>
        <w:numPr>
          <w:ilvl w:val="0"/>
          <w:numId w:val="15"/>
        </w:numPr>
        <w:ind w:left="426"/>
        <w:contextualSpacing w:val="0"/>
        <w:jc w:val="both"/>
        <w:rPr>
          <w:rFonts w:ascii="Tahoma" w:hAnsi="Tahoma" w:cs="Tahoma"/>
          <w:sz w:val="20"/>
        </w:rPr>
      </w:pPr>
      <w:r w:rsidRPr="00F10057">
        <w:rPr>
          <w:rFonts w:ascii="Tahoma" w:hAnsi="Tahoma" w:cs="Tahoma"/>
          <w:sz w:val="20"/>
        </w:rPr>
        <w:t>Cuando se incumpla, total o parcialmente, con cualesquiera de las obligaciones establecidas en el contrato y sus anexos.</w:t>
      </w:r>
    </w:p>
    <w:p w14:paraId="6B9E2926" w14:textId="49354B0D" w:rsidR="007556DE" w:rsidRPr="00F10057" w:rsidRDefault="007556DE" w:rsidP="0049108E">
      <w:pPr>
        <w:pStyle w:val="Prrafodelista"/>
        <w:widowControl w:val="0"/>
        <w:numPr>
          <w:ilvl w:val="0"/>
          <w:numId w:val="15"/>
        </w:numPr>
        <w:ind w:left="426"/>
        <w:contextualSpacing w:val="0"/>
        <w:jc w:val="both"/>
        <w:rPr>
          <w:rFonts w:ascii="Tahoma" w:hAnsi="Tahoma" w:cs="Tahoma"/>
          <w:sz w:val="20"/>
        </w:rPr>
      </w:pPr>
      <w:r w:rsidRPr="00F10057">
        <w:rPr>
          <w:rFonts w:ascii="Tahoma" w:hAnsi="Tahoma" w:cs="Tahoma"/>
          <w:sz w:val="20"/>
        </w:rPr>
        <w:t xml:space="preserve">Cuando se compruebe que </w:t>
      </w:r>
      <w:r w:rsidRPr="00F10057">
        <w:rPr>
          <w:rFonts w:ascii="Tahoma" w:hAnsi="Tahoma" w:cs="Tahoma"/>
          <w:b/>
          <w:sz w:val="20"/>
        </w:rPr>
        <w:t>“EL</w:t>
      </w:r>
      <w:r w:rsidR="004C75E2">
        <w:rPr>
          <w:rFonts w:ascii="Tahoma" w:hAnsi="Tahoma" w:cs="Tahoma"/>
          <w:b/>
          <w:sz w:val="20"/>
        </w:rPr>
        <w:t xml:space="preserve"> </w:t>
      </w:r>
      <w:r w:rsidRPr="00F10057">
        <w:rPr>
          <w:rFonts w:ascii="Tahoma" w:hAnsi="Tahoma" w:cs="Tahoma"/>
          <w:b/>
          <w:sz w:val="20"/>
        </w:rPr>
        <w:t>PROVEEDOR”</w:t>
      </w:r>
      <w:r w:rsidRPr="00F10057">
        <w:rPr>
          <w:rFonts w:ascii="Tahoma" w:hAnsi="Tahoma" w:cs="Tahoma"/>
          <w:sz w:val="20"/>
        </w:rPr>
        <w:t xml:space="preserve"> haya prestado el servicio con alcances o características distintas a las pactadas en el presente instrumento jurídico.</w:t>
      </w:r>
    </w:p>
    <w:p w14:paraId="2D9D83E7" w14:textId="67AE5FC1" w:rsidR="007556DE" w:rsidRPr="00F10057" w:rsidRDefault="007556DE" w:rsidP="0049108E">
      <w:pPr>
        <w:pStyle w:val="Prrafodelista"/>
        <w:widowControl w:val="0"/>
        <w:numPr>
          <w:ilvl w:val="0"/>
          <w:numId w:val="15"/>
        </w:numPr>
        <w:ind w:left="426"/>
        <w:contextualSpacing w:val="0"/>
        <w:jc w:val="both"/>
        <w:rPr>
          <w:rFonts w:ascii="Tahoma" w:hAnsi="Tahoma" w:cs="Tahoma"/>
          <w:sz w:val="20"/>
        </w:rPr>
      </w:pPr>
      <w:r w:rsidRPr="00F10057">
        <w:rPr>
          <w:rFonts w:ascii="Tahoma" w:hAnsi="Tahoma" w:cs="Tahoma"/>
          <w:sz w:val="20"/>
        </w:rPr>
        <w:lastRenderedPageBreak/>
        <w:t xml:space="preserve">Cuando se transmitan total o parcialmente, bajo cualquier título, los derechos y obligaciones pactadas en el presente instrumento jurídico, con excepción de los derechos de cobro, previa autorización de </w:t>
      </w:r>
      <w:r w:rsidRPr="00F10057">
        <w:rPr>
          <w:rFonts w:ascii="Tahoma" w:hAnsi="Tahoma" w:cs="Tahoma"/>
          <w:b/>
          <w:sz w:val="20"/>
        </w:rPr>
        <w:t>“EL</w:t>
      </w:r>
      <w:r w:rsidR="004C75E2">
        <w:rPr>
          <w:rFonts w:ascii="Tahoma" w:hAnsi="Tahoma" w:cs="Tahoma"/>
          <w:b/>
          <w:sz w:val="20"/>
        </w:rPr>
        <w:t xml:space="preserve"> </w:t>
      </w:r>
      <w:r w:rsidRPr="00F10057">
        <w:rPr>
          <w:rFonts w:ascii="Tahoma" w:hAnsi="Tahoma" w:cs="Tahoma"/>
          <w:b/>
          <w:sz w:val="20"/>
        </w:rPr>
        <w:t>INSTITUTO”</w:t>
      </w:r>
      <w:r w:rsidRPr="00F10057">
        <w:rPr>
          <w:rFonts w:ascii="Tahoma" w:hAnsi="Tahoma" w:cs="Tahoma"/>
          <w:sz w:val="20"/>
        </w:rPr>
        <w:t>.</w:t>
      </w:r>
    </w:p>
    <w:p w14:paraId="0ED9FA61" w14:textId="32F21B71" w:rsidR="007556DE" w:rsidRPr="00F10057" w:rsidRDefault="007556DE" w:rsidP="0049108E">
      <w:pPr>
        <w:pStyle w:val="Prrafodelista"/>
        <w:widowControl w:val="0"/>
        <w:numPr>
          <w:ilvl w:val="0"/>
          <w:numId w:val="15"/>
        </w:numPr>
        <w:ind w:left="426"/>
        <w:contextualSpacing w:val="0"/>
        <w:jc w:val="both"/>
        <w:rPr>
          <w:rFonts w:ascii="Tahoma" w:hAnsi="Tahoma" w:cs="Tahoma"/>
          <w:sz w:val="20"/>
        </w:rPr>
      </w:pPr>
      <w:r w:rsidRPr="00F10057">
        <w:rPr>
          <w:rFonts w:ascii="Tahoma" w:hAnsi="Tahoma" w:cs="Tahoma"/>
          <w:sz w:val="20"/>
        </w:rPr>
        <w:t xml:space="preserve">Si la autoridad competente declara el concurso mercantil o cualquier situación análoga o equivalente que afecte el patrimonio de </w:t>
      </w:r>
      <w:r w:rsidRPr="00F10057">
        <w:rPr>
          <w:rFonts w:ascii="Tahoma" w:hAnsi="Tahoma" w:cs="Tahoma"/>
          <w:b/>
          <w:sz w:val="20"/>
        </w:rPr>
        <w:t>“EL</w:t>
      </w:r>
      <w:r w:rsidR="004C75E2">
        <w:rPr>
          <w:rFonts w:ascii="Tahoma" w:hAnsi="Tahoma" w:cs="Tahoma"/>
          <w:b/>
          <w:sz w:val="20"/>
        </w:rPr>
        <w:t xml:space="preserve"> </w:t>
      </w:r>
      <w:r w:rsidRPr="00F10057">
        <w:rPr>
          <w:rFonts w:ascii="Tahoma" w:hAnsi="Tahoma" w:cs="Tahoma"/>
          <w:b/>
          <w:sz w:val="20"/>
        </w:rPr>
        <w:t>PROVEEDOR”</w:t>
      </w:r>
    </w:p>
    <w:p w14:paraId="5B671D53" w14:textId="20658E28" w:rsidR="007556DE" w:rsidRPr="00F10057" w:rsidRDefault="007556DE" w:rsidP="0049108E">
      <w:pPr>
        <w:pStyle w:val="Prrafodelista"/>
        <w:widowControl w:val="0"/>
        <w:numPr>
          <w:ilvl w:val="0"/>
          <w:numId w:val="15"/>
        </w:numPr>
        <w:ind w:left="426"/>
        <w:contextualSpacing w:val="0"/>
        <w:jc w:val="both"/>
        <w:rPr>
          <w:rFonts w:ascii="Tahoma" w:hAnsi="Tahoma" w:cs="Tahoma"/>
          <w:sz w:val="20"/>
        </w:rPr>
      </w:pPr>
      <w:r w:rsidRPr="00F10057">
        <w:rPr>
          <w:rFonts w:ascii="Tahoma" w:hAnsi="Tahoma" w:cs="Tahoma"/>
          <w:sz w:val="20"/>
        </w:rPr>
        <w:t xml:space="preserve">Si transcurrido el tiempo señalado para el inicio de los </w:t>
      </w:r>
      <w:r w:rsidR="003733E7">
        <w:rPr>
          <w:rFonts w:ascii="Tahoma" w:hAnsi="Tahoma" w:cs="Tahoma"/>
          <w:sz w:val="20"/>
        </w:rPr>
        <w:t>bienes</w:t>
      </w:r>
      <w:r w:rsidRPr="00F10057">
        <w:rPr>
          <w:rFonts w:ascii="Tahoma" w:hAnsi="Tahoma" w:cs="Tahoma"/>
          <w:sz w:val="20"/>
        </w:rPr>
        <w:t>, no se hubiere efectuado</w:t>
      </w:r>
    </w:p>
    <w:p w14:paraId="1DDCDAF0" w14:textId="6443E7E9" w:rsidR="007556DE" w:rsidRPr="00F10057" w:rsidRDefault="007556DE" w:rsidP="0049108E">
      <w:pPr>
        <w:pStyle w:val="Prrafodelista"/>
        <w:widowControl w:val="0"/>
        <w:numPr>
          <w:ilvl w:val="0"/>
          <w:numId w:val="15"/>
        </w:numPr>
        <w:ind w:left="426"/>
        <w:contextualSpacing w:val="0"/>
        <w:jc w:val="both"/>
        <w:rPr>
          <w:rFonts w:ascii="Tahoma" w:hAnsi="Tahoma" w:cs="Tahoma"/>
          <w:sz w:val="20"/>
        </w:rPr>
      </w:pPr>
      <w:r w:rsidRPr="00F10057">
        <w:rPr>
          <w:rFonts w:ascii="Tahoma" w:hAnsi="Tahoma" w:cs="Tahoma"/>
          <w:sz w:val="20"/>
        </w:rPr>
        <w:t xml:space="preserve">En caso de que el proveedor no corrija los </w:t>
      </w:r>
      <w:r w:rsidR="003733E7">
        <w:rPr>
          <w:rFonts w:ascii="Tahoma" w:hAnsi="Tahoma" w:cs="Tahoma"/>
          <w:sz w:val="20"/>
        </w:rPr>
        <w:t>bienes</w:t>
      </w:r>
      <w:r w:rsidRPr="00F10057">
        <w:rPr>
          <w:rFonts w:ascii="Tahoma" w:hAnsi="Tahoma" w:cs="Tahoma"/>
          <w:sz w:val="20"/>
        </w:rPr>
        <w:t xml:space="preserve"> reclamados por problemas de calidad, conforme a las condiciones establecidas.</w:t>
      </w:r>
    </w:p>
    <w:p w14:paraId="3CC7DE3D" w14:textId="77777777" w:rsidR="007556DE" w:rsidRPr="00F10057" w:rsidRDefault="007556DE" w:rsidP="0049108E">
      <w:pPr>
        <w:pStyle w:val="Prrafodelista"/>
        <w:widowControl w:val="0"/>
        <w:numPr>
          <w:ilvl w:val="0"/>
          <w:numId w:val="15"/>
        </w:numPr>
        <w:ind w:left="426"/>
        <w:contextualSpacing w:val="0"/>
        <w:jc w:val="both"/>
        <w:rPr>
          <w:rFonts w:ascii="Tahoma" w:hAnsi="Tahoma" w:cs="Tahoma"/>
          <w:sz w:val="20"/>
        </w:rPr>
      </w:pPr>
      <w:r w:rsidRPr="00F10057">
        <w:rPr>
          <w:rFonts w:ascii="Tahoma" w:hAnsi="Tahoma" w:cs="Tahoma"/>
          <w:sz w:val="20"/>
        </w:rPr>
        <w:t>Cuando incurra en cualquier violación a las disposiciones de la Ley, al Reglamento o cualquier otro ordenamiento en la metería</w:t>
      </w:r>
    </w:p>
    <w:p w14:paraId="5AA594B6" w14:textId="77777777" w:rsidR="00AE6520" w:rsidRPr="003C2902" w:rsidRDefault="00AE6520" w:rsidP="00910499">
      <w:pPr>
        <w:pStyle w:val="Ttulo2"/>
        <w:numPr>
          <w:ilvl w:val="0"/>
          <w:numId w:val="0"/>
        </w:numPr>
        <w:tabs>
          <w:tab w:val="clear" w:pos="0"/>
        </w:tabs>
        <w:spacing w:before="0" w:after="0"/>
        <w:ind w:left="576" w:hanging="576"/>
        <w:jc w:val="both"/>
        <w:rPr>
          <w:rFonts w:ascii="Tahoma" w:hAnsi="Tahoma" w:cs="Tahoma"/>
          <w:i w:val="0"/>
          <w:sz w:val="10"/>
        </w:rPr>
      </w:pPr>
      <w:bookmarkStart w:id="54" w:name="_Toc462405414"/>
    </w:p>
    <w:p w14:paraId="1D47000F" w14:textId="77777777" w:rsidR="007556DE" w:rsidRPr="00F10057" w:rsidRDefault="007556DE" w:rsidP="00910499">
      <w:pPr>
        <w:pStyle w:val="Ttulo2"/>
        <w:numPr>
          <w:ilvl w:val="0"/>
          <w:numId w:val="0"/>
        </w:numPr>
        <w:tabs>
          <w:tab w:val="clear" w:pos="0"/>
        </w:tabs>
        <w:spacing w:before="0" w:after="0"/>
        <w:ind w:left="576" w:hanging="576"/>
        <w:jc w:val="both"/>
        <w:rPr>
          <w:rFonts w:ascii="Tahoma" w:hAnsi="Tahoma" w:cs="Tahoma"/>
          <w:sz w:val="20"/>
        </w:rPr>
      </w:pPr>
      <w:r w:rsidRPr="00F10057">
        <w:rPr>
          <w:rFonts w:ascii="Tahoma" w:hAnsi="Tahoma" w:cs="Tahoma"/>
          <w:i w:val="0"/>
          <w:sz w:val="20"/>
        </w:rPr>
        <w:t>1</w:t>
      </w:r>
      <w:r w:rsidR="00823DFC" w:rsidRPr="00F10057">
        <w:rPr>
          <w:rFonts w:ascii="Tahoma" w:hAnsi="Tahoma" w:cs="Tahoma"/>
          <w:i w:val="0"/>
          <w:sz w:val="20"/>
        </w:rPr>
        <w:t>5.</w:t>
      </w:r>
      <w:r w:rsidR="00185601">
        <w:rPr>
          <w:rFonts w:ascii="Tahoma" w:hAnsi="Tahoma" w:cs="Tahoma"/>
          <w:i w:val="0"/>
          <w:sz w:val="20"/>
        </w:rPr>
        <w:t>6</w:t>
      </w:r>
      <w:r w:rsidRPr="00F10057">
        <w:rPr>
          <w:rFonts w:ascii="Tahoma" w:hAnsi="Tahoma" w:cs="Tahoma"/>
          <w:i w:val="0"/>
          <w:sz w:val="20"/>
        </w:rPr>
        <w:tab/>
      </w:r>
      <w:r w:rsidRPr="00F10057">
        <w:rPr>
          <w:rFonts w:ascii="Tahoma" w:hAnsi="Tahoma" w:cs="Tahoma"/>
          <w:i w:val="0"/>
          <w:sz w:val="20"/>
        </w:rPr>
        <w:tab/>
      </w:r>
      <w:r w:rsidR="00185601" w:rsidRPr="00F10057">
        <w:rPr>
          <w:rFonts w:ascii="Tahoma" w:hAnsi="Tahoma" w:cs="Tahoma"/>
          <w:i w:val="0"/>
          <w:sz w:val="20"/>
        </w:rPr>
        <w:t>PROCEDIMIENTO DE RESCISIÓN</w:t>
      </w:r>
      <w:r w:rsidRPr="00F10057">
        <w:rPr>
          <w:rFonts w:ascii="Tahoma" w:hAnsi="Tahoma" w:cs="Tahoma"/>
          <w:sz w:val="20"/>
        </w:rPr>
        <w:t>.</w:t>
      </w:r>
      <w:bookmarkEnd w:id="54"/>
      <w:r w:rsidRPr="00F10057">
        <w:rPr>
          <w:rFonts w:ascii="Tahoma" w:hAnsi="Tahoma" w:cs="Tahoma"/>
          <w:sz w:val="20"/>
        </w:rPr>
        <w:tab/>
      </w:r>
    </w:p>
    <w:p w14:paraId="47D9EF2E" w14:textId="77777777" w:rsidR="007556DE" w:rsidRPr="00F10057" w:rsidRDefault="007556DE" w:rsidP="00910499">
      <w:pPr>
        <w:jc w:val="both"/>
        <w:rPr>
          <w:rFonts w:ascii="Tahoma" w:hAnsi="Tahoma" w:cs="Tahoma"/>
          <w:b/>
          <w:sz w:val="20"/>
        </w:rPr>
      </w:pPr>
      <w:r w:rsidRPr="00F10057">
        <w:rPr>
          <w:rFonts w:ascii="Tahoma" w:hAnsi="Tahoma" w:cs="Tahoma"/>
          <w:sz w:val="20"/>
        </w:rPr>
        <w:t>Para el caso de rescisión administrativa las partes convienen en someterse al siguiente procedimiento:</w:t>
      </w:r>
    </w:p>
    <w:p w14:paraId="0EB9863D" w14:textId="1A502395" w:rsidR="007556DE" w:rsidRPr="00F10057" w:rsidRDefault="007556DE" w:rsidP="00910499">
      <w:pPr>
        <w:numPr>
          <w:ilvl w:val="0"/>
          <w:numId w:val="2"/>
        </w:numPr>
        <w:tabs>
          <w:tab w:val="clear" w:pos="850"/>
          <w:tab w:val="num" w:pos="420"/>
        </w:tabs>
        <w:ind w:left="420"/>
        <w:jc w:val="both"/>
        <w:rPr>
          <w:rFonts w:ascii="Tahoma" w:hAnsi="Tahoma" w:cs="Tahoma"/>
          <w:b/>
          <w:sz w:val="20"/>
        </w:rPr>
      </w:pPr>
      <w:r w:rsidRPr="00F10057">
        <w:rPr>
          <w:rFonts w:ascii="Tahoma" w:hAnsi="Tahoma" w:cs="Tahoma"/>
          <w:sz w:val="20"/>
        </w:rPr>
        <w:t xml:space="preserve">Si </w:t>
      </w:r>
      <w:r w:rsidRPr="00F10057">
        <w:rPr>
          <w:rFonts w:ascii="Tahoma" w:hAnsi="Tahoma" w:cs="Tahoma"/>
          <w:b/>
          <w:sz w:val="20"/>
        </w:rPr>
        <w:t>“EL</w:t>
      </w:r>
      <w:r w:rsidR="004C75E2">
        <w:rPr>
          <w:rFonts w:ascii="Tahoma" w:hAnsi="Tahoma" w:cs="Tahoma"/>
          <w:b/>
          <w:sz w:val="20"/>
        </w:rPr>
        <w:t xml:space="preserve"> </w:t>
      </w:r>
      <w:r w:rsidRPr="00F10057">
        <w:rPr>
          <w:rFonts w:ascii="Tahoma" w:hAnsi="Tahoma" w:cs="Tahoma"/>
          <w:b/>
          <w:sz w:val="20"/>
        </w:rPr>
        <w:t>INSTITUTO”</w:t>
      </w:r>
      <w:r w:rsidRPr="00F10057">
        <w:rPr>
          <w:rFonts w:ascii="Tahoma" w:hAnsi="Tahoma" w:cs="Tahoma"/>
          <w:sz w:val="20"/>
        </w:rPr>
        <w:t xml:space="preserve"> considera que </w:t>
      </w:r>
      <w:r w:rsidRPr="00F10057">
        <w:rPr>
          <w:rFonts w:ascii="Tahoma" w:hAnsi="Tahoma" w:cs="Tahoma"/>
          <w:b/>
          <w:sz w:val="20"/>
        </w:rPr>
        <w:t>“EL</w:t>
      </w:r>
      <w:r w:rsidR="004C75E2">
        <w:rPr>
          <w:rFonts w:ascii="Tahoma" w:hAnsi="Tahoma" w:cs="Tahoma"/>
          <w:b/>
          <w:sz w:val="20"/>
        </w:rPr>
        <w:t xml:space="preserve"> </w:t>
      </w:r>
      <w:r w:rsidRPr="00F10057">
        <w:rPr>
          <w:rFonts w:ascii="Tahoma" w:hAnsi="Tahoma" w:cs="Tahoma"/>
          <w:b/>
          <w:sz w:val="20"/>
        </w:rPr>
        <w:t>PROVEEDOR”</w:t>
      </w:r>
      <w:r w:rsidRPr="00F10057">
        <w:rPr>
          <w:rFonts w:ascii="Tahoma" w:hAnsi="Tahoma" w:cs="Tahoma"/>
          <w:sz w:val="20"/>
        </w:rPr>
        <w:t xml:space="preserve"> ha incurrido en alguna de las causales de rescisión que se consignan en la Cláusula que antecede, lo hará saber a </w:t>
      </w:r>
      <w:r w:rsidRPr="00F10057">
        <w:rPr>
          <w:rFonts w:ascii="Tahoma" w:hAnsi="Tahoma" w:cs="Tahoma"/>
          <w:b/>
          <w:sz w:val="20"/>
        </w:rPr>
        <w:t>“EL</w:t>
      </w:r>
      <w:r w:rsidR="004C75E2">
        <w:rPr>
          <w:rFonts w:ascii="Tahoma" w:hAnsi="Tahoma" w:cs="Tahoma"/>
          <w:b/>
          <w:sz w:val="20"/>
        </w:rPr>
        <w:t xml:space="preserve"> </w:t>
      </w:r>
      <w:r w:rsidRPr="00F10057">
        <w:rPr>
          <w:rFonts w:ascii="Tahoma" w:hAnsi="Tahoma" w:cs="Tahoma"/>
          <w:b/>
          <w:sz w:val="20"/>
        </w:rPr>
        <w:t>PROVEEDOR”</w:t>
      </w:r>
      <w:r w:rsidRPr="00F10057">
        <w:rPr>
          <w:rFonts w:ascii="Tahoma" w:hAnsi="Tahoma" w:cs="Tahoma"/>
          <w:sz w:val="20"/>
        </w:rPr>
        <w:t xml:space="preserve"> de forma indubitable por escrito a efecto de que éste exponga lo que a su derecho convenga y aporte, en su caso, las pruebas que estime pertinente, en un término de 5 (cinco) días hábiles, a partir de la notificación de la comunicación de referencia.</w:t>
      </w:r>
    </w:p>
    <w:p w14:paraId="7E5F936B" w14:textId="77777777" w:rsidR="007556DE" w:rsidRPr="00F10057" w:rsidRDefault="007556DE" w:rsidP="00910499">
      <w:pPr>
        <w:numPr>
          <w:ilvl w:val="0"/>
          <w:numId w:val="2"/>
        </w:numPr>
        <w:tabs>
          <w:tab w:val="clear" w:pos="850"/>
          <w:tab w:val="num" w:pos="420"/>
        </w:tabs>
        <w:ind w:left="420"/>
        <w:jc w:val="both"/>
        <w:rPr>
          <w:rFonts w:ascii="Tahoma" w:hAnsi="Tahoma" w:cs="Tahoma"/>
          <w:b/>
          <w:sz w:val="20"/>
        </w:rPr>
      </w:pPr>
      <w:r w:rsidRPr="00F10057">
        <w:rPr>
          <w:rFonts w:ascii="Tahoma" w:hAnsi="Tahoma" w:cs="Tahoma"/>
          <w:sz w:val="20"/>
        </w:rPr>
        <w:t>Transcurrido el término a que se refiere el párrafo anterior, se resolverá considerando los argumentos y pruebas que hubiere hecho valer.</w:t>
      </w:r>
    </w:p>
    <w:p w14:paraId="33A77818" w14:textId="19F7AE7E" w:rsidR="007556DE" w:rsidRPr="00F10057" w:rsidRDefault="007556DE" w:rsidP="00910499">
      <w:pPr>
        <w:numPr>
          <w:ilvl w:val="0"/>
          <w:numId w:val="2"/>
        </w:numPr>
        <w:tabs>
          <w:tab w:val="clear" w:pos="850"/>
          <w:tab w:val="num" w:pos="420"/>
        </w:tabs>
        <w:ind w:left="420"/>
        <w:jc w:val="both"/>
        <w:rPr>
          <w:rFonts w:ascii="Tahoma" w:hAnsi="Tahoma" w:cs="Tahoma"/>
          <w:b/>
          <w:sz w:val="20"/>
        </w:rPr>
      </w:pPr>
      <w:r w:rsidRPr="00F10057">
        <w:rPr>
          <w:rFonts w:ascii="Tahoma" w:hAnsi="Tahoma" w:cs="Tahoma"/>
          <w:sz w:val="20"/>
        </w:rPr>
        <w:t xml:space="preserve">La determinación de dar o no por rescindido administrativamente el contrato, deberá ser debidamente fundada, motivada y comunicada por escrito a </w:t>
      </w:r>
      <w:r w:rsidRPr="00F10057">
        <w:rPr>
          <w:rFonts w:ascii="Tahoma" w:hAnsi="Tahoma" w:cs="Tahoma"/>
          <w:b/>
          <w:sz w:val="20"/>
        </w:rPr>
        <w:t>“EL</w:t>
      </w:r>
      <w:r w:rsidR="004C75E2">
        <w:rPr>
          <w:rFonts w:ascii="Tahoma" w:hAnsi="Tahoma" w:cs="Tahoma"/>
          <w:b/>
          <w:sz w:val="20"/>
        </w:rPr>
        <w:t xml:space="preserve"> </w:t>
      </w:r>
      <w:r w:rsidRPr="00F10057">
        <w:rPr>
          <w:rFonts w:ascii="Tahoma" w:hAnsi="Tahoma" w:cs="Tahoma"/>
          <w:b/>
          <w:sz w:val="20"/>
        </w:rPr>
        <w:t>PROVEEDOR”</w:t>
      </w:r>
      <w:r w:rsidRPr="00F10057">
        <w:rPr>
          <w:rFonts w:ascii="Tahoma" w:hAnsi="Tahoma" w:cs="Tahoma"/>
          <w:sz w:val="20"/>
        </w:rPr>
        <w:t>, dentro de los 15 (quince) días hábiles siguientes, al vencimiento del plazo señalado en el inciso a), de esta Cláusula.</w:t>
      </w:r>
    </w:p>
    <w:p w14:paraId="3AB6ECE3" w14:textId="371C821A" w:rsidR="007556DE" w:rsidRPr="00F10057" w:rsidRDefault="007556DE" w:rsidP="00910499">
      <w:pPr>
        <w:jc w:val="both"/>
        <w:rPr>
          <w:rFonts w:ascii="Tahoma" w:hAnsi="Tahoma" w:cs="Tahoma"/>
          <w:b/>
          <w:sz w:val="20"/>
        </w:rPr>
      </w:pPr>
      <w:r w:rsidRPr="00F10057">
        <w:rPr>
          <w:rFonts w:ascii="Tahoma" w:hAnsi="Tahoma" w:cs="Tahoma"/>
          <w:sz w:val="20"/>
        </w:rPr>
        <w:t xml:space="preserve">En el supuesto de que se rescinda el contrato por </w:t>
      </w:r>
      <w:r w:rsidRPr="00F10057">
        <w:rPr>
          <w:rFonts w:ascii="Tahoma" w:hAnsi="Tahoma" w:cs="Tahoma"/>
          <w:b/>
          <w:sz w:val="20"/>
        </w:rPr>
        <w:t>“EL</w:t>
      </w:r>
      <w:r w:rsidR="004C75E2">
        <w:rPr>
          <w:rFonts w:ascii="Tahoma" w:hAnsi="Tahoma" w:cs="Tahoma"/>
          <w:b/>
          <w:sz w:val="20"/>
        </w:rPr>
        <w:t xml:space="preserve"> </w:t>
      </w:r>
      <w:r w:rsidRPr="00F10057">
        <w:rPr>
          <w:rFonts w:ascii="Tahoma" w:hAnsi="Tahoma" w:cs="Tahoma"/>
          <w:b/>
          <w:sz w:val="20"/>
        </w:rPr>
        <w:t>INSTITUTO”,</w:t>
      </w:r>
      <w:r w:rsidRPr="00F10057">
        <w:rPr>
          <w:rFonts w:ascii="Tahoma" w:hAnsi="Tahoma" w:cs="Tahoma"/>
          <w:sz w:val="20"/>
        </w:rPr>
        <w:t xml:space="preserve"> no procederá la aplicación de penas convencionales ni su contabilización para hacer efectiva la garantía de cumplimiento de contrato.</w:t>
      </w:r>
    </w:p>
    <w:p w14:paraId="16AA94D6" w14:textId="6E44BA4C" w:rsidR="007556DE" w:rsidRPr="00F10057" w:rsidRDefault="007556DE" w:rsidP="00910499">
      <w:pPr>
        <w:jc w:val="both"/>
        <w:rPr>
          <w:rFonts w:ascii="Tahoma" w:hAnsi="Tahoma" w:cs="Tahoma"/>
          <w:sz w:val="20"/>
        </w:rPr>
      </w:pPr>
      <w:r w:rsidRPr="00F10057">
        <w:rPr>
          <w:rFonts w:ascii="Tahoma" w:hAnsi="Tahoma" w:cs="Tahoma"/>
          <w:sz w:val="20"/>
        </w:rPr>
        <w:t xml:space="preserve">En caso de que </w:t>
      </w:r>
      <w:r w:rsidRPr="00F10057">
        <w:rPr>
          <w:rFonts w:ascii="Tahoma" w:hAnsi="Tahoma" w:cs="Tahoma"/>
          <w:b/>
          <w:sz w:val="20"/>
        </w:rPr>
        <w:t>“EL</w:t>
      </w:r>
      <w:r w:rsidR="004C75E2">
        <w:rPr>
          <w:rFonts w:ascii="Tahoma" w:hAnsi="Tahoma" w:cs="Tahoma"/>
          <w:b/>
          <w:sz w:val="20"/>
        </w:rPr>
        <w:t xml:space="preserve"> </w:t>
      </w:r>
      <w:r w:rsidRPr="00F10057">
        <w:rPr>
          <w:rFonts w:ascii="Tahoma" w:hAnsi="Tahoma" w:cs="Tahoma"/>
          <w:b/>
          <w:sz w:val="20"/>
        </w:rPr>
        <w:t>INSTITUTO”</w:t>
      </w:r>
      <w:r w:rsidRPr="00F10057">
        <w:rPr>
          <w:rFonts w:ascii="Tahoma" w:hAnsi="Tahoma" w:cs="Tahoma"/>
          <w:sz w:val="20"/>
        </w:rPr>
        <w:t xml:space="preserve"> determine dar por rescindido el presente contrato, se deberá formular un finiquito en el que se hagan constar los pagos que, en su caso, deba efectuar </w:t>
      </w:r>
      <w:r w:rsidRPr="00F10057">
        <w:rPr>
          <w:rFonts w:ascii="Tahoma" w:hAnsi="Tahoma" w:cs="Tahoma"/>
          <w:b/>
          <w:sz w:val="20"/>
        </w:rPr>
        <w:t>“EL</w:t>
      </w:r>
      <w:r w:rsidR="004C75E2">
        <w:rPr>
          <w:rFonts w:ascii="Tahoma" w:hAnsi="Tahoma" w:cs="Tahoma"/>
          <w:b/>
          <w:sz w:val="20"/>
        </w:rPr>
        <w:t xml:space="preserve"> </w:t>
      </w:r>
      <w:r w:rsidRPr="00F10057">
        <w:rPr>
          <w:rFonts w:ascii="Tahoma" w:hAnsi="Tahoma" w:cs="Tahoma"/>
          <w:b/>
          <w:sz w:val="20"/>
        </w:rPr>
        <w:t>INSTITUTO”</w:t>
      </w:r>
      <w:r w:rsidRPr="00F10057">
        <w:rPr>
          <w:rFonts w:ascii="Tahoma" w:hAnsi="Tahoma" w:cs="Tahoma"/>
          <w:sz w:val="20"/>
        </w:rPr>
        <w:t xml:space="preserve"> por concepto de los </w:t>
      </w:r>
      <w:r w:rsidR="003733E7">
        <w:rPr>
          <w:rFonts w:ascii="Tahoma" w:hAnsi="Tahoma" w:cs="Tahoma"/>
          <w:sz w:val="20"/>
        </w:rPr>
        <w:t>bienes</w:t>
      </w:r>
      <w:r w:rsidRPr="00F10057">
        <w:rPr>
          <w:rFonts w:ascii="Tahoma" w:hAnsi="Tahoma" w:cs="Tahoma"/>
          <w:sz w:val="20"/>
        </w:rPr>
        <w:t xml:space="preserve"> prestados por </w:t>
      </w:r>
      <w:r w:rsidRPr="00F10057">
        <w:rPr>
          <w:rFonts w:ascii="Tahoma" w:hAnsi="Tahoma" w:cs="Tahoma"/>
          <w:b/>
          <w:sz w:val="20"/>
        </w:rPr>
        <w:t>“EL</w:t>
      </w:r>
      <w:r w:rsidR="004C75E2">
        <w:rPr>
          <w:rFonts w:ascii="Tahoma" w:hAnsi="Tahoma" w:cs="Tahoma"/>
          <w:b/>
          <w:sz w:val="20"/>
        </w:rPr>
        <w:t xml:space="preserve"> </w:t>
      </w:r>
      <w:r w:rsidRPr="00F10057">
        <w:rPr>
          <w:rFonts w:ascii="Tahoma" w:hAnsi="Tahoma" w:cs="Tahoma"/>
          <w:b/>
          <w:sz w:val="20"/>
        </w:rPr>
        <w:t>PROVEEDOR”</w:t>
      </w:r>
      <w:r w:rsidRPr="00F10057">
        <w:rPr>
          <w:rFonts w:ascii="Tahoma" w:hAnsi="Tahoma" w:cs="Tahoma"/>
          <w:sz w:val="20"/>
        </w:rPr>
        <w:t xml:space="preserve"> hasta el momento en que se determine la rescisión administrativa.</w:t>
      </w:r>
    </w:p>
    <w:p w14:paraId="291C9D73" w14:textId="34EF10FC" w:rsidR="007556DE" w:rsidRPr="00F10057" w:rsidRDefault="007556DE" w:rsidP="00910499">
      <w:pPr>
        <w:jc w:val="both"/>
        <w:rPr>
          <w:rFonts w:ascii="Tahoma" w:hAnsi="Tahoma" w:cs="Tahoma"/>
          <w:sz w:val="20"/>
        </w:rPr>
      </w:pPr>
      <w:r w:rsidRPr="00F10057">
        <w:rPr>
          <w:rFonts w:ascii="Tahoma" w:hAnsi="Tahoma" w:cs="Tahoma"/>
          <w:sz w:val="20"/>
        </w:rPr>
        <w:t>Si previamente a la determinación de dar por rescindido el contrato,</w:t>
      </w:r>
      <w:r w:rsidRPr="00F10057">
        <w:rPr>
          <w:rFonts w:ascii="Tahoma" w:hAnsi="Tahoma" w:cs="Tahoma"/>
          <w:b/>
          <w:sz w:val="20"/>
        </w:rPr>
        <w:t xml:space="preserve"> “EL</w:t>
      </w:r>
      <w:r w:rsidR="004C75E2">
        <w:rPr>
          <w:rFonts w:ascii="Tahoma" w:hAnsi="Tahoma" w:cs="Tahoma"/>
          <w:b/>
          <w:sz w:val="20"/>
        </w:rPr>
        <w:t xml:space="preserve"> </w:t>
      </w:r>
      <w:r w:rsidRPr="00F10057">
        <w:rPr>
          <w:rFonts w:ascii="Tahoma" w:hAnsi="Tahoma" w:cs="Tahoma"/>
          <w:b/>
          <w:sz w:val="20"/>
        </w:rPr>
        <w:t xml:space="preserve">PROVEEDOR” </w:t>
      </w:r>
      <w:proofErr w:type="spellStart"/>
      <w:r w:rsidRPr="00F10057">
        <w:rPr>
          <w:rFonts w:ascii="Tahoma" w:hAnsi="Tahoma" w:cs="Tahoma"/>
          <w:sz w:val="20"/>
        </w:rPr>
        <w:t>presta</w:t>
      </w:r>
      <w:r w:rsidR="00393D6F">
        <w:rPr>
          <w:rFonts w:ascii="Tahoma" w:hAnsi="Tahoma" w:cs="Tahoma"/>
          <w:sz w:val="20"/>
        </w:rPr>
        <w:t>el</w:t>
      </w:r>
      <w:proofErr w:type="spellEnd"/>
      <w:r w:rsidR="00393D6F">
        <w:rPr>
          <w:rFonts w:ascii="Tahoma" w:hAnsi="Tahoma" w:cs="Tahoma"/>
          <w:sz w:val="20"/>
        </w:rPr>
        <w:t xml:space="preserve"> servicio</w:t>
      </w:r>
      <w:r w:rsidRPr="00F10057">
        <w:rPr>
          <w:rFonts w:ascii="Tahoma" w:hAnsi="Tahoma" w:cs="Tahoma"/>
          <w:sz w:val="20"/>
        </w:rPr>
        <w:t>, el procedimiento iniciado quedará sin efecto, previa aceptación y verificación de</w:t>
      </w:r>
      <w:r w:rsidRPr="00F10057">
        <w:rPr>
          <w:rFonts w:ascii="Tahoma" w:hAnsi="Tahoma" w:cs="Tahoma"/>
          <w:b/>
          <w:sz w:val="20"/>
        </w:rPr>
        <w:t xml:space="preserve"> “EL</w:t>
      </w:r>
      <w:r w:rsidR="004C75E2">
        <w:rPr>
          <w:rFonts w:ascii="Tahoma" w:hAnsi="Tahoma" w:cs="Tahoma"/>
          <w:b/>
          <w:sz w:val="20"/>
        </w:rPr>
        <w:t xml:space="preserve"> </w:t>
      </w:r>
      <w:r w:rsidRPr="00F10057">
        <w:rPr>
          <w:rFonts w:ascii="Tahoma" w:hAnsi="Tahoma" w:cs="Tahoma"/>
          <w:b/>
          <w:sz w:val="20"/>
        </w:rPr>
        <w:t xml:space="preserve">INSTITUTO” </w:t>
      </w:r>
      <w:r w:rsidRPr="00F10057">
        <w:rPr>
          <w:rFonts w:ascii="Tahoma" w:hAnsi="Tahoma" w:cs="Tahoma"/>
          <w:sz w:val="20"/>
        </w:rPr>
        <w:t xml:space="preserve">por escrito, de que continúa vigente la necesidad de contar con </w:t>
      </w:r>
      <w:r w:rsidR="00393D6F">
        <w:rPr>
          <w:rFonts w:ascii="Tahoma" w:hAnsi="Tahoma" w:cs="Tahoma"/>
          <w:sz w:val="20"/>
        </w:rPr>
        <w:t xml:space="preserve">el servicio </w:t>
      </w:r>
      <w:r w:rsidRPr="00F10057">
        <w:rPr>
          <w:rFonts w:ascii="Tahoma" w:hAnsi="Tahoma" w:cs="Tahoma"/>
          <w:sz w:val="20"/>
        </w:rPr>
        <w:t>y aplicando, en su caso, las penas convencionales correspondientes.</w:t>
      </w:r>
    </w:p>
    <w:p w14:paraId="49D11819" w14:textId="57204306" w:rsidR="007556DE" w:rsidRPr="00F10057" w:rsidRDefault="007556DE" w:rsidP="00910499">
      <w:pPr>
        <w:jc w:val="both"/>
        <w:rPr>
          <w:rFonts w:ascii="Tahoma" w:hAnsi="Tahoma" w:cs="Tahoma"/>
          <w:sz w:val="20"/>
        </w:rPr>
      </w:pPr>
      <w:r w:rsidRPr="00F10057">
        <w:rPr>
          <w:rFonts w:ascii="Tahoma" w:hAnsi="Tahoma" w:cs="Tahoma"/>
          <w:b/>
          <w:sz w:val="20"/>
        </w:rPr>
        <w:t>“EL</w:t>
      </w:r>
      <w:r w:rsidR="004C75E2">
        <w:rPr>
          <w:rFonts w:ascii="Tahoma" w:hAnsi="Tahoma" w:cs="Tahoma"/>
          <w:b/>
          <w:sz w:val="20"/>
        </w:rPr>
        <w:t xml:space="preserve"> </w:t>
      </w:r>
      <w:r w:rsidRPr="00F10057">
        <w:rPr>
          <w:rFonts w:ascii="Tahoma" w:hAnsi="Tahoma" w:cs="Tahoma"/>
          <w:b/>
          <w:sz w:val="20"/>
        </w:rPr>
        <w:t>INSTITUTO”</w:t>
      </w:r>
      <w:r w:rsidRPr="00F10057">
        <w:rPr>
          <w:rFonts w:ascii="Tahoma" w:hAnsi="Tahoma" w:cs="Tahoma"/>
          <w:sz w:val="20"/>
        </w:rPr>
        <w:t xml:space="preserve"> podrá determinar no dar por rescindido el contrato, cuando durante el procedimiento advierta que dicha rescisión pudiera ocasionar algún daño o afectación a las funciones que tiene encomendadas. En este supuesto,</w:t>
      </w:r>
      <w:r w:rsidRPr="00F10057">
        <w:rPr>
          <w:rFonts w:ascii="Tahoma" w:hAnsi="Tahoma" w:cs="Tahoma"/>
          <w:b/>
          <w:sz w:val="20"/>
        </w:rPr>
        <w:t xml:space="preserve"> “EL</w:t>
      </w:r>
      <w:r w:rsidR="004C75E2">
        <w:rPr>
          <w:rFonts w:ascii="Tahoma" w:hAnsi="Tahoma" w:cs="Tahoma"/>
          <w:b/>
          <w:sz w:val="20"/>
        </w:rPr>
        <w:t xml:space="preserve"> </w:t>
      </w:r>
      <w:r w:rsidRPr="00F10057">
        <w:rPr>
          <w:rFonts w:ascii="Tahoma" w:hAnsi="Tahoma" w:cs="Tahoma"/>
          <w:b/>
          <w:sz w:val="20"/>
        </w:rPr>
        <w:t>INSTITUTO</w:t>
      </w:r>
      <w:r w:rsidRPr="00F10057">
        <w:rPr>
          <w:rFonts w:ascii="Tahoma" w:hAnsi="Tahoma" w:cs="Tahoma"/>
          <w:sz w:val="20"/>
        </w:rPr>
        <w:t>” elaborará un dictamen en el cual justifique que los impactos económicos o de operación que se ocasionarían con la rescisión del contrato resultarían más inconvenientes.</w:t>
      </w:r>
    </w:p>
    <w:p w14:paraId="75965052" w14:textId="2618FC3E" w:rsidR="007556DE" w:rsidRPr="00F10057" w:rsidRDefault="007556DE" w:rsidP="00910499">
      <w:pPr>
        <w:jc w:val="both"/>
        <w:rPr>
          <w:rFonts w:ascii="Tahoma" w:hAnsi="Tahoma" w:cs="Tahoma"/>
          <w:sz w:val="20"/>
        </w:rPr>
      </w:pPr>
      <w:r w:rsidRPr="00F10057">
        <w:rPr>
          <w:rFonts w:ascii="Tahoma" w:hAnsi="Tahoma" w:cs="Tahoma"/>
          <w:sz w:val="20"/>
        </w:rPr>
        <w:t>De no darse por rescindido el contrato,</w:t>
      </w:r>
      <w:r w:rsidRPr="00F10057">
        <w:rPr>
          <w:rFonts w:ascii="Tahoma" w:hAnsi="Tahoma" w:cs="Tahoma"/>
          <w:b/>
          <w:sz w:val="20"/>
        </w:rPr>
        <w:t xml:space="preserve"> “EL</w:t>
      </w:r>
      <w:r w:rsidR="004C75E2">
        <w:rPr>
          <w:rFonts w:ascii="Tahoma" w:hAnsi="Tahoma" w:cs="Tahoma"/>
          <w:b/>
          <w:sz w:val="20"/>
        </w:rPr>
        <w:t xml:space="preserve"> </w:t>
      </w:r>
      <w:r w:rsidRPr="00F10057">
        <w:rPr>
          <w:rFonts w:ascii="Tahoma" w:hAnsi="Tahoma" w:cs="Tahoma"/>
          <w:b/>
          <w:sz w:val="20"/>
        </w:rPr>
        <w:t xml:space="preserve">INSTITUTO” </w:t>
      </w:r>
      <w:r w:rsidRPr="00F10057">
        <w:rPr>
          <w:rFonts w:ascii="Tahoma" w:hAnsi="Tahoma" w:cs="Tahoma"/>
          <w:sz w:val="20"/>
        </w:rPr>
        <w:t xml:space="preserve">establecerá, de conformidad con </w:t>
      </w:r>
      <w:r w:rsidRPr="00F10057">
        <w:rPr>
          <w:rFonts w:ascii="Tahoma" w:hAnsi="Tahoma" w:cs="Tahoma"/>
          <w:b/>
          <w:sz w:val="20"/>
        </w:rPr>
        <w:t>“EL</w:t>
      </w:r>
      <w:r w:rsidR="00512496">
        <w:rPr>
          <w:rFonts w:ascii="Tahoma" w:hAnsi="Tahoma" w:cs="Tahoma"/>
          <w:b/>
          <w:sz w:val="20"/>
        </w:rPr>
        <w:t xml:space="preserve"> </w:t>
      </w:r>
      <w:r w:rsidRPr="00F10057">
        <w:rPr>
          <w:rFonts w:ascii="Tahoma" w:hAnsi="Tahoma" w:cs="Tahoma"/>
          <w:b/>
          <w:sz w:val="20"/>
        </w:rPr>
        <w:t>PROVEEDOR</w:t>
      </w:r>
      <w:r w:rsidRPr="00F10057">
        <w:rPr>
          <w:rFonts w:ascii="Tahoma" w:hAnsi="Tahoma" w:cs="Tahoma"/>
          <w:sz w:val="20"/>
        </w:rPr>
        <w:t xml:space="preserve">” un nuevo plazo para el cumplimiento de aquellas obligaciones que se hubiesen dejado de cumplir, a efecto de que </w:t>
      </w:r>
      <w:r w:rsidRPr="00F10057">
        <w:rPr>
          <w:rFonts w:ascii="Tahoma" w:hAnsi="Tahoma" w:cs="Tahoma"/>
          <w:b/>
          <w:sz w:val="20"/>
        </w:rPr>
        <w:t>“EL</w:t>
      </w:r>
      <w:r w:rsidR="00512496">
        <w:rPr>
          <w:rFonts w:ascii="Tahoma" w:hAnsi="Tahoma" w:cs="Tahoma"/>
          <w:b/>
          <w:sz w:val="20"/>
        </w:rPr>
        <w:t xml:space="preserve"> </w:t>
      </w:r>
      <w:r w:rsidRPr="00F10057">
        <w:rPr>
          <w:rFonts w:ascii="Tahoma" w:hAnsi="Tahoma" w:cs="Tahoma"/>
          <w:b/>
          <w:sz w:val="20"/>
        </w:rPr>
        <w:t xml:space="preserve">PROVEEDOR” </w:t>
      </w:r>
      <w:r w:rsidRPr="00F10057">
        <w:rPr>
          <w:rFonts w:ascii="Tahoma" w:hAnsi="Tahoma" w:cs="Tahoma"/>
          <w:sz w:val="20"/>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14:paraId="22944071" w14:textId="77777777" w:rsidR="00185601" w:rsidRDefault="00185601" w:rsidP="00910499">
      <w:bookmarkStart w:id="55" w:name="_Toc462405415"/>
    </w:p>
    <w:bookmarkEnd w:id="55"/>
    <w:p w14:paraId="2C790332" w14:textId="77777777" w:rsidR="00185601" w:rsidRPr="00185601" w:rsidRDefault="00185601" w:rsidP="00910499">
      <w:pPr>
        <w:jc w:val="both"/>
        <w:rPr>
          <w:rFonts w:ascii="Tahoma" w:hAnsi="Tahoma" w:cs="Tahoma"/>
          <w:b/>
          <w:sz w:val="20"/>
        </w:rPr>
      </w:pPr>
      <w:r w:rsidRPr="00185601">
        <w:rPr>
          <w:rFonts w:ascii="Tahoma" w:hAnsi="Tahoma" w:cs="Tahoma"/>
          <w:b/>
          <w:sz w:val="20"/>
        </w:rPr>
        <w:t>16. SUSPENSIÓN DE LA LICITACIÓN</w:t>
      </w:r>
    </w:p>
    <w:p w14:paraId="397C6E54" w14:textId="77777777" w:rsidR="00185601" w:rsidRPr="00185601" w:rsidRDefault="00185601" w:rsidP="00910499">
      <w:pPr>
        <w:jc w:val="both"/>
        <w:rPr>
          <w:rFonts w:ascii="Tahoma" w:hAnsi="Tahoma" w:cs="Tahoma"/>
          <w:sz w:val="20"/>
        </w:rPr>
      </w:pPr>
    </w:p>
    <w:p w14:paraId="75A16C32" w14:textId="77777777" w:rsidR="00185601" w:rsidRPr="00185601" w:rsidRDefault="00185601" w:rsidP="00910499">
      <w:pPr>
        <w:jc w:val="both"/>
        <w:rPr>
          <w:rFonts w:ascii="Tahoma" w:hAnsi="Tahoma" w:cs="Tahoma"/>
          <w:sz w:val="20"/>
        </w:rPr>
      </w:pPr>
      <w:r w:rsidRPr="00185601">
        <w:rPr>
          <w:rFonts w:ascii="Tahoma" w:hAnsi="Tahoma" w:cs="Tahoma"/>
          <w:sz w:val="20"/>
        </w:rPr>
        <w:t>La SFP o el OIC con base en sus atribuciones, podrán suspender la presente licitación al dar trámite a alguna inconformidad o realizar las investigaciones que conforme a sus facultades resulte pertinente.</w:t>
      </w:r>
    </w:p>
    <w:p w14:paraId="4CC0B8A4" w14:textId="77777777" w:rsidR="00185601" w:rsidRPr="00D12239" w:rsidRDefault="00185601" w:rsidP="00910499">
      <w:pPr>
        <w:jc w:val="both"/>
        <w:rPr>
          <w:rFonts w:ascii="Tahoma" w:hAnsi="Tahoma" w:cs="Tahoma"/>
          <w:sz w:val="20"/>
        </w:rPr>
      </w:pPr>
    </w:p>
    <w:p w14:paraId="18785CCC" w14:textId="77777777" w:rsidR="00185601" w:rsidRPr="00185601" w:rsidRDefault="00185601" w:rsidP="00910499">
      <w:pPr>
        <w:jc w:val="both"/>
        <w:rPr>
          <w:rFonts w:ascii="Tahoma" w:hAnsi="Tahoma" w:cs="Tahoma"/>
          <w:sz w:val="20"/>
        </w:rPr>
      </w:pPr>
      <w:r w:rsidRPr="00185601">
        <w:rPr>
          <w:rFonts w:ascii="Tahoma" w:hAnsi="Tahoma" w:cs="Tahoma"/>
          <w:sz w:val="20"/>
        </w:rPr>
        <w:t>El procedimiento se reanudará en los términos de la orden o resolución que emita la SFP o el OIC, lo que se deberá hacer del conocimiento a los licitantes por escrito.</w:t>
      </w:r>
    </w:p>
    <w:p w14:paraId="5C8CC331" w14:textId="77777777" w:rsidR="00185601" w:rsidRPr="00D12239" w:rsidRDefault="00185601" w:rsidP="00910499">
      <w:pPr>
        <w:ind w:left="-142"/>
        <w:jc w:val="both"/>
        <w:rPr>
          <w:rFonts w:ascii="Tahoma" w:hAnsi="Tahoma" w:cs="Tahoma"/>
          <w:sz w:val="20"/>
        </w:rPr>
      </w:pPr>
    </w:p>
    <w:p w14:paraId="06F4EDF5" w14:textId="25EB8375" w:rsidR="00185601" w:rsidRPr="00185601" w:rsidRDefault="00185601" w:rsidP="00910499">
      <w:pPr>
        <w:tabs>
          <w:tab w:val="left" w:pos="426"/>
        </w:tabs>
        <w:jc w:val="both"/>
        <w:rPr>
          <w:rFonts w:ascii="Tahoma" w:hAnsi="Tahoma" w:cs="Tahoma"/>
          <w:b/>
          <w:sz w:val="20"/>
        </w:rPr>
      </w:pPr>
      <w:r w:rsidRPr="00185601">
        <w:rPr>
          <w:rFonts w:ascii="Tahoma" w:hAnsi="Tahoma" w:cs="Tahoma"/>
          <w:b/>
          <w:sz w:val="20"/>
        </w:rPr>
        <w:t>17.</w:t>
      </w:r>
      <w:r w:rsidRPr="00185601">
        <w:rPr>
          <w:rFonts w:ascii="Tahoma" w:hAnsi="Tahoma" w:cs="Tahoma"/>
          <w:b/>
          <w:sz w:val="20"/>
        </w:rPr>
        <w:tab/>
        <w:t>CANCELACIÓN DE LA LICITACIÓN, O CONCEPTOS INCLUIDOS EN ÉSTA(S).</w:t>
      </w:r>
    </w:p>
    <w:p w14:paraId="7D59832D" w14:textId="77777777" w:rsidR="00185601" w:rsidRPr="00185601" w:rsidRDefault="00185601" w:rsidP="00910499">
      <w:pPr>
        <w:jc w:val="both"/>
        <w:rPr>
          <w:rFonts w:ascii="Tahoma" w:hAnsi="Tahoma" w:cs="Tahoma"/>
          <w:sz w:val="20"/>
        </w:rPr>
      </w:pPr>
    </w:p>
    <w:p w14:paraId="6E0A57DF" w14:textId="59C70E5D" w:rsidR="00185601" w:rsidRPr="00185601" w:rsidRDefault="00185601" w:rsidP="00910499">
      <w:pPr>
        <w:jc w:val="both"/>
        <w:rPr>
          <w:rFonts w:ascii="Tahoma" w:hAnsi="Tahoma" w:cs="Tahoma"/>
          <w:sz w:val="20"/>
        </w:rPr>
      </w:pPr>
      <w:r w:rsidRPr="00185601">
        <w:rPr>
          <w:rFonts w:ascii="Tahoma" w:hAnsi="Tahoma" w:cs="Tahoma"/>
          <w:sz w:val="20"/>
        </w:rPr>
        <w:t>La Convocante podrá cancelar una licitación, servicio(s) o conceptos incluidos en ésta(s) por caso fortuito o fuerza mayor. De igual manera se podrá cancelar cuando existan circunstancias debidamente justificadas que provoquen la</w:t>
      </w:r>
      <w:r w:rsidRPr="00185601">
        <w:rPr>
          <w:rFonts w:ascii="Tahoma" w:hAnsi="Tahoma" w:cs="Tahoma"/>
          <w:b/>
          <w:sz w:val="20"/>
        </w:rPr>
        <w:t xml:space="preserve"> </w:t>
      </w:r>
      <w:r w:rsidRPr="00185601">
        <w:rPr>
          <w:rFonts w:ascii="Tahoma" w:hAnsi="Tahoma" w:cs="Tahoma"/>
          <w:sz w:val="20"/>
        </w:rPr>
        <w:t>extinción de la necesidad, y que de continuarse con el procedimiento de contratación se pudiera ocasionar un daño o perjuicio al Instituto.</w:t>
      </w:r>
    </w:p>
    <w:p w14:paraId="1DD9F00A" w14:textId="77777777" w:rsidR="00185601" w:rsidRPr="00D12239" w:rsidRDefault="00185601" w:rsidP="00910499">
      <w:pPr>
        <w:jc w:val="both"/>
        <w:rPr>
          <w:rFonts w:ascii="Tahoma" w:hAnsi="Tahoma" w:cs="Tahoma"/>
          <w:sz w:val="20"/>
        </w:rPr>
      </w:pPr>
    </w:p>
    <w:p w14:paraId="4CDA6402" w14:textId="56B24E70" w:rsidR="00185601" w:rsidRDefault="00185601" w:rsidP="00910499">
      <w:pPr>
        <w:jc w:val="both"/>
        <w:rPr>
          <w:rFonts w:ascii="Tahoma" w:hAnsi="Tahoma" w:cs="Tahoma"/>
          <w:sz w:val="20"/>
        </w:rPr>
      </w:pPr>
      <w:r w:rsidRPr="00185601">
        <w:rPr>
          <w:rFonts w:ascii="Tahoma" w:hAnsi="Tahoma" w:cs="Tahoma"/>
          <w:sz w:val="20"/>
        </w:rPr>
        <w:t>La determinación de dar por cancelada la licitación, servicio(s) o conceptos incluidos en ésta(s), deberá precisar el acontecimiento que motiva la decisión, la cual se hará del conocimiento de los Licitantes.</w:t>
      </w:r>
    </w:p>
    <w:p w14:paraId="29804757" w14:textId="6C998BDF" w:rsidR="00D12239" w:rsidRDefault="00D12239" w:rsidP="00910499">
      <w:pPr>
        <w:jc w:val="both"/>
        <w:rPr>
          <w:rFonts w:ascii="Tahoma" w:hAnsi="Tahoma" w:cs="Tahoma"/>
          <w:sz w:val="20"/>
        </w:rPr>
      </w:pPr>
    </w:p>
    <w:p w14:paraId="1B86CDA8" w14:textId="77777777" w:rsidR="00185601" w:rsidRPr="00185601" w:rsidRDefault="00185601" w:rsidP="00910499">
      <w:pPr>
        <w:tabs>
          <w:tab w:val="left" w:pos="426"/>
        </w:tabs>
        <w:jc w:val="both"/>
        <w:rPr>
          <w:rFonts w:ascii="Tahoma" w:hAnsi="Tahoma" w:cs="Tahoma"/>
          <w:b/>
          <w:sz w:val="20"/>
        </w:rPr>
      </w:pPr>
      <w:bookmarkStart w:id="56" w:name="_Toc48545761"/>
      <w:bookmarkStart w:id="57" w:name="_Toc153874251"/>
      <w:bookmarkStart w:id="58" w:name="_Toc185934510"/>
      <w:bookmarkStart w:id="59" w:name="_Toc236738616"/>
      <w:r w:rsidRPr="00185601">
        <w:rPr>
          <w:rFonts w:ascii="Tahoma" w:hAnsi="Tahoma" w:cs="Tahoma"/>
          <w:b/>
          <w:sz w:val="20"/>
        </w:rPr>
        <w:t>18.</w:t>
      </w:r>
      <w:r w:rsidRPr="00185601">
        <w:rPr>
          <w:rFonts w:ascii="Tahoma" w:hAnsi="Tahoma" w:cs="Tahoma"/>
          <w:b/>
          <w:sz w:val="20"/>
        </w:rPr>
        <w:tab/>
        <w:t>DECLARAR DESIERTA LA LICITACIÓN</w:t>
      </w:r>
      <w:bookmarkEnd w:id="56"/>
      <w:bookmarkEnd w:id="57"/>
      <w:bookmarkEnd w:id="58"/>
      <w:bookmarkEnd w:id="59"/>
      <w:r w:rsidRPr="00185601">
        <w:rPr>
          <w:rFonts w:ascii="Tahoma" w:hAnsi="Tahoma" w:cs="Tahoma"/>
          <w:b/>
          <w:sz w:val="20"/>
        </w:rPr>
        <w:t>.</w:t>
      </w:r>
    </w:p>
    <w:p w14:paraId="1D8C74DC" w14:textId="77777777" w:rsidR="00185601" w:rsidRPr="00185601" w:rsidRDefault="00185601" w:rsidP="00910499">
      <w:pPr>
        <w:jc w:val="both"/>
        <w:rPr>
          <w:rFonts w:ascii="Tahoma" w:hAnsi="Tahoma" w:cs="Tahoma"/>
          <w:sz w:val="20"/>
        </w:rPr>
      </w:pPr>
    </w:p>
    <w:p w14:paraId="306BD2B2" w14:textId="77777777" w:rsidR="00185601" w:rsidRPr="00185601" w:rsidRDefault="00185601" w:rsidP="00910499">
      <w:pPr>
        <w:jc w:val="both"/>
        <w:rPr>
          <w:rFonts w:ascii="Tahoma" w:hAnsi="Tahoma" w:cs="Tahoma"/>
          <w:sz w:val="20"/>
        </w:rPr>
      </w:pPr>
      <w:r w:rsidRPr="00185601">
        <w:rPr>
          <w:rFonts w:ascii="Tahoma" w:hAnsi="Tahoma" w:cs="Tahoma"/>
          <w:sz w:val="20"/>
        </w:rPr>
        <w:t>De conformidad a lo establecido en los artículos 38 de la LAASSP y 58 de su Reglamento, la Convocante, procederá a declarar desierta la licitación, cuando:</w:t>
      </w:r>
    </w:p>
    <w:p w14:paraId="337EC80A" w14:textId="77777777" w:rsidR="00185601" w:rsidRPr="00D12239" w:rsidRDefault="00185601" w:rsidP="00910499">
      <w:pPr>
        <w:jc w:val="both"/>
        <w:rPr>
          <w:rFonts w:ascii="Tahoma" w:hAnsi="Tahoma" w:cs="Tahoma"/>
          <w:sz w:val="20"/>
        </w:rPr>
      </w:pPr>
    </w:p>
    <w:p w14:paraId="21CCE527" w14:textId="77777777" w:rsidR="00185601" w:rsidRPr="00185601" w:rsidRDefault="00185601" w:rsidP="00910499">
      <w:pPr>
        <w:jc w:val="both"/>
        <w:rPr>
          <w:rFonts w:ascii="Tahoma" w:hAnsi="Tahoma" w:cs="Tahoma"/>
          <w:sz w:val="20"/>
        </w:rPr>
      </w:pPr>
      <w:r w:rsidRPr="00185601">
        <w:rPr>
          <w:rFonts w:ascii="Tahoma" w:hAnsi="Tahoma" w:cs="Tahoma"/>
          <w:sz w:val="20"/>
        </w:rPr>
        <w:t>No se presenten proposiciones en el Acto de Presentación y Apertura de Proposiciones.</w:t>
      </w:r>
    </w:p>
    <w:p w14:paraId="4C7FC183" w14:textId="77777777" w:rsidR="00185601" w:rsidRPr="00D12239" w:rsidRDefault="00185601" w:rsidP="00910499">
      <w:pPr>
        <w:jc w:val="both"/>
        <w:rPr>
          <w:rFonts w:ascii="Tahoma" w:hAnsi="Tahoma" w:cs="Tahoma"/>
          <w:sz w:val="20"/>
        </w:rPr>
      </w:pPr>
    </w:p>
    <w:p w14:paraId="5C2FAF35" w14:textId="77777777" w:rsidR="00185601" w:rsidRPr="00185601" w:rsidRDefault="00185601" w:rsidP="00910499">
      <w:pPr>
        <w:jc w:val="both"/>
        <w:rPr>
          <w:rFonts w:ascii="Tahoma" w:hAnsi="Tahoma" w:cs="Tahoma"/>
          <w:sz w:val="20"/>
        </w:rPr>
      </w:pPr>
      <w:r w:rsidRPr="00185601">
        <w:rPr>
          <w:rFonts w:ascii="Tahoma" w:hAnsi="Tahoma" w:cs="Tahoma"/>
          <w:sz w:val="20"/>
        </w:rPr>
        <w:t>Las proposiciones presentadas no reúnan los requisitos de la Convocatoria a la Licitación.</w:t>
      </w:r>
    </w:p>
    <w:p w14:paraId="2C615E52" w14:textId="2CE4E3CF" w:rsidR="00185601" w:rsidRDefault="00185601" w:rsidP="00910499">
      <w:pPr>
        <w:jc w:val="both"/>
        <w:rPr>
          <w:rFonts w:ascii="Tahoma" w:hAnsi="Tahoma" w:cs="Tahoma"/>
          <w:sz w:val="20"/>
        </w:rPr>
      </w:pPr>
      <w:r w:rsidRPr="00185601">
        <w:rPr>
          <w:rFonts w:ascii="Tahoma" w:hAnsi="Tahoma" w:cs="Tahoma"/>
          <w:sz w:val="20"/>
        </w:rPr>
        <w:t>Los precios no fueran aceptables, conforme a la investigación de mercado realizada por el Instituto.</w:t>
      </w:r>
    </w:p>
    <w:p w14:paraId="64044A7F" w14:textId="77777777" w:rsidR="00D12239" w:rsidRPr="00185601" w:rsidRDefault="00D12239" w:rsidP="00910499">
      <w:pPr>
        <w:jc w:val="both"/>
        <w:rPr>
          <w:rFonts w:ascii="Tahoma" w:hAnsi="Tahoma" w:cs="Tahoma"/>
          <w:sz w:val="20"/>
        </w:rPr>
      </w:pPr>
    </w:p>
    <w:p w14:paraId="2E6C3001" w14:textId="77777777" w:rsidR="00185601" w:rsidRPr="00185601" w:rsidRDefault="00185601" w:rsidP="00910499">
      <w:pPr>
        <w:suppressAutoHyphens w:val="0"/>
        <w:rPr>
          <w:rFonts w:ascii="Tahoma" w:hAnsi="Tahoma" w:cs="Tahoma"/>
          <w:b/>
          <w:bCs/>
          <w:sz w:val="20"/>
          <w:lang w:val="es-MX" w:eastAsia="en-US"/>
        </w:rPr>
      </w:pPr>
      <w:bookmarkStart w:id="60" w:name="_Toc438458888"/>
      <w:r w:rsidRPr="00185601">
        <w:rPr>
          <w:rFonts w:ascii="Tahoma" w:hAnsi="Tahoma" w:cs="Tahoma"/>
          <w:b/>
          <w:bCs/>
          <w:sz w:val="20"/>
          <w:lang w:val="es-MX" w:eastAsia="en-US"/>
        </w:rPr>
        <w:t>19.</w:t>
      </w:r>
      <w:r w:rsidRPr="00185601">
        <w:rPr>
          <w:rFonts w:ascii="Tahoma" w:hAnsi="Tahoma" w:cs="Tahoma"/>
          <w:b/>
          <w:bCs/>
          <w:sz w:val="20"/>
          <w:lang w:val="es-MX" w:eastAsia="en-US"/>
        </w:rPr>
        <w:tab/>
        <w:t>SITUACIONES NO PREVISTAS EN LA CONVOCATORIA.</w:t>
      </w:r>
    </w:p>
    <w:p w14:paraId="077A6365" w14:textId="77777777" w:rsidR="00185601" w:rsidRPr="00185601" w:rsidRDefault="00185601" w:rsidP="00910499">
      <w:pPr>
        <w:jc w:val="both"/>
        <w:rPr>
          <w:rFonts w:ascii="Tahoma" w:hAnsi="Tahoma" w:cs="Tahoma"/>
          <w:sz w:val="20"/>
          <w:lang w:val="es-MX" w:eastAsia="en-US"/>
        </w:rPr>
      </w:pPr>
    </w:p>
    <w:p w14:paraId="7D43C2AC" w14:textId="77777777" w:rsidR="00185601" w:rsidRPr="00185601" w:rsidRDefault="00185601" w:rsidP="00910499">
      <w:pPr>
        <w:jc w:val="both"/>
        <w:rPr>
          <w:rFonts w:ascii="Tahoma" w:hAnsi="Tahoma" w:cs="Tahoma"/>
          <w:sz w:val="20"/>
          <w:lang w:val="es-MX" w:eastAsia="en-US"/>
        </w:rPr>
      </w:pPr>
      <w:r w:rsidRPr="00185601">
        <w:rPr>
          <w:rFonts w:ascii="Tahoma" w:hAnsi="Tahoma" w:cs="Tahoma"/>
          <w:sz w:val="20"/>
          <w:lang w:val="es-MX" w:eastAsia="en-US"/>
        </w:rPr>
        <w:t xml:space="preserve">Para cualquier situación que no esté prevista en la presente </w:t>
      </w:r>
      <w:r w:rsidRPr="00185601">
        <w:rPr>
          <w:rFonts w:ascii="Tahoma" w:hAnsi="Tahoma" w:cs="Tahoma"/>
          <w:sz w:val="20"/>
        </w:rPr>
        <w:t>convocatoria</w:t>
      </w:r>
      <w:r w:rsidRPr="00185601">
        <w:rPr>
          <w:rFonts w:ascii="Tahoma" w:hAnsi="Tahoma" w:cs="Tahoma"/>
          <w:sz w:val="20"/>
          <w:lang w:val="es-MX" w:eastAsia="en-US"/>
        </w:rPr>
        <w:t>, se aplicará lo establecido en la Ley y su Reglamento y, en su caso, la opinión de las autoridades competentes</w:t>
      </w:r>
    </w:p>
    <w:p w14:paraId="5A1C7A17" w14:textId="77777777" w:rsidR="00185601" w:rsidRPr="00D12239" w:rsidRDefault="00185601" w:rsidP="00910499">
      <w:pPr>
        <w:keepNext/>
        <w:tabs>
          <w:tab w:val="left" w:pos="0"/>
        </w:tabs>
        <w:jc w:val="both"/>
        <w:outlineLvl w:val="1"/>
        <w:rPr>
          <w:rFonts w:ascii="Tahoma" w:hAnsi="Tahoma" w:cs="Tahoma"/>
          <w:sz w:val="20"/>
          <w:lang w:val="es-MX" w:eastAsia="en-US"/>
        </w:rPr>
      </w:pPr>
    </w:p>
    <w:bookmarkEnd w:id="60"/>
    <w:p w14:paraId="1184B8CC" w14:textId="77777777" w:rsidR="00185601" w:rsidRPr="00185601" w:rsidRDefault="00185601" w:rsidP="00910499">
      <w:pPr>
        <w:jc w:val="both"/>
        <w:rPr>
          <w:rFonts w:ascii="Tahoma" w:hAnsi="Tahoma" w:cs="Tahoma"/>
          <w:b/>
          <w:bCs/>
          <w:sz w:val="20"/>
          <w:lang w:val="es-ES_tradnl"/>
        </w:rPr>
      </w:pPr>
      <w:r w:rsidRPr="00185601">
        <w:rPr>
          <w:rFonts w:ascii="Tahoma" w:hAnsi="Tahoma" w:cs="Tahoma"/>
          <w:b/>
          <w:bCs/>
          <w:sz w:val="20"/>
          <w:lang w:val="es-ES_tradnl"/>
        </w:rPr>
        <w:t>20. INCONFORMIDADES.</w:t>
      </w:r>
    </w:p>
    <w:p w14:paraId="2BB227ED" w14:textId="77777777" w:rsidR="00185601" w:rsidRPr="00185601" w:rsidRDefault="00185601" w:rsidP="00910499">
      <w:pPr>
        <w:jc w:val="both"/>
        <w:rPr>
          <w:rFonts w:ascii="Tahoma" w:hAnsi="Tahoma" w:cs="Tahoma"/>
          <w:b/>
          <w:bCs/>
          <w:i/>
          <w:sz w:val="20"/>
          <w:lang w:val="es-ES_tradnl"/>
        </w:rPr>
      </w:pPr>
    </w:p>
    <w:p w14:paraId="6CB28351" w14:textId="22A67A14" w:rsidR="00185601" w:rsidRPr="007D2862" w:rsidRDefault="00185601" w:rsidP="00910499">
      <w:pPr>
        <w:jc w:val="both"/>
        <w:rPr>
          <w:rFonts w:ascii="Tahoma" w:hAnsi="Tahoma" w:cs="Tahoma"/>
          <w:sz w:val="20"/>
        </w:rPr>
      </w:pPr>
      <w:r w:rsidRPr="00185601">
        <w:rPr>
          <w:rFonts w:ascii="Tahoma" w:hAnsi="Tahoma" w:cs="Tahoma"/>
          <w:sz w:val="20"/>
        </w:rPr>
        <w:t xml:space="preserve">De conformidad con lo dispuesto en artículo 66 de la LAASSP, los licitantes podrán interponer inconformidad ante el Órgano Interno de Control en el Instituto Mexicano de Seguro Social (IMSS), o a través de la dirección de: </w:t>
      </w:r>
      <w:hyperlink r:id="rId16" w:history="1">
        <w:r w:rsidR="003540A0">
          <w:rPr>
            <w:rStyle w:val="Hipervnculo"/>
            <w:rFonts w:ascii="Montserrat" w:hAnsi="Montserrat"/>
            <w:sz w:val="20"/>
          </w:rPr>
          <w:t>cnet_inconformidades@hacienda.gob.mx</w:t>
        </w:r>
      </w:hyperlink>
      <w:hyperlink r:id="rId17" w:history="1"/>
      <w:r w:rsidR="003540A0">
        <w:rPr>
          <w:rFonts w:ascii="Tahoma" w:hAnsi="Tahoma" w:cs="Tahoma"/>
          <w:color w:val="0000FF"/>
          <w:sz w:val="20"/>
          <w:u w:val="single"/>
        </w:rPr>
        <w:t xml:space="preserve"> </w:t>
      </w:r>
      <w:r w:rsidRPr="00185601">
        <w:rPr>
          <w:rFonts w:ascii="Tahoma" w:hAnsi="Tahoma" w:cs="Tahoma"/>
          <w:sz w:val="20"/>
        </w:rPr>
        <w:t xml:space="preserve">, por actos del procedimiento de contratación que contravengan las disposiciones que rigen las materias objeto del mencionado ordenamiento, presentándola </w:t>
      </w:r>
      <w:r w:rsidRPr="007D2862">
        <w:rPr>
          <w:rFonts w:ascii="Tahoma" w:hAnsi="Tahoma" w:cs="Tahoma"/>
          <w:sz w:val="20"/>
        </w:rPr>
        <w:t>directamente en el Área de Responsabilidades, en días hábiles, dentro del horario de 9:00 a 15:00 horas, cuyas oficinas se ubican en:</w:t>
      </w:r>
    </w:p>
    <w:p w14:paraId="29323A53" w14:textId="77777777" w:rsidR="00C65B8B" w:rsidRPr="007D2862" w:rsidRDefault="00C65B8B" w:rsidP="00910499">
      <w:pPr>
        <w:jc w:val="both"/>
        <w:rPr>
          <w:rFonts w:ascii="Tahoma" w:hAnsi="Tahoma" w:cs="Tahoma"/>
          <w:sz w:val="20"/>
          <w:lang w:val="es-MX"/>
        </w:rPr>
      </w:pPr>
    </w:p>
    <w:p w14:paraId="2D20E632" w14:textId="77777777" w:rsidR="00C65B8B" w:rsidRPr="007D2862" w:rsidRDefault="00C65B8B" w:rsidP="00C65B8B">
      <w:pPr>
        <w:jc w:val="both"/>
        <w:rPr>
          <w:rFonts w:ascii="Tahoma" w:hAnsi="Tahoma" w:cs="Tahoma"/>
          <w:sz w:val="20"/>
        </w:rPr>
      </w:pPr>
      <w:r w:rsidRPr="007D2862">
        <w:rPr>
          <w:rFonts w:ascii="Tahoma" w:hAnsi="Tahoma" w:cs="Tahoma"/>
          <w:sz w:val="20"/>
        </w:rPr>
        <w:t xml:space="preserve">Avenida Insurgentes Sur 1735 P.B., </w:t>
      </w:r>
    </w:p>
    <w:p w14:paraId="622BCCAD" w14:textId="77777777" w:rsidR="00C65B8B" w:rsidRPr="007D2862" w:rsidRDefault="00C65B8B" w:rsidP="00C65B8B">
      <w:pPr>
        <w:jc w:val="both"/>
        <w:rPr>
          <w:rFonts w:ascii="Tahoma" w:hAnsi="Tahoma" w:cs="Tahoma"/>
          <w:sz w:val="20"/>
        </w:rPr>
      </w:pPr>
      <w:r w:rsidRPr="007D2862">
        <w:rPr>
          <w:rFonts w:ascii="Tahoma" w:hAnsi="Tahoma" w:cs="Tahoma"/>
          <w:sz w:val="20"/>
        </w:rPr>
        <w:t xml:space="preserve">Colonia Guadalupe </w:t>
      </w:r>
      <w:proofErr w:type="spellStart"/>
      <w:r w:rsidRPr="007D2862">
        <w:rPr>
          <w:rFonts w:ascii="Tahoma" w:hAnsi="Tahoma" w:cs="Tahoma"/>
          <w:sz w:val="20"/>
        </w:rPr>
        <w:t>Inn</w:t>
      </w:r>
      <w:proofErr w:type="spellEnd"/>
      <w:r w:rsidRPr="007D2862">
        <w:rPr>
          <w:rFonts w:ascii="Tahoma" w:hAnsi="Tahoma" w:cs="Tahoma"/>
          <w:sz w:val="20"/>
        </w:rPr>
        <w:t>, Delegación Álvaro Obregón,</w:t>
      </w:r>
    </w:p>
    <w:p w14:paraId="6BABB169" w14:textId="4557F1BF" w:rsidR="00185601" w:rsidRPr="007D2862" w:rsidRDefault="00C65B8B" w:rsidP="00C65B8B">
      <w:pPr>
        <w:jc w:val="both"/>
        <w:rPr>
          <w:rFonts w:ascii="Tahoma" w:hAnsi="Tahoma" w:cs="Tahoma"/>
          <w:sz w:val="20"/>
        </w:rPr>
      </w:pPr>
      <w:r w:rsidRPr="007D2862">
        <w:rPr>
          <w:rFonts w:ascii="Tahoma" w:hAnsi="Tahoma" w:cs="Tahoma"/>
          <w:sz w:val="20"/>
        </w:rPr>
        <w:t>Código Postal 01020, en la Cuidad de México,</w:t>
      </w:r>
    </w:p>
    <w:p w14:paraId="34C1F378" w14:textId="77777777" w:rsidR="00185601" w:rsidRPr="007D2862" w:rsidRDefault="00185601" w:rsidP="00910499">
      <w:pPr>
        <w:jc w:val="both"/>
        <w:rPr>
          <w:rFonts w:ascii="Tahoma" w:hAnsi="Tahoma" w:cs="Tahoma"/>
          <w:sz w:val="20"/>
        </w:rPr>
      </w:pPr>
    </w:p>
    <w:p w14:paraId="67F767E3" w14:textId="77777777" w:rsidR="00472EC8" w:rsidRPr="007D2862" w:rsidRDefault="00472EC8" w:rsidP="00910499">
      <w:pPr>
        <w:jc w:val="both"/>
        <w:rPr>
          <w:rFonts w:ascii="Tahoma" w:hAnsi="Tahoma" w:cs="Tahoma"/>
          <w:b/>
          <w:bCs/>
          <w:sz w:val="20"/>
          <w:lang w:val="es-MX"/>
        </w:rPr>
      </w:pPr>
      <w:r w:rsidRPr="007D2862">
        <w:rPr>
          <w:rFonts w:ascii="Tahoma" w:hAnsi="Tahoma" w:cs="Tahoma"/>
          <w:b/>
          <w:bCs/>
          <w:sz w:val="20"/>
          <w:lang w:val="es-MX"/>
        </w:rPr>
        <w:t>21. INFORMACIÓN RESERVADA Y CONFIDENCIAL.</w:t>
      </w:r>
    </w:p>
    <w:p w14:paraId="19595EF6" w14:textId="77777777" w:rsidR="00472EC8" w:rsidRPr="007D2862" w:rsidRDefault="00472EC8" w:rsidP="00910499">
      <w:pPr>
        <w:jc w:val="both"/>
        <w:rPr>
          <w:rFonts w:ascii="Tahoma" w:hAnsi="Tahoma" w:cs="Tahoma"/>
          <w:b/>
          <w:bCs/>
          <w:sz w:val="20"/>
          <w:lang w:val="es-MX"/>
        </w:rPr>
      </w:pPr>
    </w:p>
    <w:p w14:paraId="149CCD19" w14:textId="58F2A97C" w:rsidR="00472EC8" w:rsidRPr="00472EC8" w:rsidRDefault="00472EC8" w:rsidP="00910499">
      <w:pPr>
        <w:jc w:val="both"/>
        <w:rPr>
          <w:rFonts w:ascii="Tahoma" w:hAnsi="Tahoma" w:cs="Tahoma"/>
          <w:b/>
          <w:bCs/>
          <w:sz w:val="20"/>
          <w:lang w:val="es-MX"/>
        </w:rPr>
      </w:pPr>
      <w:r w:rsidRPr="007D2862">
        <w:rPr>
          <w:rFonts w:ascii="Tahoma" w:hAnsi="Tahoma" w:cs="Tahoma"/>
          <w:bCs/>
          <w:sz w:val="20"/>
          <w:lang w:val="es-MX"/>
        </w:rPr>
        <w:t xml:space="preserve">Se hace del conocimiento del licitante, que en términos de lo dispuesto por los artículos 110, 113, fracciones I, II y II, y 117 de la </w:t>
      </w:r>
      <w:r w:rsidRPr="007D2862">
        <w:rPr>
          <w:rFonts w:ascii="Tahoma" w:hAnsi="Tahoma" w:cs="Tahoma"/>
          <w:b/>
          <w:sz w:val="20"/>
          <w:lang w:val="es-MX"/>
        </w:rPr>
        <w:t>Ley Federal de Transparencia y Acceso a la Información Pública</w:t>
      </w:r>
      <w:r w:rsidRPr="007D2862">
        <w:rPr>
          <w:rFonts w:ascii="Tahoma" w:hAnsi="Tahoma" w:cs="Tahoma"/>
          <w:bCs/>
          <w:sz w:val="20"/>
          <w:lang w:val="es-MX"/>
        </w:rPr>
        <w:t xml:space="preserve"> y 38 del Reglamento de la Ley Federal de Transparencia y Acceso a la Información </w:t>
      </w:r>
      <w:proofErr w:type="spellStart"/>
      <w:r w:rsidR="00E742BE">
        <w:rPr>
          <w:rFonts w:ascii="Tahoma" w:hAnsi="Tahoma" w:cs="Tahoma"/>
          <w:bCs/>
          <w:sz w:val="20"/>
          <w:lang w:val="es-MX"/>
        </w:rPr>
        <w:t>Publica</w:t>
      </w:r>
      <w:proofErr w:type="spellEnd"/>
      <w:r w:rsidRPr="007D2862">
        <w:rPr>
          <w:rFonts w:ascii="Tahoma" w:hAnsi="Tahoma" w:cs="Tahoma"/>
          <w:bCs/>
          <w:sz w:val="20"/>
          <w:lang w:val="es-MX"/>
        </w:rPr>
        <w:t xml:space="preserve">,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7D2862">
        <w:rPr>
          <w:rFonts w:ascii="Tahoma" w:hAnsi="Tahoma" w:cs="Tahoma"/>
          <w:b/>
          <w:bCs/>
          <w:sz w:val="20"/>
          <w:lang w:val="es-MX"/>
        </w:rPr>
        <w:t>Anexo Número 1</w:t>
      </w:r>
      <w:r w:rsidR="00963A1B" w:rsidRPr="007D2862">
        <w:rPr>
          <w:rFonts w:ascii="Tahoma" w:hAnsi="Tahoma" w:cs="Tahoma"/>
          <w:b/>
          <w:bCs/>
          <w:sz w:val="20"/>
          <w:lang w:val="es-MX"/>
        </w:rPr>
        <w:t>5</w:t>
      </w:r>
      <w:r w:rsidRPr="007D2862">
        <w:rPr>
          <w:rFonts w:ascii="Tahoma" w:hAnsi="Tahoma" w:cs="Tahoma"/>
          <w:b/>
          <w:bCs/>
          <w:sz w:val="20"/>
          <w:lang w:val="es-MX"/>
        </w:rPr>
        <w:t xml:space="preserve"> (</w:t>
      </w:r>
      <w:r w:rsidR="00963A1B" w:rsidRPr="007D2862">
        <w:rPr>
          <w:rFonts w:ascii="Tahoma" w:hAnsi="Tahoma" w:cs="Tahoma"/>
          <w:b/>
          <w:bCs/>
          <w:sz w:val="20"/>
          <w:lang w:val="es-MX"/>
        </w:rPr>
        <w:t>QUINCE</w:t>
      </w:r>
      <w:r w:rsidRPr="007D2862">
        <w:rPr>
          <w:rFonts w:ascii="Tahoma" w:hAnsi="Tahoma" w:cs="Tahoma"/>
          <w:b/>
          <w:bCs/>
          <w:sz w:val="20"/>
          <w:lang w:val="es-MX"/>
        </w:rPr>
        <w:t>).</w:t>
      </w:r>
    </w:p>
    <w:p w14:paraId="4AB66DFF" w14:textId="77777777" w:rsidR="00472EC8" w:rsidRPr="00472EC8" w:rsidRDefault="00472EC8" w:rsidP="00910499">
      <w:pPr>
        <w:jc w:val="both"/>
        <w:rPr>
          <w:rFonts w:ascii="Tahoma" w:hAnsi="Tahoma" w:cs="Tahoma"/>
          <w:b/>
          <w:bCs/>
          <w:sz w:val="20"/>
          <w:lang w:val="es-MX"/>
        </w:rPr>
      </w:pPr>
    </w:p>
    <w:p w14:paraId="53A69A0A" w14:textId="77777777" w:rsidR="00472EC8" w:rsidRPr="00472EC8" w:rsidRDefault="00472EC8" w:rsidP="00910499">
      <w:pPr>
        <w:jc w:val="both"/>
        <w:rPr>
          <w:rFonts w:ascii="Tahoma" w:hAnsi="Tahoma" w:cs="Tahoma"/>
          <w:b/>
          <w:bCs/>
          <w:sz w:val="20"/>
          <w:lang w:val="es-MX"/>
        </w:rPr>
      </w:pPr>
      <w:r w:rsidRPr="00472EC8">
        <w:rPr>
          <w:rFonts w:ascii="Tahoma" w:hAnsi="Tahoma" w:cs="Tahoma"/>
          <w:b/>
          <w:bCs/>
          <w:sz w:val="20"/>
          <w:lang w:val="es-MX"/>
        </w:rPr>
        <w:t>22. MANIFIESTO DE VÍNCULOS Y POSIBLES CONFLICTOS DE INTERÉS.</w:t>
      </w:r>
    </w:p>
    <w:p w14:paraId="397059A2" w14:textId="77777777" w:rsidR="00472EC8" w:rsidRPr="00472EC8" w:rsidRDefault="00472EC8" w:rsidP="00910499">
      <w:pPr>
        <w:jc w:val="both"/>
        <w:rPr>
          <w:rFonts w:ascii="Tahoma" w:hAnsi="Tahoma" w:cs="Tahoma"/>
          <w:b/>
          <w:bCs/>
          <w:sz w:val="20"/>
          <w:lang w:val="es-MX"/>
        </w:rPr>
      </w:pPr>
    </w:p>
    <w:p w14:paraId="262B7A30" w14:textId="77777777" w:rsidR="00472EC8" w:rsidRPr="00472EC8" w:rsidRDefault="00472EC8" w:rsidP="00910499">
      <w:pPr>
        <w:jc w:val="both"/>
        <w:rPr>
          <w:rFonts w:ascii="Tahoma" w:hAnsi="Tahoma" w:cs="Tahoma"/>
          <w:bCs/>
          <w:sz w:val="20"/>
          <w:lang w:val="es-MX"/>
        </w:rPr>
      </w:pPr>
      <w:r w:rsidRPr="00472EC8">
        <w:rPr>
          <w:rFonts w:ascii="Tahoma" w:hAnsi="Tahoma" w:cs="Tahoma"/>
          <w:bCs/>
          <w:sz w:val="20"/>
          <w:lang w:val="es-MX"/>
        </w:rPr>
        <w:lastRenderedPageBreak/>
        <w:t>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Coordinación que los servidores públicos en el contacto con los particulares deberán observar lo siguiente:</w:t>
      </w:r>
    </w:p>
    <w:p w14:paraId="52A13E5B" w14:textId="77777777" w:rsidR="00865047" w:rsidRPr="00472EC8" w:rsidRDefault="00865047" w:rsidP="00910499">
      <w:pPr>
        <w:jc w:val="both"/>
        <w:rPr>
          <w:rFonts w:ascii="Tahoma" w:hAnsi="Tahoma" w:cs="Tahoma"/>
          <w:bCs/>
          <w:sz w:val="20"/>
          <w:lang w:val="es-MX"/>
        </w:rPr>
      </w:pPr>
    </w:p>
    <w:p w14:paraId="0067734A" w14:textId="77777777" w:rsidR="00472EC8" w:rsidRPr="00472EC8" w:rsidRDefault="00472EC8" w:rsidP="00910499">
      <w:pPr>
        <w:jc w:val="both"/>
        <w:rPr>
          <w:rFonts w:ascii="Tahoma" w:hAnsi="Tahoma" w:cs="Tahoma"/>
          <w:bCs/>
          <w:sz w:val="20"/>
          <w:lang w:val="es-MX"/>
        </w:rPr>
      </w:pPr>
      <w:r w:rsidRPr="00472EC8">
        <w:rPr>
          <w:rFonts w:ascii="Tahoma" w:hAnsi="Tahoma" w:cs="Tahoma"/>
          <w:bCs/>
          <w:sz w:val="20"/>
          <w:lang w:val="es-MX"/>
        </w:rPr>
        <w:t xml:space="preserve">Los datos personales que se recaben con motivo del contacto con particulares serán protegidos. </w:t>
      </w:r>
    </w:p>
    <w:p w14:paraId="1BBE9C4D" w14:textId="77777777" w:rsidR="00472EC8" w:rsidRPr="00472EC8" w:rsidRDefault="00472EC8" w:rsidP="00910499">
      <w:pPr>
        <w:jc w:val="both"/>
        <w:rPr>
          <w:rFonts w:ascii="Tahoma" w:hAnsi="Tahoma" w:cs="Tahoma"/>
          <w:bCs/>
          <w:sz w:val="20"/>
          <w:lang w:val="es-MX"/>
        </w:rPr>
      </w:pPr>
    </w:p>
    <w:p w14:paraId="7A7EF536" w14:textId="77777777" w:rsidR="00472EC8" w:rsidRPr="00472EC8" w:rsidRDefault="00472EC8" w:rsidP="00910499">
      <w:pPr>
        <w:jc w:val="both"/>
        <w:rPr>
          <w:rFonts w:ascii="Tahoma" w:hAnsi="Tahoma" w:cs="Tahoma"/>
          <w:bCs/>
          <w:sz w:val="20"/>
          <w:lang w:val="es-MX"/>
        </w:rPr>
      </w:pPr>
      <w:r w:rsidRPr="00472EC8">
        <w:rPr>
          <w:rFonts w:ascii="Tahoma" w:hAnsi="Tahoma" w:cs="Tahoma"/>
          <w:bCs/>
          <w:sz w:val="20"/>
          <w:lang w:val="es-MX"/>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w:t>
      </w:r>
    </w:p>
    <w:p w14:paraId="73920C87" w14:textId="77777777" w:rsidR="00472EC8" w:rsidRPr="00472EC8" w:rsidRDefault="00472EC8" w:rsidP="00910499">
      <w:pPr>
        <w:jc w:val="both"/>
        <w:rPr>
          <w:rFonts w:ascii="Tahoma" w:hAnsi="Tahoma" w:cs="Tahoma"/>
          <w:bCs/>
          <w:sz w:val="20"/>
          <w:lang w:val="es-MX"/>
        </w:rPr>
      </w:pPr>
    </w:p>
    <w:p w14:paraId="44F7973F" w14:textId="77777777" w:rsidR="00472EC8" w:rsidRPr="00472EC8" w:rsidRDefault="00472EC8" w:rsidP="00910499">
      <w:pPr>
        <w:jc w:val="both"/>
        <w:rPr>
          <w:rFonts w:ascii="Tahoma" w:hAnsi="Tahoma" w:cs="Tahoma"/>
          <w:bCs/>
          <w:sz w:val="20"/>
          <w:lang w:val="es-MX"/>
        </w:rPr>
      </w:pPr>
      <w:r w:rsidRPr="00472EC8">
        <w:rPr>
          <w:rFonts w:ascii="Tahoma" w:hAnsi="Tahoma" w:cs="Tahoma"/>
          <w:bCs/>
          <w:sz w:val="20"/>
          <w:lang w:val="es-MX"/>
        </w:rPr>
        <w:t>Todos los licitantes que participen en el procedimiento de contratación podrán presentar un manifiesto de sus vínculos y relaciones con servidores públicos de alto nivel y con los que intervienen en el procedimiento de compra.</w:t>
      </w:r>
    </w:p>
    <w:p w14:paraId="69721DA2" w14:textId="77777777" w:rsidR="00472EC8" w:rsidRPr="00472EC8" w:rsidRDefault="00472EC8" w:rsidP="00910499">
      <w:pPr>
        <w:jc w:val="both"/>
        <w:rPr>
          <w:rFonts w:ascii="Tahoma" w:hAnsi="Tahoma" w:cs="Tahoma"/>
          <w:bCs/>
          <w:sz w:val="20"/>
          <w:lang w:val="es-MX"/>
        </w:rPr>
      </w:pPr>
    </w:p>
    <w:p w14:paraId="59E7B035" w14:textId="77777777" w:rsidR="00472EC8" w:rsidRPr="00472EC8" w:rsidRDefault="00472EC8" w:rsidP="00910499">
      <w:pPr>
        <w:jc w:val="both"/>
        <w:rPr>
          <w:rFonts w:ascii="Tahoma" w:hAnsi="Tahoma" w:cs="Tahoma"/>
          <w:bCs/>
          <w:sz w:val="20"/>
          <w:lang w:val="es-MX"/>
        </w:rPr>
      </w:pPr>
      <w:r w:rsidRPr="00472EC8">
        <w:rPr>
          <w:rFonts w:ascii="Tahoma" w:hAnsi="Tahoma" w:cs="Tahoma"/>
          <w:bCs/>
          <w:sz w:val="20"/>
          <w:lang w:val="es-MX"/>
        </w:rPr>
        <w:t>Para estar en posibilidad de realizar el manifiesto deberá de acceder de manera directa al sistema del manifiesto de los particulares, en la siguiente dirección electrónica:</w:t>
      </w:r>
    </w:p>
    <w:p w14:paraId="285FD1B9" w14:textId="77777777" w:rsidR="00472EC8" w:rsidRPr="00472EC8" w:rsidRDefault="00472EC8" w:rsidP="00910499">
      <w:pPr>
        <w:jc w:val="both"/>
        <w:rPr>
          <w:rFonts w:ascii="Tahoma" w:hAnsi="Tahoma" w:cs="Tahoma"/>
          <w:bCs/>
          <w:sz w:val="20"/>
          <w:lang w:val="es-MX"/>
        </w:rPr>
      </w:pPr>
    </w:p>
    <w:p w14:paraId="7EFD7255" w14:textId="77777777" w:rsidR="00472EC8" w:rsidRPr="00472EC8" w:rsidRDefault="006C7753" w:rsidP="00910499">
      <w:pPr>
        <w:jc w:val="both"/>
        <w:rPr>
          <w:rFonts w:ascii="Tahoma" w:hAnsi="Tahoma" w:cs="Tahoma"/>
          <w:bCs/>
          <w:sz w:val="20"/>
          <w:lang w:val="es-MX"/>
        </w:rPr>
      </w:pPr>
      <w:hyperlink r:id="rId18" w:history="1">
        <w:r w:rsidR="00472EC8" w:rsidRPr="00472EC8">
          <w:rPr>
            <w:rStyle w:val="Hipervnculo"/>
            <w:rFonts w:ascii="Tahoma" w:hAnsi="Tahoma" w:cs="Tahoma"/>
            <w:bCs/>
            <w:sz w:val="20"/>
            <w:lang w:val="es-MX"/>
          </w:rPr>
          <w:t>https://manifiesto.funcionpublica.gob.mx/SMP-web/xhtml/loginPage.jsf</w:t>
        </w:r>
      </w:hyperlink>
    </w:p>
    <w:p w14:paraId="5C1815B2" w14:textId="77777777" w:rsidR="00472EC8" w:rsidRPr="00472EC8" w:rsidRDefault="00472EC8" w:rsidP="00910499">
      <w:pPr>
        <w:jc w:val="both"/>
        <w:rPr>
          <w:rFonts w:ascii="Tahoma" w:hAnsi="Tahoma" w:cs="Tahoma"/>
          <w:bCs/>
          <w:sz w:val="20"/>
          <w:lang w:val="es-MX"/>
        </w:rPr>
      </w:pPr>
    </w:p>
    <w:p w14:paraId="23054062" w14:textId="77777777" w:rsidR="00472EC8" w:rsidRPr="00472EC8" w:rsidRDefault="00472EC8" w:rsidP="00910499">
      <w:pPr>
        <w:jc w:val="both"/>
        <w:rPr>
          <w:rFonts w:ascii="Tahoma" w:hAnsi="Tahoma" w:cs="Tahoma"/>
          <w:bCs/>
          <w:sz w:val="20"/>
          <w:lang w:val="es-MX"/>
        </w:rPr>
      </w:pPr>
      <w:r w:rsidRPr="00472EC8">
        <w:rPr>
          <w:rFonts w:ascii="Tahoma" w:hAnsi="Tahoma" w:cs="Tahoma"/>
          <w:bCs/>
          <w:sz w:val="20"/>
          <w:lang w:val="es-MX"/>
        </w:rPr>
        <w:t>En la ventana del navegador en donde encontraran la página de inicio del Sistema del Manifiesto de los Particulares.</w:t>
      </w:r>
    </w:p>
    <w:p w14:paraId="1B83A69A" w14:textId="77777777" w:rsidR="00472EC8" w:rsidRPr="00472EC8" w:rsidRDefault="00472EC8" w:rsidP="00910499">
      <w:pPr>
        <w:jc w:val="both"/>
        <w:rPr>
          <w:rFonts w:ascii="Tahoma" w:hAnsi="Tahoma" w:cs="Tahoma"/>
          <w:b/>
          <w:bCs/>
          <w:sz w:val="20"/>
          <w:lang w:val="es-MX"/>
        </w:rPr>
      </w:pPr>
    </w:p>
    <w:p w14:paraId="0958E60E" w14:textId="77777777" w:rsidR="00F8088F" w:rsidRDefault="00F8088F" w:rsidP="00910499">
      <w:pPr>
        <w:suppressAutoHyphens w:val="0"/>
        <w:jc w:val="center"/>
        <w:rPr>
          <w:rFonts w:ascii="Tahoma" w:hAnsi="Tahoma" w:cs="Tahoma"/>
          <w:b/>
        </w:rPr>
      </w:pPr>
      <w:bookmarkStart w:id="61" w:name="Anexo_1"/>
    </w:p>
    <w:p w14:paraId="327E5ED5" w14:textId="77777777" w:rsidR="00F8088F" w:rsidRDefault="00F8088F" w:rsidP="00910499">
      <w:pPr>
        <w:suppressAutoHyphens w:val="0"/>
        <w:jc w:val="center"/>
        <w:rPr>
          <w:rFonts w:ascii="Tahoma" w:hAnsi="Tahoma" w:cs="Tahoma"/>
          <w:b/>
        </w:rPr>
      </w:pPr>
    </w:p>
    <w:p w14:paraId="005F5479" w14:textId="77777777" w:rsidR="00B67937" w:rsidRDefault="00B67937" w:rsidP="00910499">
      <w:pPr>
        <w:suppressAutoHyphens w:val="0"/>
        <w:jc w:val="center"/>
        <w:rPr>
          <w:rFonts w:ascii="Tahoma" w:hAnsi="Tahoma" w:cs="Tahoma"/>
          <w:b/>
        </w:rPr>
      </w:pPr>
    </w:p>
    <w:p w14:paraId="6438639F" w14:textId="77777777" w:rsidR="00B67937" w:rsidRDefault="00B67937" w:rsidP="00910499">
      <w:pPr>
        <w:suppressAutoHyphens w:val="0"/>
        <w:jc w:val="center"/>
        <w:rPr>
          <w:rFonts w:ascii="Tahoma" w:hAnsi="Tahoma" w:cs="Tahoma"/>
          <w:b/>
        </w:rPr>
      </w:pPr>
    </w:p>
    <w:p w14:paraId="3508F09D" w14:textId="77777777" w:rsidR="00F8088F" w:rsidRDefault="00F8088F" w:rsidP="00910499">
      <w:pPr>
        <w:suppressAutoHyphens w:val="0"/>
        <w:jc w:val="center"/>
        <w:rPr>
          <w:rFonts w:ascii="Tahoma" w:hAnsi="Tahoma" w:cs="Tahoma"/>
          <w:b/>
        </w:rPr>
      </w:pPr>
    </w:p>
    <w:p w14:paraId="33038BB5" w14:textId="77777777" w:rsidR="00F8088F" w:rsidRDefault="00F8088F" w:rsidP="00910499">
      <w:pPr>
        <w:suppressAutoHyphens w:val="0"/>
        <w:jc w:val="center"/>
        <w:rPr>
          <w:rFonts w:ascii="Tahoma" w:hAnsi="Tahoma" w:cs="Tahoma"/>
          <w:b/>
        </w:rPr>
      </w:pPr>
    </w:p>
    <w:p w14:paraId="7639C65E" w14:textId="77777777" w:rsidR="00E742BE" w:rsidRDefault="00E742BE" w:rsidP="00910499">
      <w:pPr>
        <w:suppressAutoHyphens w:val="0"/>
        <w:jc w:val="center"/>
        <w:rPr>
          <w:rFonts w:ascii="Tahoma" w:hAnsi="Tahoma" w:cs="Tahoma"/>
          <w:b/>
        </w:rPr>
      </w:pPr>
    </w:p>
    <w:p w14:paraId="217C0421" w14:textId="77777777" w:rsidR="00E742BE" w:rsidRDefault="00E742BE" w:rsidP="00910499">
      <w:pPr>
        <w:suppressAutoHyphens w:val="0"/>
        <w:jc w:val="center"/>
        <w:rPr>
          <w:rFonts w:ascii="Tahoma" w:hAnsi="Tahoma" w:cs="Tahoma"/>
          <w:b/>
        </w:rPr>
      </w:pPr>
    </w:p>
    <w:p w14:paraId="2DB722C2" w14:textId="77777777" w:rsidR="00E742BE" w:rsidRDefault="00E742BE" w:rsidP="00910499">
      <w:pPr>
        <w:suppressAutoHyphens w:val="0"/>
        <w:jc w:val="center"/>
        <w:rPr>
          <w:rFonts w:ascii="Tahoma" w:hAnsi="Tahoma" w:cs="Tahoma"/>
          <w:b/>
        </w:rPr>
      </w:pPr>
    </w:p>
    <w:p w14:paraId="65BD2BDD" w14:textId="77777777" w:rsidR="00E742BE" w:rsidRDefault="00E742BE" w:rsidP="00910499">
      <w:pPr>
        <w:suppressAutoHyphens w:val="0"/>
        <w:jc w:val="center"/>
        <w:rPr>
          <w:rFonts w:ascii="Tahoma" w:hAnsi="Tahoma" w:cs="Tahoma"/>
          <w:b/>
        </w:rPr>
      </w:pPr>
    </w:p>
    <w:p w14:paraId="2548B0C0" w14:textId="77777777" w:rsidR="00E742BE" w:rsidRDefault="00E742BE" w:rsidP="00910499">
      <w:pPr>
        <w:suppressAutoHyphens w:val="0"/>
        <w:jc w:val="center"/>
        <w:rPr>
          <w:rFonts w:ascii="Tahoma" w:hAnsi="Tahoma" w:cs="Tahoma"/>
          <w:b/>
        </w:rPr>
      </w:pPr>
    </w:p>
    <w:p w14:paraId="70B18C11" w14:textId="77777777" w:rsidR="00E742BE" w:rsidRDefault="00E742BE" w:rsidP="00910499">
      <w:pPr>
        <w:suppressAutoHyphens w:val="0"/>
        <w:jc w:val="center"/>
        <w:rPr>
          <w:rFonts w:ascii="Tahoma" w:hAnsi="Tahoma" w:cs="Tahoma"/>
          <w:b/>
        </w:rPr>
      </w:pPr>
    </w:p>
    <w:p w14:paraId="66574B9B" w14:textId="77777777" w:rsidR="00E742BE" w:rsidRDefault="00E742BE" w:rsidP="00910499">
      <w:pPr>
        <w:suppressAutoHyphens w:val="0"/>
        <w:jc w:val="center"/>
        <w:rPr>
          <w:rFonts w:ascii="Tahoma" w:hAnsi="Tahoma" w:cs="Tahoma"/>
          <w:b/>
        </w:rPr>
      </w:pPr>
    </w:p>
    <w:p w14:paraId="3DFC54A6" w14:textId="77777777" w:rsidR="00E742BE" w:rsidRDefault="00E742BE" w:rsidP="00910499">
      <w:pPr>
        <w:suppressAutoHyphens w:val="0"/>
        <w:jc w:val="center"/>
        <w:rPr>
          <w:rFonts w:ascii="Tahoma" w:hAnsi="Tahoma" w:cs="Tahoma"/>
          <w:b/>
        </w:rPr>
      </w:pPr>
    </w:p>
    <w:p w14:paraId="144827E5" w14:textId="77777777" w:rsidR="00E742BE" w:rsidRDefault="00E742BE" w:rsidP="00910499">
      <w:pPr>
        <w:suppressAutoHyphens w:val="0"/>
        <w:jc w:val="center"/>
        <w:rPr>
          <w:rFonts w:ascii="Tahoma" w:hAnsi="Tahoma" w:cs="Tahoma"/>
          <w:b/>
        </w:rPr>
      </w:pPr>
    </w:p>
    <w:p w14:paraId="2F2F2986" w14:textId="77777777" w:rsidR="00E742BE" w:rsidRDefault="00E742BE" w:rsidP="00910499">
      <w:pPr>
        <w:suppressAutoHyphens w:val="0"/>
        <w:jc w:val="center"/>
        <w:rPr>
          <w:rFonts w:ascii="Tahoma" w:hAnsi="Tahoma" w:cs="Tahoma"/>
          <w:b/>
        </w:rPr>
      </w:pPr>
    </w:p>
    <w:p w14:paraId="3F58CF66" w14:textId="77777777" w:rsidR="00E742BE" w:rsidRDefault="00E742BE" w:rsidP="00910499">
      <w:pPr>
        <w:suppressAutoHyphens w:val="0"/>
        <w:jc w:val="center"/>
        <w:rPr>
          <w:rFonts w:ascii="Tahoma" w:hAnsi="Tahoma" w:cs="Tahoma"/>
          <w:b/>
        </w:rPr>
      </w:pPr>
    </w:p>
    <w:p w14:paraId="4D194E1A" w14:textId="77777777" w:rsidR="00E742BE" w:rsidRDefault="00E742BE" w:rsidP="00910499">
      <w:pPr>
        <w:suppressAutoHyphens w:val="0"/>
        <w:jc w:val="center"/>
        <w:rPr>
          <w:rFonts w:ascii="Tahoma" w:hAnsi="Tahoma" w:cs="Tahoma"/>
          <w:b/>
        </w:rPr>
      </w:pPr>
    </w:p>
    <w:p w14:paraId="5ED61150" w14:textId="77777777" w:rsidR="00E742BE" w:rsidRDefault="00E742BE" w:rsidP="00910499">
      <w:pPr>
        <w:suppressAutoHyphens w:val="0"/>
        <w:jc w:val="center"/>
        <w:rPr>
          <w:rFonts w:ascii="Tahoma" w:hAnsi="Tahoma" w:cs="Tahoma"/>
          <w:b/>
        </w:rPr>
      </w:pPr>
    </w:p>
    <w:p w14:paraId="4DB0A957" w14:textId="77777777" w:rsidR="00F8088F" w:rsidRDefault="00F8088F" w:rsidP="00F121DE">
      <w:pPr>
        <w:suppressAutoHyphens w:val="0"/>
        <w:rPr>
          <w:rFonts w:ascii="Tahoma" w:hAnsi="Tahoma" w:cs="Tahoma"/>
          <w:b/>
        </w:rPr>
      </w:pPr>
    </w:p>
    <w:p w14:paraId="673FB9F1" w14:textId="77777777" w:rsidR="00394153" w:rsidRPr="00394153" w:rsidRDefault="00394153" w:rsidP="00910499">
      <w:pPr>
        <w:suppressAutoHyphens w:val="0"/>
        <w:jc w:val="center"/>
        <w:rPr>
          <w:rFonts w:ascii="Tahoma" w:hAnsi="Tahoma" w:cs="Tahoma"/>
          <w:b/>
        </w:rPr>
      </w:pPr>
      <w:r w:rsidRPr="00394153">
        <w:rPr>
          <w:rFonts w:ascii="Tahoma" w:hAnsi="Tahoma" w:cs="Tahoma"/>
          <w:b/>
        </w:rPr>
        <w:lastRenderedPageBreak/>
        <w:t>ANEXO NUMERO 1 (UNO)</w:t>
      </w:r>
    </w:p>
    <w:p w14:paraId="12CD3D67" w14:textId="77777777" w:rsidR="00394153" w:rsidRDefault="00394153" w:rsidP="00910499">
      <w:pPr>
        <w:tabs>
          <w:tab w:val="left" w:pos="-28444"/>
          <w:tab w:val="left" w:pos="-27724"/>
          <w:tab w:val="left" w:pos="-27004"/>
          <w:tab w:val="left" w:pos="-26284"/>
          <w:tab w:val="left" w:pos="-25564"/>
          <w:tab w:val="left" w:pos="-24844"/>
          <w:tab w:val="left" w:pos="-24124"/>
        </w:tabs>
        <w:jc w:val="center"/>
        <w:rPr>
          <w:rFonts w:ascii="Tahoma" w:hAnsi="Tahoma" w:cs="Tahoma"/>
          <w:b/>
          <w:sz w:val="20"/>
        </w:rPr>
      </w:pPr>
      <w:r w:rsidRPr="00F10057">
        <w:rPr>
          <w:rFonts w:ascii="Tahoma" w:hAnsi="Tahoma" w:cs="Tahoma"/>
          <w:b/>
          <w:sz w:val="20"/>
        </w:rPr>
        <w:t>RELACIÓN DE ENTREGA DE DOCUMENTACIÓN.</w:t>
      </w:r>
    </w:p>
    <w:p w14:paraId="4C517CB1" w14:textId="77777777" w:rsidR="00C05312" w:rsidRPr="00C05312" w:rsidRDefault="00C05312" w:rsidP="00910499">
      <w:pPr>
        <w:tabs>
          <w:tab w:val="left" w:pos="-28444"/>
          <w:tab w:val="left" w:pos="-27724"/>
          <w:tab w:val="left" w:pos="-27004"/>
          <w:tab w:val="left" w:pos="-26284"/>
          <w:tab w:val="left" w:pos="-25564"/>
          <w:tab w:val="left" w:pos="-24844"/>
          <w:tab w:val="left" w:pos="-24124"/>
        </w:tabs>
        <w:jc w:val="center"/>
        <w:rPr>
          <w:rFonts w:ascii="Tahoma" w:hAnsi="Tahoma" w:cs="Tahoma"/>
          <w:b/>
          <w:sz w:val="10"/>
        </w:rPr>
      </w:pPr>
    </w:p>
    <w:p w14:paraId="66B94CA4" w14:textId="77777777" w:rsidR="00394153" w:rsidRDefault="00394153" w:rsidP="00910499">
      <w:pPr>
        <w:jc w:val="center"/>
        <w:rPr>
          <w:rFonts w:ascii="Tahoma" w:hAnsi="Tahoma" w:cs="Tahoma"/>
          <w:b/>
          <w:sz w:val="16"/>
          <w:szCs w:val="16"/>
          <w:lang w:val="es-MX"/>
        </w:rPr>
      </w:pPr>
      <w:r w:rsidRPr="00140B72">
        <w:rPr>
          <w:rFonts w:ascii="Tahoma" w:hAnsi="Tahoma" w:cs="Tahoma"/>
          <w:b/>
          <w:sz w:val="16"/>
          <w:szCs w:val="16"/>
          <w:lang w:val="es-MX"/>
        </w:rPr>
        <w:t>DOCUMENTACIÓN CORRESPONDIENTE A LA PROPOSICIÓN TÉCNICA</w:t>
      </w:r>
    </w:p>
    <w:p w14:paraId="3242EB81" w14:textId="77777777" w:rsidR="00C05312" w:rsidRPr="00140B72" w:rsidRDefault="00C05312" w:rsidP="00910499">
      <w:pPr>
        <w:jc w:val="center"/>
        <w:rPr>
          <w:rFonts w:ascii="Tahoma" w:hAnsi="Tahoma" w:cs="Tahoma"/>
          <w:b/>
          <w:sz w:val="16"/>
          <w:szCs w:val="16"/>
          <w:lang w:val="es-MX"/>
        </w:rPr>
      </w:pPr>
    </w:p>
    <w:tbl>
      <w:tblPr>
        <w:tblW w:w="5000" w:type="pct"/>
        <w:tblCellMar>
          <w:left w:w="70" w:type="dxa"/>
          <w:right w:w="70" w:type="dxa"/>
        </w:tblCellMar>
        <w:tblLook w:val="0000" w:firstRow="0" w:lastRow="0" w:firstColumn="0" w:lastColumn="0" w:noHBand="0" w:noVBand="0"/>
      </w:tblPr>
      <w:tblGrid>
        <w:gridCol w:w="5598"/>
        <w:gridCol w:w="1797"/>
        <w:gridCol w:w="1156"/>
        <w:gridCol w:w="1164"/>
      </w:tblGrid>
      <w:tr w:rsidR="00394153" w:rsidRPr="000B6538" w14:paraId="078E6AF8" w14:textId="77777777" w:rsidTr="00182FBC">
        <w:trPr>
          <w:trHeight w:val="518"/>
          <w:tblHeader/>
        </w:trPr>
        <w:tc>
          <w:tcPr>
            <w:tcW w:w="2881" w:type="pct"/>
            <w:tcBorders>
              <w:top w:val="single" w:sz="4" w:space="0" w:color="000000"/>
              <w:left w:val="single" w:sz="4" w:space="0" w:color="000000"/>
              <w:bottom w:val="single" w:sz="4" w:space="0" w:color="000000"/>
            </w:tcBorders>
            <w:shd w:val="clear" w:color="auto" w:fill="D9D9D9"/>
            <w:vAlign w:val="center"/>
          </w:tcPr>
          <w:p w14:paraId="6DBE2091" w14:textId="77777777" w:rsidR="00394153" w:rsidRPr="000B6538" w:rsidRDefault="00394153" w:rsidP="00910499">
            <w:pPr>
              <w:jc w:val="both"/>
              <w:rPr>
                <w:rFonts w:ascii="Tahoma" w:hAnsi="Tahoma" w:cs="Tahoma"/>
                <w:b/>
                <w:bCs/>
                <w:sz w:val="16"/>
                <w:szCs w:val="16"/>
              </w:rPr>
            </w:pPr>
            <w:r w:rsidRPr="000B6538">
              <w:rPr>
                <w:rFonts w:ascii="Tahoma" w:hAnsi="Tahoma" w:cs="Tahoma"/>
                <w:b/>
                <w:bCs/>
                <w:sz w:val="16"/>
                <w:szCs w:val="16"/>
              </w:rPr>
              <w:t>DOCUMENTO SOLICITADO</w:t>
            </w:r>
          </w:p>
        </w:tc>
        <w:tc>
          <w:tcPr>
            <w:tcW w:w="925" w:type="pct"/>
            <w:tcBorders>
              <w:top w:val="single" w:sz="4" w:space="0" w:color="000000"/>
              <w:left w:val="single" w:sz="4" w:space="0" w:color="000000"/>
              <w:bottom w:val="single" w:sz="4" w:space="0" w:color="000000"/>
            </w:tcBorders>
            <w:shd w:val="clear" w:color="auto" w:fill="D9D9D9"/>
            <w:vAlign w:val="center"/>
          </w:tcPr>
          <w:p w14:paraId="31F45795" w14:textId="77777777" w:rsidR="00394153" w:rsidRPr="001318FA" w:rsidRDefault="00394153" w:rsidP="00910499">
            <w:pPr>
              <w:jc w:val="center"/>
              <w:rPr>
                <w:rFonts w:ascii="Tahoma" w:hAnsi="Tahoma" w:cs="Tahoma"/>
                <w:b/>
                <w:bCs/>
                <w:sz w:val="16"/>
                <w:szCs w:val="16"/>
              </w:rPr>
            </w:pPr>
            <w:r w:rsidRPr="001318FA">
              <w:rPr>
                <w:rFonts w:ascii="Tahoma" w:hAnsi="Tahoma" w:cs="Tahoma"/>
                <w:b/>
                <w:bCs/>
                <w:sz w:val="16"/>
                <w:szCs w:val="16"/>
              </w:rPr>
              <w:t>PUNTO EN EL QUE SE SOLICITA</w:t>
            </w:r>
          </w:p>
        </w:tc>
        <w:tc>
          <w:tcPr>
            <w:tcW w:w="1194"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5D0C12E" w14:textId="77777777" w:rsidR="00394153" w:rsidRPr="000B6538" w:rsidRDefault="00394153" w:rsidP="00C65B8B">
            <w:pPr>
              <w:jc w:val="center"/>
              <w:rPr>
                <w:rFonts w:ascii="Tahoma" w:hAnsi="Tahoma" w:cs="Tahoma"/>
                <w:b/>
                <w:bCs/>
                <w:sz w:val="16"/>
                <w:szCs w:val="16"/>
              </w:rPr>
            </w:pPr>
            <w:r w:rsidRPr="000B6538">
              <w:rPr>
                <w:rFonts w:ascii="Tahoma" w:hAnsi="Tahoma" w:cs="Tahoma"/>
                <w:b/>
                <w:bCs/>
                <w:sz w:val="16"/>
                <w:szCs w:val="16"/>
              </w:rPr>
              <w:t>PRESENTADO</w:t>
            </w:r>
          </w:p>
          <w:p w14:paraId="348FB137" w14:textId="77777777" w:rsidR="00394153" w:rsidRPr="000B6538" w:rsidRDefault="00394153" w:rsidP="00C65B8B">
            <w:pPr>
              <w:jc w:val="center"/>
              <w:rPr>
                <w:rFonts w:ascii="Tahoma" w:hAnsi="Tahoma" w:cs="Tahoma"/>
                <w:b/>
                <w:bCs/>
                <w:sz w:val="16"/>
                <w:szCs w:val="16"/>
              </w:rPr>
            </w:pPr>
            <w:r w:rsidRPr="000B6538">
              <w:rPr>
                <w:rFonts w:ascii="Tahoma" w:hAnsi="Tahoma" w:cs="Tahoma"/>
                <w:b/>
                <w:bCs/>
                <w:sz w:val="16"/>
                <w:szCs w:val="16"/>
              </w:rPr>
              <w:t>SI             NO</w:t>
            </w:r>
          </w:p>
        </w:tc>
      </w:tr>
      <w:tr w:rsidR="00C65B8B" w:rsidRPr="003B0D1B" w14:paraId="215A74A3" w14:textId="77777777" w:rsidTr="00C65B8B">
        <w:tc>
          <w:tcPr>
            <w:tcW w:w="2881" w:type="pct"/>
            <w:tcBorders>
              <w:top w:val="single" w:sz="4" w:space="0" w:color="000000"/>
              <w:left w:val="single" w:sz="4" w:space="0" w:color="000000"/>
              <w:bottom w:val="single" w:sz="4" w:space="0" w:color="000000"/>
            </w:tcBorders>
            <w:shd w:val="clear" w:color="auto" w:fill="auto"/>
          </w:tcPr>
          <w:p w14:paraId="5A69FDB7" w14:textId="1515891C" w:rsidR="00C65B8B" w:rsidRPr="00C65B8B" w:rsidRDefault="00C65B8B" w:rsidP="00C65B8B">
            <w:pPr>
              <w:jc w:val="both"/>
              <w:rPr>
                <w:rFonts w:ascii="Tahoma" w:hAnsi="Tahoma" w:cs="Tahoma"/>
                <w:b/>
                <w:bCs/>
                <w:sz w:val="16"/>
                <w:szCs w:val="16"/>
              </w:rPr>
            </w:pPr>
            <w:r w:rsidRPr="00C65B8B">
              <w:rPr>
                <w:rFonts w:ascii="Tahoma" w:hAnsi="Tahoma" w:cs="Tahoma"/>
                <w:b/>
                <w:bCs/>
                <w:sz w:val="16"/>
                <w:szCs w:val="16"/>
              </w:rPr>
              <w:t>LICENCIAS, AUTORIZACIONES Y PERMISOS.</w:t>
            </w:r>
          </w:p>
          <w:p w14:paraId="43EBF73A" w14:textId="2BDB3F3B" w:rsidR="00C65B8B" w:rsidRPr="00553033" w:rsidRDefault="00C65B8B" w:rsidP="00E742BE">
            <w:pPr>
              <w:jc w:val="both"/>
              <w:rPr>
                <w:rFonts w:ascii="Tahoma" w:hAnsi="Tahoma" w:cs="Tahoma"/>
                <w:sz w:val="16"/>
                <w:szCs w:val="16"/>
              </w:rPr>
            </w:pPr>
            <w:r w:rsidRPr="00C65B8B">
              <w:rPr>
                <w:rFonts w:ascii="Tahoma" w:hAnsi="Tahoma" w:cs="Tahoma"/>
                <w:sz w:val="16"/>
                <w:szCs w:val="16"/>
              </w:rPr>
              <w:t>•</w:t>
            </w:r>
            <w:r w:rsidRPr="00C65B8B">
              <w:rPr>
                <w:rFonts w:ascii="Tahoma" w:hAnsi="Tahoma" w:cs="Tahoma"/>
                <w:sz w:val="16"/>
                <w:szCs w:val="16"/>
              </w:rPr>
              <w:tab/>
              <w:t>El licitante deberá acompañar a su propuesta técnica, en copia simple legibl</w:t>
            </w:r>
            <w:r w:rsidR="00E841FD">
              <w:rPr>
                <w:rFonts w:ascii="Tahoma" w:hAnsi="Tahoma" w:cs="Tahoma"/>
                <w:sz w:val="16"/>
                <w:szCs w:val="16"/>
              </w:rPr>
              <w:t xml:space="preserve">e la Licencia Municipal vigente además de los documentos solicitados en el punto numero </w:t>
            </w:r>
            <w:r w:rsidR="00E742BE" w:rsidRPr="00E742BE">
              <w:rPr>
                <w:rFonts w:ascii="Tahoma" w:hAnsi="Tahoma" w:cs="Tahoma"/>
                <w:b/>
                <w:sz w:val="16"/>
                <w:szCs w:val="16"/>
              </w:rPr>
              <w:t>2.2 tipo de servicio: licencias, autorizaciones y permisos.</w:t>
            </w:r>
          </w:p>
        </w:tc>
        <w:tc>
          <w:tcPr>
            <w:tcW w:w="925" w:type="pct"/>
            <w:tcBorders>
              <w:top w:val="single" w:sz="4" w:space="0" w:color="000000"/>
              <w:left w:val="single" w:sz="4" w:space="0" w:color="000000"/>
              <w:bottom w:val="single" w:sz="4" w:space="0" w:color="000000"/>
            </w:tcBorders>
            <w:shd w:val="clear" w:color="auto" w:fill="auto"/>
            <w:vAlign w:val="center"/>
          </w:tcPr>
          <w:p w14:paraId="4E785305" w14:textId="29388EDC" w:rsidR="00C65B8B" w:rsidRPr="001318FA" w:rsidRDefault="00C65B8B" w:rsidP="00910499">
            <w:pPr>
              <w:jc w:val="center"/>
              <w:rPr>
                <w:rFonts w:ascii="Tahoma" w:hAnsi="Tahoma" w:cs="Tahoma"/>
                <w:sz w:val="16"/>
                <w:szCs w:val="16"/>
              </w:rPr>
            </w:pPr>
            <w:r>
              <w:rPr>
                <w:rFonts w:ascii="Tahoma" w:hAnsi="Tahoma" w:cs="Tahoma"/>
                <w:sz w:val="16"/>
                <w:szCs w:val="16"/>
              </w:rPr>
              <w:t>2.</w:t>
            </w:r>
            <w:r w:rsidR="009030FF">
              <w:rPr>
                <w:rFonts w:ascii="Tahoma" w:hAnsi="Tahoma" w:cs="Tahoma"/>
                <w:sz w:val="16"/>
                <w:szCs w:val="16"/>
              </w:rPr>
              <w:t>2</w:t>
            </w:r>
          </w:p>
        </w:tc>
        <w:tc>
          <w:tcPr>
            <w:tcW w:w="595" w:type="pct"/>
            <w:tcBorders>
              <w:top w:val="single" w:sz="4" w:space="0" w:color="000000"/>
              <w:left w:val="single" w:sz="4" w:space="0" w:color="000000"/>
              <w:bottom w:val="single" w:sz="4" w:space="0" w:color="000000"/>
            </w:tcBorders>
            <w:shd w:val="clear" w:color="auto" w:fill="auto"/>
            <w:vAlign w:val="center"/>
          </w:tcPr>
          <w:p w14:paraId="7915D6AE" w14:textId="77777777" w:rsidR="00C65B8B" w:rsidRPr="003B0D1B" w:rsidRDefault="00C65B8B"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D9D8AE" w14:textId="77777777" w:rsidR="00C65B8B" w:rsidRPr="003B0D1B" w:rsidRDefault="00C65B8B" w:rsidP="00C65B8B">
            <w:pPr>
              <w:jc w:val="center"/>
              <w:rPr>
                <w:rFonts w:ascii="Tahoma" w:hAnsi="Tahoma" w:cs="Tahoma"/>
                <w:sz w:val="16"/>
                <w:szCs w:val="16"/>
              </w:rPr>
            </w:pPr>
          </w:p>
        </w:tc>
      </w:tr>
      <w:tr w:rsidR="00E257B6" w:rsidRPr="003B0D1B" w14:paraId="65FD5BA3" w14:textId="77777777" w:rsidTr="00182FBC">
        <w:tc>
          <w:tcPr>
            <w:tcW w:w="2881" w:type="pct"/>
            <w:tcBorders>
              <w:top w:val="single" w:sz="4" w:space="0" w:color="000000"/>
              <w:left w:val="single" w:sz="4" w:space="0" w:color="000000"/>
              <w:bottom w:val="single" w:sz="4" w:space="0" w:color="000000"/>
            </w:tcBorders>
          </w:tcPr>
          <w:p w14:paraId="7DAA535A" w14:textId="77777777" w:rsidR="00E257B6" w:rsidRPr="00553033" w:rsidRDefault="003B0D1B" w:rsidP="00910499">
            <w:pPr>
              <w:jc w:val="both"/>
              <w:rPr>
                <w:rFonts w:ascii="Tahoma" w:hAnsi="Tahoma" w:cs="Tahoma"/>
                <w:sz w:val="16"/>
                <w:szCs w:val="16"/>
              </w:rPr>
            </w:pPr>
            <w:r w:rsidRPr="00553033">
              <w:rPr>
                <w:rFonts w:ascii="Tahoma" w:hAnsi="Tahoma" w:cs="Tahoma"/>
                <w:sz w:val="16"/>
                <w:szCs w:val="16"/>
              </w:rPr>
              <w:t xml:space="preserve">Escrito bajo protesta de decir verdad, por el que los licitantes </w:t>
            </w:r>
            <w:r w:rsidRPr="00F5644D">
              <w:rPr>
                <w:rFonts w:ascii="Tahoma" w:hAnsi="Tahoma" w:cs="Tahoma"/>
                <w:b/>
                <w:bCs/>
                <w:sz w:val="16"/>
                <w:szCs w:val="16"/>
              </w:rPr>
              <w:t>acreditarán su existencia legal y personalidad jurídica</w:t>
            </w:r>
            <w:r w:rsidRPr="00553033">
              <w:rPr>
                <w:rFonts w:ascii="Tahoma" w:hAnsi="Tahoma" w:cs="Tahoma"/>
                <w:sz w:val="16"/>
                <w:szCs w:val="16"/>
              </w:rPr>
              <w:t xml:space="preserve"> para efecto de la suscripción de las proposiciones, pudiendo utilizar el formato que aparece en el </w:t>
            </w:r>
            <w:r w:rsidRPr="00553033">
              <w:rPr>
                <w:rFonts w:ascii="Tahoma" w:hAnsi="Tahoma" w:cs="Tahoma"/>
                <w:b/>
                <w:sz w:val="16"/>
                <w:szCs w:val="16"/>
              </w:rPr>
              <w:t xml:space="preserve">Anexo 5 </w:t>
            </w:r>
          </w:p>
        </w:tc>
        <w:tc>
          <w:tcPr>
            <w:tcW w:w="925" w:type="pct"/>
            <w:tcBorders>
              <w:top w:val="single" w:sz="4" w:space="0" w:color="000000"/>
              <w:left w:val="single" w:sz="4" w:space="0" w:color="000000"/>
              <w:bottom w:val="single" w:sz="4" w:space="0" w:color="000000"/>
            </w:tcBorders>
            <w:vAlign w:val="center"/>
          </w:tcPr>
          <w:p w14:paraId="0A4CAACB" w14:textId="7C4F8CF1" w:rsidR="00E257B6" w:rsidRPr="001318FA" w:rsidRDefault="00E257B6" w:rsidP="00910499">
            <w:pPr>
              <w:jc w:val="center"/>
              <w:rPr>
                <w:rFonts w:ascii="Tahoma" w:hAnsi="Tahoma" w:cs="Tahoma"/>
                <w:sz w:val="16"/>
                <w:szCs w:val="16"/>
              </w:rPr>
            </w:pPr>
            <w:r w:rsidRPr="001318FA">
              <w:rPr>
                <w:rFonts w:ascii="Tahoma" w:hAnsi="Tahoma" w:cs="Tahoma"/>
                <w:sz w:val="16"/>
                <w:szCs w:val="16"/>
              </w:rPr>
              <w:t>6.1. inciso</w:t>
            </w:r>
            <w:r w:rsidR="00EC2811">
              <w:rPr>
                <w:rFonts w:ascii="Tahoma" w:hAnsi="Tahoma" w:cs="Tahoma"/>
                <w:sz w:val="16"/>
                <w:szCs w:val="16"/>
              </w:rPr>
              <w:t xml:space="preserve"> A)</w:t>
            </w:r>
          </w:p>
        </w:tc>
        <w:tc>
          <w:tcPr>
            <w:tcW w:w="595" w:type="pct"/>
            <w:tcBorders>
              <w:top w:val="single" w:sz="4" w:space="0" w:color="000000"/>
              <w:left w:val="single" w:sz="4" w:space="0" w:color="000000"/>
              <w:bottom w:val="single" w:sz="4" w:space="0" w:color="000000"/>
            </w:tcBorders>
            <w:vAlign w:val="center"/>
          </w:tcPr>
          <w:p w14:paraId="3A40F467" w14:textId="77777777" w:rsidR="00E257B6" w:rsidRPr="003B0D1B" w:rsidRDefault="00E257B6"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68ECF845" w14:textId="77777777" w:rsidR="00E257B6" w:rsidRPr="003B0D1B" w:rsidRDefault="00E257B6" w:rsidP="00C65B8B">
            <w:pPr>
              <w:jc w:val="center"/>
              <w:rPr>
                <w:rFonts w:ascii="Tahoma" w:hAnsi="Tahoma" w:cs="Tahoma"/>
                <w:sz w:val="16"/>
                <w:szCs w:val="16"/>
              </w:rPr>
            </w:pPr>
          </w:p>
        </w:tc>
      </w:tr>
      <w:tr w:rsidR="00394153" w:rsidRPr="000B6538" w14:paraId="73F02A65" w14:textId="77777777" w:rsidTr="00182FBC">
        <w:tc>
          <w:tcPr>
            <w:tcW w:w="2881" w:type="pct"/>
            <w:tcBorders>
              <w:top w:val="single" w:sz="4" w:space="0" w:color="000000"/>
              <w:left w:val="single" w:sz="4" w:space="0" w:color="000000"/>
              <w:bottom w:val="single" w:sz="4" w:space="0" w:color="000000"/>
            </w:tcBorders>
          </w:tcPr>
          <w:p w14:paraId="43B15D9F" w14:textId="77777777" w:rsidR="00394153" w:rsidRPr="00553033" w:rsidRDefault="00394153" w:rsidP="00910499">
            <w:pPr>
              <w:jc w:val="both"/>
              <w:rPr>
                <w:rFonts w:ascii="Tahoma" w:hAnsi="Tahoma" w:cs="Tahoma"/>
                <w:sz w:val="16"/>
                <w:szCs w:val="16"/>
              </w:rPr>
            </w:pPr>
            <w:r w:rsidRPr="00553033">
              <w:rPr>
                <w:rFonts w:ascii="Tahoma" w:hAnsi="Tahoma" w:cs="Tahoma"/>
                <w:sz w:val="16"/>
                <w:szCs w:val="16"/>
              </w:rPr>
              <w:t xml:space="preserve">Escrito bajo protesta de decir verdad de no encontrarse en alguno de los supuestos establecidos en los </w:t>
            </w:r>
            <w:r w:rsidRPr="00553033">
              <w:rPr>
                <w:rFonts w:ascii="Tahoma" w:hAnsi="Tahoma" w:cs="Tahoma"/>
                <w:b/>
                <w:bCs/>
                <w:sz w:val="16"/>
                <w:szCs w:val="16"/>
              </w:rPr>
              <w:t>artículos 50 y 60</w:t>
            </w:r>
            <w:r w:rsidRPr="00553033">
              <w:rPr>
                <w:rFonts w:ascii="Tahoma" w:hAnsi="Tahoma" w:cs="Tahoma"/>
                <w:sz w:val="16"/>
                <w:szCs w:val="16"/>
              </w:rPr>
              <w:t xml:space="preserve"> de la Ley. </w:t>
            </w:r>
            <w:r w:rsidRPr="00553033">
              <w:rPr>
                <w:rFonts w:ascii="Tahoma" w:hAnsi="Tahoma" w:cs="Tahoma"/>
                <w:b/>
                <w:sz w:val="16"/>
                <w:szCs w:val="16"/>
              </w:rPr>
              <w:t xml:space="preserve">(Anexo </w:t>
            </w:r>
            <w:r w:rsidR="00E257B6" w:rsidRPr="00553033">
              <w:rPr>
                <w:rFonts w:ascii="Tahoma" w:hAnsi="Tahoma" w:cs="Tahoma"/>
                <w:b/>
                <w:sz w:val="16"/>
                <w:szCs w:val="16"/>
              </w:rPr>
              <w:t>6</w:t>
            </w:r>
            <w:r w:rsidRPr="00553033">
              <w:rPr>
                <w:rFonts w:ascii="Tahoma" w:hAnsi="Tahoma" w:cs="Tahoma"/>
                <w:b/>
                <w:sz w:val="16"/>
                <w:szCs w:val="16"/>
              </w:rPr>
              <w:t>)</w:t>
            </w:r>
          </w:p>
        </w:tc>
        <w:tc>
          <w:tcPr>
            <w:tcW w:w="925" w:type="pct"/>
            <w:tcBorders>
              <w:top w:val="single" w:sz="4" w:space="0" w:color="000000"/>
              <w:left w:val="single" w:sz="4" w:space="0" w:color="000000"/>
              <w:bottom w:val="single" w:sz="4" w:space="0" w:color="000000"/>
            </w:tcBorders>
            <w:vAlign w:val="center"/>
          </w:tcPr>
          <w:p w14:paraId="06617BB3" w14:textId="77777777" w:rsidR="00394153" w:rsidRPr="001318FA" w:rsidRDefault="00394153" w:rsidP="00910499">
            <w:pPr>
              <w:jc w:val="center"/>
              <w:rPr>
                <w:rFonts w:ascii="Tahoma" w:hAnsi="Tahoma" w:cs="Tahoma"/>
                <w:sz w:val="16"/>
                <w:szCs w:val="16"/>
              </w:rPr>
            </w:pPr>
            <w:r w:rsidRPr="001318FA">
              <w:rPr>
                <w:rFonts w:ascii="Tahoma" w:hAnsi="Tahoma" w:cs="Tahoma"/>
                <w:sz w:val="16"/>
                <w:szCs w:val="16"/>
              </w:rPr>
              <w:t xml:space="preserve">6.1 inciso </w:t>
            </w:r>
            <w:r w:rsidR="00E257B6" w:rsidRPr="001318FA">
              <w:rPr>
                <w:rFonts w:ascii="Tahoma" w:hAnsi="Tahoma" w:cs="Tahoma"/>
                <w:sz w:val="16"/>
                <w:szCs w:val="16"/>
              </w:rPr>
              <w:t>B</w:t>
            </w:r>
            <w:r w:rsidRPr="001318FA">
              <w:rPr>
                <w:rFonts w:ascii="Tahoma" w:hAnsi="Tahoma" w:cs="Tahoma"/>
                <w:sz w:val="16"/>
                <w:szCs w:val="16"/>
              </w:rPr>
              <w:t>)</w:t>
            </w:r>
          </w:p>
        </w:tc>
        <w:tc>
          <w:tcPr>
            <w:tcW w:w="595" w:type="pct"/>
            <w:tcBorders>
              <w:top w:val="single" w:sz="4" w:space="0" w:color="000000"/>
              <w:left w:val="single" w:sz="4" w:space="0" w:color="000000"/>
              <w:bottom w:val="single" w:sz="4" w:space="0" w:color="000000"/>
            </w:tcBorders>
            <w:vAlign w:val="center"/>
          </w:tcPr>
          <w:p w14:paraId="64D33AD2" w14:textId="77777777" w:rsidR="00394153" w:rsidRPr="000B6538" w:rsidRDefault="00394153"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16847E5B" w14:textId="77777777" w:rsidR="00394153" w:rsidRPr="000B6538" w:rsidRDefault="00394153" w:rsidP="00C65B8B">
            <w:pPr>
              <w:jc w:val="center"/>
              <w:rPr>
                <w:rFonts w:ascii="Tahoma" w:hAnsi="Tahoma" w:cs="Tahoma"/>
                <w:sz w:val="16"/>
                <w:szCs w:val="16"/>
              </w:rPr>
            </w:pPr>
          </w:p>
        </w:tc>
      </w:tr>
      <w:tr w:rsidR="003B0D1B" w:rsidRPr="000B6538" w14:paraId="0AEBA5BD" w14:textId="77777777" w:rsidTr="00182FBC">
        <w:tc>
          <w:tcPr>
            <w:tcW w:w="2881" w:type="pct"/>
            <w:tcBorders>
              <w:top w:val="single" w:sz="4" w:space="0" w:color="000000"/>
              <w:left w:val="single" w:sz="4" w:space="0" w:color="000000"/>
              <w:bottom w:val="single" w:sz="4" w:space="0" w:color="000000"/>
            </w:tcBorders>
          </w:tcPr>
          <w:p w14:paraId="5F974D84" w14:textId="13B6B44E" w:rsidR="003B0D1B" w:rsidRPr="00553033" w:rsidRDefault="003B0D1B" w:rsidP="00910499">
            <w:pPr>
              <w:jc w:val="both"/>
              <w:rPr>
                <w:rFonts w:ascii="Tahoma" w:hAnsi="Tahoma" w:cs="Tahoma"/>
                <w:sz w:val="16"/>
                <w:szCs w:val="16"/>
              </w:rPr>
            </w:pPr>
            <w:r w:rsidRPr="00553033">
              <w:rPr>
                <w:rFonts w:ascii="Tahoma" w:hAnsi="Tahoma" w:cs="Tahoma"/>
                <w:sz w:val="16"/>
                <w:szCs w:val="16"/>
              </w:rPr>
              <w:t xml:space="preserve">Escrito de declaración de integridad, a través del cual manifiesta, que se </w:t>
            </w:r>
            <w:r w:rsidRPr="00553033">
              <w:rPr>
                <w:rFonts w:ascii="Tahoma" w:hAnsi="Tahoma" w:cs="Tahoma"/>
                <w:b/>
                <w:bCs/>
                <w:sz w:val="16"/>
                <w:szCs w:val="16"/>
              </w:rPr>
              <w:t>abstendrá de adoptar conductas para que los servidores públicos</w:t>
            </w:r>
            <w:r w:rsidRPr="00553033">
              <w:rPr>
                <w:rFonts w:ascii="Tahoma" w:hAnsi="Tahoma" w:cs="Tahoma"/>
                <w:sz w:val="16"/>
                <w:szCs w:val="16"/>
              </w:rPr>
              <w:t xml:space="preserve"> del </w:t>
            </w:r>
            <w:r w:rsidR="002B535A" w:rsidRPr="00553033">
              <w:rPr>
                <w:rFonts w:ascii="Tahoma" w:hAnsi="Tahoma" w:cs="Tahoma"/>
                <w:sz w:val="16"/>
                <w:szCs w:val="16"/>
              </w:rPr>
              <w:t>Instituto</w:t>
            </w:r>
            <w:r w:rsidRPr="00553033">
              <w:rPr>
                <w:rFonts w:ascii="Tahoma" w:hAnsi="Tahoma" w:cs="Tahoma"/>
                <w:sz w:val="16"/>
                <w:szCs w:val="16"/>
              </w:rPr>
              <w:t xml:space="preserve"> induzcan o alteren las evaluaciones de las proposiciones, el resultado del procedimiento, u otros aspectos que otorguen condiciones más ventajosas con relación a los demás participantes. </w:t>
            </w:r>
            <w:r w:rsidRPr="00553033">
              <w:rPr>
                <w:rFonts w:ascii="Tahoma" w:hAnsi="Tahoma" w:cs="Tahoma"/>
                <w:b/>
                <w:sz w:val="16"/>
                <w:szCs w:val="16"/>
              </w:rPr>
              <w:t>(Anexo 7)</w:t>
            </w:r>
          </w:p>
        </w:tc>
        <w:tc>
          <w:tcPr>
            <w:tcW w:w="925" w:type="pct"/>
            <w:tcBorders>
              <w:top w:val="single" w:sz="4" w:space="0" w:color="000000"/>
              <w:left w:val="single" w:sz="4" w:space="0" w:color="000000"/>
              <w:bottom w:val="single" w:sz="4" w:space="0" w:color="000000"/>
            </w:tcBorders>
            <w:vAlign w:val="center"/>
          </w:tcPr>
          <w:p w14:paraId="4A859F4A" w14:textId="77777777" w:rsidR="003B0D1B" w:rsidRPr="001318FA" w:rsidRDefault="003B0D1B" w:rsidP="00910499">
            <w:pPr>
              <w:jc w:val="center"/>
              <w:rPr>
                <w:rFonts w:ascii="Tahoma" w:hAnsi="Tahoma" w:cs="Tahoma"/>
                <w:sz w:val="16"/>
                <w:szCs w:val="16"/>
              </w:rPr>
            </w:pPr>
            <w:r w:rsidRPr="001318FA">
              <w:rPr>
                <w:rFonts w:ascii="Tahoma" w:hAnsi="Tahoma" w:cs="Tahoma"/>
                <w:sz w:val="16"/>
                <w:szCs w:val="16"/>
              </w:rPr>
              <w:t>6.1 inciso C)</w:t>
            </w:r>
          </w:p>
        </w:tc>
        <w:tc>
          <w:tcPr>
            <w:tcW w:w="595" w:type="pct"/>
            <w:tcBorders>
              <w:top w:val="single" w:sz="4" w:space="0" w:color="000000"/>
              <w:left w:val="single" w:sz="4" w:space="0" w:color="000000"/>
              <w:bottom w:val="single" w:sz="4" w:space="0" w:color="000000"/>
            </w:tcBorders>
            <w:vAlign w:val="center"/>
          </w:tcPr>
          <w:p w14:paraId="033CA7AA" w14:textId="77777777" w:rsidR="003B0D1B" w:rsidRPr="000B6538" w:rsidRDefault="003B0D1B"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48F8C6B3" w14:textId="77777777" w:rsidR="003B0D1B" w:rsidRPr="000B6538" w:rsidRDefault="003B0D1B" w:rsidP="00C65B8B">
            <w:pPr>
              <w:jc w:val="center"/>
              <w:rPr>
                <w:rFonts w:ascii="Tahoma" w:hAnsi="Tahoma" w:cs="Tahoma"/>
                <w:sz w:val="16"/>
                <w:szCs w:val="16"/>
              </w:rPr>
            </w:pPr>
          </w:p>
        </w:tc>
      </w:tr>
      <w:tr w:rsidR="00394153" w:rsidRPr="000B6538" w14:paraId="55C229BB" w14:textId="77777777" w:rsidTr="00182FBC">
        <w:tc>
          <w:tcPr>
            <w:tcW w:w="2881" w:type="pct"/>
            <w:tcBorders>
              <w:top w:val="single" w:sz="4" w:space="0" w:color="000000"/>
              <w:left w:val="single" w:sz="4" w:space="0" w:color="000000"/>
              <w:bottom w:val="single" w:sz="4" w:space="0" w:color="000000"/>
            </w:tcBorders>
          </w:tcPr>
          <w:p w14:paraId="11629A9A" w14:textId="77777777" w:rsidR="00394153" w:rsidRPr="00553033" w:rsidRDefault="00394153" w:rsidP="00910499">
            <w:pPr>
              <w:jc w:val="both"/>
              <w:rPr>
                <w:rFonts w:ascii="Tahoma" w:hAnsi="Tahoma" w:cs="Tahoma"/>
                <w:sz w:val="16"/>
                <w:szCs w:val="16"/>
                <w:lang w:val="es-MX"/>
              </w:rPr>
            </w:pPr>
            <w:r w:rsidRPr="00553033">
              <w:rPr>
                <w:rFonts w:ascii="Tahoma" w:hAnsi="Tahoma" w:cs="Tahoma"/>
                <w:sz w:val="16"/>
                <w:szCs w:val="16"/>
                <w:lang w:val="es-MX"/>
              </w:rPr>
              <w:t xml:space="preserve">Conforme al </w:t>
            </w:r>
            <w:r w:rsidRPr="00553033">
              <w:rPr>
                <w:rFonts w:ascii="Tahoma" w:hAnsi="Tahoma" w:cs="Tahoma"/>
                <w:b/>
                <w:bCs/>
                <w:sz w:val="16"/>
                <w:szCs w:val="16"/>
                <w:lang w:val="es-MX"/>
              </w:rPr>
              <w:t>artículo 35</w:t>
            </w:r>
            <w:r w:rsidRPr="00553033">
              <w:rPr>
                <w:rFonts w:ascii="Tahoma" w:hAnsi="Tahoma" w:cs="Tahoma"/>
                <w:sz w:val="16"/>
                <w:szCs w:val="16"/>
                <w:lang w:val="es-MX"/>
              </w:rPr>
              <w:t xml:space="preserve"> del Reglamento de la Ley, escrito a través del cual el Participante manifieste que es de nacionalidad mexicana.</w:t>
            </w:r>
            <w:r w:rsidRPr="00553033">
              <w:rPr>
                <w:rFonts w:ascii="Tahoma" w:hAnsi="Tahoma" w:cs="Tahoma"/>
                <w:sz w:val="16"/>
                <w:szCs w:val="16"/>
              </w:rPr>
              <w:t xml:space="preserve"> </w:t>
            </w:r>
            <w:r w:rsidRPr="00553033">
              <w:rPr>
                <w:rFonts w:ascii="Tahoma" w:hAnsi="Tahoma" w:cs="Tahoma"/>
                <w:b/>
                <w:sz w:val="16"/>
                <w:szCs w:val="16"/>
              </w:rPr>
              <w:t>(Anexo 6)</w:t>
            </w:r>
          </w:p>
        </w:tc>
        <w:tc>
          <w:tcPr>
            <w:tcW w:w="925" w:type="pct"/>
            <w:tcBorders>
              <w:top w:val="single" w:sz="4" w:space="0" w:color="000000"/>
              <w:left w:val="single" w:sz="4" w:space="0" w:color="000000"/>
              <w:bottom w:val="single" w:sz="4" w:space="0" w:color="000000"/>
            </w:tcBorders>
            <w:vAlign w:val="center"/>
          </w:tcPr>
          <w:p w14:paraId="0ED1C4E3" w14:textId="4161D459" w:rsidR="00394153" w:rsidRPr="001318FA" w:rsidRDefault="00E257B6" w:rsidP="00910499">
            <w:pPr>
              <w:jc w:val="center"/>
              <w:rPr>
                <w:rFonts w:ascii="Tahoma" w:hAnsi="Tahoma" w:cs="Tahoma"/>
                <w:sz w:val="16"/>
                <w:szCs w:val="16"/>
                <w:lang w:val="es-MX"/>
              </w:rPr>
            </w:pPr>
            <w:r w:rsidRPr="001318FA">
              <w:rPr>
                <w:rFonts w:ascii="Tahoma" w:hAnsi="Tahoma" w:cs="Tahoma"/>
                <w:sz w:val="16"/>
                <w:szCs w:val="16"/>
                <w:lang w:val="es-MX"/>
              </w:rPr>
              <w:t xml:space="preserve">6.1 inciso </w:t>
            </w:r>
            <w:r w:rsidR="00F5644D">
              <w:rPr>
                <w:rFonts w:ascii="Tahoma" w:hAnsi="Tahoma" w:cs="Tahoma"/>
                <w:sz w:val="16"/>
                <w:szCs w:val="16"/>
                <w:lang w:val="es-MX"/>
              </w:rPr>
              <w:t>D</w:t>
            </w:r>
            <w:r w:rsidR="00394153" w:rsidRPr="001318FA">
              <w:rPr>
                <w:rFonts w:ascii="Tahoma" w:hAnsi="Tahoma"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207B021F" w14:textId="77777777" w:rsidR="00394153" w:rsidRPr="000B6538" w:rsidRDefault="00394153"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2A0D27F2" w14:textId="77777777" w:rsidR="00394153" w:rsidRPr="000B6538" w:rsidRDefault="00394153" w:rsidP="00C65B8B">
            <w:pPr>
              <w:jc w:val="center"/>
              <w:rPr>
                <w:rFonts w:ascii="Tahoma" w:hAnsi="Tahoma" w:cs="Tahoma"/>
                <w:sz w:val="16"/>
                <w:szCs w:val="16"/>
              </w:rPr>
            </w:pPr>
          </w:p>
        </w:tc>
      </w:tr>
      <w:tr w:rsidR="00394153" w:rsidRPr="000B6538" w14:paraId="4E74D87D" w14:textId="77777777" w:rsidTr="00182FBC">
        <w:tc>
          <w:tcPr>
            <w:tcW w:w="2881" w:type="pct"/>
            <w:tcBorders>
              <w:top w:val="single" w:sz="4" w:space="0" w:color="000000"/>
              <w:left w:val="single" w:sz="4" w:space="0" w:color="000000"/>
              <w:bottom w:val="single" w:sz="4" w:space="0" w:color="000000"/>
            </w:tcBorders>
          </w:tcPr>
          <w:p w14:paraId="14C7DB54" w14:textId="77777777" w:rsidR="00394153" w:rsidRPr="00553033" w:rsidRDefault="00394153" w:rsidP="00910499">
            <w:pPr>
              <w:jc w:val="both"/>
              <w:rPr>
                <w:rFonts w:ascii="Tahoma" w:hAnsi="Tahoma" w:cs="Tahoma"/>
                <w:sz w:val="16"/>
                <w:szCs w:val="16"/>
                <w:lang w:val="es-MX"/>
              </w:rPr>
            </w:pPr>
            <w:r w:rsidRPr="00553033">
              <w:rPr>
                <w:rFonts w:ascii="Tahoma" w:hAnsi="Tahoma" w:cs="Tahoma"/>
                <w:sz w:val="16"/>
                <w:szCs w:val="16"/>
                <w:lang w:val="es-MX"/>
              </w:rPr>
              <w:t xml:space="preserve">Manifestación que acredite la estratificación como </w:t>
            </w:r>
            <w:r w:rsidRPr="00F5644D">
              <w:rPr>
                <w:rFonts w:ascii="Tahoma" w:hAnsi="Tahoma" w:cs="Tahoma"/>
                <w:b/>
                <w:bCs/>
                <w:sz w:val="16"/>
                <w:szCs w:val="16"/>
                <w:lang w:val="es-MX"/>
              </w:rPr>
              <w:t>MIPYMES</w:t>
            </w:r>
            <w:r w:rsidRPr="00553033">
              <w:rPr>
                <w:rFonts w:ascii="Tahoma" w:hAnsi="Tahoma" w:cs="Tahoma"/>
                <w:sz w:val="16"/>
                <w:szCs w:val="16"/>
                <w:lang w:val="es-MX"/>
              </w:rPr>
              <w:t xml:space="preserve"> </w:t>
            </w:r>
            <w:r w:rsidRPr="00553033">
              <w:rPr>
                <w:rFonts w:ascii="Tahoma" w:hAnsi="Tahoma" w:cs="Tahoma"/>
                <w:b/>
                <w:sz w:val="16"/>
                <w:szCs w:val="16"/>
                <w:lang w:val="es-MX"/>
              </w:rPr>
              <w:t xml:space="preserve">(Anexo </w:t>
            </w:r>
            <w:r w:rsidR="00E257B6" w:rsidRPr="00553033">
              <w:rPr>
                <w:rFonts w:ascii="Tahoma" w:hAnsi="Tahoma" w:cs="Tahoma"/>
                <w:b/>
                <w:sz w:val="16"/>
                <w:szCs w:val="16"/>
                <w:lang w:val="es-MX"/>
              </w:rPr>
              <w:t>12</w:t>
            </w:r>
            <w:r w:rsidRPr="00553033">
              <w:rPr>
                <w:rFonts w:ascii="Tahoma" w:hAnsi="Tahoma" w:cs="Tahoma"/>
                <w:b/>
                <w:sz w:val="16"/>
                <w:szCs w:val="16"/>
                <w:lang w:val="es-MX"/>
              </w:rPr>
              <w:t>)</w:t>
            </w:r>
          </w:p>
        </w:tc>
        <w:tc>
          <w:tcPr>
            <w:tcW w:w="925" w:type="pct"/>
            <w:tcBorders>
              <w:top w:val="single" w:sz="4" w:space="0" w:color="000000"/>
              <w:left w:val="single" w:sz="4" w:space="0" w:color="000000"/>
              <w:bottom w:val="single" w:sz="4" w:space="0" w:color="000000"/>
            </w:tcBorders>
            <w:vAlign w:val="center"/>
          </w:tcPr>
          <w:p w14:paraId="5235EAAC" w14:textId="118053DE" w:rsidR="00394153" w:rsidRPr="001318FA" w:rsidRDefault="00394153" w:rsidP="00910499">
            <w:pPr>
              <w:jc w:val="center"/>
              <w:rPr>
                <w:rFonts w:ascii="Tahoma" w:hAnsi="Tahoma" w:cs="Tahoma"/>
                <w:sz w:val="16"/>
                <w:szCs w:val="16"/>
              </w:rPr>
            </w:pPr>
            <w:r w:rsidRPr="001318FA">
              <w:rPr>
                <w:rFonts w:ascii="Tahoma" w:hAnsi="Tahoma" w:cs="Tahoma"/>
                <w:sz w:val="16"/>
                <w:szCs w:val="16"/>
              </w:rPr>
              <w:t xml:space="preserve">6.1 inciso </w:t>
            </w:r>
            <w:r w:rsidR="00F5644D">
              <w:rPr>
                <w:rFonts w:ascii="Tahoma" w:hAnsi="Tahoma" w:cs="Tahoma"/>
                <w:sz w:val="16"/>
                <w:szCs w:val="16"/>
              </w:rPr>
              <w:t>E</w:t>
            </w:r>
            <w:r w:rsidRPr="001318FA">
              <w:rPr>
                <w:rFonts w:ascii="Tahoma" w:hAnsi="Tahoma" w:cs="Tahoma"/>
                <w:sz w:val="16"/>
                <w:szCs w:val="16"/>
              </w:rPr>
              <w:t>)</w:t>
            </w:r>
          </w:p>
        </w:tc>
        <w:tc>
          <w:tcPr>
            <w:tcW w:w="595" w:type="pct"/>
            <w:tcBorders>
              <w:top w:val="single" w:sz="4" w:space="0" w:color="000000"/>
              <w:left w:val="single" w:sz="4" w:space="0" w:color="000000"/>
              <w:bottom w:val="single" w:sz="4" w:space="0" w:color="000000"/>
            </w:tcBorders>
            <w:vAlign w:val="center"/>
          </w:tcPr>
          <w:p w14:paraId="7978BB6C" w14:textId="77777777" w:rsidR="00394153" w:rsidRPr="000B6538" w:rsidRDefault="00394153"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27BB1080" w14:textId="77777777" w:rsidR="00394153" w:rsidRPr="000B6538" w:rsidRDefault="00394153" w:rsidP="00C65B8B">
            <w:pPr>
              <w:jc w:val="center"/>
              <w:rPr>
                <w:rFonts w:ascii="Tahoma" w:hAnsi="Tahoma" w:cs="Tahoma"/>
                <w:sz w:val="16"/>
                <w:szCs w:val="16"/>
              </w:rPr>
            </w:pPr>
          </w:p>
        </w:tc>
      </w:tr>
      <w:tr w:rsidR="00394153" w:rsidRPr="000B6538" w14:paraId="6F9D1140" w14:textId="77777777" w:rsidTr="00182FBC">
        <w:tc>
          <w:tcPr>
            <w:tcW w:w="2881" w:type="pct"/>
            <w:tcBorders>
              <w:top w:val="single" w:sz="4" w:space="0" w:color="000000"/>
              <w:left w:val="single" w:sz="4" w:space="0" w:color="000000"/>
              <w:bottom w:val="single" w:sz="4" w:space="0" w:color="000000"/>
            </w:tcBorders>
          </w:tcPr>
          <w:p w14:paraId="73A21304" w14:textId="77777777" w:rsidR="00394153" w:rsidRPr="00553033" w:rsidRDefault="00394153" w:rsidP="00910499">
            <w:pPr>
              <w:jc w:val="both"/>
              <w:rPr>
                <w:rFonts w:ascii="Tahoma" w:hAnsi="Tahoma" w:cs="Tahoma"/>
                <w:sz w:val="16"/>
                <w:szCs w:val="16"/>
                <w:lang w:val="es-MX"/>
              </w:rPr>
            </w:pPr>
            <w:r w:rsidRPr="00553033">
              <w:rPr>
                <w:rFonts w:ascii="Tahoma" w:hAnsi="Tahoma" w:cs="Tahoma"/>
                <w:sz w:val="16"/>
                <w:szCs w:val="16"/>
                <w:lang w:val="es-MX"/>
              </w:rPr>
              <w:t xml:space="preserve">Escrito Bajo protesta de decir verdad, que me obligo, en caso de resultar adjudicado, a </w:t>
            </w:r>
            <w:r w:rsidRPr="00553033">
              <w:rPr>
                <w:rFonts w:ascii="Tahoma" w:hAnsi="Tahoma" w:cs="Tahoma"/>
                <w:b/>
                <w:bCs/>
                <w:sz w:val="16"/>
                <w:szCs w:val="16"/>
                <w:lang w:val="es-MX"/>
              </w:rPr>
              <w:t>liberar al Instituto de toda responsabilidad de carácter civil, mercantil, penal o administrativa</w:t>
            </w:r>
            <w:r w:rsidRPr="00553033">
              <w:rPr>
                <w:rFonts w:ascii="Tahoma" w:hAnsi="Tahoma" w:cs="Tahoma"/>
                <w:sz w:val="16"/>
                <w:szCs w:val="16"/>
                <w:lang w:val="es-MX"/>
              </w:rPr>
              <w:t xml:space="preserve"> que, en su caso, se ocasione con motivo de la infracción de derechos de autor, patentes, marcas u otros derechos de propiedad industrial o intelectual a nivel nacional, conforme al </w:t>
            </w:r>
            <w:r w:rsidR="00E257B6" w:rsidRPr="00553033">
              <w:rPr>
                <w:rFonts w:ascii="Tahoma" w:hAnsi="Tahoma" w:cs="Tahoma"/>
                <w:b/>
                <w:sz w:val="16"/>
                <w:szCs w:val="16"/>
                <w:lang w:val="es-MX"/>
              </w:rPr>
              <w:t>(Anexo 7</w:t>
            </w:r>
            <w:r w:rsidRPr="00553033">
              <w:rPr>
                <w:rFonts w:ascii="Tahoma" w:hAnsi="Tahoma" w:cs="Tahoma"/>
                <w:b/>
                <w:sz w:val="16"/>
                <w:szCs w:val="16"/>
                <w:lang w:val="es-MX"/>
              </w:rPr>
              <w:t>)</w:t>
            </w:r>
          </w:p>
        </w:tc>
        <w:tc>
          <w:tcPr>
            <w:tcW w:w="925" w:type="pct"/>
            <w:tcBorders>
              <w:top w:val="single" w:sz="4" w:space="0" w:color="000000"/>
              <w:left w:val="single" w:sz="4" w:space="0" w:color="000000"/>
              <w:bottom w:val="single" w:sz="4" w:space="0" w:color="000000"/>
            </w:tcBorders>
            <w:vAlign w:val="center"/>
          </w:tcPr>
          <w:p w14:paraId="2BC077F7" w14:textId="367196BA" w:rsidR="00394153" w:rsidRPr="001318FA" w:rsidRDefault="00394153" w:rsidP="00910499">
            <w:pPr>
              <w:jc w:val="center"/>
              <w:rPr>
                <w:rFonts w:ascii="Tahoma" w:hAnsi="Tahoma" w:cs="Tahoma"/>
                <w:sz w:val="16"/>
                <w:szCs w:val="16"/>
                <w:lang w:val="es-MX"/>
              </w:rPr>
            </w:pPr>
            <w:r w:rsidRPr="001318FA">
              <w:rPr>
                <w:rFonts w:ascii="Tahoma" w:hAnsi="Tahoma" w:cs="Tahoma"/>
                <w:sz w:val="16"/>
                <w:szCs w:val="16"/>
                <w:lang w:val="es-MX"/>
              </w:rPr>
              <w:t xml:space="preserve">6.1 inciso </w:t>
            </w:r>
            <w:r w:rsidR="00F5644D">
              <w:rPr>
                <w:rFonts w:ascii="Tahoma" w:hAnsi="Tahoma" w:cs="Tahoma"/>
                <w:sz w:val="16"/>
                <w:szCs w:val="16"/>
                <w:lang w:val="es-MX"/>
              </w:rPr>
              <w:t>F</w:t>
            </w:r>
            <w:r w:rsidRPr="001318FA">
              <w:rPr>
                <w:rFonts w:ascii="Tahoma" w:hAnsi="Tahoma"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11C70DC8" w14:textId="77777777" w:rsidR="00394153" w:rsidRPr="000B6538" w:rsidRDefault="00394153"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1C687D56" w14:textId="77777777" w:rsidR="00394153" w:rsidRPr="000B6538" w:rsidRDefault="00394153" w:rsidP="00C65B8B">
            <w:pPr>
              <w:jc w:val="center"/>
              <w:rPr>
                <w:rFonts w:ascii="Tahoma" w:hAnsi="Tahoma" w:cs="Tahoma"/>
                <w:sz w:val="16"/>
                <w:szCs w:val="16"/>
              </w:rPr>
            </w:pPr>
          </w:p>
        </w:tc>
      </w:tr>
      <w:tr w:rsidR="00394153" w:rsidRPr="000B6538" w14:paraId="204F6459" w14:textId="77777777" w:rsidTr="00182FBC">
        <w:tc>
          <w:tcPr>
            <w:tcW w:w="2881" w:type="pct"/>
            <w:tcBorders>
              <w:top w:val="single" w:sz="4" w:space="0" w:color="000000"/>
              <w:left w:val="single" w:sz="4" w:space="0" w:color="000000"/>
              <w:bottom w:val="single" w:sz="4" w:space="0" w:color="000000"/>
            </w:tcBorders>
          </w:tcPr>
          <w:p w14:paraId="77ABA940" w14:textId="77777777" w:rsidR="00394153" w:rsidRPr="00553033" w:rsidRDefault="00394153" w:rsidP="00910499">
            <w:pPr>
              <w:jc w:val="both"/>
              <w:rPr>
                <w:rFonts w:ascii="Tahoma" w:hAnsi="Tahoma" w:cs="Tahoma"/>
                <w:sz w:val="16"/>
                <w:szCs w:val="16"/>
              </w:rPr>
            </w:pPr>
            <w:r w:rsidRPr="00553033">
              <w:rPr>
                <w:rFonts w:ascii="Tahoma" w:hAnsi="Tahoma" w:cs="Tahoma"/>
                <w:sz w:val="16"/>
                <w:szCs w:val="16"/>
              </w:rPr>
              <w:t xml:space="preserve">Escrito en el que manifieste que cuenta con la </w:t>
            </w:r>
            <w:r w:rsidRPr="00553033">
              <w:rPr>
                <w:rFonts w:ascii="Tahoma" w:hAnsi="Tahoma" w:cs="Tahoma"/>
                <w:b/>
                <w:bCs/>
                <w:sz w:val="16"/>
                <w:szCs w:val="16"/>
              </w:rPr>
              <w:t>infraestructura material, humana, técnica y financiera</w:t>
            </w:r>
            <w:r w:rsidRPr="00553033">
              <w:rPr>
                <w:rFonts w:ascii="Tahoma" w:hAnsi="Tahoma" w:cs="Tahoma"/>
                <w:sz w:val="16"/>
                <w:szCs w:val="16"/>
              </w:rPr>
              <w:t xml:space="preserve"> que garantice la prestación eficiente del servicio objeto de esta licitación </w:t>
            </w:r>
            <w:r w:rsidRPr="00553033">
              <w:rPr>
                <w:rFonts w:ascii="Tahoma" w:hAnsi="Tahoma" w:cs="Tahoma"/>
                <w:b/>
                <w:sz w:val="16"/>
                <w:szCs w:val="16"/>
                <w:lang w:val="es-MX"/>
              </w:rPr>
              <w:t xml:space="preserve">(Anexo </w:t>
            </w:r>
            <w:r w:rsidR="00030E40" w:rsidRPr="00553033">
              <w:rPr>
                <w:rFonts w:ascii="Tahoma" w:hAnsi="Tahoma" w:cs="Tahoma"/>
                <w:b/>
                <w:sz w:val="16"/>
                <w:szCs w:val="16"/>
                <w:lang w:val="es-MX"/>
              </w:rPr>
              <w:t>7</w:t>
            </w:r>
            <w:r w:rsidRPr="00553033">
              <w:rPr>
                <w:rFonts w:ascii="Tahoma" w:hAnsi="Tahoma" w:cs="Tahoma"/>
                <w:b/>
                <w:sz w:val="16"/>
                <w:szCs w:val="16"/>
                <w:lang w:val="es-MX"/>
              </w:rPr>
              <w:t>)</w:t>
            </w:r>
          </w:p>
        </w:tc>
        <w:tc>
          <w:tcPr>
            <w:tcW w:w="925" w:type="pct"/>
            <w:tcBorders>
              <w:top w:val="single" w:sz="4" w:space="0" w:color="000000"/>
              <w:left w:val="single" w:sz="4" w:space="0" w:color="000000"/>
              <w:bottom w:val="single" w:sz="4" w:space="0" w:color="000000"/>
            </w:tcBorders>
            <w:vAlign w:val="center"/>
          </w:tcPr>
          <w:p w14:paraId="0F88F6C3" w14:textId="09841D3D" w:rsidR="00394153" w:rsidRPr="001318FA" w:rsidRDefault="00394153" w:rsidP="00910499">
            <w:pPr>
              <w:jc w:val="center"/>
              <w:rPr>
                <w:rFonts w:ascii="Tahoma" w:hAnsi="Tahoma" w:cs="Tahoma"/>
                <w:sz w:val="16"/>
                <w:szCs w:val="16"/>
                <w:lang w:val="es-MX"/>
              </w:rPr>
            </w:pPr>
            <w:r w:rsidRPr="001318FA">
              <w:rPr>
                <w:rFonts w:ascii="Tahoma" w:hAnsi="Tahoma" w:cs="Tahoma"/>
                <w:sz w:val="16"/>
                <w:szCs w:val="16"/>
                <w:lang w:val="es-MX"/>
              </w:rPr>
              <w:t xml:space="preserve">6.1 inciso </w:t>
            </w:r>
            <w:r w:rsidR="00F5644D">
              <w:rPr>
                <w:rFonts w:ascii="Tahoma" w:hAnsi="Tahoma" w:cs="Tahoma"/>
                <w:sz w:val="16"/>
                <w:szCs w:val="16"/>
                <w:lang w:val="es-MX"/>
              </w:rPr>
              <w:t>G</w:t>
            </w:r>
            <w:r w:rsidRPr="001318FA">
              <w:rPr>
                <w:rFonts w:ascii="Tahoma" w:hAnsi="Tahoma"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146F49B8" w14:textId="77777777" w:rsidR="00394153" w:rsidRPr="000B6538" w:rsidRDefault="00394153"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0C6BD823" w14:textId="77777777" w:rsidR="00394153" w:rsidRPr="000B6538" w:rsidRDefault="00394153" w:rsidP="00C65B8B">
            <w:pPr>
              <w:jc w:val="center"/>
              <w:rPr>
                <w:rFonts w:ascii="Tahoma" w:hAnsi="Tahoma" w:cs="Tahoma"/>
                <w:sz w:val="16"/>
                <w:szCs w:val="16"/>
              </w:rPr>
            </w:pPr>
          </w:p>
        </w:tc>
      </w:tr>
      <w:tr w:rsidR="00394153" w:rsidRPr="000B6538" w14:paraId="28089D69" w14:textId="77777777" w:rsidTr="00182FBC">
        <w:tc>
          <w:tcPr>
            <w:tcW w:w="2881" w:type="pct"/>
            <w:tcBorders>
              <w:top w:val="single" w:sz="4" w:space="0" w:color="000000"/>
              <w:left w:val="single" w:sz="4" w:space="0" w:color="000000"/>
              <w:bottom w:val="single" w:sz="4" w:space="0" w:color="000000"/>
            </w:tcBorders>
          </w:tcPr>
          <w:p w14:paraId="20C97590" w14:textId="77777777" w:rsidR="00394153" w:rsidRPr="00553033" w:rsidRDefault="00394153" w:rsidP="00910499">
            <w:pPr>
              <w:jc w:val="both"/>
              <w:rPr>
                <w:rFonts w:ascii="Tahoma" w:hAnsi="Tahoma" w:cs="Tahoma"/>
                <w:sz w:val="16"/>
                <w:szCs w:val="16"/>
              </w:rPr>
            </w:pPr>
            <w:r w:rsidRPr="00553033">
              <w:rPr>
                <w:rFonts w:ascii="Tahoma" w:hAnsi="Tahoma" w:cs="Tahoma"/>
                <w:sz w:val="16"/>
                <w:szCs w:val="16"/>
              </w:rPr>
              <w:t xml:space="preserve">Escrito libre bajo protesta de decir verdad, que conoce la </w:t>
            </w:r>
            <w:r w:rsidRPr="00553033">
              <w:rPr>
                <w:rFonts w:ascii="Tahoma" w:hAnsi="Tahoma" w:cs="Tahoma"/>
                <w:b/>
                <w:bCs/>
                <w:sz w:val="16"/>
                <w:szCs w:val="16"/>
              </w:rPr>
              <w:t>ley de Adquisiciones, Arrendamientos y servicios del sector Publico</w:t>
            </w:r>
            <w:r w:rsidRPr="00553033">
              <w:rPr>
                <w:rFonts w:ascii="Tahoma" w:hAnsi="Tahoma" w:cs="Tahoma"/>
                <w:sz w:val="16"/>
                <w:szCs w:val="16"/>
              </w:rPr>
              <w:t xml:space="preserve">, su reglamente y la convocatoria. </w:t>
            </w:r>
            <w:r w:rsidRPr="00553033">
              <w:rPr>
                <w:rFonts w:ascii="Tahoma" w:hAnsi="Tahoma" w:cs="Tahoma"/>
                <w:b/>
                <w:sz w:val="16"/>
                <w:szCs w:val="16"/>
              </w:rPr>
              <w:t xml:space="preserve">(Anexo </w:t>
            </w:r>
            <w:r w:rsidR="00030E40" w:rsidRPr="00553033">
              <w:rPr>
                <w:rFonts w:ascii="Tahoma" w:hAnsi="Tahoma" w:cs="Tahoma"/>
                <w:b/>
                <w:sz w:val="16"/>
                <w:szCs w:val="16"/>
              </w:rPr>
              <w:t>8</w:t>
            </w:r>
            <w:r w:rsidRPr="00553033">
              <w:rPr>
                <w:rFonts w:ascii="Tahoma" w:hAnsi="Tahoma" w:cs="Tahoma"/>
                <w:b/>
                <w:sz w:val="16"/>
                <w:szCs w:val="16"/>
              </w:rPr>
              <w:t>)</w:t>
            </w:r>
          </w:p>
        </w:tc>
        <w:tc>
          <w:tcPr>
            <w:tcW w:w="925" w:type="pct"/>
            <w:tcBorders>
              <w:top w:val="single" w:sz="4" w:space="0" w:color="000000"/>
              <w:left w:val="single" w:sz="4" w:space="0" w:color="000000"/>
              <w:bottom w:val="single" w:sz="4" w:space="0" w:color="000000"/>
            </w:tcBorders>
            <w:vAlign w:val="center"/>
          </w:tcPr>
          <w:p w14:paraId="6BAFD6DF" w14:textId="52DA9924" w:rsidR="00394153" w:rsidRPr="001318FA" w:rsidRDefault="006836F3" w:rsidP="00910499">
            <w:pPr>
              <w:jc w:val="center"/>
              <w:rPr>
                <w:rFonts w:ascii="Tahoma" w:hAnsi="Tahoma" w:cs="Tahoma"/>
                <w:sz w:val="16"/>
                <w:szCs w:val="16"/>
                <w:lang w:val="es-MX"/>
              </w:rPr>
            </w:pPr>
            <w:r w:rsidRPr="001318FA">
              <w:rPr>
                <w:rFonts w:ascii="Tahoma" w:hAnsi="Tahoma" w:cs="Tahoma"/>
                <w:sz w:val="16"/>
                <w:szCs w:val="16"/>
                <w:lang w:val="es-MX"/>
              </w:rPr>
              <w:t>6.1 i</w:t>
            </w:r>
            <w:r w:rsidR="00394153" w:rsidRPr="001318FA">
              <w:rPr>
                <w:rFonts w:ascii="Tahoma" w:hAnsi="Tahoma" w:cs="Tahoma"/>
                <w:sz w:val="16"/>
                <w:szCs w:val="16"/>
                <w:lang w:val="es-MX"/>
              </w:rPr>
              <w:t xml:space="preserve">nciso </w:t>
            </w:r>
            <w:r w:rsidR="00F5644D">
              <w:rPr>
                <w:rFonts w:ascii="Tahoma" w:hAnsi="Tahoma" w:cs="Tahoma"/>
                <w:sz w:val="16"/>
                <w:szCs w:val="16"/>
                <w:lang w:val="es-MX"/>
              </w:rPr>
              <w:t>H</w:t>
            </w:r>
            <w:r w:rsidR="00394153" w:rsidRPr="001318FA">
              <w:rPr>
                <w:rFonts w:ascii="Tahoma" w:hAnsi="Tahoma"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53D326BE" w14:textId="77777777" w:rsidR="00394153" w:rsidRPr="000B6538" w:rsidRDefault="00394153"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66821911" w14:textId="77777777" w:rsidR="00394153" w:rsidRPr="000B6538" w:rsidRDefault="00394153" w:rsidP="00C65B8B">
            <w:pPr>
              <w:jc w:val="center"/>
              <w:rPr>
                <w:rFonts w:ascii="Tahoma" w:hAnsi="Tahoma" w:cs="Tahoma"/>
                <w:sz w:val="16"/>
                <w:szCs w:val="16"/>
              </w:rPr>
            </w:pPr>
          </w:p>
        </w:tc>
      </w:tr>
      <w:tr w:rsidR="006836F3" w:rsidRPr="000B6538" w14:paraId="179EBDC4" w14:textId="77777777" w:rsidTr="00182FBC">
        <w:tc>
          <w:tcPr>
            <w:tcW w:w="2881" w:type="pct"/>
            <w:tcBorders>
              <w:top w:val="single" w:sz="4" w:space="0" w:color="000000"/>
              <w:left w:val="single" w:sz="4" w:space="0" w:color="000000"/>
              <w:bottom w:val="single" w:sz="4" w:space="0" w:color="000000"/>
            </w:tcBorders>
          </w:tcPr>
          <w:p w14:paraId="6D8B7EC3" w14:textId="5F7B775F" w:rsidR="006836F3" w:rsidRPr="00553033" w:rsidRDefault="006836F3" w:rsidP="00910499">
            <w:pPr>
              <w:jc w:val="both"/>
              <w:rPr>
                <w:rFonts w:ascii="Tahoma" w:hAnsi="Tahoma" w:cs="Tahoma"/>
                <w:sz w:val="16"/>
                <w:szCs w:val="16"/>
              </w:rPr>
            </w:pPr>
            <w:r w:rsidRPr="00553033">
              <w:rPr>
                <w:rFonts w:ascii="Tahoma" w:hAnsi="Tahoma" w:cs="Tahoma"/>
                <w:sz w:val="16"/>
                <w:szCs w:val="16"/>
              </w:rPr>
              <w:t xml:space="preserve">Escrito bajo protesta de decir verdad en el que el licitante manifiesta que los precios que se presentan en su propuesta económica </w:t>
            </w:r>
            <w:r w:rsidRPr="00553033">
              <w:rPr>
                <w:rFonts w:ascii="Tahoma" w:hAnsi="Tahoma" w:cs="Tahoma"/>
                <w:b/>
                <w:bCs/>
                <w:sz w:val="16"/>
                <w:szCs w:val="16"/>
              </w:rPr>
              <w:t>no se cotizan en condiciones de prácticas desleales</w:t>
            </w:r>
            <w:r w:rsidRPr="00553033">
              <w:rPr>
                <w:rFonts w:ascii="Tahoma" w:hAnsi="Tahoma" w:cs="Tahoma"/>
                <w:sz w:val="16"/>
                <w:szCs w:val="16"/>
              </w:rPr>
              <w:t xml:space="preserve"> de comercio en su modalidad de discriminación de precios o subsidios, de conformidad con lo previsto en el artículo 37 del Reglamento de la LAASSP. </w:t>
            </w:r>
            <w:r w:rsidRPr="00553033">
              <w:rPr>
                <w:rFonts w:ascii="Tahoma" w:hAnsi="Tahoma" w:cs="Tahoma"/>
                <w:b/>
                <w:sz w:val="16"/>
                <w:szCs w:val="16"/>
              </w:rPr>
              <w:t>(Anexo 8)</w:t>
            </w:r>
            <w:r w:rsidRPr="00553033">
              <w:rPr>
                <w:rFonts w:ascii="Tahoma" w:hAnsi="Tahoma" w:cs="Tahoma"/>
                <w:sz w:val="16"/>
                <w:szCs w:val="16"/>
              </w:rPr>
              <w:t xml:space="preserve"> </w:t>
            </w:r>
          </w:p>
        </w:tc>
        <w:tc>
          <w:tcPr>
            <w:tcW w:w="925" w:type="pct"/>
            <w:tcBorders>
              <w:top w:val="single" w:sz="4" w:space="0" w:color="000000"/>
              <w:left w:val="single" w:sz="4" w:space="0" w:color="000000"/>
              <w:bottom w:val="single" w:sz="4" w:space="0" w:color="000000"/>
            </w:tcBorders>
            <w:vAlign w:val="center"/>
          </w:tcPr>
          <w:p w14:paraId="1B8AF2D5" w14:textId="42EACCA3" w:rsidR="006836F3" w:rsidRPr="001318FA" w:rsidRDefault="006836F3" w:rsidP="00910499">
            <w:pPr>
              <w:jc w:val="center"/>
              <w:rPr>
                <w:rFonts w:ascii="Tahoma" w:hAnsi="Tahoma" w:cs="Tahoma"/>
                <w:sz w:val="16"/>
                <w:szCs w:val="16"/>
                <w:lang w:val="es-MX"/>
              </w:rPr>
            </w:pPr>
            <w:r w:rsidRPr="001318FA">
              <w:rPr>
                <w:rFonts w:ascii="Tahoma" w:hAnsi="Tahoma" w:cs="Tahoma"/>
                <w:sz w:val="16"/>
                <w:szCs w:val="16"/>
                <w:lang w:val="es-MX"/>
              </w:rPr>
              <w:t xml:space="preserve">6.1. </w:t>
            </w:r>
            <w:r w:rsidR="00CC3EFB" w:rsidRPr="001318FA">
              <w:rPr>
                <w:rFonts w:ascii="Tahoma" w:hAnsi="Tahoma" w:cs="Tahoma"/>
                <w:sz w:val="16"/>
                <w:szCs w:val="16"/>
                <w:lang w:val="es-MX"/>
              </w:rPr>
              <w:t>inciso</w:t>
            </w:r>
            <w:r w:rsidRPr="001318FA">
              <w:rPr>
                <w:rFonts w:ascii="Tahoma" w:hAnsi="Tahoma" w:cs="Tahoma"/>
                <w:sz w:val="16"/>
                <w:szCs w:val="16"/>
                <w:lang w:val="es-MX"/>
              </w:rPr>
              <w:t xml:space="preserve"> </w:t>
            </w:r>
            <w:r w:rsidR="00DB5C19">
              <w:rPr>
                <w:rFonts w:ascii="Tahoma" w:hAnsi="Tahoma" w:cs="Tahoma"/>
                <w:sz w:val="16"/>
                <w:szCs w:val="16"/>
                <w:lang w:val="es-MX"/>
              </w:rPr>
              <w:t>I</w:t>
            </w:r>
            <w:r w:rsidRPr="001318FA">
              <w:rPr>
                <w:rFonts w:ascii="Tahoma" w:hAnsi="Tahoma"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3C928FC0" w14:textId="77777777" w:rsidR="006836F3" w:rsidRPr="000B6538" w:rsidRDefault="006836F3"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5DA17F55" w14:textId="77777777" w:rsidR="006836F3" w:rsidRPr="000B6538" w:rsidRDefault="006836F3" w:rsidP="00C65B8B">
            <w:pPr>
              <w:jc w:val="center"/>
              <w:rPr>
                <w:rFonts w:ascii="Tahoma" w:hAnsi="Tahoma" w:cs="Tahoma"/>
                <w:sz w:val="16"/>
                <w:szCs w:val="16"/>
              </w:rPr>
            </w:pPr>
          </w:p>
        </w:tc>
      </w:tr>
      <w:tr w:rsidR="00394153" w:rsidRPr="000B6538" w14:paraId="1BEFCCBF" w14:textId="77777777" w:rsidTr="00182FBC">
        <w:tc>
          <w:tcPr>
            <w:tcW w:w="2881" w:type="pct"/>
            <w:tcBorders>
              <w:top w:val="single" w:sz="4" w:space="0" w:color="000000"/>
              <w:left w:val="single" w:sz="4" w:space="0" w:color="000000"/>
              <w:bottom w:val="single" w:sz="4" w:space="0" w:color="000000"/>
            </w:tcBorders>
          </w:tcPr>
          <w:p w14:paraId="3FE2D288" w14:textId="77777777" w:rsidR="00394153" w:rsidRPr="000B6538" w:rsidRDefault="00394153" w:rsidP="00910499">
            <w:pPr>
              <w:jc w:val="both"/>
              <w:rPr>
                <w:rFonts w:ascii="Tahoma" w:hAnsi="Tahoma" w:cs="Tahoma"/>
                <w:sz w:val="16"/>
                <w:szCs w:val="16"/>
              </w:rPr>
            </w:pPr>
            <w:r w:rsidRPr="000B6538">
              <w:rPr>
                <w:rFonts w:ascii="Tahoma" w:hAnsi="Tahoma" w:cs="Tahoma"/>
                <w:sz w:val="16"/>
                <w:szCs w:val="16"/>
              </w:rPr>
              <w:t>Escrito libre bajo protesta de decir verdad, que cuenta con los siguientes registros:</w:t>
            </w:r>
          </w:p>
          <w:p w14:paraId="7BB38C6F" w14:textId="77777777" w:rsidR="00394153" w:rsidRPr="000B6538" w:rsidRDefault="00394153" w:rsidP="00910499">
            <w:pPr>
              <w:jc w:val="both"/>
              <w:rPr>
                <w:rFonts w:ascii="Tahoma" w:hAnsi="Tahoma" w:cs="Tahoma"/>
                <w:sz w:val="16"/>
                <w:szCs w:val="16"/>
              </w:rPr>
            </w:pPr>
            <w:r w:rsidRPr="000B6538">
              <w:rPr>
                <w:rFonts w:ascii="Tahoma" w:hAnsi="Tahoma" w:cs="Tahoma"/>
                <w:sz w:val="16"/>
                <w:szCs w:val="16"/>
              </w:rPr>
              <w:t>Registro Federal de Contribuyentes</w:t>
            </w:r>
          </w:p>
          <w:p w14:paraId="321F8725" w14:textId="77777777" w:rsidR="00394153" w:rsidRPr="000B6538" w:rsidRDefault="00394153" w:rsidP="00910499">
            <w:pPr>
              <w:jc w:val="both"/>
              <w:rPr>
                <w:rFonts w:ascii="Tahoma" w:hAnsi="Tahoma" w:cs="Tahoma"/>
                <w:sz w:val="16"/>
                <w:szCs w:val="16"/>
              </w:rPr>
            </w:pPr>
            <w:r w:rsidRPr="000B6538">
              <w:rPr>
                <w:rFonts w:ascii="Tahoma" w:hAnsi="Tahoma" w:cs="Tahoma"/>
                <w:sz w:val="16"/>
                <w:szCs w:val="16"/>
              </w:rPr>
              <w:t>Registro Patronal IMSS</w:t>
            </w:r>
          </w:p>
          <w:p w14:paraId="7E9063FD" w14:textId="77777777" w:rsidR="00394153" w:rsidRPr="000B6538" w:rsidRDefault="00394153" w:rsidP="00910499">
            <w:pPr>
              <w:jc w:val="both"/>
              <w:rPr>
                <w:rFonts w:ascii="Tahoma" w:hAnsi="Tahoma" w:cs="Tahoma"/>
                <w:sz w:val="16"/>
                <w:szCs w:val="16"/>
              </w:rPr>
            </w:pPr>
            <w:r w:rsidRPr="000B6538">
              <w:rPr>
                <w:rFonts w:ascii="Tahoma" w:hAnsi="Tahoma" w:cs="Tahoma"/>
                <w:sz w:val="16"/>
                <w:szCs w:val="16"/>
              </w:rPr>
              <w:t>Registro Infonavit.</w:t>
            </w:r>
          </w:p>
        </w:tc>
        <w:tc>
          <w:tcPr>
            <w:tcW w:w="925" w:type="pct"/>
            <w:tcBorders>
              <w:top w:val="single" w:sz="4" w:space="0" w:color="000000"/>
              <w:left w:val="single" w:sz="4" w:space="0" w:color="000000"/>
              <w:bottom w:val="single" w:sz="4" w:space="0" w:color="000000"/>
            </w:tcBorders>
            <w:vAlign w:val="center"/>
          </w:tcPr>
          <w:p w14:paraId="0458E10B" w14:textId="1927EA18" w:rsidR="00394153" w:rsidRPr="001318FA" w:rsidRDefault="00394153" w:rsidP="00910499">
            <w:pPr>
              <w:jc w:val="center"/>
              <w:rPr>
                <w:rFonts w:ascii="Tahoma" w:hAnsi="Tahoma" w:cs="Tahoma"/>
                <w:sz w:val="16"/>
                <w:szCs w:val="16"/>
              </w:rPr>
            </w:pPr>
            <w:r w:rsidRPr="001318FA">
              <w:rPr>
                <w:rFonts w:ascii="Tahoma" w:hAnsi="Tahoma" w:cs="Tahoma"/>
                <w:sz w:val="16"/>
                <w:szCs w:val="16"/>
                <w:lang w:val="es-MX"/>
              </w:rPr>
              <w:t xml:space="preserve">6.1 Inciso </w:t>
            </w:r>
            <w:r w:rsidR="00DB5C19">
              <w:rPr>
                <w:rFonts w:ascii="Tahoma" w:hAnsi="Tahoma" w:cs="Tahoma"/>
                <w:sz w:val="16"/>
                <w:szCs w:val="16"/>
                <w:lang w:val="es-MX"/>
              </w:rPr>
              <w:t>J</w:t>
            </w:r>
            <w:r w:rsidRPr="001318FA">
              <w:rPr>
                <w:rFonts w:ascii="Tahoma" w:hAnsi="Tahoma"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60BE077C" w14:textId="77777777" w:rsidR="00394153" w:rsidRPr="000B6538" w:rsidRDefault="00394153"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75320B7E" w14:textId="77777777" w:rsidR="00394153" w:rsidRPr="000B6538" w:rsidRDefault="00394153" w:rsidP="00C65B8B">
            <w:pPr>
              <w:jc w:val="center"/>
              <w:rPr>
                <w:rFonts w:ascii="Tahoma" w:hAnsi="Tahoma" w:cs="Tahoma"/>
                <w:sz w:val="16"/>
                <w:szCs w:val="16"/>
              </w:rPr>
            </w:pPr>
          </w:p>
        </w:tc>
      </w:tr>
      <w:tr w:rsidR="00394153" w:rsidRPr="000B6538" w14:paraId="72591B14" w14:textId="77777777" w:rsidTr="00182FBC">
        <w:tc>
          <w:tcPr>
            <w:tcW w:w="2881" w:type="pct"/>
            <w:tcBorders>
              <w:top w:val="single" w:sz="4" w:space="0" w:color="000000"/>
              <w:left w:val="single" w:sz="4" w:space="0" w:color="000000"/>
              <w:bottom w:val="single" w:sz="4" w:space="0" w:color="000000"/>
            </w:tcBorders>
          </w:tcPr>
          <w:p w14:paraId="598E8B7C" w14:textId="77777777" w:rsidR="00394153" w:rsidRPr="00553033" w:rsidRDefault="00394153" w:rsidP="00910499">
            <w:pPr>
              <w:jc w:val="both"/>
              <w:rPr>
                <w:rFonts w:ascii="Tahoma" w:hAnsi="Tahoma" w:cs="Tahoma"/>
                <w:sz w:val="16"/>
                <w:szCs w:val="16"/>
              </w:rPr>
            </w:pPr>
            <w:r w:rsidRPr="00553033">
              <w:rPr>
                <w:rFonts w:ascii="Tahoma" w:hAnsi="Tahoma" w:cs="Tahoma"/>
                <w:sz w:val="16"/>
                <w:szCs w:val="16"/>
              </w:rPr>
              <w:t xml:space="preserve">Convenio en términos de la legislación aplicable, en caso de que dos o más personas deseen </w:t>
            </w:r>
            <w:r w:rsidRPr="00553033">
              <w:rPr>
                <w:rFonts w:ascii="Tahoma" w:hAnsi="Tahoma" w:cs="Tahoma"/>
                <w:b/>
                <w:bCs/>
                <w:sz w:val="16"/>
                <w:szCs w:val="16"/>
              </w:rPr>
              <w:t>presentar en forma conjunta</w:t>
            </w:r>
            <w:r w:rsidRPr="00553033">
              <w:rPr>
                <w:rFonts w:ascii="Tahoma" w:hAnsi="Tahoma" w:cs="Tahoma"/>
                <w:sz w:val="16"/>
                <w:szCs w:val="16"/>
              </w:rPr>
              <w:t xml:space="preserve"> sus proposiciones </w:t>
            </w:r>
            <w:r w:rsidRPr="00553033">
              <w:rPr>
                <w:rFonts w:ascii="Tahoma" w:hAnsi="Tahoma" w:cs="Tahoma"/>
                <w:b/>
                <w:sz w:val="16"/>
                <w:szCs w:val="16"/>
              </w:rPr>
              <w:t xml:space="preserve">(Anexo </w:t>
            </w:r>
            <w:r w:rsidR="00030E40" w:rsidRPr="00553033">
              <w:rPr>
                <w:rFonts w:ascii="Tahoma" w:hAnsi="Tahoma" w:cs="Tahoma"/>
                <w:b/>
                <w:sz w:val="16"/>
                <w:szCs w:val="16"/>
              </w:rPr>
              <w:t>10</w:t>
            </w:r>
            <w:r w:rsidRPr="00553033">
              <w:rPr>
                <w:rFonts w:ascii="Tahoma" w:hAnsi="Tahoma" w:cs="Tahoma"/>
                <w:b/>
                <w:sz w:val="16"/>
                <w:szCs w:val="16"/>
              </w:rPr>
              <w:t>)</w:t>
            </w:r>
          </w:p>
        </w:tc>
        <w:tc>
          <w:tcPr>
            <w:tcW w:w="925" w:type="pct"/>
            <w:tcBorders>
              <w:top w:val="single" w:sz="4" w:space="0" w:color="000000"/>
              <w:left w:val="single" w:sz="4" w:space="0" w:color="000000"/>
              <w:bottom w:val="single" w:sz="4" w:space="0" w:color="000000"/>
            </w:tcBorders>
            <w:vAlign w:val="center"/>
          </w:tcPr>
          <w:p w14:paraId="4C89F48E" w14:textId="1E7C253C" w:rsidR="00394153" w:rsidRPr="001318FA" w:rsidRDefault="00030E40" w:rsidP="00910499">
            <w:pPr>
              <w:jc w:val="center"/>
              <w:rPr>
                <w:rFonts w:ascii="Tahoma" w:hAnsi="Tahoma" w:cs="Tahoma"/>
                <w:sz w:val="16"/>
                <w:szCs w:val="16"/>
              </w:rPr>
            </w:pPr>
            <w:r w:rsidRPr="001318FA">
              <w:rPr>
                <w:rFonts w:ascii="Tahoma" w:hAnsi="Tahoma" w:cs="Tahoma"/>
                <w:sz w:val="16"/>
                <w:szCs w:val="16"/>
              </w:rPr>
              <w:t xml:space="preserve">5.1. II y 6.1 inciso </w:t>
            </w:r>
            <w:r w:rsidR="00DB5C19">
              <w:rPr>
                <w:rFonts w:ascii="Tahoma" w:hAnsi="Tahoma" w:cs="Tahoma"/>
                <w:sz w:val="16"/>
                <w:szCs w:val="16"/>
              </w:rPr>
              <w:t>K</w:t>
            </w:r>
            <w:r w:rsidR="00394153" w:rsidRPr="001318FA">
              <w:rPr>
                <w:rFonts w:ascii="Tahoma" w:hAnsi="Tahoma" w:cs="Tahoma"/>
                <w:sz w:val="16"/>
                <w:szCs w:val="16"/>
              </w:rPr>
              <w:t>)</w:t>
            </w:r>
          </w:p>
        </w:tc>
        <w:tc>
          <w:tcPr>
            <w:tcW w:w="595" w:type="pct"/>
            <w:tcBorders>
              <w:top w:val="single" w:sz="4" w:space="0" w:color="000000"/>
              <w:left w:val="single" w:sz="4" w:space="0" w:color="000000"/>
              <w:bottom w:val="single" w:sz="4" w:space="0" w:color="000000"/>
            </w:tcBorders>
            <w:vAlign w:val="center"/>
          </w:tcPr>
          <w:p w14:paraId="6377C3A0" w14:textId="77777777" w:rsidR="00394153" w:rsidRPr="000B6538" w:rsidRDefault="00394153"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0498BB61" w14:textId="77777777" w:rsidR="00394153" w:rsidRPr="000B6538" w:rsidRDefault="00394153" w:rsidP="00C65B8B">
            <w:pPr>
              <w:jc w:val="center"/>
              <w:rPr>
                <w:rFonts w:ascii="Tahoma" w:hAnsi="Tahoma" w:cs="Tahoma"/>
                <w:sz w:val="16"/>
                <w:szCs w:val="16"/>
              </w:rPr>
            </w:pPr>
          </w:p>
        </w:tc>
      </w:tr>
      <w:tr w:rsidR="006836F3" w:rsidRPr="000B6538" w14:paraId="1AB7E333" w14:textId="77777777" w:rsidTr="00182FBC">
        <w:tc>
          <w:tcPr>
            <w:tcW w:w="2881" w:type="pct"/>
            <w:tcBorders>
              <w:top w:val="single" w:sz="4" w:space="0" w:color="000000"/>
              <w:left w:val="single" w:sz="4" w:space="0" w:color="000000"/>
              <w:bottom w:val="single" w:sz="4" w:space="0" w:color="000000"/>
            </w:tcBorders>
          </w:tcPr>
          <w:p w14:paraId="5F70B9DC" w14:textId="77777777" w:rsidR="006836F3" w:rsidRPr="00553033" w:rsidRDefault="006836F3" w:rsidP="00910499">
            <w:pPr>
              <w:jc w:val="both"/>
              <w:rPr>
                <w:rFonts w:ascii="Tahoma" w:hAnsi="Tahoma" w:cs="Tahoma"/>
                <w:sz w:val="16"/>
                <w:szCs w:val="16"/>
              </w:rPr>
            </w:pPr>
            <w:r w:rsidRPr="00553033">
              <w:rPr>
                <w:rFonts w:ascii="Tahoma" w:hAnsi="Tahoma" w:cs="Tahoma"/>
                <w:sz w:val="16"/>
                <w:szCs w:val="16"/>
              </w:rPr>
              <w:t xml:space="preserve">Escrito bajo protesta de decir verdad, que </w:t>
            </w:r>
            <w:r w:rsidRPr="00DB5C19">
              <w:rPr>
                <w:rFonts w:ascii="Tahoma" w:hAnsi="Tahoma" w:cs="Tahoma"/>
                <w:b/>
                <w:bCs/>
                <w:sz w:val="16"/>
                <w:szCs w:val="16"/>
              </w:rPr>
              <w:t>cuenta con facultades suficientes</w:t>
            </w:r>
            <w:r w:rsidRPr="00553033">
              <w:rPr>
                <w:rFonts w:ascii="Tahoma" w:hAnsi="Tahoma" w:cs="Tahoma"/>
                <w:sz w:val="16"/>
                <w:szCs w:val="16"/>
              </w:rPr>
              <w:t xml:space="preserve"> para comprometerse por sí o por su representada. </w:t>
            </w:r>
            <w:r w:rsidRPr="00553033">
              <w:rPr>
                <w:rFonts w:ascii="Tahoma" w:hAnsi="Tahoma" w:cs="Tahoma"/>
                <w:b/>
                <w:sz w:val="16"/>
                <w:szCs w:val="16"/>
              </w:rPr>
              <w:t>(Anexo 11)</w:t>
            </w:r>
            <w:r w:rsidRPr="00553033">
              <w:rPr>
                <w:rFonts w:ascii="Tahoma" w:hAnsi="Tahoma" w:cs="Tahoma"/>
                <w:sz w:val="16"/>
                <w:szCs w:val="16"/>
              </w:rPr>
              <w:t xml:space="preserve"> </w:t>
            </w:r>
          </w:p>
        </w:tc>
        <w:tc>
          <w:tcPr>
            <w:tcW w:w="925" w:type="pct"/>
            <w:tcBorders>
              <w:top w:val="single" w:sz="4" w:space="0" w:color="000000"/>
              <w:left w:val="single" w:sz="4" w:space="0" w:color="000000"/>
              <w:bottom w:val="single" w:sz="4" w:space="0" w:color="000000"/>
            </w:tcBorders>
            <w:vAlign w:val="center"/>
          </w:tcPr>
          <w:p w14:paraId="029726D6" w14:textId="5DB7D5B3" w:rsidR="006836F3" w:rsidRPr="001318FA" w:rsidRDefault="006836F3" w:rsidP="00910499">
            <w:pPr>
              <w:jc w:val="center"/>
              <w:rPr>
                <w:rFonts w:ascii="Tahoma" w:hAnsi="Tahoma" w:cs="Tahoma"/>
                <w:sz w:val="16"/>
                <w:szCs w:val="16"/>
                <w:lang w:val="es-MX"/>
              </w:rPr>
            </w:pPr>
            <w:r w:rsidRPr="001318FA">
              <w:rPr>
                <w:rFonts w:ascii="Tahoma" w:hAnsi="Tahoma" w:cs="Tahoma"/>
                <w:sz w:val="16"/>
                <w:szCs w:val="16"/>
                <w:lang w:val="es-MX"/>
              </w:rPr>
              <w:t xml:space="preserve">6.1. inciso </w:t>
            </w:r>
            <w:r w:rsidR="00DB5C19">
              <w:rPr>
                <w:rFonts w:ascii="Tahoma" w:hAnsi="Tahoma" w:cs="Tahoma"/>
                <w:sz w:val="16"/>
                <w:szCs w:val="16"/>
                <w:lang w:val="es-MX"/>
              </w:rPr>
              <w:t>L</w:t>
            </w:r>
            <w:r w:rsidRPr="001318FA">
              <w:rPr>
                <w:rFonts w:ascii="Tahoma" w:hAnsi="Tahoma"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7BB98128" w14:textId="77777777" w:rsidR="006836F3" w:rsidRPr="000B6538" w:rsidRDefault="006836F3"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169CDC30" w14:textId="77777777" w:rsidR="006836F3" w:rsidRPr="000B6538" w:rsidRDefault="006836F3" w:rsidP="00C65B8B">
            <w:pPr>
              <w:jc w:val="center"/>
              <w:rPr>
                <w:rFonts w:ascii="Tahoma" w:hAnsi="Tahoma" w:cs="Tahoma"/>
                <w:sz w:val="16"/>
                <w:szCs w:val="16"/>
              </w:rPr>
            </w:pPr>
          </w:p>
        </w:tc>
      </w:tr>
      <w:tr w:rsidR="00394153" w:rsidRPr="000B6538" w14:paraId="0177FAD0" w14:textId="77777777" w:rsidTr="00182FBC">
        <w:tc>
          <w:tcPr>
            <w:tcW w:w="2881" w:type="pct"/>
            <w:tcBorders>
              <w:top w:val="single" w:sz="4" w:space="0" w:color="000000"/>
              <w:left w:val="single" w:sz="4" w:space="0" w:color="000000"/>
              <w:bottom w:val="single" w:sz="4" w:space="0" w:color="000000"/>
            </w:tcBorders>
          </w:tcPr>
          <w:p w14:paraId="1B93D320" w14:textId="77777777" w:rsidR="00394153" w:rsidRPr="00553033" w:rsidRDefault="00394153" w:rsidP="00910499">
            <w:pPr>
              <w:jc w:val="both"/>
              <w:rPr>
                <w:rFonts w:ascii="Tahoma" w:hAnsi="Tahoma" w:cs="Tahoma"/>
                <w:sz w:val="16"/>
                <w:szCs w:val="16"/>
              </w:rPr>
            </w:pPr>
            <w:r w:rsidRPr="00553033">
              <w:rPr>
                <w:rFonts w:ascii="Tahoma" w:hAnsi="Tahoma" w:cs="Tahoma"/>
                <w:sz w:val="16"/>
                <w:szCs w:val="16"/>
              </w:rPr>
              <w:t xml:space="preserve">Los participantes, deberán presentar como requisito de participación la entrega de la “Opinión del cumplimiento de Obligaciones en Materia de Seguridad Social </w:t>
            </w:r>
            <w:r w:rsidRPr="00553033">
              <w:rPr>
                <w:rFonts w:ascii="Tahoma" w:hAnsi="Tahoma" w:cs="Tahoma"/>
                <w:b/>
                <w:sz w:val="16"/>
                <w:szCs w:val="16"/>
              </w:rPr>
              <w:t>IMSS</w:t>
            </w:r>
            <w:r w:rsidRPr="00553033">
              <w:rPr>
                <w:rFonts w:ascii="Tahoma" w:hAnsi="Tahoma" w:cs="Tahoma"/>
                <w:sz w:val="16"/>
                <w:szCs w:val="16"/>
              </w:rPr>
              <w:t xml:space="preserve">” así como la “Opinión del cumplimiento de sus Obligaciones Fiscales ante el </w:t>
            </w:r>
            <w:r w:rsidRPr="00553033">
              <w:rPr>
                <w:rFonts w:ascii="Tahoma" w:hAnsi="Tahoma" w:cs="Tahoma"/>
                <w:b/>
                <w:sz w:val="16"/>
                <w:szCs w:val="16"/>
              </w:rPr>
              <w:t>SAT</w:t>
            </w:r>
            <w:r w:rsidRPr="00553033">
              <w:rPr>
                <w:rFonts w:ascii="Tahoma" w:hAnsi="Tahoma" w:cs="Tahoma"/>
                <w:sz w:val="16"/>
                <w:szCs w:val="16"/>
              </w:rPr>
              <w:t>” ambas, vigentes y positivas.</w:t>
            </w:r>
          </w:p>
        </w:tc>
        <w:tc>
          <w:tcPr>
            <w:tcW w:w="925" w:type="pct"/>
            <w:tcBorders>
              <w:top w:val="single" w:sz="4" w:space="0" w:color="000000"/>
              <w:left w:val="single" w:sz="4" w:space="0" w:color="000000"/>
              <w:bottom w:val="single" w:sz="4" w:space="0" w:color="000000"/>
            </w:tcBorders>
            <w:vAlign w:val="center"/>
          </w:tcPr>
          <w:p w14:paraId="111743ED" w14:textId="3F8618E8" w:rsidR="00394153" w:rsidRPr="001318FA" w:rsidRDefault="00394153" w:rsidP="00910499">
            <w:pPr>
              <w:jc w:val="center"/>
              <w:rPr>
                <w:rFonts w:ascii="Tahoma" w:hAnsi="Tahoma" w:cs="Tahoma"/>
                <w:sz w:val="16"/>
                <w:szCs w:val="16"/>
                <w:lang w:val="es-MX"/>
              </w:rPr>
            </w:pPr>
            <w:r w:rsidRPr="001318FA">
              <w:rPr>
                <w:rFonts w:ascii="Tahoma" w:hAnsi="Tahoma" w:cs="Tahoma"/>
                <w:sz w:val="16"/>
                <w:szCs w:val="16"/>
                <w:lang w:val="es-MX"/>
              </w:rPr>
              <w:t>6</w:t>
            </w:r>
            <w:r w:rsidR="00050EF2" w:rsidRPr="001318FA">
              <w:rPr>
                <w:rFonts w:ascii="Tahoma" w:hAnsi="Tahoma" w:cs="Tahoma"/>
                <w:sz w:val="16"/>
                <w:szCs w:val="16"/>
                <w:lang w:val="es-MX"/>
              </w:rPr>
              <w:t>.1.</w:t>
            </w:r>
            <w:r w:rsidRPr="001318FA">
              <w:rPr>
                <w:rFonts w:ascii="Tahoma" w:hAnsi="Tahoma" w:cs="Tahoma"/>
                <w:sz w:val="16"/>
                <w:szCs w:val="16"/>
                <w:lang w:val="es-MX"/>
              </w:rPr>
              <w:t xml:space="preserve"> inciso </w:t>
            </w:r>
            <w:r w:rsidR="00DE5519">
              <w:rPr>
                <w:rFonts w:ascii="Tahoma" w:hAnsi="Tahoma" w:cs="Tahoma"/>
                <w:sz w:val="16"/>
                <w:szCs w:val="16"/>
                <w:lang w:val="es-MX"/>
              </w:rPr>
              <w:t>M</w:t>
            </w:r>
            <w:r w:rsidRPr="001318FA">
              <w:rPr>
                <w:rFonts w:ascii="Tahoma" w:hAnsi="Tahoma"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449591A5" w14:textId="77777777" w:rsidR="00394153" w:rsidRPr="000B6538" w:rsidRDefault="00394153"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390149C6" w14:textId="77777777" w:rsidR="00394153" w:rsidRPr="000B6538" w:rsidRDefault="00394153" w:rsidP="00C65B8B">
            <w:pPr>
              <w:jc w:val="center"/>
              <w:rPr>
                <w:rFonts w:ascii="Tahoma" w:hAnsi="Tahoma" w:cs="Tahoma"/>
                <w:sz w:val="16"/>
                <w:szCs w:val="16"/>
              </w:rPr>
            </w:pPr>
          </w:p>
        </w:tc>
      </w:tr>
      <w:tr w:rsidR="00394153" w:rsidRPr="000B6538" w14:paraId="5192A179" w14:textId="77777777" w:rsidTr="00182FBC">
        <w:tc>
          <w:tcPr>
            <w:tcW w:w="2881" w:type="pct"/>
            <w:tcBorders>
              <w:top w:val="single" w:sz="4" w:space="0" w:color="000000"/>
              <w:left w:val="single" w:sz="4" w:space="0" w:color="000000"/>
              <w:bottom w:val="single" w:sz="4" w:space="0" w:color="000000"/>
            </w:tcBorders>
          </w:tcPr>
          <w:p w14:paraId="72DDB4C8" w14:textId="140C834D" w:rsidR="00394153" w:rsidRPr="000B6538" w:rsidRDefault="00394153" w:rsidP="00910499">
            <w:pPr>
              <w:jc w:val="both"/>
              <w:rPr>
                <w:rFonts w:ascii="Tahoma" w:hAnsi="Tahoma" w:cs="Tahoma"/>
                <w:sz w:val="16"/>
                <w:szCs w:val="16"/>
              </w:rPr>
            </w:pPr>
            <w:r w:rsidRPr="000B6538">
              <w:rPr>
                <w:rFonts w:ascii="Tahoma" w:hAnsi="Tahoma" w:cs="Tahoma"/>
                <w:sz w:val="16"/>
                <w:szCs w:val="16"/>
              </w:rPr>
              <w:t xml:space="preserve">Constancia de situación fiscal vigente y positiva, emitida por el </w:t>
            </w:r>
            <w:r w:rsidR="004A4054" w:rsidRPr="00D76CEC">
              <w:rPr>
                <w:rFonts w:ascii="Tahoma" w:hAnsi="Tahoma" w:cs="Tahoma"/>
                <w:b/>
                <w:bCs/>
                <w:sz w:val="16"/>
                <w:szCs w:val="16"/>
              </w:rPr>
              <w:t>INFONAVIT</w:t>
            </w:r>
            <w:r w:rsidR="004A4054" w:rsidRPr="000B6538">
              <w:rPr>
                <w:rFonts w:ascii="Tahoma" w:hAnsi="Tahoma" w:cs="Tahoma"/>
                <w:sz w:val="16"/>
                <w:szCs w:val="16"/>
              </w:rPr>
              <w:t>, con</w:t>
            </w:r>
            <w:r w:rsidRPr="000B6538">
              <w:rPr>
                <w:rFonts w:ascii="Tahoma" w:hAnsi="Tahoma" w:cs="Tahoma"/>
                <w:sz w:val="16"/>
                <w:szCs w:val="16"/>
              </w:rPr>
              <w:t xml:space="preserve"> fundamento en el artículo 16 </w:t>
            </w:r>
            <w:proofErr w:type="gramStart"/>
            <w:r w:rsidRPr="000B6538">
              <w:rPr>
                <w:rFonts w:ascii="Tahoma" w:hAnsi="Tahoma" w:cs="Tahoma"/>
                <w:sz w:val="16"/>
                <w:szCs w:val="16"/>
              </w:rPr>
              <w:t>fracción</w:t>
            </w:r>
            <w:proofErr w:type="gramEnd"/>
            <w:r w:rsidRPr="000B6538">
              <w:rPr>
                <w:rFonts w:ascii="Tahoma" w:hAnsi="Tahoma" w:cs="Tahoma"/>
                <w:sz w:val="16"/>
                <w:szCs w:val="16"/>
              </w:rPr>
              <w:t xml:space="preserve"> XIX de la Ley del Instituto del Fondo Nacional de la Vivienda para los trabajadores.</w:t>
            </w:r>
          </w:p>
        </w:tc>
        <w:tc>
          <w:tcPr>
            <w:tcW w:w="925" w:type="pct"/>
            <w:tcBorders>
              <w:top w:val="single" w:sz="4" w:space="0" w:color="000000"/>
              <w:left w:val="single" w:sz="4" w:space="0" w:color="000000"/>
              <w:bottom w:val="single" w:sz="4" w:space="0" w:color="000000"/>
            </w:tcBorders>
            <w:vAlign w:val="center"/>
          </w:tcPr>
          <w:p w14:paraId="3E6D57D7" w14:textId="51FE5586" w:rsidR="00394153" w:rsidRPr="001318FA" w:rsidRDefault="00394153" w:rsidP="00910499">
            <w:pPr>
              <w:jc w:val="center"/>
              <w:rPr>
                <w:rFonts w:ascii="Tahoma" w:hAnsi="Tahoma" w:cs="Tahoma"/>
                <w:sz w:val="16"/>
                <w:szCs w:val="16"/>
                <w:lang w:val="es-MX"/>
              </w:rPr>
            </w:pPr>
            <w:r w:rsidRPr="001318FA">
              <w:rPr>
                <w:rFonts w:ascii="Tahoma" w:hAnsi="Tahoma" w:cs="Tahoma"/>
                <w:sz w:val="16"/>
                <w:szCs w:val="16"/>
                <w:lang w:val="es-MX"/>
              </w:rPr>
              <w:t>6</w:t>
            </w:r>
            <w:r w:rsidR="001318FA" w:rsidRPr="001318FA">
              <w:rPr>
                <w:rFonts w:ascii="Tahoma" w:hAnsi="Tahoma" w:cs="Tahoma"/>
                <w:sz w:val="16"/>
                <w:szCs w:val="16"/>
                <w:lang w:val="es-MX"/>
              </w:rPr>
              <w:t>.1.</w:t>
            </w:r>
            <w:r w:rsidRPr="001318FA">
              <w:rPr>
                <w:rFonts w:ascii="Tahoma" w:hAnsi="Tahoma" w:cs="Tahoma"/>
                <w:sz w:val="16"/>
                <w:szCs w:val="16"/>
                <w:lang w:val="es-MX"/>
              </w:rPr>
              <w:t xml:space="preserve"> inciso </w:t>
            </w:r>
            <w:r w:rsidR="00DE5519">
              <w:rPr>
                <w:rFonts w:ascii="Tahoma" w:hAnsi="Tahoma" w:cs="Tahoma"/>
                <w:sz w:val="16"/>
                <w:szCs w:val="16"/>
                <w:lang w:val="es-MX"/>
              </w:rPr>
              <w:t>N</w:t>
            </w:r>
            <w:r w:rsidRPr="001318FA">
              <w:rPr>
                <w:rFonts w:ascii="Tahoma" w:hAnsi="Tahoma"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03CFA9CD" w14:textId="77777777" w:rsidR="00394153" w:rsidRPr="000B6538" w:rsidRDefault="00394153"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50B1D704" w14:textId="77777777" w:rsidR="00394153" w:rsidRPr="000B6538" w:rsidRDefault="00394153" w:rsidP="00C65B8B">
            <w:pPr>
              <w:jc w:val="center"/>
              <w:rPr>
                <w:rFonts w:ascii="Tahoma" w:hAnsi="Tahoma" w:cs="Tahoma"/>
                <w:sz w:val="16"/>
                <w:szCs w:val="16"/>
              </w:rPr>
            </w:pPr>
          </w:p>
        </w:tc>
      </w:tr>
      <w:tr w:rsidR="00394153" w:rsidRPr="000B6538" w14:paraId="2C805893" w14:textId="77777777" w:rsidTr="00182FBC">
        <w:tc>
          <w:tcPr>
            <w:tcW w:w="2881" w:type="pct"/>
            <w:tcBorders>
              <w:top w:val="single" w:sz="4" w:space="0" w:color="000000"/>
              <w:left w:val="single" w:sz="4" w:space="0" w:color="000000"/>
              <w:bottom w:val="single" w:sz="4" w:space="0" w:color="000000"/>
            </w:tcBorders>
          </w:tcPr>
          <w:p w14:paraId="014983D1" w14:textId="77777777" w:rsidR="00394153" w:rsidRPr="000B6538" w:rsidRDefault="00394153" w:rsidP="00910499">
            <w:pPr>
              <w:jc w:val="both"/>
              <w:rPr>
                <w:rFonts w:ascii="Tahoma" w:hAnsi="Tahoma" w:cs="Tahoma"/>
                <w:sz w:val="16"/>
                <w:szCs w:val="16"/>
              </w:rPr>
            </w:pPr>
            <w:r w:rsidRPr="007978F1">
              <w:rPr>
                <w:rFonts w:ascii="Tahoma" w:hAnsi="Tahoma" w:cs="Tahoma"/>
                <w:b/>
                <w:bCs/>
                <w:sz w:val="16"/>
                <w:szCs w:val="16"/>
              </w:rPr>
              <w:t>Descripción amplia y detallada de servicio a ofertar</w:t>
            </w:r>
            <w:r w:rsidRPr="000B6538">
              <w:rPr>
                <w:rFonts w:ascii="Tahoma" w:hAnsi="Tahoma" w:cs="Tahoma"/>
                <w:sz w:val="16"/>
                <w:szCs w:val="16"/>
              </w:rPr>
              <w:t xml:space="preserve"> cumpliendo con el</w:t>
            </w:r>
            <w:r w:rsidR="00030E40">
              <w:rPr>
                <w:rFonts w:ascii="Tahoma" w:hAnsi="Tahoma" w:cs="Tahoma"/>
                <w:sz w:val="16"/>
                <w:szCs w:val="16"/>
              </w:rPr>
              <w:t xml:space="preserve"> requerimiento </w:t>
            </w:r>
            <w:r w:rsidR="00030E40" w:rsidRPr="00030E40">
              <w:rPr>
                <w:rFonts w:ascii="Tahoma" w:hAnsi="Tahoma" w:cs="Tahoma"/>
                <w:b/>
                <w:sz w:val="16"/>
                <w:szCs w:val="16"/>
              </w:rPr>
              <w:t>(</w:t>
            </w:r>
            <w:r w:rsidRPr="00030E40">
              <w:rPr>
                <w:rFonts w:ascii="Tahoma" w:hAnsi="Tahoma" w:cs="Tahoma"/>
                <w:b/>
                <w:sz w:val="16"/>
                <w:szCs w:val="16"/>
              </w:rPr>
              <w:t xml:space="preserve">Anexo </w:t>
            </w:r>
            <w:r w:rsidR="00030E40">
              <w:rPr>
                <w:rFonts w:ascii="Tahoma" w:hAnsi="Tahoma" w:cs="Tahoma"/>
                <w:b/>
                <w:sz w:val="16"/>
                <w:szCs w:val="16"/>
              </w:rPr>
              <w:t>2</w:t>
            </w:r>
            <w:r w:rsidR="00030E40" w:rsidRPr="00030E40">
              <w:rPr>
                <w:rFonts w:ascii="Tahoma" w:hAnsi="Tahoma" w:cs="Tahoma"/>
                <w:b/>
                <w:sz w:val="16"/>
                <w:szCs w:val="16"/>
              </w:rPr>
              <w:t>)</w:t>
            </w:r>
          </w:p>
        </w:tc>
        <w:tc>
          <w:tcPr>
            <w:tcW w:w="925" w:type="pct"/>
            <w:tcBorders>
              <w:top w:val="single" w:sz="4" w:space="0" w:color="000000"/>
              <w:left w:val="single" w:sz="4" w:space="0" w:color="000000"/>
              <w:bottom w:val="single" w:sz="4" w:space="0" w:color="000000"/>
            </w:tcBorders>
            <w:vAlign w:val="center"/>
          </w:tcPr>
          <w:p w14:paraId="7C5288C4" w14:textId="4C2E20D2" w:rsidR="00394153" w:rsidRPr="001318FA" w:rsidRDefault="00394153" w:rsidP="00910499">
            <w:pPr>
              <w:jc w:val="center"/>
              <w:rPr>
                <w:rFonts w:ascii="Tahoma" w:hAnsi="Tahoma" w:cs="Tahoma"/>
                <w:sz w:val="16"/>
                <w:szCs w:val="16"/>
                <w:lang w:val="es-MX"/>
              </w:rPr>
            </w:pPr>
            <w:r w:rsidRPr="001318FA">
              <w:rPr>
                <w:rFonts w:ascii="Tahoma" w:hAnsi="Tahoma" w:cs="Tahoma"/>
                <w:sz w:val="16"/>
                <w:szCs w:val="16"/>
                <w:lang w:val="es-MX"/>
              </w:rPr>
              <w:t>6</w:t>
            </w:r>
            <w:r w:rsidR="001318FA" w:rsidRPr="001318FA">
              <w:rPr>
                <w:rFonts w:ascii="Tahoma" w:hAnsi="Tahoma" w:cs="Tahoma"/>
                <w:sz w:val="16"/>
                <w:szCs w:val="16"/>
                <w:lang w:val="es-MX"/>
              </w:rPr>
              <w:t xml:space="preserve">.1. </w:t>
            </w:r>
            <w:r w:rsidRPr="001318FA">
              <w:rPr>
                <w:rFonts w:ascii="Tahoma" w:hAnsi="Tahoma" w:cs="Tahoma"/>
                <w:sz w:val="16"/>
                <w:szCs w:val="16"/>
                <w:lang w:val="es-MX"/>
              </w:rPr>
              <w:t xml:space="preserve"> inciso </w:t>
            </w:r>
            <w:r w:rsidR="007978F1">
              <w:rPr>
                <w:rFonts w:ascii="Tahoma" w:hAnsi="Tahoma" w:cs="Tahoma"/>
                <w:sz w:val="16"/>
                <w:szCs w:val="16"/>
                <w:lang w:val="es-MX"/>
              </w:rPr>
              <w:t>O</w:t>
            </w:r>
            <w:r w:rsidRPr="001318FA">
              <w:rPr>
                <w:rFonts w:ascii="Tahoma" w:hAnsi="Tahoma"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0555CEFA" w14:textId="77777777" w:rsidR="00394153" w:rsidRPr="000B6538" w:rsidRDefault="00394153"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47F210EE" w14:textId="77777777" w:rsidR="00394153" w:rsidRPr="000B6538" w:rsidRDefault="00394153" w:rsidP="00C65B8B">
            <w:pPr>
              <w:jc w:val="center"/>
              <w:rPr>
                <w:rFonts w:ascii="Tahoma" w:hAnsi="Tahoma" w:cs="Tahoma"/>
                <w:sz w:val="16"/>
                <w:szCs w:val="16"/>
              </w:rPr>
            </w:pPr>
          </w:p>
        </w:tc>
      </w:tr>
      <w:tr w:rsidR="00394153" w:rsidRPr="000B6538" w14:paraId="463051D4" w14:textId="77777777" w:rsidTr="00182FBC">
        <w:tc>
          <w:tcPr>
            <w:tcW w:w="2881" w:type="pct"/>
            <w:tcBorders>
              <w:top w:val="single" w:sz="4" w:space="0" w:color="000000"/>
              <w:left w:val="single" w:sz="4" w:space="0" w:color="000000"/>
              <w:bottom w:val="single" w:sz="4" w:space="0" w:color="000000"/>
            </w:tcBorders>
          </w:tcPr>
          <w:p w14:paraId="52D2B846" w14:textId="5598C3A6" w:rsidR="00394153" w:rsidRPr="000B6538" w:rsidRDefault="00B24BE4" w:rsidP="00D10322">
            <w:pPr>
              <w:jc w:val="both"/>
              <w:rPr>
                <w:rFonts w:ascii="Tahoma" w:hAnsi="Tahoma" w:cs="Tahoma"/>
                <w:sz w:val="16"/>
                <w:szCs w:val="16"/>
              </w:rPr>
            </w:pPr>
            <w:r w:rsidRPr="00B24BE4">
              <w:rPr>
                <w:rFonts w:ascii="Tahoma" w:hAnsi="Tahoma" w:cs="Tahoma"/>
                <w:sz w:val="16"/>
                <w:szCs w:val="16"/>
              </w:rPr>
              <w:lastRenderedPageBreak/>
              <w:t>Escrito donde manifieste que no desempeña ningún empleo, cargo o comisión en el servicio público, en el presente procedimiento de Licitación Pública N</w:t>
            </w:r>
            <w:r w:rsidR="00224B6B">
              <w:rPr>
                <w:rFonts w:ascii="Tahoma" w:hAnsi="Tahoma" w:cs="Tahoma"/>
                <w:sz w:val="16"/>
                <w:szCs w:val="16"/>
              </w:rPr>
              <w:t xml:space="preserve">acional número </w:t>
            </w:r>
            <w:r w:rsidR="00831E33">
              <w:rPr>
                <w:rFonts w:ascii="Tahoma" w:hAnsi="Tahoma" w:cs="Tahoma"/>
                <w:sz w:val="16"/>
                <w:szCs w:val="16"/>
              </w:rPr>
              <w:t>LA-50-GYR-050GYR002-N-45</w:t>
            </w:r>
            <w:r w:rsidR="00D10322" w:rsidRPr="00D10322">
              <w:rPr>
                <w:rFonts w:ascii="Tahoma" w:hAnsi="Tahoma" w:cs="Tahoma"/>
                <w:sz w:val="16"/>
                <w:szCs w:val="16"/>
              </w:rPr>
              <w:t>-2023</w:t>
            </w:r>
            <w:r w:rsidR="00D10322">
              <w:rPr>
                <w:rFonts w:ascii="Tahoma" w:hAnsi="Tahoma" w:cs="Tahoma"/>
                <w:sz w:val="16"/>
                <w:szCs w:val="16"/>
              </w:rPr>
              <w:t xml:space="preserve"> </w:t>
            </w:r>
          </w:p>
        </w:tc>
        <w:tc>
          <w:tcPr>
            <w:tcW w:w="925" w:type="pct"/>
            <w:tcBorders>
              <w:top w:val="single" w:sz="4" w:space="0" w:color="000000"/>
              <w:left w:val="single" w:sz="4" w:space="0" w:color="000000"/>
              <w:bottom w:val="single" w:sz="4" w:space="0" w:color="000000"/>
            </w:tcBorders>
            <w:vAlign w:val="center"/>
          </w:tcPr>
          <w:p w14:paraId="78F42A18" w14:textId="5380812C" w:rsidR="00394153" w:rsidRPr="001318FA" w:rsidRDefault="00394153" w:rsidP="00910499">
            <w:pPr>
              <w:jc w:val="center"/>
              <w:rPr>
                <w:rFonts w:ascii="Tahoma" w:hAnsi="Tahoma" w:cs="Tahoma"/>
                <w:sz w:val="16"/>
                <w:szCs w:val="16"/>
                <w:lang w:val="es-MX"/>
              </w:rPr>
            </w:pPr>
            <w:r w:rsidRPr="001318FA">
              <w:rPr>
                <w:rFonts w:ascii="Tahoma" w:hAnsi="Tahoma" w:cs="Tahoma"/>
                <w:sz w:val="16"/>
                <w:szCs w:val="16"/>
                <w:lang w:val="es-MX"/>
              </w:rPr>
              <w:t>6</w:t>
            </w:r>
            <w:r w:rsidR="001318FA" w:rsidRPr="001318FA">
              <w:rPr>
                <w:rFonts w:ascii="Tahoma" w:hAnsi="Tahoma" w:cs="Tahoma"/>
                <w:sz w:val="16"/>
                <w:szCs w:val="16"/>
                <w:lang w:val="es-MX"/>
              </w:rPr>
              <w:t>.1.</w:t>
            </w:r>
            <w:r w:rsidRPr="001318FA">
              <w:rPr>
                <w:rFonts w:ascii="Tahoma" w:hAnsi="Tahoma" w:cs="Tahoma"/>
                <w:sz w:val="16"/>
                <w:szCs w:val="16"/>
                <w:lang w:val="es-MX"/>
              </w:rPr>
              <w:t xml:space="preserve"> inciso </w:t>
            </w:r>
            <w:r w:rsidR="007978F1">
              <w:rPr>
                <w:rFonts w:ascii="Tahoma" w:hAnsi="Tahoma" w:cs="Tahoma"/>
                <w:sz w:val="16"/>
                <w:szCs w:val="16"/>
                <w:lang w:val="es-MX"/>
              </w:rPr>
              <w:t>P</w:t>
            </w:r>
            <w:r w:rsidRPr="001318FA">
              <w:rPr>
                <w:rFonts w:ascii="Tahoma" w:hAnsi="Tahoma"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49FFE4A9" w14:textId="77777777" w:rsidR="00394153" w:rsidRPr="000B6538" w:rsidRDefault="00394153"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78F410AA" w14:textId="77777777" w:rsidR="00394153" w:rsidRPr="000B6538" w:rsidRDefault="00394153" w:rsidP="00C65B8B">
            <w:pPr>
              <w:jc w:val="center"/>
              <w:rPr>
                <w:rFonts w:ascii="Tahoma" w:hAnsi="Tahoma" w:cs="Tahoma"/>
                <w:sz w:val="16"/>
                <w:szCs w:val="16"/>
              </w:rPr>
            </w:pPr>
          </w:p>
        </w:tc>
      </w:tr>
      <w:tr w:rsidR="00D76CEC" w:rsidRPr="000B6538" w14:paraId="3A7AAA7D" w14:textId="77777777" w:rsidTr="00182FBC">
        <w:tc>
          <w:tcPr>
            <w:tcW w:w="2881" w:type="pct"/>
            <w:tcBorders>
              <w:top w:val="single" w:sz="4" w:space="0" w:color="000000"/>
              <w:left w:val="single" w:sz="4" w:space="0" w:color="000000"/>
              <w:bottom w:val="single" w:sz="4" w:space="0" w:color="000000"/>
            </w:tcBorders>
            <w:vAlign w:val="center"/>
          </w:tcPr>
          <w:p w14:paraId="436BAC43" w14:textId="6F34420D" w:rsidR="00D76CEC" w:rsidRPr="00050EF2" w:rsidRDefault="00D76CEC" w:rsidP="00D76CEC">
            <w:pPr>
              <w:jc w:val="both"/>
              <w:rPr>
                <w:rFonts w:ascii="Tahoma" w:hAnsi="Tahoma" w:cs="Tahoma"/>
                <w:sz w:val="16"/>
                <w:szCs w:val="16"/>
              </w:rPr>
            </w:pPr>
            <w:r w:rsidRPr="00D76CEC">
              <w:rPr>
                <w:rFonts w:ascii="Tahoma" w:hAnsi="Tahoma" w:cs="Tahoma"/>
                <w:sz w:val="16"/>
                <w:szCs w:val="16"/>
              </w:rPr>
              <w:t xml:space="preserve">Se hace del conocimiento del licitante, que en términos de lo dispuesto por los artículos 110, 113, fracciones I, II y II, y 117 de la </w:t>
            </w:r>
            <w:r w:rsidRPr="007978F1">
              <w:rPr>
                <w:rFonts w:ascii="Tahoma" w:hAnsi="Tahoma" w:cs="Tahoma"/>
                <w:b/>
                <w:bCs/>
                <w:sz w:val="16"/>
                <w:szCs w:val="16"/>
              </w:rPr>
              <w:t>Ley Federal de Transparencia y Acceso a la Información Pública</w:t>
            </w:r>
            <w:r w:rsidRPr="00D76CEC">
              <w:rPr>
                <w:rFonts w:ascii="Tahoma" w:hAnsi="Tahoma" w:cs="Tahoma"/>
                <w:sz w:val="16"/>
                <w:szCs w:val="16"/>
              </w:rPr>
              <w:t xml:space="preserve"> y 38 del Reglamento de la Ley Federal de Transparencia y Acceso a la Información Pública,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Anexo Número </w:t>
            </w:r>
            <w:r w:rsidRPr="00D76CEC">
              <w:rPr>
                <w:rFonts w:ascii="Tahoma" w:hAnsi="Tahoma" w:cs="Tahoma"/>
                <w:b/>
                <w:bCs/>
                <w:sz w:val="16"/>
                <w:szCs w:val="16"/>
              </w:rPr>
              <w:t>15 (QUINCE)</w:t>
            </w:r>
          </w:p>
        </w:tc>
        <w:tc>
          <w:tcPr>
            <w:tcW w:w="925" w:type="pct"/>
            <w:tcBorders>
              <w:top w:val="single" w:sz="4" w:space="0" w:color="000000"/>
              <w:left w:val="single" w:sz="4" w:space="0" w:color="000000"/>
              <w:bottom w:val="single" w:sz="4" w:space="0" w:color="000000"/>
            </w:tcBorders>
            <w:vAlign w:val="center"/>
          </w:tcPr>
          <w:p w14:paraId="14BC655A" w14:textId="36A00D41" w:rsidR="00D76CEC" w:rsidRPr="001318FA" w:rsidRDefault="00D76CEC" w:rsidP="00D76CEC">
            <w:pPr>
              <w:jc w:val="center"/>
              <w:rPr>
                <w:rFonts w:ascii="Tahoma" w:hAnsi="Tahoma" w:cs="Tahoma"/>
                <w:sz w:val="16"/>
                <w:szCs w:val="16"/>
                <w:lang w:val="es-MX"/>
              </w:rPr>
            </w:pPr>
            <w:r>
              <w:rPr>
                <w:rFonts w:ascii="Tahoma" w:hAnsi="Tahoma" w:cs="Tahoma"/>
                <w:sz w:val="16"/>
                <w:szCs w:val="16"/>
                <w:lang w:val="es-MX"/>
              </w:rPr>
              <w:t>21</w:t>
            </w:r>
          </w:p>
        </w:tc>
        <w:tc>
          <w:tcPr>
            <w:tcW w:w="595" w:type="pct"/>
            <w:tcBorders>
              <w:top w:val="single" w:sz="4" w:space="0" w:color="000000"/>
              <w:left w:val="single" w:sz="4" w:space="0" w:color="000000"/>
              <w:bottom w:val="single" w:sz="4" w:space="0" w:color="000000"/>
            </w:tcBorders>
            <w:vAlign w:val="center"/>
          </w:tcPr>
          <w:p w14:paraId="1A88ED76" w14:textId="77777777" w:rsidR="00D76CEC" w:rsidRPr="000B6538" w:rsidRDefault="00D76CEC"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120A9173" w14:textId="77777777" w:rsidR="00D76CEC" w:rsidRPr="000B6538" w:rsidRDefault="00D76CEC" w:rsidP="00C65B8B">
            <w:pPr>
              <w:jc w:val="center"/>
              <w:rPr>
                <w:rFonts w:ascii="Tahoma" w:hAnsi="Tahoma" w:cs="Tahoma"/>
                <w:sz w:val="16"/>
                <w:szCs w:val="16"/>
              </w:rPr>
            </w:pPr>
          </w:p>
        </w:tc>
      </w:tr>
    </w:tbl>
    <w:p w14:paraId="0F6004DA" w14:textId="77777777" w:rsidR="00394153" w:rsidRPr="00D76CEC" w:rsidRDefault="00394153" w:rsidP="00910499">
      <w:pPr>
        <w:rPr>
          <w:rFonts w:ascii="Tahoma" w:hAnsi="Tahoma" w:cs="Tahoma"/>
          <w:iCs/>
          <w:sz w:val="16"/>
          <w:szCs w:val="16"/>
        </w:rPr>
      </w:pPr>
    </w:p>
    <w:p w14:paraId="71A6CFD2" w14:textId="77777777" w:rsidR="00394153" w:rsidRPr="00140B72" w:rsidRDefault="00394153" w:rsidP="00910499">
      <w:pPr>
        <w:jc w:val="center"/>
        <w:rPr>
          <w:rFonts w:ascii="Tahoma" w:hAnsi="Tahoma" w:cs="Tahoma"/>
          <w:b/>
          <w:sz w:val="16"/>
          <w:szCs w:val="16"/>
        </w:rPr>
      </w:pPr>
      <w:r w:rsidRPr="00140B72">
        <w:rPr>
          <w:rFonts w:ascii="Tahoma" w:hAnsi="Tahoma" w:cs="Tahoma"/>
          <w:b/>
          <w:sz w:val="16"/>
          <w:szCs w:val="16"/>
        </w:rPr>
        <w:t>DOCUMENTACIÓN CORRESPONDIENTE A LA PROPOSICIÓN ECONÓMICA</w:t>
      </w:r>
    </w:p>
    <w:tbl>
      <w:tblPr>
        <w:tblW w:w="5000" w:type="pct"/>
        <w:tblCellMar>
          <w:left w:w="70" w:type="dxa"/>
          <w:right w:w="70" w:type="dxa"/>
        </w:tblCellMar>
        <w:tblLook w:val="0000" w:firstRow="0" w:lastRow="0" w:firstColumn="0" w:lastColumn="0" w:noHBand="0" w:noVBand="0"/>
      </w:tblPr>
      <w:tblGrid>
        <w:gridCol w:w="5598"/>
        <w:gridCol w:w="1797"/>
        <w:gridCol w:w="1156"/>
        <w:gridCol w:w="1164"/>
      </w:tblGrid>
      <w:tr w:rsidR="00394153" w:rsidRPr="000B6538" w14:paraId="353D5FCC" w14:textId="77777777" w:rsidTr="00553033">
        <w:tc>
          <w:tcPr>
            <w:tcW w:w="2881" w:type="pct"/>
            <w:tcBorders>
              <w:top w:val="single" w:sz="4" w:space="0" w:color="000000"/>
              <w:left w:val="single" w:sz="4" w:space="0" w:color="000000"/>
              <w:bottom w:val="single" w:sz="4" w:space="0" w:color="000000"/>
            </w:tcBorders>
            <w:shd w:val="clear" w:color="auto" w:fill="D9D9D9"/>
            <w:vAlign w:val="center"/>
          </w:tcPr>
          <w:p w14:paraId="277FA713" w14:textId="77777777" w:rsidR="00394153" w:rsidRPr="000B6538" w:rsidRDefault="00394153" w:rsidP="006D6D72">
            <w:pPr>
              <w:jc w:val="center"/>
              <w:rPr>
                <w:rFonts w:ascii="Tahoma" w:hAnsi="Tahoma" w:cs="Tahoma"/>
                <w:b/>
                <w:sz w:val="16"/>
                <w:szCs w:val="16"/>
              </w:rPr>
            </w:pPr>
            <w:r w:rsidRPr="000B6538">
              <w:rPr>
                <w:rFonts w:ascii="Tahoma" w:hAnsi="Tahoma" w:cs="Tahoma"/>
                <w:b/>
                <w:sz w:val="16"/>
                <w:szCs w:val="16"/>
              </w:rPr>
              <w:t>DOCUMENTO SOLICITADO</w:t>
            </w:r>
          </w:p>
        </w:tc>
        <w:tc>
          <w:tcPr>
            <w:tcW w:w="925" w:type="pct"/>
            <w:tcBorders>
              <w:top w:val="single" w:sz="4" w:space="0" w:color="000000"/>
              <w:left w:val="single" w:sz="4" w:space="0" w:color="000000"/>
              <w:bottom w:val="single" w:sz="4" w:space="0" w:color="000000"/>
            </w:tcBorders>
            <w:shd w:val="clear" w:color="auto" w:fill="D9D9D9"/>
          </w:tcPr>
          <w:p w14:paraId="67393A13" w14:textId="77777777" w:rsidR="00394153" w:rsidRPr="000B6538" w:rsidRDefault="00394153" w:rsidP="00910499">
            <w:pPr>
              <w:jc w:val="center"/>
              <w:rPr>
                <w:rFonts w:ascii="Tahoma" w:hAnsi="Tahoma" w:cs="Tahoma"/>
                <w:b/>
                <w:sz w:val="16"/>
                <w:szCs w:val="16"/>
              </w:rPr>
            </w:pPr>
            <w:r w:rsidRPr="000B6538">
              <w:rPr>
                <w:rFonts w:ascii="Tahoma" w:hAnsi="Tahoma" w:cs="Tahoma"/>
                <w:b/>
                <w:sz w:val="16"/>
                <w:szCs w:val="16"/>
              </w:rPr>
              <w:t>PUNTO EN EL QUE SE SOLICITA</w:t>
            </w:r>
          </w:p>
        </w:tc>
        <w:tc>
          <w:tcPr>
            <w:tcW w:w="1194"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975D142" w14:textId="77777777" w:rsidR="00394153" w:rsidRPr="000B6538" w:rsidRDefault="00394153" w:rsidP="00553033">
            <w:pPr>
              <w:jc w:val="center"/>
              <w:rPr>
                <w:rFonts w:ascii="Tahoma" w:hAnsi="Tahoma" w:cs="Tahoma"/>
                <w:b/>
                <w:sz w:val="16"/>
                <w:szCs w:val="16"/>
              </w:rPr>
            </w:pPr>
            <w:r w:rsidRPr="000B6538">
              <w:rPr>
                <w:rFonts w:ascii="Tahoma" w:hAnsi="Tahoma" w:cs="Tahoma"/>
                <w:b/>
                <w:sz w:val="16"/>
                <w:szCs w:val="16"/>
              </w:rPr>
              <w:t>PRESENTADO</w:t>
            </w:r>
          </w:p>
          <w:p w14:paraId="57E98919" w14:textId="77777777" w:rsidR="00394153" w:rsidRPr="000B6538" w:rsidRDefault="00394153" w:rsidP="00553033">
            <w:pPr>
              <w:jc w:val="center"/>
              <w:rPr>
                <w:rFonts w:ascii="Tahoma" w:hAnsi="Tahoma" w:cs="Tahoma"/>
                <w:b/>
                <w:sz w:val="16"/>
                <w:szCs w:val="16"/>
              </w:rPr>
            </w:pPr>
            <w:r w:rsidRPr="000B6538">
              <w:rPr>
                <w:rFonts w:ascii="Tahoma" w:hAnsi="Tahoma" w:cs="Tahoma"/>
                <w:b/>
                <w:sz w:val="16"/>
                <w:szCs w:val="16"/>
              </w:rPr>
              <w:t>SI            NO</w:t>
            </w:r>
          </w:p>
        </w:tc>
      </w:tr>
      <w:tr w:rsidR="00394153" w:rsidRPr="000B6538" w14:paraId="0C89C127" w14:textId="77777777" w:rsidTr="00553033">
        <w:tc>
          <w:tcPr>
            <w:tcW w:w="2881" w:type="pct"/>
            <w:tcBorders>
              <w:top w:val="single" w:sz="4" w:space="0" w:color="000000"/>
              <w:left w:val="single" w:sz="4" w:space="0" w:color="000000"/>
              <w:bottom w:val="single" w:sz="4" w:space="0" w:color="000000"/>
            </w:tcBorders>
          </w:tcPr>
          <w:p w14:paraId="0E90D52D" w14:textId="0B1B47A6" w:rsidR="00394153" w:rsidRPr="000B6538" w:rsidRDefault="00394153" w:rsidP="00224B6B">
            <w:pPr>
              <w:jc w:val="both"/>
              <w:rPr>
                <w:rFonts w:ascii="Tahoma" w:hAnsi="Tahoma" w:cs="Tahoma"/>
                <w:sz w:val="16"/>
                <w:szCs w:val="16"/>
              </w:rPr>
            </w:pPr>
            <w:r w:rsidRPr="000B6538">
              <w:rPr>
                <w:rFonts w:ascii="Tahoma" w:hAnsi="Tahoma" w:cs="Tahoma"/>
                <w:sz w:val="16"/>
                <w:szCs w:val="16"/>
              </w:rPr>
              <w:t>La proposición económica</w:t>
            </w:r>
            <w:r w:rsidR="006E19A0">
              <w:rPr>
                <w:rFonts w:ascii="Tahoma" w:hAnsi="Tahoma" w:cs="Tahoma"/>
                <w:sz w:val="16"/>
                <w:szCs w:val="16"/>
              </w:rPr>
              <w:t xml:space="preserve"> </w:t>
            </w:r>
            <w:r w:rsidR="006E19A0" w:rsidRPr="006E19A0">
              <w:rPr>
                <w:rFonts w:ascii="Tahoma" w:hAnsi="Tahoma" w:cs="Tahoma"/>
                <w:b/>
                <w:bCs/>
                <w:sz w:val="16"/>
                <w:szCs w:val="16"/>
              </w:rPr>
              <w:t>Anexo 13</w:t>
            </w:r>
            <w:r w:rsidRPr="000B6538">
              <w:rPr>
                <w:rFonts w:ascii="Tahoma" w:hAnsi="Tahoma" w:cs="Tahoma"/>
                <w:sz w:val="16"/>
                <w:szCs w:val="16"/>
              </w:rPr>
              <w:t>, deberá contener la cotización del servicio ofertado, indicando partida, precio unitario, importe e IVA</w:t>
            </w:r>
            <w:r w:rsidR="00224B6B">
              <w:rPr>
                <w:rFonts w:ascii="Tahoma" w:hAnsi="Tahoma" w:cs="Tahoma"/>
                <w:sz w:val="16"/>
                <w:szCs w:val="16"/>
              </w:rPr>
              <w:t>.</w:t>
            </w:r>
          </w:p>
        </w:tc>
        <w:tc>
          <w:tcPr>
            <w:tcW w:w="925" w:type="pct"/>
            <w:tcBorders>
              <w:top w:val="single" w:sz="4" w:space="0" w:color="000000"/>
              <w:left w:val="single" w:sz="4" w:space="0" w:color="000000"/>
              <w:bottom w:val="single" w:sz="4" w:space="0" w:color="000000"/>
            </w:tcBorders>
            <w:vAlign w:val="center"/>
          </w:tcPr>
          <w:p w14:paraId="654EDE6F" w14:textId="77777777" w:rsidR="00394153" w:rsidRPr="000B6538" w:rsidRDefault="00394153" w:rsidP="00910499">
            <w:pPr>
              <w:jc w:val="center"/>
              <w:rPr>
                <w:rFonts w:ascii="Tahoma" w:hAnsi="Tahoma" w:cs="Tahoma"/>
                <w:sz w:val="16"/>
                <w:szCs w:val="16"/>
              </w:rPr>
            </w:pPr>
            <w:r w:rsidRPr="000B6538">
              <w:rPr>
                <w:rFonts w:ascii="Tahoma" w:hAnsi="Tahoma" w:cs="Tahoma"/>
                <w:sz w:val="16"/>
                <w:szCs w:val="16"/>
              </w:rPr>
              <w:t>6.2</w:t>
            </w:r>
          </w:p>
        </w:tc>
        <w:tc>
          <w:tcPr>
            <w:tcW w:w="595" w:type="pct"/>
            <w:tcBorders>
              <w:top w:val="single" w:sz="4" w:space="0" w:color="000000"/>
              <w:left w:val="single" w:sz="4" w:space="0" w:color="000000"/>
              <w:bottom w:val="single" w:sz="4" w:space="0" w:color="000000"/>
            </w:tcBorders>
            <w:vAlign w:val="center"/>
          </w:tcPr>
          <w:p w14:paraId="1DB84648" w14:textId="77777777" w:rsidR="00394153" w:rsidRPr="000B6538" w:rsidRDefault="00394153" w:rsidP="00553033">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416CF898" w14:textId="77777777" w:rsidR="00394153" w:rsidRPr="000B6538" w:rsidRDefault="00394153" w:rsidP="00553033">
            <w:pPr>
              <w:jc w:val="center"/>
              <w:rPr>
                <w:rFonts w:ascii="Tahoma" w:hAnsi="Tahoma" w:cs="Tahoma"/>
                <w:sz w:val="16"/>
                <w:szCs w:val="16"/>
              </w:rPr>
            </w:pPr>
          </w:p>
        </w:tc>
      </w:tr>
    </w:tbl>
    <w:p w14:paraId="1BC3B828" w14:textId="77777777" w:rsidR="00394153" w:rsidRPr="000B6538" w:rsidRDefault="00394153" w:rsidP="00910499">
      <w:pPr>
        <w:rPr>
          <w:rFonts w:ascii="Tahoma" w:hAnsi="Tahoma" w:cs="Tahoma"/>
          <w:i/>
          <w:sz w:val="16"/>
          <w:szCs w:val="16"/>
        </w:rPr>
      </w:pPr>
    </w:p>
    <w:p w14:paraId="3E7C98D8" w14:textId="77777777" w:rsidR="00394153" w:rsidRPr="00140B72" w:rsidRDefault="00394153" w:rsidP="00910499">
      <w:pPr>
        <w:jc w:val="center"/>
        <w:rPr>
          <w:rFonts w:ascii="Tahoma" w:hAnsi="Tahoma" w:cs="Tahoma"/>
          <w:b/>
          <w:sz w:val="16"/>
          <w:szCs w:val="16"/>
        </w:rPr>
      </w:pPr>
      <w:r w:rsidRPr="00140B72">
        <w:rPr>
          <w:rFonts w:ascii="Tahoma" w:hAnsi="Tahoma" w:cs="Tahoma"/>
          <w:b/>
          <w:sz w:val="16"/>
          <w:szCs w:val="16"/>
        </w:rPr>
        <w:t>DOCUMENTACIÓN CORRESPONDIENTE A LA DOCUMENTACIÓN COMPLEMENTARIA</w:t>
      </w:r>
    </w:p>
    <w:tbl>
      <w:tblPr>
        <w:tblW w:w="5000" w:type="pct"/>
        <w:tblCellMar>
          <w:left w:w="70" w:type="dxa"/>
          <w:right w:w="70" w:type="dxa"/>
        </w:tblCellMar>
        <w:tblLook w:val="0000" w:firstRow="0" w:lastRow="0" w:firstColumn="0" w:lastColumn="0" w:noHBand="0" w:noVBand="0"/>
      </w:tblPr>
      <w:tblGrid>
        <w:gridCol w:w="5598"/>
        <w:gridCol w:w="1797"/>
        <w:gridCol w:w="1156"/>
        <w:gridCol w:w="1164"/>
      </w:tblGrid>
      <w:tr w:rsidR="00394153" w:rsidRPr="000B6538" w14:paraId="7A74F054" w14:textId="77777777" w:rsidTr="00553033">
        <w:tc>
          <w:tcPr>
            <w:tcW w:w="2881" w:type="pct"/>
            <w:tcBorders>
              <w:top w:val="single" w:sz="4" w:space="0" w:color="000000"/>
              <w:left w:val="single" w:sz="4" w:space="0" w:color="000000"/>
              <w:bottom w:val="single" w:sz="4" w:space="0" w:color="000000"/>
            </w:tcBorders>
            <w:shd w:val="clear" w:color="auto" w:fill="D9D9D9"/>
          </w:tcPr>
          <w:p w14:paraId="4D0066CB" w14:textId="77777777" w:rsidR="00394153" w:rsidRPr="000B6538" w:rsidRDefault="00394153" w:rsidP="00910499">
            <w:pPr>
              <w:rPr>
                <w:rFonts w:ascii="Tahoma" w:hAnsi="Tahoma" w:cs="Tahoma"/>
                <w:b/>
                <w:sz w:val="16"/>
                <w:szCs w:val="16"/>
              </w:rPr>
            </w:pPr>
            <w:r w:rsidRPr="000B6538">
              <w:rPr>
                <w:rFonts w:ascii="Tahoma" w:hAnsi="Tahoma" w:cs="Tahoma"/>
                <w:b/>
                <w:sz w:val="16"/>
                <w:szCs w:val="16"/>
              </w:rPr>
              <w:t>DOCUMENTO SOLICITADO</w:t>
            </w:r>
          </w:p>
        </w:tc>
        <w:tc>
          <w:tcPr>
            <w:tcW w:w="925" w:type="pct"/>
            <w:tcBorders>
              <w:top w:val="single" w:sz="4" w:space="0" w:color="000000"/>
              <w:left w:val="single" w:sz="4" w:space="0" w:color="000000"/>
              <w:bottom w:val="single" w:sz="4" w:space="0" w:color="000000"/>
            </w:tcBorders>
            <w:shd w:val="clear" w:color="auto" w:fill="D9D9D9"/>
          </w:tcPr>
          <w:p w14:paraId="237448CC" w14:textId="77777777" w:rsidR="00394153" w:rsidRPr="000B6538" w:rsidRDefault="00394153" w:rsidP="00910499">
            <w:pPr>
              <w:jc w:val="center"/>
              <w:rPr>
                <w:rFonts w:ascii="Tahoma" w:hAnsi="Tahoma" w:cs="Tahoma"/>
                <w:b/>
                <w:sz w:val="16"/>
                <w:szCs w:val="16"/>
              </w:rPr>
            </w:pPr>
            <w:r w:rsidRPr="000B6538">
              <w:rPr>
                <w:rFonts w:ascii="Tahoma" w:hAnsi="Tahoma" w:cs="Tahoma"/>
                <w:b/>
                <w:sz w:val="16"/>
                <w:szCs w:val="16"/>
              </w:rPr>
              <w:t>PUNTO EN EL QUE SE SOLICITA</w:t>
            </w:r>
          </w:p>
        </w:tc>
        <w:tc>
          <w:tcPr>
            <w:tcW w:w="1194"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F1985CA" w14:textId="77777777" w:rsidR="00394153" w:rsidRPr="000B6538" w:rsidRDefault="00394153" w:rsidP="00553033">
            <w:pPr>
              <w:jc w:val="center"/>
              <w:rPr>
                <w:rFonts w:ascii="Tahoma" w:hAnsi="Tahoma" w:cs="Tahoma"/>
                <w:b/>
                <w:sz w:val="16"/>
                <w:szCs w:val="16"/>
              </w:rPr>
            </w:pPr>
            <w:r w:rsidRPr="000B6538">
              <w:rPr>
                <w:rFonts w:ascii="Tahoma" w:hAnsi="Tahoma" w:cs="Tahoma"/>
                <w:b/>
                <w:sz w:val="16"/>
                <w:szCs w:val="16"/>
              </w:rPr>
              <w:t>PRESENTADO</w:t>
            </w:r>
          </w:p>
          <w:p w14:paraId="512E5B64" w14:textId="77777777" w:rsidR="00394153" w:rsidRPr="000B6538" w:rsidRDefault="00394153" w:rsidP="00553033">
            <w:pPr>
              <w:jc w:val="center"/>
              <w:rPr>
                <w:rFonts w:ascii="Tahoma" w:hAnsi="Tahoma" w:cs="Tahoma"/>
                <w:b/>
                <w:sz w:val="16"/>
                <w:szCs w:val="16"/>
              </w:rPr>
            </w:pPr>
            <w:r w:rsidRPr="000B6538">
              <w:rPr>
                <w:rFonts w:ascii="Tahoma" w:hAnsi="Tahoma" w:cs="Tahoma"/>
                <w:b/>
                <w:sz w:val="16"/>
                <w:szCs w:val="16"/>
              </w:rPr>
              <w:t>SI            NO</w:t>
            </w:r>
          </w:p>
        </w:tc>
      </w:tr>
      <w:tr w:rsidR="00394153" w:rsidRPr="000B6538" w14:paraId="57315CF7" w14:textId="77777777" w:rsidTr="00553033">
        <w:tc>
          <w:tcPr>
            <w:tcW w:w="2881" w:type="pct"/>
            <w:tcBorders>
              <w:top w:val="single" w:sz="4" w:space="0" w:color="000000"/>
              <w:left w:val="single" w:sz="4" w:space="0" w:color="000000"/>
              <w:bottom w:val="single" w:sz="4" w:space="0" w:color="000000"/>
            </w:tcBorders>
          </w:tcPr>
          <w:p w14:paraId="7334C105" w14:textId="77777777" w:rsidR="00394153" w:rsidRPr="000B6538" w:rsidRDefault="00394153" w:rsidP="00910499">
            <w:pPr>
              <w:rPr>
                <w:rFonts w:ascii="Tahoma" w:hAnsi="Tahoma" w:cs="Tahoma"/>
                <w:sz w:val="16"/>
                <w:szCs w:val="16"/>
              </w:rPr>
            </w:pPr>
            <w:r w:rsidRPr="000B6538">
              <w:rPr>
                <w:rFonts w:ascii="Tahoma" w:hAnsi="Tahoma" w:cs="Tahoma"/>
                <w:sz w:val="16"/>
                <w:szCs w:val="16"/>
              </w:rPr>
              <w:t xml:space="preserve">Copia simple por ambos lados de su </w:t>
            </w:r>
            <w:r w:rsidRPr="006D6D72">
              <w:rPr>
                <w:rFonts w:ascii="Tahoma" w:hAnsi="Tahoma" w:cs="Tahoma"/>
                <w:b/>
                <w:bCs/>
                <w:sz w:val="16"/>
                <w:szCs w:val="16"/>
              </w:rPr>
              <w:t>identificación oficial vigente</w:t>
            </w:r>
            <w:r w:rsidRPr="000B6538">
              <w:rPr>
                <w:rFonts w:ascii="Tahoma" w:hAnsi="Tahoma" w:cs="Tahoma"/>
                <w:sz w:val="16"/>
                <w:szCs w:val="16"/>
              </w:rPr>
              <w:t xml:space="preserve"> con fotografía, (cartilla del servicio militar nacional, pasaporte, credencial para votar con fotografía o cédula profesional), tratándose de personas físicas; y, en el caso de personas morales, de la persona que firme la proposición</w:t>
            </w:r>
          </w:p>
        </w:tc>
        <w:tc>
          <w:tcPr>
            <w:tcW w:w="925" w:type="pct"/>
            <w:tcBorders>
              <w:top w:val="single" w:sz="4" w:space="0" w:color="000000"/>
              <w:left w:val="single" w:sz="4" w:space="0" w:color="000000"/>
              <w:bottom w:val="single" w:sz="4" w:space="0" w:color="000000"/>
            </w:tcBorders>
            <w:vAlign w:val="center"/>
          </w:tcPr>
          <w:p w14:paraId="49DDDC6B" w14:textId="77777777" w:rsidR="00394153" w:rsidRPr="000B6538" w:rsidRDefault="00394153" w:rsidP="00910499">
            <w:pPr>
              <w:jc w:val="center"/>
              <w:rPr>
                <w:rFonts w:ascii="Tahoma" w:hAnsi="Tahoma" w:cs="Tahoma"/>
                <w:sz w:val="16"/>
                <w:szCs w:val="16"/>
              </w:rPr>
            </w:pPr>
            <w:r w:rsidRPr="000B6538">
              <w:rPr>
                <w:rFonts w:ascii="Tahoma" w:hAnsi="Tahoma" w:cs="Tahoma"/>
                <w:sz w:val="16"/>
                <w:szCs w:val="16"/>
              </w:rPr>
              <w:t>6.3 frac. I</w:t>
            </w:r>
          </w:p>
        </w:tc>
        <w:tc>
          <w:tcPr>
            <w:tcW w:w="595" w:type="pct"/>
            <w:tcBorders>
              <w:top w:val="single" w:sz="4" w:space="0" w:color="000000"/>
              <w:left w:val="single" w:sz="4" w:space="0" w:color="000000"/>
              <w:bottom w:val="single" w:sz="4" w:space="0" w:color="000000"/>
            </w:tcBorders>
            <w:vAlign w:val="center"/>
          </w:tcPr>
          <w:p w14:paraId="5F5DDB99" w14:textId="77777777" w:rsidR="00394153" w:rsidRPr="000B6538" w:rsidRDefault="00394153" w:rsidP="00553033">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2EBE578C" w14:textId="77777777" w:rsidR="00394153" w:rsidRPr="000B6538" w:rsidRDefault="00394153" w:rsidP="00553033">
            <w:pPr>
              <w:jc w:val="center"/>
              <w:rPr>
                <w:rFonts w:ascii="Tahoma" w:hAnsi="Tahoma" w:cs="Tahoma"/>
                <w:sz w:val="16"/>
                <w:szCs w:val="16"/>
              </w:rPr>
            </w:pPr>
          </w:p>
        </w:tc>
      </w:tr>
      <w:tr w:rsidR="00394153" w:rsidRPr="000B6538" w14:paraId="0EFA3ADB" w14:textId="77777777" w:rsidTr="00553033">
        <w:tc>
          <w:tcPr>
            <w:tcW w:w="2881" w:type="pct"/>
            <w:tcBorders>
              <w:top w:val="single" w:sz="4" w:space="0" w:color="000000"/>
              <w:left w:val="single" w:sz="4" w:space="0" w:color="000000"/>
              <w:bottom w:val="single" w:sz="4" w:space="0" w:color="000000"/>
            </w:tcBorders>
          </w:tcPr>
          <w:p w14:paraId="1BC85808" w14:textId="247E9797" w:rsidR="00394153" w:rsidRPr="000B6538" w:rsidRDefault="00394153" w:rsidP="00910499">
            <w:pPr>
              <w:rPr>
                <w:rFonts w:ascii="Tahoma" w:hAnsi="Tahoma" w:cs="Tahoma"/>
                <w:sz w:val="16"/>
                <w:szCs w:val="16"/>
              </w:rPr>
            </w:pPr>
            <w:r w:rsidRPr="000B6538">
              <w:rPr>
                <w:rFonts w:ascii="Tahoma" w:hAnsi="Tahoma" w:cs="Tahoma"/>
                <w:b/>
                <w:sz w:val="16"/>
                <w:szCs w:val="16"/>
              </w:rPr>
              <w:t xml:space="preserve">Anexo 1 </w:t>
            </w:r>
            <w:r w:rsidRPr="000B6538">
              <w:rPr>
                <w:rFonts w:ascii="Tahoma" w:hAnsi="Tahoma" w:cs="Tahoma"/>
                <w:sz w:val="16"/>
                <w:szCs w:val="16"/>
              </w:rPr>
              <w:t>el cual forma parte de</w:t>
            </w:r>
            <w:r w:rsidR="003B0D1B">
              <w:rPr>
                <w:rFonts w:ascii="Tahoma" w:hAnsi="Tahoma" w:cs="Tahoma"/>
                <w:sz w:val="16"/>
                <w:szCs w:val="16"/>
              </w:rPr>
              <w:t xml:space="preserve"> </w:t>
            </w:r>
            <w:r w:rsidRPr="000B6538">
              <w:rPr>
                <w:rFonts w:ascii="Tahoma" w:hAnsi="Tahoma" w:cs="Tahoma"/>
                <w:sz w:val="16"/>
                <w:szCs w:val="16"/>
              </w:rPr>
              <w:t>l</w:t>
            </w:r>
            <w:r w:rsidR="003B0D1B">
              <w:rPr>
                <w:rFonts w:ascii="Tahoma" w:hAnsi="Tahoma" w:cs="Tahoma"/>
                <w:sz w:val="16"/>
                <w:szCs w:val="16"/>
              </w:rPr>
              <w:t>a</w:t>
            </w:r>
            <w:r w:rsidRPr="000B6538">
              <w:rPr>
                <w:rFonts w:ascii="Tahoma" w:hAnsi="Tahoma" w:cs="Tahoma"/>
                <w:sz w:val="16"/>
                <w:szCs w:val="16"/>
              </w:rPr>
              <w:t xml:space="preserve"> presente </w:t>
            </w:r>
            <w:r w:rsidR="003B0D1B">
              <w:rPr>
                <w:rFonts w:ascii="Tahoma" w:hAnsi="Tahoma" w:cs="Tahoma"/>
                <w:sz w:val="16"/>
                <w:szCs w:val="16"/>
              </w:rPr>
              <w:t>convocatoria</w:t>
            </w:r>
            <w:r w:rsidRPr="000B6538">
              <w:rPr>
                <w:rFonts w:ascii="Tahoma" w:hAnsi="Tahoma" w:cs="Tahoma"/>
                <w:sz w:val="16"/>
                <w:szCs w:val="16"/>
              </w:rPr>
              <w:t xml:space="preserve">, en el que se enumeran los documentos requeridos para participar, mismo que servirá de constancia de recepción de las proposiciones, asentándose dicha recepción en el acta respectiva, la no presentación de este </w:t>
            </w:r>
            <w:r w:rsidR="006D6D72" w:rsidRPr="000B6538">
              <w:rPr>
                <w:rFonts w:ascii="Tahoma" w:hAnsi="Tahoma" w:cs="Tahoma"/>
                <w:sz w:val="16"/>
                <w:szCs w:val="16"/>
              </w:rPr>
              <w:t>documento</w:t>
            </w:r>
            <w:r w:rsidRPr="000B6538">
              <w:rPr>
                <w:rFonts w:ascii="Tahoma" w:hAnsi="Tahoma" w:cs="Tahoma"/>
                <w:sz w:val="16"/>
                <w:szCs w:val="16"/>
              </w:rPr>
              <w:t xml:space="preserve"> no será motivo de descalificación.</w:t>
            </w:r>
          </w:p>
        </w:tc>
        <w:tc>
          <w:tcPr>
            <w:tcW w:w="925" w:type="pct"/>
            <w:tcBorders>
              <w:top w:val="single" w:sz="4" w:space="0" w:color="000000"/>
              <w:left w:val="single" w:sz="4" w:space="0" w:color="000000"/>
              <w:bottom w:val="single" w:sz="4" w:space="0" w:color="000000"/>
            </w:tcBorders>
            <w:vAlign w:val="center"/>
          </w:tcPr>
          <w:p w14:paraId="6FE5FEC0" w14:textId="77777777" w:rsidR="00394153" w:rsidRPr="000B6538" w:rsidRDefault="00394153" w:rsidP="00910499">
            <w:pPr>
              <w:jc w:val="center"/>
              <w:rPr>
                <w:rFonts w:ascii="Tahoma" w:hAnsi="Tahoma" w:cs="Tahoma"/>
                <w:sz w:val="16"/>
                <w:szCs w:val="16"/>
              </w:rPr>
            </w:pPr>
            <w:r w:rsidRPr="000B6538">
              <w:rPr>
                <w:rFonts w:ascii="Tahoma" w:hAnsi="Tahoma" w:cs="Tahoma"/>
                <w:sz w:val="16"/>
                <w:szCs w:val="16"/>
              </w:rPr>
              <w:t>6.3 frac. II</w:t>
            </w:r>
          </w:p>
        </w:tc>
        <w:tc>
          <w:tcPr>
            <w:tcW w:w="595" w:type="pct"/>
            <w:tcBorders>
              <w:top w:val="single" w:sz="4" w:space="0" w:color="000000"/>
              <w:left w:val="single" w:sz="4" w:space="0" w:color="000000"/>
              <w:bottom w:val="single" w:sz="4" w:space="0" w:color="000000"/>
            </w:tcBorders>
            <w:vAlign w:val="center"/>
          </w:tcPr>
          <w:p w14:paraId="656AEF67" w14:textId="77777777" w:rsidR="00394153" w:rsidRPr="000B6538" w:rsidRDefault="00394153" w:rsidP="00553033">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526F32BC" w14:textId="77777777" w:rsidR="00394153" w:rsidRPr="000B6538" w:rsidRDefault="00394153" w:rsidP="00553033">
            <w:pPr>
              <w:jc w:val="center"/>
              <w:rPr>
                <w:rFonts w:ascii="Tahoma" w:hAnsi="Tahoma" w:cs="Tahoma"/>
                <w:sz w:val="16"/>
                <w:szCs w:val="16"/>
              </w:rPr>
            </w:pPr>
          </w:p>
        </w:tc>
      </w:tr>
      <w:tr w:rsidR="00AF4880" w:rsidRPr="000B6538" w14:paraId="61E2D57F" w14:textId="77777777" w:rsidTr="00C11C12">
        <w:trPr>
          <w:trHeight w:val="589"/>
        </w:trPr>
        <w:tc>
          <w:tcPr>
            <w:tcW w:w="2881" w:type="pct"/>
            <w:tcBorders>
              <w:top w:val="single" w:sz="4" w:space="0" w:color="000000"/>
              <w:left w:val="single" w:sz="4" w:space="0" w:color="000000"/>
              <w:bottom w:val="single" w:sz="4" w:space="0" w:color="000000"/>
            </w:tcBorders>
            <w:vAlign w:val="center"/>
          </w:tcPr>
          <w:p w14:paraId="30987051" w14:textId="77777777" w:rsidR="00AF4880" w:rsidRDefault="00AF4880" w:rsidP="00910499">
            <w:pPr>
              <w:rPr>
                <w:rFonts w:ascii="Tahoma" w:hAnsi="Tahoma" w:cs="Tahoma"/>
                <w:sz w:val="16"/>
                <w:szCs w:val="16"/>
              </w:rPr>
            </w:pPr>
            <w:r w:rsidRPr="00AF4880">
              <w:rPr>
                <w:rFonts w:ascii="Tahoma" w:hAnsi="Tahoma" w:cs="Tahoma"/>
                <w:b/>
                <w:bCs/>
                <w:sz w:val="16"/>
                <w:szCs w:val="16"/>
              </w:rPr>
              <w:t>Acta Constitutiva</w:t>
            </w:r>
            <w:r w:rsidRPr="00AF4880">
              <w:rPr>
                <w:rFonts w:ascii="Tahoma" w:hAnsi="Tahoma" w:cs="Tahoma"/>
                <w:sz w:val="16"/>
                <w:szCs w:val="16"/>
              </w:rPr>
              <w:t xml:space="preserve"> (en caso de que la situación Fiscal se Moral)</w:t>
            </w:r>
          </w:p>
          <w:p w14:paraId="50BBDFD9" w14:textId="3462EB5F" w:rsidR="00224B6B" w:rsidRPr="00224B6B" w:rsidRDefault="00224B6B" w:rsidP="00910499">
            <w:pPr>
              <w:rPr>
                <w:rFonts w:ascii="Tahoma" w:hAnsi="Tahoma" w:cs="Tahoma"/>
                <w:b/>
                <w:sz w:val="16"/>
                <w:szCs w:val="16"/>
              </w:rPr>
            </w:pPr>
            <w:r w:rsidRPr="00224B6B">
              <w:rPr>
                <w:rFonts w:ascii="Tahoma" w:hAnsi="Tahoma" w:cs="Tahoma"/>
                <w:b/>
                <w:sz w:val="16"/>
                <w:szCs w:val="16"/>
              </w:rPr>
              <w:t>Acta De Nacimiento</w:t>
            </w:r>
            <w:r>
              <w:rPr>
                <w:rFonts w:ascii="Tahoma" w:hAnsi="Tahoma" w:cs="Tahoma"/>
                <w:b/>
                <w:sz w:val="16"/>
                <w:szCs w:val="16"/>
              </w:rPr>
              <w:t xml:space="preserve"> </w:t>
            </w:r>
            <w:r w:rsidRPr="00224B6B">
              <w:rPr>
                <w:rFonts w:ascii="Tahoma" w:hAnsi="Tahoma" w:cs="Tahoma"/>
                <w:sz w:val="16"/>
                <w:szCs w:val="16"/>
              </w:rPr>
              <w:t>(en caso de que</w:t>
            </w:r>
            <w:r w:rsidR="00477260">
              <w:rPr>
                <w:rFonts w:ascii="Tahoma" w:hAnsi="Tahoma" w:cs="Tahoma"/>
                <w:sz w:val="16"/>
                <w:szCs w:val="16"/>
              </w:rPr>
              <w:t xml:space="preserve"> </w:t>
            </w:r>
            <w:r w:rsidRPr="00224B6B">
              <w:rPr>
                <w:rFonts w:ascii="Tahoma" w:hAnsi="Tahoma" w:cs="Tahoma"/>
                <w:sz w:val="16"/>
                <w:szCs w:val="16"/>
              </w:rPr>
              <w:t>sea persona física)</w:t>
            </w:r>
          </w:p>
        </w:tc>
        <w:tc>
          <w:tcPr>
            <w:tcW w:w="925" w:type="pct"/>
            <w:tcBorders>
              <w:top w:val="single" w:sz="4" w:space="0" w:color="000000"/>
              <w:left w:val="single" w:sz="4" w:space="0" w:color="000000"/>
              <w:bottom w:val="single" w:sz="4" w:space="0" w:color="000000"/>
            </w:tcBorders>
            <w:vAlign w:val="center"/>
          </w:tcPr>
          <w:p w14:paraId="52876F62" w14:textId="3397C4AA" w:rsidR="00AF4880" w:rsidRPr="000B6538" w:rsidRDefault="00AF4880" w:rsidP="00910499">
            <w:pPr>
              <w:jc w:val="center"/>
              <w:rPr>
                <w:rFonts w:ascii="Tahoma" w:hAnsi="Tahoma" w:cs="Tahoma"/>
                <w:sz w:val="16"/>
                <w:szCs w:val="16"/>
              </w:rPr>
            </w:pPr>
            <w:r w:rsidRPr="000B6538">
              <w:rPr>
                <w:rFonts w:ascii="Tahoma" w:hAnsi="Tahoma" w:cs="Tahoma"/>
                <w:sz w:val="16"/>
                <w:szCs w:val="16"/>
              </w:rPr>
              <w:t>6.3 frac. II</w:t>
            </w:r>
            <w:r>
              <w:rPr>
                <w:rFonts w:ascii="Tahoma" w:hAnsi="Tahoma" w:cs="Tahoma"/>
                <w:sz w:val="16"/>
                <w:szCs w:val="16"/>
              </w:rPr>
              <w:t>I</w:t>
            </w:r>
          </w:p>
        </w:tc>
        <w:tc>
          <w:tcPr>
            <w:tcW w:w="595" w:type="pct"/>
            <w:tcBorders>
              <w:top w:val="single" w:sz="4" w:space="0" w:color="000000"/>
              <w:left w:val="single" w:sz="4" w:space="0" w:color="000000"/>
              <w:bottom w:val="single" w:sz="4" w:space="0" w:color="000000"/>
            </w:tcBorders>
            <w:vAlign w:val="center"/>
          </w:tcPr>
          <w:p w14:paraId="30C8F47E" w14:textId="77777777" w:rsidR="00AF4880" w:rsidRPr="000B6538" w:rsidRDefault="00AF4880" w:rsidP="00553033">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28586336" w14:textId="77777777" w:rsidR="00AF4880" w:rsidRPr="000B6538" w:rsidRDefault="00AF4880" w:rsidP="00553033">
            <w:pPr>
              <w:jc w:val="center"/>
              <w:rPr>
                <w:rFonts w:ascii="Tahoma" w:hAnsi="Tahoma" w:cs="Tahoma"/>
                <w:sz w:val="16"/>
                <w:szCs w:val="16"/>
              </w:rPr>
            </w:pPr>
          </w:p>
        </w:tc>
      </w:tr>
    </w:tbl>
    <w:p w14:paraId="19510D69" w14:textId="77777777" w:rsidR="00160164" w:rsidRDefault="00160164" w:rsidP="00910499">
      <w:pPr>
        <w:suppressAutoHyphens w:val="0"/>
        <w:rPr>
          <w:rFonts w:ascii="Tahoma" w:hAnsi="Tahoma" w:cs="Tahoma"/>
          <w:b/>
          <w:sz w:val="20"/>
        </w:rPr>
      </w:pPr>
      <w:r>
        <w:rPr>
          <w:rFonts w:ascii="Tahoma" w:hAnsi="Tahoma" w:cs="Tahoma"/>
          <w:b/>
          <w:sz w:val="20"/>
        </w:rPr>
        <w:br w:type="page"/>
      </w:r>
    </w:p>
    <w:p w14:paraId="0C549E46" w14:textId="2548921D" w:rsidR="00F824DC" w:rsidRDefault="006C1B4D" w:rsidP="00F824DC">
      <w:pPr>
        <w:pStyle w:val="Ttulo"/>
        <w:rPr>
          <w:rFonts w:ascii="Tahoma" w:hAnsi="Tahoma" w:cs="Tahoma"/>
          <w:sz w:val="24"/>
          <w:szCs w:val="24"/>
          <w:lang w:val="es-MX"/>
        </w:rPr>
      </w:pPr>
      <w:r>
        <w:rPr>
          <w:rFonts w:ascii="Tahoma" w:hAnsi="Tahoma" w:cs="Tahoma"/>
          <w:sz w:val="24"/>
          <w:szCs w:val="24"/>
          <w:lang w:val="es-MX"/>
        </w:rPr>
        <w:lastRenderedPageBreak/>
        <w:t xml:space="preserve">   </w:t>
      </w:r>
      <w:r w:rsidR="007556DE" w:rsidRPr="0050755B">
        <w:rPr>
          <w:rFonts w:ascii="Tahoma" w:hAnsi="Tahoma" w:cs="Tahoma"/>
          <w:sz w:val="24"/>
          <w:szCs w:val="24"/>
          <w:lang w:val="es-MX"/>
        </w:rPr>
        <w:t xml:space="preserve">ANEXO NÚMERO </w:t>
      </w:r>
      <w:bookmarkEnd w:id="61"/>
      <w:r w:rsidR="0050755B">
        <w:rPr>
          <w:rFonts w:ascii="Tahoma" w:hAnsi="Tahoma" w:cs="Tahoma"/>
          <w:sz w:val="24"/>
          <w:szCs w:val="24"/>
          <w:lang w:val="es-MX"/>
        </w:rPr>
        <w:t>2 (DOS)</w:t>
      </w:r>
    </w:p>
    <w:p w14:paraId="6C1A1C3A" w14:textId="77777777" w:rsidR="00F824DC" w:rsidRPr="00F824DC" w:rsidRDefault="00F824DC" w:rsidP="00F824DC">
      <w:pPr>
        <w:pStyle w:val="Subttulo"/>
        <w:rPr>
          <w:sz w:val="8"/>
          <w:lang w:val="es-MX"/>
        </w:rPr>
      </w:pPr>
    </w:p>
    <w:p w14:paraId="0D23C09B" w14:textId="6D982739" w:rsidR="006C1B4D" w:rsidRDefault="006C1B4D" w:rsidP="00F824DC">
      <w:pPr>
        <w:jc w:val="center"/>
        <w:rPr>
          <w:rFonts w:ascii="Arial" w:hAnsi="Arial" w:cs="Arial"/>
          <w:b/>
          <w:sz w:val="20"/>
          <w:szCs w:val="16"/>
          <w:u w:val="single"/>
        </w:rPr>
      </w:pPr>
      <w:r>
        <w:rPr>
          <w:rFonts w:ascii="Arial" w:hAnsi="Arial" w:cs="Arial"/>
          <w:b/>
          <w:sz w:val="20"/>
          <w:szCs w:val="16"/>
          <w:u w:val="single"/>
        </w:rPr>
        <w:t>DESCRIPCION AMPLIA Y DETALLADA DE LOS SERVICIOS</w:t>
      </w:r>
    </w:p>
    <w:p w14:paraId="2FA0AEAF" w14:textId="77777777" w:rsidR="006C1B4D" w:rsidRPr="006C1B4D" w:rsidRDefault="006C1B4D" w:rsidP="00F824DC">
      <w:pPr>
        <w:jc w:val="center"/>
        <w:rPr>
          <w:rFonts w:ascii="Arial" w:hAnsi="Arial" w:cs="Arial"/>
          <w:b/>
          <w:sz w:val="20"/>
          <w:szCs w:val="16"/>
          <w:u w:val="single"/>
        </w:rPr>
      </w:pPr>
    </w:p>
    <w:p w14:paraId="6629F923" w14:textId="77777777" w:rsidR="00B67937" w:rsidRDefault="00B67937" w:rsidP="009C2E76">
      <w:pPr>
        <w:ind w:right="600"/>
        <w:jc w:val="both"/>
        <w:rPr>
          <w:rFonts w:ascii="Arial" w:hAnsi="Arial" w:cs="Arial"/>
          <w:sz w:val="16"/>
          <w:szCs w:val="16"/>
        </w:rPr>
      </w:pPr>
    </w:p>
    <w:tbl>
      <w:tblPr>
        <w:tblStyle w:val="Tablaconcuadrcula"/>
        <w:tblW w:w="5000" w:type="pct"/>
        <w:jc w:val="center"/>
        <w:tblLook w:val="04A0" w:firstRow="1" w:lastRow="0" w:firstColumn="1" w:lastColumn="0" w:noHBand="0" w:noVBand="1"/>
      </w:tblPr>
      <w:tblGrid>
        <w:gridCol w:w="1163"/>
        <w:gridCol w:w="3290"/>
        <w:gridCol w:w="2503"/>
        <w:gridCol w:w="1288"/>
        <w:gridCol w:w="1547"/>
      </w:tblGrid>
      <w:tr w:rsidR="00F824DC" w:rsidRPr="005922B1" w14:paraId="6E1B88BD" w14:textId="77777777" w:rsidTr="00F824DC">
        <w:trPr>
          <w:trHeight w:val="401"/>
          <w:tblHeader/>
          <w:jc w:val="center"/>
        </w:trPr>
        <w:tc>
          <w:tcPr>
            <w:tcW w:w="594" w:type="pct"/>
            <w:shd w:val="clear" w:color="auto" w:fill="D9D9D9" w:themeFill="background1" w:themeFillShade="D9"/>
            <w:noWrap/>
            <w:vAlign w:val="center"/>
            <w:hideMark/>
          </w:tcPr>
          <w:p w14:paraId="450BD31A" w14:textId="77777777" w:rsidR="00F824DC" w:rsidRPr="005922B1" w:rsidRDefault="00F824DC" w:rsidP="00B67937">
            <w:pPr>
              <w:pStyle w:val="Piedepgina"/>
              <w:jc w:val="center"/>
              <w:rPr>
                <w:rFonts w:ascii="Arial" w:hAnsi="Arial" w:cs="Arial"/>
                <w:b/>
                <w:bCs/>
                <w:sz w:val="14"/>
                <w:szCs w:val="14"/>
              </w:rPr>
            </w:pPr>
            <w:r w:rsidRPr="005922B1">
              <w:rPr>
                <w:rFonts w:ascii="Arial" w:hAnsi="Arial" w:cs="Arial"/>
                <w:b/>
                <w:bCs/>
                <w:sz w:val="14"/>
                <w:szCs w:val="14"/>
              </w:rPr>
              <w:t>CLAVE</w:t>
            </w:r>
          </w:p>
        </w:tc>
        <w:tc>
          <w:tcPr>
            <w:tcW w:w="4406" w:type="pct"/>
            <w:gridSpan w:val="4"/>
            <w:shd w:val="clear" w:color="auto" w:fill="D9D9D9" w:themeFill="background1" w:themeFillShade="D9"/>
            <w:vAlign w:val="center"/>
            <w:hideMark/>
          </w:tcPr>
          <w:p w14:paraId="71AE7438" w14:textId="77777777" w:rsidR="00F824DC" w:rsidRPr="005922B1" w:rsidRDefault="00F824DC" w:rsidP="00B67937">
            <w:pPr>
              <w:pStyle w:val="Piedepgina"/>
              <w:jc w:val="center"/>
              <w:rPr>
                <w:rFonts w:ascii="Arial" w:hAnsi="Arial" w:cs="Arial"/>
                <w:b/>
                <w:bCs/>
                <w:sz w:val="14"/>
                <w:szCs w:val="14"/>
              </w:rPr>
            </w:pPr>
            <w:r w:rsidRPr="005922B1">
              <w:rPr>
                <w:rFonts w:ascii="Arial" w:hAnsi="Arial" w:cs="Arial"/>
                <w:b/>
                <w:bCs/>
                <w:sz w:val="14"/>
                <w:szCs w:val="14"/>
              </w:rPr>
              <w:t>DESCRIPCION DEL CONCEPTO</w:t>
            </w:r>
          </w:p>
        </w:tc>
      </w:tr>
      <w:tr w:rsidR="00F824DC" w:rsidRPr="005922B1" w14:paraId="3032F6EF" w14:textId="77777777" w:rsidTr="00F824DC">
        <w:trPr>
          <w:trHeight w:val="20"/>
          <w:jc w:val="center"/>
        </w:trPr>
        <w:tc>
          <w:tcPr>
            <w:tcW w:w="594" w:type="pct"/>
            <w:noWrap/>
            <w:vAlign w:val="center"/>
            <w:hideMark/>
          </w:tcPr>
          <w:p w14:paraId="3159A9EE" w14:textId="77777777" w:rsidR="00F824DC" w:rsidRPr="005922B1" w:rsidRDefault="00F824DC" w:rsidP="00B67937">
            <w:pPr>
              <w:pStyle w:val="Piedepgina"/>
              <w:rPr>
                <w:rFonts w:ascii="Arial" w:hAnsi="Arial" w:cs="Arial"/>
                <w:b/>
                <w:bCs/>
                <w:sz w:val="14"/>
                <w:szCs w:val="14"/>
              </w:rPr>
            </w:pPr>
            <w:r w:rsidRPr="005922B1">
              <w:rPr>
                <w:rFonts w:ascii="Arial" w:hAnsi="Arial" w:cs="Arial"/>
                <w:b/>
                <w:bCs/>
                <w:sz w:val="14"/>
                <w:szCs w:val="14"/>
              </w:rPr>
              <w:t>1</w:t>
            </w:r>
          </w:p>
        </w:tc>
        <w:tc>
          <w:tcPr>
            <w:tcW w:w="4406" w:type="pct"/>
            <w:gridSpan w:val="4"/>
            <w:vAlign w:val="center"/>
            <w:hideMark/>
          </w:tcPr>
          <w:p w14:paraId="57D8DF42" w14:textId="77777777" w:rsidR="00F824DC" w:rsidRPr="005922B1" w:rsidRDefault="00F824DC" w:rsidP="00B67937">
            <w:pPr>
              <w:pStyle w:val="Piedepgina"/>
              <w:rPr>
                <w:rFonts w:ascii="Arial" w:hAnsi="Arial" w:cs="Arial"/>
                <w:b/>
                <w:bCs/>
                <w:sz w:val="14"/>
                <w:szCs w:val="14"/>
              </w:rPr>
            </w:pPr>
            <w:r w:rsidRPr="005922B1">
              <w:rPr>
                <w:rFonts w:ascii="Arial" w:hAnsi="Arial" w:cs="Arial"/>
                <w:b/>
                <w:bCs/>
                <w:sz w:val="14"/>
                <w:szCs w:val="14"/>
              </w:rPr>
              <w:t>SILLA TUBULAR</w:t>
            </w:r>
          </w:p>
        </w:tc>
      </w:tr>
      <w:tr w:rsidR="00F824DC" w:rsidRPr="005922B1" w14:paraId="60732CF0" w14:textId="77777777" w:rsidTr="00F824DC">
        <w:trPr>
          <w:trHeight w:val="20"/>
          <w:jc w:val="center"/>
        </w:trPr>
        <w:tc>
          <w:tcPr>
            <w:tcW w:w="594" w:type="pct"/>
            <w:noWrap/>
            <w:vAlign w:val="center"/>
            <w:hideMark/>
          </w:tcPr>
          <w:p w14:paraId="2E38061E" w14:textId="77777777" w:rsidR="00F824DC" w:rsidRPr="005922B1" w:rsidRDefault="00F824DC" w:rsidP="00B67937">
            <w:pPr>
              <w:pStyle w:val="Piedepgina"/>
              <w:rPr>
                <w:rFonts w:ascii="Arial" w:hAnsi="Arial" w:cs="Arial"/>
                <w:b/>
                <w:bCs/>
                <w:sz w:val="14"/>
                <w:szCs w:val="14"/>
              </w:rPr>
            </w:pPr>
            <w:r w:rsidRPr="005922B1">
              <w:rPr>
                <w:rFonts w:ascii="Arial" w:hAnsi="Arial" w:cs="Arial"/>
                <w:b/>
                <w:bCs/>
                <w:sz w:val="14"/>
                <w:szCs w:val="14"/>
              </w:rPr>
              <w:t>2</w:t>
            </w:r>
          </w:p>
        </w:tc>
        <w:tc>
          <w:tcPr>
            <w:tcW w:w="4406" w:type="pct"/>
            <w:gridSpan w:val="4"/>
            <w:vAlign w:val="center"/>
            <w:hideMark/>
          </w:tcPr>
          <w:p w14:paraId="364F77D4" w14:textId="77777777" w:rsidR="00F824DC" w:rsidRPr="005922B1" w:rsidRDefault="00F824DC" w:rsidP="00B67937">
            <w:pPr>
              <w:pStyle w:val="Piedepgina"/>
              <w:rPr>
                <w:rFonts w:ascii="Arial" w:hAnsi="Arial" w:cs="Arial"/>
                <w:b/>
                <w:bCs/>
                <w:sz w:val="14"/>
                <w:szCs w:val="14"/>
              </w:rPr>
            </w:pPr>
            <w:r w:rsidRPr="005922B1">
              <w:rPr>
                <w:rFonts w:ascii="Arial" w:hAnsi="Arial" w:cs="Arial"/>
                <w:b/>
                <w:bCs/>
                <w:sz w:val="14"/>
                <w:szCs w:val="14"/>
              </w:rPr>
              <w:t>SILLA FIJA VISITANTE</w:t>
            </w:r>
          </w:p>
        </w:tc>
      </w:tr>
      <w:tr w:rsidR="00F824DC" w:rsidRPr="005922B1" w14:paraId="7A3C5784" w14:textId="77777777" w:rsidTr="00F824DC">
        <w:trPr>
          <w:trHeight w:val="20"/>
          <w:jc w:val="center"/>
        </w:trPr>
        <w:tc>
          <w:tcPr>
            <w:tcW w:w="594" w:type="pct"/>
            <w:noWrap/>
            <w:vAlign w:val="center"/>
            <w:hideMark/>
          </w:tcPr>
          <w:p w14:paraId="3D8FEF92" w14:textId="77777777" w:rsidR="00F824DC" w:rsidRPr="005922B1" w:rsidRDefault="00F824DC" w:rsidP="00B67937">
            <w:pPr>
              <w:pStyle w:val="Piedepgina"/>
              <w:rPr>
                <w:rFonts w:ascii="Arial" w:hAnsi="Arial" w:cs="Arial"/>
                <w:b/>
                <w:bCs/>
                <w:sz w:val="14"/>
                <w:szCs w:val="14"/>
              </w:rPr>
            </w:pPr>
            <w:r w:rsidRPr="005922B1">
              <w:rPr>
                <w:rFonts w:ascii="Arial" w:hAnsi="Arial" w:cs="Arial"/>
                <w:b/>
                <w:bCs/>
                <w:sz w:val="14"/>
                <w:szCs w:val="14"/>
              </w:rPr>
              <w:t>3</w:t>
            </w:r>
          </w:p>
        </w:tc>
        <w:tc>
          <w:tcPr>
            <w:tcW w:w="4406" w:type="pct"/>
            <w:gridSpan w:val="4"/>
            <w:vAlign w:val="center"/>
            <w:hideMark/>
          </w:tcPr>
          <w:p w14:paraId="55E67B98" w14:textId="77777777" w:rsidR="00F824DC" w:rsidRPr="005922B1" w:rsidRDefault="00F824DC" w:rsidP="00B67937">
            <w:pPr>
              <w:pStyle w:val="Piedepgina"/>
              <w:rPr>
                <w:rFonts w:ascii="Arial" w:hAnsi="Arial" w:cs="Arial"/>
                <w:b/>
                <w:bCs/>
                <w:sz w:val="14"/>
                <w:szCs w:val="14"/>
              </w:rPr>
            </w:pPr>
            <w:r w:rsidRPr="005922B1">
              <w:rPr>
                <w:rFonts w:ascii="Arial" w:hAnsi="Arial" w:cs="Arial"/>
                <w:b/>
                <w:bCs/>
                <w:sz w:val="14"/>
                <w:szCs w:val="14"/>
              </w:rPr>
              <w:t>SILLON OFICINISTA FIJO</w:t>
            </w:r>
          </w:p>
        </w:tc>
      </w:tr>
      <w:tr w:rsidR="00F824DC" w:rsidRPr="005922B1" w14:paraId="47008A5A" w14:textId="77777777" w:rsidTr="00F824DC">
        <w:trPr>
          <w:trHeight w:val="20"/>
          <w:jc w:val="center"/>
        </w:trPr>
        <w:tc>
          <w:tcPr>
            <w:tcW w:w="594" w:type="pct"/>
            <w:noWrap/>
            <w:vAlign w:val="center"/>
            <w:hideMark/>
          </w:tcPr>
          <w:p w14:paraId="77F6645A" w14:textId="77777777" w:rsidR="00F824DC" w:rsidRPr="005922B1" w:rsidRDefault="00F824DC" w:rsidP="00B67937">
            <w:pPr>
              <w:pStyle w:val="Piedepgina"/>
              <w:rPr>
                <w:rFonts w:ascii="Arial" w:hAnsi="Arial" w:cs="Arial"/>
                <w:sz w:val="14"/>
                <w:szCs w:val="14"/>
              </w:rPr>
            </w:pPr>
          </w:p>
        </w:tc>
        <w:tc>
          <w:tcPr>
            <w:tcW w:w="4406" w:type="pct"/>
            <w:gridSpan w:val="4"/>
            <w:vAlign w:val="center"/>
            <w:hideMark/>
          </w:tcPr>
          <w:p w14:paraId="4274C536" w14:textId="77777777" w:rsidR="00F824DC" w:rsidRPr="005922B1" w:rsidRDefault="00F824DC" w:rsidP="00B67937">
            <w:pPr>
              <w:pStyle w:val="Piedepgina"/>
              <w:rPr>
                <w:rFonts w:ascii="Arial" w:hAnsi="Arial" w:cs="Arial"/>
                <w:sz w:val="14"/>
                <w:szCs w:val="14"/>
              </w:rPr>
            </w:pPr>
            <w:r w:rsidRPr="005922B1">
              <w:rPr>
                <w:rFonts w:ascii="Arial" w:hAnsi="Arial" w:cs="Arial"/>
                <w:sz w:val="14"/>
                <w:szCs w:val="14"/>
              </w:rPr>
              <w:t>ACCIONES DE PUNTOS 1, 2 Y 3</w:t>
            </w:r>
            <w:r w:rsidRPr="005922B1">
              <w:rPr>
                <w:rFonts w:ascii="Arial" w:hAnsi="Arial" w:cs="Arial"/>
                <w:sz w:val="14"/>
                <w:szCs w:val="14"/>
              </w:rPr>
              <w:br/>
              <w:t xml:space="preserve">  -  RETIRO DE CUBIERTA DAÑADA</w:t>
            </w:r>
            <w:r w:rsidRPr="005922B1">
              <w:rPr>
                <w:rFonts w:ascii="Arial" w:hAnsi="Arial" w:cs="Arial"/>
                <w:sz w:val="14"/>
                <w:szCs w:val="14"/>
              </w:rPr>
              <w:br/>
              <w:t xml:space="preserve"> -  CAMBIO/ REPARACIÓN DE HULE ESPUMA</w:t>
            </w:r>
            <w:r w:rsidRPr="005922B1">
              <w:rPr>
                <w:rFonts w:ascii="Arial" w:hAnsi="Arial" w:cs="Arial"/>
                <w:sz w:val="14"/>
                <w:szCs w:val="14"/>
              </w:rPr>
              <w:br/>
              <w:t xml:space="preserve"> -  CAMBIO DE ASIENTO Y/O RESPALDO DE MADERA ROTO</w:t>
            </w:r>
            <w:r w:rsidRPr="005922B1">
              <w:rPr>
                <w:rFonts w:ascii="Arial" w:hAnsi="Arial" w:cs="Arial"/>
                <w:sz w:val="14"/>
                <w:szCs w:val="14"/>
              </w:rPr>
              <w:br/>
              <w:t xml:space="preserve"> -  REFORZADO DE ESTRUCTURA METALICA</w:t>
            </w:r>
            <w:r w:rsidRPr="005922B1">
              <w:rPr>
                <w:rFonts w:ascii="Arial" w:hAnsi="Arial" w:cs="Arial"/>
                <w:sz w:val="14"/>
                <w:szCs w:val="14"/>
              </w:rPr>
              <w:br/>
              <w:t xml:space="preserve"> -  APLICACIÓN DE PINTURA EN CASO NECESARIO</w:t>
            </w:r>
            <w:r w:rsidRPr="005922B1">
              <w:rPr>
                <w:rFonts w:ascii="Arial" w:hAnsi="Arial" w:cs="Arial"/>
                <w:sz w:val="14"/>
                <w:szCs w:val="14"/>
              </w:rPr>
              <w:br/>
              <w:t xml:space="preserve"> -  COLOCACIÓN DE REGATONES FALTANTES</w:t>
            </w:r>
            <w:r w:rsidRPr="005922B1">
              <w:rPr>
                <w:rFonts w:ascii="Arial" w:hAnsi="Arial" w:cs="Arial"/>
                <w:sz w:val="14"/>
                <w:szCs w:val="14"/>
              </w:rPr>
              <w:br/>
              <w:t xml:space="preserve"> -  TAPIZADO EN VINIL REFORZADO COLOR A ESCOGE</w:t>
            </w:r>
          </w:p>
        </w:tc>
      </w:tr>
      <w:tr w:rsidR="00F824DC" w:rsidRPr="005922B1" w14:paraId="2477234C" w14:textId="77777777" w:rsidTr="00F824DC">
        <w:trPr>
          <w:trHeight w:val="20"/>
          <w:jc w:val="center"/>
        </w:trPr>
        <w:tc>
          <w:tcPr>
            <w:tcW w:w="594" w:type="pct"/>
            <w:noWrap/>
            <w:vAlign w:val="center"/>
            <w:hideMark/>
          </w:tcPr>
          <w:p w14:paraId="7AC8771C" w14:textId="77777777" w:rsidR="00F824DC" w:rsidRPr="005922B1" w:rsidRDefault="00F824DC" w:rsidP="00B67937">
            <w:pPr>
              <w:pStyle w:val="Piedepgina"/>
              <w:rPr>
                <w:rFonts w:ascii="Arial" w:hAnsi="Arial" w:cs="Arial"/>
                <w:b/>
                <w:bCs/>
                <w:sz w:val="14"/>
                <w:szCs w:val="14"/>
              </w:rPr>
            </w:pPr>
            <w:r w:rsidRPr="005922B1">
              <w:rPr>
                <w:rFonts w:ascii="Arial" w:hAnsi="Arial" w:cs="Arial"/>
                <w:b/>
                <w:bCs/>
                <w:sz w:val="14"/>
                <w:szCs w:val="14"/>
              </w:rPr>
              <w:t>4</w:t>
            </w:r>
          </w:p>
        </w:tc>
        <w:tc>
          <w:tcPr>
            <w:tcW w:w="4406" w:type="pct"/>
            <w:gridSpan w:val="4"/>
            <w:vAlign w:val="center"/>
            <w:hideMark/>
          </w:tcPr>
          <w:p w14:paraId="778E53E5" w14:textId="77777777" w:rsidR="00F824DC" w:rsidRPr="005922B1" w:rsidRDefault="00F824DC" w:rsidP="00B67937">
            <w:pPr>
              <w:pStyle w:val="Piedepgina"/>
              <w:rPr>
                <w:rFonts w:ascii="Arial" w:hAnsi="Arial" w:cs="Arial"/>
                <w:b/>
                <w:bCs/>
                <w:sz w:val="14"/>
                <w:szCs w:val="14"/>
              </w:rPr>
            </w:pPr>
            <w:r w:rsidRPr="005922B1">
              <w:rPr>
                <w:rFonts w:ascii="Arial" w:hAnsi="Arial" w:cs="Arial"/>
                <w:b/>
                <w:bCs/>
                <w:sz w:val="14"/>
                <w:szCs w:val="14"/>
              </w:rPr>
              <w:t>SILLA SECRETARIAL GIRATORIA</w:t>
            </w:r>
          </w:p>
        </w:tc>
      </w:tr>
      <w:tr w:rsidR="00F824DC" w:rsidRPr="005922B1" w14:paraId="5C09C79D" w14:textId="77777777" w:rsidTr="00F824DC">
        <w:trPr>
          <w:trHeight w:val="20"/>
          <w:jc w:val="center"/>
        </w:trPr>
        <w:tc>
          <w:tcPr>
            <w:tcW w:w="594" w:type="pct"/>
            <w:noWrap/>
            <w:vAlign w:val="center"/>
            <w:hideMark/>
          </w:tcPr>
          <w:p w14:paraId="0991EAB6" w14:textId="77777777" w:rsidR="00F824DC" w:rsidRPr="005922B1" w:rsidRDefault="00F824DC" w:rsidP="00B67937">
            <w:pPr>
              <w:pStyle w:val="Piedepgina"/>
              <w:rPr>
                <w:rFonts w:ascii="Arial" w:hAnsi="Arial" w:cs="Arial"/>
                <w:b/>
                <w:bCs/>
                <w:sz w:val="14"/>
                <w:szCs w:val="14"/>
              </w:rPr>
            </w:pPr>
            <w:r w:rsidRPr="005922B1">
              <w:rPr>
                <w:rFonts w:ascii="Arial" w:hAnsi="Arial" w:cs="Arial"/>
                <w:b/>
                <w:bCs/>
                <w:sz w:val="14"/>
                <w:szCs w:val="14"/>
              </w:rPr>
              <w:t>5</w:t>
            </w:r>
          </w:p>
        </w:tc>
        <w:tc>
          <w:tcPr>
            <w:tcW w:w="4406" w:type="pct"/>
            <w:gridSpan w:val="4"/>
            <w:vAlign w:val="center"/>
            <w:hideMark/>
          </w:tcPr>
          <w:p w14:paraId="3DE60243" w14:textId="77777777" w:rsidR="00F824DC" w:rsidRPr="005922B1" w:rsidRDefault="00F824DC" w:rsidP="00B67937">
            <w:pPr>
              <w:pStyle w:val="Piedepgina"/>
              <w:rPr>
                <w:rFonts w:ascii="Arial" w:hAnsi="Arial" w:cs="Arial"/>
                <w:b/>
                <w:bCs/>
                <w:sz w:val="14"/>
                <w:szCs w:val="14"/>
              </w:rPr>
            </w:pPr>
            <w:r w:rsidRPr="005922B1">
              <w:rPr>
                <w:rFonts w:ascii="Arial" w:hAnsi="Arial" w:cs="Arial"/>
                <w:b/>
                <w:bCs/>
                <w:sz w:val="14"/>
                <w:szCs w:val="14"/>
              </w:rPr>
              <w:t>SILLON OFICINISTA GIRATORIO</w:t>
            </w:r>
          </w:p>
        </w:tc>
      </w:tr>
      <w:tr w:rsidR="00F824DC" w:rsidRPr="005922B1" w14:paraId="2E608CEB" w14:textId="77777777" w:rsidTr="00F824DC">
        <w:trPr>
          <w:trHeight w:val="20"/>
          <w:jc w:val="center"/>
        </w:trPr>
        <w:tc>
          <w:tcPr>
            <w:tcW w:w="594" w:type="pct"/>
            <w:noWrap/>
            <w:vAlign w:val="center"/>
            <w:hideMark/>
          </w:tcPr>
          <w:p w14:paraId="7E3BBDA1" w14:textId="77777777" w:rsidR="00F824DC" w:rsidRPr="005922B1" w:rsidRDefault="00F824DC" w:rsidP="00B67937">
            <w:pPr>
              <w:pStyle w:val="Piedepgina"/>
              <w:rPr>
                <w:rFonts w:ascii="Arial" w:hAnsi="Arial" w:cs="Arial"/>
                <w:b/>
                <w:bCs/>
                <w:sz w:val="14"/>
                <w:szCs w:val="14"/>
              </w:rPr>
            </w:pPr>
            <w:r w:rsidRPr="005922B1">
              <w:rPr>
                <w:rFonts w:ascii="Arial" w:hAnsi="Arial" w:cs="Arial"/>
                <w:b/>
                <w:bCs/>
                <w:sz w:val="14"/>
                <w:szCs w:val="14"/>
              </w:rPr>
              <w:t>6</w:t>
            </w:r>
          </w:p>
        </w:tc>
        <w:tc>
          <w:tcPr>
            <w:tcW w:w="4406" w:type="pct"/>
            <w:gridSpan w:val="4"/>
            <w:vAlign w:val="center"/>
            <w:hideMark/>
          </w:tcPr>
          <w:p w14:paraId="54E6C365" w14:textId="77777777" w:rsidR="00F824DC" w:rsidRPr="005922B1" w:rsidRDefault="00F824DC" w:rsidP="00B67937">
            <w:pPr>
              <w:pStyle w:val="Piedepgina"/>
              <w:rPr>
                <w:rFonts w:ascii="Arial" w:hAnsi="Arial" w:cs="Arial"/>
                <w:b/>
                <w:bCs/>
                <w:sz w:val="14"/>
                <w:szCs w:val="14"/>
              </w:rPr>
            </w:pPr>
            <w:r w:rsidRPr="005922B1">
              <w:rPr>
                <w:rFonts w:ascii="Arial" w:hAnsi="Arial" w:cs="Arial"/>
                <w:b/>
                <w:bCs/>
                <w:sz w:val="14"/>
                <w:szCs w:val="14"/>
              </w:rPr>
              <w:t>BANCA TANDEM 3 PLAZAS</w:t>
            </w:r>
          </w:p>
        </w:tc>
      </w:tr>
      <w:tr w:rsidR="00F824DC" w:rsidRPr="005922B1" w14:paraId="677A3AA5" w14:textId="77777777" w:rsidTr="00F824DC">
        <w:trPr>
          <w:trHeight w:val="20"/>
          <w:jc w:val="center"/>
        </w:trPr>
        <w:tc>
          <w:tcPr>
            <w:tcW w:w="594" w:type="pct"/>
            <w:noWrap/>
            <w:vAlign w:val="center"/>
            <w:hideMark/>
          </w:tcPr>
          <w:p w14:paraId="490AD469" w14:textId="77777777" w:rsidR="00F824DC" w:rsidRPr="005922B1" w:rsidRDefault="00F824DC" w:rsidP="00B67937">
            <w:pPr>
              <w:pStyle w:val="Piedepgina"/>
              <w:rPr>
                <w:rFonts w:ascii="Arial" w:hAnsi="Arial" w:cs="Arial"/>
                <w:b/>
                <w:bCs/>
                <w:sz w:val="14"/>
                <w:szCs w:val="14"/>
              </w:rPr>
            </w:pPr>
            <w:r w:rsidRPr="005922B1">
              <w:rPr>
                <w:rFonts w:ascii="Arial" w:hAnsi="Arial" w:cs="Arial"/>
                <w:b/>
                <w:bCs/>
                <w:sz w:val="14"/>
                <w:szCs w:val="14"/>
              </w:rPr>
              <w:t>7</w:t>
            </w:r>
          </w:p>
        </w:tc>
        <w:tc>
          <w:tcPr>
            <w:tcW w:w="4406" w:type="pct"/>
            <w:gridSpan w:val="4"/>
            <w:noWrap/>
            <w:vAlign w:val="center"/>
            <w:hideMark/>
          </w:tcPr>
          <w:p w14:paraId="3F838D19" w14:textId="77777777" w:rsidR="00F824DC" w:rsidRPr="005922B1" w:rsidRDefault="00F824DC" w:rsidP="00B67937">
            <w:pPr>
              <w:pStyle w:val="Piedepgina"/>
              <w:rPr>
                <w:rFonts w:ascii="Arial" w:hAnsi="Arial" w:cs="Arial"/>
                <w:b/>
                <w:bCs/>
                <w:sz w:val="14"/>
                <w:szCs w:val="14"/>
              </w:rPr>
            </w:pPr>
            <w:r w:rsidRPr="005922B1">
              <w:rPr>
                <w:rFonts w:ascii="Arial" w:hAnsi="Arial" w:cs="Arial"/>
                <w:b/>
                <w:bCs/>
                <w:sz w:val="14"/>
                <w:szCs w:val="14"/>
              </w:rPr>
              <w:t>BANCA TANDEM 4 PLAZAS</w:t>
            </w:r>
          </w:p>
        </w:tc>
      </w:tr>
      <w:tr w:rsidR="00F824DC" w:rsidRPr="005922B1" w14:paraId="17ECD6AF" w14:textId="77777777" w:rsidTr="00F824DC">
        <w:trPr>
          <w:trHeight w:val="20"/>
          <w:jc w:val="center"/>
        </w:trPr>
        <w:tc>
          <w:tcPr>
            <w:tcW w:w="594" w:type="pct"/>
            <w:noWrap/>
            <w:vAlign w:val="center"/>
            <w:hideMark/>
          </w:tcPr>
          <w:p w14:paraId="5728B5F7" w14:textId="77777777" w:rsidR="00F824DC" w:rsidRPr="005922B1" w:rsidRDefault="00F824DC" w:rsidP="00B67937">
            <w:pPr>
              <w:pStyle w:val="Piedepgina"/>
              <w:rPr>
                <w:rFonts w:ascii="Arial" w:hAnsi="Arial" w:cs="Arial"/>
                <w:sz w:val="14"/>
                <w:szCs w:val="14"/>
              </w:rPr>
            </w:pPr>
          </w:p>
        </w:tc>
        <w:tc>
          <w:tcPr>
            <w:tcW w:w="4406" w:type="pct"/>
            <w:gridSpan w:val="4"/>
            <w:vAlign w:val="center"/>
            <w:hideMark/>
          </w:tcPr>
          <w:p w14:paraId="4FD99F65" w14:textId="77777777" w:rsidR="00F824DC" w:rsidRPr="005922B1" w:rsidRDefault="00F824DC" w:rsidP="00B67937">
            <w:pPr>
              <w:pStyle w:val="Piedepgina"/>
              <w:rPr>
                <w:rFonts w:ascii="Arial" w:hAnsi="Arial" w:cs="Arial"/>
                <w:sz w:val="14"/>
                <w:szCs w:val="14"/>
              </w:rPr>
            </w:pPr>
            <w:r w:rsidRPr="005922B1">
              <w:rPr>
                <w:rFonts w:ascii="Arial" w:hAnsi="Arial" w:cs="Arial"/>
                <w:sz w:val="14"/>
                <w:szCs w:val="14"/>
              </w:rPr>
              <w:t>ACCIONES DE PUNTOS 4, 5, 6 Y 7</w:t>
            </w:r>
            <w:r w:rsidRPr="005922B1">
              <w:rPr>
                <w:rFonts w:ascii="Arial" w:hAnsi="Arial" w:cs="Arial"/>
                <w:sz w:val="14"/>
                <w:szCs w:val="14"/>
              </w:rPr>
              <w:br/>
              <w:t xml:space="preserve"> -  RETIRO DE CUBIERTA DAÑADA</w:t>
            </w:r>
            <w:r w:rsidRPr="005922B1">
              <w:rPr>
                <w:rFonts w:ascii="Arial" w:hAnsi="Arial" w:cs="Arial"/>
                <w:sz w:val="14"/>
                <w:szCs w:val="14"/>
              </w:rPr>
              <w:br/>
              <w:t xml:space="preserve"> -  CAMBIO/ REPARACIÓN DE HULE ESPUMA</w:t>
            </w:r>
            <w:r w:rsidRPr="005922B1">
              <w:rPr>
                <w:rFonts w:ascii="Arial" w:hAnsi="Arial" w:cs="Arial"/>
                <w:sz w:val="14"/>
                <w:szCs w:val="14"/>
              </w:rPr>
              <w:br/>
              <w:t xml:space="preserve"> -  REFORZADO DE ESTRUCTURA </w:t>
            </w:r>
            <w:r w:rsidRPr="005922B1">
              <w:rPr>
                <w:rFonts w:ascii="Arial" w:hAnsi="Arial" w:cs="Arial"/>
                <w:sz w:val="14"/>
                <w:szCs w:val="14"/>
              </w:rPr>
              <w:br/>
              <w:t xml:space="preserve"> -  CAMBIO DE PISTON DAÑADO</w:t>
            </w:r>
            <w:r w:rsidRPr="005922B1">
              <w:rPr>
                <w:rFonts w:ascii="Arial" w:hAnsi="Arial" w:cs="Arial"/>
                <w:sz w:val="14"/>
                <w:szCs w:val="14"/>
              </w:rPr>
              <w:br/>
              <w:t xml:space="preserve"> -  CAMBIO DE RESPALDO DAÑADO</w:t>
            </w:r>
            <w:r w:rsidRPr="005922B1">
              <w:rPr>
                <w:rFonts w:ascii="Arial" w:hAnsi="Arial" w:cs="Arial"/>
                <w:sz w:val="14"/>
                <w:szCs w:val="14"/>
              </w:rPr>
              <w:br/>
              <w:t xml:space="preserve"> -  CAMBIO DE BASE / RUEDAS DAÑADAS</w:t>
            </w:r>
            <w:r w:rsidRPr="005922B1">
              <w:rPr>
                <w:rFonts w:ascii="Arial" w:hAnsi="Arial" w:cs="Arial"/>
                <w:sz w:val="14"/>
                <w:szCs w:val="14"/>
              </w:rPr>
              <w:br/>
              <w:t xml:space="preserve"> -  TAPIZADO EN TELA HAWAII VERDE JADE </w:t>
            </w:r>
            <w:proofErr w:type="spellStart"/>
            <w:r w:rsidRPr="005922B1">
              <w:rPr>
                <w:rFonts w:ascii="Arial" w:hAnsi="Arial" w:cs="Arial"/>
                <w:sz w:val="14"/>
                <w:szCs w:val="14"/>
              </w:rPr>
              <w:t>Ó</w:t>
            </w:r>
            <w:proofErr w:type="spellEnd"/>
            <w:r w:rsidRPr="005922B1">
              <w:rPr>
                <w:rFonts w:ascii="Arial" w:hAnsi="Arial" w:cs="Arial"/>
                <w:sz w:val="14"/>
                <w:szCs w:val="14"/>
              </w:rPr>
              <w:t xml:space="preserve"> A ESCOGER.</w:t>
            </w:r>
            <w:r w:rsidRPr="005922B1">
              <w:rPr>
                <w:rFonts w:ascii="Arial" w:hAnsi="Arial" w:cs="Arial"/>
                <w:sz w:val="14"/>
                <w:szCs w:val="14"/>
              </w:rPr>
              <w:br/>
              <w:t>-  TAPIZADO EN VINIL REFORZADO COLOR A ESCOGER</w:t>
            </w:r>
          </w:p>
        </w:tc>
      </w:tr>
      <w:tr w:rsidR="00F824DC" w:rsidRPr="005922B1" w14:paraId="0CB8F7EA" w14:textId="77777777" w:rsidTr="00F824DC">
        <w:trPr>
          <w:trHeight w:val="20"/>
          <w:jc w:val="center"/>
        </w:trPr>
        <w:tc>
          <w:tcPr>
            <w:tcW w:w="594" w:type="pct"/>
            <w:noWrap/>
            <w:vAlign w:val="center"/>
            <w:hideMark/>
          </w:tcPr>
          <w:p w14:paraId="73F4C2F3" w14:textId="77777777" w:rsidR="00F824DC" w:rsidRPr="005922B1" w:rsidRDefault="00F824DC" w:rsidP="00B67937">
            <w:pPr>
              <w:pStyle w:val="Piedepgina"/>
              <w:rPr>
                <w:rFonts w:ascii="Arial" w:hAnsi="Arial" w:cs="Arial"/>
                <w:b/>
                <w:bCs/>
                <w:sz w:val="14"/>
                <w:szCs w:val="14"/>
              </w:rPr>
            </w:pPr>
            <w:r w:rsidRPr="005922B1">
              <w:rPr>
                <w:rFonts w:ascii="Arial" w:hAnsi="Arial" w:cs="Arial"/>
                <w:b/>
                <w:bCs/>
                <w:sz w:val="14"/>
                <w:szCs w:val="14"/>
              </w:rPr>
              <w:t>8</w:t>
            </w:r>
          </w:p>
        </w:tc>
        <w:tc>
          <w:tcPr>
            <w:tcW w:w="4406" w:type="pct"/>
            <w:gridSpan w:val="4"/>
            <w:vAlign w:val="center"/>
            <w:hideMark/>
          </w:tcPr>
          <w:p w14:paraId="0FE7DA25" w14:textId="77777777" w:rsidR="00F824DC" w:rsidRPr="005922B1" w:rsidRDefault="00F824DC" w:rsidP="00B67937">
            <w:pPr>
              <w:pStyle w:val="Piedepgina"/>
              <w:rPr>
                <w:rFonts w:ascii="Arial" w:hAnsi="Arial" w:cs="Arial"/>
                <w:b/>
                <w:bCs/>
                <w:sz w:val="14"/>
                <w:szCs w:val="14"/>
              </w:rPr>
            </w:pPr>
            <w:r w:rsidRPr="005922B1">
              <w:rPr>
                <w:rFonts w:ascii="Arial" w:hAnsi="Arial" w:cs="Arial"/>
                <w:b/>
                <w:bCs/>
                <w:sz w:val="14"/>
                <w:szCs w:val="14"/>
              </w:rPr>
              <w:t>CHAISE-LONGUE</w:t>
            </w:r>
          </w:p>
        </w:tc>
      </w:tr>
      <w:tr w:rsidR="00F824DC" w:rsidRPr="005922B1" w14:paraId="1B08E1F9" w14:textId="77777777" w:rsidTr="00F824DC">
        <w:trPr>
          <w:trHeight w:val="20"/>
          <w:jc w:val="center"/>
        </w:trPr>
        <w:tc>
          <w:tcPr>
            <w:tcW w:w="594" w:type="pct"/>
            <w:noWrap/>
            <w:vAlign w:val="center"/>
            <w:hideMark/>
          </w:tcPr>
          <w:p w14:paraId="2F0B8B79" w14:textId="77777777" w:rsidR="00F824DC" w:rsidRPr="005922B1" w:rsidRDefault="00F824DC" w:rsidP="00B67937">
            <w:pPr>
              <w:pStyle w:val="Piedepgina"/>
              <w:rPr>
                <w:rFonts w:ascii="Arial" w:hAnsi="Arial" w:cs="Arial"/>
                <w:b/>
                <w:bCs/>
                <w:sz w:val="14"/>
                <w:szCs w:val="14"/>
              </w:rPr>
            </w:pPr>
            <w:r w:rsidRPr="005922B1">
              <w:rPr>
                <w:rFonts w:ascii="Arial" w:hAnsi="Arial" w:cs="Arial"/>
                <w:b/>
                <w:bCs/>
                <w:sz w:val="14"/>
                <w:szCs w:val="14"/>
              </w:rPr>
              <w:t>9</w:t>
            </w:r>
          </w:p>
        </w:tc>
        <w:tc>
          <w:tcPr>
            <w:tcW w:w="4406" w:type="pct"/>
            <w:gridSpan w:val="4"/>
            <w:vAlign w:val="center"/>
            <w:hideMark/>
          </w:tcPr>
          <w:p w14:paraId="68F27506" w14:textId="77777777" w:rsidR="00F824DC" w:rsidRPr="005922B1" w:rsidRDefault="00F824DC" w:rsidP="00B67937">
            <w:pPr>
              <w:pStyle w:val="Piedepgina"/>
              <w:rPr>
                <w:rFonts w:ascii="Arial" w:hAnsi="Arial" w:cs="Arial"/>
                <w:b/>
                <w:bCs/>
                <w:sz w:val="14"/>
                <w:szCs w:val="14"/>
              </w:rPr>
            </w:pPr>
            <w:r w:rsidRPr="005922B1">
              <w:rPr>
                <w:rFonts w:ascii="Arial" w:hAnsi="Arial" w:cs="Arial"/>
                <w:b/>
                <w:bCs/>
                <w:sz w:val="14"/>
                <w:szCs w:val="14"/>
              </w:rPr>
              <w:t>COLCHON PARA CAMILLA</w:t>
            </w:r>
          </w:p>
        </w:tc>
      </w:tr>
      <w:tr w:rsidR="00F824DC" w:rsidRPr="005922B1" w14:paraId="1721004B" w14:textId="77777777" w:rsidTr="00F824DC">
        <w:trPr>
          <w:trHeight w:val="20"/>
          <w:jc w:val="center"/>
        </w:trPr>
        <w:tc>
          <w:tcPr>
            <w:tcW w:w="594" w:type="pct"/>
            <w:noWrap/>
            <w:vAlign w:val="center"/>
            <w:hideMark/>
          </w:tcPr>
          <w:p w14:paraId="3ED1DBD5" w14:textId="77777777" w:rsidR="00F824DC" w:rsidRPr="005922B1" w:rsidRDefault="00F824DC" w:rsidP="00B67937">
            <w:pPr>
              <w:pStyle w:val="Piedepgina"/>
              <w:rPr>
                <w:rFonts w:ascii="Arial" w:hAnsi="Arial" w:cs="Arial"/>
                <w:sz w:val="14"/>
                <w:szCs w:val="14"/>
              </w:rPr>
            </w:pPr>
          </w:p>
        </w:tc>
        <w:tc>
          <w:tcPr>
            <w:tcW w:w="4406" w:type="pct"/>
            <w:gridSpan w:val="4"/>
            <w:vAlign w:val="center"/>
            <w:hideMark/>
          </w:tcPr>
          <w:p w14:paraId="13EB5412" w14:textId="77777777" w:rsidR="00F824DC" w:rsidRPr="005922B1" w:rsidRDefault="00F824DC" w:rsidP="00B67937">
            <w:pPr>
              <w:pStyle w:val="Piedepgina"/>
              <w:rPr>
                <w:rFonts w:ascii="Arial" w:hAnsi="Arial" w:cs="Arial"/>
                <w:sz w:val="14"/>
                <w:szCs w:val="14"/>
              </w:rPr>
            </w:pPr>
            <w:r w:rsidRPr="005922B1">
              <w:rPr>
                <w:rFonts w:ascii="Arial" w:hAnsi="Arial" w:cs="Arial"/>
                <w:sz w:val="14"/>
                <w:szCs w:val="14"/>
              </w:rPr>
              <w:t>ACCIONES DE PUNTOS 8 Y 9</w:t>
            </w:r>
            <w:r w:rsidRPr="005922B1">
              <w:rPr>
                <w:rFonts w:ascii="Arial" w:hAnsi="Arial" w:cs="Arial"/>
                <w:sz w:val="14"/>
                <w:szCs w:val="14"/>
              </w:rPr>
              <w:br/>
              <w:t xml:space="preserve"> -  RETIRO DE CUBIERTA DAÑADA</w:t>
            </w:r>
            <w:r w:rsidRPr="005922B1">
              <w:rPr>
                <w:rFonts w:ascii="Arial" w:hAnsi="Arial" w:cs="Arial"/>
                <w:sz w:val="14"/>
                <w:szCs w:val="14"/>
              </w:rPr>
              <w:br/>
              <w:t xml:space="preserve"> -  CAMBIO/ REPARACIÓN DE HULE ESPUMA</w:t>
            </w:r>
            <w:r w:rsidRPr="005922B1">
              <w:rPr>
                <w:rFonts w:ascii="Arial" w:hAnsi="Arial" w:cs="Arial"/>
                <w:sz w:val="14"/>
                <w:szCs w:val="14"/>
              </w:rPr>
              <w:br/>
              <w:t xml:space="preserve"> -  REFORZADO, RESOLDADO DE ESTRUCTURA METALICA</w:t>
            </w:r>
            <w:r w:rsidRPr="005922B1">
              <w:rPr>
                <w:rFonts w:ascii="Arial" w:hAnsi="Arial" w:cs="Arial"/>
                <w:sz w:val="14"/>
                <w:szCs w:val="14"/>
              </w:rPr>
              <w:br/>
              <w:t xml:space="preserve"> -  APLICACIÓN DE PINTURA COLOR NEGRO SECADO RAPIDO A </w:t>
            </w:r>
            <w:r w:rsidRPr="005922B1">
              <w:rPr>
                <w:rFonts w:ascii="Arial" w:hAnsi="Arial" w:cs="Arial"/>
                <w:sz w:val="14"/>
                <w:szCs w:val="14"/>
              </w:rPr>
              <w:br/>
              <w:t xml:space="preserve">    ESTRUCTURA METALICA</w:t>
            </w:r>
            <w:r w:rsidRPr="005922B1">
              <w:rPr>
                <w:rFonts w:ascii="Arial" w:hAnsi="Arial" w:cs="Arial"/>
                <w:sz w:val="14"/>
                <w:szCs w:val="14"/>
              </w:rPr>
              <w:br/>
              <w:t xml:space="preserve">  -  REEMPLAZO DE BASE O COSTADOS DAÑADOS</w:t>
            </w:r>
            <w:r w:rsidRPr="005922B1">
              <w:rPr>
                <w:rFonts w:ascii="Arial" w:hAnsi="Arial" w:cs="Arial"/>
                <w:sz w:val="14"/>
                <w:szCs w:val="14"/>
              </w:rPr>
              <w:br/>
              <w:t xml:space="preserve"> -  TAPIZADO EN VINIL REFORZADO COLOR A ESCOGER</w:t>
            </w:r>
            <w:r w:rsidRPr="005922B1">
              <w:rPr>
                <w:rFonts w:ascii="Arial" w:hAnsi="Arial" w:cs="Arial"/>
                <w:sz w:val="14"/>
                <w:szCs w:val="14"/>
              </w:rPr>
              <w:br/>
              <w:t xml:space="preserve"> -  COLOCACIÓN DE REGATONES FALTANTES</w:t>
            </w:r>
          </w:p>
        </w:tc>
      </w:tr>
      <w:tr w:rsidR="00F824DC" w:rsidRPr="005922B1" w14:paraId="62D8300C" w14:textId="77777777" w:rsidTr="00F824DC">
        <w:trPr>
          <w:trHeight w:val="20"/>
          <w:jc w:val="center"/>
        </w:trPr>
        <w:tc>
          <w:tcPr>
            <w:tcW w:w="594" w:type="pct"/>
            <w:noWrap/>
            <w:vAlign w:val="center"/>
            <w:hideMark/>
          </w:tcPr>
          <w:p w14:paraId="6814E9AD" w14:textId="77777777" w:rsidR="00F824DC" w:rsidRPr="005922B1" w:rsidRDefault="00F824DC" w:rsidP="00B67937">
            <w:pPr>
              <w:pStyle w:val="Piedepgina"/>
              <w:rPr>
                <w:rFonts w:ascii="Arial" w:hAnsi="Arial" w:cs="Arial"/>
                <w:b/>
                <w:bCs/>
                <w:sz w:val="14"/>
                <w:szCs w:val="14"/>
              </w:rPr>
            </w:pPr>
            <w:r w:rsidRPr="005922B1">
              <w:rPr>
                <w:rFonts w:ascii="Arial" w:hAnsi="Arial" w:cs="Arial"/>
                <w:b/>
                <w:bCs/>
                <w:sz w:val="14"/>
                <w:szCs w:val="14"/>
              </w:rPr>
              <w:t>10</w:t>
            </w:r>
          </w:p>
        </w:tc>
        <w:tc>
          <w:tcPr>
            <w:tcW w:w="4406" w:type="pct"/>
            <w:gridSpan w:val="4"/>
            <w:vAlign w:val="center"/>
            <w:hideMark/>
          </w:tcPr>
          <w:p w14:paraId="0555870A" w14:textId="77777777" w:rsidR="00F824DC" w:rsidRPr="005922B1" w:rsidRDefault="00F824DC" w:rsidP="00B67937">
            <w:pPr>
              <w:pStyle w:val="Piedepgina"/>
              <w:rPr>
                <w:rFonts w:ascii="Arial" w:hAnsi="Arial" w:cs="Arial"/>
                <w:b/>
                <w:bCs/>
                <w:sz w:val="14"/>
                <w:szCs w:val="14"/>
              </w:rPr>
            </w:pPr>
            <w:r w:rsidRPr="005922B1">
              <w:rPr>
                <w:rFonts w:ascii="Arial" w:hAnsi="Arial" w:cs="Arial"/>
                <w:b/>
                <w:bCs/>
                <w:sz w:val="14"/>
                <w:szCs w:val="14"/>
              </w:rPr>
              <w:t>COLCHON PARA MESA DE CIRUGIA</w:t>
            </w:r>
          </w:p>
        </w:tc>
      </w:tr>
      <w:tr w:rsidR="00F824DC" w:rsidRPr="005922B1" w14:paraId="5843A251" w14:textId="77777777" w:rsidTr="00F824DC">
        <w:trPr>
          <w:trHeight w:val="20"/>
          <w:jc w:val="center"/>
        </w:trPr>
        <w:tc>
          <w:tcPr>
            <w:tcW w:w="594" w:type="pct"/>
            <w:noWrap/>
            <w:vAlign w:val="center"/>
            <w:hideMark/>
          </w:tcPr>
          <w:p w14:paraId="1AB81B12" w14:textId="77777777" w:rsidR="00F824DC" w:rsidRPr="005922B1" w:rsidRDefault="00F824DC" w:rsidP="00B67937">
            <w:pPr>
              <w:pStyle w:val="Piedepgina"/>
              <w:rPr>
                <w:rFonts w:ascii="Arial" w:hAnsi="Arial" w:cs="Arial"/>
                <w:b/>
                <w:bCs/>
                <w:sz w:val="14"/>
                <w:szCs w:val="14"/>
              </w:rPr>
            </w:pPr>
            <w:r w:rsidRPr="005922B1">
              <w:rPr>
                <w:rFonts w:ascii="Arial" w:hAnsi="Arial" w:cs="Arial"/>
                <w:b/>
                <w:bCs/>
                <w:sz w:val="14"/>
                <w:szCs w:val="14"/>
              </w:rPr>
              <w:t>11</w:t>
            </w:r>
          </w:p>
        </w:tc>
        <w:tc>
          <w:tcPr>
            <w:tcW w:w="4406" w:type="pct"/>
            <w:gridSpan w:val="4"/>
            <w:vAlign w:val="center"/>
            <w:hideMark/>
          </w:tcPr>
          <w:p w14:paraId="23F34BCC" w14:textId="77777777" w:rsidR="00F824DC" w:rsidRPr="005922B1" w:rsidRDefault="00F824DC" w:rsidP="00B67937">
            <w:pPr>
              <w:pStyle w:val="Piedepgina"/>
              <w:rPr>
                <w:rFonts w:ascii="Arial" w:hAnsi="Arial" w:cs="Arial"/>
                <w:b/>
                <w:bCs/>
                <w:sz w:val="14"/>
                <w:szCs w:val="14"/>
              </w:rPr>
            </w:pPr>
            <w:r w:rsidRPr="005922B1">
              <w:rPr>
                <w:rFonts w:ascii="Arial" w:hAnsi="Arial" w:cs="Arial"/>
                <w:b/>
                <w:bCs/>
                <w:sz w:val="14"/>
                <w:szCs w:val="14"/>
              </w:rPr>
              <w:t>COLCHON PARA MESA DE EXPLORACION</w:t>
            </w:r>
          </w:p>
        </w:tc>
      </w:tr>
      <w:tr w:rsidR="00F824DC" w:rsidRPr="005922B1" w14:paraId="176F5E7C" w14:textId="77777777" w:rsidTr="00F824DC">
        <w:trPr>
          <w:trHeight w:val="20"/>
          <w:jc w:val="center"/>
        </w:trPr>
        <w:tc>
          <w:tcPr>
            <w:tcW w:w="594" w:type="pct"/>
            <w:noWrap/>
            <w:vAlign w:val="center"/>
            <w:hideMark/>
          </w:tcPr>
          <w:p w14:paraId="35B6F324" w14:textId="77777777" w:rsidR="00F824DC" w:rsidRPr="005922B1" w:rsidRDefault="00F824DC" w:rsidP="00B67937">
            <w:pPr>
              <w:pStyle w:val="Piedepgina"/>
              <w:rPr>
                <w:rFonts w:ascii="Arial" w:hAnsi="Arial" w:cs="Arial"/>
                <w:b/>
                <w:bCs/>
                <w:sz w:val="14"/>
                <w:szCs w:val="14"/>
              </w:rPr>
            </w:pPr>
          </w:p>
        </w:tc>
        <w:tc>
          <w:tcPr>
            <w:tcW w:w="4406" w:type="pct"/>
            <w:gridSpan w:val="4"/>
            <w:vAlign w:val="center"/>
            <w:hideMark/>
          </w:tcPr>
          <w:p w14:paraId="469A6D44" w14:textId="77777777" w:rsidR="00F824DC" w:rsidRPr="005922B1" w:rsidRDefault="00F824DC" w:rsidP="00B67937">
            <w:pPr>
              <w:pStyle w:val="Piedepgina"/>
              <w:rPr>
                <w:rFonts w:ascii="Arial" w:hAnsi="Arial" w:cs="Arial"/>
                <w:sz w:val="14"/>
                <w:szCs w:val="14"/>
              </w:rPr>
            </w:pPr>
            <w:r w:rsidRPr="005922B1">
              <w:rPr>
                <w:rFonts w:ascii="Arial" w:hAnsi="Arial" w:cs="Arial"/>
                <w:sz w:val="14"/>
                <w:szCs w:val="14"/>
              </w:rPr>
              <w:t>ACCIONES DE PUNTOS 10 Y 11</w:t>
            </w:r>
            <w:r w:rsidRPr="005922B1">
              <w:rPr>
                <w:rFonts w:ascii="Arial" w:hAnsi="Arial" w:cs="Arial"/>
                <w:sz w:val="14"/>
                <w:szCs w:val="14"/>
              </w:rPr>
              <w:br/>
              <w:t>-  RETIRAR CUBIERTA DAÑADA</w:t>
            </w:r>
            <w:r w:rsidRPr="005922B1">
              <w:rPr>
                <w:rFonts w:ascii="Arial" w:hAnsi="Arial" w:cs="Arial"/>
                <w:sz w:val="14"/>
                <w:szCs w:val="14"/>
              </w:rPr>
              <w:br/>
              <w:t xml:space="preserve">-  CAMBIO DE HULE ESPUMA D-20 </w:t>
            </w:r>
            <w:proofErr w:type="spellStart"/>
            <w:r w:rsidRPr="005922B1">
              <w:rPr>
                <w:rFonts w:ascii="Arial" w:hAnsi="Arial" w:cs="Arial"/>
                <w:sz w:val="14"/>
                <w:szCs w:val="14"/>
              </w:rPr>
              <w:t>Ó</w:t>
            </w:r>
            <w:proofErr w:type="spellEnd"/>
            <w:r w:rsidRPr="005922B1">
              <w:rPr>
                <w:rFonts w:ascii="Arial" w:hAnsi="Arial" w:cs="Arial"/>
                <w:sz w:val="14"/>
                <w:szCs w:val="14"/>
              </w:rPr>
              <w:t xml:space="preserve"> 17 FIRME</w:t>
            </w:r>
            <w:r w:rsidRPr="005922B1">
              <w:rPr>
                <w:rFonts w:ascii="Arial" w:hAnsi="Arial" w:cs="Arial"/>
                <w:sz w:val="14"/>
                <w:szCs w:val="14"/>
              </w:rPr>
              <w:br/>
              <w:t>-  TAPIZADO EN VINIL REFORZADO COLOR A ESCOGER</w:t>
            </w:r>
            <w:r w:rsidRPr="005922B1">
              <w:rPr>
                <w:rFonts w:ascii="Arial" w:hAnsi="Arial" w:cs="Arial"/>
                <w:sz w:val="14"/>
                <w:szCs w:val="14"/>
              </w:rPr>
              <w:br/>
              <w:t>-  COLOCACIÓN DE CIERRE A COLCHONES</w:t>
            </w:r>
          </w:p>
        </w:tc>
      </w:tr>
      <w:tr w:rsidR="00F824DC" w:rsidRPr="005922B1" w14:paraId="6A86F1BB" w14:textId="77777777" w:rsidTr="00F824DC">
        <w:trPr>
          <w:trHeight w:val="20"/>
          <w:jc w:val="center"/>
        </w:trPr>
        <w:tc>
          <w:tcPr>
            <w:tcW w:w="594" w:type="pct"/>
            <w:noWrap/>
            <w:vAlign w:val="center"/>
            <w:hideMark/>
          </w:tcPr>
          <w:p w14:paraId="26886828" w14:textId="77777777" w:rsidR="00F824DC" w:rsidRPr="005922B1" w:rsidRDefault="00F824DC" w:rsidP="00B67937">
            <w:pPr>
              <w:pStyle w:val="Piedepgina"/>
              <w:rPr>
                <w:rFonts w:ascii="Arial" w:hAnsi="Arial" w:cs="Arial"/>
                <w:b/>
                <w:bCs/>
                <w:sz w:val="14"/>
                <w:szCs w:val="14"/>
              </w:rPr>
            </w:pPr>
            <w:r w:rsidRPr="005922B1">
              <w:rPr>
                <w:rFonts w:ascii="Arial" w:hAnsi="Arial" w:cs="Arial"/>
                <w:b/>
                <w:bCs/>
                <w:sz w:val="14"/>
                <w:szCs w:val="14"/>
              </w:rPr>
              <w:t>12</w:t>
            </w:r>
          </w:p>
        </w:tc>
        <w:tc>
          <w:tcPr>
            <w:tcW w:w="4406" w:type="pct"/>
            <w:gridSpan w:val="4"/>
            <w:vAlign w:val="center"/>
            <w:hideMark/>
          </w:tcPr>
          <w:p w14:paraId="5A108758" w14:textId="77777777" w:rsidR="00F824DC" w:rsidRPr="005922B1" w:rsidRDefault="00F824DC" w:rsidP="00B67937">
            <w:pPr>
              <w:pStyle w:val="Piedepgina"/>
              <w:rPr>
                <w:rFonts w:ascii="Arial" w:hAnsi="Arial" w:cs="Arial"/>
                <w:b/>
                <w:bCs/>
                <w:sz w:val="14"/>
                <w:szCs w:val="14"/>
              </w:rPr>
            </w:pPr>
            <w:r w:rsidRPr="005922B1">
              <w:rPr>
                <w:rFonts w:ascii="Arial" w:hAnsi="Arial" w:cs="Arial"/>
                <w:b/>
                <w:bCs/>
                <w:sz w:val="14"/>
                <w:szCs w:val="14"/>
              </w:rPr>
              <w:t>SILLON REPOSET</w:t>
            </w:r>
          </w:p>
        </w:tc>
      </w:tr>
      <w:tr w:rsidR="00F824DC" w:rsidRPr="005922B1" w14:paraId="1FE4A670" w14:textId="77777777" w:rsidTr="00F824DC">
        <w:trPr>
          <w:trHeight w:val="20"/>
          <w:jc w:val="center"/>
        </w:trPr>
        <w:tc>
          <w:tcPr>
            <w:tcW w:w="594" w:type="pct"/>
            <w:noWrap/>
            <w:vAlign w:val="center"/>
            <w:hideMark/>
          </w:tcPr>
          <w:p w14:paraId="55F47829" w14:textId="77777777" w:rsidR="00F824DC" w:rsidRPr="005922B1" w:rsidRDefault="00F824DC" w:rsidP="00B67937">
            <w:pPr>
              <w:pStyle w:val="Piedepgina"/>
              <w:rPr>
                <w:rFonts w:ascii="Arial" w:hAnsi="Arial" w:cs="Arial"/>
                <w:b/>
                <w:bCs/>
                <w:sz w:val="14"/>
                <w:szCs w:val="14"/>
              </w:rPr>
            </w:pPr>
          </w:p>
        </w:tc>
        <w:tc>
          <w:tcPr>
            <w:tcW w:w="4406" w:type="pct"/>
            <w:gridSpan w:val="4"/>
            <w:vAlign w:val="center"/>
            <w:hideMark/>
          </w:tcPr>
          <w:p w14:paraId="1EB2A5F2" w14:textId="77777777" w:rsidR="00F824DC" w:rsidRPr="005922B1" w:rsidRDefault="00F824DC" w:rsidP="00B67937">
            <w:pPr>
              <w:pStyle w:val="Piedepgina"/>
              <w:rPr>
                <w:rFonts w:ascii="Arial" w:hAnsi="Arial" w:cs="Arial"/>
                <w:sz w:val="14"/>
                <w:szCs w:val="14"/>
              </w:rPr>
            </w:pPr>
            <w:r w:rsidRPr="005922B1">
              <w:rPr>
                <w:rFonts w:ascii="Arial" w:hAnsi="Arial" w:cs="Arial"/>
                <w:sz w:val="14"/>
                <w:szCs w:val="14"/>
              </w:rPr>
              <w:t>ACCIONES DE PUNTOS 12</w:t>
            </w:r>
            <w:r w:rsidRPr="005922B1">
              <w:rPr>
                <w:rFonts w:ascii="Arial" w:hAnsi="Arial" w:cs="Arial"/>
                <w:sz w:val="14"/>
                <w:szCs w:val="14"/>
              </w:rPr>
              <w:br/>
              <w:t xml:space="preserve"> -  RETIRO DE CUBIERTA DAÑADA</w:t>
            </w:r>
            <w:r w:rsidRPr="005922B1">
              <w:rPr>
                <w:rFonts w:ascii="Arial" w:hAnsi="Arial" w:cs="Arial"/>
                <w:sz w:val="14"/>
                <w:szCs w:val="14"/>
              </w:rPr>
              <w:br/>
              <w:t xml:space="preserve"> -  CAMBIO/ REPARACIÓN DE HULE ESPUMA</w:t>
            </w:r>
            <w:r w:rsidRPr="005922B1">
              <w:rPr>
                <w:rFonts w:ascii="Arial" w:hAnsi="Arial" w:cs="Arial"/>
                <w:sz w:val="14"/>
                <w:szCs w:val="14"/>
              </w:rPr>
              <w:br/>
              <w:t xml:space="preserve"> -  REFORZADO DE ESTRUCTURA </w:t>
            </w:r>
            <w:r w:rsidRPr="005922B1">
              <w:rPr>
                <w:rFonts w:ascii="Arial" w:hAnsi="Arial" w:cs="Arial"/>
                <w:sz w:val="14"/>
                <w:szCs w:val="14"/>
              </w:rPr>
              <w:br/>
              <w:t xml:space="preserve"> -  REPARACION DE MECANISMO DE POSICIONES</w:t>
            </w:r>
            <w:r w:rsidRPr="005922B1">
              <w:rPr>
                <w:rFonts w:ascii="Arial" w:hAnsi="Arial" w:cs="Arial"/>
                <w:sz w:val="14"/>
                <w:szCs w:val="14"/>
              </w:rPr>
              <w:br/>
              <w:t xml:space="preserve"> -  CAMBIO DE BASE</w:t>
            </w:r>
            <w:r w:rsidRPr="005922B1">
              <w:rPr>
                <w:rFonts w:ascii="Arial" w:hAnsi="Arial" w:cs="Arial"/>
                <w:sz w:val="14"/>
                <w:szCs w:val="14"/>
              </w:rPr>
              <w:br/>
              <w:t xml:space="preserve"> -  TAPIZADO EN TELA HAWAII VERDE JADE </w:t>
            </w:r>
            <w:proofErr w:type="spellStart"/>
            <w:r w:rsidRPr="005922B1">
              <w:rPr>
                <w:rFonts w:ascii="Arial" w:hAnsi="Arial" w:cs="Arial"/>
                <w:sz w:val="14"/>
                <w:szCs w:val="14"/>
              </w:rPr>
              <w:t>Ó</w:t>
            </w:r>
            <w:proofErr w:type="spellEnd"/>
            <w:r w:rsidRPr="005922B1">
              <w:rPr>
                <w:rFonts w:ascii="Arial" w:hAnsi="Arial" w:cs="Arial"/>
                <w:sz w:val="14"/>
                <w:szCs w:val="14"/>
              </w:rPr>
              <w:t xml:space="preserve"> A ESCOGER.</w:t>
            </w:r>
            <w:r w:rsidRPr="005922B1">
              <w:rPr>
                <w:rFonts w:ascii="Arial" w:hAnsi="Arial" w:cs="Arial"/>
                <w:sz w:val="14"/>
                <w:szCs w:val="14"/>
              </w:rPr>
              <w:br/>
              <w:t xml:space="preserve"> -  TAPIZADO EN VINIL REFORZADO COLOR A ESCOGER</w:t>
            </w:r>
          </w:p>
        </w:tc>
      </w:tr>
      <w:tr w:rsidR="00F824DC" w:rsidRPr="005922B1" w14:paraId="689069B1" w14:textId="77777777" w:rsidTr="00F824DC">
        <w:trPr>
          <w:trHeight w:val="20"/>
          <w:jc w:val="center"/>
        </w:trPr>
        <w:tc>
          <w:tcPr>
            <w:tcW w:w="594" w:type="pct"/>
            <w:noWrap/>
            <w:vAlign w:val="center"/>
            <w:hideMark/>
          </w:tcPr>
          <w:p w14:paraId="21D1CA17" w14:textId="77777777" w:rsidR="00F824DC" w:rsidRPr="005922B1" w:rsidRDefault="00F824DC" w:rsidP="00B67937">
            <w:pPr>
              <w:pStyle w:val="Piedepgina"/>
              <w:rPr>
                <w:rFonts w:ascii="Arial" w:hAnsi="Arial" w:cs="Arial"/>
                <w:b/>
                <w:bCs/>
                <w:sz w:val="14"/>
                <w:szCs w:val="14"/>
              </w:rPr>
            </w:pPr>
            <w:r w:rsidRPr="005922B1">
              <w:rPr>
                <w:rFonts w:ascii="Arial" w:hAnsi="Arial" w:cs="Arial"/>
                <w:b/>
                <w:bCs/>
                <w:sz w:val="14"/>
                <w:szCs w:val="14"/>
              </w:rPr>
              <w:t>13</w:t>
            </w:r>
          </w:p>
        </w:tc>
        <w:tc>
          <w:tcPr>
            <w:tcW w:w="4406" w:type="pct"/>
            <w:gridSpan w:val="4"/>
            <w:vAlign w:val="center"/>
            <w:hideMark/>
          </w:tcPr>
          <w:p w14:paraId="08429F10" w14:textId="77777777" w:rsidR="00F824DC" w:rsidRPr="005922B1" w:rsidRDefault="00F824DC" w:rsidP="00B67937">
            <w:pPr>
              <w:pStyle w:val="Piedepgina"/>
              <w:rPr>
                <w:rFonts w:ascii="Arial" w:hAnsi="Arial" w:cs="Arial"/>
                <w:b/>
                <w:bCs/>
                <w:sz w:val="14"/>
                <w:szCs w:val="14"/>
              </w:rPr>
            </w:pPr>
            <w:r w:rsidRPr="005922B1">
              <w:rPr>
                <w:rFonts w:ascii="Arial" w:hAnsi="Arial" w:cs="Arial"/>
                <w:b/>
                <w:bCs/>
                <w:sz w:val="14"/>
                <w:szCs w:val="14"/>
              </w:rPr>
              <w:t>ESCRITORIO SECRETARIAL DE 0.75 X 1.50 m</w:t>
            </w:r>
          </w:p>
        </w:tc>
      </w:tr>
      <w:tr w:rsidR="00F824DC" w:rsidRPr="005922B1" w14:paraId="161048FD" w14:textId="77777777" w:rsidTr="00F824DC">
        <w:trPr>
          <w:trHeight w:val="20"/>
          <w:jc w:val="center"/>
        </w:trPr>
        <w:tc>
          <w:tcPr>
            <w:tcW w:w="594" w:type="pct"/>
            <w:noWrap/>
            <w:vAlign w:val="center"/>
            <w:hideMark/>
          </w:tcPr>
          <w:p w14:paraId="073392EE" w14:textId="77777777" w:rsidR="00F824DC" w:rsidRPr="005922B1" w:rsidRDefault="00F824DC" w:rsidP="00B67937">
            <w:pPr>
              <w:pStyle w:val="Piedepgina"/>
              <w:rPr>
                <w:rFonts w:ascii="Arial" w:hAnsi="Arial" w:cs="Arial"/>
                <w:b/>
                <w:bCs/>
                <w:sz w:val="14"/>
                <w:szCs w:val="14"/>
              </w:rPr>
            </w:pPr>
          </w:p>
        </w:tc>
        <w:tc>
          <w:tcPr>
            <w:tcW w:w="4406" w:type="pct"/>
            <w:gridSpan w:val="4"/>
            <w:vAlign w:val="center"/>
            <w:hideMark/>
          </w:tcPr>
          <w:p w14:paraId="60986FF4" w14:textId="77777777" w:rsidR="00F824DC" w:rsidRPr="005922B1" w:rsidRDefault="00F824DC" w:rsidP="00B67937">
            <w:pPr>
              <w:pStyle w:val="Piedepgina"/>
              <w:rPr>
                <w:rFonts w:ascii="Arial" w:hAnsi="Arial" w:cs="Arial"/>
                <w:sz w:val="14"/>
                <w:szCs w:val="14"/>
              </w:rPr>
            </w:pPr>
            <w:r w:rsidRPr="005922B1">
              <w:rPr>
                <w:rFonts w:ascii="Arial" w:hAnsi="Arial" w:cs="Arial"/>
                <w:sz w:val="14"/>
                <w:szCs w:val="14"/>
              </w:rPr>
              <w:t>ACCIONES DE PUNTOS 13</w:t>
            </w:r>
            <w:r w:rsidRPr="005922B1">
              <w:rPr>
                <w:rFonts w:ascii="Arial" w:hAnsi="Arial" w:cs="Arial"/>
                <w:sz w:val="14"/>
                <w:szCs w:val="14"/>
              </w:rPr>
              <w:br/>
              <w:t>-  RETIRAR PLASTICO LAMINADO DAÑADO</w:t>
            </w:r>
            <w:r w:rsidRPr="005922B1">
              <w:rPr>
                <w:rFonts w:ascii="Arial" w:hAnsi="Arial" w:cs="Arial"/>
                <w:sz w:val="14"/>
                <w:szCs w:val="14"/>
              </w:rPr>
              <w:br/>
              <w:t>-  PREPARACIÓN DE LA SUPERFICIE</w:t>
            </w:r>
            <w:r w:rsidRPr="005922B1">
              <w:rPr>
                <w:rFonts w:ascii="Arial" w:hAnsi="Arial" w:cs="Arial"/>
                <w:sz w:val="14"/>
                <w:szCs w:val="14"/>
              </w:rPr>
              <w:br/>
              <w:t>-  COLOCACIÓN DE PLASTICO LAMINADO COLOR A ESCOGER</w:t>
            </w:r>
            <w:r w:rsidRPr="005922B1">
              <w:rPr>
                <w:rFonts w:ascii="Arial" w:hAnsi="Arial" w:cs="Arial"/>
                <w:sz w:val="14"/>
                <w:szCs w:val="14"/>
              </w:rPr>
              <w:br/>
              <w:t xml:space="preserve"> -  APLICACIÓN DE PINTURA EN CASO NECESARIO</w:t>
            </w:r>
          </w:p>
        </w:tc>
      </w:tr>
      <w:tr w:rsidR="00F824DC" w:rsidRPr="005922B1" w14:paraId="26DAAEBB" w14:textId="77777777" w:rsidTr="00F824DC">
        <w:trPr>
          <w:trHeight w:val="20"/>
          <w:jc w:val="center"/>
        </w:trPr>
        <w:tc>
          <w:tcPr>
            <w:tcW w:w="594" w:type="pct"/>
            <w:noWrap/>
            <w:vAlign w:val="center"/>
            <w:hideMark/>
          </w:tcPr>
          <w:p w14:paraId="09CCBE1F" w14:textId="77777777" w:rsidR="00F824DC" w:rsidRPr="005922B1" w:rsidRDefault="00F824DC" w:rsidP="00B67937">
            <w:pPr>
              <w:pStyle w:val="Piedepgina"/>
              <w:rPr>
                <w:rFonts w:ascii="Arial" w:hAnsi="Arial" w:cs="Arial"/>
                <w:b/>
                <w:bCs/>
                <w:sz w:val="14"/>
                <w:szCs w:val="14"/>
              </w:rPr>
            </w:pPr>
            <w:r w:rsidRPr="005922B1">
              <w:rPr>
                <w:rFonts w:ascii="Arial" w:hAnsi="Arial" w:cs="Arial"/>
                <w:b/>
                <w:bCs/>
                <w:sz w:val="14"/>
                <w:szCs w:val="14"/>
              </w:rPr>
              <w:t>14</w:t>
            </w:r>
          </w:p>
        </w:tc>
        <w:tc>
          <w:tcPr>
            <w:tcW w:w="4406" w:type="pct"/>
            <w:gridSpan w:val="4"/>
            <w:vAlign w:val="center"/>
            <w:hideMark/>
          </w:tcPr>
          <w:p w14:paraId="0EA6652F" w14:textId="77777777" w:rsidR="00F824DC" w:rsidRPr="005922B1" w:rsidRDefault="00F824DC" w:rsidP="00B67937">
            <w:pPr>
              <w:pStyle w:val="Piedepgina"/>
              <w:rPr>
                <w:rFonts w:ascii="Arial" w:hAnsi="Arial" w:cs="Arial"/>
                <w:b/>
                <w:bCs/>
                <w:sz w:val="14"/>
                <w:szCs w:val="14"/>
              </w:rPr>
            </w:pPr>
            <w:r w:rsidRPr="005922B1">
              <w:rPr>
                <w:rFonts w:ascii="Arial" w:hAnsi="Arial" w:cs="Arial"/>
                <w:b/>
                <w:bCs/>
                <w:sz w:val="14"/>
                <w:szCs w:val="14"/>
              </w:rPr>
              <w:t>ESCRITORIO SECRETARIAL DE 0.75 X 1.20 m</w:t>
            </w:r>
          </w:p>
        </w:tc>
      </w:tr>
      <w:tr w:rsidR="00F824DC" w:rsidRPr="005922B1" w14:paraId="0686040E" w14:textId="77777777" w:rsidTr="00F824DC">
        <w:trPr>
          <w:trHeight w:val="20"/>
          <w:jc w:val="center"/>
        </w:trPr>
        <w:tc>
          <w:tcPr>
            <w:tcW w:w="594" w:type="pct"/>
            <w:noWrap/>
            <w:vAlign w:val="center"/>
            <w:hideMark/>
          </w:tcPr>
          <w:p w14:paraId="2E6E0BBC" w14:textId="77777777" w:rsidR="00F824DC" w:rsidRPr="005922B1" w:rsidRDefault="00F824DC" w:rsidP="00B67937">
            <w:pPr>
              <w:pStyle w:val="Piedepgina"/>
              <w:rPr>
                <w:rFonts w:ascii="Arial" w:hAnsi="Arial" w:cs="Arial"/>
                <w:b/>
                <w:bCs/>
                <w:sz w:val="14"/>
                <w:szCs w:val="14"/>
              </w:rPr>
            </w:pPr>
          </w:p>
        </w:tc>
        <w:tc>
          <w:tcPr>
            <w:tcW w:w="4406" w:type="pct"/>
            <w:gridSpan w:val="4"/>
            <w:vAlign w:val="center"/>
            <w:hideMark/>
          </w:tcPr>
          <w:p w14:paraId="4EC4EFEE" w14:textId="77777777" w:rsidR="00F824DC" w:rsidRPr="005922B1" w:rsidRDefault="00F824DC" w:rsidP="00B67937">
            <w:pPr>
              <w:pStyle w:val="Piedepgina"/>
              <w:rPr>
                <w:rFonts w:ascii="Arial" w:hAnsi="Arial" w:cs="Arial"/>
                <w:sz w:val="14"/>
                <w:szCs w:val="14"/>
              </w:rPr>
            </w:pPr>
            <w:r w:rsidRPr="005922B1">
              <w:rPr>
                <w:rFonts w:ascii="Arial" w:hAnsi="Arial" w:cs="Arial"/>
                <w:sz w:val="14"/>
                <w:szCs w:val="14"/>
              </w:rPr>
              <w:t>ACCIONES DE PUNTOS 14</w:t>
            </w:r>
            <w:r w:rsidRPr="005922B1">
              <w:rPr>
                <w:rFonts w:ascii="Arial" w:hAnsi="Arial" w:cs="Arial"/>
                <w:sz w:val="14"/>
                <w:szCs w:val="14"/>
              </w:rPr>
              <w:br/>
              <w:t>-  RETIRAR PLASTICO LAMINADO DAÑADO</w:t>
            </w:r>
            <w:r w:rsidRPr="005922B1">
              <w:rPr>
                <w:rFonts w:ascii="Arial" w:hAnsi="Arial" w:cs="Arial"/>
                <w:sz w:val="14"/>
                <w:szCs w:val="14"/>
              </w:rPr>
              <w:br/>
              <w:t>-  PREPARACIÓN DE LA SUPERFICIE</w:t>
            </w:r>
            <w:r w:rsidRPr="005922B1">
              <w:rPr>
                <w:rFonts w:ascii="Arial" w:hAnsi="Arial" w:cs="Arial"/>
                <w:sz w:val="14"/>
                <w:szCs w:val="14"/>
              </w:rPr>
              <w:br/>
              <w:t>-  COLOCACIÓN DE PLASTICO LAMINADO COLOR A ESCOGER</w:t>
            </w:r>
            <w:r w:rsidRPr="005922B1">
              <w:rPr>
                <w:rFonts w:ascii="Arial" w:hAnsi="Arial" w:cs="Arial"/>
                <w:sz w:val="14"/>
                <w:szCs w:val="14"/>
              </w:rPr>
              <w:br/>
              <w:t xml:space="preserve"> -  APLICACIÓN DE PINTURA EN CASO NECESARIO, COLOR  A ESCOGER.</w:t>
            </w:r>
          </w:p>
        </w:tc>
      </w:tr>
      <w:tr w:rsidR="00F824DC" w:rsidRPr="005922B1" w14:paraId="5C8E0489" w14:textId="77777777" w:rsidTr="00F824DC">
        <w:trPr>
          <w:trHeight w:val="20"/>
          <w:jc w:val="center"/>
        </w:trPr>
        <w:tc>
          <w:tcPr>
            <w:tcW w:w="594" w:type="pct"/>
            <w:noWrap/>
            <w:vAlign w:val="center"/>
            <w:hideMark/>
          </w:tcPr>
          <w:p w14:paraId="5E563F96" w14:textId="77777777" w:rsidR="00F824DC" w:rsidRPr="005922B1" w:rsidRDefault="00F824DC" w:rsidP="00B67937">
            <w:pPr>
              <w:pStyle w:val="Piedepgina"/>
              <w:rPr>
                <w:rFonts w:ascii="Arial" w:hAnsi="Arial" w:cs="Arial"/>
                <w:b/>
                <w:bCs/>
                <w:sz w:val="14"/>
                <w:szCs w:val="14"/>
              </w:rPr>
            </w:pPr>
            <w:r w:rsidRPr="005922B1">
              <w:rPr>
                <w:rFonts w:ascii="Arial" w:hAnsi="Arial" w:cs="Arial"/>
                <w:b/>
                <w:bCs/>
                <w:sz w:val="14"/>
                <w:szCs w:val="14"/>
              </w:rPr>
              <w:t>15</w:t>
            </w:r>
          </w:p>
        </w:tc>
        <w:tc>
          <w:tcPr>
            <w:tcW w:w="4406" w:type="pct"/>
            <w:gridSpan w:val="4"/>
            <w:vAlign w:val="center"/>
            <w:hideMark/>
          </w:tcPr>
          <w:p w14:paraId="2DD247AB" w14:textId="77777777" w:rsidR="00F824DC" w:rsidRPr="005922B1" w:rsidRDefault="00F824DC" w:rsidP="00B67937">
            <w:pPr>
              <w:pStyle w:val="Piedepgina"/>
              <w:rPr>
                <w:rFonts w:ascii="Arial" w:hAnsi="Arial" w:cs="Arial"/>
                <w:b/>
                <w:bCs/>
                <w:sz w:val="14"/>
                <w:szCs w:val="14"/>
              </w:rPr>
            </w:pPr>
            <w:r w:rsidRPr="005922B1">
              <w:rPr>
                <w:rFonts w:ascii="Arial" w:hAnsi="Arial" w:cs="Arial"/>
                <w:b/>
                <w:bCs/>
                <w:sz w:val="14"/>
                <w:szCs w:val="14"/>
              </w:rPr>
              <w:t>REPARACION Y PINTURA DE ARCHIVEROS DE 3 GABETAS Y 4 GABETAS</w:t>
            </w:r>
          </w:p>
        </w:tc>
      </w:tr>
      <w:tr w:rsidR="00F824DC" w:rsidRPr="005922B1" w14:paraId="2CFE3BB7" w14:textId="77777777" w:rsidTr="00F824DC">
        <w:trPr>
          <w:trHeight w:val="20"/>
          <w:jc w:val="center"/>
        </w:trPr>
        <w:tc>
          <w:tcPr>
            <w:tcW w:w="594" w:type="pct"/>
            <w:noWrap/>
            <w:vAlign w:val="center"/>
            <w:hideMark/>
          </w:tcPr>
          <w:p w14:paraId="4F50F467" w14:textId="77777777" w:rsidR="00F824DC" w:rsidRPr="005922B1" w:rsidRDefault="00F824DC" w:rsidP="00B67937">
            <w:pPr>
              <w:pStyle w:val="Piedepgina"/>
              <w:rPr>
                <w:rFonts w:ascii="Arial" w:hAnsi="Arial" w:cs="Arial"/>
                <w:b/>
                <w:bCs/>
                <w:sz w:val="14"/>
                <w:szCs w:val="14"/>
              </w:rPr>
            </w:pPr>
          </w:p>
        </w:tc>
        <w:tc>
          <w:tcPr>
            <w:tcW w:w="4406" w:type="pct"/>
            <w:gridSpan w:val="4"/>
            <w:vAlign w:val="center"/>
            <w:hideMark/>
          </w:tcPr>
          <w:p w14:paraId="6FBCFE30" w14:textId="77777777" w:rsidR="00F824DC" w:rsidRPr="005922B1" w:rsidRDefault="00F824DC" w:rsidP="00B67937">
            <w:pPr>
              <w:pStyle w:val="Piedepgina"/>
              <w:rPr>
                <w:rFonts w:ascii="Arial" w:hAnsi="Arial" w:cs="Arial"/>
                <w:sz w:val="14"/>
                <w:szCs w:val="14"/>
              </w:rPr>
            </w:pPr>
            <w:r w:rsidRPr="005922B1">
              <w:rPr>
                <w:rFonts w:ascii="Arial" w:hAnsi="Arial" w:cs="Arial"/>
                <w:sz w:val="14"/>
                <w:szCs w:val="14"/>
              </w:rPr>
              <w:t>ACCIONES DE PUNTOS 15</w:t>
            </w:r>
            <w:r w:rsidRPr="005922B1">
              <w:rPr>
                <w:rFonts w:ascii="Arial" w:hAnsi="Arial" w:cs="Arial"/>
                <w:sz w:val="14"/>
                <w:szCs w:val="14"/>
              </w:rPr>
              <w:br/>
            </w:r>
            <w:r w:rsidRPr="005922B1">
              <w:rPr>
                <w:rFonts w:ascii="Arial" w:hAnsi="Arial" w:cs="Arial"/>
                <w:sz w:val="14"/>
                <w:szCs w:val="14"/>
              </w:rPr>
              <w:lastRenderedPageBreak/>
              <w:t>-  RETIRO Y CAMBIO DE CORREDERAS EN CASO NECESARIO</w:t>
            </w:r>
            <w:r w:rsidRPr="005922B1">
              <w:rPr>
                <w:rFonts w:ascii="Arial" w:hAnsi="Arial" w:cs="Arial"/>
                <w:sz w:val="14"/>
                <w:szCs w:val="14"/>
              </w:rPr>
              <w:br/>
              <w:t xml:space="preserve"> -  APLICACIÓN DE PINTURA EN CASO NECESARIO COLOR A ESCOGER.</w:t>
            </w:r>
          </w:p>
        </w:tc>
      </w:tr>
      <w:tr w:rsidR="00B67937" w:rsidRPr="005922B1" w14:paraId="55E44B3C" w14:textId="77777777" w:rsidTr="00B67937">
        <w:trPr>
          <w:trHeight w:val="20"/>
          <w:jc w:val="center"/>
        </w:trPr>
        <w:tc>
          <w:tcPr>
            <w:tcW w:w="594" w:type="pct"/>
            <w:noWrap/>
            <w:vAlign w:val="center"/>
            <w:hideMark/>
          </w:tcPr>
          <w:p w14:paraId="3045B0FA" w14:textId="77777777" w:rsidR="00B67937" w:rsidRPr="005922B1" w:rsidRDefault="00B67937" w:rsidP="00B67937">
            <w:pPr>
              <w:pStyle w:val="Piedepgina"/>
              <w:rPr>
                <w:rFonts w:ascii="Arial" w:hAnsi="Arial" w:cs="Arial"/>
                <w:b/>
                <w:bCs/>
                <w:sz w:val="14"/>
                <w:szCs w:val="14"/>
              </w:rPr>
            </w:pPr>
          </w:p>
        </w:tc>
        <w:tc>
          <w:tcPr>
            <w:tcW w:w="1680" w:type="pct"/>
            <w:vAlign w:val="center"/>
            <w:hideMark/>
          </w:tcPr>
          <w:p w14:paraId="7CA323F5" w14:textId="77777777" w:rsidR="00B67937" w:rsidRPr="005922B1" w:rsidRDefault="00B67937" w:rsidP="00B67937">
            <w:pPr>
              <w:pStyle w:val="Piedepgina"/>
              <w:rPr>
                <w:rFonts w:ascii="Arial" w:hAnsi="Arial" w:cs="Arial"/>
                <w:sz w:val="14"/>
                <w:szCs w:val="14"/>
              </w:rPr>
            </w:pPr>
          </w:p>
        </w:tc>
        <w:tc>
          <w:tcPr>
            <w:tcW w:w="1278" w:type="pct"/>
            <w:vAlign w:val="center"/>
            <w:hideMark/>
          </w:tcPr>
          <w:p w14:paraId="19A7769A" w14:textId="77777777" w:rsidR="00B67937" w:rsidRPr="005922B1" w:rsidRDefault="00B67937" w:rsidP="00B67937">
            <w:pPr>
              <w:pStyle w:val="Piedepgina"/>
              <w:rPr>
                <w:rFonts w:ascii="Arial" w:hAnsi="Arial" w:cs="Arial"/>
                <w:sz w:val="14"/>
                <w:szCs w:val="14"/>
              </w:rPr>
            </w:pPr>
          </w:p>
        </w:tc>
        <w:tc>
          <w:tcPr>
            <w:tcW w:w="658" w:type="pct"/>
            <w:noWrap/>
            <w:vAlign w:val="center"/>
            <w:hideMark/>
          </w:tcPr>
          <w:p w14:paraId="487DAA84" w14:textId="77777777" w:rsidR="00B67937" w:rsidRPr="005922B1" w:rsidRDefault="00B67937" w:rsidP="00B67937">
            <w:pPr>
              <w:pStyle w:val="Piedepgina"/>
              <w:rPr>
                <w:rFonts w:ascii="Arial" w:hAnsi="Arial" w:cs="Arial"/>
                <w:sz w:val="14"/>
                <w:szCs w:val="14"/>
              </w:rPr>
            </w:pPr>
          </w:p>
        </w:tc>
        <w:tc>
          <w:tcPr>
            <w:tcW w:w="790" w:type="pct"/>
            <w:noWrap/>
            <w:vAlign w:val="center"/>
            <w:hideMark/>
          </w:tcPr>
          <w:p w14:paraId="1803691D" w14:textId="77777777" w:rsidR="00B67937" w:rsidRPr="005922B1" w:rsidRDefault="00B67937" w:rsidP="00B67937">
            <w:pPr>
              <w:pStyle w:val="Piedepgina"/>
              <w:rPr>
                <w:rFonts w:ascii="Arial" w:hAnsi="Arial" w:cs="Arial"/>
                <w:sz w:val="14"/>
                <w:szCs w:val="14"/>
              </w:rPr>
            </w:pPr>
          </w:p>
        </w:tc>
      </w:tr>
      <w:tr w:rsidR="00F824DC" w:rsidRPr="005922B1" w14:paraId="17DBF79A" w14:textId="77777777" w:rsidTr="00F824DC">
        <w:trPr>
          <w:trHeight w:val="279"/>
          <w:jc w:val="center"/>
        </w:trPr>
        <w:tc>
          <w:tcPr>
            <w:tcW w:w="594" w:type="pct"/>
            <w:shd w:val="clear" w:color="auto" w:fill="D9D9D9" w:themeFill="background1" w:themeFillShade="D9"/>
            <w:noWrap/>
            <w:vAlign w:val="center"/>
            <w:hideMark/>
          </w:tcPr>
          <w:p w14:paraId="32272480" w14:textId="77777777" w:rsidR="00F824DC" w:rsidRPr="005922B1" w:rsidRDefault="00F824DC" w:rsidP="00B67937">
            <w:pPr>
              <w:pStyle w:val="Piedepgina"/>
              <w:jc w:val="center"/>
              <w:rPr>
                <w:rFonts w:ascii="Arial" w:hAnsi="Arial" w:cs="Arial"/>
                <w:b/>
                <w:bCs/>
                <w:sz w:val="14"/>
                <w:szCs w:val="14"/>
              </w:rPr>
            </w:pPr>
            <w:r w:rsidRPr="005922B1">
              <w:rPr>
                <w:rFonts w:ascii="Arial" w:hAnsi="Arial" w:cs="Arial"/>
                <w:b/>
                <w:bCs/>
                <w:sz w:val="14"/>
                <w:szCs w:val="14"/>
              </w:rPr>
              <w:t>CLAVE</w:t>
            </w:r>
          </w:p>
        </w:tc>
        <w:tc>
          <w:tcPr>
            <w:tcW w:w="2958" w:type="pct"/>
            <w:gridSpan w:val="2"/>
            <w:shd w:val="clear" w:color="auto" w:fill="D9D9D9" w:themeFill="background1" w:themeFillShade="D9"/>
            <w:vAlign w:val="center"/>
            <w:hideMark/>
          </w:tcPr>
          <w:p w14:paraId="55BB2FA0" w14:textId="40C025C2" w:rsidR="00F824DC" w:rsidRPr="005922B1" w:rsidRDefault="00F824DC" w:rsidP="00B67937">
            <w:pPr>
              <w:pStyle w:val="Piedepgina"/>
              <w:jc w:val="center"/>
              <w:rPr>
                <w:rFonts w:ascii="Arial" w:hAnsi="Arial" w:cs="Arial"/>
                <w:b/>
                <w:bCs/>
                <w:sz w:val="14"/>
                <w:szCs w:val="14"/>
              </w:rPr>
            </w:pPr>
            <w:r w:rsidRPr="005922B1">
              <w:rPr>
                <w:rFonts w:ascii="Arial" w:hAnsi="Arial" w:cs="Arial"/>
                <w:b/>
                <w:bCs/>
                <w:sz w:val="14"/>
                <w:szCs w:val="14"/>
              </w:rPr>
              <w:t>DESCRIPCION DEL CONCEPTO</w:t>
            </w:r>
          </w:p>
        </w:tc>
        <w:tc>
          <w:tcPr>
            <w:tcW w:w="1448" w:type="pct"/>
            <w:gridSpan w:val="2"/>
            <w:shd w:val="clear" w:color="auto" w:fill="D9D9D9" w:themeFill="background1" w:themeFillShade="D9"/>
            <w:noWrap/>
            <w:vAlign w:val="center"/>
            <w:hideMark/>
          </w:tcPr>
          <w:p w14:paraId="091EFA4D" w14:textId="77777777" w:rsidR="00F824DC" w:rsidRPr="005922B1" w:rsidRDefault="00F824DC" w:rsidP="00B67937">
            <w:pPr>
              <w:pStyle w:val="Piedepgina"/>
              <w:jc w:val="center"/>
              <w:rPr>
                <w:rFonts w:ascii="Arial" w:hAnsi="Arial" w:cs="Arial"/>
                <w:b/>
                <w:bCs/>
                <w:sz w:val="14"/>
                <w:szCs w:val="14"/>
              </w:rPr>
            </w:pPr>
            <w:r w:rsidRPr="005922B1">
              <w:rPr>
                <w:rFonts w:ascii="Arial" w:hAnsi="Arial" w:cs="Arial"/>
                <w:b/>
                <w:bCs/>
                <w:sz w:val="14"/>
                <w:szCs w:val="14"/>
              </w:rPr>
              <w:t>UNIDAD</w:t>
            </w:r>
          </w:p>
        </w:tc>
      </w:tr>
      <w:tr w:rsidR="00F824DC" w:rsidRPr="005922B1" w14:paraId="032555D0" w14:textId="77777777" w:rsidTr="00F824DC">
        <w:trPr>
          <w:trHeight w:val="227"/>
          <w:jc w:val="center"/>
        </w:trPr>
        <w:tc>
          <w:tcPr>
            <w:tcW w:w="594" w:type="pct"/>
            <w:noWrap/>
            <w:vAlign w:val="center"/>
            <w:hideMark/>
          </w:tcPr>
          <w:p w14:paraId="6CB68ABC" w14:textId="77777777" w:rsidR="00F824DC" w:rsidRPr="005922B1" w:rsidRDefault="00F824DC" w:rsidP="00F824DC">
            <w:pPr>
              <w:pStyle w:val="Piedepgina"/>
              <w:rPr>
                <w:rFonts w:ascii="Arial" w:hAnsi="Arial" w:cs="Arial"/>
                <w:b/>
                <w:bCs/>
                <w:sz w:val="14"/>
                <w:szCs w:val="14"/>
              </w:rPr>
            </w:pPr>
            <w:r w:rsidRPr="005922B1">
              <w:rPr>
                <w:rFonts w:ascii="Arial" w:hAnsi="Arial" w:cs="Arial"/>
                <w:b/>
                <w:bCs/>
                <w:sz w:val="14"/>
                <w:szCs w:val="14"/>
              </w:rPr>
              <w:t>1</w:t>
            </w:r>
          </w:p>
        </w:tc>
        <w:tc>
          <w:tcPr>
            <w:tcW w:w="2958" w:type="pct"/>
            <w:gridSpan w:val="2"/>
            <w:vAlign w:val="center"/>
            <w:hideMark/>
          </w:tcPr>
          <w:p w14:paraId="2A86999C" w14:textId="0EAFB5A3" w:rsidR="00F824DC" w:rsidRPr="005922B1" w:rsidRDefault="00F824DC" w:rsidP="00F824DC">
            <w:pPr>
              <w:pStyle w:val="Piedepgina"/>
              <w:rPr>
                <w:rFonts w:ascii="Arial" w:hAnsi="Arial" w:cs="Arial"/>
                <w:sz w:val="14"/>
                <w:szCs w:val="14"/>
              </w:rPr>
            </w:pPr>
            <w:r w:rsidRPr="005922B1">
              <w:rPr>
                <w:rFonts w:ascii="Arial" w:hAnsi="Arial" w:cs="Arial"/>
                <w:sz w:val="14"/>
                <w:szCs w:val="14"/>
              </w:rPr>
              <w:t>SILLA TUBULAR</w:t>
            </w:r>
          </w:p>
        </w:tc>
        <w:tc>
          <w:tcPr>
            <w:tcW w:w="1448" w:type="pct"/>
            <w:gridSpan w:val="2"/>
            <w:noWrap/>
            <w:vAlign w:val="center"/>
            <w:hideMark/>
          </w:tcPr>
          <w:p w14:paraId="08BFCE17" w14:textId="77777777" w:rsidR="00F824DC" w:rsidRPr="005922B1" w:rsidRDefault="00F824DC" w:rsidP="00F824DC">
            <w:pPr>
              <w:pStyle w:val="Piedepgina"/>
              <w:rPr>
                <w:rFonts w:ascii="Arial" w:hAnsi="Arial" w:cs="Arial"/>
                <w:sz w:val="14"/>
                <w:szCs w:val="14"/>
              </w:rPr>
            </w:pPr>
            <w:r w:rsidRPr="005922B1">
              <w:rPr>
                <w:rFonts w:ascii="Arial" w:hAnsi="Arial" w:cs="Arial"/>
                <w:sz w:val="14"/>
                <w:szCs w:val="14"/>
              </w:rPr>
              <w:t>PIEZA</w:t>
            </w:r>
          </w:p>
        </w:tc>
      </w:tr>
      <w:tr w:rsidR="00F824DC" w:rsidRPr="005922B1" w14:paraId="4979C1D5" w14:textId="77777777" w:rsidTr="00F824DC">
        <w:trPr>
          <w:trHeight w:val="227"/>
          <w:jc w:val="center"/>
        </w:trPr>
        <w:tc>
          <w:tcPr>
            <w:tcW w:w="594" w:type="pct"/>
            <w:noWrap/>
            <w:vAlign w:val="center"/>
            <w:hideMark/>
          </w:tcPr>
          <w:p w14:paraId="4A59AD4E" w14:textId="77777777" w:rsidR="00F824DC" w:rsidRPr="005922B1" w:rsidRDefault="00F824DC" w:rsidP="00F824DC">
            <w:pPr>
              <w:pStyle w:val="Piedepgina"/>
              <w:rPr>
                <w:rFonts w:ascii="Arial" w:hAnsi="Arial" w:cs="Arial"/>
                <w:b/>
                <w:bCs/>
                <w:sz w:val="14"/>
                <w:szCs w:val="14"/>
              </w:rPr>
            </w:pPr>
            <w:r w:rsidRPr="005922B1">
              <w:rPr>
                <w:rFonts w:ascii="Arial" w:hAnsi="Arial" w:cs="Arial"/>
                <w:b/>
                <w:bCs/>
                <w:sz w:val="14"/>
                <w:szCs w:val="14"/>
              </w:rPr>
              <w:t>2</w:t>
            </w:r>
          </w:p>
        </w:tc>
        <w:tc>
          <w:tcPr>
            <w:tcW w:w="2958" w:type="pct"/>
            <w:gridSpan w:val="2"/>
            <w:vAlign w:val="center"/>
            <w:hideMark/>
          </w:tcPr>
          <w:p w14:paraId="41C66510" w14:textId="05D7DC99" w:rsidR="00F824DC" w:rsidRPr="005922B1" w:rsidRDefault="00F824DC" w:rsidP="00F824DC">
            <w:pPr>
              <w:pStyle w:val="Piedepgina"/>
              <w:rPr>
                <w:rFonts w:ascii="Arial" w:hAnsi="Arial" w:cs="Arial"/>
                <w:sz w:val="14"/>
                <w:szCs w:val="14"/>
              </w:rPr>
            </w:pPr>
            <w:r w:rsidRPr="005922B1">
              <w:rPr>
                <w:rFonts w:ascii="Arial" w:hAnsi="Arial" w:cs="Arial"/>
                <w:sz w:val="14"/>
                <w:szCs w:val="14"/>
              </w:rPr>
              <w:t>SILLA FIJA VISITANTE</w:t>
            </w:r>
          </w:p>
        </w:tc>
        <w:tc>
          <w:tcPr>
            <w:tcW w:w="1448" w:type="pct"/>
            <w:gridSpan w:val="2"/>
            <w:noWrap/>
            <w:vAlign w:val="center"/>
            <w:hideMark/>
          </w:tcPr>
          <w:p w14:paraId="731FF18C" w14:textId="77777777" w:rsidR="00F824DC" w:rsidRPr="005922B1" w:rsidRDefault="00F824DC" w:rsidP="00F824DC">
            <w:pPr>
              <w:pStyle w:val="Piedepgina"/>
              <w:rPr>
                <w:rFonts w:ascii="Arial" w:hAnsi="Arial" w:cs="Arial"/>
                <w:sz w:val="14"/>
                <w:szCs w:val="14"/>
              </w:rPr>
            </w:pPr>
            <w:r w:rsidRPr="005922B1">
              <w:rPr>
                <w:rFonts w:ascii="Arial" w:hAnsi="Arial" w:cs="Arial"/>
                <w:sz w:val="14"/>
                <w:szCs w:val="14"/>
              </w:rPr>
              <w:t>PIEZA</w:t>
            </w:r>
          </w:p>
        </w:tc>
      </w:tr>
      <w:tr w:rsidR="00F824DC" w:rsidRPr="005922B1" w14:paraId="45C14B56" w14:textId="77777777" w:rsidTr="00F824DC">
        <w:trPr>
          <w:trHeight w:val="227"/>
          <w:jc w:val="center"/>
        </w:trPr>
        <w:tc>
          <w:tcPr>
            <w:tcW w:w="594" w:type="pct"/>
            <w:noWrap/>
            <w:vAlign w:val="center"/>
            <w:hideMark/>
          </w:tcPr>
          <w:p w14:paraId="5F0DE909" w14:textId="77777777" w:rsidR="00F824DC" w:rsidRPr="005922B1" w:rsidRDefault="00F824DC" w:rsidP="00F824DC">
            <w:pPr>
              <w:pStyle w:val="Piedepgina"/>
              <w:rPr>
                <w:rFonts w:ascii="Arial" w:hAnsi="Arial" w:cs="Arial"/>
                <w:b/>
                <w:bCs/>
                <w:sz w:val="14"/>
                <w:szCs w:val="14"/>
              </w:rPr>
            </w:pPr>
            <w:r w:rsidRPr="005922B1">
              <w:rPr>
                <w:rFonts w:ascii="Arial" w:hAnsi="Arial" w:cs="Arial"/>
                <w:b/>
                <w:bCs/>
                <w:sz w:val="14"/>
                <w:szCs w:val="14"/>
              </w:rPr>
              <w:t>3</w:t>
            </w:r>
          </w:p>
        </w:tc>
        <w:tc>
          <w:tcPr>
            <w:tcW w:w="2958" w:type="pct"/>
            <w:gridSpan w:val="2"/>
            <w:vAlign w:val="center"/>
            <w:hideMark/>
          </w:tcPr>
          <w:p w14:paraId="4A8E26E5" w14:textId="45369DC4" w:rsidR="00F824DC" w:rsidRPr="005922B1" w:rsidRDefault="00F824DC" w:rsidP="00F824DC">
            <w:pPr>
              <w:pStyle w:val="Piedepgina"/>
              <w:rPr>
                <w:rFonts w:ascii="Arial" w:hAnsi="Arial" w:cs="Arial"/>
                <w:sz w:val="14"/>
                <w:szCs w:val="14"/>
              </w:rPr>
            </w:pPr>
            <w:r w:rsidRPr="005922B1">
              <w:rPr>
                <w:rFonts w:ascii="Arial" w:hAnsi="Arial" w:cs="Arial"/>
                <w:sz w:val="14"/>
                <w:szCs w:val="14"/>
              </w:rPr>
              <w:t>SILLON OFICINISTA FIJO</w:t>
            </w:r>
          </w:p>
        </w:tc>
        <w:tc>
          <w:tcPr>
            <w:tcW w:w="1448" w:type="pct"/>
            <w:gridSpan w:val="2"/>
            <w:noWrap/>
            <w:vAlign w:val="center"/>
            <w:hideMark/>
          </w:tcPr>
          <w:p w14:paraId="4A76E925" w14:textId="77777777" w:rsidR="00F824DC" w:rsidRPr="005922B1" w:rsidRDefault="00F824DC" w:rsidP="00F824DC">
            <w:pPr>
              <w:pStyle w:val="Piedepgina"/>
              <w:rPr>
                <w:rFonts w:ascii="Arial" w:hAnsi="Arial" w:cs="Arial"/>
                <w:sz w:val="14"/>
                <w:szCs w:val="14"/>
              </w:rPr>
            </w:pPr>
            <w:r w:rsidRPr="005922B1">
              <w:rPr>
                <w:rFonts w:ascii="Arial" w:hAnsi="Arial" w:cs="Arial"/>
                <w:sz w:val="14"/>
                <w:szCs w:val="14"/>
              </w:rPr>
              <w:t>PIEZA</w:t>
            </w:r>
          </w:p>
        </w:tc>
      </w:tr>
      <w:tr w:rsidR="00F824DC" w:rsidRPr="005922B1" w14:paraId="03D5EC66" w14:textId="77777777" w:rsidTr="00F824DC">
        <w:trPr>
          <w:trHeight w:val="227"/>
          <w:jc w:val="center"/>
        </w:trPr>
        <w:tc>
          <w:tcPr>
            <w:tcW w:w="594" w:type="pct"/>
            <w:noWrap/>
            <w:vAlign w:val="center"/>
            <w:hideMark/>
          </w:tcPr>
          <w:p w14:paraId="2373EDC6" w14:textId="77777777" w:rsidR="00F824DC" w:rsidRPr="005922B1" w:rsidRDefault="00F824DC" w:rsidP="00F824DC">
            <w:pPr>
              <w:pStyle w:val="Piedepgina"/>
              <w:rPr>
                <w:rFonts w:ascii="Arial" w:hAnsi="Arial" w:cs="Arial"/>
                <w:b/>
                <w:bCs/>
                <w:sz w:val="14"/>
                <w:szCs w:val="14"/>
              </w:rPr>
            </w:pPr>
            <w:r w:rsidRPr="005922B1">
              <w:rPr>
                <w:rFonts w:ascii="Arial" w:hAnsi="Arial" w:cs="Arial"/>
                <w:b/>
                <w:bCs/>
                <w:sz w:val="14"/>
                <w:szCs w:val="14"/>
              </w:rPr>
              <w:t>4</w:t>
            </w:r>
          </w:p>
        </w:tc>
        <w:tc>
          <w:tcPr>
            <w:tcW w:w="2958" w:type="pct"/>
            <w:gridSpan w:val="2"/>
            <w:vAlign w:val="center"/>
            <w:hideMark/>
          </w:tcPr>
          <w:p w14:paraId="0322F940" w14:textId="5B4F4D48" w:rsidR="00F824DC" w:rsidRPr="005922B1" w:rsidRDefault="00F824DC" w:rsidP="00F824DC">
            <w:pPr>
              <w:pStyle w:val="Piedepgina"/>
              <w:rPr>
                <w:rFonts w:ascii="Arial" w:hAnsi="Arial" w:cs="Arial"/>
                <w:sz w:val="14"/>
                <w:szCs w:val="14"/>
              </w:rPr>
            </w:pPr>
            <w:r w:rsidRPr="005922B1">
              <w:rPr>
                <w:rFonts w:ascii="Arial" w:hAnsi="Arial" w:cs="Arial"/>
                <w:sz w:val="14"/>
                <w:szCs w:val="14"/>
              </w:rPr>
              <w:t>SILLA SECRETARIAL GIRATORIA</w:t>
            </w:r>
          </w:p>
        </w:tc>
        <w:tc>
          <w:tcPr>
            <w:tcW w:w="1448" w:type="pct"/>
            <w:gridSpan w:val="2"/>
            <w:noWrap/>
            <w:vAlign w:val="center"/>
            <w:hideMark/>
          </w:tcPr>
          <w:p w14:paraId="6FC0B948" w14:textId="77777777" w:rsidR="00F824DC" w:rsidRPr="005922B1" w:rsidRDefault="00F824DC" w:rsidP="00F824DC">
            <w:pPr>
              <w:pStyle w:val="Piedepgina"/>
              <w:rPr>
                <w:rFonts w:ascii="Arial" w:hAnsi="Arial" w:cs="Arial"/>
                <w:sz w:val="14"/>
                <w:szCs w:val="14"/>
              </w:rPr>
            </w:pPr>
            <w:r w:rsidRPr="005922B1">
              <w:rPr>
                <w:rFonts w:ascii="Arial" w:hAnsi="Arial" w:cs="Arial"/>
                <w:sz w:val="14"/>
                <w:szCs w:val="14"/>
              </w:rPr>
              <w:t>PIEZA</w:t>
            </w:r>
          </w:p>
        </w:tc>
      </w:tr>
      <w:tr w:rsidR="00F824DC" w:rsidRPr="005922B1" w14:paraId="0AAEB577" w14:textId="77777777" w:rsidTr="00F824DC">
        <w:trPr>
          <w:trHeight w:val="227"/>
          <w:jc w:val="center"/>
        </w:trPr>
        <w:tc>
          <w:tcPr>
            <w:tcW w:w="594" w:type="pct"/>
            <w:noWrap/>
            <w:vAlign w:val="center"/>
            <w:hideMark/>
          </w:tcPr>
          <w:p w14:paraId="40DAB0F7" w14:textId="77777777" w:rsidR="00F824DC" w:rsidRPr="005922B1" w:rsidRDefault="00F824DC" w:rsidP="00B67937">
            <w:pPr>
              <w:pStyle w:val="Piedepgina"/>
              <w:rPr>
                <w:rFonts w:ascii="Arial" w:hAnsi="Arial" w:cs="Arial"/>
                <w:b/>
                <w:bCs/>
                <w:sz w:val="14"/>
                <w:szCs w:val="14"/>
              </w:rPr>
            </w:pPr>
            <w:r w:rsidRPr="005922B1">
              <w:rPr>
                <w:rFonts w:ascii="Arial" w:hAnsi="Arial" w:cs="Arial"/>
                <w:b/>
                <w:bCs/>
                <w:sz w:val="14"/>
                <w:szCs w:val="14"/>
              </w:rPr>
              <w:t>5</w:t>
            </w:r>
          </w:p>
        </w:tc>
        <w:tc>
          <w:tcPr>
            <w:tcW w:w="2958" w:type="pct"/>
            <w:gridSpan w:val="2"/>
            <w:vAlign w:val="center"/>
            <w:hideMark/>
          </w:tcPr>
          <w:p w14:paraId="20C3B824" w14:textId="77777777" w:rsidR="00F824DC" w:rsidRPr="005922B1" w:rsidRDefault="00F824DC" w:rsidP="00B67937">
            <w:pPr>
              <w:pStyle w:val="Piedepgina"/>
              <w:rPr>
                <w:rFonts w:ascii="Arial" w:hAnsi="Arial" w:cs="Arial"/>
                <w:sz w:val="14"/>
                <w:szCs w:val="14"/>
              </w:rPr>
            </w:pPr>
            <w:r w:rsidRPr="005922B1">
              <w:rPr>
                <w:rFonts w:ascii="Arial" w:hAnsi="Arial" w:cs="Arial"/>
                <w:sz w:val="14"/>
                <w:szCs w:val="14"/>
              </w:rPr>
              <w:t>SILLON OFICINISTA GIRATORIO</w:t>
            </w:r>
          </w:p>
        </w:tc>
        <w:tc>
          <w:tcPr>
            <w:tcW w:w="1448" w:type="pct"/>
            <w:gridSpan w:val="2"/>
            <w:noWrap/>
            <w:vAlign w:val="center"/>
            <w:hideMark/>
          </w:tcPr>
          <w:p w14:paraId="0F7C10B4" w14:textId="77777777" w:rsidR="00F824DC" w:rsidRPr="005922B1" w:rsidRDefault="00F824DC" w:rsidP="00B67937">
            <w:pPr>
              <w:pStyle w:val="Piedepgina"/>
              <w:rPr>
                <w:rFonts w:ascii="Arial" w:hAnsi="Arial" w:cs="Arial"/>
                <w:sz w:val="14"/>
                <w:szCs w:val="14"/>
              </w:rPr>
            </w:pPr>
            <w:r w:rsidRPr="005922B1">
              <w:rPr>
                <w:rFonts w:ascii="Arial" w:hAnsi="Arial" w:cs="Arial"/>
                <w:sz w:val="14"/>
                <w:szCs w:val="14"/>
              </w:rPr>
              <w:t>PIEZA</w:t>
            </w:r>
          </w:p>
        </w:tc>
      </w:tr>
      <w:tr w:rsidR="00F824DC" w:rsidRPr="005922B1" w14:paraId="2C9B8311" w14:textId="77777777" w:rsidTr="00F824DC">
        <w:trPr>
          <w:trHeight w:val="227"/>
          <w:jc w:val="center"/>
        </w:trPr>
        <w:tc>
          <w:tcPr>
            <w:tcW w:w="594" w:type="pct"/>
            <w:noWrap/>
            <w:vAlign w:val="center"/>
            <w:hideMark/>
          </w:tcPr>
          <w:p w14:paraId="6B74455C" w14:textId="77777777" w:rsidR="00F824DC" w:rsidRPr="005922B1" w:rsidRDefault="00F824DC" w:rsidP="00B67937">
            <w:pPr>
              <w:pStyle w:val="Piedepgina"/>
              <w:rPr>
                <w:rFonts w:ascii="Arial" w:hAnsi="Arial" w:cs="Arial"/>
                <w:b/>
                <w:bCs/>
                <w:sz w:val="14"/>
                <w:szCs w:val="14"/>
              </w:rPr>
            </w:pPr>
            <w:r w:rsidRPr="005922B1">
              <w:rPr>
                <w:rFonts w:ascii="Arial" w:hAnsi="Arial" w:cs="Arial"/>
                <w:b/>
                <w:bCs/>
                <w:sz w:val="14"/>
                <w:szCs w:val="14"/>
              </w:rPr>
              <w:t>6</w:t>
            </w:r>
          </w:p>
        </w:tc>
        <w:tc>
          <w:tcPr>
            <w:tcW w:w="2958" w:type="pct"/>
            <w:gridSpan w:val="2"/>
            <w:vAlign w:val="center"/>
            <w:hideMark/>
          </w:tcPr>
          <w:p w14:paraId="6695BDED" w14:textId="77777777" w:rsidR="00F824DC" w:rsidRPr="005922B1" w:rsidRDefault="00F824DC" w:rsidP="00B67937">
            <w:pPr>
              <w:pStyle w:val="Piedepgina"/>
              <w:rPr>
                <w:rFonts w:ascii="Arial" w:hAnsi="Arial" w:cs="Arial"/>
                <w:sz w:val="14"/>
                <w:szCs w:val="14"/>
              </w:rPr>
            </w:pPr>
            <w:r w:rsidRPr="005922B1">
              <w:rPr>
                <w:rFonts w:ascii="Arial" w:hAnsi="Arial" w:cs="Arial"/>
                <w:sz w:val="14"/>
                <w:szCs w:val="14"/>
              </w:rPr>
              <w:t>BANCA TANDEM 3 PLAZAS</w:t>
            </w:r>
          </w:p>
        </w:tc>
        <w:tc>
          <w:tcPr>
            <w:tcW w:w="1448" w:type="pct"/>
            <w:gridSpan w:val="2"/>
            <w:noWrap/>
            <w:vAlign w:val="center"/>
            <w:hideMark/>
          </w:tcPr>
          <w:p w14:paraId="19A40F55" w14:textId="77777777" w:rsidR="00F824DC" w:rsidRPr="005922B1" w:rsidRDefault="00F824DC" w:rsidP="00B67937">
            <w:pPr>
              <w:pStyle w:val="Piedepgina"/>
              <w:rPr>
                <w:rFonts w:ascii="Arial" w:hAnsi="Arial" w:cs="Arial"/>
                <w:sz w:val="14"/>
                <w:szCs w:val="14"/>
              </w:rPr>
            </w:pPr>
            <w:r w:rsidRPr="005922B1">
              <w:rPr>
                <w:rFonts w:ascii="Arial" w:hAnsi="Arial" w:cs="Arial"/>
                <w:sz w:val="14"/>
                <w:szCs w:val="14"/>
              </w:rPr>
              <w:t>PIEZA</w:t>
            </w:r>
          </w:p>
        </w:tc>
      </w:tr>
      <w:tr w:rsidR="00F824DC" w:rsidRPr="005922B1" w14:paraId="5164767B" w14:textId="77777777" w:rsidTr="00F824DC">
        <w:trPr>
          <w:trHeight w:val="227"/>
          <w:jc w:val="center"/>
        </w:trPr>
        <w:tc>
          <w:tcPr>
            <w:tcW w:w="594" w:type="pct"/>
            <w:noWrap/>
            <w:vAlign w:val="center"/>
            <w:hideMark/>
          </w:tcPr>
          <w:p w14:paraId="64FFF4FF" w14:textId="77777777" w:rsidR="00F824DC" w:rsidRPr="005922B1" w:rsidRDefault="00F824DC" w:rsidP="00B67937">
            <w:pPr>
              <w:pStyle w:val="Piedepgina"/>
              <w:rPr>
                <w:rFonts w:ascii="Arial" w:hAnsi="Arial" w:cs="Arial"/>
                <w:b/>
                <w:bCs/>
                <w:sz w:val="14"/>
                <w:szCs w:val="14"/>
              </w:rPr>
            </w:pPr>
            <w:r w:rsidRPr="005922B1">
              <w:rPr>
                <w:rFonts w:ascii="Arial" w:hAnsi="Arial" w:cs="Arial"/>
                <w:b/>
                <w:bCs/>
                <w:sz w:val="14"/>
                <w:szCs w:val="14"/>
              </w:rPr>
              <w:t>7</w:t>
            </w:r>
          </w:p>
        </w:tc>
        <w:tc>
          <w:tcPr>
            <w:tcW w:w="2958" w:type="pct"/>
            <w:gridSpan w:val="2"/>
            <w:vAlign w:val="center"/>
            <w:hideMark/>
          </w:tcPr>
          <w:p w14:paraId="4A66C1F6" w14:textId="77777777" w:rsidR="00F824DC" w:rsidRPr="005922B1" w:rsidRDefault="00F824DC" w:rsidP="00B67937">
            <w:pPr>
              <w:pStyle w:val="Piedepgina"/>
              <w:rPr>
                <w:rFonts w:ascii="Arial" w:hAnsi="Arial" w:cs="Arial"/>
                <w:sz w:val="14"/>
                <w:szCs w:val="14"/>
              </w:rPr>
            </w:pPr>
            <w:r w:rsidRPr="005922B1">
              <w:rPr>
                <w:rFonts w:ascii="Arial" w:hAnsi="Arial" w:cs="Arial"/>
                <w:sz w:val="14"/>
                <w:szCs w:val="14"/>
              </w:rPr>
              <w:t>BANCA TANDEM 4 PLAZAS</w:t>
            </w:r>
          </w:p>
        </w:tc>
        <w:tc>
          <w:tcPr>
            <w:tcW w:w="1448" w:type="pct"/>
            <w:gridSpan w:val="2"/>
            <w:noWrap/>
            <w:vAlign w:val="center"/>
            <w:hideMark/>
          </w:tcPr>
          <w:p w14:paraId="632BE6B6" w14:textId="77777777" w:rsidR="00F824DC" w:rsidRPr="005922B1" w:rsidRDefault="00F824DC" w:rsidP="00B67937">
            <w:pPr>
              <w:pStyle w:val="Piedepgina"/>
              <w:rPr>
                <w:rFonts w:ascii="Arial" w:hAnsi="Arial" w:cs="Arial"/>
                <w:sz w:val="14"/>
                <w:szCs w:val="14"/>
              </w:rPr>
            </w:pPr>
            <w:r w:rsidRPr="005922B1">
              <w:rPr>
                <w:rFonts w:ascii="Arial" w:hAnsi="Arial" w:cs="Arial"/>
                <w:sz w:val="14"/>
                <w:szCs w:val="14"/>
              </w:rPr>
              <w:t>PIEZA</w:t>
            </w:r>
          </w:p>
        </w:tc>
      </w:tr>
      <w:tr w:rsidR="00F824DC" w:rsidRPr="005922B1" w14:paraId="06A4C8C4" w14:textId="77777777" w:rsidTr="00F824DC">
        <w:trPr>
          <w:trHeight w:val="227"/>
          <w:jc w:val="center"/>
        </w:trPr>
        <w:tc>
          <w:tcPr>
            <w:tcW w:w="594" w:type="pct"/>
            <w:noWrap/>
            <w:vAlign w:val="center"/>
            <w:hideMark/>
          </w:tcPr>
          <w:p w14:paraId="16222AB9" w14:textId="77777777" w:rsidR="00F824DC" w:rsidRPr="005922B1" w:rsidRDefault="00F824DC" w:rsidP="00B67937">
            <w:pPr>
              <w:pStyle w:val="Piedepgina"/>
              <w:rPr>
                <w:rFonts w:ascii="Arial" w:hAnsi="Arial" w:cs="Arial"/>
                <w:b/>
                <w:bCs/>
                <w:sz w:val="14"/>
                <w:szCs w:val="14"/>
              </w:rPr>
            </w:pPr>
            <w:r w:rsidRPr="005922B1">
              <w:rPr>
                <w:rFonts w:ascii="Arial" w:hAnsi="Arial" w:cs="Arial"/>
                <w:b/>
                <w:bCs/>
                <w:sz w:val="14"/>
                <w:szCs w:val="14"/>
              </w:rPr>
              <w:t>8</w:t>
            </w:r>
          </w:p>
        </w:tc>
        <w:tc>
          <w:tcPr>
            <w:tcW w:w="2958" w:type="pct"/>
            <w:gridSpan w:val="2"/>
            <w:vAlign w:val="center"/>
            <w:hideMark/>
          </w:tcPr>
          <w:p w14:paraId="37CDAD1C" w14:textId="77777777" w:rsidR="00F824DC" w:rsidRPr="005922B1" w:rsidRDefault="00F824DC" w:rsidP="00B67937">
            <w:pPr>
              <w:pStyle w:val="Piedepgina"/>
              <w:rPr>
                <w:rFonts w:ascii="Arial" w:hAnsi="Arial" w:cs="Arial"/>
                <w:sz w:val="14"/>
                <w:szCs w:val="14"/>
              </w:rPr>
            </w:pPr>
            <w:r w:rsidRPr="005922B1">
              <w:rPr>
                <w:rFonts w:ascii="Arial" w:hAnsi="Arial" w:cs="Arial"/>
                <w:sz w:val="14"/>
                <w:szCs w:val="14"/>
              </w:rPr>
              <w:t>CHAISE-LONGUE</w:t>
            </w:r>
          </w:p>
        </w:tc>
        <w:tc>
          <w:tcPr>
            <w:tcW w:w="1448" w:type="pct"/>
            <w:gridSpan w:val="2"/>
            <w:noWrap/>
            <w:vAlign w:val="center"/>
            <w:hideMark/>
          </w:tcPr>
          <w:p w14:paraId="6876E3F6" w14:textId="77777777" w:rsidR="00F824DC" w:rsidRPr="005922B1" w:rsidRDefault="00F824DC" w:rsidP="00B67937">
            <w:pPr>
              <w:pStyle w:val="Piedepgina"/>
              <w:rPr>
                <w:rFonts w:ascii="Arial" w:hAnsi="Arial" w:cs="Arial"/>
                <w:sz w:val="14"/>
                <w:szCs w:val="14"/>
              </w:rPr>
            </w:pPr>
            <w:r w:rsidRPr="005922B1">
              <w:rPr>
                <w:rFonts w:ascii="Arial" w:hAnsi="Arial" w:cs="Arial"/>
                <w:sz w:val="14"/>
                <w:szCs w:val="14"/>
              </w:rPr>
              <w:t>PIEZA</w:t>
            </w:r>
          </w:p>
        </w:tc>
      </w:tr>
      <w:tr w:rsidR="00F824DC" w:rsidRPr="005922B1" w14:paraId="6C47D89E" w14:textId="77777777" w:rsidTr="00F824DC">
        <w:trPr>
          <w:trHeight w:val="227"/>
          <w:jc w:val="center"/>
        </w:trPr>
        <w:tc>
          <w:tcPr>
            <w:tcW w:w="594" w:type="pct"/>
            <w:noWrap/>
            <w:vAlign w:val="center"/>
            <w:hideMark/>
          </w:tcPr>
          <w:p w14:paraId="7AB6A9D1" w14:textId="77777777" w:rsidR="00F824DC" w:rsidRPr="005922B1" w:rsidRDefault="00F824DC" w:rsidP="00B67937">
            <w:pPr>
              <w:pStyle w:val="Piedepgina"/>
              <w:rPr>
                <w:rFonts w:ascii="Arial" w:hAnsi="Arial" w:cs="Arial"/>
                <w:b/>
                <w:bCs/>
                <w:sz w:val="14"/>
                <w:szCs w:val="14"/>
              </w:rPr>
            </w:pPr>
            <w:r w:rsidRPr="005922B1">
              <w:rPr>
                <w:rFonts w:ascii="Arial" w:hAnsi="Arial" w:cs="Arial"/>
                <w:b/>
                <w:bCs/>
                <w:sz w:val="14"/>
                <w:szCs w:val="14"/>
              </w:rPr>
              <w:t>9</w:t>
            </w:r>
          </w:p>
        </w:tc>
        <w:tc>
          <w:tcPr>
            <w:tcW w:w="2958" w:type="pct"/>
            <w:gridSpan w:val="2"/>
            <w:vAlign w:val="center"/>
            <w:hideMark/>
          </w:tcPr>
          <w:p w14:paraId="4C9DB3FB" w14:textId="77777777" w:rsidR="00F824DC" w:rsidRPr="005922B1" w:rsidRDefault="00F824DC" w:rsidP="00B67937">
            <w:pPr>
              <w:pStyle w:val="Piedepgina"/>
              <w:rPr>
                <w:rFonts w:ascii="Arial" w:hAnsi="Arial" w:cs="Arial"/>
                <w:sz w:val="14"/>
                <w:szCs w:val="14"/>
              </w:rPr>
            </w:pPr>
            <w:r w:rsidRPr="005922B1">
              <w:rPr>
                <w:rFonts w:ascii="Arial" w:hAnsi="Arial" w:cs="Arial"/>
                <w:sz w:val="14"/>
                <w:szCs w:val="14"/>
              </w:rPr>
              <w:t>COLCHON PARA CAMILLA</w:t>
            </w:r>
          </w:p>
        </w:tc>
        <w:tc>
          <w:tcPr>
            <w:tcW w:w="1448" w:type="pct"/>
            <w:gridSpan w:val="2"/>
            <w:noWrap/>
            <w:vAlign w:val="center"/>
            <w:hideMark/>
          </w:tcPr>
          <w:p w14:paraId="590E842A" w14:textId="77777777" w:rsidR="00F824DC" w:rsidRPr="005922B1" w:rsidRDefault="00F824DC" w:rsidP="00B67937">
            <w:pPr>
              <w:pStyle w:val="Piedepgina"/>
              <w:rPr>
                <w:rFonts w:ascii="Arial" w:hAnsi="Arial" w:cs="Arial"/>
                <w:sz w:val="14"/>
                <w:szCs w:val="14"/>
              </w:rPr>
            </w:pPr>
            <w:r w:rsidRPr="005922B1">
              <w:rPr>
                <w:rFonts w:ascii="Arial" w:hAnsi="Arial" w:cs="Arial"/>
                <w:sz w:val="14"/>
                <w:szCs w:val="14"/>
              </w:rPr>
              <w:t>PIEZA</w:t>
            </w:r>
          </w:p>
        </w:tc>
      </w:tr>
      <w:tr w:rsidR="00F824DC" w:rsidRPr="005922B1" w14:paraId="2BA26200" w14:textId="77777777" w:rsidTr="00F824DC">
        <w:trPr>
          <w:trHeight w:val="227"/>
          <w:jc w:val="center"/>
        </w:trPr>
        <w:tc>
          <w:tcPr>
            <w:tcW w:w="594" w:type="pct"/>
            <w:noWrap/>
            <w:vAlign w:val="center"/>
            <w:hideMark/>
          </w:tcPr>
          <w:p w14:paraId="1B4E1259" w14:textId="77777777" w:rsidR="00F824DC" w:rsidRPr="005922B1" w:rsidRDefault="00F824DC" w:rsidP="00B67937">
            <w:pPr>
              <w:pStyle w:val="Piedepgina"/>
              <w:rPr>
                <w:rFonts w:ascii="Arial" w:hAnsi="Arial" w:cs="Arial"/>
                <w:b/>
                <w:bCs/>
                <w:sz w:val="14"/>
                <w:szCs w:val="14"/>
              </w:rPr>
            </w:pPr>
            <w:r w:rsidRPr="005922B1">
              <w:rPr>
                <w:rFonts w:ascii="Arial" w:hAnsi="Arial" w:cs="Arial"/>
                <w:b/>
                <w:bCs/>
                <w:sz w:val="14"/>
                <w:szCs w:val="14"/>
              </w:rPr>
              <w:t>10</w:t>
            </w:r>
          </w:p>
        </w:tc>
        <w:tc>
          <w:tcPr>
            <w:tcW w:w="2958" w:type="pct"/>
            <w:gridSpan w:val="2"/>
            <w:vAlign w:val="center"/>
            <w:hideMark/>
          </w:tcPr>
          <w:p w14:paraId="1D229802" w14:textId="77777777" w:rsidR="00F824DC" w:rsidRPr="005922B1" w:rsidRDefault="00F824DC" w:rsidP="00B67937">
            <w:pPr>
              <w:pStyle w:val="Piedepgina"/>
              <w:rPr>
                <w:rFonts w:ascii="Arial" w:hAnsi="Arial" w:cs="Arial"/>
                <w:sz w:val="14"/>
                <w:szCs w:val="14"/>
              </w:rPr>
            </w:pPr>
            <w:r w:rsidRPr="005922B1">
              <w:rPr>
                <w:rFonts w:ascii="Arial" w:hAnsi="Arial" w:cs="Arial"/>
                <w:sz w:val="14"/>
                <w:szCs w:val="14"/>
              </w:rPr>
              <w:t>COLCHON PARA MESA DE CIRUGIA</w:t>
            </w:r>
          </w:p>
        </w:tc>
        <w:tc>
          <w:tcPr>
            <w:tcW w:w="1448" w:type="pct"/>
            <w:gridSpan w:val="2"/>
            <w:noWrap/>
            <w:vAlign w:val="center"/>
            <w:hideMark/>
          </w:tcPr>
          <w:p w14:paraId="532E36A1" w14:textId="77777777" w:rsidR="00F824DC" w:rsidRPr="005922B1" w:rsidRDefault="00F824DC" w:rsidP="00B67937">
            <w:pPr>
              <w:pStyle w:val="Piedepgina"/>
              <w:rPr>
                <w:rFonts w:ascii="Arial" w:hAnsi="Arial" w:cs="Arial"/>
                <w:sz w:val="14"/>
                <w:szCs w:val="14"/>
              </w:rPr>
            </w:pPr>
            <w:r w:rsidRPr="005922B1">
              <w:rPr>
                <w:rFonts w:ascii="Arial" w:hAnsi="Arial" w:cs="Arial"/>
                <w:sz w:val="14"/>
                <w:szCs w:val="14"/>
              </w:rPr>
              <w:t>PIEZA</w:t>
            </w:r>
          </w:p>
        </w:tc>
      </w:tr>
      <w:tr w:rsidR="00F824DC" w:rsidRPr="005922B1" w14:paraId="35C9A64A" w14:textId="77777777" w:rsidTr="00F824DC">
        <w:trPr>
          <w:trHeight w:val="227"/>
          <w:jc w:val="center"/>
        </w:trPr>
        <w:tc>
          <w:tcPr>
            <w:tcW w:w="594" w:type="pct"/>
            <w:noWrap/>
            <w:vAlign w:val="center"/>
            <w:hideMark/>
          </w:tcPr>
          <w:p w14:paraId="0F96605C" w14:textId="77777777" w:rsidR="00F824DC" w:rsidRPr="005922B1" w:rsidRDefault="00F824DC" w:rsidP="00B67937">
            <w:pPr>
              <w:pStyle w:val="Piedepgina"/>
              <w:rPr>
                <w:rFonts w:ascii="Arial" w:hAnsi="Arial" w:cs="Arial"/>
                <w:b/>
                <w:bCs/>
                <w:sz w:val="14"/>
                <w:szCs w:val="14"/>
              </w:rPr>
            </w:pPr>
            <w:r w:rsidRPr="005922B1">
              <w:rPr>
                <w:rFonts w:ascii="Arial" w:hAnsi="Arial" w:cs="Arial"/>
                <w:b/>
                <w:bCs/>
                <w:sz w:val="14"/>
                <w:szCs w:val="14"/>
              </w:rPr>
              <w:t>11</w:t>
            </w:r>
          </w:p>
        </w:tc>
        <w:tc>
          <w:tcPr>
            <w:tcW w:w="2958" w:type="pct"/>
            <w:gridSpan w:val="2"/>
            <w:vAlign w:val="center"/>
            <w:hideMark/>
          </w:tcPr>
          <w:p w14:paraId="16FB7268" w14:textId="77777777" w:rsidR="00F824DC" w:rsidRPr="005922B1" w:rsidRDefault="00F824DC" w:rsidP="00B67937">
            <w:pPr>
              <w:pStyle w:val="Piedepgina"/>
              <w:rPr>
                <w:rFonts w:ascii="Arial" w:hAnsi="Arial" w:cs="Arial"/>
                <w:sz w:val="14"/>
                <w:szCs w:val="14"/>
              </w:rPr>
            </w:pPr>
            <w:r w:rsidRPr="005922B1">
              <w:rPr>
                <w:rFonts w:ascii="Arial" w:hAnsi="Arial" w:cs="Arial"/>
                <w:sz w:val="14"/>
                <w:szCs w:val="14"/>
              </w:rPr>
              <w:t>COLCHON PARA MESA DE EXPLORACION</w:t>
            </w:r>
          </w:p>
        </w:tc>
        <w:tc>
          <w:tcPr>
            <w:tcW w:w="1448" w:type="pct"/>
            <w:gridSpan w:val="2"/>
            <w:noWrap/>
            <w:vAlign w:val="center"/>
            <w:hideMark/>
          </w:tcPr>
          <w:p w14:paraId="4760B01C" w14:textId="77777777" w:rsidR="00F824DC" w:rsidRPr="005922B1" w:rsidRDefault="00F824DC" w:rsidP="00B67937">
            <w:pPr>
              <w:pStyle w:val="Piedepgina"/>
              <w:rPr>
                <w:rFonts w:ascii="Arial" w:hAnsi="Arial" w:cs="Arial"/>
                <w:sz w:val="14"/>
                <w:szCs w:val="14"/>
              </w:rPr>
            </w:pPr>
            <w:r w:rsidRPr="005922B1">
              <w:rPr>
                <w:rFonts w:ascii="Arial" w:hAnsi="Arial" w:cs="Arial"/>
                <w:sz w:val="14"/>
                <w:szCs w:val="14"/>
              </w:rPr>
              <w:t>PIEZA</w:t>
            </w:r>
          </w:p>
        </w:tc>
      </w:tr>
      <w:tr w:rsidR="00F824DC" w:rsidRPr="005922B1" w14:paraId="6E9DE10C" w14:textId="77777777" w:rsidTr="00F824DC">
        <w:trPr>
          <w:trHeight w:val="227"/>
          <w:jc w:val="center"/>
        </w:trPr>
        <w:tc>
          <w:tcPr>
            <w:tcW w:w="594" w:type="pct"/>
            <w:noWrap/>
            <w:vAlign w:val="center"/>
            <w:hideMark/>
          </w:tcPr>
          <w:p w14:paraId="13FD2360" w14:textId="77777777" w:rsidR="00F824DC" w:rsidRPr="005922B1" w:rsidRDefault="00F824DC" w:rsidP="00B67937">
            <w:pPr>
              <w:pStyle w:val="Piedepgina"/>
              <w:rPr>
                <w:rFonts w:ascii="Arial" w:hAnsi="Arial" w:cs="Arial"/>
                <w:b/>
                <w:bCs/>
                <w:sz w:val="14"/>
                <w:szCs w:val="14"/>
              </w:rPr>
            </w:pPr>
            <w:r w:rsidRPr="005922B1">
              <w:rPr>
                <w:rFonts w:ascii="Arial" w:hAnsi="Arial" w:cs="Arial"/>
                <w:b/>
                <w:bCs/>
                <w:sz w:val="14"/>
                <w:szCs w:val="14"/>
              </w:rPr>
              <w:t>12</w:t>
            </w:r>
          </w:p>
        </w:tc>
        <w:tc>
          <w:tcPr>
            <w:tcW w:w="2958" w:type="pct"/>
            <w:gridSpan w:val="2"/>
            <w:vAlign w:val="center"/>
            <w:hideMark/>
          </w:tcPr>
          <w:p w14:paraId="7142E015" w14:textId="77777777" w:rsidR="00F824DC" w:rsidRPr="005922B1" w:rsidRDefault="00F824DC" w:rsidP="00B67937">
            <w:pPr>
              <w:pStyle w:val="Piedepgina"/>
              <w:rPr>
                <w:rFonts w:ascii="Arial" w:hAnsi="Arial" w:cs="Arial"/>
                <w:sz w:val="14"/>
                <w:szCs w:val="14"/>
              </w:rPr>
            </w:pPr>
            <w:r w:rsidRPr="005922B1">
              <w:rPr>
                <w:rFonts w:ascii="Arial" w:hAnsi="Arial" w:cs="Arial"/>
                <w:sz w:val="14"/>
                <w:szCs w:val="14"/>
              </w:rPr>
              <w:t>SILLON REPOSET</w:t>
            </w:r>
          </w:p>
        </w:tc>
        <w:tc>
          <w:tcPr>
            <w:tcW w:w="1448" w:type="pct"/>
            <w:gridSpan w:val="2"/>
            <w:noWrap/>
            <w:vAlign w:val="center"/>
            <w:hideMark/>
          </w:tcPr>
          <w:p w14:paraId="2D9B670A" w14:textId="77777777" w:rsidR="00F824DC" w:rsidRPr="005922B1" w:rsidRDefault="00F824DC" w:rsidP="00B67937">
            <w:pPr>
              <w:pStyle w:val="Piedepgina"/>
              <w:rPr>
                <w:rFonts w:ascii="Arial" w:hAnsi="Arial" w:cs="Arial"/>
                <w:sz w:val="14"/>
                <w:szCs w:val="14"/>
              </w:rPr>
            </w:pPr>
            <w:r w:rsidRPr="005922B1">
              <w:rPr>
                <w:rFonts w:ascii="Arial" w:hAnsi="Arial" w:cs="Arial"/>
                <w:sz w:val="14"/>
                <w:szCs w:val="14"/>
              </w:rPr>
              <w:t>PIEZA</w:t>
            </w:r>
          </w:p>
        </w:tc>
      </w:tr>
      <w:tr w:rsidR="00F824DC" w:rsidRPr="005922B1" w14:paraId="1EA093B0" w14:textId="77777777" w:rsidTr="00F824DC">
        <w:trPr>
          <w:trHeight w:val="227"/>
          <w:jc w:val="center"/>
        </w:trPr>
        <w:tc>
          <w:tcPr>
            <w:tcW w:w="594" w:type="pct"/>
            <w:noWrap/>
            <w:vAlign w:val="center"/>
            <w:hideMark/>
          </w:tcPr>
          <w:p w14:paraId="39CF7D6D" w14:textId="77777777" w:rsidR="00F824DC" w:rsidRPr="005922B1" w:rsidRDefault="00F824DC" w:rsidP="00B67937">
            <w:pPr>
              <w:pStyle w:val="Piedepgina"/>
              <w:rPr>
                <w:rFonts w:ascii="Arial" w:hAnsi="Arial" w:cs="Arial"/>
                <w:b/>
                <w:bCs/>
                <w:sz w:val="14"/>
                <w:szCs w:val="14"/>
              </w:rPr>
            </w:pPr>
            <w:r w:rsidRPr="005922B1">
              <w:rPr>
                <w:rFonts w:ascii="Arial" w:hAnsi="Arial" w:cs="Arial"/>
                <w:b/>
                <w:bCs/>
                <w:sz w:val="14"/>
                <w:szCs w:val="14"/>
              </w:rPr>
              <w:t>13</w:t>
            </w:r>
          </w:p>
        </w:tc>
        <w:tc>
          <w:tcPr>
            <w:tcW w:w="2958" w:type="pct"/>
            <w:gridSpan w:val="2"/>
            <w:vAlign w:val="center"/>
            <w:hideMark/>
          </w:tcPr>
          <w:p w14:paraId="680B8002" w14:textId="77777777" w:rsidR="00F824DC" w:rsidRPr="005922B1" w:rsidRDefault="00F824DC" w:rsidP="00B67937">
            <w:pPr>
              <w:pStyle w:val="Piedepgina"/>
              <w:rPr>
                <w:rFonts w:ascii="Arial" w:hAnsi="Arial" w:cs="Arial"/>
                <w:sz w:val="14"/>
                <w:szCs w:val="14"/>
              </w:rPr>
            </w:pPr>
            <w:r w:rsidRPr="005922B1">
              <w:rPr>
                <w:rFonts w:ascii="Arial" w:hAnsi="Arial" w:cs="Arial"/>
                <w:sz w:val="14"/>
                <w:szCs w:val="14"/>
              </w:rPr>
              <w:t>ESCRITORIO SECRETARIAL DE 0.75 X 1.50 m</w:t>
            </w:r>
          </w:p>
        </w:tc>
        <w:tc>
          <w:tcPr>
            <w:tcW w:w="1448" w:type="pct"/>
            <w:gridSpan w:val="2"/>
            <w:noWrap/>
            <w:vAlign w:val="center"/>
            <w:hideMark/>
          </w:tcPr>
          <w:p w14:paraId="1C3ABC86" w14:textId="77777777" w:rsidR="00F824DC" w:rsidRPr="005922B1" w:rsidRDefault="00F824DC" w:rsidP="00B67937">
            <w:pPr>
              <w:pStyle w:val="Piedepgina"/>
              <w:rPr>
                <w:rFonts w:ascii="Arial" w:hAnsi="Arial" w:cs="Arial"/>
                <w:sz w:val="14"/>
                <w:szCs w:val="14"/>
              </w:rPr>
            </w:pPr>
            <w:r w:rsidRPr="005922B1">
              <w:rPr>
                <w:rFonts w:ascii="Arial" w:hAnsi="Arial" w:cs="Arial"/>
                <w:sz w:val="14"/>
                <w:szCs w:val="14"/>
              </w:rPr>
              <w:t>PIEZA</w:t>
            </w:r>
          </w:p>
        </w:tc>
      </w:tr>
      <w:tr w:rsidR="00F824DC" w:rsidRPr="005922B1" w14:paraId="2E9780EC" w14:textId="77777777" w:rsidTr="00F824DC">
        <w:trPr>
          <w:trHeight w:val="227"/>
          <w:jc w:val="center"/>
        </w:trPr>
        <w:tc>
          <w:tcPr>
            <w:tcW w:w="594" w:type="pct"/>
            <w:noWrap/>
            <w:vAlign w:val="center"/>
            <w:hideMark/>
          </w:tcPr>
          <w:p w14:paraId="114E8FD9" w14:textId="77777777" w:rsidR="00F824DC" w:rsidRPr="005922B1" w:rsidRDefault="00F824DC" w:rsidP="00B67937">
            <w:pPr>
              <w:pStyle w:val="Piedepgina"/>
              <w:rPr>
                <w:rFonts w:ascii="Arial" w:hAnsi="Arial" w:cs="Arial"/>
                <w:b/>
                <w:bCs/>
                <w:sz w:val="14"/>
                <w:szCs w:val="14"/>
              </w:rPr>
            </w:pPr>
            <w:r w:rsidRPr="005922B1">
              <w:rPr>
                <w:rFonts w:ascii="Arial" w:hAnsi="Arial" w:cs="Arial"/>
                <w:b/>
                <w:bCs/>
                <w:sz w:val="14"/>
                <w:szCs w:val="14"/>
              </w:rPr>
              <w:t>14</w:t>
            </w:r>
          </w:p>
        </w:tc>
        <w:tc>
          <w:tcPr>
            <w:tcW w:w="2958" w:type="pct"/>
            <w:gridSpan w:val="2"/>
            <w:vAlign w:val="center"/>
            <w:hideMark/>
          </w:tcPr>
          <w:p w14:paraId="0DF12132" w14:textId="77777777" w:rsidR="00F824DC" w:rsidRPr="005922B1" w:rsidRDefault="00F824DC" w:rsidP="00B67937">
            <w:pPr>
              <w:pStyle w:val="Piedepgina"/>
              <w:rPr>
                <w:rFonts w:ascii="Arial" w:hAnsi="Arial" w:cs="Arial"/>
                <w:sz w:val="14"/>
                <w:szCs w:val="14"/>
              </w:rPr>
            </w:pPr>
            <w:r w:rsidRPr="005922B1">
              <w:rPr>
                <w:rFonts w:ascii="Arial" w:hAnsi="Arial" w:cs="Arial"/>
                <w:sz w:val="14"/>
                <w:szCs w:val="14"/>
              </w:rPr>
              <w:t>ESCRITORIO SECRETARIAL DE 0.75 X 1.20 m</w:t>
            </w:r>
          </w:p>
        </w:tc>
        <w:tc>
          <w:tcPr>
            <w:tcW w:w="1448" w:type="pct"/>
            <w:gridSpan w:val="2"/>
            <w:noWrap/>
            <w:vAlign w:val="center"/>
            <w:hideMark/>
          </w:tcPr>
          <w:p w14:paraId="769338D4" w14:textId="77777777" w:rsidR="00F824DC" w:rsidRPr="005922B1" w:rsidRDefault="00F824DC" w:rsidP="00B67937">
            <w:pPr>
              <w:pStyle w:val="Piedepgina"/>
              <w:rPr>
                <w:rFonts w:ascii="Arial" w:hAnsi="Arial" w:cs="Arial"/>
                <w:sz w:val="14"/>
                <w:szCs w:val="14"/>
              </w:rPr>
            </w:pPr>
            <w:r w:rsidRPr="005922B1">
              <w:rPr>
                <w:rFonts w:ascii="Arial" w:hAnsi="Arial" w:cs="Arial"/>
                <w:sz w:val="14"/>
                <w:szCs w:val="14"/>
              </w:rPr>
              <w:t>PIEZA</w:t>
            </w:r>
          </w:p>
        </w:tc>
      </w:tr>
      <w:tr w:rsidR="00F824DC" w:rsidRPr="005922B1" w14:paraId="06880038" w14:textId="77777777" w:rsidTr="00F824DC">
        <w:trPr>
          <w:trHeight w:val="227"/>
          <w:jc w:val="center"/>
        </w:trPr>
        <w:tc>
          <w:tcPr>
            <w:tcW w:w="594" w:type="pct"/>
            <w:noWrap/>
            <w:vAlign w:val="center"/>
            <w:hideMark/>
          </w:tcPr>
          <w:p w14:paraId="0539A020" w14:textId="77777777" w:rsidR="00F824DC" w:rsidRPr="005922B1" w:rsidRDefault="00F824DC" w:rsidP="00B67937">
            <w:pPr>
              <w:pStyle w:val="Piedepgina"/>
              <w:rPr>
                <w:rFonts w:ascii="Arial" w:hAnsi="Arial" w:cs="Arial"/>
                <w:b/>
                <w:bCs/>
                <w:sz w:val="14"/>
                <w:szCs w:val="14"/>
              </w:rPr>
            </w:pPr>
            <w:r w:rsidRPr="005922B1">
              <w:rPr>
                <w:rFonts w:ascii="Arial" w:hAnsi="Arial" w:cs="Arial"/>
                <w:b/>
                <w:bCs/>
                <w:sz w:val="14"/>
                <w:szCs w:val="14"/>
              </w:rPr>
              <w:t>15</w:t>
            </w:r>
          </w:p>
        </w:tc>
        <w:tc>
          <w:tcPr>
            <w:tcW w:w="2958" w:type="pct"/>
            <w:gridSpan w:val="2"/>
            <w:vAlign w:val="center"/>
            <w:hideMark/>
          </w:tcPr>
          <w:p w14:paraId="0EC09C8E" w14:textId="77777777" w:rsidR="00F824DC" w:rsidRPr="005922B1" w:rsidRDefault="00F824DC" w:rsidP="00B67937">
            <w:pPr>
              <w:pStyle w:val="Piedepgina"/>
              <w:rPr>
                <w:rFonts w:ascii="Arial" w:hAnsi="Arial" w:cs="Arial"/>
                <w:sz w:val="14"/>
                <w:szCs w:val="14"/>
              </w:rPr>
            </w:pPr>
            <w:r w:rsidRPr="005922B1">
              <w:rPr>
                <w:rFonts w:ascii="Arial" w:hAnsi="Arial" w:cs="Arial"/>
                <w:sz w:val="14"/>
                <w:szCs w:val="14"/>
              </w:rPr>
              <w:t>REPARACION Y PINTURA DE ARCHIVEROS DE 3 GABETAS Y 4 GABETAS</w:t>
            </w:r>
          </w:p>
        </w:tc>
        <w:tc>
          <w:tcPr>
            <w:tcW w:w="1448" w:type="pct"/>
            <w:gridSpan w:val="2"/>
            <w:noWrap/>
            <w:vAlign w:val="center"/>
            <w:hideMark/>
          </w:tcPr>
          <w:p w14:paraId="0E42BE85" w14:textId="77777777" w:rsidR="00F824DC" w:rsidRPr="005922B1" w:rsidRDefault="00F824DC" w:rsidP="00B67937">
            <w:pPr>
              <w:pStyle w:val="Piedepgina"/>
              <w:rPr>
                <w:rFonts w:ascii="Arial" w:hAnsi="Arial" w:cs="Arial"/>
                <w:sz w:val="14"/>
                <w:szCs w:val="14"/>
              </w:rPr>
            </w:pPr>
            <w:r w:rsidRPr="005922B1">
              <w:rPr>
                <w:rFonts w:ascii="Arial" w:hAnsi="Arial" w:cs="Arial"/>
                <w:sz w:val="14"/>
                <w:szCs w:val="14"/>
              </w:rPr>
              <w:t>PIEZA</w:t>
            </w:r>
          </w:p>
        </w:tc>
      </w:tr>
      <w:tr w:rsidR="00F824DC" w:rsidRPr="005922B1" w14:paraId="25A82C89" w14:textId="77777777" w:rsidTr="00F824DC">
        <w:trPr>
          <w:trHeight w:val="227"/>
          <w:jc w:val="center"/>
        </w:trPr>
        <w:tc>
          <w:tcPr>
            <w:tcW w:w="5000" w:type="pct"/>
            <w:gridSpan w:val="5"/>
            <w:vAlign w:val="center"/>
            <w:hideMark/>
          </w:tcPr>
          <w:p w14:paraId="2A7D0E61" w14:textId="77777777" w:rsidR="00F824DC" w:rsidRPr="005922B1" w:rsidRDefault="00F824DC" w:rsidP="00B67937">
            <w:pPr>
              <w:pStyle w:val="Piedepgina"/>
              <w:rPr>
                <w:rFonts w:ascii="Arial" w:hAnsi="Arial" w:cs="Arial"/>
                <w:b/>
                <w:bCs/>
                <w:sz w:val="14"/>
                <w:szCs w:val="14"/>
              </w:rPr>
            </w:pPr>
            <w:r w:rsidRPr="005922B1">
              <w:rPr>
                <w:rFonts w:ascii="Arial" w:hAnsi="Arial" w:cs="Arial"/>
                <w:b/>
                <w:bCs/>
                <w:sz w:val="14"/>
                <w:szCs w:val="14"/>
              </w:rPr>
              <w:t>IMPORTE TOTAL DE LA PROPUESTA</w:t>
            </w:r>
          </w:p>
        </w:tc>
      </w:tr>
    </w:tbl>
    <w:p w14:paraId="3FC14927" w14:textId="77777777" w:rsidR="00B67937" w:rsidRDefault="00B67937" w:rsidP="00B67937">
      <w:pPr>
        <w:pStyle w:val="Piedepgina"/>
        <w:rPr>
          <w:rFonts w:ascii="Arial" w:hAnsi="Arial" w:cs="Arial"/>
        </w:rPr>
      </w:pPr>
    </w:p>
    <w:p w14:paraId="73479BF0" w14:textId="77777777" w:rsidR="00B67937" w:rsidRDefault="00B67937" w:rsidP="009C2E76">
      <w:pPr>
        <w:ind w:right="600"/>
        <w:jc w:val="both"/>
        <w:rPr>
          <w:rFonts w:ascii="Arial" w:hAnsi="Arial" w:cs="Arial"/>
          <w:sz w:val="16"/>
          <w:szCs w:val="16"/>
        </w:rPr>
      </w:pPr>
    </w:p>
    <w:p w14:paraId="1D36396E" w14:textId="77777777" w:rsidR="00B67937" w:rsidRDefault="00B67937" w:rsidP="009C2E76">
      <w:pPr>
        <w:ind w:right="600"/>
        <w:jc w:val="both"/>
        <w:rPr>
          <w:rFonts w:ascii="Arial" w:hAnsi="Arial" w:cs="Arial"/>
          <w:sz w:val="16"/>
          <w:szCs w:val="16"/>
        </w:rPr>
      </w:pPr>
    </w:p>
    <w:p w14:paraId="4445F286" w14:textId="77777777" w:rsidR="00B67937" w:rsidRDefault="00B67937" w:rsidP="009C2E76">
      <w:pPr>
        <w:ind w:right="600"/>
        <w:jc w:val="both"/>
        <w:rPr>
          <w:rFonts w:ascii="Arial" w:hAnsi="Arial" w:cs="Arial"/>
          <w:sz w:val="16"/>
          <w:szCs w:val="16"/>
        </w:rPr>
      </w:pPr>
    </w:p>
    <w:p w14:paraId="75203EA6" w14:textId="77777777" w:rsidR="00B67937" w:rsidRDefault="00B67937" w:rsidP="009C2E76">
      <w:pPr>
        <w:ind w:right="600"/>
        <w:jc w:val="both"/>
        <w:rPr>
          <w:rFonts w:ascii="Arial" w:hAnsi="Arial" w:cs="Arial"/>
          <w:sz w:val="16"/>
          <w:szCs w:val="16"/>
        </w:rPr>
      </w:pPr>
    </w:p>
    <w:p w14:paraId="71104C34" w14:textId="77777777" w:rsidR="00B67937" w:rsidRDefault="00B67937" w:rsidP="009C2E76">
      <w:pPr>
        <w:ind w:right="600"/>
        <w:jc w:val="both"/>
        <w:rPr>
          <w:rFonts w:ascii="Arial" w:hAnsi="Arial" w:cs="Arial"/>
          <w:sz w:val="16"/>
          <w:szCs w:val="16"/>
        </w:rPr>
      </w:pPr>
    </w:p>
    <w:p w14:paraId="1948684B" w14:textId="77777777" w:rsidR="00B67937" w:rsidRDefault="00B67937" w:rsidP="009C2E76">
      <w:pPr>
        <w:ind w:right="600"/>
        <w:jc w:val="both"/>
        <w:rPr>
          <w:rFonts w:ascii="Arial" w:hAnsi="Arial" w:cs="Arial"/>
          <w:sz w:val="16"/>
          <w:szCs w:val="16"/>
        </w:rPr>
      </w:pPr>
    </w:p>
    <w:p w14:paraId="09D5D366" w14:textId="77777777" w:rsidR="00B67937" w:rsidRDefault="00B67937" w:rsidP="009C2E76">
      <w:pPr>
        <w:ind w:right="600"/>
        <w:jc w:val="both"/>
        <w:rPr>
          <w:rFonts w:ascii="Arial" w:hAnsi="Arial" w:cs="Arial"/>
          <w:sz w:val="16"/>
          <w:szCs w:val="16"/>
        </w:rPr>
      </w:pPr>
    </w:p>
    <w:p w14:paraId="6B1BB4D6" w14:textId="77777777" w:rsidR="00B67937" w:rsidRDefault="00B67937" w:rsidP="009C2E76">
      <w:pPr>
        <w:ind w:right="600"/>
        <w:jc w:val="both"/>
        <w:rPr>
          <w:rFonts w:ascii="Arial" w:hAnsi="Arial" w:cs="Arial"/>
          <w:sz w:val="16"/>
          <w:szCs w:val="16"/>
        </w:rPr>
      </w:pPr>
    </w:p>
    <w:p w14:paraId="20F56C35" w14:textId="77777777" w:rsidR="00B67937" w:rsidRDefault="00B67937" w:rsidP="009C2E76">
      <w:pPr>
        <w:ind w:right="600"/>
        <w:jc w:val="both"/>
        <w:rPr>
          <w:rFonts w:ascii="Arial" w:hAnsi="Arial" w:cs="Arial"/>
          <w:sz w:val="16"/>
          <w:szCs w:val="16"/>
        </w:rPr>
      </w:pPr>
    </w:p>
    <w:p w14:paraId="0244E77A" w14:textId="77777777" w:rsidR="00B67937" w:rsidRDefault="00B67937" w:rsidP="009C2E76">
      <w:pPr>
        <w:ind w:right="600"/>
        <w:jc w:val="both"/>
        <w:rPr>
          <w:rFonts w:ascii="Arial" w:hAnsi="Arial" w:cs="Arial"/>
          <w:sz w:val="16"/>
          <w:szCs w:val="16"/>
        </w:rPr>
      </w:pPr>
    </w:p>
    <w:p w14:paraId="2870EBF8" w14:textId="77777777" w:rsidR="00B67937" w:rsidRDefault="00B67937" w:rsidP="009C2E76">
      <w:pPr>
        <w:ind w:right="600"/>
        <w:jc w:val="both"/>
        <w:rPr>
          <w:rFonts w:ascii="Arial" w:hAnsi="Arial" w:cs="Arial"/>
          <w:sz w:val="16"/>
          <w:szCs w:val="16"/>
        </w:rPr>
      </w:pPr>
    </w:p>
    <w:p w14:paraId="0F1948DD" w14:textId="77777777" w:rsidR="00B67937" w:rsidRDefault="00B67937" w:rsidP="009C2E76">
      <w:pPr>
        <w:ind w:right="600"/>
        <w:jc w:val="both"/>
        <w:rPr>
          <w:rFonts w:ascii="Arial" w:hAnsi="Arial" w:cs="Arial"/>
          <w:sz w:val="16"/>
          <w:szCs w:val="16"/>
        </w:rPr>
      </w:pPr>
    </w:p>
    <w:p w14:paraId="580D0081" w14:textId="77777777" w:rsidR="00B67937" w:rsidRDefault="00B67937" w:rsidP="009C2E76">
      <w:pPr>
        <w:ind w:right="600"/>
        <w:jc w:val="both"/>
        <w:rPr>
          <w:rFonts w:ascii="Arial" w:hAnsi="Arial" w:cs="Arial"/>
          <w:sz w:val="16"/>
          <w:szCs w:val="16"/>
        </w:rPr>
      </w:pPr>
    </w:p>
    <w:p w14:paraId="05D933E0" w14:textId="77777777" w:rsidR="00B67937" w:rsidRDefault="00B67937" w:rsidP="009C2E76">
      <w:pPr>
        <w:ind w:right="600"/>
        <w:jc w:val="both"/>
        <w:rPr>
          <w:rFonts w:ascii="Arial" w:hAnsi="Arial" w:cs="Arial"/>
          <w:sz w:val="16"/>
          <w:szCs w:val="16"/>
        </w:rPr>
      </w:pPr>
    </w:p>
    <w:p w14:paraId="78A7D823" w14:textId="77777777" w:rsidR="00B67937" w:rsidRDefault="00B67937" w:rsidP="009C2E76">
      <w:pPr>
        <w:ind w:right="600"/>
        <w:jc w:val="both"/>
        <w:rPr>
          <w:rFonts w:ascii="Arial" w:hAnsi="Arial" w:cs="Arial"/>
          <w:sz w:val="16"/>
          <w:szCs w:val="16"/>
        </w:rPr>
      </w:pPr>
    </w:p>
    <w:p w14:paraId="5A1BA6A8" w14:textId="77777777" w:rsidR="00B67937" w:rsidRDefault="00B67937" w:rsidP="009C2E76">
      <w:pPr>
        <w:ind w:right="600"/>
        <w:jc w:val="both"/>
        <w:rPr>
          <w:rFonts w:ascii="Arial" w:hAnsi="Arial" w:cs="Arial"/>
          <w:sz w:val="16"/>
          <w:szCs w:val="16"/>
        </w:rPr>
      </w:pPr>
    </w:p>
    <w:p w14:paraId="71D56341" w14:textId="77777777" w:rsidR="00B67937" w:rsidRDefault="00B67937" w:rsidP="009C2E76">
      <w:pPr>
        <w:ind w:right="600"/>
        <w:jc w:val="both"/>
        <w:rPr>
          <w:rFonts w:ascii="Arial" w:hAnsi="Arial" w:cs="Arial"/>
          <w:sz w:val="16"/>
          <w:szCs w:val="16"/>
        </w:rPr>
      </w:pPr>
    </w:p>
    <w:p w14:paraId="224DA7DB" w14:textId="77777777" w:rsidR="00B67937" w:rsidRDefault="00B67937" w:rsidP="009C2E76">
      <w:pPr>
        <w:ind w:right="600"/>
        <w:jc w:val="both"/>
        <w:rPr>
          <w:rFonts w:ascii="Arial" w:hAnsi="Arial" w:cs="Arial"/>
          <w:sz w:val="16"/>
          <w:szCs w:val="16"/>
        </w:rPr>
      </w:pPr>
    </w:p>
    <w:p w14:paraId="182D3E20" w14:textId="77777777" w:rsidR="00B67937" w:rsidRDefault="00B67937" w:rsidP="009C2E76">
      <w:pPr>
        <w:ind w:right="600"/>
        <w:jc w:val="both"/>
        <w:rPr>
          <w:rFonts w:ascii="Arial" w:hAnsi="Arial" w:cs="Arial"/>
          <w:sz w:val="16"/>
          <w:szCs w:val="16"/>
        </w:rPr>
      </w:pPr>
    </w:p>
    <w:p w14:paraId="1AB502A1" w14:textId="77777777" w:rsidR="00B67937" w:rsidRDefault="00B67937" w:rsidP="009C2E76">
      <w:pPr>
        <w:ind w:right="600"/>
        <w:jc w:val="both"/>
        <w:rPr>
          <w:rFonts w:ascii="Arial" w:hAnsi="Arial" w:cs="Arial"/>
          <w:sz w:val="16"/>
          <w:szCs w:val="16"/>
        </w:rPr>
      </w:pPr>
    </w:p>
    <w:p w14:paraId="2D32AC63" w14:textId="77777777" w:rsidR="00B67937" w:rsidRDefault="00B67937" w:rsidP="009C2E76">
      <w:pPr>
        <w:ind w:right="600"/>
        <w:jc w:val="both"/>
        <w:rPr>
          <w:rFonts w:ascii="Arial" w:hAnsi="Arial" w:cs="Arial"/>
          <w:sz w:val="16"/>
          <w:szCs w:val="16"/>
        </w:rPr>
      </w:pPr>
    </w:p>
    <w:p w14:paraId="0C0C19E6" w14:textId="77777777" w:rsidR="00B67937" w:rsidRDefault="00B67937" w:rsidP="009C2E76">
      <w:pPr>
        <w:ind w:right="600"/>
        <w:jc w:val="both"/>
        <w:rPr>
          <w:rFonts w:ascii="Arial" w:hAnsi="Arial" w:cs="Arial"/>
          <w:sz w:val="16"/>
          <w:szCs w:val="16"/>
        </w:rPr>
      </w:pPr>
    </w:p>
    <w:p w14:paraId="474A4E6B" w14:textId="77777777" w:rsidR="00B67937" w:rsidRDefault="00B67937" w:rsidP="009C2E76">
      <w:pPr>
        <w:ind w:right="600"/>
        <w:jc w:val="both"/>
        <w:rPr>
          <w:rFonts w:ascii="Arial" w:hAnsi="Arial" w:cs="Arial"/>
          <w:sz w:val="16"/>
          <w:szCs w:val="16"/>
        </w:rPr>
      </w:pPr>
    </w:p>
    <w:p w14:paraId="08AF2BC0" w14:textId="77777777" w:rsidR="00B67937" w:rsidRDefault="00B67937" w:rsidP="009C2E76">
      <w:pPr>
        <w:ind w:right="600"/>
        <w:jc w:val="both"/>
        <w:rPr>
          <w:rFonts w:ascii="Arial" w:hAnsi="Arial" w:cs="Arial"/>
          <w:sz w:val="16"/>
          <w:szCs w:val="16"/>
        </w:rPr>
      </w:pPr>
    </w:p>
    <w:p w14:paraId="432E262A" w14:textId="77777777" w:rsidR="00B67937" w:rsidRDefault="00B67937" w:rsidP="009C2E76">
      <w:pPr>
        <w:ind w:right="600"/>
        <w:jc w:val="both"/>
        <w:rPr>
          <w:rFonts w:ascii="Arial" w:hAnsi="Arial" w:cs="Arial"/>
          <w:sz w:val="16"/>
          <w:szCs w:val="16"/>
        </w:rPr>
      </w:pPr>
    </w:p>
    <w:p w14:paraId="5C7AE2B0" w14:textId="77777777" w:rsidR="00B67937" w:rsidRDefault="00B67937" w:rsidP="009C2E76">
      <w:pPr>
        <w:ind w:right="600"/>
        <w:jc w:val="both"/>
        <w:rPr>
          <w:rFonts w:ascii="Arial" w:hAnsi="Arial" w:cs="Arial"/>
          <w:sz w:val="16"/>
          <w:szCs w:val="16"/>
        </w:rPr>
      </w:pPr>
    </w:p>
    <w:p w14:paraId="71575413" w14:textId="77777777" w:rsidR="00B67937" w:rsidRDefault="00B67937" w:rsidP="009C2E76">
      <w:pPr>
        <w:ind w:right="600"/>
        <w:jc w:val="both"/>
        <w:rPr>
          <w:rFonts w:ascii="Arial" w:hAnsi="Arial" w:cs="Arial"/>
          <w:sz w:val="16"/>
          <w:szCs w:val="16"/>
        </w:rPr>
      </w:pPr>
    </w:p>
    <w:p w14:paraId="3E414A73" w14:textId="77777777" w:rsidR="00B67937" w:rsidRDefault="00B67937" w:rsidP="009C2E76">
      <w:pPr>
        <w:ind w:right="600"/>
        <w:jc w:val="both"/>
        <w:rPr>
          <w:rFonts w:ascii="Arial" w:hAnsi="Arial" w:cs="Arial"/>
          <w:sz w:val="16"/>
          <w:szCs w:val="16"/>
        </w:rPr>
      </w:pPr>
    </w:p>
    <w:p w14:paraId="69D1E6D5" w14:textId="77777777" w:rsidR="00B67937" w:rsidRDefault="00B67937" w:rsidP="009C2E76">
      <w:pPr>
        <w:ind w:right="600"/>
        <w:jc w:val="both"/>
        <w:rPr>
          <w:rFonts w:ascii="Arial" w:hAnsi="Arial" w:cs="Arial"/>
          <w:sz w:val="16"/>
          <w:szCs w:val="16"/>
        </w:rPr>
      </w:pPr>
    </w:p>
    <w:p w14:paraId="3491570A" w14:textId="77777777" w:rsidR="00B67937" w:rsidRDefault="00B67937" w:rsidP="009C2E76">
      <w:pPr>
        <w:ind w:right="600"/>
        <w:jc w:val="both"/>
        <w:rPr>
          <w:rFonts w:ascii="Arial" w:hAnsi="Arial" w:cs="Arial"/>
          <w:sz w:val="16"/>
          <w:szCs w:val="16"/>
        </w:rPr>
      </w:pPr>
    </w:p>
    <w:p w14:paraId="46C4F66B" w14:textId="77777777" w:rsidR="00B67937" w:rsidRDefault="00B67937" w:rsidP="009C2E76">
      <w:pPr>
        <w:ind w:right="600"/>
        <w:jc w:val="both"/>
        <w:rPr>
          <w:rFonts w:ascii="Arial" w:hAnsi="Arial" w:cs="Arial"/>
          <w:sz w:val="16"/>
          <w:szCs w:val="16"/>
        </w:rPr>
      </w:pPr>
    </w:p>
    <w:p w14:paraId="0D2E5445" w14:textId="77777777" w:rsidR="00B67937" w:rsidRDefault="00B67937" w:rsidP="009C2E76">
      <w:pPr>
        <w:ind w:right="600"/>
        <w:jc w:val="both"/>
        <w:rPr>
          <w:rFonts w:ascii="Arial" w:hAnsi="Arial" w:cs="Arial"/>
          <w:sz w:val="16"/>
          <w:szCs w:val="16"/>
        </w:rPr>
      </w:pPr>
    </w:p>
    <w:p w14:paraId="45639609" w14:textId="77777777" w:rsidR="00B67937" w:rsidRDefault="00B67937" w:rsidP="009C2E76">
      <w:pPr>
        <w:ind w:right="600"/>
        <w:jc w:val="both"/>
        <w:rPr>
          <w:rFonts w:ascii="Arial" w:hAnsi="Arial" w:cs="Arial"/>
          <w:sz w:val="16"/>
          <w:szCs w:val="16"/>
        </w:rPr>
      </w:pPr>
    </w:p>
    <w:p w14:paraId="187FAF3D" w14:textId="77777777" w:rsidR="00B67937" w:rsidRDefault="00B67937" w:rsidP="009C2E76">
      <w:pPr>
        <w:ind w:right="600"/>
        <w:jc w:val="both"/>
        <w:rPr>
          <w:rFonts w:ascii="Arial" w:hAnsi="Arial" w:cs="Arial"/>
          <w:sz w:val="16"/>
          <w:szCs w:val="16"/>
        </w:rPr>
      </w:pPr>
    </w:p>
    <w:p w14:paraId="75727413" w14:textId="77777777" w:rsidR="00B67937" w:rsidRDefault="00B67937" w:rsidP="009C2E76">
      <w:pPr>
        <w:ind w:right="600"/>
        <w:jc w:val="both"/>
        <w:rPr>
          <w:rFonts w:ascii="Arial" w:hAnsi="Arial" w:cs="Arial"/>
          <w:sz w:val="16"/>
          <w:szCs w:val="16"/>
        </w:rPr>
      </w:pPr>
    </w:p>
    <w:p w14:paraId="42DBF097" w14:textId="77777777" w:rsidR="00B67937" w:rsidRDefault="00B67937" w:rsidP="009C2E76">
      <w:pPr>
        <w:ind w:right="600"/>
        <w:jc w:val="both"/>
        <w:rPr>
          <w:rFonts w:ascii="Arial" w:hAnsi="Arial" w:cs="Arial"/>
          <w:sz w:val="16"/>
          <w:szCs w:val="16"/>
        </w:rPr>
      </w:pPr>
    </w:p>
    <w:p w14:paraId="0AA9BC15" w14:textId="77777777" w:rsidR="00B67937" w:rsidRDefault="00B67937" w:rsidP="009C2E76">
      <w:pPr>
        <w:ind w:right="600"/>
        <w:jc w:val="both"/>
        <w:rPr>
          <w:rFonts w:ascii="Arial" w:hAnsi="Arial" w:cs="Arial"/>
          <w:sz w:val="16"/>
          <w:szCs w:val="16"/>
        </w:rPr>
      </w:pPr>
    </w:p>
    <w:p w14:paraId="2CA12255" w14:textId="77777777" w:rsidR="00B67937" w:rsidRDefault="00B67937" w:rsidP="009C2E76">
      <w:pPr>
        <w:ind w:right="600"/>
        <w:jc w:val="both"/>
        <w:rPr>
          <w:rFonts w:ascii="Arial" w:hAnsi="Arial" w:cs="Arial"/>
          <w:sz w:val="16"/>
          <w:szCs w:val="16"/>
        </w:rPr>
      </w:pPr>
    </w:p>
    <w:p w14:paraId="3CAEF344" w14:textId="77777777" w:rsidR="00B67937" w:rsidRDefault="00B67937" w:rsidP="009C2E76">
      <w:pPr>
        <w:ind w:right="600"/>
        <w:jc w:val="both"/>
        <w:rPr>
          <w:rFonts w:ascii="Arial" w:hAnsi="Arial" w:cs="Arial"/>
          <w:sz w:val="16"/>
          <w:szCs w:val="16"/>
        </w:rPr>
      </w:pPr>
    </w:p>
    <w:p w14:paraId="1EB7501F" w14:textId="77777777" w:rsidR="00B67937" w:rsidRDefault="00B67937" w:rsidP="009C2E76">
      <w:pPr>
        <w:ind w:right="600"/>
        <w:jc w:val="both"/>
        <w:rPr>
          <w:rFonts w:ascii="Arial" w:hAnsi="Arial" w:cs="Arial"/>
          <w:sz w:val="16"/>
          <w:szCs w:val="16"/>
        </w:rPr>
      </w:pPr>
    </w:p>
    <w:p w14:paraId="4D70EDCB" w14:textId="77777777" w:rsidR="00B67937" w:rsidRDefault="00B67937" w:rsidP="009C2E76">
      <w:pPr>
        <w:ind w:right="600"/>
        <w:jc w:val="both"/>
        <w:rPr>
          <w:rFonts w:ascii="Arial" w:hAnsi="Arial" w:cs="Arial"/>
          <w:sz w:val="16"/>
          <w:szCs w:val="16"/>
        </w:rPr>
      </w:pPr>
    </w:p>
    <w:p w14:paraId="4A75D60C" w14:textId="77777777" w:rsidR="00B67937" w:rsidRDefault="00B67937" w:rsidP="009C2E76">
      <w:pPr>
        <w:ind w:right="600"/>
        <w:jc w:val="both"/>
        <w:rPr>
          <w:rFonts w:ascii="Arial" w:hAnsi="Arial" w:cs="Arial"/>
          <w:sz w:val="16"/>
          <w:szCs w:val="16"/>
        </w:rPr>
      </w:pPr>
    </w:p>
    <w:p w14:paraId="25A15C42" w14:textId="29725617" w:rsidR="00B67937" w:rsidRPr="00B67937" w:rsidRDefault="00B67937" w:rsidP="00B67937">
      <w:pPr>
        <w:ind w:right="600"/>
        <w:jc w:val="center"/>
        <w:rPr>
          <w:rFonts w:ascii="Arial" w:hAnsi="Arial" w:cs="Arial"/>
          <w:b/>
          <w:szCs w:val="16"/>
        </w:rPr>
      </w:pPr>
      <w:r w:rsidRPr="00B67937">
        <w:rPr>
          <w:rFonts w:ascii="Arial" w:hAnsi="Arial" w:cs="Arial"/>
          <w:b/>
          <w:szCs w:val="16"/>
        </w:rPr>
        <w:t>ANEXO NUMERO 02 A</w:t>
      </w:r>
    </w:p>
    <w:p w14:paraId="3A5D17E9" w14:textId="77777777" w:rsidR="00B67937" w:rsidRDefault="00B67937" w:rsidP="009C2E76">
      <w:pPr>
        <w:ind w:right="600"/>
        <w:jc w:val="both"/>
        <w:rPr>
          <w:rFonts w:ascii="Arial" w:hAnsi="Arial" w:cs="Arial"/>
          <w:sz w:val="16"/>
          <w:szCs w:val="16"/>
        </w:rPr>
      </w:pPr>
    </w:p>
    <w:tbl>
      <w:tblPr>
        <w:tblW w:w="10065" w:type="dxa"/>
        <w:tblInd w:w="-214" w:type="dxa"/>
        <w:tblCellMar>
          <w:left w:w="70" w:type="dxa"/>
          <w:right w:w="70" w:type="dxa"/>
        </w:tblCellMar>
        <w:tblLook w:val="04A0" w:firstRow="1" w:lastRow="0" w:firstColumn="1" w:lastColumn="0" w:noHBand="0" w:noVBand="1"/>
      </w:tblPr>
      <w:tblGrid>
        <w:gridCol w:w="568"/>
        <w:gridCol w:w="3402"/>
        <w:gridCol w:w="539"/>
        <w:gridCol w:w="3620"/>
        <w:gridCol w:w="519"/>
        <w:gridCol w:w="1417"/>
      </w:tblGrid>
      <w:tr w:rsidR="00B67937" w:rsidRPr="00B67937" w14:paraId="2D4F0DED" w14:textId="77777777" w:rsidTr="00B67937">
        <w:trPr>
          <w:trHeight w:val="20"/>
        </w:trPr>
        <w:tc>
          <w:tcPr>
            <w:tcW w:w="10065" w:type="dxa"/>
            <w:gridSpan w:val="6"/>
            <w:tcBorders>
              <w:top w:val="nil"/>
              <w:left w:val="nil"/>
              <w:bottom w:val="nil"/>
              <w:right w:val="nil"/>
            </w:tcBorders>
            <w:shd w:val="clear" w:color="auto" w:fill="auto"/>
            <w:vAlign w:val="center"/>
            <w:hideMark/>
          </w:tcPr>
          <w:p w14:paraId="30FB21DE" w14:textId="77777777" w:rsidR="00B67937" w:rsidRPr="00B67937" w:rsidRDefault="00B67937" w:rsidP="00B67937">
            <w:pPr>
              <w:suppressAutoHyphens w:val="0"/>
              <w:jc w:val="center"/>
              <w:rPr>
                <w:rFonts w:ascii="Arial" w:hAnsi="Arial" w:cs="Arial"/>
                <w:b/>
                <w:bCs/>
                <w:sz w:val="18"/>
                <w:szCs w:val="18"/>
                <w:lang w:val="es-MX" w:eastAsia="es-MX"/>
              </w:rPr>
            </w:pPr>
            <w:r w:rsidRPr="00B67937">
              <w:rPr>
                <w:rFonts w:ascii="Arial" w:hAnsi="Arial" w:cs="Arial"/>
                <w:b/>
                <w:bCs/>
                <w:sz w:val="18"/>
                <w:szCs w:val="18"/>
                <w:lang w:val="es-MX" w:eastAsia="es-MX"/>
              </w:rPr>
              <w:t>DIRECTORIO DE UNIDADES CON SERVICIO DE TAPICERIA EJERCICIO 2023</w:t>
            </w:r>
          </w:p>
        </w:tc>
      </w:tr>
      <w:tr w:rsidR="00B67937" w:rsidRPr="00B67937" w14:paraId="2370E5AA" w14:textId="77777777" w:rsidTr="00B67937">
        <w:trPr>
          <w:trHeight w:val="20"/>
        </w:trPr>
        <w:tc>
          <w:tcPr>
            <w:tcW w:w="568" w:type="dxa"/>
            <w:tcBorders>
              <w:top w:val="nil"/>
              <w:left w:val="nil"/>
              <w:bottom w:val="nil"/>
              <w:right w:val="nil"/>
            </w:tcBorders>
            <w:shd w:val="clear" w:color="auto" w:fill="auto"/>
            <w:noWrap/>
            <w:vAlign w:val="bottom"/>
            <w:hideMark/>
          </w:tcPr>
          <w:p w14:paraId="4CD6137D" w14:textId="77777777" w:rsidR="00B67937" w:rsidRPr="00B67937" w:rsidRDefault="00B67937" w:rsidP="00B67937">
            <w:pPr>
              <w:suppressAutoHyphens w:val="0"/>
              <w:jc w:val="center"/>
              <w:rPr>
                <w:rFonts w:ascii="Arial" w:hAnsi="Arial" w:cs="Arial"/>
                <w:b/>
                <w:bCs/>
                <w:sz w:val="20"/>
                <w:lang w:val="es-MX" w:eastAsia="es-MX"/>
              </w:rPr>
            </w:pPr>
          </w:p>
        </w:tc>
        <w:tc>
          <w:tcPr>
            <w:tcW w:w="3941" w:type="dxa"/>
            <w:gridSpan w:val="2"/>
            <w:tcBorders>
              <w:top w:val="nil"/>
              <w:left w:val="nil"/>
              <w:bottom w:val="nil"/>
              <w:right w:val="nil"/>
            </w:tcBorders>
            <w:shd w:val="clear" w:color="auto" w:fill="auto"/>
            <w:noWrap/>
            <w:vAlign w:val="bottom"/>
            <w:hideMark/>
          </w:tcPr>
          <w:p w14:paraId="4BB68CCF" w14:textId="77777777" w:rsidR="00B67937" w:rsidRPr="00B67937" w:rsidRDefault="00B67937" w:rsidP="00B67937">
            <w:pPr>
              <w:suppressAutoHyphens w:val="0"/>
              <w:jc w:val="center"/>
              <w:rPr>
                <w:rFonts w:ascii="Arial" w:hAnsi="Arial" w:cs="Arial"/>
                <w:b/>
                <w:bCs/>
                <w:sz w:val="20"/>
                <w:lang w:val="es-MX" w:eastAsia="es-MX"/>
              </w:rPr>
            </w:pPr>
          </w:p>
        </w:tc>
        <w:tc>
          <w:tcPr>
            <w:tcW w:w="3620" w:type="dxa"/>
            <w:tcBorders>
              <w:top w:val="nil"/>
              <w:left w:val="nil"/>
              <w:bottom w:val="nil"/>
              <w:right w:val="nil"/>
            </w:tcBorders>
            <w:shd w:val="clear" w:color="auto" w:fill="auto"/>
            <w:noWrap/>
            <w:vAlign w:val="bottom"/>
            <w:hideMark/>
          </w:tcPr>
          <w:p w14:paraId="3544B858" w14:textId="77777777" w:rsidR="00B67937" w:rsidRPr="00B67937" w:rsidRDefault="00B67937" w:rsidP="00B67937">
            <w:pPr>
              <w:suppressAutoHyphens w:val="0"/>
              <w:jc w:val="center"/>
              <w:rPr>
                <w:rFonts w:ascii="Arial" w:hAnsi="Arial" w:cs="Arial"/>
                <w:b/>
                <w:bCs/>
                <w:sz w:val="20"/>
                <w:lang w:val="es-MX" w:eastAsia="es-MX"/>
              </w:rPr>
            </w:pPr>
          </w:p>
        </w:tc>
        <w:tc>
          <w:tcPr>
            <w:tcW w:w="1936" w:type="dxa"/>
            <w:gridSpan w:val="2"/>
            <w:tcBorders>
              <w:top w:val="nil"/>
              <w:left w:val="nil"/>
              <w:bottom w:val="nil"/>
              <w:right w:val="nil"/>
            </w:tcBorders>
            <w:shd w:val="clear" w:color="auto" w:fill="auto"/>
            <w:noWrap/>
            <w:vAlign w:val="bottom"/>
            <w:hideMark/>
          </w:tcPr>
          <w:p w14:paraId="2860C4F6" w14:textId="77777777" w:rsidR="00B67937" w:rsidRPr="00B67937" w:rsidRDefault="00B67937" w:rsidP="00B67937">
            <w:pPr>
              <w:suppressAutoHyphens w:val="0"/>
              <w:jc w:val="center"/>
              <w:rPr>
                <w:rFonts w:ascii="Arial" w:hAnsi="Arial" w:cs="Arial"/>
                <w:b/>
                <w:bCs/>
                <w:sz w:val="20"/>
                <w:lang w:val="es-MX" w:eastAsia="es-MX"/>
              </w:rPr>
            </w:pPr>
          </w:p>
        </w:tc>
      </w:tr>
      <w:tr w:rsidR="00B67937" w:rsidRPr="00B67937" w14:paraId="23C30CA2" w14:textId="77777777" w:rsidTr="00B67937">
        <w:trPr>
          <w:trHeight w:val="20"/>
        </w:trPr>
        <w:tc>
          <w:tcPr>
            <w:tcW w:w="568"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3D276B7F" w14:textId="77777777" w:rsidR="00B67937" w:rsidRPr="00B67937" w:rsidRDefault="00B67937" w:rsidP="00B67937">
            <w:pPr>
              <w:suppressAutoHyphens w:val="0"/>
              <w:jc w:val="center"/>
              <w:rPr>
                <w:rFonts w:ascii="Arial" w:hAnsi="Arial" w:cs="Arial"/>
                <w:b/>
                <w:bCs/>
                <w:sz w:val="18"/>
                <w:szCs w:val="18"/>
                <w:lang w:val="es-MX" w:eastAsia="es-MX"/>
              </w:rPr>
            </w:pPr>
            <w:r w:rsidRPr="00B67937">
              <w:rPr>
                <w:rFonts w:ascii="Arial" w:hAnsi="Arial" w:cs="Arial"/>
                <w:b/>
                <w:bCs/>
                <w:sz w:val="18"/>
                <w:szCs w:val="18"/>
                <w:lang w:val="es-MX" w:eastAsia="es-MX"/>
              </w:rPr>
              <w:t>No.</w:t>
            </w:r>
          </w:p>
        </w:tc>
        <w:tc>
          <w:tcPr>
            <w:tcW w:w="9497" w:type="dxa"/>
            <w:gridSpan w:val="5"/>
            <w:tcBorders>
              <w:top w:val="single" w:sz="4" w:space="0" w:color="auto"/>
              <w:left w:val="nil"/>
              <w:bottom w:val="single" w:sz="4" w:space="0" w:color="auto"/>
              <w:right w:val="single" w:sz="4" w:space="0" w:color="000000"/>
            </w:tcBorders>
            <w:shd w:val="clear" w:color="000000" w:fill="D9D9D9"/>
            <w:noWrap/>
            <w:vAlign w:val="bottom"/>
            <w:hideMark/>
          </w:tcPr>
          <w:p w14:paraId="2C53BE94" w14:textId="77777777" w:rsidR="00B67937" w:rsidRPr="00B67937" w:rsidRDefault="00B67937" w:rsidP="00B67937">
            <w:pPr>
              <w:suppressAutoHyphens w:val="0"/>
              <w:jc w:val="center"/>
              <w:rPr>
                <w:rFonts w:ascii="Arial" w:hAnsi="Arial" w:cs="Arial"/>
                <w:b/>
                <w:bCs/>
                <w:sz w:val="20"/>
                <w:lang w:val="es-MX" w:eastAsia="es-MX"/>
              </w:rPr>
            </w:pPr>
            <w:r w:rsidRPr="00B67937">
              <w:rPr>
                <w:rFonts w:ascii="Arial" w:hAnsi="Arial" w:cs="Arial"/>
                <w:b/>
                <w:bCs/>
                <w:sz w:val="20"/>
                <w:lang w:val="es-MX" w:eastAsia="es-MX"/>
              </w:rPr>
              <w:t>UNIDADES DEL OOAD ESTATAL DEL IMSS JALISCO</w:t>
            </w:r>
          </w:p>
        </w:tc>
      </w:tr>
      <w:tr w:rsidR="00B67937" w:rsidRPr="00B67937" w14:paraId="2418DB97"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CC866AA"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1</w:t>
            </w:r>
          </w:p>
        </w:tc>
        <w:tc>
          <w:tcPr>
            <w:tcW w:w="3402" w:type="dxa"/>
            <w:tcBorders>
              <w:top w:val="nil"/>
              <w:left w:val="nil"/>
              <w:bottom w:val="single" w:sz="4" w:space="0" w:color="auto"/>
              <w:right w:val="single" w:sz="4" w:space="0" w:color="auto"/>
            </w:tcBorders>
            <w:shd w:val="clear" w:color="auto" w:fill="auto"/>
            <w:vAlign w:val="center"/>
            <w:hideMark/>
          </w:tcPr>
          <w:p w14:paraId="7F1749FE"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01 "Agua Azul"</w:t>
            </w:r>
          </w:p>
        </w:tc>
        <w:tc>
          <w:tcPr>
            <w:tcW w:w="4678" w:type="dxa"/>
            <w:gridSpan w:val="3"/>
            <w:tcBorders>
              <w:top w:val="nil"/>
              <w:left w:val="nil"/>
              <w:bottom w:val="single" w:sz="4" w:space="0" w:color="auto"/>
              <w:right w:val="single" w:sz="4" w:space="0" w:color="auto"/>
            </w:tcBorders>
            <w:shd w:val="clear" w:color="auto" w:fill="auto"/>
            <w:vAlign w:val="center"/>
            <w:hideMark/>
          </w:tcPr>
          <w:p w14:paraId="3B7E84FE"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Calzada Del Campesino No.1000 </w:t>
            </w:r>
            <w:proofErr w:type="spellStart"/>
            <w:r w:rsidRPr="00B67937">
              <w:rPr>
                <w:rFonts w:ascii="Arial" w:hAnsi="Arial" w:cs="Arial"/>
                <w:b/>
                <w:bCs/>
                <w:sz w:val="16"/>
                <w:szCs w:val="16"/>
                <w:lang w:val="es-MX" w:eastAsia="es-MX"/>
              </w:rPr>
              <w:t>Col.Guadalajara</w:t>
            </w:r>
            <w:proofErr w:type="spellEnd"/>
            <w:r w:rsidRPr="00B67937">
              <w:rPr>
                <w:rFonts w:ascii="Arial" w:hAnsi="Arial" w:cs="Arial"/>
                <w:b/>
                <w:bCs/>
                <w:sz w:val="16"/>
                <w:szCs w:val="16"/>
                <w:lang w:val="es-MX" w:eastAsia="es-MX"/>
              </w:rPr>
              <w:t xml:space="preserve"> Centro C.P. 44100</w:t>
            </w:r>
          </w:p>
        </w:tc>
        <w:tc>
          <w:tcPr>
            <w:tcW w:w="1417" w:type="dxa"/>
            <w:tcBorders>
              <w:top w:val="nil"/>
              <w:left w:val="nil"/>
              <w:bottom w:val="single" w:sz="4" w:space="0" w:color="auto"/>
              <w:right w:val="single" w:sz="4" w:space="0" w:color="auto"/>
            </w:tcBorders>
            <w:shd w:val="clear" w:color="auto" w:fill="auto"/>
            <w:vAlign w:val="center"/>
            <w:hideMark/>
          </w:tcPr>
          <w:p w14:paraId="7FC0D784"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Guadalajara</w:t>
            </w:r>
          </w:p>
        </w:tc>
      </w:tr>
      <w:tr w:rsidR="00B67937" w:rsidRPr="00B67937" w14:paraId="1950EA3A"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8ACF46A"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2</w:t>
            </w:r>
          </w:p>
        </w:tc>
        <w:tc>
          <w:tcPr>
            <w:tcW w:w="3402" w:type="dxa"/>
            <w:tcBorders>
              <w:top w:val="nil"/>
              <w:left w:val="nil"/>
              <w:bottom w:val="single" w:sz="4" w:space="0" w:color="auto"/>
              <w:right w:val="single" w:sz="4" w:space="0" w:color="auto"/>
            </w:tcBorders>
            <w:shd w:val="clear" w:color="auto" w:fill="auto"/>
            <w:vAlign w:val="center"/>
            <w:hideMark/>
          </w:tcPr>
          <w:p w14:paraId="4E296810"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02     "Alfredo Avelar Jáuregui"</w:t>
            </w:r>
          </w:p>
        </w:tc>
        <w:tc>
          <w:tcPr>
            <w:tcW w:w="4678" w:type="dxa"/>
            <w:gridSpan w:val="3"/>
            <w:tcBorders>
              <w:top w:val="nil"/>
              <w:left w:val="nil"/>
              <w:bottom w:val="single" w:sz="4" w:space="0" w:color="auto"/>
              <w:right w:val="single" w:sz="4" w:space="0" w:color="auto"/>
            </w:tcBorders>
            <w:shd w:val="clear" w:color="auto" w:fill="auto"/>
            <w:vAlign w:val="center"/>
            <w:hideMark/>
          </w:tcPr>
          <w:p w14:paraId="258A1AAF"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Jesús García No.1480 Col. Villaseñor C.P. 44600</w:t>
            </w:r>
          </w:p>
        </w:tc>
        <w:tc>
          <w:tcPr>
            <w:tcW w:w="1417" w:type="dxa"/>
            <w:tcBorders>
              <w:top w:val="nil"/>
              <w:left w:val="nil"/>
              <w:bottom w:val="single" w:sz="4" w:space="0" w:color="auto"/>
              <w:right w:val="single" w:sz="4" w:space="0" w:color="auto"/>
            </w:tcBorders>
            <w:shd w:val="clear" w:color="auto" w:fill="auto"/>
            <w:vAlign w:val="center"/>
            <w:hideMark/>
          </w:tcPr>
          <w:p w14:paraId="3E2E827E"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Guadalajara</w:t>
            </w:r>
          </w:p>
        </w:tc>
      </w:tr>
      <w:tr w:rsidR="00B67937" w:rsidRPr="00B67937" w14:paraId="12ACE9A7"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0366D5D"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3</w:t>
            </w:r>
          </w:p>
        </w:tc>
        <w:tc>
          <w:tcPr>
            <w:tcW w:w="3402" w:type="dxa"/>
            <w:tcBorders>
              <w:top w:val="nil"/>
              <w:left w:val="nil"/>
              <w:bottom w:val="single" w:sz="4" w:space="0" w:color="auto"/>
              <w:right w:val="single" w:sz="4" w:space="0" w:color="auto"/>
            </w:tcBorders>
            <w:shd w:val="clear" w:color="auto" w:fill="auto"/>
            <w:vAlign w:val="center"/>
            <w:hideMark/>
          </w:tcPr>
          <w:p w14:paraId="530E6EC3"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03  "Centro Medico"</w:t>
            </w:r>
          </w:p>
        </w:tc>
        <w:tc>
          <w:tcPr>
            <w:tcW w:w="4678" w:type="dxa"/>
            <w:gridSpan w:val="3"/>
            <w:tcBorders>
              <w:top w:val="nil"/>
              <w:left w:val="nil"/>
              <w:bottom w:val="single" w:sz="4" w:space="0" w:color="auto"/>
              <w:right w:val="single" w:sz="4" w:space="0" w:color="auto"/>
            </w:tcBorders>
            <w:shd w:val="clear" w:color="auto" w:fill="auto"/>
            <w:vAlign w:val="center"/>
            <w:hideMark/>
          </w:tcPr>
          <w:p w14:paraId="6BBC10D8"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Belisario Domínguez No.815 Col. Independencia C.P. 44340</w:t>
            </w:r>
          </w:p>
        </w:tc>
        <w:tc>
          <w:tcPr>
            <w:tcW w:w="1417" w:type="dxa"/>
            <w:tcBorders>
              <w:top w:val="nil"/>
              <w:left w:val="nil"/>
              <w:bottom w:val="single" w:sz="4" w:space="0" w:color="auto"/>
              <w:right w:val="single" w:sz="4" w:space="0" w:color="auto"/>
            </w:tcBorders>
            <w:shd w:val="clear" w:color="auto" w:fill="auto"/>
            <w:vAlign w:val="center"/>
            <w:hideMark/>
          </w:tcPr>
          <w:p w14:paraId="28DF1ECA"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Guadalajara</w:t>
            </w:r>
          </w:p>
        </w:tc>
      </w:tr>
      <w:tr w:rsidR="00B67937" w:rsidRPr="00B67937" w14:paraId="2A1D7935"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E8C5CF9"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4</w:t>
            </w:r>
          </w:p>
        </w:tc>
        <w:tc>
          <w:tcPr>
            <w:tcW w:w="3402" w:type="dxa"/>
            <w:tcBorders>
              <w:top w:val="nil"/>
              <w:left w:val="nil"/>
              <w:bottom w:val="single" w:sz="4" w:space="0" w:color="auto"/>
              <w:right w:val="single" w:sz="4" w:space="0" w:color="auto"/>
            </w:tcBorders>
            <w:shd w:val="clear" w:color="auto" w:fill="auto"/>
            <w:vAlign w:val="center"/>
            <w:hideMark/>
          </w:tcPr>
          <w:p w14:paraId="39D783DD"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04    "Atemajac"</w:t>
            </w:r>
          </w:p>
        </w:tc>
        <w:tc>
          <w:tcPr>
            <w:tcW w:w="4678" w:type="dxa"/>
            <w:gridSpan w:val="3"/>
            <w:tcBorders>
              <w:top w:val="nil"/>
              <w:left w:val="nil"/>
              <w:bottom w:val="single" w:sz="4" w:space="0" w:color="auto"/>
              <w:right w:val="single" w:sz="4" w:space="0" w:color="auto"/>
            </w:tcBorders>
            <w:shd w:val="clear" w:color="auto" w:fill="auto"/>
            <w:vAlign w:val="center"/>
            <w:hideMark/>
          </w:tcPr>
          <w:p w14:paraId="1BEA9319"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Fidel Velazquez No.1531 Col. Atemajac Del Valle C.P. 44220</w:t>
            </w:r>
          </w:p>
        </w:tc>
        <w:tc>
          <w:tcPr>
            <w:tcW w:w="1417" w:type="dxa"/>
            <w:tcBorders>
              <w:top w:val="nil"/>
              <w:left w:val="nil"/>
              <w:bottom w:val="single" w:sz="4" w:space="0" w:color="auto"/>
              <w:right w:val="single" w:sz="4" w:space="0" w:color="auto"/>
            </w:tcBorders>
            <w:shd w:val="clear" w:color="auto" w:fill="auto"/>
            <w:vAlign w:val="center"/>
            <w:hideMark/>
          </w:tcPr>
          <w:p w14:paraId="1119E972"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Zapopan</w:t>
            </w:r>
          </w:p>
        </w:tc>
      </w:tr>
      <w:tr w:rsidR="00B67937" w:rsidRPr="00B67937" w14:paraId="409797F5"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7BFA1F9"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5</w:t>
            </w:r>
          </w:p>
        </w:tc>
        <w:tc>
          <w:tcPr>
            <w:tcW w:w="3402" w:type="dxa"/>
            <w:tcBorders>
              <w:top w:val="nil"/>
              <w:left w:val="nil"/>
              <w:bottom w:val="single" w:sz="4" w:space="0" w:color="auto"/>
              <w:right w:val="single" w:sz="4" w:space="0" w:color="auto"/>
            </w:tcBorders>
            <w:shd w:val="clear" w:color="auto" w:fill="auto"/>
            <w:vAlign w:val="center"/>
            <w:hideMark/>
          </w:tcPr>
          <w:p w14:paraId="1DB59E62"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F/H No 05   "El Salto"</w:t>
            </w:r>
          </w:p>
        </w:tc>
        <w:tc>
          <w:tcPr>
            <w:tcW w:w="4678" w:type="dxa"/>
            <w:gridSpan w:val="3"/>
            <w:tcBorders>
              <w:top w:val="nil"/>
              <w:left w:val="nil"/>
              <w:bottom w:val="single" w:sz="4" w:space="0" w:color="auto"/>
              <w:right w:val="single" w:sz="4" w:space="0" w:color="auto"/>
            </w:tcBorders>
            <w:shd w:val="clear" w:color="auto" w:fill="auto"/>
            <w:vAlign w:val="center"/>
            <w:hideMark/>
          </w:tcPr>
          <w:p w14:paraId="5B89CFAB"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calle 700 No.788 Col. Centro C.P. 45680</w:t>
            </w:r>
          </w:p>
        </w:tc>
        <w:tc>
          <w:tcPr>
            <w:tcW w:w="1417" w:type="dxa"/>
            <w:tcBorders>
              <w:top w:val="nil"/>
              <w:left w:val="nil"/>
              <w:bottom w:val="single" w:sz="4" w:space="0" w:color="auto"/>
              <w:right w:val="single" w:sz="4" w:space="0" w:color="auto"/>
            </w:tcBorders>
            <w:shd w:val="clear" w:color="auto" w:fill="auto"/>
            <w:vAlign w:val="center"/>
            <w:hideMark/>
          </w:tcPr>
          <w:p w14:paraId="50F0CA8E"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El Salto</w:t>
            </w:r>
          </w:p>
        </w:tc>
      </w:tr>
      <w:tr w:rsidR="00B67937" w:rsidRPr="00B67937" w14:paraId="6CAE495A"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2AD5AD6"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6</w:t>
            </w:r>
          </w:p>
        </w:tc>
        <w:tc>
          <w:tcPr>
            <w:tcW w:w="3402" w:type="dxa"/>
            <w:tcBorders>
              <w:top w:val="nil"/>
              <w:left w:val="nil"/>
              <w:bottom w:val="single" w:sz="4" w:space="0" w:color="auto"/>
              <w:right w:val="single" w:sz="4" w:space="0" w:color="auto"/>
            </w:tcBorders>
            <w:shd w:val="clear" w:color="auto" w:fill="auto"/>
            <w:vAlign w:val="center"/>
            <w:hideMark/>
          </w:tcPr>
          <w:p w14:paraId="1F828C80"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H G Z No 06      "</w:t>
            </w:r>
            <w:proofErr w:type="spellStart"/>
            <w:r w:rsidRPr="00B67937">
              <w:rPr>
                <w:rFonts w:ascii="Arial" w:hAnsi="Arial" w:cs="Arial"/>
                <w:b/>
                <w:bCs/>
                <w:sz w:val="16"/>
                <w:szCs w:val="16"/>
                <w:lang w:val="es-MX" w:eastAsia="es-MX"/>
              </w:rPr>
              <w:t>Ocotlan</w:t>
            </w:r>
            <w:proofErr w:type="spellEnd"/>
            <w:r w:rsidRPr="00B67937">
              <w:rPr>
                <w:rFonts w:ascii="Arial" w:hAnsi="Arial" w:cs="Arial"/>
                <w:b/>
                <w:bCs/>
                <w:sz w:val="16"/>
                <w:szCs w:val="16"/>
                <w:lang w:val="es-MX" w:eastAsia="es-MX"/>
              </w:rPr>
              <w:t>"</w:t>
            </w:r>
          </w:p>
        </w:tc>
        <w:tc>
          <w:tcPr>
            <w:tcW w:w="4678" w:type="dxa"/>
            <w:gridSpan w:val="3"/>
            <w:tcBorders>
              <w:top w:val="nil"/>
              <w:left w:val="nil"/>
              <w:bottom w:val="single" w:sz="4" w:space="0" w:color="auto"/>
              <w:right w:val="single" w:sz="4" w:space="0" w:color="auto"/>
            </w:tcBorders>
            <w:shd w:val="clear" w:color="auto" w:fill="auto"/>
            <w:vAlign w:val="center"/>
            <w:hideMark/>
          </w:tcPr>
          <w:p w14:paraId="6E54CC49"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Dr. Delgadillo Araujo No.60 Col. Florida C.P. 47820</w:t>
            </w:r>
          </w:p>
        </w:tc>
        <w:tc>
          <w:tcPr>
            <w:tcW w:w="1417" w:type="dxa"/>
            <w:tcBorders>
              <w:top w:val="nil"/>
              <w:left w:val="nil"/>
              <w:bottom w:val="single" w:sz="4" w:space="0" w:color="auto"/>
              <w:right w:val="single" w:sz="4" w:space="0" w:color="auto"/>
            </w:tcBorders>
            <w:shd w:val="clear" w:color="auto" w:fill="auto"/>
            <w:vAlign w:val="center"/>
            <w:hideMark/>
          </w:tcPr>
          <w:p w14:paraId="462DF8CA"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OCOTLÁN</w:t>
            </w:r>
          </w:p>
        </w:tc>
      </w:tr>
      <w:tr w:rsidR="00B67937" w:rsidRPr="00B67937" w14:paraId="4BE29A06"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540F814"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7</w:t>
            </w:r>
          </w:p>
        </w:tc>
        <w:tc>
          <w:tcPr>
            <w:tcW w:w="3402" w:type="dxa"/>
            <w:tcBorders>
              <w:top w:val="nil"/>
              <w:left w:val="nil"/>
              <w:bottom w:val="single" w:sz="4" w:space="0" w:color="auto"/>
              <w:right w:val="single" w:sz="4" w:space="0" w:color="auto"/>
            </w:tcBorders>
            <w:shd w:val="clear" w:color="auto" w:fill="auto"/>
            <w:vAlign w:val="center"/>
            <w:hideMark/>
          </w:tcPr>
          <w:p w14:paraId="587A172B"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H G Z No 07    "Lagos de Moreno"</w:t>
            </w:r>
          </w:p>
        </w:tc>
        <w:tc>
          <w:tcPr>
            <w:tcW w:w="4678" w:type="dxa"/>
            <w:gridSpan w:val="3"/>
            <w:tcBorders>
              <w:top w:val="nil"/>
              <w:left w:val="nil"/>
              <w:bottom w:val="single" w:sz="4" w:space="0" w:color="auto"/>
              <w:right w:val="single" w:sz="4" w:space="0" w:color="auto"/>
            </w:tcBorders>
            <w:shd w:val="clear" w:color="auto" w:fill="auto"/>
            <w:vAlign w:val="center"/>
            <w:hideMark/>
          </w:tcPr>
          <w:p w14:paraId="5ED7A8DB"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Fray Bernardo </w:t>
            </w:r>
            <w:proofErr w:type="spellStart"/>
            <w:r w:rsidRPr="00B67937">
              <w:rPr>
                <w:rFonts w:ascii="Arial" w:hAnsi="Arial" w:cs="Arial"/>
                <w:b/>
                <w:bCs/>
                <w:sz w:val="16"/>
                <w:szCs w:val="16"/>
                <w:lang w:val="es-MX" w:eastAsia="es-MX"/>
              </w:rPr>
              <w:t>Cossin</w:t>
            </w:r>
            <w:proofErr w:type="spellEnd"/>
            <w:r w:rsidRPr="00B67937">
              <w:rPr>
                <w:rFonts w:ascii="Arial" w:hAnsi="Arial" w:cs="Arial"/>
                <w:b/>
                <w:bCs/>
                <w:sz w:val="16"/>
                <w:szCs w:val="16"/>
                <w:lang w:val="es-MX" w:eastAsia="es-MX"/>
              </w:rPr>
              <w:t xml:space="preserve"> No.768 Col. Tepeyac C.P. 47410</w:t>
            </w:r>
          </w:p>
        </w:tc>
        <w:tc>
          <w:tcPr>
            <w:tcW w:w="1417" w:type="dxa"/>
            <w:tcBorders>
              <w:top w:val="nil"/>
              <w:left w:val="nil"/>
              <w:bottom w:val="single" w:sz="4" w:space="0" w:color="auto"/>
              <w:right w:val="single" w:sz="4" w:space="0" w:color="auto"/>
            </w:tcBorders>
            <w:shd w:val="clear" w:color="auto" w:fill="auto"/>
            <w:vAlign w:val="center"/>
            <w:hideMark/>
          </w:tcPr>
          <w:p w14:paraId="1275CA67"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Lagos de Moreno</w:t>
            </w:r>
          </w:p>
        </w:tc>
      </w:tr>
      <w:tr w:rsidR="00B67937" w:rsidRPr="00B67937" w14:paraId="30F4DCA0"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F3BB265"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8</w:t>
            </w:r>
          </w:p>
        </w:tc>
        <w:tc>
          <w:tcPr>
            <w:tcW w:w="3402" w:type="dxa"/>
            <w:tcBorders>
              <w:top w:val="nil"/>
              <w:left w:val="nil"/>
              <w:bottom w:val="single" w:sz="4" w:space="0" w:color="auto"/>
              <w:right w:val="single" w:sz="4" w:space="0" w:color="auto"/>
            </w:tcBorders>
            <w:shd w:val="clear" w:color="auto" w:fill="auto"/>
            <w:vAlign w:val="center"/>
            <w:hideMark/>
          </w:tcPr>
          <w:p w14:paraId="40379AD8"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08     "La Experiencia"</w:t>
            </w:r>
          </w:p>
        </w:tc>
        <w:tc>
          <w:tcPr>
            <w:tcW w:w="4678" w:type="dxa"/>
            <w:gridSpan w:val="3"/>
            <w:tcBorders>
              <w:top w:val="nil"/>
              <w:left w:val="nil"/>
              <w:bottom w:val="single" w:sz="4" w:space="0" w:color="auto"/>
              <w:right w:val="single" w:sz="4" w:space="0" w:color="auto"/>
            </w:tcBorders>
            <w:shd w:val="clear" w:color="auto" w:fill="auto"/>
            <w:vAlign w:val="center"/>
            <w:hideMark/>
          </w:tcPr>
          <w:p w14:paraId="303C1541"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Av. Imperio Sur No.18 Col. La Experiencia C.P. 45198</w:t>
            </w:r>
          </w:p>
        </w:tc>
        <w:tc>
          <w:tcPr>
            <w:tcW w:w="1417" w:type="dxa"/>
            <w:tcBorders>
              <w:top w:val="nil"/>
              <w:left w:val="nil"/>
              <w:bottom w:val="single" w:sz="4" w:space="0" w:color="auto"/>
              <w:right w:val="single" w:sz="4" w:space="0" w:color="auto"/>
            </w:tcBorders>
            <w:shd w:val="clear" w:color="auto" w:fill="auto"/>
            <w:vAlign w:val="center"/>
            <w:hideMark/>
          </w:tcPr>
          <w:p w14:paraId="0C082EB7"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Guadalajara</w:t>
            </w:r>
          </w:p>
        </w:tc>
      </w:tr>
      <w:tr w:rsidR="00B67937" w:rsidRPr="00B67937" w14:paraId="4A39377E"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CC0BE2B"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9</w:t>
            </w:r>
          </w:p>
        </w:tc>
        <w:tc>
          <w:tcPr>
            <w:tcW w:w="3402" w:type="dxa"/>
            <w:tcBorders>
              <w:top w:val="nil"/>
              <w:left w:val="nil"/>
              <w:bottom w:val="single" w:sz="4" w:space="0" w:color="auto"/>
              <w:right w:val="single" w:sz="4" w:space="0" w:color="auto"/>
            </w:tcBorders>
            <w:shd w:val="clear" w:color="auto" w:fill="auto"/>
            <w:vAlign w:val="center"/>
            <w:hideMark/>
          </w:tcPr>
          <w:p w14:paraId="494C3B82"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H G Z No 09      "Cd Guzmán"</w:t>
            </w:r>
          </w:p>
        </w:tc>
        <w:tc>
          <w:tcPr>
            <w:tcW w:w="4678" w:type="dxa"/>
            <w:gridSpan w:val="3"/>
            <w:tcBorders>
              <w:top w:val="nil"/>
              <w:left w:val="nil"/>
              <w:bottom w:val="single" w:sz="4" w:space="0" w:color="auto"/>
              <w:right w:val="single" w:sz="4" w:space="0" w:color="auto"/>
            </w:tcBorders>
            <w:shd w:val="clear" w:color="auto" w:fill="auto"/>
            <w:vAlign w:val="center"/>
            <w:hideMark/>
          </w:tcPr>
          <w:p w14:paraId="0C93B36F"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Colon No.699 Col. Centro C.P. 49000</w:t>
            </w:r>
          </w:p>
        </w:tc>
        <w:tc>
          <w:tcPr>
            <w:tcW w:w="1417" w:type="dxa"/>
            <w:tcBorders>
              <w:top w:val="nil"/>
              <w:left w:val="nil"/>
              <w:bottom w:val="single" w:sz="4" w:space="0" w:color="auto"/>
              <w:right w:val="single" w:sz="4" w:space="0" w:color="auto"/>
            </w:tcBorders>
            <w:shd w:val="clear" w:color="auto" w:fill="auto"/>
            <w:vAlign w:val="center"/>
            <w:hideMark/>
          </w:tcPr>
          <w:p w14:paraId="19576E90"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Cd Guzmán</w:t>
            </w:r>
          </w:p>
        </w:tc>
      </w:tr>
      <w:tr w:rsidR="00B67937" w:rsidRPr="00B67937" w14:paraId="25788CE0"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012CAEC"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10</w:t>
            </w:r>
          </w:p>
        </w:tc>
        <w:tc>
          <w:tcPr>
            <w:tcW w:w="3402" w:type="dxa"/>
            <w:tcBorders>
              <w:top w:val="nil"/>
              <w:left w:val="nil"/>
              <w:bottom w:val="single" w:sz="4" w:space="0" w:color="auto"/>
              <w:right w:val="single" w:sz="4" w:space="0" w:color="auto"/>
            </w:tcBorders>
            <w:shd w:val="clear" w:color="auto" w:fill="auto"/>
            <w:vAlign w:val="center"/>
            <w:hideMark/>
          </w:tcPr>
          <w:p w14:paraId="3BFF73A9"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10       "Tequila"</w:t>
            </w:r>
          </w:p>
        </w:tc>
        <w:tc>
          <w:tcPr>
            <w:tcW w:w="4678" w:type="dxa"/>
            <w:gridSpan w:val="3"/>
            <w:tcBorders>
              <w:top w:val="nil"/>
              <w:left w:val="nil"/>
              <w:bottom w:val="single" w:sz="4" w:space="0" w:color="auto"/>
              <w:right w:val="single" w:sz="4" w:space="0" w:color="auto"/>
            </w:tcBorders>
            <w:shd w:val="clear" w:color="auto" w:fill="auto"/>
            <w:vAlign w:val="center"/>
            <w:hideMark/>
          </w:tcPr>
          <w:p w14:paraId="5204EF83"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Av. Sixto </w:t>
            </w:r>
            <w:proofErr w:type="spellStart"/>
            <w:r w:rsidRPr="00B67937">
              <w:rPr>
                <w:rFonts w:ascii="Arial" w:hAnsi="Arial" w:cs="Arial"/>
                <w:b/>
                <w:bCs/>
                <w:sz w:val="16"/>
                <w:szCs w:val="16"/>
                <w:lang w:val="es-MX" w:eastAsia="es-MX"/>
              </w:rPr>
              <w:t>Gorjón</w:t>
            </w:r>
            <w:proofErr w:type="spellEnd"/>
            <w:r w:rsidRPr="00B67937">
              <w:rPr>
                <w:rFonts w:ascii="Arial" w:hAnsi="Arial" w:cs="Arial"/>
                <w:b/>
                <w:bCs/>
                <w:sz w:val="16"/>
                <w:szCs w:val="16"/>
                <w:lang w:val="es-MX" w:eastAsia="es-MX"/>
              </w:rPr>
              <w:t xml:space="preserve"> No.223 Col. CENTRO C.P. 46400</w:t>
            </w:r>
          </w:p>
        </w:tc>
        <w:tc>
          <w:tcPr>
            <w:tcW w:w="1417" w:type="dxa"/>
            <w:tcBorders>
              <w:top w:val="nil"/>
              <w:left w:val="nil"/>
              <w:bottom w:val="single" w:sz="4" w:space="0" w:color="auto"/>
              <w:right w:val="single" w:sz="4" w:space="0" w:color="auto"/>
            </w:tcBorders>
            <w:shd w:val="clear" w:color="auto" w:fill="auto"/>
            <w:vAlign w:val="center"/>
            <w:hideMark/>
          </w:tcPr>
          <w:p w14:paraId="22655B9E"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Tequila</w:t>
            </w:r>
          </w:p>
        </w:tc>
      </w:tr>
      <w:tr w:rsidR="00B67937" w:rsidRPr="00B67937" w14:paraId="5CDB2C2C"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CC12400"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11</w:t>
            </w:r>
          </w:p>
        </w:tc>
        <w:tc>
          <w:tcPr>
            <w:tcW w:w="3402" w:type="dxa"/>
            <w:tcBorders>
              <w:top w:val="nil"/>
              <w:left w:val="nil"/>
              <w:bottom w:val="single" w:sz="4" w:space="0" w:color="auto"/>
              <w:right w:val="single" w:sz="4" w:space="0" w:color="auto"/>
            </w:tcBorders>
            <w:shd w:val="clear" w:color="auto" w:fill="auto"/>
            <w:vAlign w:val="center"/>
            <w:hideMark/>
          </w:tcPr>
          <w:p w14:paraId="388ED770"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11    "</w:t>
            </w:r>
            <w:proofErr w:type="spellStart"/>
            <w:r w:rsidRPr="00B67937">
              <w:rPr>
                <w:rFonts w:ascii="Arial" w:hAnsi="Arial" w:cs="Arial"/>
                <w:b/>
                <w:bCs/>
                <w:sz w:val="16"/>
                <w:szCs w:val="16"/>
                <w:lang w:val="es-MX" w:eastAsia="es-MX"/>
              </w:rPr>
              <w:t>Amatitán</w:t>
            </w:r>
            <w:proofErr w:type="spellEnd"/>
            <w:r w:rsidRPr="00B67937">
              <w:rPr>
                <w:rFonts w:ascii="Arial" w:hAnsi="Arial" w:cs="Arial"/>
                <w:b/>
                <w:bCs/>
                <w:sz w:val="16"/>
                <w:szCs w:val="16"/>
                <w:lang w:val="es-MX" w:eastAsia="es-MX"/>
              </w:rPr>
              <w:t>"</w:t>
            </w:r>
          </w:p>
        </w:tc>
        <w:tc>
          <w:tcPr>
            <w:tcW w:w="4678" w:type="dxa"/>
            <w:gridSpan w:val="3"/>
            <w:tcBorders>
              <w:top w:val="nil"/>
              <w:left w:val="nil"/>
              <w:bottom w:val="single" w:sz="4" w:space="0" w:color="auto"/>
              <w:right w:val="single" w:sz="4" w:space="0" w:color="auto"/>
            </w:tcBorders>
            <w:shd w:val="clear" w:color="auto" w:fill="auto"/>
            <w:vAlign w:val="center"/>
            <w:hideMark/>
          </w:tcPr>
          <w:p w14:paraId="5AEBA972"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NEBULOSA No.10 Col. PUERTA DEL SOL C.P. 45380</w:t>
            </w:r>
          </w:p>
        </w:tc>
        <w:tc>
          <w:tcPr>
            <w:tcW w:w="1417" w:type="dxa"/>
            <w:tcBorders>
              <w:top w:val="nil"/>
              <w:left w:val="nil"/>
              <w:bottom w:val="single" w:sz="4" w:space="0" w:color="auto"/>
              <w:right w:val="single" w:sz="4" w:space="0" w:color="auto"/>
            </w:tcBorders>
            <w:shd w:val="clear" w:color="auto" w:fill="auto"/>
            <w:vAlign w:val="center"/>
            <w:hideMark/>
          </w:tcPr>
          <w:p w14:paraId="1DD05860" w14:textId="77777777" w:rsidR="00B67937" w:rsidRPr="00B67937" w:rsidRDefault="00B67937" w:rsidP="00B67937">
            <w:pPr>
              <w:suppressAutoHyphens w:val="0"/>
              <w:rPr>
                <w:rFonts w:ascii="Calibri" w:hAnsi="Calibri"/>
                <w:sz w:val="18"/>
                <w:szCs w:val="18"/>
                <w:lang w:val="es-MX" w:eastAsia="es-MX"/>
              </w:rPr>
            </w:pPr>
            <w:proofErr w:type="spellStart"/>
            <w:r w:rsidRPr="00B67937">
              <w:rPr>
                <w:rFonts w:ascii="Calibri" w:hAnsi="Calibri"/>
                <w:sz w:val="18"/>
                <w:szCs w:val="18"/>
                <w:lang w:val="es-MX" w:eastAsia="es-MX"/>
              </w:rPr>
              <w:t>Amatitan</w:t>
            </w:r>
            <w:proofErr w:type="spellEnd"/>
          </w:p>
        </w:tc>
      </w:tr>
      <w:tr w:rsidR="00B67937" w:rsidRPr="00B67937" w14:paraId="5CDA5B29"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F3A70E5"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12</w:t>
            </w:r>
          </w:p>
        </w:tc>
        <w:tc>
          <w:tcPr>
            <w:tcW w:w="3402" w:type="dxa"/>
            <w:tcBorders>
              <w:top w:val="nil"/>
              <w:left w:val="nil"/>
              <w:bottom w:val="single" w:sz="4" w:space="0" w:color="auto"/>
              <w:right w:val="single" w:sz="4" w:space="0" w:color="auto"/>
            </w:tcBorders>
            <w:shd w:val="clear" w:color="auto" w:fill="auto"/>
            <w:vAlign w:val="center"/>
            <w:hideMark/>
          </w:tcPr>
          <w:p w14:paraId="6009E405"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12       "Arenal"</w:t>
            </w:r>
          </w:p>
        </w:tc>
        <w:tc>
          <w:tcPr>
            <w:tcW w:w="4678" w:type="dxa"/>
            <w:gridSpan w:val="3"/>
            <w:tcBorders>
              <w:top w:val="nil"/>
              <w:left w:val="nil"/>
              <w:bottom w:val="single" w:sz="4" w:space="0" w:color="auto"/>
              <w:right w:val="single" w:sz="4" w:space="0" w:color="auto"/>
            </w:tcBorders>
            <w:shd w:val="clear" w:color="auto" w:fill="auto"/>
            <w:vAlign w:val="center"/>
            <w:hideMark/>
          </w:tcPr>
          <w:p w14:paraId="767D840E"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Hidalgo No.45 Col. CENTRO C.P. 45350</w:t>
            </w:r>
          </w:p>
        </w:tc>
        <w:tc>
          <w:tcPr>
            <w:tcW w:w="1417" w:type="dxa"/>
            <w:tcBorders>
              <w:top w:val="nil"/>
              <w:left w:val="nil"/>
              <w:bottom w:val="single" w:sz="4" w:space="0" w:color="auto"/>
              <w:right w:val="single" w:sz="4" w:space="0" w:color="auto"/>
            </w:tcBorders>
            <w:shd w:val="clear" w:color="auto" w:fill="auto"/>
            <w:vAlign w:val="center"/>
            <w:hideMark/>
          </w:tcPr>
          <w:p w14:paraId="48401109"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Arenal</w:t>
            </w:r>
          </w:p>
        </w:tc>
      </w:tr>
      <w:tr w:rsidR="00B67937" w:rsidRPr="00B67937" w14:paraId="76C63F2C"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FE82C61"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13</w:t>
            </w:r>
          </w:p>
        </w:tc>
        <w:tc>
          <w:tcPr>
            <w:tcW w:w="3402" w:type="dxa"/>
            <w:tcBorders>
              <w:top w:val="nil"/>
              <w:left w:val="nil"/>
              <w:bottom w:val="single" w:sz="4" w:space="0" w:color="auto"/>
              <w:right w:val="single" w:sz="4" w:space="0" w:color="auto"/>
            </w:tcBorders>
            <w:shd w:val="clear" w:color="auto" w:fill="auto"/>
            <w:vAlign w:val="center"/>
            <w:hideMark/>
          </w:tcPr>
          <w:p w14:paraId="48FB6213"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No.13       "</w:t>
            </w:r>
            <w:proofErr w:type="spellStart"/>
            <w:r w:rsidRPr="00B67937">
              <w:rPr>
                <w:rFonts w:ascii="Arial" w:hAnsi="Arial" w:cs="Arial"/>
                <w:b/>
                <w:bCs/>
                <w:sz w:val="16"/>
                <w:szCs w:val="16"/>
                <w:lang w:val="es-MX" w:eastAsia="es-MX"/>
              </w:rPr>
              <w:t>Pihuamo</w:t>
            </w:r>
            <w:proofErr w:type="spellEnd"/>
            <w:r w:rsidRPr="00B67937">
              <w:rPr>
                <w:rFonts w:ascii="Arial" w:hAnsi="Arial" w:cs="Arial"/>
                <w:b/>
                <w:bCs/>
                <w:sz w:val="16"/>
                <w:szCs w:val="16"/>
                <w:lang w:val="es-MX" w:eastAsia="es-MX"/>
              </w:rPr>
              <w:t>"</w:t>
            </w:r>
          </w:p>
        </w:tc>
        <w:tc>
          <w:tcPr>
            <w:tcW w:w="4678" w:type="dxa"/>
            <w:gridSpan w:val="3"/>
            <w:tcBorders>
              <w:top w:val="nil"/>
              <w:left w:val="nil"/>
              <w:bottom w:val="single" w:sz="4" w:space="0" w:color="auto"/>
              <w:right w:val="single" w:sz="4" w:space="0" w:color="auto"/>
            </w:tcBorders>
            <w:shd w:val="clear" w:color="auto" w:fill="auto"/>
            <w:vAlign w:val="center"/>
            <w:hideMark/>
          </w:tcPr>
          <w:p w14:paraId="6EEE4EC3" w14:textId="77777777" w:rsidR="00B67937" w:rsidRPr="00B67937" w:rsidRDefault="00B67937" w:rsidP="00B67937">
            <w:pPr>
              <w:suppressAutoHyphens w:val="0"/>
              <w:rPr>
                <w:rFonts w:ascii="Arial" w:hAnsi="Arial" w:cs="Arial"/>
                <w:b/>
                <w:bCs/>
                <w:sz w:val="16"/>
                <w:szCs w:val="16"/>
                <w:lang w:val="es-MX" w:eastAsia="es-MX"/>
              </w:rPr>
            </w:pPr>
            <w:proofErr w:type="spellStart"/>
            <w:r w:rsidRPr="00B67937">
              <w:rPr>
                <w:rFonts w:ascii="Arial" w:hAnsi="Arial" w:cs="Arial"/>
                <w:b/>
                <w:bCs/>
                <w:sz w:val="16"/>
                <w:szCs w:val="16"/>
                <w:lang w:val="es-MX" w:eastAsia="es-MX"/>
              </w:rPr>
              <w:t>Prolongacion</w:t>
            </w:r>
            <w:proofErr w:type="spellEnd"/>
            <w:r w:rsidRPr="00B67937">
              <w:rPr>
                <w:rFonts w:ascii="Arial" w:hAnsi="Arial" w:cs="Arial"/>
                <w:b/>
                <w:bCs/>
                <w:sz w:val="16"/>
                <w:szCs w:val="16"/>
                <w:lang w:val="es-MX" w:eastAsia="es-MX"/>
              </w:rPr>
              <w:t xml:space="preserve"> </w:t>
            </w:r>
            <w:proofErr w:type="spellStart"/>
            <w:r w:rsidRPr="00B67937">
              <w:rPr>
                <w:rFonts w:ascii="Arial" w:hAnsi="Arial" w:cs="Arial"/>
                <w:b/>
                <w:bCs/>
                <w:sz w:val="16"/>
                <w:szCs w:val="16"/>
                <w:lang w:val="es-MX" w:eastAsia="es-MX"/>
              </w:rPr>
              <w:t>Alvaro</w:t>
            </w:r>
            <w:proofErr w:type="spellEnd"/>
            <w:r w:rsidRPr="00B67937">
              <w:rPr>
                <w:rFonts w:ascii="Arial" w:hAnsi="Arial" w:cs="Arial"/>
                <w:b/>
                <w:bCs/>
                <w:sz w:val="16"/>
                <w:szCs w:val="16"/>
                <w:lang w:val="es-MX" w:eastAsia="es-MX"/>
              </w:rPr>
              <w:t xml:space="preserve"> </w:t>
            </w:r>
            <w:proofErr w:type="spellStart"/>
            <w:r w:rsidRPr="00B67937">
              <w:rPr>
                <w:rFonts w:ascii="Arial" w:hAnsi="Arial" w:cs="Arial"/>
                <w:b/>
                <w:bCs/>
                <w:sz w:val="16"/>
                <w:szCs w:val="16"/>
                <w:lang w:val="es-MX" w:eastAsia="es-MX"/>
              </w:rPr>
              <w:t>Obregon</w:t>
            </w:r>
            <w:proofErr w:type="spellEnd"/>
            <w:r w:rsidRPr="00B67937">
              <w:rPr>
                <w:rFonts w:ascii="Arial" w:hAnsi="Arial" w:cs="Arial"/>
                <w:b/>
                <w:bCs/>
                <w:sz w:val="16"/>
                <w:szCs w:val="16"/>
                <w:lang w:val="es-MX" w:eastAsia="es-MX"/>
              </w:rPr>
              <w:t xml:space="preserve"> No.141 Col. Centro C.P .49870</w:t>
            </w:r>
          </w:p>
        </w:tc>
        <w:tc>
          <w:tcPr>
            <w:tcW w:w="1417" w:type="dxa"/>
            <w:tcBorders>
              <w:top w:val="nil"/>
              <w:left w:val="nil"/>
              <w:bottom w:val="single" w:sz="4" w:space="0" w:color="auto"/>
              <w:right w:val="single" w:sz="4" w:space="0" w:color="auto"/>
            </w:tcBorders>
            <w:shd w:val="clear" w:color="auto" w:fill="auto"/>
            <w:vAlign w:val="center"/>
            <w:hideMark/>
          </w:tcPr>
          <w:p w14:paraId="47508334" w14:textId="77777777" w:rsidR="00B67937" w:rsidRPr="00B67937" w:rsidRDefault="00B67937" w:rsidP="00B67937">
            <w:pPr>
              <w:suppressAutoHyphens w:val="0"/>
              <w:rPr>
                <w:rFonts w:ascii="Calibri" w:hAnsi="Calibri"/>
                <w:sz w:val="18"/>
                <w:szCs w:val="18"/>
                <w:lang w:val="es-MX" w:eastAsia="es-MX"/>
              </w:rPr>
            </w:pPr>
            <w:proofErr w:type="spellStart"/>
            <w:r w:rsidRPr="00B67937">
              <w:rPr>
                <w:rFonts w:ascii="Calibri" w:hAnsi="Calibri"/>
                <w:sz w:val="18"/>
                <w:szCs w:val="18"/>
                <w:lang w:val="es-MX" w:eastAsia="es-MX"/>
              </w:rPr>
              <w:t>Pihuamo</w:t>
            </w:r>
            <w:proofErr w:type="spellEnd"/>
          </w:p>
        </w:tc>
      </w:tr>
      <w:tr w:rsidR="00B67937" w:rsidRPr="00B67937" w14:paraId="7D3E5A8F"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E7280A8"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14</w:t>
            </w:r>
          </w:p>
        </w:tc>
        <w:tc>
          <w:tcPr>
            <w:tcW w:w="3402" w:type="dxa"/>
            <w:tcBorders>
              <w:top w:val="nil"/>
              <w:left w:val="nil"/>
              <w:bottom w:val="single" w:sz="4" w:space="0" w:color="auto"/>
              <w:right w:val="single" w:sz="4" w:space="0" w:color="auto"/>
            </w:tcBorders>
            <w:shd w:val="clear" w:color="auto" w:fill="auto"/>
            <w:vAlign w:val="center"/>
            <w:hideMark/>
          </w:tcPr>
          <w:p w14:paraId="79BE88AA"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H G Z No 14       "La Paz"</w:t>
            </w:r>
          </w:p>
        </w:tc>
        <w:tc>
          <w:tcPr>
            <w:tcW w:w="4678" w:type="dxa"/>
            <w:gridSpan w:val="3"/>
            <w:tcBorders>
              <w:top w:val="nil"/>
              <w:left w:val="nil"/>
              <w:bottom w:val="single" w:sz="4" w:space="0" w:color="auto"/>
              <w:right w:val="single" w:sz="4" w:space="0" w:color="auto"/>
            </w:tcBorders>
            <w:shd w:val="clear" w:color="auto" w:fill="auto"/>
            <w:vAlign w:val="center"/>
            <w:hideMark/>
          </w:tcPr>
          <w:p w14:paraId="1D8DE795"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Av. Revolución No.2735 Col. Jardines de la Paz C.P. 44860</w:t>
            </w:r>
          </w:p>
        </w:tc>
        <w:tc>
          <w:tcPr>
            <w:tcW w:w="1417" w:type="dxa"/>
            <w:tcBorders>
              <w:top w:val="nil"/>
              <w:left w:val="nil"/>
              <w:bottom w:val="single" w:sz="4" w:space="0" w:color="auto"/>
              <w:right w:val="single" w:sz="4" w:space="0" w:color="auto"/>
            </w:tcBorders>
            <w:shd w:val="clear" w:color="auto" w:fill="auto"/>
            <w:vAlign w:val="center"/>
            <w:hideMark/>
          </w:tcPr>
          <w:p w14:paraId="67FA027D"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Guadalajara</w:t>
            </w:r>
          </w:p>
        </w:tc>
      </w:tr>
      <w:tr w:rsidR="00B67937" w:rsidRPr="00B67937" w14:paraId="675C1A54"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C252864"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15</w:t>
            </w:r>
          </w:p>
        </w:tc>
        <w:tc>
          <w:tcPr>
            <w:tcW w:w="3402" w:type="dxa"/>
            <w:tcBorders>
              <w:top w:val="nil"/>
              <w:left w:val="nil"/>
              <w:bottom w:val="single" w:sz="4" w:space="0" w:color="auto"/>
              <w:right w:val="single" w:sz="4" w:space="0" w:color="auto"/>
            </w:tcBorders>
            <w:shd w:val="clear" w:color="auto" w:fill="auto"/>
            <w:vAlign w:val="center"/>
            <w:hideMark/>
          </w:tcPr>
          <w:p w14:paraId="188B7BB1"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H G S Z No 15       "Tamazula"</w:t>
            </w:r>
          </w:p>
        </w:tc>
        <w:tc>
          <w:tcPr>
            <w:tcW w:w="4678" w:type="dxa"/>
            <w:gridSpan w:val="3"/>
            <w:tcBorders>
              <w:top w:val="nil"/>
              <w:left w:val="nil"/>
              <w:bottom w:val="single" w:sz="4" w:space="0" w:color="auto"/>
              <w:right w:val="single" w:sz="4" w:space="0" w:color="auto"/>
            </w:tcBorders>
            <w:shd w:val="clear" w:color="auto" w:fill="auto"/>
            <w:vAlign w:val="center"/>
            <w:hideMark/>
          </w:tcPr>
          <w:p w14:paraId="3A14F657"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Av. Jose Maria </w:t>
            </w:r>
            <w:proofErr w:type="spellStart"/>
            <w:r w:rsidRPr="00B67937">
              <w:rPr>
                <w:rFonts w:ascii="Arial" w:hAnsi="Arial" w:cs="Arial"/>
                <w:b/>
                <w:bCs/>
                <w:sz w:val="16"/>
                <w:szCs w:val="16"/>
                <w:lang w:val="es-MX" w:eastAsia="es-MX"/>
              </w:rPr>
              <w:t>Mertinez</w:t>
            </w:r>
            <w:proofErr w:type="spellEnd"/>
            <w:r w:rsidRPr="00B67937">
              <w:rPr>
                <w:rFonts w:ascii="Arial" w:hAnsi="Arial" w:cs="Arial"/>
                <w:b/>
                <w:bCs/>
                <w:sz w:val="16"/>
                <w:szCs w:val="16"/>
                <w:lang w:val="es-MX" w:eastAsia="es-MX"/>
              </w:rPr>
              <w:t xml:space="preserve"> Rodriguez No.1463 Col. Centro C.P. 49650</w:t>
            </w:r>
          </w:p>
        </w:tc>
        <w:tc>
          <w:tcPr>
            <w:tcW w:w="1417" w:type="dxa"/>
            <w:tcBorders>
              <w:top w:val="nil"/>
              <w:left w:val="nil"/>
              <w:bottom w:val="single" w:sz="4" w:space="0" w:color="auto"/>
              <w:right w:val="single" w:sz="4" w:space="0" w:color="auto"/>
            </w:tcBorders>
            <w:shd w:val="clear" w:color="auto" w:fill="auto"/>
            <w:vAlign w:val="center"/>
            <w:hideMark/>
          </w:tcPr>
          <w:p w14:paraId="513B348E"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 xml:space="preserve">Tamazula </w:t>
            </w:r>
          </w:p>
        </w:tc>
      </w:tr>
      <w:tr w:rsidR="00B67937" w:rsidRPr="00B67937" w14:paraId="6611F1F6"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36AF430"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16</w:t>
            </w:r>
          </w:p>
        </w:tc>
        <w:tc>
          <w:tcPr>
            <w:tcW w:w="3402" w:type="dxa"/>
            <w:tcBorders>
              <w:top w:val="nil"/>
              <w:left w:val="nil"/>
              <w:bottom w:val="single" w:sz="4" w:space="0" w:color="auto"/>
              <w:right w:val="single" w:sz="4" w:space="0" w:color="auto"/>
            </w:tcBorders>
            <w:shd w:val="clear" w:color="auto" w:fill="auto"/>
            <w:vAlign w:val="center"/>
            <w:hideMark/>
          </w:tcPr>
          <w:p w14:paraId="4926AFF3"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16      "</w:t>
            </w:r>
            <w:proofErr w:type="spellStart"/>
            <w:r w:rsidRPr="00B67937">
              <w:rPr>
                <w:rFonts w:ascii="Arial" w:hAnsi="Arial" w:cs="Arial"/>
                <w:b/>
                <w:bCs/>
                <w:sz w:val="16"/>
                <w:szCs w:val="16"/>
                <w:lang w:val="es-MX" w:eastAsia="es-MX"/>
              </w:rPr>
              <w:t>Tecalitlán</w:t>
            </w:r>
            <w:proofErr w:type="spellEnd"/>
            <w:r w:rsidRPr="00B67937">
              <w:rPr>
                <w:rFonts w:ascii="Arial" w:hAnsi="Arial" w:cs="Arial"/>
                <w:b/>
                <w:bCs/>
                <w:sz w:val="16"/>
                <w:szCs w:val="16"/>
                <w:lang w:val="es-MX" w:eastAsia="es-MX"/>
              </w:rPr>
              <w:t>"</w:t>
            </w:r>
          </w:p>
        </w:tc>
        <w:tc>
          <w:tcPr>
            <w:tcW w:w="4678" w:type="dxa"/>
            <w:gridSpan w:val="3"/>
            <w:tcBorders>
              <w:top w:val="nil"/>
              <w:left w:val="nil"/>
              <w:bottom w:val="single" w:sz="4" w:space="0" w:color="auto"/>
              <w:right w:val="single" w:sz="4" w:space="0" w:color="auto"/>
            </w:tcBorders>
            <w:shd w:val="clear" w:color="auto" w:fill="auto"/>
            <w:vAlign w:val="center"/>
            <w:hideMark/>
          </w:tcPr>
          <w:p w14:paraId="6C38E74C"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Benito Juárez No.258 Col. Centro C.P. 49900</w:t>
            </w:r>
          </w:p>
        </w:tc>
        <w:tc>
          <w:tcPr>
            <w:tcW w:w="1417" w:type="dxa"/>
            <w:tcBorders>
              <w:top w:val="nil"/>
              <w:left w:val="nil"/>
              <w:bottom w:val="single" w:sz="4" w:space="0" w:color="auto"/>
              <w:right w:val="single" w:sz="4" w:space="0" w:color="auto"/>
            </w:tcBorders>
            <w:shd w:val="clear" w:color="auto" w:fill="auto"/>
            <w:vAlign w:val="center"/>
            <w:hideMark/>
          </w:tcPr>
          <w:p w14:paraId="5E0E4FA2" w14:textId="77777777" w:rsidR="00B67937" w:rsidRPr="00B67937" w:rsidRDefault="00B67937" w:rsidP="00B67937">
            <w:pPr>
              <w:suppressAutoHyphens w:val="0"/>
              <w:rPr>
                <w:rFonts w:ascii="Calibri" w:hAnsi="Calibri"/>
                <w:sz w:val="18"/>
                <w:szCs w:val="18"/>
                <w:lang w:val="es-MX" w:eastAsia="es-MX"/>
              </w:rPr>
            </w:pPr>
            <w:proofErr w:type="spellStart"/>
            <w:r w:rsidRPr="00B67937">
              <w:rPr>
                <w:rFonts w:ascii="Calibri" w:hAnsi="Calibri"/>
                <w:sz w:val="18"/>
                <w:szCs w:val="18"/>
                <w:lang w:val="es-MX" w:eastAsia="es-MX"/>
              </w:rPr>
              <w:t>Tecalitlan</w:t>
            </w:r>
            <w:proofErr w:type="spellEnd"/>
          </w:p>
        </w:tc>
      </w:tr>
      <w:tr w:rsidR="00B67937" w:rsidRPr="00B67937" w14:paraId="08028213"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97C4AB9"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17</w:t>
            </w:r>
          </w:p>
        </w:tc>
        <w:tc>
          <w:tcPr>
            <w:tcW w:w="3402" w:type="dxa"/>
            <w:tcBorders>
              <w:top w:val="nil"/>
              <w:left w:val="nil"/>
              <w:bottom w:val="single" w:sz="4" w:space="0" w:color="auto"/>
              <w:right w:val="single" w:sz="4" w:space="0" w:color="auto"/>
            </w:tcBorders>
            <w:shd w:val="clear" w:color="auto" w:fill="auto"/>
            <w:vAlign w:val="center"/>
            <w:hideMark/>
          </w:tcPr>
          <w:p w14:paraId="104B8BAD"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17       "</w:t>
            </w:r>
            <w:proofErr w:type="spellStart"/>
            <w:r w:rsidRPr="00B67937">
              <w:rPr>
                <w:rFonts w:ascii="Arial" w:hAnsi="Arial" w:cs="Arial"/>
                <w:b/>
                <w:bCs/>
                <w:sz w:val="16"/>
                <w:szCs w:val="16"/>
                <w:lang w:val="es-MX" w:eastAsia="es-MX"/>
              </w:rPr>
              <w:t>Atenquique</w:t>
            </w:r>
            <w:proofErr w:type="spellEnd"/>
            <w:r w:rsidRPr="00B67937">
              <w:rPr>
                <w:rFonts w:ascii="Arial" w:hAnsi="Arial" w:cs="Arial"/>
                <w:b/>
                <w:bCs/>
                <w:sz w:val="16"/>
                <w:szCs w:val="16"/>
                <w:lang w:val="es-MX" w:eastAsia="es-MX"/>
              </w:rPr>
              <w:t>"</w:t>
            </w:r>
          </w:p>
        </w:tc>
        <w:tc>
          <w:tcPr>
            <w:tcW w:w="4678" w:type="dxa"/>
            <w:gridSpan w:val="3"/>
            <w:tcBorders>
              <w:top w:val="nil"/>
              <w:left w:val="nil"/>
              <w:bottom w:val="single" w:sz="4" w:space="0" w:color="auto"/>
              <w:right w:val="single" w:sz="4" w:space="0" w:color="auto"/>
            </w:tcBorders>
            <w:shd w:val="clear" w:color="auto" w:fill="auto"/>
            <w:vAlign w:val="center"/>
            <w:hideMark/>
          </w:tcPr>
          <w:p w14:paraId="3D3A37FA"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Hidalgo No.10 Col. CENTRO C.P. 49820</w:t>
            </w:r>
          </w:p>
        </w:tc>
        <w:tc>
          <w:tcPr>
            <w:tcW w:w="1417" w:type="dxa"/>
            <w:tcBorders>
              <w:top w:val="nil"/>
              <w:left w:val="nil"/>
              <w:bottom w:val="single" w:sz="4" w:space="0" w:color="auto"/>
              <w:right w:val="single" w:sz="4" w:space="0" w:color="auto"/>
            </w:tcBorders>
            <w:shd w:val="clear" w:color="auto" w:fill="auto"/>
            <w:vAlign w:val="center"/>
            <w:hideMark/>
          </w:tcPr>
          <w:p w14:paraId="7D823A46" w14:textId="77777777" w:rsidR="00B67937" w:rsidRPr="00B67937" w:rsidRDefault="00B67937" w:rsidP="00B67937">
            <w:pPr>
              <w:suppressAutoHyphens w:val="0"/>
              <w:rPr>
                <w:rFonts w:ascii="Calibri" w:hAnsi="Calibri"/>
                <w:sz w:val="18"/>
                <w:szCs w:val="18"/>
                <w:lang w:val="es-MX" w:eastAsia="es-MX"/>
              </w:rPr>
            </w:pPr>
            <w:proofErr w:type="spellStart"/>
            <w:r w:rsidRPr="00B67937">
              <w:rPr>
                <w:rFonts w:ascii="Calibri" w:hAnsi="Calibri"/>
                <w:sz w:val="18"/>
                <w:szCs w:val="18"/>
                <w:lang w:val="es-MX" w:eastAsia="es-MX"/>
              </w:rPr>
              <w:t>Atenquique</w:t>
            </w:r>
            <w:proofErr w:type="spellEnd"/>
          </w:p>
        </w:tc>
      </w:tr>
      <w:tr w:rsidR="00B67937" w:rsidRPr="00B67937" w14:paraId="484646A8"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344C314"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18</w:t>
            </w:r>
          </w:p>
        </w:tc>
        <w:tc>
          <w:tcPr>
            <w:tcW w:w="3402" w:type="dxa"/>
            <w:tcBorders>
              <w:top w:val="nil"/>
              <w:left w:val="nil"/>
              <w:bottom w:val="single" w:sz="4" w:space="0" w:color="auto"/>
              <w:right w:val="single" w:sz="4" w:space="0" w:color="auto"/>
            </w:tcBorders>
            <w:shd w:val="clear" w:color="auto" w:fill="auto"/>
            <w:vAlign w:val="center"/>
            <w:hideMark/>
          </w:tcPr>
          <w:p w14:paraId="5FFCCE99"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18     "</w:t>
            </w:r>
            <w:proofErr w:type="spellStart"/>
            <w:r w:rsidRPr="00B67937">
              <w:rPr>
                <w:rFonts w:ascii="Arial" w:hAnsi="Arial" w:cs="Arial"/>
                <w:b/>
                <w:bCs/>
                <w:sz w:val="16"/>
                <w:szCs w:val="16"/>
                <w:lang w:val="es-MX" w:eastAsia="es-MX"/>
              </w:rPr>
              <w:t>Zapotiltic</w:t>
            </w:r>
            <w:proofErr w:type="spellEnd"/>
            <w:r w:rsidRPr="00B67937">
              <w:rPr>
                <w:rFonts w:ascii="Arial" w:hAnsi="Arial" w:cs="Arial"/>
                <w:b/>
                <w:bCs/>
                <w:sz w:val="16"/>
                <w:szCs w:val="16"/>
                <w:lang w:val="es-MX" w:eastAsia="es-MX"/>
              </w:rPr>
              <w:t>"</w:t>
            </w:r>
          </w:p>
        </w:tc>
        <w:tc>
          <w:tcPr>
            <w:tcW w:w="4678" w:type="dxa"/>
            <w:gridSpan w:val="3"/>
            <w:tcBorders>
              <w:top w:val="nil"/>
              <w:left w:val="nil"/>
              <w:bottom w:val="single" w:sz="4" w:space="0" w:color="auto"/>
              <w:right w:val="single" w:sz="4" w:space="0" w:color="auto"/>
            </w:tcBorders>
            <w:shd w:val="clear" w:color="auto" w:fill="auto"/>
            <w:vAlign w:val="center"/>
            <w:hideMark/>
          </w:tcPr>
          <w:p w14:paraId="008EB8D9"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Mariano Escobedo No.134-a Col. Centro C.P. 49600</w:t>
            </w:r>
          </w:p>
        </w:tc>
        <w:tc>
          <w:tcPr>
            <w:tcW w:w="1417" w:type="dxa"/>
            <w:tcBorders>
              <w:top w:val="nil"/>
              <w:left w:val="nil"/>
              <w:bottom w:val="single" w:sz="4" w:space="0" w:color="auto"/>
              <w:right w:val="single" w:sz="4" w:space="0" w:color="auto"/>
            </w:tcBorders>
            <w:shd w:val="clear" w:color="auto" w:fill="auto"/>
            <w:vAlign w:val="center"/>
            <w:hideMark/>
          </w:tcPr>
          <w:p w14:paraId="7E561A92" w14:textId="77777777" w:rsidR="00B67937" w:rsidRPr="00B67937" w:rsidRDefault="00B67937" w:rsidP="00B67937">
            <w:pPr>
              <w:suppressAutoHyphens w:val="0"/>
              <w:rPr>
                <w:rFonts w:ascii="Calibri" w:hAnsi="Calibri"/>
                <w:sz w:val="18"/>
                <w:szCs w:val="18"/>
                <w:lang w:val="es-MX" w:eastAsia="es-MX"/>
              </w:rPr>
            </w:pPr>
            <w:proofErr w:type="spellStart"/>
            <w:r w:rsidRPr="00B67937">
              <w:rPr>
                <w:rFonts w:ascii="Calibri" w:hAnsi="Calibri"/>
                <w:sz w:val="18"/>
                <w:szCs w:val="18"/>
                <w:lang w:val="es-MX" w:eastAsia="es-MX"/>
              </w:rPr>
              <w:t>Zapotiltic</w:t>
            </w:r>
            <w:proofErr w:type="spellEnd"/>
          </w:p>
        </w:tc>
      </w:tr>
      <w:tr w:rsidR="00B67937" w:rsidRPr="00B67937" w14:paraId="3E05EB30"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B116489"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19</w:t>
            </w:r>
          </w:p>
        </w:tc>
        <w:tc>
          <w:tcPr>
            <w:tcW w:w="3402" w:type="dxa"/>
            <w:tcBorders>
              <w:top w:val="nil"/>
              <w:left w:val="nil"/>
              <w:bottom w:val="single" w:sz="4" w:space="0" w:color="auto"/>
              <w:right w:val="single" w:sz="4" w:space="0" w:color="auto"/>
            </w:tcBorders>
            <w:shd w:val="clear" w:color="auto" w:fill="auto"/>
            <w:vAlign w:val="center"/>
            <w:hideMark/>
          </w:tcPr>
          <w:p w14:paraId="754ABCE0"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19     "Tuxpan"</w:t>
            </w:r>
          </w:p>
        </w:tc>
        <w:tc>
          <w:tcPr>
            <w:tcW w:w="4678" w:type="dxa"/>
            <w:gridSpan w:val="3"/>
            <w:tcBorders>
              <w:top w:val="nil"/>
              <w:left w:val="nil"/>
              <w:bottom w:val="single" w:sz="4" w:space="0" w:color="auto"/>
              <w:right w:val="single" w:sz="4" w:space="0" w:color="auto"/>
            </w:tcBorders>
            <w:shd w:val="clear" w:color="auto" w:fill="auto"/>
            <w:vAlign w:val="center"/>
            <w:hideMark/>
          </w:tcPr>
          <w:p w14:paraId="4F3CC6CC"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Anselmo Villalobos No.422 Col. La Floresta C.P. 49800</w:t>
            </w:r>
          </w:p>
        </w:tc>
        <w:tc>
          <w:tcPr>
            <w:tcW w:w="1417" w:type="dxa"/>
            <w:tcBorders>
              <w:top w:val="nil"/>
              <w:left w:val="nil"/>
              <w:bottom w:val="single" w:sz="4" w:space="0" w:color="auto"/>
              <w:right w:val="single" w:sz="4" w:space="0" w:color="auto"/>
            </w:tcBorders>
            <w:shd w:val="clear" w:color="auto" w:fill="auto"/>
            <w:vAlign w:val="center"/>
            <w:hideMark/>
          </w:tcPr>
          <w:p w14:paraId="69A36FD3"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Tuxpan</w:t>
            </w:r>
          </w:p>
        </w:tc>
      </w:tr>
      <w:tr w:rsidR="00B67937" w:rsidRPr="00B67937" w14:paraId="78C66E13"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41C5BBF"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20</w:t>
            </w:r>
          </w:p>
        </w:tc>
        <w:tc>
          <w:tcPr>
            <w:tcW w:w="3402" w:type="dxa"/>
            <w:tcBorders>
              <w:top w:val="nil"/>
              <w:left w:val="nil"/>
              <w:bottom w:val="single" w:sz="4" w:space="0" w:color="auto"/>
              <w:right w:val="single" w:sz="4" w:space="0" w:color="auto"/>
            </w:tcBorders>
            <w:shd w:val="clear" w:color="auto" w:fill="auto"/>
            <w:vAlign w:val="center"/>
            <w:hideMark/>
          </w:tcPr>
          <w:p w14:paraId="4EF8508E"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H G Z No 20     "Autlán"</w:t>
            </w:r>
          </w:p>
        </w:tc>
        <w:tc>
          <w:tcPr>
            <w:tcW w:w="4678" w:type="dxa"/>
            <w:gridSpan w:val="3"/>
            <w:tcBorders>
              <w:top w:val="nil"/>
              <w:left w:val="nil"/>
              <w:bottom w:val="single" w:sz="4" w:space="0" w:color="auto"/>
              <w:right w:val="single" w:sz="4" w:space="0" w:color="auto"/>
            </w:tcBorders>
            <w:shd w:val="clear" w:color="auto" w:fill="auto"/>
            <w:vAlign w:val="center"/>
            <w:hideMark/>
          </w:tcPr>
          <w:p w14:paraId="27372AD5"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Jaime Llamas No.295 Col. Frac. Puerta de la Costa C.P. 48900</w:t>
            </w:r>
          </w:p>
        </w:tc>
        <w:tc>
          <w:tcPr>
            <w:tcW w:w="1417" w:type="dxa"/>
            <w:tcBorders>
              <w:top w:val="nil"/>
              <w:left w:val="nil"/>
              <w:bottom w:val="single" w:sz="4" w:space="0" w:color="auto"/>
              <w:right w:val="single" w:sz="4" w:space="0" w:color="auto"/>
            </w:tcBorders>
            <w:shd w:val="clear" w:color="auto" w:fill="auto"/>
            <w:vAlign w:val="center"/>
            <w:hideMark/>
          </w:tcPr>
          <w:p w14:paraId="0A72FFA7"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Autlán</w:t>
            </w:r>
          </w:p>
        </w:tc>
      </w:tr>
      <w:tr w:rsidR="00B67937" w:rsidRPr="00B67937" w14:paraId="661AD701"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F79C8E2"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21</w:t>
            </w:r>
          </w:p>
        </w:tc>
        <w:tc>
          <w:tcPr>
            <w:tcW w:w="3402" w:type="dxa"/>
            <w:tcBorders>
              <w:top w:val="nil"/>
              <w:left w:val="nil"/>
              <w:bottom w:val="single" w:sz="4" w:space="0" w:color="auto"/>
              <w:right w:val="single" w:sz="4" w:space="0" w:color="auto"/>
            </w:tcBorders>
            <w:shd w:val="clear" w:color="auto" w:fill="auto"/>
            <w:vAlign w:val="center"/>
            <w:hideMark/>
          </w:tcPr>
          <w:p w14:paraId="2E1C7B37"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H G Z No 21      "Tepatitlán"</w:t>
            </w:r>
          </w:p>
        </w:tc>
        <w:tc>
          <w:tcPr>
            <w:tcW w:w="4678" w:type="dxa"/>
            <w:gridSpan w:val="3"/>
            <w:tcBorders>
              <w:top w:val="nil"/>
              <w:left w:val="nil"/>
              <w:bottom w:val="single" w:sz="4" w:space="0" w:color="auto"/>
              <w:right w:val="single" w:sz="4" w:space="0" w:color="auto"/>
            </w:tcBorders>
            <w:shd w:val="clear" w:color="auto" w:fill="auto"/>
            <w:vAlign w:val="center"/>
            <w:hideMark/>
          </w:tcPr>
          <w:p w14:paraId="15AFC33A"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Circuito Interior S.S Juan Pablo II No.100 Col. Predio Rustico los Sauces C.P. 47600</w:t>
            </w:r>
          </w:p>
        </w:tc>
        <w:tc>
          <w:tcPr>
            <w:tcW w:w="1417" w:type="dxa"/>
            <w:tcBorders>
              <w:top w:val="nil"/>
              <w:left w:val="nil"/>
              <w:bottom w:val="single" w:sz="4" w:space="0" w:color="auto"/>
              <w:right w:val="single" w:sz="4" w:space="0" w:color="auto"/>
            </w:tcBorders>
            <w:shd w:val="clear" w:color="auto" w:fill="auto"/>
            <w:vAlign w:val="center"/>
            <w:hideMark/>
          </w:tcPr>
          <w:p w14:paraId="12E13E2C" w14:textId="77777777" w:rsidR="00B67937" w:rsidRPr="00B67937" w:rsidRDefault="00B67937" w:rsidP="00B67937">
            <w:pPr>
              <w:suppressAutoHyphens w:val="0"/>
              <w:rPr>
                <w:rFonts w:ascii="Calibri" w:hAnsi="Calibri"/>
                <w:sz w:val="18"/>
                <w:szCs w:val="18"/>
                <w:lang w:val="es-MX" w:eastAsia="es-MX"/>
              </w:rPr>
            </w:pPr>
            <w:proofErr w:type="spellStart"/>
            <w:r w:rsidRPr="00B67937">
              <w:rPr>
                <w:rFonts w:ascii="Calibri" w:hAnsi="Calibri"/>
                <w:sz w:val="18"/>
                <w:szCs w:val="18"/>
                <w:lang w:val="es-MX" w:eastAsia="es-MX"/>
              </w:rPr>
              <w:t>Tepatitlan</w:t>
            </w:r>
            <w:proofErr w:type="spellEnd"/>
            <w:r w:rsidRPr="00B67937">
              <w:rPr>
                <w:rFonts w:ascii="Calibri" w:hAnsi="Calibri"/>
                <w:sz w:val="18"/>
                <w:szCs w:val="18"/>
                <w:lang w:val="es-MX" w:eastAsia="es-MX"/>
              </w:rPr>
              <w:t xml:space="preserve"> de Morelos</w:t>
            </w:r>
          </w:p>
        </w:tc>
      </w:tr>
      <w:tr w:rsidR="00B67937" w:rsidRPr="00B67937" w14:paraId="57C5DE53"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EB723F8"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22</w:t>
            </w:r>
          </w:p>
        </w:tc>
        <w:tc>
          <w:tcPr>
            <w:tcW w:w="3402" w:type="dxa"/>
            <w:tcBorders>
              <w:top w:val="nil"/>
              <w:left w:val="nil"/>
              <w:bottom w:val="single" w:sz="4" w:space="0" w:color="auto"/>
              <w:right w:val="single" w:sz="4" w:space="0" w:color="auto"/>
            </w:tcBorders>
            <w:shd w:val="clear" w:color="auto" w:fill="auto"/>
            <w:vAlign w:val="center"/>
            <w:hideMark/>
          </w:tcPr>
          <w:p w14:paraId="42EBBC6E"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22     "Atotonilco el Alto"</w:t>
            </w:r>
          </w:p>
        </w:tc>
        <w:tc>
          <w:tcPr>
            <w:tcW w:w="4678" w:type="dxa"/>
            <w:gridSpan w:val="3"/>
            <w:tcBorders>
              <w:top w:val="nil"/>
              <w:left w:val="nil"/>
              <w:bottom w:val="single" w:sz="4" w:space="0" w:color="auto"/>
              <w:right w:val="single" w:sz="4" w:space="0" w:color="auto"/>
            </w:tcBorders>
            <w:shd w:val="clear" w:color="auto" w:fill="auto"/>
            <w:vAlign w:val="center"/>
            <w:hideMark/>
          </w:tcPr>
          <w:p w14:paraId="68A8B1E8"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Ruiz </w:t>
            </w:r>
            <w:proofErr w:type="spellStart"/>
            <w:r w:rsidRPr="00B67937">
              <w:rPr>
                <w:rFonts w:ascii="Arial" w:hAnsi="Arial" w:cs="Arial"/>
                <w:b/>
                <w:bCs/>
                <w:sz w:val="16"/>
                <w:szCs w:val="16"/>
                <w:lang w:val="es-MX" w:eastAsia="es-MX"/>
              </w:rPr>
              <w:t>Cortínez</w:t>
            </w:r>
            <w:proofErr w:type="spellEnd"/>
            <w:r w:rsidRPr="00B67937">
              <w:rPr>
                <w:rFonts w:ascii="Arial" w:hAnsi="Arial" w:cs="Arial"/>
                <w:b/>
                <w:bCs/>
                <w:sz w:val="16"/>
                <w:szCs w:val="16"/>
                <w:lang w:val="es-MX" w:eastAsia="es-MX"/>
              </w:rPr>
              <w:t xml:space="preserve"> No.150 Col. Centro C.P. 47750</w:t>
            </w:r>
          </w:p>
        </w:tc>
        <w:tc>
          <w:tcPr>
            <w:tcW w:w="1417" w:type="dxa"/>
            <w:tcBorders>
              <w:top w:val="nil"/>
              <w:left w:val="nil"/>
              <w:bottom w:val="single" w:sz="4" w:space="0" w:color="auto"/>
              <w:right w:val="single" w:sz="4" w:space="0" w:color="auto"/>
            </w:tcBorders>
            <w:shd w:val="clear" w:color="auto" w:fill="auto"/>
            <w:vAlign w:val="center"/>
            <w:hideMark/>
          </w:tcPr>
          <w:p w14:paraId="2ABE0B57"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Atotonilco el Alto</w:t>
            </w:r>
          </w:p>
        </w:tc>
      </w:tr>
      <w:tr w:rsidR="00B67937" w:rsidRPr="00B67937" w14:paraId="3F5DF0B1"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CEEE833"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23</w:t>
            </w:r>
          </w:p>
        </w:tc>
        <w:tc>
          <w:tcPr>
            <w:tcW w:w="3402" w:type="dxa"/>
            <w:tcBorders>
              <w:top w:val="nil"/>
              <w:left w:val="nil"/>
              <w:bottom w:val="single" w:sz="4" w:space="0" w:color="auto"/>
              <w:right w:val="single" w:sz="4" w:space="0" w:color="auto"/>
            </w:tcBorders>
            <w:shd w:val="clear" w:color="auto" w:fill="auto"/>
            <w:vAlign w:val="center"/>
            <w:hideMark/>
          </w:tcPr>
          <w:p w14:paraId="544EC265"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23     "La Barca"</w:t>
            </w:r>
          </w:p>
        </w:tc>
        <w:tc>
          <w:tcPr>
            <w:tcW w:w="4678" w:type="dxa"/>
            <w:gridSpan w:val="3"/>
            <w:tcBorders>
              <w:top w:val="nil"/>
              <w:left w:val="nil"/>
              <w:bottom w:val="single" w:sz="4" w:space="0" w:color="auto"/>
              <w:right w:val="single" w:sz="4" w:space="0" w:color="auto"/>
            </w:tcBorders>
            <w:shd w:val="clear" w:color="auto" w:fill="auto"/>
            <w:vAlign w:val="center"/>
            <w:hideMark/>
          </w:tcPr>
          <w:p w14:paraId="6C847CAC"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Guillermo Prieto No.97 Col. Centro C.P. 47910</w:t>
            </w:r>
          </w:p>
        </w:tc>
        <w:tc>
          <w:tcPr>
            <w:tcW w:w="1417" w:type="dxa"/>
            <w:tcBorders>
              <w:top w:val="nil"/>
              <w:left w:val="nil"/>
              <w:bottom w:val="single" w:sz="4" w:space="0" w:color="auto"/>
              <w:right w:val="single" w:sz="4" w:space="0" w:color="auto"/>
            </w:tcBorders>
            <w:shd w:val="clear" w:color="auto" w:fill="auto"/>
            <w:vAlign w:val="center"/>
            <w:hideMark/>
          </w:tcPr>
          <w:p w14:paraId="31AFC679"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La Barca</w:t>
            </w:r>
          </w:p>
        </w:tc>
      </w:tr>
      <w:tr w:rsidR="00B67937" w:rsidRPr="00B67937" w14:paraId="38674242"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1E77CE3"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24</w:t>
            </w:r>
          </w:p>
        </w:tc>
        <w:tc>
          <w:tcPr>
            <w:tcW w:w="3402" w:type="dxa"/>
            <w:tcBorders>
              <w:top w:val="nil"/>
              <w:left w:val="nil"/>
              <w:bottom w:val="single" w:sz="4" w:space="0" w:color="auto"/>
              <w:right w:val="single" w:sz="4" w:space="0" w:color="auto"/>
            </w:tcBorders>
            <w:shd w:val="clear" w:color="auto" w:fill="auto"/>
            <w:vAlign w:val="center"/>
            <w:hideMark/>
          </w:tcPr>
          <w:p w14:paraId="78AEC7FC"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F/H No 24      "Ameca"</w:t>
            </w:r>
          </w:p>
        </w:tc>
        <w:tc>
          <w:tcPr>
            <w:tcW w:w="4678" w:type="dxa"/>
            <w:gridSpan w:val="3"/>
            <w:tcBorders>
              <w:top w:val="nil"/>
              <w:left w:val="nil"/>
              <w:bottom w:val="single" w:sz="4" w:space="0" w:color="auto"/>
              <w:right w:val="single" w:sz="4" w:space="0" w:color="auto"/>
            </w:tcBorders>
            <w:shd w:val="clear" w:color="auto" w:fill="auto"/>
            <w:vAlign w:val="center"/>
            <w:hideMark/>
          </w:tcPr>
          <w:p w14:paraId="643AFF3D" w14:textId="77777777" w:rsidR="00B67937" w:rsidRPr="00B67937" w:rsidRDefault="00B67937" w:rsidP="00B67937">
            <w:pPr>
              <w:suppressAutoHyphens w:val="0"/>
              <w:rPr>
                <w:rFonts w:ascii="Arial" w:hAnsi="Arial" w:cs="Arial"/>
                <w:b/>
                <w:bCs/>
                <w:sz w:val="16"/>
                <w:szCs w:val="16"/>
                <w:lang w:val="es-MX" w:eastAsia="es-MX"/>
              </w:rPr>
            </w:pPr>
            <w:proofErr w:type="spellStart"/>
            <w:r w:rsidRPr="00B67937">
              <w:rPr>
                <w:rFonts w:ascii="Arial" w:hAnsi="Arial" w:cs="Arial"/>
                <w:b/>
                <w:bCs/>
                <w:sz w:val="16"/>
                <w:szCs w:val="16"/>
                <w:lang w:val="es-MX" w:eastAsia="es-MX"/>
              </w:rPr>
              <w:t>Calz</w:t>
            </w:r>
            <w:proofErr w:type="spellEnd"/>
            <w:r w:rsidRPr="00B67937">
              <w:rPr>
                <w:rFonts w:ascii="Arial" w:hAnsi="Arial" w:cs="Arial"/>
                <w:b/>
                <w:bCs/>
                <w:sz w:val="16"/>
                <w:szCs w:val="16"/>
                <w:lang w:val="es-MX" w:eastAsia="es-MX"/>
              </w:rPr>
              <w:t xml:space="preserve"> Flavio Romero de Velazco No.178 Col. CENTRO C.P. 46600</w:t>
            </w:r>
          </w:p>
        </w:tc>
        <w:tc>
          <w:tcPr>
            <w:tcW w:w="1417" w:type="dxa"/>
            <w:tcBorders>
              <w:top w:val="nil"/>
              <w:left w:val="nil"/>
              <w:bottom w:val="single" w:sz="4" w:space="0" w:color="auto"/>
              <w:right w:val="single" w:sz="4" w:space="0" w:color="auto"/>
            </w:tcBorders>
            <w:shd w:val="clear" w:color="auto" w:fill="auto"/>
            <w:vAlign w:val="center"/>
            <w:hideMark/>
          </w:tcPr>
          <w:p w14:paraId="465EA831"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Ameca</w:t>
            </w:r>
          </w:p>
        </w:tc>
      </w:tr>
      <w:tr w:rsidR="00B67937" w:rsidRPr="00B67937" w14:paraId="3AA8D013"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C65AB60"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25</w:t>
            </w:r>
          </w:p>
        </w:tc>
        <w:tc>
          <w:tcPr>
            <w:tcW w:w="3402" w:type="dxa"/>
            <w:tcBorders>
              <w:top w:val="nil"/>
              <w:left w:val="nil"/>
              <w:bottom w:val="single" w:sz="4" w:space="0" w:color="auto"/>
              <w:right w:val="single" w:sz="4" w:space="0" w:color="auto"/>
            </w:tcBorders>
            <w:shd w:val="clear" w:color="auto" w:fill="auto"/>
            <w:vAlign w:val="center"/>
            <w:hideMark/>
          </w:tcPr>
          <w:p w14:paraId="136C7412"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25      "La Sauceda"</w:t>
            </w:r>
          </w:p>
        </w:tc>
        <w:tc>
          <w:tcPr>
            <w:tcW w:w="4678" w:type="dxa"/>
            <w:gridSpan w:val="3"/>
            <w:tcBorders>
              <w:top w:val="nil"/>
              <w:left w:val="nil"/>
              <w:bottom w:val="single" w:sz="4" w:space="0" w:color="auto"/>
              <w:right w:val="single" w:sz="4" w:space="0" w:color="auto"/>
            </w:tcBorders>
            <w:shd w:val="clear" w:color="auto" w:fill="auto"/>
            <w:vAlign w:val="center"/>
            <w:hideMark/>
          </w:tcPr>
          <w:p w14:paraId="42AD831F"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Francisco Villa No.67 Col. Centro C.P. 48520</w:t>
            </w:r>
          </w:p>
        </w:tc>
        <w:tc>
          <w:tcPr>
            <w:tcW w:w="1417" w:type="dxa"/>
            <w:tcBorders>
              <w:top w:val="nil"/>
              <w:left w:val="nil"/>
              <w:bottom w:val="single" w:sz="4" w:space="0" w:color="auto"/>
              <w:right w:val="single" w:sz="4" w:space="0" w:color="auto"/>
            </w:tcBorders>
            <w:shd w:val="clear" w:color="auto" w:fill="auto"/>
            <w:vAlign w:val="center"/>
            <w:hideMark/>
          </w:tcPr>
          <w:p w14:paraId="158C1907"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La Sauceda</w:t>
            </w:r>
          </w:p>
        </w:tc>
      </w:tr>
      <w:tr w:rsidR="00B67937" w:rsidRPr="00B67937" w14:paraId="7A6800B2"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9433B05"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26</w:t>
            </w:r>
          </w:p>
        </w:tc>
        <w:tc>
          <w:tcPr>
            <w:tcW w:w="3402" w:type="dxa"/>
            <w:tcBorders>
              <w:top w:val="nil"/>
              <w:left w:val="nil"/>
              <w:bottom w:val="single" w:sz="4" w:space="0" w:color="auto"/>
              <w:right w:val="single" w:sz="4" w:space="0" w:color="auto"/>
            </w:tcBorders>
            <w:shd w:val="clear" w:color="auto" w:fill="auto"/>
            <w:vAlign w:val="center"/>
            <w:hideMark/>
          </w:tcPr>
          <w:p w14:paraId="233C3205"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H G Z No 26      "Tala"</w:t>
            </w:r>
          </w:p>
        </w:tc>
        <w:tc>
          <w:tcPr>
            <w:tcW w:w="4678" w:type="dxa"/>
            <w:gridSpan w:val="3"/>
            <w:tcBorders>
              <w:top w:val="nil"/>
              <w:left w:val="nil"/>
              <w:bottom w:val="single" w:sz="4" w:space="0" w:color="auto"/>
              <w:right w:val="single" w:sz="4" w:space="0" w:color="auto"/>
            </w:tcBorders>
            <w:shd w:val="clear" w:color="auto" w:fill="auto"/>
            <w:vAlign w:val="center"/>
            <w:hideMark/>
          </w:tcPr>
          <w:p w14:paraId="57579F64" w14:textId="77777777" w:rsidR="00B67937" w:rsidRPr="00B67937" w:rsidRDefault="00B67937" w:rsidP="00B67937">
            <w:pPr>
              <w:suppressAutoHyphens w:val="0"/>
              <w:rPr>
                <w:rFonts w:ascii="Arial" w:hAnsi="Arial" w:cs="Arial"/>
                <w:b/>
                <w:bCs/>
                <w:sz w:val="16"/>
                <w:szCs w:val="16"/>
                <w:lang w:val="es-MX" w:eastAsia="es-MX"/>
              </w:rPr>
            </w:pPr>
            <w:proofErr w:type="spellStart"/>
            <w:r w:rsidRPr="00B67937">
              <w:rPr>
                <w:rFonts w:ascii="Arial" w:hAnsi="Arial" w:cs="Arial"/>
                <w:b/>
                <w:bCs/>
                <w:sz w:val="16"/>
                <w:szCs w:val="16"/>
                <w:lang w:val="es-MX" w:eastAsia="es-MX"/>
              </w:rPr>
              <w:t>Simon</w:t>
            </w:r>
            <w:proofErr w:type="spellEnd"/>
            <w:r w:rsidRPr="00B67937">
              <w:rPr>
                <w:rFonts w:ascii="Arial" w:hAnsi="Arial" w:cs="Arial"/>
                <w:b/>
                <w:bCs/>
                <w:sz w:val="16"/>
                <w:szCs w:val="16"/>
                <w:lang w:val="es-MX" w:eastAsia="es-MX"/>
              </w:rPr>
              <w:t xml:space="preserve"> Bolívar Esq. L Mateos No.200 Col. EL ROSAL C.P. 45300</w:t>
            </w:r>
          </w:p>
        </w:tc>
        <w:tc>
          <w:tcPr>
            <w:tcW w:w="1417" w:type="dxa"/>
            <w:tcBorders>
              <w:top w:val="nil"/>
              <w:left w:val="nil"/>
              <w:bottom w:val="single" w:sz="4" w:space="0" w:color="auto"/>
              <w:right w:val="single" w:sz="4" w:space="0" w:color="auto"/>
            </w:tcBorders>
            <w:shd w:val="clear" w:color="auto" w:fill="auto"/>
            <w:vAlign w:val="center"/>
            <w:hideMark/>
          </w:tcPr>
          <w:p w14:paraId="578A944C"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Tala</w:t>
            </w:r>
          </w:p>
        </w:tc>
      </w:tr>
      <w:tr w:rsidR="00B67937" w:rsidRPr="00B67937" w14:paraId="6F539BB3"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2EFABBF"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27</w:t>
            </w:r>
          </w:p>
        </w:tc>
        <w:tc>
          <w:tcPr>
            <w:tcW w:w="3402" w:type="dxa"/>
            <w:tcBorders>
              <w:top w:val="nil"/>
              <w:left w:val="nil"/>
              <w:bottom w:val="single" w:sz="4" w:space="0" w:color="auto"/>
              <w:right w:val="single" w:sz="4" w:space="0" w:color="auto"/>
            </w:tcBorders>
            <w:shd w:val="clear" w:color="auto" w:fill="auto"/>
            <w:vAlign w:val="center"/>
            <w:hideMark/>
          </w:tcPr>
          <w:p w14:paraId="3F9C7443"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H G S Z No 27      "</w:t>
            </w:r>
            <w:proofErr w:type="spellStart"/>
            <w:r w:rsidRPr="00B67937">
              <w:rPr>
                <w:rFonts w:ascii="Arial" w:hAnsi="Arial" w:cs="Arial"/>
                <w:b/>
                <w:bCs/>
                <w:sz w:val="16"/>
                <w:szCs w:val="16"/>
                <w:lang w:val="es-MX" w:eastAsia="es-MX"/>
              </w:rPr>
              <w:t>Villacorona</w:t>
            </w:r>
            <w:proofErr w:type="spellEnd"/>
            <w:r w:rsidRPr="00B67937">
              <w:rPr>
                <w:rFonts w:ascii="Arial" w:hAnsi="Arial" w:cs="Arial"/>
                <w:b/>
                <w:bCs/>
                <w:sz w:val="16"/>
                <w:szCs w:val="16"/>
                <w:lang w:val="es-MX" w:eastAsia="es-MX"/>
              </w:rPr>
              <w:t>"</w:t>
            </w:r>
          </w:p>
        </w:tc>
        <w:tc>
          <w:tcPr>
            <w:tcW w:w="4678" w:type="dxa"/>
            <w:gridSpan w:val="3"/>
            <w:tcBorders>
              <w:top w:val="nil"/>
              <w:left w:val="nil"/>
              <w:bottom w:val="single" w:sz="4" w:space="0" w:color="auto"/>
              <w:right w:val="single" w:sz="4" w:space="0" w:color="auto"/>
            </w:tcBorders>
            <w:shd w:val="clear" w:color="auto" w:fill="auto"/>
            <w:vAlign w:val="center"/>
            <w:hideMark/>
          </w:tcPr>
          <w:p w14:paraId="7024F8D1"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Hidalgo No.187 Col. Centro C.P. 45730</w:t>
            </w:r>
          </w:p>
        </w:tc>
        <w:tc>
          <w:tcPr>
            <w:tcW w:w="1417" w:type="dxa"/>
            <w:tcBorders>
              <w:top w:val="nil"/>
              <w:left w:val="nil"/>
              <w:bottom w:val="single" w:sz="4" w:space="0" w:color="auto"/>
              <w:right w:val="single" w:sz="4" w:space="0" w:color="auto"/>
            </w:tcBorders>
            <w:shd w:val="clear" w:color="auto" w:fill="auto"/>
            <w:vAlign w:val="center"/>
            <w:hideMark/>
          </w:tcPr>
          <w:p w14:paraId="556A6FE6"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Villa Corona</w:t>
            </w:r>
          </w:p>
        </w:tc>
      </w:tr>
      <w:tr w:rsidR="00B67937" w:rsidRPr="00B67937" w14:paraId="62B40BA8"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589175D"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28</w:t>
            </w:r>
          </w:p>
        </w:tc>
        <w:tc>
          <w:tcPr>
            <w:tcW w:w="3402" w:type="dxa"/>
            <w:tcBorders>
              <w:top w:val="nil"/>
              <w:left w:val="nil"/>
              <w:bottom w:val="single" w:sz="4" w:space="0" w:color="auto"/>
              <w:right w:val="single" w:sz="4" w:space="0" w:color="auto"/>
            </w:tcBorders>
            <w:shd w:val="clear" w:color="auto" w:fill="auto"/>
            <w:vAlign w:val="center"/>
            <w:hideMark/>
          </w:tcPr>
          <w:p w14:paraId="27523602"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H G S Z No 28     "Casimiro Castillo"</w:t>
            </w:r>
          </w:p>
        </w:tc>
        <w:tc>
          <w:tcPr>
            <w:tcW w:w="4678" w:type="dxa"/>
            <w:gridSpan w:val="3"/>
            <w:tcBorders>
              <w:top w:val="nil"/>
              <w:left w:val="nil"/>
              <w:bottom w:val="single" w:sz="4" w:space="0" w:color="auto"/>
              <w:right w:val="single" w:sz="4" w:space="0" w:color="auto"/>
            </w:tcBorders>
            <w:shd w:val="clear" w:color="auto" w:fill="auto"/>
            <w:vAlign w:val="center"/>
            <w:hideMark/>
          </w:tcPr>
          <w:p w14:paraId="17EEC1DF"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Álvaro Obregón No.125 Col .CENTRO C.P. 48930</w:t>
            </w:r>
          </w:p>
        </w:tc>
        <w:tc>
          <w:tcPr>
            <w:tcW w:w="1417" w:type="dxa"/>
            <w:tcBorders>
              <w:top w:val="nil"/>
              <w:left w:val="nil"/>
              <w:bottom w:val="single" w:sz="4" w:space="0" w:color="auto"/>
              <w:right w:val="single" w:sz="4" w:space="0" w:color="auto"/>
            </w:tcBorders>
            <w:shd w:val="clear" w:color="auto" w:fill="auto"/>
            <w:vAlign w:val="center"/>
            <w:hideMark/>
          </w:tcPr>
          <w:p w14:paraId="3D904501"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Casimiro Castillo</w:t>
            </w:r>
          </w:p>
        </w:tc>
      </w:tr>
      <w:tr w:rsidR="00B67937" w:rsidRPr="00B67937" w14:paraId="727ABB11"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0301322"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29</w:t>
            </w:r>
          </w:p>
        </w:tc>
        <w:tc>
          <w:tcPr>
            <w:tcW w:w="3402" w:type="dxa"/>
            <w:tcBorders>
              <w:top w:val="nil"/>
              <w:left w:val="nil"/>
              <w:bottom w:val="single" w:sz="4" w:space="0" w:color="auto"/>
              <w:right w:val="single" w:sz="4" w:space="0" w:color="auto"/>
            </w:tcBorders>
            <w:shd w:val="clear" w:color="auto" w:fill="auto"/>
            <w:vAlign w:val="center"/>
            <w:hideMark/>
          </w:tcPr>
          <w:p w14:paraId="3F5AD6CB"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29      "</w:t>
            </w:r>
            <w:proofErr w:type="spellStart"/>
            <w:r w:rsidRPr="00B67937">
              <w:rPr>
                <w:rFonts w:ascii="Arial" w:hAnsi="Arial" w:cs="Arial"/>
                <w:b/>
                <w:bCs/>
                <w:sz w:val="16"/>
                <w:szCs w:val="16"/>
                <w:lang w:val="es-MX" w:eastAsia="es-MX"/>
              </w:rPr>
              <w:t>Estipac</w:t>
            </w:r>
            <w:proofErr w:type="spellEnd"/>
            <w:r w:rsidRPr="00B67937">
              <w:rPr>
                <w:rFonts w:ascii="Arial" w:hAnsi="Arial" w:cs="Arial"/>
                <w:b/>
                <w:bCs/>
                <w:sz w:val="16"/>
                <w:szCs w:val="16"/>
                <w:lang w:val="es-MX" w:eastAsia="es-MX"/>
              </w:rPr>
              <w:t>"</w:t>
            </w:r>
          </w:p>
        </w:tc>
        <w:tc>
          <w:tcPr>
            <w:tcW w:w="4678" w:type="dxa"/>
            <w:gridSpan w:val="3"/>
            <w:tcBorders>
              <w:top w:val="nil"/>
              <w:left w:val="nil"/>
              <w:bottom w:val="single" w:sz="4" w:space="0" w:color="auto"/>
              <w:right w:val="single" w:sz="4" w:space="0" w:color="auto"/>
            </w:tcBorders>
            <w:shd w:val="clear" w:color="auto" w:fill="auto"/>
            <w:vAlign w:val="center"/>
            <w:hideMark/>
          </w:tcPr>
          <w:p w14:paraId="1AEF029D"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Hidalgo No.344 Col. Centro C.P. 45740</w:t>
            </w:r>
          </w:p>
        </w:tc>
        <w:tc>
          <w:tcPr>
            <w:tcW w:w="1417" w:type="dxa"/>
            <w:tcBorders>
              <w:top w:val="nil"/>
              <w:left w:val="nil"/>
              <w:bottom w:val="single" w:sz="4" w:space="0" w:color="auto"/>
              <w:right w:val="single" w:sz="4" w:space="0" w:color="auto"/>
            </w:tcBorders>
            <w:shd w:val="clear" w:color="auto" w:fill="auto"/>
            <w:vAlign w:val="center"/>
            <w:hideMark/>
          </w:tcPr>
          <w:p w14:paraId="5E4404D8" w14:textId="77777777" w:rsidR="00B67937" w:rsidRPr="00B67937" w:rsidRDefault="00B67937" w:rsidP="00B67937">
            <w:pPr>
              <w:suppressAutoHyphens w:val="0"/>
              <w:rPr>
                <w:rFonts w:ascii="Calibri" w:hAnsi="Calibri"/>
                <w:sz w:val="18"/>
                <w:szCs w:val="18"/>
                <w:lang w:val="es-MX" w:eastAsia="es-MX"/>
              </w:rPr>
            </w:pPr>
            <w:proofErr w:type="spellStart"/>
            <w:r w:rsidRPr="00B67937">
              <w:rPr>
                <w:rFonts w:ascii="Calibri" w:hAnsi="Calibri"/>
                <w:sz w:val="18"/>
                <w:szCs w:val="18"/>
                <w:lang w:val="es-MX" w:eastAsia="es-MX"/>
              </w:rPr>
              <w:t>Estipac</w:t>
            </w:r>
            <w:proofErr w:type="spellEnd"/>
          </w:p>
        </w:tc>
      </w:tr>
      <w:tr w:rsidR="00B67937" w:rsidRPr="00B67937" w14:paraId="56274AE9"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9676AE4"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30</w:t>
            </w:r>
          </w:p>
        </w:tc>
        <w:tc>
          <w:tcPr>
            <w:tcW w:w="3402" w:type="dxa"/>
            <w:tcBorders>
              <w:top w:val="nil"/>
              <w:left w:val="nil"/>
              <w:bottom w:val="single" w:sz="4" w:space="0" w:color="auto"/>
              <w:right w:val="single" w:sz="4" w:space="0" w:color="auto"/>
            </w:tcBorders>
            <w:shd w:val="clear" w:color="auto" w:fill="auto"/>
            <w:vAlign w:val="center"/>
            <w:hideMark/>
          </w:tcPr>
          <w:p w14:paraId="3F7CA670"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30     "Bellavista"</w:t>
            </w:r>
          </w:p>
        </w:tc>
        <w:tc>
          <w:tcPr>
            <w:tcW w:w="4678" w:type="dxa"/>
            <w:gridSpan w:val="3"/>
            <w:tcBorders>
              <w:top w:val="nil"/>
              <w:left w:val="nil"/>
              <w:bottom w:val="single" w:sz="4" w:space="0" w:color="auto"/>
              <w:right w:val="single" w:sz="4" w:space="0" w:color="auto"/>
            </w:tcBorders>
            <w:shd w:val="clear" w:color="auto" w:fill="auto"/>
            <w:vAlign w:val="center"/>
            <w:hideMark/>
          </w:tcPr>
          <w:p w14:paraId="2C09E8F6" w14:textId="77777777" w:rsidR="00B67937" w:rsidRPr="00B67937" w:rsidRDefault="00B67937" w:rsidP="00B67937">
            <w:pPr>
              <w:suppressAutoHyphens w:val="0"/>
              <w:rPr>
                <w:rFonts w:ascii="Arial" w:hAnsi="Arial" w:cs="Arial"/>
                <w:b/>
                <w:bCs/>
                <w:sz w:val="16"/>
                <w:szCs w:val="16"/>
                <w:lang w:val="es-MX" w:eastAsia="es-MX"/>
              </w:rPr>
            </w:pPr>
            <w:proofErr w:type="spellStart"/>
            <w:r w:rsidRPr="00B67937">
              <w:rPr>
                <w:rFonts w:ascii="Arial" w:hAnsi="Arial" w:cs="Arial"/>
                <w:b/>
                <w:bCs/>
                <w:sz w:val="16"/>
                <w:szCs w:val="16"/>
                <w:lang w:val="es-MX" w:eastAsia="es-MX"/>
              </w:rPr>
              <w:t>Blvd</w:t>
            </w:r>
            <w:proofErr w:type="spellEnd"/>
            <w:r w:rsidRPr="00B67937">
              <w:rPr>
                <w:rFonts w:ascii="Arial" w:hAnsi="Arial" w:cs="Arial"/>
                <w:b/>
                <w:bCs/>
                <w:sz w:val="16"/>
                <w:szCs w:val="16"/>
                <w:lang w:val="es-MX" w:eastAsia="es-MX"/>
              </w:rPr>
              <w:t>. Israel Villanueva No.38 Col. Centro C.P. 45720</w:t>
            </w:r>
          </w:p>
        </w:tc>
        <w:tc>
          <w:tcPr>
            <w:tcW w:w="1417" w:type="dxa"/>
            <w:tcBorders>
              <w:top w:val="nil"/>
              <w:left w:val="nil"/>
              <w:bottom w:val="single" w:sz="4" w:space="0" w:color="auto"/>
              <w:right w:val="single" w:sz="4" w:space="0" w:color="auto"/>
            </w:tcBorders>
            <w:shd w:val="clear" w:color="auto" w:fill="auto"/>
            <w:vAlign w:val="center"/>
            <w:hideMark/>
          </w:tcPr>
          <w:p w14:paraId="133AE9C8"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Bellavista</w:t>
            </w:r>
          </w:p>
        </w:tc>
      </w:tr>
      <w:tr w:rsidR="00B67937" w:rsidRPr="00B67937" w14:paraId="4D4E381E"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C71C1C2"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31</w:t>
            </w:r>
          </w:p>
        </w:tc>
        <w:tc>
          <w:tcPr>
            <w:tcW w:w="3402" w:type="dxa"/>
            <w:tcBorders>
              <w:top w:val="nil"/>
              <w:left w:val="nil"/>
              <w:bottom w:val="single" w:sz="4" w:space="0" w:color="auto"/>
              <w:right w:val="single" w:sz="4" w:space="0" w:color="auto"/>
            </w:tcBorders>
            <w:shd w:val="clear" w:color="auto" w:fill="auto"/>
            <w:vAlign w:val="center"/>
            <w:hideMark/>
          </w:tcPr>
          <w:p w14:paraId="732305A4"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31     "</w:t>
            </w:r>
            <w:proofErr w:type="spellStart"/>
            <w:r w:rsidRPr="00B67937">
              <w:rPr>
                <w:rFonts w:ascii="Arial" w:hAnsi="Arial" w:cs="Arial"/>
                <w:b/>
                <w:bCs/>
                <w:sz w:val="16"/>
                <w:szCs w:val="16"/>
                <w:lang w:val="es-MX" w:eastAsia="es-MX"/>
              </w:rPr>
              <w:t>Ahualulco</w:t>
            </w:r>
            <w:proofErr w:type="spellEnd"/>
            <w:r w:rsidRPr="00B67937">
              <w:rPr>
                <w:rFonts w:ascii="Arial" w:hAnsi="Arial" w:cs="Arial"/>
                <w:b/>
                <w:bCs/>
                <w:sz w:val="16"/>
                <w:szCs w:val="16"/>
                <w:lang w:val="es-MX" w:eastAsia="es-MX"/>
              </w:rPr>
              <w:t>"</w:t>
            </w:r>
          </w:p>
        </w:tc>
        <w:tc>
          <w:tcPr>
            <w:tcW w:w="4678" w:type="dxa"/>
            <w:gridSpan w:val="3"/>
            <w:tcBorders>
              <w:top w:val="nil"/>
              <w:left w:val="nil"/>
              <w:bottom w:val="single" w:sz="4" w:space="0" w:color="auto"/>
              <w:right w:val="single" w:sz="4" w:space="0" w:color="auto"/>
            </w:tcBorders>
            <w:shd w:val="clear" w:color="auto" w:fill="auto"/>
            <w:vAlign w:val="center"/>
            <w:hideMark/>
          </w:tcPr>
          <w:p w14:paraId="219C6070"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Jose Maria Mercado No.262 Col. CENTRO C.P. 46730</w:t>
            </w:r>
          </w:p>
        </w:tc>
        <w:tc>
          <w:tcPr>
            <w:tcW w:w="1417" w:type="dxa"/>
            <w:tcBorders>
              <w:top w:val="nil"/>
              <w:left w:val="nil"/>
              <w:bottom w:val="single" w:sz="4" w:space="0" w:color="auto"/>
              <w:right w:val="single" w:sz="4" w:space="0" w:color="auto"/>
            </w:tcBorders>
            <w:shd w:val="clear" w:color="auto" w:fill="auto"/>
            <w:vAlign w:val="center"/>
            <w:hideMark/>
          </w:tcPr>
          <w:p w14:paraId="072C65E8" w14:textId="77777777" w:rsidR="00B67937" w:rsidRPr="00B67937" w:rsidRDefault="00B67937" w:rsidP="00B67937">
            <w:pPr>
              <w:suppressAutoHyphens w:val="0"/>
              <w:rPr>
                <w:rFonts w:ascii="Calibri" w:hAnsi="Calibri"/>
                <w:sz w:val="18"/>
                <w:szCs w:val="18"/>
                <w:lang w:val="es-MX" w:eastAsia="es-MX"/>
              </w:rPr>
            </w:pPr>
            <w:proofErr w:type="spellStart"/>
            <w:r w:rsidRPr="00B67937">
              <w:rPr>
                <w:rFonts w:ascii="Calibri" w:hAnsi="Calibri"/>
                <w:sz w:val="18"/>
                <w:szCs w:val="18"/>
                <w:lang w:val="es-MX" w:eastAsia="es-MX"/>
              </w:rPr>
              <w:t>Ahualulco</w:t>
            </w:r>
            <w:proofErr w:type="spellEnd"/>
            <w:r w:rsidRPr="00B67937">
              <w:rPr>
                <w:rFonts w:ascii="Calibri" w:hAnsi="Calibri"/>
                <w:sz w:val="18"/>
                <w:szCs w:val="18"/>
                <w:lang w:val="es-MX" w:eastAsia="es-MX"/>
              </w:rPr>
              <w:t xml:space="preserve"> del Mercado</w:t>
            </w:r>
          </w:p>
        </w:tc>
      </w:tr>
      <w:tr w:rsidR="00B67937" w:rsidRPr="00B67937" w14:paraId="4465BC6D"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CCBB1A3"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33</w:t>
            </w:r>
          </w:p>
        </w:tc>
        <w:tc>
          <w:tcPr>
            <w:tcW w:w="3402" w:type="dxa"/>
            <w:tcBorders>
              <w:top w:val="nil"/>
              <w:left w:val="nil"/>
              <w:bottom w:val="single" w:sz="4" w:space="0" w:color="auto"/>
              <w:right w:val="single" w:sz="4" w:space="0" w:color="auto"/>
            </w:tcBorders>
            <w:shd w:val="clear" w:color="auto" w:fill="auto"/>
            <w:vAlign w:val="center"/>
            <w:hideMark/>
          </w:tcPr>
          <w:p w14:paraId="3D6A92C8"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33    "San Marcos"</w:t>
            </w:r>
          </w:p>
        </w:tc>
        <w:tc>
          <w:tcPr>
            <w:tcW w:w="4678" w:type="dxa"/>
            <w:gridSpan w:val="3"/>
            <w:tcBorders>
              <w:top w:val="nil"/>
              <w:left w:val="nil"/>
              <w:bottom w:val="single" w:sz="4" w:space="0" w:color="auto"/>
              <w:right w:val="single" w:sz="4" w:space="0" w:color="auto"/>
            </w:tcBorders>
            <w:shd w:val="clear" w:color="auto" w:fill="auto"/>
            <w:vAlign w:val="center"/>
            <w:hideMark/>
          </w:tcPr>
          <w:p w14:paraId="3C8DD0F5"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Jose Maria Morelos y Pavón No.1 Col. Centro C.P. 49850</w:t>
            </w:r>
          </w:p>
        </w:tc>
        <w:tc>
          <w:tcPr>
            <w:tcW w:w="1417" w:type="dxa"/>
            <w:tcBorders>
              <w:top w:val="nil"/>
              <w:left w:val="nil"/>
              <w:bottom w:val="single" w:sz="4" w:space="0" w:color="auto"/>
              <w:right w:val="single" w:sz="4" w:space="0" w:color="auto"/>
            </w:tcBorders>
            <w:shd w:val="clear" w:color="auto" w:fill="auto"/>
            <w:vAlign w:val="center"/>
            <w:hideMark/>
          </w:tcPr>
          <w:p w14:paraId="279619BA"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San Marco</w:t>
            </w:r>
          </w:p>
        </w:tc>
      </w:tr>
      <w:tr w:rsidR="00B67937" w:rsidRPr="00B67937" w14:paraId="07B06EAB"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DFA82DC"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34</w:t>
            </w:r>
          </w:p>
        </w:tc>
        <w:tc>
          <w:tcPr>
            <w:tcW w:w="3402" w:type="dxa"/>
            <w:tcBorders>
              <w:top w:val="nil"/>
              <w:left w:val="nil"/>
              <w:bottom w:val="single" w:sz="4" w:space="0" w:color="auto"/>
              <w:right w:val="single" w:sz="4" w:space="0" w:color="auto"/>
            </w:tcBorders>
            <w:shd w:val="clear" w:color="auto" w:fill="auto"/>
            <w:vAlign w:val="center"/>
            <w:hideMark/>
          </w:tcPr>
          <w:p w14:paraId="5E7ADC8E"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34      "18 de Marzo"</w:t>
            </w:r>
          </w:p>
        </w:tc>
        <w:tc>
          <w:tcPr>
            <w:tcW w:w="4678" w:type="dxa"/>
            <w:gridSpan w:val="3"/>
            <w:tcBorders>
              <w:top w:val="nil"/>
              <w:left w:val="nil"/>
              <w:bottom w:val="single" w:sz="4" w:space="0" w:color="auto"/>
              <w:right w:val="single" w:sz="4" w:space="0" w:color="auto"/>
            </w:tcBorders>
            <w:shd w:val="clear" w:color="auto" w:fill="auto"/>
            <w:vAlign w:val="center"/>
            <w:hideMark/>
          </w:tcPr>
          <w:p w14:paraId="2A6C1AFD"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Av. Colon y Lopez De </w:t>
            </w:r>
            <w:proofErr w:type="spellStart"/>
            <w:r w:rsidRPr="00B67937">
              <w:rPr>
                <w:rFonts w:ascii="Arial" w:hAnsi="Arial" w:cs="Arial"/>
                <w:b/>
                <w:bCs/>
                <w:sz w:val="16"/>
                <w:szCs w:val="16"/>
                <w:lang w:val="es-MX" w:eastAsia="es-MX"/>
              </w:rPr>
              <w:t>Legazpi</w:t>
            </w:r>
            <w:proofErr w:type="spellEnd"/>
            <w:r w:rsidRPr="00B67937">
              <w:rPr>
                <w:rFonts w:ascii="Arial" w:hAnsi="Arial" w:cs="Arial"/>
                <w:b/>
                <w:bCs/>
                <w:sz w:val="16"/>
                <w:szCs w:val="16"/>
                <w:lang w:val="es-MX" w:eastAsia="es-MX"/>
              </w:rPr>
              <w:t xml:space="preserve"> No.1937 Col. </w:t>
            </w:r>
            <w:proofErr w:type="spellStart"/>
            <w:r w:rsidRPr="00B67937">
              <w:rPr>
                <w:rFonts w:ascii="Arial" w:hAnsi="Arial" w:cs="Arial"/>
                <w:b/>
                <w:bCs/>
                <w:sz w:val="16"/>
                <w:szCs w:val="16"/>
                <w:lang w:val="es-MX" w:eastAsia="es-MX"/>
              </w:rPr>
              <w:t>Fracc</w:t>
            </w:r>
            <w:proofErr w:type="spellEnd"/>
            <w:r w:rsidRPr="00B67937">
              <w:rPr>
                <w:rFonts w:ascii="Arial" w:hAnsi="Arial" w:cs="Arial"/>
                <w:b/>
                <w:bCs/>
                <w:sz w:val="16"/>
                <w:szCs w:val="16"/>
                <w:lang w:val="es-MX" w:eastAsia="es-MX"/>
              </w:rPr>
              <w:t xml:space="preserve"> 18 Marzo C.P. 44960</w:t>
            </w:r>
          </w:p>
        </w:tc>
        <w:tc>
          <w:tcPr>
            <w:tcW w:w="1417" w:type="dxa"/>
            <w:tcBorders>
              <w:top w:val="nil"/>
              <w:left w:val="nil"/>
              <w:bottom w:val="single" w:sz="4" w:space="0" w:color="auto"/>
              <w:right w:val="single" w:sz="4" w:space="0" w:color="auto"/>
            </w:tcBorders>
            <w:shd w:val="clear" w:color="auto" w:fill="auto"/>
            <w:vAlign w:val="center"/>
            <w:hideMark/>
          </w:tcPr>
          <w:p w14:paraId="105428DD"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Guadalajara</w:t>
            </w:r>
          </w:p>
        </w:tc>
      </w:tr>
      <w:tr w:rsidR="00B67937" w:rsidRPr="00B67937" w14:paraId="6A872D94"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6925B6F"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35</w:t>
            </w:r>
          </w:p>
        </w:tc>
        <w:tc>
          <w:tcPr>
            <w:tcW w:w="3402" w:type="dxa"/>
            <w:tcBorders>
              <w:top w:val="nil"/>
              <w:left w:val="nil"/>
              <w:bottom w:val="single" w:sz="4" w:space="0" w:color="auto"/>
              <w:right w:val="single" w:sz="4" w:space="0" w:color="auto"/>
            </w:tcBorders>
            <w:shd w:val="clear" w:color="auto" w:fill="auto"/>
            <w:vAlign w:val="center"/>
            <w:hideMark/>
          </w:tcPr>
          <w:p w14:paraId="07CA657A"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35    "Vista Hermosa"</w:t>
            </w:r>
          </w:p>
        </w:tc>
        <w:tc>
          <w:tcPr>
            <w:tcW w:w="4678" w:type="dxa"/>
            <w:gridSpan w:val="3"/>
            <w:tcBorders>
              <w:top w:val="nil"/>
              <w:left w:val="nil"/>
              <w:bottom w:val="single" w:sz="4" w:space="0" w:color="auto"/>
              <w:right w:val="single" w:sz="4" w:space="0" w:color="auto"/>
            </w:tcBorders>
            <w:shd w:val="clear" w:color="auto" w:fill="auto"/>
            <w:vAlign w:val="center"/>
            <w:hideMark/>
          </w:tcPr>
          <w:p w14:paraId="7AA3BCFA"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Francisco y Madero No.19 Col. Centro C.P .49657</w:t>
            </w:r>
          </w:p>
        </w:tc>
        <w:tc>
          <w:tcPr>
            <w:tcW w:w="1417" w:type="dxa"/>
            <w:tcBorders>
              <w:top w:val="nil"/>
              <w:left w:val="nil"/>
              <w:bottom w:val="single" w:sz="4" w:space="0" w:color="auto"/>
              <w:right w:val="single" w:sz="4" w:space="0" w:color="auto"/>
            </w:tcBorders>
            <w:shd w:val="clear" w:color="auto" w:fill="auto"/>
            <w:vAlign w:val="center"/>
            <w:hideMark/>
          </w:tcPr>
          <w:p w14:paraId="7695C3D8"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Vista Hermosa</w:t>
            </w:r>
          </w:p>
        </w:tc>
      </w:tr>
      <w:tr w:rsidR="00B67937" w:rsidRPr="00B67937" w14:paraId="6A5792B6"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EEC6732"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36</w:t>
            </w:r>
          </w:p>
        </w:tc>
        <w:tc>
          <w:tcPr>
            <w:tcW w:w="3402" w:type="dxa"/>
            <w:tcBorders>
              <w:top w:val="nil"/>
              <w:left w:val="nil"/>
              <w:bottom w:val="single" w:sz="4" w:space="0" w:color="auto"/>
              <w:right w:val="single" w:sz="4" w:space="0" w:color="auto"/>
            </w:tcBorders>
            <w:shd w:val="clear" w:color="auto" w:fill="auto"/>
            <w:vAlign w:val="center"/>
            <w:hideMark/>
          </w:tcPr>
          <w:p w14:paraId="2E3FE09A"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36     "La Garita"</w:t>
            </w:r>
          </w:p>
        </w:tc>
        <w:tc>
          <w:tcPr>
            <w:tcW w:w="4678" w:type="dxa"/>
            <w:gridSpan w:val="3"/>
            <w:tcBorders>
              <w:top w:val="nil"/>
              <w:left w:val="nil"/>
              <w:bottom w:val="single" w:sz="4" w:space="0" w:color="auto"/>
              <w:right w:val="single" w:sz="4" w:space="0" w:color="auto"/>
            </w:tcBorders>
            <w:shd w:val="clear" w:color="auto" w:fill="auto"/>
            <w:vAlign w:val="center"/>
            <w:hideMark/>
          </w:tcPr>
          <w:p w14:paraId="63983BF3"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Av. Libertad No.35 Col. Centro C.P. 49667</w:t>
            </w:r>
          </w:p>
        </w:tc>
        <w:tc>
          <w:tcPr>
            <w:tcW w:w="1417" w:type="dxa"/>
            <w:tcBorders>
              <w:top w:val="nil"/>
              <w:left w:val="nil"/>
              <w:bottom w:val="single" w:sz="4" w:space="0" w:color="auto"/>
              <w:right w:val="single" w:sz="4" w:space="0" w:color="auto"/>
            </w:tcBorders>
            <w:shd w:val="clear" w:color="auto" w:fill="auto"/>
            <w:vAlign w:val="center"/>
            <w:hideMark/>
          </w:tcPr>
          <w:p w14:paraId="6240C878"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La Garita</w:t>
            </w:r>
          </w:p>
        </w:tc>
      </w:tr>
      <w:tr w:rsidR="00B67937" w:rsidRPr="00B67937" w14:paraId="525CE931"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CA43845"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38</w:t>
            </w:r>
          </w:p>
        </w:tc>
        <w:tc>
          <w:tcPr>
            <w:tcW w:w="3402" w:type="dxa"/>
            <w:tcBorders>
              <w:top w:val="nil"/>
              <w:left w:val="nil"/>
              <w:bottom w:val="single" w:sz="4" w:space="0" w:color="auto"/>
              <w:right w:val="single" w:sz="4" w:space="0" w:color="auto"/>
            </w:tcBorders>
            <w:shd w:val="clear" w:color="auto" w:fill="auto"/>
            <w:vAlign w:val="center"/>
            <w:hideMark/>
          </w:tcPr>
          <w:p w14:paraId="030F74FB"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38     "Buenavista"</w:t>
            </w:r>
          </w:p>
        </w:tc>
        <w:tc>
          <w:tcPr>
            <w:tcW w:w="4678" w:type="dxa"/>
            <w:gridSpan w:val="3"/>
            <w:tcBorders>
              <w:top w:val="nil"/>
              <w:left w:val="nil"/>
              <w:bottom w:val="single" w:sz="4" w:space="0" w:color="auto"/>
              <w:right w:val="single" w:sz="4" w:space="0" w:color="auto"/>
            </w:tcBorders>
            <w:shd w:val="clear" w:color="auto" w:fill="auto"/>
            <w:vAlign w:val="center"/>
            <w:hideMark/>
          </w:tcPr>
          <w:p w14:paraId="0307605C"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Av. Libertad No.69 Col. CENTRO C.P. 46775</w:t>
            </w:r>
          </w:p>
        </w:tc>
        <w:tc>
          <w:tcPr>
            <w:tcW w:w="1417" w:type="dxa"/>
            <w:tcBorders>
              <w:top w:val="nil"/>
              <w:left w:val="nil"/>
              <w:bottom w:val="single" w:sz="4" w:space="0" w:color="auto"/>
              <w:right w:val="single" w:sz="4" w:space="0" w:color="auto"/>
            </w:tcBorders>
            <w:shd w:val="clear" w:color="auto" w:fill="auto"/>
            <w:vAlign w:val="center"/>
            <w:hideMark/>
          </w:tcPr>
          <w:p w14:paraId="4D084C1E"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Buena Vista</w:t>
            </w:r>
          </w:p>
        </w:tc>
      </w:tr>
      <w:tr w:rsidR="00B67937" w:rsidRPr="00B67937" w14:paraId="435287D2"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16AEE3E"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37</w:t>
            </w:r>
          </w:p>
        </w:tc>
        <w:tc>
          <w:tcPr>
            <w:tcW w:w="3402" w:type="dxa"/>
            <w:tcBorders>
              <w:top w:val="nil"/>
              <w:left w:val="nil"/>
              <w:bottom w:val="single" w:sz="4" w:space="0" w:color="auto"/>
              <w:right w:val="single" w:sz="4" w:space="0" w:color="auto"/>
            </w:tcBorders>
            <w:shd w:val="clear" w:color="auto" w:fill="auto"/>
            <w:vAlign w:val="center"/>
            <w:hideMark/>
          </w:tcPr>
          <w:p w14:paraId="0E429A84"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37    "Melchor Ocampo"</w:t>
            </w:r>
          </w:p>
        </w:tc>
        <w:tc>
          <w:tcPr>
            <w:tcW w:w="4678" w:type="dxa"/>
            <w:gridSpan w:val="3"/>
            <w:tcBorders>
              <w:top w:val="nil"/>
              <w:left w:val="nil"/>
              <w:bottom w:val="single" w:sz="4" w:space="0" w:color="auto"/>
              <w:right w:val="single" w:sz="4" w:space="0" w:color="auto"/>
            </w:tcBorders>
            <w:shd w:val="clear" w:color="auto" w:fill="auto"/>
            <w:vAlign w:val="center"/>
            <w:hideMark/>
          </w:tcPr>
          <w:p w14:paraId="2C2E7333"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Hidalgo No. 86  Col. Centro C.P. 48900</w:t>
            </w:r>
          </w:p>
        </w:tc>
        <w:tc>
          <w:tcPr>
            <w:tcW w:w="1417" w:type="dxa"/>
            <w:tcBorders>
              <w:top w:val="nil"/>
              <w:left w:val="nil"/>
              <w:bottom w:val="single" w:sz="4" w:space="0" w:color="auto"/>
              <w:right w:val="single" w:sz="4" w:space="0" w:color="auto"/>
            </w:tcBorders>
            <w:shd w:val="clear" w:color="auto" w:fill="auto"/>
            <w:vAlign w:val="center"/>
            <w:hideMark/>
          </w:tcPr>
          <w:p w14:paraId="0D063CAE"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 xml:space="preserve">El </w:t>
            </w:r>
            <w:proofErr w:type="spellStart"/>
            <w:r w:rsidRPr="00B67937">
              <w:rPr>
                <w:rFonts w:ascii="Calibri" w:hAnsi="Calibri"/>
                <w:sz w:val="18"/>
                <w:szCs w:val="18"/>
                <w:lang w:val="es-MX" w:eastAsia="es-MX"/>
              </w:rPr>
              <w:t>Limon</w:t>
            </w:r>
            <w:proofErr w:type="spellEnd"/>
          </w:p>
        </w:tc>
      </w:tr>
      <w:tr w:rsidR="00B67937" w:rsidRPr="00B67937" w14:paraId="363B1CA9"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0316E5C"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39</w:t>
            </w:r>
          </w:p>
        </w:tc>
        <w:tc>
          <w:tcPr>
            <w:tcW w:w="3402" w:type="dxa"/>
            <w:tcBorders>
              <w:top w:val="nil"/>
              <w:left w:val="nil"/>
              <w:bottom w:val="single" w:sz="4" w:space="0" w:color="auto"/>
              <w:right w:val="single" w:sz="4" w:space="0" w:color="auto"/>
            </w:tcBorders>
            <w:shd w:val="clear" w:color="auto" w:fill="auto"/>
            <w:vAlign w:val="center"/>
            <w:hideMark/>
          </w:tcPr>
          <w:p w14:paraId="1363AEEB"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39    "El Álamo"</w:t>
            </w:r>
          </w:p>
        </w:tc>
        <w:tc>
          <w:tcPr>
            <w:tcW w:w="4678" w:type="dxa"/>
            <w:gridSpan w:val="3"/>
            <w:tcBorders>
              <w:top w:val="nil"/>
              <w:left w:val="nil"/>
              <w:bottom w:val="single" w:sz="4" w:space="0" w:color="auto"/>
              <w:right w:val="single" w:sz="4" w:space="0" w:color="auto"/>
            </w:tcBorders>
            <w:shd w:val="clear" w:color="auto" w:fill="auto"/>
            <w:vAlign w:val="center"/>
            <w:hideMark/>
          </w:tcPr>
          <w:p w14:paraId="723A2BA2"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DR. R. MICHEL Y LAZARO CARDENAS No.3340 Col. El </w:t>
            </w:r>
            <w:proofErr w:type="spellStart"/>
            <w:r w:rsidRPr="00B67937">
              <w:rPr>
                <w:rFonts w:ascii="Arial" w:hAnsi="Arial" w:cs="Arial"/>
                <w:b/>
                <w:bCs/>
                <w:sz w:val="16"/>
                <w:szCs w:val="16"/>
                <w:lang w:val="es-MX" w:eastAsia="es-MX"/>
              </w:rPr>
              <w:t>Alamo</w:t>
            </w:r>
            <w:proofErr w:type="spellEnd"/>
            <w:r w:rsidRPr="00B67937">
              <w:rPr>
                <w:rFonts w:ascii="Arial" w:hAnsi="Arial" w:cs="Arial"/>
                <w:b/>
                <w:bCs/>
                <w:sz w:val="16"/>
                <w:szCs w:val="16"/>
                <w:lang w:val="es-MX" w:eastAsia="es-MX"/>
              </w:rPr>
              <w:t xml:space="preserve"> C.P. 45500</w:t>
            </w:r>
          </w:p>
        </w:tc>
        <w:tc>
          <w:tcPr>
            <w:tcW w:w="1417" w:type="dxa"/>
            <w:tcBorders>
              <w:top w:val="nil"/>
              <w:left w:val="nil"/>
              <w:bottom w:val="single" w:sz="4" w:space="0" w:color="auto"/>
              <w:right w:val="single" w:sz="4" w:space="0" w:color="auto"/>
            </w:tcBorders>
            <w:shd w:val="clear" w:color="auto" w:fill="auto"/>
            <w:vAlign w:val="center"/>
            <w:hideMark/>
          </w:tcPr>
          <w:p w14:paraId="3CA8E3E2"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Tlaquepaque</w:t>
            </w:r>
          </w:p>
        </w:tc>
      </w:tr>
      <w:tr w:rsidR="00B67937" w:rsidRPr="00B67937" w14:paraId="1FF5A106"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4C744C8"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40</w:t>
            </w:r>
          </w:p>
        </w:tc>
        <w:tc>
          <w:tcPr>
            <w:tcW w:w="3402" w:type="dxa"/>
            <w:tcBorders>
              <w:top w:val="nil"/>
              <w:left w:val="nil"/>
              <w:bottom w:val="single" w:sz="4" w:space="0" w:color="auto"/>
              <w:right w:val="single" w:sz="4" w:space="0" w:color="auto"/>
            </w:tcBorders>
            <w:shd w:val="clear" w:color="auto" w:fill="auto"/>
            <w:vAlign w:val="center"/>
            <w:hideMark/>
          </w:tcPr>
          <w:p w14:paraId="3BA667C6"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40     "Chapala"</w:t>
            </w:r>
          </w:p>
        </w:tc>
        <w:tc>
          <w:tcPr>
            <w:tcW w:w="4678" w:type="dxa"/>
            <w:gridSpan w:val="3"/>
            <w:tcBorders>
              <w:top w:val="nil"/>
              <w:left w:val="nil"/>
              <w:bottom w:val="single" w:sz="4" w:space="0" w:color="auto"/>
              <w:right w:val="single" w:sz="4" w:space="0" w:color="auto"/>
            </w:tcBorders>
            <w:shd w:val="clear" w:color="auto" w:fill="auto"/>
            <w:vAlign w:val="center"/>
            <w:hideMark/>
          </w:tcPr>
          <w:p w14:paraId="79E7FCD4"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Av. Gonzalez Gallo No.23 Col. la </w:t>
            </w:r>
            <w:proofErr w:type="spellStart"/>
            <w:r w:rsidRPr="00B67937">
              <w:rPr>
                <w:rFonts w:ascii="Arial" w:hAnsi="Arial" w:cs="Arial"/>
                <w:b/>
                <w:bCs/>
                <w:sz w:val="16"/>
                <w:szCs w:val="16"/>
                <w:lang w:val="es-MX" w:eastAsia="es-MX"/>
              </w:rPr>
              <w:t>purisima</w:t>
            </w:r>
            <w:proofErr w:type="spellEnd"/>
            <w:r w:rsidRPr="00B67937">
              <w:rPr>
                <w:rFonts w:ascii="Arial" w:hAnsi="Arial" w:cs="Arial"/>
                <w:b/>
                <w:bCs/>
                <w:sz w:val="16"/>
                <w:szCs w:val="16"/>
                <w:lang w:val="es-MX" w:eastAsia="es-MX"/>
              </w:rPr>
              <w:t xml:space="preserve"> C.P. 45900</w:t>
            </w:r>
          </w:p>
        </w:tc>
        <w:tc>
          <w:tcPr>
            <w:tcW w:w="1417" w:type="dxa"/>
            <w:tcBorders>
              <w:top w:val="nil"/>
              <w:left w:val="nil"/>
              <w:bottom w:val="single" w:sz="4" w:space="0" w:color="auto"/>
              <w:right w:val="single" w:sz="4" w:space="0" w:color="auto"/>
            </w:tcBorders>
            <w:shd w:val="clear" w:color="auto" w:fill="auto"/>
            <w:vAlign w:val="center"/>
            <w:hideMark/>
          </w:tcPr>
          <w:p w14:paraId="53DB526A"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Chapala</w:t>
            </w:r>
          </w:p>
        </w:tc>
      </w:tr>
      <w:tr w:rsidR="00B67937" w:rsidRPr="00B67937" w14:paraId="5A05BC17"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D2F27F7"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41</w:t>
            </w:r>
          </w:p>
        </w:tc>
        <w:tc>
          <w:tcPr>
            <w:tcW w:w="3402" w:type="dxa"/>
            <w:tcBorders>
              <w:top w:val="nil"/>
              <w:left w:val="nil"/>
              <w:bottom w:val="single" w:sz="4" w:space="0" w:color="auto"/>
              <w:right w:val="single" w:sz="4" w:space="0" w:color="auto"/>
            </w:tcBorders>
            <w:shd w:val="clear" w:color="auto" w:fill="auto"/>
            <w:vAlign w:val="center"/>
            <w:hideMark/>
          </w:tcPr>
          <w:p w14:paraId="051CFED5"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41     "San Juan de los Lagos"·</w:t>
            </w:r>
          </w:p>
        </w:tc>
        <w:tc>
          <w:tcPr>
            <w:tcW w:w="4678" w:type="dxa"/>
            <w:gridSpan w:val="3"/>
            <w:tcBorders>
              <w:top w:val="nil"/>
              <w:left w:val="nil"/>
              <w:bottom w:val="single" w:sz="4" w:space="0" w:color="auto"/>
              <w:right w:val="single" w:sz="4" w:space="0" w:color="auto"/>
            </w:tcBorders>
            <w:shd w:val="clear" w:color="auto" w:fill="auto"/>
            <w:vAlign w:val="center"/>
            <w:hideMark/>
          </w:tcPr>
          <w:p w14:paraId="4468EB86"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Moreno Valley No.156 Col. Centro C.P. 47000</w:t>
            </w:r>
          </w:p>
        </w:tc>
        <w:tc>
          <w:tcPr>
            <w:tcW w:w="1417" w:type="dxa"/>
            <w:tcBorders>
              <w:top w:val="nil"/>
              <w:left w:val="nil"/>
              <w:bottom w:val="single" w:sz="4" w:space="0" w:color="auto"/>
              <w:right w:val="single" w:sz="4" w:space="0" w:color="auto"/>
            </w:tcBorders>
            <w:shd w:val="clear" w:color="auto" w:fill="auto"/>
            <w:vAlign w:val="center"/>
            <w:hideMark/>
          </w:tcPr>
          <w:p w14:paraId="08204BB9"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San Juan de los Lagos</w:t>
            </w:r>
          </w:p>
        </w:tc>
      </w:tr>
      <w:tr w:rsidR="00B67937" w:rsidRPr="00B67937" w14:paraId="6E1DA686"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90DADED"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lastRenderedPageBreak/>
              <w:t>42</w:t>
            </w:r>
          </w:p>
        </w:tc>
        <w:tc>
          <w:tcPr>
            <w:tcW w:w="3402" w:type="dxa"/>
            <w:tcBorders>
              <w:top w:val="nil"/>
              <w:left w:val="nil"/>
              <w:bottom w:val="single" w:sz="4" w:space="0" w:color="auto"/>
              <w:right w:val="single" w:sz="4" w:space="0" w:color="auto"/>
            </w:tcBorders>
            <w:shd w:val="clear" w:color="auto" w:fill="auto"/>
            <w:vAlign w:val="center"/>
            <w:hideMark/>
          </w:tcPr>
          <w:p w14:paraId="0CD62256"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H G Z No 42    " </w:t>
            </w:r>
            <w:proofErr w:type="spellStart"/>
            <w:r w:rsidRPr="00B67937">
              <w:rPr>
                <w:rFonts w:ascii="Arial" w:hAnsi="Arial" w:cs="Arial"/>
                <w:b/>
                <w:bCs/>
                <w:sz w:val="16"/>
                <w:szCs w:val="16"/>
                <w:lang w:val="es-MX" w:eastAsia="es-MX"/>
              </w:rPr>
              <w:t>Pto</w:t>
            </w:r>
            <w:proofErr w:type="spellEnd"/>
            <w:r w:rsidRPr="00B67937">
              <w:rPr>
                <w:rFonts w:ascii="Arial" w:hAnsi="Arial" w:cs="Arial"/>
                <w:b/>
                <w:bCs/>
                <w:sz w:val="16"/>
                <w:szCs w:val="16"/>
                <w:lang w:val="es-MX" w:eastAsia="es-MX"/>
              </w:rPr>
              <w:t>. Vallarta"</w:t>
            </w:r>
          </w:p>
        </w:tc>
        <w:tc>
          <w:tcPr>
            <w:tcW w:w="4678" w:type="dxa"/>
            <w:gridSpan w:val="3"/>
            <w:tcBorders>
              <w:top w:val="nil"/>
              <w:left w:val="nil"/>
              <w:bottom w:val="single" w:sz="4" w:space="0" w:color="auto"/>
              <w:right w:val="single" w:sz="4" w:space="0" w:color="auto"/>
            </w:tcBorders>
            <w:shd w:val="clear" w:color="auto" w:fill="auto"/>
            <w:vAlign w:val="center"/>
            <w:hideMark/>
          </w:tcPr>
          <w:p w14:paraId="0DEFEA6D"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Av. Francisco Medina Ascencio No.2066 Col. </w:t>
            </w:r>
            <w:proofErr w:type="spellStart"/>
            <w:r w:rsidRPr="00B67937">
              <w:rPr>
                <w:rFonts w:ascii="Arial" w:hAnsi="Arial" w:cs="Arial"/>
                <w:b/>
                <w:bCs/>
                <w:sz w:val="16"/>
                <w:szCs w:val="16"/>
                <w:lang w:val="es-MX" w:eastAsia="es-MX"/>
              </w:rPr>
              <w:t>Diaz</w:t>
            </w:r>
            <w:proofErr w:type="spellEnd"/>
            <w:r w:rsidRPr="00B67937">
              <w:rPr>
                <w:rFonts w:ascii="Arial" w:hAnsi="Arial" w:cs="Arial"/>
                <w:b/>
                <w:bCs/>
                <w:sz w:val="16"/>
                <w:szCs w:val="16"/>
                <w:lang w:val="es-MX" w:eastAsia="es-MX"/>
              </w:rPr>
              <w:t xml:space="preserve"> Ordaz C.P. 48310</w:t>
            </w:r>
          </w:p>
        </w:tc>
        <w:tc>
          <w:tcPr>
            <w:tcW w:w="1417" w:type="dxa"/>
            <w:tcBorders>
              <w:top w:val="nil"/>
              <w:left w:val="nil"/>
              <w:bottom w:val="single" w:sz="4" w:space="0" w:color="auto"/>
              <w:right w:val="single" w:sz="4" w:space="0" w:color="auto"/>
            </w:tcBorders>
            <w:shd w:val="clear" w:color="auto" w:fill="auto"/>
            <w:vAlign w:val="center"/>
            <w:hideMark/>
          </w:tcPr>
          <w:p w14:paraId="48011F61" w14:textId="77777777" w:rsidR="00B67937" w:rsidRPr="00B67937" w:rsidRDefault="00B67937" w:rsidP="00B67937">
            <w:pPr>
              <w:suppressAutoHyphens w:val="0"/>
              <w:rPr>
                <w:rFonts w:ascii="Calibri" w:hAnsi="Calibri"/>
                <w:sz w:val="18"/>
                <w:szCs w:val="18"/>
                <w:lang w:val="es-MX" w:eastAsia="es-MX"/>
              </w:rPr>
            </w:pPr>
            <w:proofErr w:type="spellStart"/>
            <w:r w:rsidRPr="00B67937">
              <w:rPr>
                <w:rFonts w:ascii="Calibri" w:hAnsi="Calibri"/>
                <w:sz w:val="18"/>
                <w:szCs w:val="18"/>
                <w:lang w:val="es-MX" w:eastAsia="es-MX"/>
              </w:rPr>
              <w:t>Pto</w:t>
            </w:r>
            <w:proofErr w:type="spellEnd"/>
            <w:r w:rsidRPr="00B67937">
              <w:rPr>
                <w:rFonts w:ascii="Calibri" w:hAnsi="Calibri"/>
                <w:sz w:val="18"/>
                <w:szCs w:val="18"/>
                <w:lang w:val="es-MX" w:eastAsia="es-MX"/>
              </w:rPr>
              <w:t xml:space="preserve"> Vallarta</w:t>
            </w:r>
          </w:p>
        </w:tc>
      </w:tr>
      <w:tr w:rsidR="00B67937" w:rsidRPr="00B67937" w14:paraId="40356F42"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28A5E2A"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43</w:t>
            </w:r>
          </w:p>
        </w:tc>
        <w:tc>
          <w:tcPr>
            <w:tcW w:w="3402" w:type="dxa"/>
            <w:tcBorders>
              <w:top w:val="nil"/>
              <w:left w:val="nil"/>
              <w:bottom w:val="single" w:sz="4" w:space="0" w:color="auto"/>
              <w:right w:val="single" w:sz="4" w:space="0" w:color="auto"/>
            </w:tcBorders>
            <w:shd w:val="clear" w:color="auto" w:fill="auto"/>
            <w:vAlign w:val="center"/>
            <w:hideMark/>
          </w:tcPr>
          <w:p w14:paraId="114B31ED"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43    "</w:t>
            </w:r>
            <w:proofErr w:type="spellStart"/>
            <w:r w:rsidRPr="00B67937">
              <w:rPr>
                <w:rFonts w:ascii="Arial" w:hAnsi="Arial" w:cs="Arial"/>
                <w:b/>
                <w:bCs/>
                <w:sz w:val="16"/>
                <w:szCs w:val="16"/>
                <w:lang w:val="es-MX" w:eastAsia="es-MX"/>
              </w:rPr>
              <w:t>Tomatlán</w:t>
            </w:r>
            <w:proofErr w:type="spellEnd"/>
            <w:r w:rsidRPr="00B67937">
              <w:rPr>
                <w:rFonts w:ascii="Arial" w:hAnsi="Arial" w:cs="Arial"/>
                <w:b/>
                <w:bCs/>
                <w:sz w:val="16"/>
                <w:szCs w:val="16"/>
                <w:lang w:val="es-MX" w:eastAsia="es-MX"/>
              </w:rPr>
              <w:t>"</w:t>
            </w:r>
          </w:p>
        </w:tc>
        <w:tc>
          <w:tcPr>
            <w:tcW w:w="4678" w:type="dxa"/>
            <w:gridSpan w:val="3"/>
            <w:tcBorders>
              <w:top w:val="nil"/>
              <w:left w:val="nil"/>
              <w:bottom w:val="single" w:sz="4" w:space="0" w:color="auto"/>
              <w:right w:val="single" w:sz="4" w:space="0" w:color="auto"/>
            </w:tcBorders>
            <w:shd w:val="clear" w:color="auto" w:fill="auto"/>
            <w:vAlign w:val="center"/>
            <w:hideMark/>
          </w:tcPr>
          <w:p w14:paraId="0CC6FB37"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1° de Mayo Entre Av. Del campesino y Juan Escutia No.695 Col. Las Delicias C.P .48450</w:t>
            </w:r>
          </w:p>
        </w:tc>
        <w:tc>
          <w:tcPr>
            <w:tcW w:w="1417" w:type="dxa"/>
            <w:tcBorders>
              <w:top w:val="nil"/>
              <w:left w:val="nil"/>
              <w:bottom w:val="single" w:sz="4" w:space="0" w:color="auto"/>
              <w:right w:val="single" w:sz="4" w:space="0" w:color="auto"/>
            </w:tcBorders>
            <w:shd w:val="clear" w:color="auto" w:fill="auto"/>
            <w:vAlign w:val="center"/>
            <w:hideMark/>
          </w:tcPr>
          <w:p w14:paraId="48A0143E" w14:textId="77777777" w:rsidR="00B67937" w:rsidRPr="00B67937" w:rsidRDefault="00B67937" w:rsidP="00B67937">
            <w:pPr>
              <w:suppressAutoHyphens w:val="0"/>
              <w:rPr>
                <w:rFonts w:ascii="Calibri" w:hAnsi="Calibri"/>
                <w:sz w:val="18"/>
                <w:szCs w:val="18"/>
                <w:lang w:val="es-MX" w:eastAsia="es-MX"/>
              </w:rPr>
            </w:pPr>
            <w:proofErr w:type="spellStart"/>
            <w:r w:rsidRPr="00B67937">
              <w:rPr>
                <w:rFonts w:ascii="Calibri" w:hAnsi="Calibri"/>
                <w:sz w:val="18"/>
                <w:szCs w:val="18"/>
                <w:lang w:val="es-MX" w:eastAsia="es-MX"/>
              </w:rPr>
              <w:t>Tomatlan</w:t>
            </w:r>
            <w:proofErr w:type="spellEnd"/>
          </w:p>
        </w:tc>
      </w:tr>
      <w:tr w:rsidR="00B67937" w:rsidRPr="00B67937" w14:paraId="1867EA7F"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CF9FD8F"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44</w:t>
            </w:r>
          </w:p>
        </w:tc>
        <w:tc>
          <w:tcPr>
            <w:tcW w:w="3402" w:type="dxa"/>
            <w:tcBorders>
              <w:top w:val="nil"/>
              <w:left w:val="nil"/>
              <w:bottom w:val="single" w:sz="4" w:space="0" w:color="auto"/>
              <w:right w:val="single" w:sz="4" w:space="0" w:color="auto"/>
            </w:tcBorders>
            <w:shd w:val="clear" w:color="auto" w:fill="auto"/>
            <w:vAlign w:val="center"/>
            <w:hideMark/>
          </w:tcPr>
          <w:p w14:paraId="7D8134D5"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44    "</w:t>
            </w:r>
            <w:proofErr w:type="spellStart"/>
            <w:r w:rsidRPr="00B67937">
              <w:rPr>
                <w:rFonts w:ascii="Arial" w:hAnsi="Arial" w:cs="Arial"/>
                <w:b/>
                <w:bCs/>
                <w:sz w:val="16"/>
                <w:szCs w:val="16"/>
                <w:lang w:val="es-MX" w:eastAsia="es-MX"/>
              </w:rPr>
              <w:t>Arandas</w:t>
            </w:r>
            <w:proofErr w:type="spellEnd"/>
            <w:r w:rsidRPr="00B67937">
              <w:rPr>
                <w:rFonts w:ascii="Arial" w:hAnsi="Arial" w:cs="Arial"/>
                <w:b/>
                <w:bCs/>
                <w:sz w:val="16"/>
                <w:szCs w:val="16"/>
                <w:lang w:val="es-MX" w:eastAsia="es-MX"/>
              </w:rPr>
              <w:t>"</w:t>
            </w:r>
          </w:p>
        </w:tc>
        <w:tc>
          <w:tcPr>
            <w:tcW w:w="4678" w:type="dxa"/>
            <w:gridSpan w:val="3"/>
            <w:tcBorders>
              <w:top w:val="nil"/>
              <w:left w:val="nil"/>
              <w:bottom w:val="single" w:sz="4" w:space="0" w:color="auto"/>
              <w:right w:val="single" w:sz="4" w:space="0" w:color="auto"/>
            </w:tcBorders>
            <w:shd w:val="clear" w:color="auto" w:fill="auto"/>
            <w:vAlign w:val="center"/>
            <w:hideMark/>
          </w:tcPr>
          <w:p w14:paraId="60D4C012"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Álvaro Obregón No.405 Col. Centro C.P .47180</w:t>
            </w:r>
          </w:p>
        </w:tc>
        <w:tc>
          <w:tcPr>
            <w:tcW w:w="1417" w:type="dxa"/>
            <w:tcBorders>
              <w:top w:val="nil"/>
              <w:left w:val="nil"/>
              <w:bottom w:val="single" w:sz="4" w:space="0" w:color="auto"/>
              <w:right w:val="single" w:sz="4" w:space="0" w:color="auto"/>
            </w:tcBorders>
            <w:shd w:val="clear" w:color="auto" w:fill="auto"/>
            <w:vAlign w:val="center"/>
            <w:hideMark/>
          </w:tcPr>
          <w:p w14:paraId="5CD95392" w14:textId="77777777" w:rsidR="00B67937" w:rsidRPr="00B67937" w:rsidRDefault="00B67937" w:rsidP="00B67937">
            <w:pPr>
              <w:suppressAutoHyphens w:val="0"/>
              <w:rPr>
                <w:rFonts w:ascii="Calibri" w:hAnsi="Calibri"/>
                <w:sz w:val="18"/>
                <w:szCs w:val="18"/>
                <w:lang w:val="es-MX" w:eastAsia="es-MX"/>
              </w:rPr>
            </w:pPr>
            <w:proofErr w:type="spellStart"/>
            <w:r w:rsidRPr="00B67937">
              <w:rPr>
                <w:rFonts w:ascii="Calibri" w:hAnsi="Calibri"/>
                <w:sz w:val="18"/>
                <w:szCs w:val="18"/>
                <w:lang w:val="es-MX" w:eastAsia="es-MX"/>
              </w:rPr>
              <w:t>Arandas</w:t>
            </w:r>
            <w:proofErr w:type="spellEnd"/>
          </w:p>
        </w:tc>
      </w:tr>
      <w:tr w:rsidR="00B67937" w:rsidRPr="00B67937" w14:paraId="6D475C8B"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59BD789"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45</w:t>
            </w:r>
          </w:p>
        </w:tc>
        <w:tc>
          <w:tcPr>
            <w:tcW w:w="3402" w:type="dxa"/>
            <w:tcBorders>
              <w:top w:val="nil"/>
              <w:left w:val="nil"/>
              <w:bottom w:val="single" w:sz="4" w:space="0" w:color="auto"/>
              <w:right w:val="single" w:sz="4" w:space="0" w:color="auto"/>
            </w:tcBorders>
            <w:shd w:val="clear" w:color="auto" w:fill="auto"/>
            <w:vAlign w:val="center"/>
            <w:hideMark/>
          </w:tcPr>
          <w:p w14:paraId="26A894F6"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H G Z No 45     "Ayala"</w:t>
            </w:r>
          </w:p>
        </w:tc>
        <w:tc>
          <w:tcPr>
            <w:tcW w:w="4678" w:type="dxa"/>
            <w:gridSpan w:val="3"/>
            <w:tcBorders>
              <w:top w:val="nil"/>
              <w:left w:val="nil"/>
              <w:bottom w:val="single" w:sz="4" w:space="0" w:color="auto"/>
              <w:right w:val="single" w:sz="4" w:space="0" w:color="auto"/>
            </w:tcBorders>
            <w:shd w:val="clear" w:color="auto" w:fill="auto"/>
            <w:vAlign w:val="center"/>
            <w:hideMark/>
          </w:tcPr>
          <w:p w14:paraId="2C677450"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San Felipe No.1014 Col. VILLASEÑOR C.P .44290</w:t>
            </w:r>
          </w:p>
        </w:tc>
        <w:tc>
          <w:tcPr>
            <w:tcW w:w="1417" w:type="dxa"/>
            <w:tcBorders>
              <w:top w:val="nil"/>
              <w:left w:val="nil"/>
              <w:bottom w:val="single" w:sz="4" w:space="0" w:color="auto"/>
              <w:right w:val="single" w:sz="4" w:space="0" w:color="auto"/>
            </w:tcBorders>
            <w:shd w:val="clear" w:color="auto" w:fill="auto"/>
            <w:vAlign w:val="center"/>
            <w:hideMark/>
          </w:tcPr>
          <w:p w14:paraId="17E5FDD4"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Guadalajara</w:t>
            </w:r>
          </w:p>
        </w:tc>
      </w:tr>
      <w:tr w:rsidR="00B67937" w:rsidRPr="00B67937" w14:paraId="0B507ED5"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5B638FB"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46</w:t>
            </w:r>
          </w:p>
        </w:tc>
        <w:tc>
          <w:tcPr>
            <w:tcW w:w="3402" w:type="dxa"/>
            <w:tcBorders>
              <w:top w:val="nil"/>
              <w:left w:val="nil"/>
              <w:bottom w:val="single" w:sz="4" w:space="0" w:color="auto"/>
              <w:right w:val="single" w:sz="4" w:space="0" w:color="auto"/>
            </w:tcBorders>
            <w:shd w:val="clear" w:color="auto" w:fill="auto"/>
            <w:vAlign w:val="center"/>
            <w:hideMark/>
          </w:tcPr>
          <w:p w14:paraId="1AB4D206"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H G R No 46    "Lázaro Cárdenas"</w:t>
            </w:r>
          </w:p>
        </w:tc>
        <w:tc>
          <w:tcPr>
            <w:tcW w:w="4678" w:type="dxa"/>
            <w:gridSpan w:val="3"/>
            <w:tcBorders>
              <w:top w:val="nil"/>
              <w:left w:val="nil"/>
              <w:bottom w:val="single" w:sz="4" w:space="0" w:color="auto"/>
              <w:right w:val="single" w:sz="4" w:space="0" w:color="auto"/>
            </w:tcBorders>
            <w:shd w:val="clear" w:color="auto" w:fill="auto"/>
            <w:vAlign w:val="center"/>
            <w:hideMark/>
          </w:tcPr>
          <w:p w14:paraId="25E9E5AE"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Av. Lázaro Cárdenas No.2063 Col. Morelos C.P. 44910</w:t>
            </w:r>
          </w:p>
        </w:tc>
        <w:tc>
          <w:tcPr>
            <w:tcW w:w="1417" w:type="dxa"/>
            <w:tcBorders>
              <w:top w:val="nil"/>
              <w:left w:val="nil"/>
              <w:bottom w:val="single" w:sz="4" w:space="0" w:color="auto"/>
              <w:right w:val="single" w:sz="4" w:space="0" w:color="auto"/>
            </w:tcBorders>
            <w:shd w:val="clear" w:color="auto" w:fill="auto"/>
            <w:vAlign w:val="center"/>
            <w:hideMark/>
          </w:tcPr>
          <w:p w14:paraId="191D1237"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Guadalajara</w:t>
            </w:r>
          </w:p>
        </w:tc>
      </w:tr>
      <w:tr w:rsidR="00B67937" w:rsidRPr="00B67937" w14:paraId="4A0ACEFB"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A1E635C"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47</w:t>
            </w:r>
          </w:p>
        </w:tc>
        <w:tc>
          <w:tcPr>
            <w:tcW w:w="3402" w:type="dxa"/>
            <w:tcBorders>
              <w:top w:val="nil"/>
              <w:left w:val="nil"/>
              <w:bottom w:val="single" w:sz="4" w:space="0" w:color="auto"/>
              <w:right w:val="single" w:sz="4" w:space="0" w:color="auto"/>
            </w:tcBorders>
            <w:shd w:val="clear" w:color="auto" w:fill="auto"/>
            <w:vAlign w:val="center"/>
            <w:hideMark/>
          </w:tcPr>
          <w:p w14:paraId="6AD679D1"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U M F No 47    " </w:t>
            </w:r>
            <w:proofErr w:type="spellStart"/>
            <w:r w:rsidRPr="00B67937">
              <w:rPr>
                <w:rFonts w:ascii="Arial" w:hAnsi="Arial" w:cs="Arial"/>
                <w:b/>
                <w:bCs/>
                <w:sz w:val="16"/>
                <w:szCs w:val="16"/>
                <w:lang w:val="es-MX" w:eastAsia="es-MX"/>
              </w:rPr>
              <w:t>Zapotlanejo</w:t>
            </w:r>
            <w:proofErr w:type="spellEnd"/>
            <w:r w:rsidRPr="00B67937">
              <w:rPr>
                <w:rFonts w:ascii="Arial" w:hAnsi="Arial" w:cs="Arial"/>
                <w:b/>
                <w:bCs/>
                <w:sz w:val="16"/>
                <w:szCs w:val="16"/>
                <w:lang w:val="es-MX" w:eastAsia="es-MX"/>
              </w:rPr>
              <w:t>"</w:t>
            </w:r>
          </w:p>
        </w:tc>
        <w:tc>
          <w:tcPr>
            <w:tcW w:w="4678" w:type="dxa"/>
            <w:gridSpan w:val="3"/>
            <w:tcBorders>
              <w:top w:val="nil"/>
              <w:left w:val="nil"/>
              <w:bottom w:val="single" w:sz="4" w:space="0" w:color="auto"/>
              <w:right w:val="single" w:sz="4" w:space="0" w:color="auto"/>
            </w:tcBorders>
            <w:shd w:val="clear" w:color="auto" w:fill="auto"/>
            <w:vAlign w:val="center"/>
            <w:hideMark/>
          </w:tcPr>
          <w:p w14:paraId="410C2603"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Av. Juárez No.330 Col. JARDINES DEL PARAISO C.P. 45430</w:t>
            </w:r>
          </w:p>
        </w:tc>
        <w:tc>
          <w:tcPr>
            <w:tcW w:w="1417" w:type="dxa"/>
            <w:tcBorders>
              <w:top w:val="nil"/>
              <w:left w:val="nil"/>
              <w:bottom w:val="single" w:sz="4" w:space="0" w:color="auto"/>
              <w:right w:val="single" w:sz="4" w:space="0" w:color="auto"/>
            </w:tcBorders>
            <w:shd w:val="clear" w:color="auto" w:fill="auto"/>
            <w:vAlign w:val="center"/>
            <w:hideMark/>
          </w:tcPr>
          <w:p w14:paraId="0A1B07E7" w14:textId="77777777" w:rsidR="00B67937" w:rsidRPr="00B67937" w:rsidRDefault="00B67937" w:rsidP="00B67937">
            <w:pPr>
              <w:suppressAutoHyphens w:val="0"/>
              <w:rPr>
                <w:rFonts w:ascii="Calibri" w:hAnsi="Calibri"/>
                <w:sz w:val="18"/>
                <w:szCs w:val="18"/>
                <w:lang w:val="es-MX" w:eastAsia="es-MX"/>
              </w:rPr>
            </w:pPr>
            <w:proofErr w:type="spellStart"/>
            <w:r w:rsidRPr="00B67937">
              <w:rPr>
                <w:rFonts w:ascii="Calibri" w:hAnsi="Calibri"/>
                <w:sz w:val="18"/>
                <w:szCs w:val="18"/>
                <w:lang w:val="es-MX" w:eastAsia="es-MX"/>
              </w:rPr>
              <w:t>Zapotlanejo</w:t>
            </w:r>
            <w:proofErr w:type="spellEnd"/>
          </w:p>
        </w:tc>
      </w:tr>
      <w:tr w:rsidR="00B67937" w:rsidRPr="00B67937" w14:paraId="35696242"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BB35784"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48</w:t>
            </w:r>
          </w:p>
        </w:tc>
        <w:tc>
          <w:tcPr>
            <w:tcW w:w="3402" w:type="dxa"/>
            <w:tcBorders>
              <w:top w:val="nil"/>
              <w:left w:val="nil"/>
              <w:bottom w:val="single" w:sz="4" w:space="0" w:color="auto"/>
              <w:right w:val="single" w:sz="4" w:space="0" w:color="auto"/>
            </w:tcBorders>
            <w:shd w:val="clear" w:color="auto" w:fill="auto"/>
            <w:vAlign w:val="center"/>
            <w:hideMark/>
          </w:tcPr>
          <w:p w14:paraId="4A311EBF"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48    "Dr. Roberto Mendiola Orta"</w:t>
            </w:r>
          </w:p>
        </w:tc>
        <w:tc>
          <w:tcPr>
            <w:tcW w:w="4678" w:type="dxa"/>
            <w:gridSpan w:val="3"/>
            <w:tcBorders>
              <w:top w:val="nil"/>
              <w:left w:val="nil"/>
              <w:bottom w:val="single" w:sz="4" w:space="0" w:color="auto"/>
              <w:right w:val="single" w:sz="4" w:space="0" w:color="auto"/>
            </w:tcBorders>
            <w:shd w:val="clear" w:color="auto" w:fill="auto"/>
            <w:vAlign w:val="center"/>
            <w:hideMark/>
          </w:tcPr>
          <w:p w14:paraId="59755D47"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Circunvalación Oblatos No.2208 Col. Oblatos C.P. 44700</w:t>
            </w:r>
          </w:p>
        </w:tc>
        <w:tc>
          <w:tcPr>
            <w:tcW w:w="1417" w:type="dxa"/>
            <w:tcBorders>
              <w:top w:val="nil"/>
              <w:left w:val="nil"/>
              <w:bottom w:val="single" w:sz="4" w:space="0" w:color="auto"/>
              <w:right w:val="single" w:sz="4" w:space="0" w:color="auto"/>
            </w:tcBorders>
            <w:shd w:val="clear" w:color="auto" w:fill="auto"/>
            <w:vAlign w:val="center"/>
            <w:hideMark/>
          </w:tcPr>
          <w:p w14:paraId="0688491C"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Guadalajara</w:t>
            </w:r>
          </w:p>
        </w:tc>
      </w:tr>
      <w:tr w:rsidR="00B67937" w:rsidRPr="00B67937" w14:paraId="305C533D"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6EB4276"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49</w:t>
            </w:r>
          </w:p>
        </w:tc>
        <w:tc>
          <w:tcPr>
            <w:tcW w:w="3402" w:type="dxa"/>
            <w:tcBorders>
              <w:top w:val="nil"/>
              <w:left w:val="nil"/>
              <w:bottom w:val="single" w:sz="4" w:space="0" w:color="auto"/>
              <w:right w:val="single" w:sz="4" w:space="0" w:color="auto"/>
            </w:tcBorders>
            <w:shd w:val="clear" w:color="auto" w:fill="auto"/>
            <w:vAlign w:val="center"/>
            <w:hideMark/>
          </w:tcPr>
          <w:p w14:paraId="2A618375"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49     "Electricistas"</w:t>
            </w:r>
          </w:p>
        </w:tc>
        <w:tc>
          <w:tcPr>
            <w:tcW w:w="4678" w:type="dxa"/>
            <w:gridSpan w:val="3"/>
            <w:tcBorders>
              <w:top w:val="nil"/>
              <w:left w:val="nil"/>
              <w:bottom w:val="single" w:sz="4" w:space="0" w:color="auto"/>
              <w:right w:val="single" w:sz="4" w:space="0" w:color="auto"/>
            </w:tcBorders>
            <w:shd w:val="clear" w:color="auto" w:fill="auto"/>
            <w:vAlign w:val="center"/>
            <w:hideMark/>
          </w:tcPr>
          <w:p w14:paraId="79FCEA21" w14:textId="77777777" w:rsidR="00B67937" w:rsidRPr="00B67937" w:rsidRDefault="00B67937" w:rsidP="00B67937">
            <w:pPr>
              <w:suppressAutoHyphens w:val="0"/>
              <w:rPr>
                <w:rFonts w:ascii="Arial" w:hAnsi="Arial" w:cs="Arial"/>
                <w:b/>
                <w:bCs/>
                <w:sz w:val="16"/>
                <w:szCs w:val="16"/>
                <w:lang w:val="es-MX" w:eastAsia="es-MX"/>
              </w:rPr>
            </w:pPr>
            <w:proofErr w:type="spellStart"/>
            <w:r w:rsidRPr="00B67937">
              <w:rPr>
                <w:rFonts w:ascii="Arial" w:hAnsi="Arial" w:cs="Arial"/>
                <w:b/>
                <w:bCs/>
                <w:sz w:val="16"/>
                <w:szCs w:val="16"/>
                <w:lang w:val="es-MX" w:eastAsia="es-MX"/>
              </w:rPr>
              <w:t>Cuitlahuac</w:t>
            </w:r>
            <w:proofErr w:type="spellEnd"/>
            <w:r w:rsidRPr="00B67937">
              <w:rPr>
                <w:rFonts w:ascii="Arial" w:hAnsi="Arial" w:cs="Arial"/>
                <w:b/>
                <w:bCs/>
                <w:sz w:val="16"/>
                <w:szCs w:val="16"/>
                <w:lang w:val="es-MX" w:eastAsia="es-MX"/>
              </w:rPr>
              <w:t xml:space="preserve"> No.769 Col. ANALCO C.P. 44450</w:t>
            </w:r>
          </w:p>
        </w:tc>
        <w:tc>
          <w:tcPr>
            <w:tcW w:w="1417" w:type="dxa"/>
            <w:tcBorders>
              <w:top w:val="nil"/>
              <w:left w:val="nil"/>
              <w:bottom w:val="single" w:sz="4" w:space="0" w:color="auto"/>
              <w:right w:val="single" w:sz="4" w:space="0" w:color="auto"/>
            </w:tcBorders>
            <w:shd w:val="clear" w:color="auto" w:fill="auto"/>
            <w:vAlign w:val="center"/>
            <w:hideMark/>
          </w:tcPr>
          <w:p w14:paraId="76AEF0E4"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Guadalajara</w:t>
            </w:r>
          </w:p>
        </w:tc>
      </w:tr>
      <w:tr w:rsidR="00B67937" w:rsidRPr="00B67937" w14:paraId="7A3BC482"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0F2211A"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50</w:t>
            </w:r>
          </w:p>
        </w:tc>
        <w:tc>
          <w:tcPr>
            <w:tcW w:w="3402" w:type="dxa"/>
            <w:tcBorders>
              <w:top w:val="nil"/>
              <w:left w:val="nil"/>
              <w:bottom w:val="single" w:sz="4" w:space="0" w:color="auto"/>
              <w:right w:val="single" w:sz="4" w:space="0" w:color="auto"/>
            </w:tcBorders>
            <w:shd w:val="clear" w:color="auto" w:fill="auto"/>
            <w:vAlign w:val="center"/>
            <w:hideMark/>
          </w:tcPr>
          <w:p w14:paraId="43ECC966"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50    "</w:t>
            </w:r>
            <w:proofErr w:type="spellStart"/>
            <w:r w:rsidRPr="00B67937">
              <w:rPr>
                <w:rFonts w:ascii="Arial" w:hAnsi="Arial" w:cs="Arial"/>
                <w:b/>
                <w:bCs/>
                <w:sz w:val="16"/>
                <w:szCs w:val="16"/>
                <w:lang w:val="es-MX" w:eastAsia="es-MX"/>
              </w:rPr>
              <w:t>Atotonilquillo</w:t>
            </w:r>
            <w:proofErr w:type="spellEnd"/>
            <w:r w:rsidRPr="00B67937">
              <w:rPr>
                <w:rFonts w:ascii="Arial" w:hAnsi="Arial" w:cs="Arial"/>
                <w:b/>
                <w:bCs/>
                <w:sz w:val="16"/>
                <w:szCs w:val="16"/>
                <w:lang w:val="es-MX" w:eastAsia="es-MX"/>
              </w:rPr>
              <w:t>"</w:t>
            </w:r>
          </w:p>
        </w:tc>
        <w:tc>
          <w:tcPr>
            <w:tcW w:w="4678" w:type="dxa"/>
            <w:gridSpan w:val="3"/>
            <w:tcBorders>
              <w:top w:val="nil"/>
              <w:left w:val="nil"/>
              <w:bottom w:val="single" w:sz="4" w:space="0" w:color="auto"/>
              <w:right w:val="single" w:sz="4" w:space="0" w:color="auto"/>
            </w:tcBorders>
            <w:shd w:val="clear" w:color="auto" w:fill="auto"/>
            <w:vAlign w:val="center"/>
            <w:hideMark/>
          </w:tcPr>
          <w:p w14:paraId="6DF7178F"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Hidalgo No.432 Col. Centro C.P. 45930</w:t>
            </w:r>
          </w:p>
        </w:tc>
        <w:tc>
          <w:tcPr>
            <w:tcW w:w="1417" w:type="dxa"/>
            <w:tcBorders>
              <w:top w:val="nil"/>
              <w:left w:val="nil"/>
              <w:bottom w:val="single" w:sz="4" w:space="0" w:color="auto"/>
              <w:right w:val="single" w:sz="4" w:space="0" w:color="auto"/>
            </w:tcBorders>
            <w:shd w:val="clear" w:color="auto" w:fill="auto"/>
            <w:vAlign w:val="center"/>
            <w:hideMark/>
          </w:tcPr>
          <w:p w14:paraId="3B4FAA0F" w14:textId="77777777" w:rsidR="00B67937" w:rsidRPr="00B67937" w:rsidRDefault="00B67937" w:rsidP="00B67937">
            <w:pPr>
              <w:suppressAutoHyphens w:val="0"/>
              <w:rPr>
                <w:rFonts w:ascii="Calibri" w:hAnsi="Calibri"/>
                <w:sz w:val="18"/>
                <w:szCs w:val="18"/>
                <w:lang w:val="es-MX" w:eastAsia="es-MX"/>
              </w:rPr>
            </w:pPr>
            <w:proofErr w:type="spellStart"/>
            <w:r w:rsidRPr="00B67937">
              <w:rPr>
                <w:rFonts w:ascii="Calibri" w:hAnsi="Calibri"/>
                <w:sz w:val="18"/>
                <w:szCs w:val="18"/>
                <w:lang w:val="es-MX" w:eastAsia="es-MX"/>
              </w:rPr>
              <w:t>Atotonilquillo</w:t>
            </w:r>
            <w:proofErr w:type="spellEnd"/>
          </w:p>
        </w:tc>
      </w:tr>
      <w:tr w:rsidR="00B67937" w:rsidRPr="00B67937" w14:paraId="5F457D5C"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1EE9EDE"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51</w:t>
            </w:r>
          </w:p>
        </w:tc>
        <w:tc>
          <w:tcPr>
            <w:tcW w:w="3402" w:type="dxa"/>
            <w:tcBorders>
              <w:top w:val="nil"/>
              <w:left w:val="nil"/>
              <w:bottom w:val="single" w:sz="4" w:space="0" w:color="auto"/>
              <w:right w:val="single" w:sz="4" w:space="0" w:color="auto"/>
            </w:tcBorders>
            <w:shd w:val="clear" w:color="auto" w:fill="auto"/>
            <w:vAlign w:val="center"/>
            <w:hideMark/>
          </w:tcPr>
          <w:p w14:paraId="1A519D5E"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51    "Alcalde"</w:t>
            </w:r>
          </w:p>
        </w:tc>
        <w:tc>
          <w:tcPr>
            <w:tcW w:w="4678" w:type="dxa"/>
            <w:gridSpan w:val="3"/>
            <w:tcBorders>
              <w:top w:val="nil"/>
              <w:left w:val="nil"/>
              <w:bottom w:val="single" w:sz="4" w:space="0" w:color="auto"/>
              <w:right w:val="single" w:sz="4" w:space="0" w:color="auto"/>
            </w:tcBorders>
            <w:shd w:val="clear" w:color="auto" w:fill="auto"/>
            <w:vAlign w:val="center"/>
            <w:hideMark/>
          </w:tcPr>
          <w:p w14:paraId="480ED625"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Magisterio No.1425 Col. Miraflores C.P. 44260</w:t>
            </w:r>
          </w:p>
        </w:tc>
        <w:tc>
          <w:tcPr>
            <w:tcW w:w="1417" w:type="dxa"/>
            <w:tcBorders>
              <w:top w:val="nil"/>
              <w:left w:val="nil"/>
              <w:bottom w:val="single" w:sz="4" w:space="0" w:color="auto"/>
              <w:right w:val="single" w:sz="4" w:space="0" w:color="auto"/>
            </w:tcBorders>
            <w:shd w:val="clear" w:color="auto" w:fill="auto"/>
            <w:vAlign w:val="center"/>
            <w:hideMark/>
          </w:tcPr>
          <w:p w14:paraId="7C3A2FB7"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Guadalajara</w:t>
            </w:r>
          </w:p>
        </w:tc>
      </w:tr>
      <w:tr w:rsidR="00B67937" w:rsidRPr="00B67937" w14:paraId="0E0793EC"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7E71242"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52</w:t>
            </w:r>
          </w:p>
        </w:tc>
        <w:tc>
          <w:tcPr>
            <w:tcW w:w="3402" w:type="dxa"/>
            <w:tcBorders>
              <w:top w:val="nil"/>
              <w:left w:val="nil"/>
              <w:bottom w:val="single" w:sz="4" w:space="0" w:color="auto"/>
              <w:right w:val="single" w:sz="4" w:space="0" w:color="auto"/>
            </w:tcBorders>
            <w:shd w:val="clear" w:color="auto" w:fill="auto"/>
            <w:vAlign w:val="center"/>
            <w:hideMark/>
          </w:tcPr>
          <w:p w14:paraId="46B42DAA"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U M F No 52 "Marcelino </w:t>
            </w:r>
            <w:proofErr w:type="spellStart"/>
            <w:r w:rsidRPr="00B67937">
              <w:rPr>
                <w:rFonts w:ascii="Arial" w:hAnsi="Arial" w:cs="Arial"/>
                <w:b/>
                <w:bCs/>
                <w:sz w:val="16"/>
                <w:szCs w:val="16"/>
                <w:lang w:val="es-MX" w:eastAsia="es-MX"/>
              </w:rPr>
              <w:t>Garcìa</w:t>
            </w:r>
            <w:proofErr w:type="spellEnd"/>
            <w:r w:rsidRPr="00B67937">
              <w:rPr>
                <w:rFonts w:ascii="Arial" w:hAnsi="Arial" w:cs="Arial"/>
                <w:b/>
                <w:bCs/>
                <w:sz w:val="16"/>
                <w:szCs w:val="16"/>
                <w:lang w:val="es-MX" w:eastAsia="es-MX"/>
              </w:rPr>
              <w:t xml:space="preserve"> </w:t>
            </w:r>
            <w:proofErr w:type="spellStart"/>
            <w:r w:rsidRPr="00B67937">
              <w:rPr>
                <w:rFonts w:ascii="Arial" w:hAnsi="Arial" w:cs="Arial"/>
                <w:b/>
                <w:bCs/>
                <w:sz w:val="16"/>
                <w:szCs w:val="16"/>
                <w:lang w:val="es-MX" w:eastAsia="es-MX"/>
              </w:rPr>
              <w:t>Barragan</w:t>
            </w:r>
            <w:proofErr w:type="spellEnd"/>
            <w:r w:rsidRPr="00B67937">
              <w:rPr>
                <w:rFonts w:ascii="Arial" w:hAnsi="Arial" w:cs="Arial"/>
                <w:b/>
                <w:bCs/>
                <w:sz w:val="16"/>
                <w:szCs w:val="16"/>
                <w:lang w:val="es-MX" w:eastAsia="es-MX"/>
              </w:rPr>
              <w:t>"</w:t>
            </w:r>
          </w:p>
        </w:tc>
        <w:tc>
          <w:tcPr>
            <w:tcW w:w="4678" w:type="dxa"/>
            <w:gridSpan w:val="3"/>
            <w:tcBorders>
              <w:top w:val="nil"/>
              <w:left w:val="nil"/>
              <w:bottom w:val="single" w:sz="4" w:space="0" w:color="auto"/>
              <w:right w:val="single" w:sz="4" w:space="0" w:color="auto"/>
            </w:tcBorders>
            <w:shd w:val="clear" w:color="auto" w:fill="auto"/>
            <w:vAlign w:val="center"/>
            <w:hideMark/>
          </w:tcPr>
          <w:p w14:paraId="0948BBBC"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Av. Marcelino García Barragán No.1596 </w:t>
            </w:r>
            <w:proofErr w:type="spellStart"/>
            <w:r w:rsidRPr="00B67937">
              <w:rPr>
                <w:rFonts w:ascii="Arial" w:hAnsi="Arial" w:cs="Arial"/>
                <w:b/>
                <w:bCs/>
                <w:sz w:val="16"/>
                <w:szCs w:val="16"/>
                <w:lang w:val="es-MX" w:eastAsia="es-MX"/>
              </w:rPr>
              <w:t>Col.OLIMPICA</w:t>
            </w:r>
            <w:proofErr w:type="spellEnd"/>
            <w:r w:rsidRPr="00B67937">
              <w:rPr>
                <w:rFonts w:ascii="Arial" w:hAnsi="Arial" w:cs="Arial"/>
                <w:b/>
                <w:bCs/>
                <w:sz w:val="16"/>
                <w:szCs w:val="16"/>
                <w:lang w:val="es-MX" w:eastAsia="es-MX"/>
              </w:rPr>
              <w:t xml:space="preserve"> C.P. 44430</w:t>
            </w:r>
          </w:p>
        </w:tc>
        <w:tc>
          <w:tcPr>
            <w:tcW w:w="1417" w:type="dxa"/>
            <w:tcBorders>
              <w:top w:val="nil"/>
              <w:left w:val="nil"/>
              <w:bottom w:val="single" w:sz="4" w:space="0" w:color="auto"/>
              <w:right w:val="single" w:sz="4" w:space="0" w:color="auto"/>
            </w:tcBorders>
            <w:shd w:val="clear" w:color="auto" w:fill="auto"/>
            <w:vAlign w:val="center"/>
            <w:hideMark/>
          </w:tcPr>
          <w:p w14:paraId="4656E121"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Guadalajara</w:t>
            </w:r>
          </w:p>
        </w:tc>
      </w:tr>
      <w:tr w:rsidR="00B67937" w:rsidRPr="00B67937" w14:paraId="1207FF6D"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3C26B8C"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53</w:t>
            </w:r>
          </w:p>
        </w:tc>
        <w:tc>
          <w:tcPr>
            <w:tcW w:w="3402" w:type="dxa"/>
            <w:tcBorders>
              <w:top w:val="nil"/>
              <w:left w:val="nil"/>
              <w:bottom w:val="single" w:sz="4" w:space="0" w:color="auto"/>
              <w:right w:val="single" w:sz="4" w:space="0" w:color="auto"/>
            </w:tcBorders>
            <w:shd w:val="clear" w:color="auto" w:fill="auto"/>
            <w:vAlign w:val="center"/>
            <w:hideMark/>
          </w:tcPr>
          <w:p w14:paraId="64A4B725"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53     "Zapopan"</w:t>
            </w:r>
          </w:p>
        </w:tc>
        <w:tc>
          <w:tcPr>
            <w:tcW w:w="4678" w:type="dxa"/>
            <w:gridSpan w:val="3"/>
            <w:tcBorders>
              <w:top w:val="nil"/>
              <w:left w:val="nil"/>
              <w:bottom w:val="single" w:sz="4" w:space="0" w:color="auto"/>
              <w:right w:val="single" w:sz="4" w:space="0" w:color="auto"/>
            </w:tcBorders>
            <w:shd w:val="clear" w:color="auto" w:fill="auto"/>
            <w:vAlign w:val="center"/>
            <w:hideMark/>
          </w:tcPr>
          <w:p w14:paraId="1E12E5C1"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Av. Laureles No.150 Col. Centro C.P. 45100</w:t>
            </w:r>
          </w:p>
        </w:tc>
        <w:tc>
          <w:tcPr>
            <w:tcW w:w="1417" w:type="dxa"/>
            <w:tcBorders>
              <w:top w:val="nil"/>
              <w:left w:val="nil"/>
              <w:bottom w:val="single" w:sz="4" w:space="0" w:color="auto"/>
              <w:right w:val="single" w:sz="4" w:space="0" w:color="auto"/>
            </w:tcBorders>
            <w:shd w:val="clear" w:color="auto" w:fill="auto"/>
            <w:vAlign w:val="center"/>
            <w:hideMark/>
          </w:tcPr>
          <w:p w14:paraId="5604D263"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Zapopan</w:t>
            </w:r>
          </w:p>
        </w:tc>
      </w:tr>
      <w:tr w:rsidR="00B67937" w:rsidRPr="00B67937" w14:paraId="382B1AD9"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7DEBBCF"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54</w:t>
            </w:r>
          </w:p>
        </w:tc>
        <w:tc>
          <w:tcPr>
            <w:tcW w:w="3402" w:type="dxa"/>
            <w:tcBorders>
              <w:top w:val="nil"/>
              <w:left w:val="nil"/>
              <w:bottom w:val="single" w:sz="4" w:space="0" w:color="auto"/>
              <w:right w:val="single" w:sz="4" w:space="0" w:color="auto"/>
            </w:tcBorders>
            <w:shd w:val="clear" w:color="auto" w:fill="auto"/>
            <w:vAlign w:val="center"/>
            <w:hideMark/>
          </w:tcPr>
          <w:p w14:paraId="16D7CB6B"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54    "Tlaquepaque"</w:t>
            </w:r>
          </w:p>
        </w:tc>
        <w:tc>
          <w:tcPr>
            <w:tcW w:w="4678" w:type="dxa"/>
            <w:gridSpan w:val="3"/>
            <w:tcBorders>
              <w:top w:val="nil"/>
              <w:left w:val="nil"/>
              <w:bottom w:val="single" w:sz="4" w:space="0" w:color="auto"/>
              <w:right w:val="single" w:sz="4" w:space="0" w:color="auto"/>
            </w:tcBorders>
            <w:shd w:val="clear" w:color="auto" w:fill="auto"/>
            <w:vAlign w:val="center"/>
            <w:hideMark/>
          </w:tcPr>
          <w:p w14:paraId="6FA38BD4"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Vicente Guerrero No.875 Col. La </w:t>
            </w:r>
            <w:proofErr w:type="spellStart"/>
            <w:r w:rsidRPr="00B67937">
              <w:rPr>
                <w:rFonts w:ascii="Arial" w:hAnsi="Arial" w:cs="Arial"/>
                <w:b/>
                <w:bCs/>
                <w:sz w:val="16"/>
                <w:szCs w:val="16"/>
                <w:lang w:val="es-MX" w:eastAsia="es-MX"/>
              </w:rPr>
              <w:t>Asuncion</w:t>
            </w:r>
            <w:proofErr w:type="spellEnd"/>
            <w:r w:rsidRPr="00B67937">
              <w:rPr>
                <w:rFonts w:ascii="Arial" w:hAnsi="Arial" w:cs="Arial"/>
                <w:b/>
                <w:bCs/>
                <w:sz w:val="16"/>
                <w:szCs w:val="16"/>
                <w:lang w:val="es-MX" w:eastAsia="es-MX"/>
              </w:rPr>
              <w:t xml:space="preserve"> C.P. 45527</w:t>
            </w:r>
          </w:p>
        </w:tc>
        <w:tc>
          <w:tcPr>
            <w:tcW w:w="1417" w:type="dxa"/>
            <w:tcBorders>
              <w:top w:val="nil"/>
              <w:left w:val="nil"/>
              <w:bottom w:val="single" w:sz="4" w:space="0" w:color="auto"/>
              <w:right w:val="single" w:sz="4" w:space="0" w:color="auto"/>
            </w:tcBorders>
            <w:shd w:val="clear" w:color="auto" w:fill="auto"/>
            <w:vAlign w:val="center"/>
            <w:hideMark/>
          </w:tcPr>
          <w:p w14:paraId="70383A8D"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Tlaquepaque</w:t>
            </w:r>
          </w:p>
        </w:tc>
      </w:tr>
      <w:tr w:rsidR="00B67937" w:rsidRPr="00B67937" w14:paraId="7BCFBAF8"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8B1D8C3"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55</w:t>
            </w:r>
          </w:p>
        </w:tc>
        <w:tc>
          <w:tcPr>
            <w:tcW w:w="3402" w:type="dxa"/>
            <w:tcBorders>
              <w:top w:val="nil"/>
              <w:left w:val="nil"/>
              <w:bottom w:val="single" w:sz="4" w:space="0" w:color="auto"/>
              <w:right w:val="single" w:sz="4" w:space="0" w:color="auto"/>
            </w:tcBorders>
            <w:shd w:val="clear" w:color="auto" w:fill="auto"/>
            <w:vAlign w:val="center"/>
            <w:hideMark/>
          </w:tcPr>
          <w:p w14:paraId="09D59A31"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U M F No 55 "Niños </w:t>
            </w:r>
            <w:proofErr w:type="spellStart"/>
            <w:r w:rsidRPr="00B67937">
              <w:rPr>
                <w:rFonts w:ascii="Arial" w:hAnsi="Arial" w:cs="Arial"/>
                <w:b/>
                <w:bCs/>
                <w:sz w:val="16"/>
                <w:szCs w:val="16"/>
                <w:lang w:val="es-MX" w:eastAsia="es-MX"/>
              </w:rPr>
              <w:t>Heroes</w:t>
            </w:r>
            <w:proofErr w:type="spellEnd"/>
            <w:r w:rsidRPr="00B67937">
              <w:rPr>
                <w:rFonts w:ascii="Arial" w:hAnsi="Arial" w:cs="Arial"/>
                <w:b/>
                <w:bCs/>
                <w:sz w:val="16"/>
                <w:szCs w:val="16"/>
                <w:lang w:val="es-MX" w:eastAsia="es-MX"/>
              </w:rPr>
              <w:t>"</w:t>
            </w:r>
          </w:p>
        </w:tc>
        <w:tc>
          <w:tcPr>
            <w:tcW w:w="4678" w:type="dxa"/>
            <w:gridSpan w:val="3"/>
            <w:tcBorders>
              <w:top w:val="nil"/>
              <w:left w:val="nil"/>
              <w:bottom w:val="single" w:sz="4" w:space="0" w:color="auto"/>
              <w:right w:val="single" w:sz="4" w:space="0" w:color="auto"/>
            </w:tcBorders>
            <w:shd w:val="clear" w:color="auto" w:fill="auto"/>
            <w:vAlign w:val="center"/>
            <w:hideMark/>
          </w:tcPr>
          <w:p w14:paraId="62890C1C"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AV PURISIMA No.3131. Col. </w:t>
            </w:r>
            <w:proofErr w:type="spellStart"/>
            <w:r w:rsidRPr="00B67937">
              <w:rPr>
                <w:rFonts w:ascii="Arial" w:hAnsi="Arial" w:cs="Arial"/>
                <w:b/>
                <w:bCs/>
                <w:sz w:val="16"/>
                <w:szCs w:val="16"/>
                <w:lang w:val="es-MX" w:eastAsia="es-MX"/>
              </w:rPr>
              <w:t>Chapalita</w:t>
            </w:r>
            <w:proofErr w:type="spellEnd"/>
            <w:r w:rsidRPr="00B67937">
              <w:rPr>
                <w:rFonts w:ascii="Arial" w:hAnsi="Arial" w:cs="Arial"/>
                <w:b/>
                <w:bCs/>
                <w:sz w:val="16"/>
                <w:szCs w:val="16"/>
                <w:lang w:val="es-MX" w:eastAsia="es-MX"/>
              </w:rPr>
              <w:t xml:space="preserve"> C.P. 44520</w:t>
            </w:r>
          </w:p>
        </w:tc>
        <w:tc>
          <w:tcPr>
            <w:tcW w:w="1417" w:type="dxa"/>
            <w:tcBorders>
              <w:top w:val="nil"/>
              <w:left w:val="nil"/>
              <w:bottom w:val="single" w:sz="4" w:space="0" w:color="auto"/>
              <w:right w:val="single" w:sz="4" w:space="0" w:color="auto"/>
            </w:tcBorders>
            <w:shd w:val="clear" w:color="auto" w:fill="auto"/>
            <w:vAlign w:val="center"/>
            <w:hideMark/>
          </w:tcPr>
          <w:p w14:paraId="3EA284DC"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Guadalajara</w:t>
            </w:r>
          </w:p>
        </w:tc>
      </w:tr>
      <w:tr w:rsidR="00B67937" w:rsidRPr="00B67937" w14:paraId="3AD4A64D"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B44AE22"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56</w:t>
            </w:r>
          </w:p>
        </w:tc>
        <w:tc>
          <w:tcPr>
            <w:tcW w:w="3402" w:type="dxa"/>
            <w:tcBorders>
              <w:top w:val="nil"/>
              <w:left w:val="nil"/>
              <w:bottom w:val="single" w:sz="4" w:space="0" w:color="auto"/>
              <w:right w:val="single" w:sz="4" w:space="0" w:color="auto"/>
            </w:tcBorders>
            <w:shd w:val="clear" w:color="auto" w:fill="auto"/>
            <w:vAlign w:val="center"/>
            <w:hideMark/>
          </w:tcPr>
          <w:p w14:paraId="44D939E0"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56    "Acatlán de Juárez"</w:t>
            </w:r>
          </w:p>
        </w:tc>
        <w:tc>
          <w:tcPr>
            <w:tcW w:w="4678" w:type="dxa"/>
            <w:gridSpan w:val="3"/>
            <w:tcBorders>
              <w:top w:val="nil"/>
              <w:left w:val="nil"/>
              <w:bottom w:val="single" w:sz="4" w:space="0" w:color="auto"/>
              <w:right w:val="single" w:sz="4" w:space="0" w:color="auto"/>
            </w:tcBorders>
            <w:shd w:val="clear" w:color="auto" w:fill="auto"/>
            <w:vAlign w:val="center"/>
            <w:hideMark/>
          </w:tcPr>
          <w:p w14:paraId="5C8E1306"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Ramón Corona No.55 Col. Centro C.P. 45700</w:t>
            </w:r>
          </w:p>
        </w:tc>
        <w:tc>
          <w:tcPr>
            <w:tcW w:w="1417" w:type="dxa"/>
            <w:tcBorders>
              <w:top w:val="nil"/>
              <w:left w:val="nil"/>
              <w:bottom w:val="single" w:sz="4" w:space="0" w:color="auto"/>
              <w:right w:val="single" w:sz="4" w:space="0" w:color="auto"/>
            </w:tcBorders>
            <w:shd w:val="clear" w:color="auto" w:fill="auto"/>
            <w:vAlign w:val="center"/>
            <w:hideMark/>
          </w:tcPr>
          <w:p w14:paraId="517CC66A" w14:textId="77777777" w:rsidR="00B67937" w:rsidRPr="00B67937" w:rsidRDefault="00B67937" w:rsidP="00B67937">
            <w:pPr>
              <w:suppressAutoHyphens w:val="0"/>
              <w:rPr>
                <w:rFonts w:ascii="Calibri" w:hAnsi="Calibri"/>
                <w:sz w:val="18"/>
                <w:szCs w:val="18"/>
                <w:lang w:val="es-MX" w:eastAsia="es-MX"/>
              </w:rPr>
            </w:pPr>
            <w:proofErr w:type="spellStart"/>
            <w:r w:rsidRPr="00B67937">
              <w:rPr>
                <w:rFonts w:ascii="Calibri" w:hAnsi="Calibri"/>
                <w:sz w:val="18"/>
                <w:szCs w:val="18"/>
                <w:lang w:val="es-MX" w:eastAsia="es-MX"/>
              </w:rPr>
              <w:t>Acatlan</w:t>
            </w:r>
            <w:proofErr w:type="spellEnd"/>
            <w:r w:rsidRPr="00B67937">
              <w:rPr>
                <w:rFonts w:ascii="Calibri" w:hAnsi="Calibri"/>
                <w:sz w:val="18"/>
                <w:szCs w:val="18"/>
                <w:lang w:val="es-MX" w:eastAsia="es-MX"/>
              </w:rPr>
              <w:t xml:space="preserve"> de Juarez</w:t>
            </w:r>
          </w:p>
        </w:tc>
      </w:tr>
      <w:tr w:rsidR="00B67937" w:rsidRPr="00B67937" w14:paraId="1D42E875"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AFCB0FE"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57</w:t>
            </w:r>
          </w:p>
        </w:tc>
        <w:tc>
          <w:tcPr>
            <w:tcW w:w="3402" w:type="dxa"/>
            <w:tcBorders>
              <w:top w:val="nil"/>
              <w:left w:val="nil"/>
              <w:bottom w:val="single" w:sz="4" w:space="0" w:color="auto"/>
              <w:right w:val="single" w:sz="4" w:space="0" w:color="auto"/>
            </w:tcBorders>
            <w:shd w:val="clear" w:color="auto" w:fill="auto"/>
            <w:vAlign w:val="center"/>
            <w:hideMark/>
          </w:tcPr>
          <w:p w14:paraId="1B1EABA9"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57    "</w:t>
            </w:r>
            <w:proofErr w:type="spellStart"/>
            <w:r w:rsidRPr="00B67937">
              <w:rPr>
                <w:rFonts w:ascii="Arial" w:hAnsi="Arial" w:cs="Arial"/>
                <w:b/>
                <w:bCs/>
                <w:sz w:val="16"/>
                <w:szCs w:val="16"/>
                <w:lang w:val="es-MX" w:eastAsia="es-MX"/>
              </w:rPr>
              <w:t>Ixtlahuacán</w:t>
            </w:r>
            <w:proofErr w:type="spellEnd"/>
            <w:r w:rsidRPr="00B67937">
              <w:rPr>
                <w:rFonts w:ascii="Arial" w:hAnsi="Arial" w:cs="Arial"/>
                <w:b/>
                <w:bCs/>
                <w:sz w:val="16"/>
                <w:szCs w:val="16"/>
                <w:lang w:val="es-MX" w:eastAsia="es-MX"/>
              </w:rPr>
              <w:t xml:space="preserve"> del Río"</w:t>
            </w:r>
          </w:p>
        </w:tc>
        <w:tc>
          <w:tcPr>
            <w:tcW w:w="4678" w:type="dxa"/>
            <w:gridSpan w:val="3"/>
            <w:tcBorders>
              <w:top w:val="nil"/>
              <w:left w:val="nil"/>
              <w:bottom w:val="single" w:sz="4" w:space="0" w:color="auto"/>
              <w:right w:val="single" w:sz="4" w:space="0" w:color="auto"/>
            </w:tcBorders>
            <w:shd w:val="clear" w:color="auto" w:fill="auto"/>
            <w:vAlign w:val="center"/>
            <w:hideMark/>
          </w:tcPr>
          <w:p w14:paraId="02AC2C65"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Francisco Sarabia No.314 Col. san </w:t>
            </w:r>
            <w:proofErr w:type="spellStart"/>
            <w:r w:rsidRPr="00B67937">
              <w:rPr>
                <w:rFonts w:ascii="Arial" w:hAnsi="Arial" w:cs="Arial"/>
                <w:b/>
                <w:bCs/>
                <w:sz w:val="16"/>
                <w:szCs w:val="16"/>
                <w:lang w:val="es-MX" w:eastAsia="es-MX"/>
              </w:rPr>
              <w:t>jose</w:t>
            </w:r>
            <w:proofErr w:type="spellEnd"/>
            <w:r w:rsidRPr="00B67937">
              <w:rPr>
                <w:rFonts w:ascii="Arial" w:hAnsi="Arial" w:cs="Arial"/>
                <w:b/>
                <w:bCs/>
                <w:sz w:val="16"/>
                <w:szCs w:val="16"/>
                <w:lang w:val="es-MX" w:eastAsia="es-MX"/>
              </w:rPr>
              <w:t xml:space="preserve"> C.P. 45260</w:t>
            </w:r>
          </w:p>
        </w:tc>
        <w:tc>
          <w:tcPr>
            <w:tcW w:w="1417" w:type="dxa"/>
            <w:tcBorders>
              <w:top w:val="nil"/>
              <w:left w:val="nil"/>
              <w:bottom w:val="single" w:sz="4" w:space="0" w:color="auto"/>
              <w:right w:val="single" w:sz="4" w:space="0" w:color="auto"/>
            </w:tcBorders>
            <w:shd w:val="clear" w:color="auto" w:fill="auto"/>
            <w:vAlign w:val="center"/>
            <w:hideMark/>
          </w:tcPr>
          <w:p w14:paraId="222FC26F" w14:textId="77777777" w:rsidR="00B67937" w:rsidRPr="00B67937" w:rsidRDefault="00B67937" w:rsidP="00B67937">
            <w:pPr>
              <w:suppressAutoHyphens w:val="0"/>
              <w:rPr>
                <w:rFonts w:ascii="Calibri" w:hAnsi="Calibri"/>
                <w:sz w:val="18"/>
                <w:szCs w:val="18"/>
                <w:lang w:val="es-MX" w:eastAsia="es-MX"/>
              </w:rPr>
            </w:pPr>
            <w:proofErr w:type="spellStart"/>
            <w:r w:rsidRPr="00B67937">
              <w:rPr>
                <w:rFonts w:ascii="Calibri" w:hAnsi="Calibri"/>
                <w:sz w:val="18"/>
                <w:szCs w:val="18"/>
                <w:lang w:val="es-MX" w:eastAsia="es-MX"/>
              </w:rPr>
              <w:t>Ixtlahuacan</w:t>
            </w:r>
            <w:proofErr w:type="spellEnd"/>
            <w:r w:rsidRPr="00B67937">
              <w:rPr>
                <w:rFonts w:ascii="Calibri" w:hAnsi="Calibri"/>
                <w:sz w:val="18"/>
                <w:szCs w:val="18"/>
                <w:lang w:val="es-MX" w:eastAsia="es-MX"/>
              </w:rPr>
              <w:t xml:space="preserve"> del Rio</w:t>
            </w:r>
          </w:p>
        </w:tc>
      </w:tr>
      <w:tr w:rsidR="00B67937" w:rsidRPr="00B67937" w14:paraId="4D75245D"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ADC899A"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58</w:t>
            </w:r>
          </w:p>
        </w:tc>
        <w:tc>
          <w:tcPr>
            <w:tcW w:w="3402" w:type="dxa"/>
            <w:tcBorders>
              <w:top w:val="nil"/>
              <w:left w:val="nil"/>
              <w:bottom w:val="single" w:sz="4" w:space="0" w:color="auto"/>
              <w:right w:val="single" w:sz="4" w:space="0" w:color="auto"/>
            </w:tcBorders>
            <w:shd w:val="clear" w:color="auto" w:fill="auto"/>
            <w:vAlign w:val="center"/>
            <w:hideMark/>
          </w:tcPr>
          <w:p w14:paraId="69979C27"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58    "</w:t>
            </w:r>
            <w:proofErr w:type="spellStart"/>
            <w:r w:rsidRPr="00B67937">
              <w:rPr>
                <w:rFonts w:ascii="Arial" w:hAnsi="Arial" w:cs="Arial"/>
                <w:b/>
                <w:bCs/>
                <w:sz w:val="16"/>
                <w:szCs w:val="16"/>
                <w:lang w:val="es-MX" w:eastAsia="es-MX"/>
              </w:rPr>
              <w:t>Jocotepec</w:t>
            </w:r>
            <w:proofErr w:type="spellEnd"/>
            <w:r w:rsidRPr="00B67937">
              <w:rPr>
                <w:rFonts w:ascii="Arial" w:hAnsi="Arial" w:cs="Arial"/>
                <w:b/>
                <w:bCs/>
                <w:sz w:val="16"/>
                <w:szCs w:val="16"/>
                <w:lang w:val="es-MX" w:eastAsia="es-MX"/>
              </w:rPr>
              <w:t>"</w:t>
            </w:r>
          </w:p>
        </w:tc>
        <w:tc>
          <w:tcPr>
            <w:tcW w:w="4678" w:type="dxa"/>
            <w:gridSpan w:val="3"/>
            <w:tcBorders>
              <w:top w:val="nil"/>
              <w:left w:val="nil"/>
              <w:bottom w:val="single" w:sz="4" w:space="0" w:color="auto"/>
              <w:right w:val="single" w:sz="4" w:space="0" w:color="auto"/>
            </w:tcBorders>
            <w:shd w:val="clear" w:color="auto" w:fill="auto"/>
            <w:vAlign w:val="center"/>
            <w:hideMark/>
          </w:tcPr>
          <w:p w14:paraId="784E81BF"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Donato Guerra No.97 Col. Centro C.P. 45800</w:t>
            </w:r>
          </w:p>
        </w:tc>
        <w:tc>
          <w:tcPr>
            <w:tcW w:w="1417" w:type="dxa"/>
            <w:tcBorders>
              <w:top w:val="nil"/>
              <w:left w:val="nil"/>
              <w:bottom w:val="single" w:sz="4" w:space="0" w:color="auto"/>
              <w:right w:val="single" w:sz="4" w:space="0" w:color="auto"/>
            </w:tcBorders>
            <w:shd w:val="clear" w:color="auto" w:fill="auto"/>
            <w:vAlign w:val="center"/>
            <w:hideMark/>
          </w:tcPr>
          <w:p w14:paraId="76D466B5" w14:textId="77777777" w:rsidR="00B67937" w:rsidRPr="00B67937" w:rsidRDefault="00B67937" w:rsidP="00B67937">
            <w:pPr>
              <w:suppressAutoHyphens w:val="0"/>
              <w:rPr>
                <w:rFonts w:ascii="Calibri" w:hAnsi="Calibri"/>
                <w:sz w:val="18"/>
                <w:szCs w:val="18"/>
                <w:lang w:val="es-MX" w:eastAsia="es-MX"/>
              </w:rPr>
            </w:pPr>
            <w:proofErr w:type="spellStart"/>
            <w:r w:rsidRPr="00B67937">
              <w:rPr>
                <w:rFonts w:ascii="Calibri" w:hAnsi="Calibri"/>
                <w:sz w:val="18"/>
                <w:szCs w:val="18"/>
                <w:lang w:val="es-MX" w:eastAsia="es-MX"/>
              </w:rPr>
              <w:t>Jocotepec</w:t>
            </w:r>
            <w:proofErr w:type="spellEnd"/>
          </w:p>
        </w:tc>
      </w:tr>
      <w:tr w:rsidR="00B67937" w:rsidRPr="00B67937" w14:paraId="659CD02A"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200F24E"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59</w:t>
            </w:r>
          </w:p>
        </w:tc>
        <w:tc>
          <w:tcPr>
            <w:tcW w:w="3402" w:type="dxa"/>
            <w:tcBorders>
              <w:top w:val="nil"/>
              <w:left w:val="nil"/>
              <w:bottom w:val="single" w:sz="4" w:space="0" w:color="auto"/>
              <w:right w:val="single" w:sz="4" w:space="0" w:color="auto"/>
            </w:tcBorders>
            <w:shd w:val="clear" w:color="auto" w:fill="auto"/>
            <w:vAlign w:val="center"/>
            <w:hideMark/>
          </w:tcPr>
          <w:p w14:paraId="195C711B"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59    "Tlajomulco de Zúñiga"</w:t>
            </w:r>
          </w:p>
        </w:tc>
        <w:tc>
          <w:tcPr>
            <w:tcW w:w="4678" w:type="dxa"/>
            <w:gridSpan w:val="3"/>
            <w:tcBorders>
              <w:top w:val="nil"/>
              <w:left w:val="nil"/>
              <w:bottom w:val="single" w:sz="4" w:space="0" w:color="auto"/>
              <w:right w:val="single" w:sz="4" w:space="0" w:color="auto"/>
            </w:tcBorders>
            <w:shd w:val="clear" w:color="auto" w:fill="auto"/>
            <w:vAlign w:val="center"/>
            <w:hideMark/>
          </w:tcPr>
          <w:p w14:paraId="0A6BD953"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Lerdo de Tejada y Primavera No.57a Col. Centro C.P. 45640</w:t>
            </w:r>
          </w:p>
        </w:tc>
        <w:tc>
          <w:tcPr>
            <w:tcW w:w="1417" w:type="dxa"/>
            <w:tcBorders>
              <w:top w:val="nil"/>
              <w:left w:val="nil"/>
              <w:bottom w:val="single" w:sz="4" w:space="0" w:color="auto"/>
              <w:right w:val="single" w:sz="4" w:space="0" w:color="auto"/>
            </w:tcBorders>
            <w:shd w:val="clear" w:color="auto" w:fill="auto"/>
            <w:vAlign w:val="center"/>
            <w:hideMark/>
          </w:tcPr>
          <w:p w14:paraId="667D07B0"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Tlajomulco</w:t>
            </w:r>
          </w:p>
        </w:tc>
      </w:tr>
      <w:tr w:rsidR="00B67937" w:rsidRPr="00B67937" w14:paraId="52F9FF03"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BEAC44F"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60</w:t>
            </w:r>
          </w:p>
        </w:tc>
        <w:tc>
          <w:tcPr>
            <w:tcW w:w="3402" w:type="dxa"/>
            <w:tcBorders>
              <w:top w:val="nil"/>
              <w:left w:val="nil"/>
              <w:bottom w:val="single" w:sz="4" w:space="0" w:color="auto"/>
              <w:right w:val="single" w:sz="4" w:space="0" w:color="auto"/>
            </w:tcBorders>
            <w:shd w:val="clear" w:color="auto" w:fill="auto"/>
            <w:vAlign w:val="center"/>
            <w:hideMark/>
          </w:tcPr>
          <w:p w14:paraId="0879D781"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60    "</w:t>
            </w:r>
            <w:proofErr w:type="spellStart"/>
            <w:r w:rsidRPr="00B67937">
              <w:rPr>
                <w:rFonts w:ascii="Arial" w:hAnsi="Arial" w:cs="Arial"/>
                <w:b/>
                <w:bCs/>
                <w:sz w:val="16"/>
                <w:szCs w:val="16"/>
                <w:lang w:val="es-MX" w:eastAsia="es-MX"/>
              </w:rPr>
              <w:t>Colotlán</w:t>
            </w:r>
            <w:proofErr w:type="spellEnd"/>
            <w:r w:rsidRPr="00B67937">
              <w:rPr>
                <w:rFonts w:ascii="Arial" w:hAnsi="Arial" w:cs="Arial"/>
                <w:b/>
                <w:bCs/>
                <w:sz w:val="16"/>
                <w:szCs w:val="16"/>
                <w:lang w:val="es-MX" w:eastAsia="es-MX"/>
              </w:rPr>
              <w:t>"</w:t>
            </w:r>
          </w:p>
        </w:tc>
        <w:tc>
          <w:tcPr>
            <w:tcW w:w="4678" w:type="dxa"/>
            <w:gridSpan w:val="3"/>
            <w:tcBorders>
              <w:top w:val="nil"/>
              <w:left w:val="nil"/>
              <w:bottom w:val="single" w:sz="4" w:space="0" w:color="auto"/>
              <w:right w:val="single" w:sz="4" w:space="0" w:color="auto"/>
            </w:tcBorders>
            <w:shd w:val="clear" w:color="auto" w:fill="auto"/>
            <w:vAlign w:val="center"/>
            <w:hideMark/>
          </w:tcPr>
          <w:p w14:paraId="454D2A4F"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Ignacio Zaragoza No.73 Col. Centro C.P. 46200</w:t>
            </w:r>
          </w:p>
        </w:tc>
        <w:tc>
          <w:tcPr>
            <w:tcW w:w="1417" w:type="dxa"/>
            <w:tcBorders>
              <w:top w:val="nil"/>
              <w:left w:val="nil"/>
              <w:bottom w:val="single" w:sz="4" w:space="0" w:color="auto"/>
              <w:right w:val="single" w:sz="4" w:space="0" w:color="auto"/>
            </w:tcBorders>
            <w:shd w:val="clear" w:color="auto" w:fill="auto"/>
            <w:vAlign w:val="center"/>
            <w:hideMark/>
          </w:tcPr>
          <w:p w14:paraId="3C5CE640" w14:textId="77777777" w:rsidR="00B67937" w:rsidRPr="00B67937" w:rsidRDefault="00B67937" w:rsidP="00B67937">
            <w:pPr>
              <w:suppressAutoHyphens w:val="0"/>
              <w:rPr>
                <w:rFonts w:ascii="Calibri" w:hAnsi="Calibri"/>
                <w:sz w:val="18"/>
                <w:szCs w:val="18"/>
                <w:lang w:val="es-MX" w:eastAsia="es-MX"/>
              </w:rPr>
            </w:pPr>
            <w:proofErr w:type="spellStart"/>
            <w:r w:rsidRPr="00B67937">
              <w:rPr>
                <w:rFonts w:ascii="Calibri" w:hAnsi="Calibri"/>
                <w:sz w:val="18"/>
                <w:szCs w:val="18"/>
                <w:lang w:val="es-MX" w:eastAsia="es-MX"/>
              </w:rPr>
              <w:t>Colotlan</w:t>
            </w:r>
            <w:proofErr w:type="spellEnd"/>
          </w:p>
        </w:tc>
      </w:tr>
      <w:tr w:rsidR="00B67937" w:rsidRPr="00B67937" w14:paraId="365DBE64"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BB90728"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61</w:t>
            </w:r>
          </w:p>
        </w:tc>
        <w:tc>
          <w:tcPr>
            <w:tcW w:w="3402" w:type="dxa"/>
            <w:tcBorders>
              <w:top w:val="nil"/>
              <w:left w:val="nil"/>
              <w:bottom w:val="single" w:sz="4" w:space="0" w:color="auto"/>
              <w:right w:val="single" w:sz="4" w:space="0" w:color="auto"/>
            </w:tcBorders>
            <w:shd w:val="clear" w:color="auto" w:fill="auto"/>
            <w:vAlign w:val="center"/>
            <w:hideMark/>
          </w:tcPr>
          <w:p w14:paraId="6454670A"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61    "</w:t>
            </w:r>
            <w:proofErr w:type="spellStart"/>
            <w:r w:rsidRPr="00B67937">
              <w:rPr>
                <w:rFonts w:ascii="Arial" w:hAnsi="Arial" w:cs="Arial"/>
                <w:b/>
                <w:bCs/>
                <w:sz w:val="16"/>
                <w:szCs w:val="16"/>
                <w:lang w:val="es-MX" w:eastAsia="es-MX"/>
              </w:rPr>
              <w:t>Mazamitla</w:t>
            </w:r>
            <w:proofErr w:type="spellEnd"/>
            <w:r w:rsidRPr="00B67937">
              <w:rPr>
                <w:rFonts w:ascii="Arial" w:hAnsi="Arial" w:cs="Arial"/>
                <w:b/>
                <w:bCs/>
                <w:sz w:val="16"/>
                <w:szCs w:val="16"/>
                <w:lang w:val="es-MX" w:eastAsia="es-MX"/>
              </w:rPr>
              <w:t>"</w:t>
            </w:r>
          </w:p>
        </w:tc>
        <w:tc>
          <w:tcPr>
            <w:tcW w:w="4678" w:type="dxa"/>
            <w:gridSpan w:val="3"/>
            <w:tcBorders>
              <w:top w:val="nil"/>
              <w:left w:val="nil"/>
              <w:bottom w:val="single" w:sz="4" w:space="0" w:color="auto"/>
              <w:right w:val="single" w:sz="4" w:space="0" w:color="auto"/>
            </w:tcBorders>
            <w:shd w:val="clear" w:color="auto" w:fill="auto"/>
            <w:vAlign w:val="center"/>
            <w:hideMark/>
          </w:tcPr>
          <w:p w14:paraId="1501DED9" w14:textId="77777777" w:rsidR="00B67937" w:rsidRPr="00B67937" w:rsidRDefault="00B67937" w:rsidP="00B67937">
            <w:pPr>
              <w:suppressAutoHyphens w:val="0"/>
              <w:rPr>
                <w:rFonts w:ascii="Arial" w:hAnsi="Arial" w:cs="Arial"/>
                <w:b/>
                <w:bCs/>
                <w:sz w:val="16"/>
                <w:szCs w:val="16"/>
                <w:lang w:val="es-MX" w:eastAsia="es-MX"/>
              </w:rPr>
            </w:pPr>
            <w:proofErr w:type="spellStart"/>
            <w:r w:rsidRPr="00B67937">
              <w:rPr>
                <w:rFonts w:ascii="Arial" w:hAnsi="Arial" w:cs="Arial"/>
                <w:b/>
                <w:bCs/>
                <w:sz w:val="16"/>
                <w:szCs w:val="16"/>
                <w:lang w:val="es-MX" w:eastAsia="es-MX"/>
              </w:rPr>
              <w:t>Xicotencatl</w:t>
            </w:r>
            <w:proofErr w:type="spellEnd"/>
            <w:r w:rsidRPr="00B67937">
              <w:rPr>
                <w:rFonts w:ascii="Arial" w:hAnsi="Arial" w:cs="Arial"/>
                <w:b/>
                <w:bCs/>
                <w:sz w:val="16"/>
                <w:szCs w:val="16"/>
                <w:lang w:val="es-MX" w:eastAsia="es-MX"/>
              </w:rPr>
              <w:t xml:space="preserve"> No.1 Col. Centro C.P. 49500</w:t>
            </w:r>
          </w:p>
        </w:tc>
        <w:tc>
          <w:tcPr>
            <w:tcW w:w="1417" w:type="dxa"/>
            <w:tcBorders>
              <w:top w:val="nil"/>
              <w:left w:val="nil"/>
              <w:bottom w:val="single" w:sz="4" w:space="0" w:color="auto"/>
              <w:right w:val="single" w:sz="4" w:space="0" w:color="auto"/>
            </w:tcBorders>
            <w:shd w:val="clear" w:color="auto" w:fill="auto"/>
            <w:vAlign w:val="center"/>
            <w:hideMark/>
          </w:tcPr>
          <w:p w14:paraId="03CEFA1C" w14:textId="77777777" w:rsidR="00B67937" w:rsidRPr="00B67937" w:rsidRDefault="00B67937" w:rsidP="00B67937">
            <w:pPr>
              <w:suppressAutoHyphens w:val="0"/>
              <w:rPr>
                <w:rFonts w:ascii="Calibri" w:hAnsi="Calibri"/>
                <w:sz w:val="18"/>
                <w:szCs w:val="18"/>
                <w:lang w:val="es-MX" w:eastAsia="es-MX"/>
              </w:rPr>
            </w:pPr>
            <w:proofErr w:type="spellStart"/>
            <w:r w:rsidRPr="00B67937">
              <w:rPr>
                <w:rFonts w:ascii="Calibri" w:hAnsi="Calibri"/>
                <w:sz w:val="18"/>
                <w:szCs w:val="18"/>
                <w:lang w:val="es-MX" w:eastAsia="es-MX"/>
              </w:rPr>
              <w:t>Mazamitla</w:t>
            </w:r>
            <w:proofErr w:type="spellEnd"/>
          </w:p>
        </w:tc>
      </w:tr>
      <w:tr w:rsidR="00B67937" w:rsidRPr="00B67937" w14:paraId="71C46756"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55DE156"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62</w:t>
            </w:r>
          </w:p>
        </w:tc>
        <w:tc>
          <w:tcPr>
            <w:tcW w:w="3402" w:type="dxa"/>
            <w:tcBorders>
              <w:top w:val="nil"/>
              <w:left w:val="nil"/>
              <w:bottom w:val="single" w:sz="4" w:space="0" w:color="auto"/>
              <w:right w:val="single" w:sz="4" w:space="0" w:color="auto"/>
            </w:tcBorders>
            <w:shd w:val="clear" w:color="auto" w:fill="auto"/>
            <w:vAlign w:val="center"/>
            <w:hideMark/>
          </w:tcPr>
          <w:p w14:paraId="3D9A865F"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62    "Sayula"</w:t>
            </w:r>
          </w:p>
        </w:tc>
        <w:tc>
          <w:tcPr>
            <w:tcW w:w="4678" w:type="dxa"/>
            <w:gridSpan w:val="3"/>
            <w:tcBorders>
              <w:top w:val="nil"/>
              <w:left w:val="nil"/>
              <w:bottom w:val="single" w:sz="4" w:space="0" w:color="auto"/>
              <w:right w:val="single" w:sz="4" w:space="0" w:color="auto"/>
            </w:tcBorders>
            <w:shd w:val="clear" w:color="auto" w:fill="auto"/>
            <w:vAlign w:val="center"/>
            <w:hideMark/>
          </w:tcPr>
          <w:p w14:paraId="6C21B417"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Calzada del Ejercito No.312 Col. Centro C.P. 49300</w:t>
            </w:r>
          </w:p>
        </w:tc>
        <w:tc>
          <w:tcPr>
            <w:tcW w:w="1417" w:type="dxa"/>
            <w:tcBorders>
              <w:top w:val="nil"/>
              <w:left w:val="nil"/>
              <w:bottom w:val="single" w:sz="4" w:space="0" w:color="auto"/>
              <w:right w:val="single" w:sz="4" w:space="0" w:color="auto"/>
            </w:tcBorders>
            <w:shd w:val="clear" w:color="auto" w:fill="auto"/>
            <w:vAlign w:val="center"/>
            <w:hideMark/>
          </w:tcPr>
          <w:p w14:paraId="6406BE6E"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Sayula</w:t>
            </w:r>
          </w:p>
        </w:tc>
      </w:tr>
      <w:tr w:rsidR="00B67937" w:rsidRPr="00B67937" w14:paraId="636F7D1F"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6BD453B"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63</w:t>
            </w:r>
          </w:p>
        </w:tc>
        <w:tc>
          <w:tcPr>
            <w:tcW w:w="3402" w:type="dxa"/>
            <w:tcBorders>
              <w:top w:val="nil"/>
              <w:left w:val="nil"/>
              <w:bottom w:val="single" w:sz="4" w:space="0" w:color="auto"/>
              <w:right w:val="single" w:sz="4" w:space="0" w:color="auto"/>
            </w:tcBorders>
            <w:shd w:val="clear" w:color="auto" w:fill="auto"/>
            <w:vAlign w:val="center"/>
            <w:hideMark/>
          </w:tcPr>
          <w:p w14:paraId="7615ACFD"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63 "Venustiano Carranza"</w:t>
            </w:r>
          </w:p>
        </w:tc>
        <w:tc>
          <w:tcPr>
            <w:tcW w:w="4678" w:type="dxa"/>
            <w:gridSpan w:val="3"/>
            <w:tcBorders>
              <w:top w:val="nil"/>
              <w:left w:val="nil"/>
              <w:bottom w:val="single" w:sz="4" w:space="0" w:color="auto"/>
              <w:right w:val="single" w:sz="4" w:space="0" w:color="auto"/>
            </w:tcBorders>
            <w:shd w:val="clear" w:color="auto" w:fill="auto"/>
            <w:vAlign w:val="center"/>
            <w:hideMark/>
          </w:tcPr>
          <w:p w14:paraId="389A6DD5"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Juárez No.69 Col. Centro C.P. 49700</w:t>
            </w:r>
          </w:p>
        </w:tc>
        <w:tc>
          <w:tcPr>
            <w:tcW w:w="1417" w:type="dxa"/>
            <w:tcBorders>
              <w:top w:val="nil"/>
              <w:left w:val="nil"/>
              <w:bottom w:val="single" w:sz="4" w:space="0" w:color="auto"/>
              <w:right w:val="single" w:sz="4" w:space="0" w:color="auto"/>
            </w:tcBorders>
            <w:shd w:val="clear" w:color="auto" w:fill="auto"/>
            <w:vAlign w:val="center"/>
            <w:hideMark/>
          </w:tcPr>
          <w:p w14:paraId="17744B0A"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San Gabriel (V Carranza)</w:t>
            </w:r>
          </w:p>
        </w:tc>
      </w:tr>
      <w:tr w:rsidR="00B67937" w:rsidRPr="00B67937" w14:paraId="0115942D"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71FFAD5"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64</w:t>
            </w:r>
          </w:p>
        </w:tc>
        <w:tc>
          <w:tcPr>
            <w:tcW w:w="3402" w:type="dxa"/>
            <w:tcBorders>
              <w:top w:val="nil"/>
              <w:left w:val="nil"/>
              <w:bottom w:val="single" w:sz="4" w:space="0" w:color="auto"/>
              <w:right w:val="single" w:sz="4" w:space="0" w:color="auto"/>
            </w:tcBorders>
            <w:shd w:val="clear" w:color="auto" w:fill="auto"/>
            <w:vAlign w:val="center"/>
            <w:hideMark/>
          </w:tcPr>
          <w:p w14:paraId="30E69EC9"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64    "</w:t>
            </w:r>
            <w:proofErr w:type="spellStart"/>
            <w:r w:rsidRPr="00B67937">
              <w:rPr>
                <w:rFonts w:ascii="Arial" w:hAnsi="Arial" w:cs="Arial"/>
                <w:b/>
                <w:bCs/>
                <w:sz w:val="16"/>
                <w:szCs w:val="16"/>
                <w:lang w:val="es-MX" w:eastAsia="es-MX"/>
              </w:rPr>
              <w:t>Tapalpa</w:t>
            </w:r>
            <w:proofErr w:type="spellEnd"/>
            <w:r w:rsidRPr="00B67937">
              <w:rPr>
                <w:rFonts w:ascii="Arial" w:hAnsi="Arial" w:cs="Arial"/>
                <w:b/>
                <w:bCs/>
                <w:sz w:val="16"/>
                <w:szCs w:val="16"/>
                <w:lang w:val="es-MX" w:eastAsia="es-MX"/>
              </w:rPr>
              <w:t>"</w:t>
            </w:r>
          </w:p>
        </w:tc>
        <w:tc>
          <w:tcPr>
            <w:tcW w:w="4678" w:type="dxa"/>
            <w:gridSpan w:val="3"/>
            <w:tcBorders>
              <w:top w:val="nil"/>
              <w:left w:val="nil"/>
              <w:bottom w:val="single" w:sz="4" w:space="0" w:color="auto"/>
              <w:right w:val="single" w:sz="4" w:space="0" w:color="auto"/>
            </w:tcBorders>
            <w:shd w:val="clear" w:color="auto" w:fill="auto"/>
            <w:vAlign w:val="center"/>
            <w:hideMark/>
          </w:tcPr>
          <w:p w14:paraId="1A6663F5"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Federico Gálvez No.19 Col. Centro C.P. 49340</w:t>
            </w:r>
          </w:p>
        </w:tc>
        <w:tc>
          <w:tcPr>
            <w:tcW w:w="1417" w:type="dxa"/>
            <w:tcBorders>
              <w:top w:val="nil"/>
              <w:left w:val="nil"/>
              <w:bottom w:val="single" w:sz="4" w:space="0" w:color="auto"/>
              <w:right w:val="single" w:sz="4" w:space="0" w:color="auto"/>
            </w:tcBorders>
            <w:shd w:val="clear" w:color="auto" w:fill="auto"/>
            <w:vAlign w:val="center"/>
            <w:hideMark/>
          </w:tcPr>
          <w:p w14:paraId="651566CC" w14:textId="77777777" w:rsidR="00B67937" w:rsidRPr="00B67937" w:rsidRDefault="00B67937" w:rsidP="00B67937">
            <w:pPr>
              <w:suppressAutoHyphens w:val="0"/>
              <w:rPr>
                <w:rFonts w:ascii="Calibri" w:hAnsi="Calibri"/>
                <w:sz w:val="18"/>
                <w:szCs w:val="18"/>
                <w:lang w:val="es-MX" w:eastAsia="es-MX"/>
              </w:rPr>
            </w:pPr>
            <w:proofErr w:type="spellStart"/>
            <w:r w:rsidRPr="00B67937">
              <w:rPr>
                <w:rFonts w:ascii="Calibri" w:hAnsi="Calibri"/>
                <w:sz w:val="18"/>
                <w:szCs w:val="18"/>
                <w:lang w:val="es-MX" w:eastAsia="es-MX"/>
              </w:rPr>
              <w:t>Tapalpa</w:t>
            </w:r>
            <w:proofErr w:type="spellEnd"/>
          </w:p>
        </w:tc>
      </w:tr>
      <w:tr w:rsidR="00B67937" w:rsidRPr="00B67937" w14:paraId="54FE4671"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3E243B0"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65</w:t>
            </w:r>
          </w:p>
        </w:tc>
        <w:tc>
          <w:tcPr>
            <w:tcW w:w="3402" w:type="dxa"/>
            <w:tcBorders>
              <w:top w:val="nil"/>
              <w:left w:val="nil"/>
              <w:bottom w:val="single" w:sz="4" w:space="0" w:color="auto"/>
              <w:right w:val="single" w:sz="4" w:space="0" w:color="auto"/>
            </w:tcBorders>
            <w:shd w:val="clear" w:color="auto" w:fill="auto"/>
            <w:vAlign w:val="center"/>
            <w:hideMark/>
          </w:tcPr>
          <w:p w14:paraId="0A4B7967"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65    "</w:t>
            </w:r>
            <w:proofErr w:type="spellStart"/>
            <w:r w:rsidRPr="00B67937">
              <w:rPr>
                <w:rFonts w:ascii="Arial" w:hAnsi="Arial" w:cs="Arial"/>
                <w:b/>
                <w:bCs/>
                <w:sz w:val="16"/>
                <w:szCs w:val="16"/>
                <w:lang w:val="es-MX" w:eastAsia="es-MX"/>
              </w:rPr>
              <w:t>Techaluta</w:t>
            </w:r>
            <w:proofErr w:type="spellEnd"/>
            <w:r w:rsidRPr="00B67937">
              <w:rPr>
                <w:rFonts w:ascii="Arial" w:hAnsi="Arial" w:cs="Arial"/>
                <w:b/>
                <w:bCs/>
                <w:sz w:val="16"/>
                <w:szCs w:val="16"/>
                <w:lang w:val="es-MX" w:eastAsia="es-MX"/>
              </w:rPr>
              <w:t>"</w:t>
            </w:r>
          </w:p>
        </w:tc>
        <w:tc>
          <w:tcPr>
            <w:tcW w:w="4678" w:type="dxa"/>
            <w:gridSpan w:val="3"/>
            <w:tcBorders>
              <w:top w:val="nil"/>
              <w:left w:val="nil"/>
              <w:bottom w:val="single" w:sz="4" w:space="0" w:color="auto"/>
              <w:right w:val="single" w:sz="4" w:space="0" w:color="auto"/>
            </w:tcBorders>
            <w:shd w:val="clear" w:color="auto" w:fill="auto"/>
            <w:vAlign w:val="center"/>
            <w:hideMark/>
          </w:tcPr>
          <w:p w14:paraId="0C7D27D2"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Carretera a Cd. </w:t>
            </w:r>
            <w:proofErr w:type="spellStart"/>
            <w:r w:rsidRPr="00B67937">
              <w:rPr>
                <w:rFonts w:ascii="Arial" w:hAnsi="Arial" w:cs="Arial"/>
                <w:b/>
                <w:bCs/>
                <w:sz w:val="16"/>
                <w:szCs w:val="16"/>
                <w:lang w:val="es-MX" w:eastAsia="es-MX"/>
              </w:rPr>
              <w:t>Guzman</w:t>
            </w:r>
            <w:proofErr w:type="spellEnd"/>
            <w:r w:rsidRPr="00B67937">
              <w:rPr>
                <w:rFonts w:ascii="Arial" w:hAnsi="Arial" w:cs="Arial"/>
                <w:b/>
                <w:bCs/>
                <w:sz w:val="16"/>
                <w:szCs w:val="16"/>
                <w:lang w:val="es-MX" w:eastAsia="es-MX"/>
              </w:rPr>
              <w:t xml:space="preserve"> No. km 45 Col. Centro C.P. 49301</w:t>
            </w:r>
          </w:p>
        </w:tc>
        <w:tc>
          <w:tcPr>
            <w:tcW w:w="1417" w:type="dxa"/>
            <w:tcBorders>
              <w:top w:val="nil"/>
              <w:left w:val="nil"/>
              <w:bottom w:val="single" w:sz="4" w:space="0" w:color="auto"/>
              <w:right w:val="single" w:sz="4" w:space="0" w:color="auto"/>
            </w:tcBorders>
            <w:shd w:val="clear" w:color="auto" w:fill="auto"/>
            <w:vAlign w:val="center"/>
            <w:hideMark/>
          </w:tcPr>
          <w:p w14:paraId="386D5262" w14:textId="77777777" w:rsidR="00B67937" w:rsidRPr="00B67937" w:rsidRDefault="00B67937" w:rsidP="00B67937">
            <w:pPr>
              <w:suppressAutoHyphens w:val="0"/>
              <w:rPr>
                <w:rFonts w:ascii="Calibri" w:hAnsi="Calibri"/>
                <w:sz w:val="18"/>
                <w:szCs w:val="18"/>
                <w:lang w:val="es-MX" w:eastAsia="es-MX"/>
              </w:rPr>
            </w:pPr>
            <w:proofErr w:type="spellStart"/>
            <w:r w:rsidRPr="00B67937">
              <w:rPr>
                <w:rFonts w:ascii="Calibri" w:hAnsi="Calibri"/>
                <w:sz w:val="18"/>
                <w:szCs w:val="18"/>
                <w:lang w:val="es-MX" w:eastAsia="es-MX"/>
              </w:rPr>
              <w:t>Techaluta</w:t>
            </w:r>
            <w:proofErr w:type="spellEnd"/>
          </w:p>
        </w:tc>
      </w:tr>
      <w:tr w:rsidR="00B67937" w:rsidRPr="00B67937" w14:paraId="25456CAB"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9E12E20"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66</w:t>
            </w:r>
          </w:p>
        </w:tc>
        <w:tc>
          <w:tcPr>
            <w:tcW w:w="3402" w:type="dxa"/>
            <w:tcBorders>
              <w:top w:val="nil"/>
              <w:left w:val="nil"/>
              <w:bottom w:val="single" w:sz="4" w:space="0" w:color="auto"/>
              <w:right w:val="single" w:sz="4" w:space="0" w:color="auto"/>
            </w:tcBorders>
            <w:shd w:val="clear" w:color="auto" w:fill="auto"/>
            <w:vAlign w:val="center"/>
            <w:hideMark/>
          </w:tcPr>
          <w:p w14:paraId="0EB349A2"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66    "</w:t>
            </w:r>
            <w:proofErr w:type="spellStart"/>
            <w:r w:rsidRPr="00B67937">
              <w:rPr>
                <w:rFonts w:ascii="Arial" w:hAnsi="Arial" w:cs="Arial"/>
                <w:b/>
                <w:bCs/>
                <w:sz w:val="16"/>
                <w:szCs w:val="16"/>
                <w:lang w:val="es-MX" w:eastAsia="es-MX"/>
              </w:rPr>
              <w:t>Ayotlán</w:t>
            </w:r>
            <w:proofErr w:type="spellEnd"/>
            <w:r w:rsidRPr="00B67937">
              <w:rPr>
                <w:rFonts w:ascii="Arial" w:hAnsi="Arial" w:cs="Arial"/>
                <w:b/>
                <w:bCs/>
                <w:sz w:val="16"/>
                <w:szCs w:val="16"/>
                <w:lang w:val="es-MX" w:eastAsia="es-MX"/>
              </w:rPr>
              <w:t>"</w:t>
            </w:r>
          </w:p>
        </w:tc>
        <w:tc>
          <w:tcPr>
            <w:tcW w:w="4678" w:type="dxa"/>
            <w:gridSpan w:val="3"/>
            <w:tcBorders>
              <w:top w:val="nil"/>
              <w:left w:val="nil"/>
              <w:bottom w:val="single" w:sz="4" w:space="0" w:color="auto"/>
              <w:right w:val="single" w:sz="4" w:space="0" w:color="auto"/>
            </w:tcBorders>
            <w:shd w:val="clear" w:color="auto" w:fill="auto"/>
            <w:vAlign w:val="center"/>
            <w:hideMark/>
          </w:tcPr>
          <w:p w14:paraId="0F1C94AF"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Jesús Jiménez No.3 Col. Centro C.P. 47930</w:t>
            </w:r>
          </w:p>
        </w:tc>
        <w:tc>
          <w:tcPr>
            <w:tcW w:w="1417" w:type="dxa"/>
            <w:tcBorders>
              <w:top w:val="nil"/>
              <w:left w:val="nil"/>
              <w:bottom w:val="single" w:sz="4" w:space="0" w:color="auto"/>
              <w:right w:val="single" w:sz="4" w:space="0" w:color="auto"/>
            </w:tcBorders>
            <w:shd w:val="clear" w:color="auto" w:fill="auto"/>
            <w:vAlign w:val="center"/>
            <w:hideMark/>
          </w:tcPr>
          <w:p w14:paraId="5680C654" w14:textId="77777777" w:rsidR="00B67937" w:rsidRPr="00B67937" w:rsidRDefault="00B67937" w:rsidP="00B67937">
            <w:pPr>
              <w:suppressAutoHyphens w:val="0"/>
              <w:rPr>
                <w:rFonts w:ascii="Calibri" w:hAnsi="Calibri"/>
                <w:sz w:val="18"/>
                <w:szCs w:val="18"/>
                <w:lang w:val="es-MX" w:eastAsia="es-MX"/>
              </w:rPr>
            </w:pPr>
            <w:proofErr w:type="spellStart"/>
            <w:r w:rsidRPr="00B67937">
              <w:rPr>
                <w:rFonts w:ascii="Calibri" w:hAnsi="Calibri"/>
                <w:sz w:val="18"/>
                <w:szCs w:val="18"/>
                <w:lang w:val="es-MX" w:eastAsia="es-MX"/>
              </w:rPr>
              <w:t>Ayotlan</w:t>
            </w:r>
            <w:proofErr w:type="spellEnd"/>
          </w:p>
        </w:tc>
      </w:tr>
      <w:tr w:rsidR="00B67937" w:rsidRPr="00B67937" w14:paraId="11050E62"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366A207"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67</w:t>
            </w:r>
          </w:p>
        </w:tc>
        <w:tc>
          <w:tcPr>
            <w:tcW w:w="3402" w:type="dxa"/>
            <w:tcBorders>
              <w:top w:val="nil"/>
              <w:left w:val="nil"/>
              <w:bottom w:val="single" w:sz="4" w:space="0" w:color="auto"/>
              <w:right w:val="single" w:sz="4" w:space="0" w:color="auto"/>
            </w:tcBorders>
            <w:shd w:val="clear" w:color="auto" w:fill="auto"/>
            <w:vAlign w:val="center"/>
            <w:hideMark/>
          </w:tcPr>
          <w:p w14:paraId="4362D271"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67    "</w:t>
            </w:r>
            <w:proofErr w:type="spellStart"/>
            <w:r w:rsidRPr="00B67937">
              <w:rPr>
                <w:rFonts w:ascii="Arial" w:hAnsi="Arial" w:cs="Arial"/>
                <w:b/>
                <w:bCs/>
                <w:sz w:val="16"/>
                <w:szCs w:val="16"/>
                <w:lang w:val="es-MX" w:eastAsia="es-MX"/>
              </w:rPr>
              <w:t>Tototlán</w:t>
            </w:r>
            <w:proofErr w:type="spellEnd"/>
            <w:r w:rsidRPr="00B67937">
              <w:rPr>
                <w:rFonts w:ascii="Arial" w:hAnsi="Arial" w:cs="Arial"/>
                <w:b/>
                <w:bCs/>
                <w:sz w:val="16"/>
                <w:szCs w:val="16"/>
                <w:lang w:val="es-MX" w:eastAsia="es-MX"/>
              </w:rPr>
              <w:t>"</w:t>
            </w:r>
          </w:p>
        </w:tc>
        <w:tc>
          <w:tcPr>
            <w:tcW w:w="4678" w:type="dxa"/>
            <w:gridSpan w:val="3"/>
            <w:tcBorders>
              <w:top w:val="nil"/>
              <w:left w:val="nil"/>
              <w:bottom w:val="single" w:sz="4" w:space="0" w:color="auto"/>
              <w:right w:val="single" w:sz="4" w:space="0" w:color="auto"/>
            </w:tcBorders>
            <w:shd w:val="clear" w:color="auto" w:fill="auto"/>
            <w:vAlign w:val="center"/>
            <w:hideMark/>
          </w:tcPr>
          <w:p w14:paraId="4130021B"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Degollado Sur No.24 Col. Centro C.P. 47730</w:t>
            </w:r>
          </w:p>
        </w:tc>
        <w:tc>
          <w:tcPr>
            <w:tcW w:w="1417" w:type="dxa"/>
            <w:tcBorders>
              <w:top w:val="nil"/>
              <w:left w:val="nil"/>
              <w:bottom w:val="single" w:sz="4" w:space="0" w:color="auto"/>
              <w:right w:val="single" w:sz="4" w:space="0" w:color="auto"/>
            </w:tcBorders>
            <w:shd w:val="clear" w:color="auto" w:fill="auto"/>
            <w:vAlign w:val="center"/>
            <w:hideMark/>
          </w:tcPr>
          <w:p w14:paraId="69CDA377" w14:textId="77777777" w:rsidR="00B67937" w:rsidRPr="00B67937" w:rsidRDefault="00B67937" w:rsidP="00B67937">
            <w:pPr>
              <w:suppressAutoHyphens w:val="0"/>
              <w:rPr>
                <w:rFonts w:ascii="Calibri" w:hAnsi="Calibri"/>
                <w:sz w:val="18"/>
                <w:szCs w:val="18"/>
                <w:lang w:val="es-MX" w:eastAsia="es-MX"/>
              </w:rPr>
            </w:pPr>
            <w:proofErr w:type="spellStart"/>
            <w:r w:rsidRPr="00B67937">
              <w:rPr>
                <w:rFonts w:ascii="Calibri" w:hAnsi="Calibri"/>
                <w:sz w:val="18"/>
                <w:szCs w:val="18"/>
                <w:lang w:val="es-MX" w:eastAsia="es-MX"/>
              </w:rPr>
              <w:t>Tototlan</w:t>
            </w:r>
            <w:proofErr w:type="spellEnd"/>
          </w:p>
        </w:tc>
      </w:tr>
      <w:tr w:rsidR="00B67937" w:rsidRPr="00B67937" w14:paraId="50FEC755"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A058CA3"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68</w:t>
            </w:r>
          </w:p>
        </w:tc>
        <w:tc>
          <w:tcPr>
            <w:tcW w:w="3402" w:type="dxa"/>
            <w:tcBorders>
              <w:top w:val="nil"/>
              <w:left w:val="nil"/>
              <w:bottom w:val="single" w:sz="4" w:space="0" w:color="auto"/>
              <w:right w:val="single" w:sz="4" w:space="0" w:color="auto"/>
            </w:tcBorders>
            <w:shd w:val="clear" w:color="auto" w:fill="auto"/>
            <w:vAlign w:val="center"/>
            <w:hideMark/>
          </w:tcPr>
          <w:p w14:paraId="11F10430"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68    "Bolaños"</w:t>
            </w:r>
          </w:p>
        </w:tc>
        <w:tc>
          <w:tcPr>
            <w:tcW w:w="4678" w:type="dxa"/>
            <w:gridSpan w:val="3"/>
            <w:tcBorders>
              <w:top w:val="nil"/>
              <w:left w:val="nil"/>
              <w:bottom w:val="single" w:sz="4" w:space="0" w:color="auto"/>
              <w:right w:val="single" w:sz="4" w:space="0" w:color="auto"/>
            </w:tcBorders>
            <w:shd w:val="clear" w:color="auto" w:fill="auto"/>
            <w:vAlign w:val="center"/>
            <w:hideMark/>
          </w:tcPr>
          <w:p w14:paraId="663A570A"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Calle Morelos No. s/n Col. Centro C.P. 46130</w:t>
            </w:r>
          </w:p>
        </w:tc>
        <w:tc>
          <w:tcPr>
            <w:tcW w:w="1417" w:type="dxa"/>
            <w:tcBorders>
              <w:top w:val="nil"/>
              <w:left w:val="nil"/>
              <w:bottom w:val="single" w:sz="4" w:space="0" w:color="auto"/>
              <w:right w:val="single" w:sz="4" w:space="0" w:color="auto"/>
            </w:tcBorders>
            <w:shd w:val="clear" w:color="auto" w:fill="auto"/>
            <w:vAlign w:val="center"/>
            <w:hideMark/>
          </w:tcPr>
          <w:p w14:paraId="6729FDE9"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Bolaños</w:t>
            </w:r>
          </w:p>
        </w:tc>
      </w:tr>
      <w:tr w:rsidR="00B67937" w:rsidRPr="00B67937" w14:paraId="58A4AB65"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931F31A"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69</w:t>
            </w:r>
          </w:p>
        </w:tc>
        <w:tc>
          <w:tcPr>
            <w:tcW w:w="3402" w:type="dxa"/>
            <w:tcBorders>
              <w:top w:val="nil"/>
              <w:left w:val="nil"/>
              <w:bottom w:val="single" w:sz="4" w:space="0" w:color="auto"/>
              <w:right w:val="single" w:sz="4" w:space="0" w:color="auto"/>
            </w:tcBorders>
            <w:shd w:val="clear" w:color="auto" w:fill="auto"/>
            <w:vAlign w:val="center"/>
            <w:hideMark/>
          </w:tcPr>
          <w:p w14:paraId="6C480382"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69 "</w:t>
            </w:r>
            <w:proofErr w:type="spellStart"/>
            <w:r w:rsidRPr="00B67937">
              <w:rPr>
                <w:rFonts w:ascii="Arial" w:hAnsi="Arial" w:cs="Arial"/>
                <w:b/>
                <w:bCs/>
                <w:sz w:val="16"/>
                <w:szCs w:val="16"/>
                <w:lang w:val="es-MX" w:eastAsia="es-MX"/>
              </w:rPr>
              <w:t>Etzatlan</w:t>
            </w:r>
            <w:proofErr w:type="spellEnd"/>
            <w:r w:rsidRPr="00B67937">
              <w:rPr>
                <w:rFonts w:ascii="Arial" w:hAnsi="Arial" w:cs="Arial"/>
                <w:b/>
                <w:bCs/>
                <w:sz w:val="16"/>
                <w:szCs w:val="16"/>
                <w:lang w:val="es-MX" w:eastAsia="es-MX"/>
              </w:rPr>
              <w:t>"</w:t>
            </w:r>
          </w:p>
        </w:tc>
        <w:tc>
          <w:tcPr>
            <w:tcW w:w="4678" w:type="dxa"/>
            <w:gridSpan w:val="3"/>
            <w:tcBorders>
              <w:top w:val="nil"/>
              <w:left w:val="nil"/>
              <w:bottom w:val="single" w:sz="4" w:space="0" w:color="auto"/>
              <w:right w:val="single" w:sz="4" w:space="0" w:color="auto"/>
            </w:tcBorders>
            <w:shd w:val="clear" w:color="auto" w:fill="auto"/>
            <w:vAlign w:val="center"/>
            <w:hideMark/>
          </w:tcPr>
          <w:p w14:paraId="21BB94FB"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Ocampo y Puebla No. s/n Col. CENTRO C.P. 46500</w:t>
            </w:r>
          </w:p>
        </w:tc>
        <w:tc>
          <w:tcPr>
            <w:tcW w:w="1417" w:type="dxa"/>
            <w:tcBorders>
              <w:top w:val="nil"/>
              <w:left w:val="nil"/>
              <w:bottom w:val="single" w:sz="4" w:space="0" w:color="auto"/>
              <w:right w:val="single" w:sz="4" w:space="0" w:color="auto"/>
            </w:tcBorders>
            <w:shd w:val="clear" w:color="auto" w:fill="auto"/>
            <w:vAlign w:val="center"/>
            <w:hideMark/>
          </w:tcPr>
          <w:p w14:paraId="344F1350" w14:textId="77777777" w:rsidR="00B67937" w:rsidRPr="00B67937" w:rsidRDefault="00B67937" w:rsidP="00B67937">
            <w:pPr>
              <w:suppressAutoHyphens w:val="0"/>
              <w:rPr>
                <w:rFonts w:ascii="Calibri" w:hAnsi="Calibri"/>
                <w:sz w:val="18"/>
                <w:szCs w:val="18"/>
                <w:lang w:val="es-MX" w:eastAsia="es-MX"/>
              </w:rPr>
            </w:pPr>
            <w:proofErr w:type="spellStart"/>
            <w:r w:rsidRPr="00B67937">
              <w:rPr>
                <w:rFonts w:ascii="Calibri" w:hAnsi="Calibri"/>
                <w:sz w:val="18"/>
                <w:szCs w:val="18"/>
                <w:lang w:val="es-MX" w:eastAsia="es-MX"/>
              </w:rPr>
              <w:t>Etzatlan</w:t>
            </w:r>
            <w:proofErr w:type="spellEnd"/>
          </w:p>
        </w:tc>
      </w:tr>
      <w:tr w:rsidR="00B67937" w:rsidRPr="00B67937" w14:paraId="48ACD9F8"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0501889"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70</w:t>
            </w:r>
          </w:p>
        </w:tc>
        <w:tc>
          <w:tcPr>
            <w:tcW w:w="3402" w:type="dxa"/>
            <w:tcBorders>
              <w:top w:val="nil"/>
              <w:left w:val="nil"/>
              <w:bottom w:val="single" w:sz="4" w:space="0" w:color="auto"/>
              <w:right w:val="single" w:sz="4" w:space="0" w:color="auto"/>
            </w:tcBorders>
            <w:shd w:val="clear" w:color="auto" w:fill="auto"/>
            <w:vAlign w:val="center"/>
            <w:hideMark/>
          </w:tcPr>
          <w:p w14:paraId="5BCA0740"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70    "Careyes"</w:t>
            </w:r>
          </w:p>
        </w:tc>
        <w:tc>
          <w:tcPr>
            <w:tcW w:w="4678" w:type="dxa"/>
            <w:gridSpan w:val="3"/>
            <w:tcBorders>
              <w:top w:val="nil"/>
              <w:left w:val="nil"/>
              <w:bottom w:val="single" w:sz="4" w:space="0" w:color="auto"/>
              <w:right w:val="single" w:sz="4" w:space="0" w:color="auto"/>
            </w:tcBorders>
            <w:shd w:val="clear" w:color="auto" w:fill="auto"/>
            <w:vAlign w:val="center"/>
            <w:hideMark/>
          </w:tcPr>
          <w:p w14:paraId="70850707"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ROSA MORADA No.1 Col. FRACC. LAS GAVIOTAS C.P. 48850</w:t>
            </w:r>
          </w:p>
        </w:tc>
        <w:tc>
          <w:tcPr>
            <w:tcW w:w="1417" w:type="dxa"/>
            <w:tcBorders>
              <w:top w:val="nil"/>
              <w:left w:val="nil"/>
              <w:bottom w:val="single" w:sz="4" w:space="0" w:color="auto"/>
              <w:right w:val="single" w:sz="4" w:space="0" w:color="auto"/>
            </w:tcBorders>
            <w:shd w:val="clear" w:color="auto" w:fill="auto"/>
            <w:vAlign w:val="center"/>
            <w:hideMark/>
          </w:tcPr>
          <w:p w14:paraId="3A6B7D25"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Careyes</w:t>
            </w:r>
          </w:p>
        </w:tc>
      </w:tr>
      <w:tr w:rsidR="00B67937" w:rsidRPr="00B67937" w14:paraId="28149311"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A32DDA8"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71</w:t>
            </w:r>
          </w:p>
        </w:tc>
        <w:tc>
          <w:tcPr>
            <w:tcW w:w="3402" w:type="dxa"/>
            <w:tcBorders>
              <w:top w:val="nil"/>
              <w:left w:val="nil"/>
              <w:bottom w:val="single" w:sz="4" w:space="0" w:color="auto"/>
              <w:right w:val="single" w:sz="4" w:space="0" w:color="auto"/>
            </w:tcBorders>
            <w:shd w:val="clear" w:color="auto" w:fill="auto"/>
            <w:vAlign w:val="center"/>
            <w:hideMark/>
          </w:tcPr>
          <w:p w14:paraId="7C6E3258"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71     "Ayutla"</w:t>
            </w:r>
          </w:p>
        </w:tc>
        <w:tc>
          <w:tcPr>
            <w:tcW w:w="4678" w:type="dxa"/>
            <w:gridSpan w:val="3"/>
            <w:tcBorders>
              <w:top w:val="nil"/>
              <w:left w:val="nil"/>
              <w:bottom w:val="single" w:sz="4" w:space="0" w:color="auto"/>
              <w:right w:val="single" w:sz="4" w:space="0" w:color="auto"/>
            </w:tcBorders>
            <w:shd w:val="clear" w:color="auto" w:fill="auto"/>
            <w:vAlign w:val="center"/>
            <w:hideMark/>
          </w:tcPr>
          <w:p w14:paraId="2A8E62A4"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Prolongación 5 de Mayo No.201 Col. Pueblo Viejo C.P. 48050</w:t>
            </w:r>
          </w:p>
        </w:tc>
        <w:tc>
          <w:tcPr>
            <w:tcW w:w="1417" w:type="dxa"/>
            <w:tcBorders>
              <w:top w:val="nil"/>
              <w:left w:val="nil"/>
              <w:bottom w:val="single" w:sz="4" w:space="0" w:color="auto"/>
              <w:right w:val="single" w:sz="4" w:space="0" w:color="auto"/>
            </w:tcBorders>
            <w:shd w:val="clear" w:color="auto" w:fill="auto"/>
            <w:vAlign w:val="center"/>
            <w:hideMark/>
          </w:tcPr>
          <w:p w14:paraId="336AED0B"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Ayutla</w:t>
            </w:r>
          </w:p>
        </w:tc>
      </w:tr>
      <w:tr w:rsidR="00B67937" w:rsidRPr="00B67937" w14:paraId="095C7B54"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85AC55F"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72</w:t>
            </w:r>
          </w:p>
        </w:tc>
        <w:tc>
          <w:tcPr>
            <w:tcW w:w="3402" w:type="dxa"/>
            <w:tcBorders>
              <w:top w:val="nil"/>
              <w:left w:val="nil"/>
              <w:bottom w:val="single" w:sz="4" w:space="0" w:color="auto"/>
              <w:right w:val="single" w:sz="4" w:space="0" w:color="auto"/>
            </w:tcBorders>
            <w:shd w:val="clear" w:color="auto" w:fill="auto"/>
            <w:vAlign w:val="center"/>
            <w:hideMark/>
          </w:tcPr>
          <w:p w14:paraId="0D52B152"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72    "</w:t>
            </w:r>
            <w:proofErr w:type="spellStart"/>
            <w:r w:rsidRPr="00B67937">
              <w:rPr>
                <w:rFonts w:ascii="Arial" w:hAnsi="Arial" w:cs="Arial"/>
                <w:b/>
                <w:bCs/>
                <w:sz w:val="16"/>
                <w:szCs w:val="16"/>
                <w:lang w:val="es-MX" w:eastAsia="es-MX"/>
              </w:rPr>
              <w:t>Cocula</w:t>
            </w:r>
            <w:proofErr w:type="spellEnd"/>
            <w:r w:rsidRPr="00B67937">
              <w:rPr>
                <w:rFonts w:ascii="Arial" w:hAnsi="Arial" w:cs="Arial"/>
                <w:b/>
                <w:bCs/>
                <w:sz w:val="16"/>
                <w:szCs w:val="16"/>
                <w:lang w:val="es-MX" w:eastAsia="es-MX"/>
              </w:rPr>
              <w:t>"</w:t>
            </w:r>
          </w:p>
        </w:tc>
        <w:tc>
          <w:tcPr>
            <w:tcW w:w="4678" w:type="dxa"/>
            <w:gridSpan w:val="3"/>
            <w:tcBorders>
              <w:top w:val="nil"/>
              <w:left w:val="nil"/>
              <w:bottom w:val="single" w:sz="4" w:space="0" w:color="auto"/>
              <w:right w:val="single" w:sz="4" w:space="0" w:color="auto"/>
            </w:tcBorders>
            <w:shd w:val="clear" w:color="auto" w:fill="auto"/>
            <w:vAlign w:val="center"/>
            <w:hideMark/>
          </w:tcPr>
          <w:p w14:paraId="3869482B"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Dr. Elías </w:t>
            </w:r>
            <w:proofErr w:type="spellStart"/>
            <w:r w:rsidRPr="00B67937">
              <w:rPr>
                <w:rFonts w:ascii="Arial" w:hAnsi="Arial" w:cs="Arial"/>
                <w:b/>
                <w:bCs/>
                <w:sz w:val="16"/>
                <w:szCs w:val="16"/>
                <w:lang w:val="es-MX" w:eastAsia="es-MX"/>
              </w:rPr>
              <w:t>Nandino</w:t>
            </w:r>
            <w:proofErr w:type="spellEnd"/>
            <w:r w:rsidRPr="00B67937">
              <w:rPr>
                <w:rFonts w:ascii="Arial" w:hAnsi="Arial" w:cs="Arial"/>
                <w:b/>
                <w:bCs/>
                <w:sz w:val="16"/>
                <w:szCs w:val="16"/>
                <w:lang w:val="es-MX" w:eastAsia="es-MX"/>
              </w:rPr>
              <w:t xml:space="preserve"> No.83 Col. CENTRO C.P. 48500</w:t>
            </w:r>
          </w:p>
        </w:tc>
        <w:tc>
          <w:tcPr>
            <w:tcW w:w="1417" w:type="dxa"/>
            <w:tcBorders>
              <w:top w:val="nil"/>
              <w:left w:val="nil"/>
              <w:bottom w:val="single" w:sz="4" w:space="0" w:color="auto"/>
              <w:right w:val="single" w:sz="4" w:space="0" w:color="auto"/>
            </w:tcBorders>
            <w:shd w:val="clear" w:color="auto" w:fill="auto"/>
            <w:vAlign w:val="center"/>
            <w:hideMark/>
          </w:tcPr>
          <w:p w14:paraId="3A0267FF" w14:textId="77777777" w:rsidR="00B67937" w:rsidRPr="00B67937" w:rsidRDefault="00B67937" w:rsidP="00B67937">
            <w:pPr>
              <w:suppressAutoHyphens w:val="0"/>
              <w:rPr>
                <w:rFonts w:ascii="Calibri" w:hAnsi="Calibri"/>
                <w:sz w:val="18"/>
                <w:szCs w:val="18"/>
                <w:lang w:val="es-MX" w:eastAsia="es-MX"/>
              </w:rPr>
            </w:pPr>
            <w:proofErr w:type="spellStart"/>
            <w:r w:rsidRPr="00B67937">
              <w:rPr>
                <w:rFonts w:ascii="Calibri" w:hAnsi="Calibri"/>
                <w:sz w:val="18"/>
                <w:szCs w:val="18"/>
                <w:lang w:val="es-MX" w:eastAsia="es-MX"/>
              </w:rPr>
              <w:t>Cocula</w:t>
            </w:r>
            <w:proofErr w:type="spellEnd"/>
          </w:p>
        </w:tc>
      </w:tr>
      <w:tr w:rsidR="00B67937" w:rsidRPr="00B67937" w14:paraId="48C75723"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BF40940"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73</w:t>
            </w:r>
          </w:p>
        </w:tc>
        <w:tc>
          <w:tcPr>
            <w:tcW w:w="3402" w:type="dxa"/>
            <w:tcBorders>
              <w:top w:val="nil"/>
              <w:left w:val="nil"/>
              <w:bottom w:val="single" w:sz="4" w:space="0" w:color="auto"/>
              <w:right w:val="single" w:sz="4" w:space="0" w:color="auto"/>
            </w:tcBorders>
            <w:shd w:val="clear" w:color="auto" w:fill="auto"/>
            <w:vAlign w:val="center"/>
            <w:hideMark/>
          </w:tcPr>
          <w:p w14:paraId="1C13BDE2"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73    "San Martín Hidalgo"</w:t>
            </w:r>
          </w:p>
        </w:tc>
        <w:tc>
          <w:tcPr>
            <w:tcW w:w="4678" w:type="dxa"/>
            <w:gridSpan w:val="3"/>
            <w:tcBorders>
              <w:top w:val="nil"/>
              <w:left w:val="nil"/>
              <w:bottom w:val="single" w:sz="4" w:space="0" w:color="auto"/>
              <w:right w:val="single" w:sz="4" w:space="0" w:color="auto"/>
            </w:tcBorders>
            <w:shd w:val="clear" w:color="auto" w:fill="auto"/>
            <w:vAlign w:val="center"/>
            <w:hideMark/>
          </w:tcPr>
          <w:p w14:paraId="3C685494"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Moctezuma No.20 Col. Centro C.P. 46770</w:t>
            </w:r>
          </w:p>
        </w:tc>
        <w:tc>
          <w:tcPr>
            <w:tcW w:w="1417" w:type="dxa"/>
            <w:tcBorders>
              <w:top w:val="nil"/>
              <w:left w:val="nil"/>
              <w:bottom w:val="single" w:sz="4" w:space="0" w:color="auto"/>
              <w:right w:val="single" w:sz="4" w:space="0" w:color="auto"/>
            </w:tcBorders>
            <w:shd w:val="clear" w:color="auto" w:fill="auto"/>
            <w:vAlign w:val="center"/>
            <w:hideMark/>
          </w:tcPr>
          <w:p w14:paraId="09818491"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San Martin Hidalgo</w:t>
            </w:r>
          </w:p>
        </w:tc>
      </w:tr>
      <w:tr w:rsidR="00B67937" w:rsidRPr="00B67937" w14:paraId="34D00BDD"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266B6DA"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74</w:t>
            </w:r>
          </w:p>
        </w:tc>
        <w:tc>
          <w:tcPr>
            <w:tcW w:w="3402" w:type="dxa"/>
            <w:tcBorders>
              <w:top w:val="nil"/>
              <w:left w:val="nil"/>
              <w:bottom w:val="single" w:sz="4" w:space="0" w:color="auto"/>
              <w:right w:val="single" w:sz="4" w:space="0" w:color="auto"/>
            </w:tcBorders>
            <w:shd w:val="clear" w:color="auto" w:fill="auto"/>
            <w:vAlign w:val="center"/>
            <w:hideMark/>
          </w:tcPr>
          <w:p w14:paraId="59819A91"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74   "Talpa de Allende"</w:t>
            </w:r>
          </w:p>
        </w:tc>
        <w:tc>
          <w:tcPr>
            <w:tcW w:w="4678" w:type="dxa"/>
            <w:gridSpan w:val="3"/>
            <w:tcBorders>
              <w:top w:val="nil"/>
              <w:left w:val="nil"/>
              <w:bottom w:val="single" w:sz="4" w:space="0" w:color="auto"/>
              <w:right w:val="single" w:sz="4" w:space="0" w:color="auto"/>
            </w:tcBorders>
            <w:shd w:val="clear" w:color="auto" w:fill="auto"/>
            <w:vAlign w:val="center"/>
            <w:hideMark/>
          </w:tcPr>
          <w:p w14:paraId="5C13908E"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Independencia No.118-A Col. CENTRO C.P. 48200</w:t>
            </w:r>
          </w:p>
        </w:tc>
        <w:tc>
          <w:tcPr>
            <w:tcW w:w="1417" w:type="dxa"/>
            <w:tcBorders>
              <w:top w:val="nil"/>
              <w:left w:val="nil"/>
              <w:bottom w:val="single" w:sz="4" w:space="0" w:color="auto"/>
              <w:right w:val="single" w:sz="4" w:space="0" w:color="auto"/>
            </w:tcBorders>
            <w:shd w:val="clear" w:color="auto" w:fill="auto"/>
            <w:vAlign w:val="center"/>
            <w:hideMark/>
          </w:tcPr>
          <w:p w14:paraId="759D764B"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Talpa</w:t>
            </w:r>
          </w:p>
        </w:tc>
      </w:tr>
      <w:tr w:rsidR="00B67937" w:rsidRPr="00B67937" w14:paraId="24E24D4D"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C63F76D"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75</w:t>
            </w:r>
          </w:p>
        </w:tc>
        <w:tc>
          <w:tcPr>
            <w:tcW w:w="3402" w:type="dxa"/>
            <w:tcBorders>
              <w:top w:val="nil"/>
              <w:left w:val="nil"/>
              <w:bottom w:val="single" w:sz="4" w:space="0" w:color="auto"/>
              <w:right w:val="single" w:sz="4" w:space="0" w:color="auto"/>
            </w:tcBorders>
            <w:shd w:val="clear" w:color="auto" w:fill="auto"/>
            <w:vAlign w:val="center"/>
            <w:hideMark/>
          </w:tcPr>
          <w:p w14:paraId="1217D7C8"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75    "</w:t>
            </w:r>
            <w:proofErr w:type="spellStart"/>
            <w:r w:rsidRPr="00B67937">
              <w:rPr>
                <w:rFonts w:ascii="Arial" w:hAnsi="Arial" w:cs="Arial"/>
                <w:b/>
                <w:bCs/>
                <w:sz w:val="16"/>
                <w:szCs w:val="16"/>
                <w:lang w:val="es-MX" w:eastAsia="es-MX"/>
              </w:rPr>
              <w:t>Tecolotán</w:t>
            </w:r>
            <w:proofErr w:type="spellEnd"/>
            <w:r w:rsidRPr="00B67937">
              <w:rPr>
                <w:rFonts w:ascii="Arial" w:hAnsi="Arial" w:cs="Arial"/>
                <w:b/>
                <w:bCs/>
                <w:sz w:val="16"/>
                <w:szCs w:val="16"/>
                <w:lang w:val="es-MX" w:eastAsia="es-MX"/>
              </w:rPr>
              <w:t>"</w:t>
            </w:r>
          </w:p>
        </w:tc>
        <w:tc>
          <w:tcPr>
            <w:tcW w:w="4678" w:type="dxa"/>
            <w:gridSpan w:val="3"/>
            <w:tcBorders>
              <w:top w:val="nil"/>
              <w:left w:val="nil"/>
              <w:bottom w:val="single" w:sz="4" w:space="0" w:color="auto"/>
              <w:right w:val="single" w:sz="4" w:space="0" w:color="auto"/>
            </w:tcBorders>
            <w:shd w:val="clear" w:color="auto" w:fill="auto"/>
            <w:vAlign w:val="center"/>
            <w:hideMark/>
          </w:tcPr>
          <w:p w14:paraId="37BDDC90"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Juárez No.496 Col. Centro C.P. 48540</w:t>
            </w:r>
          </w:p>
        </w:tc>
        <w:tc>
          <w:tcPr>
            <w:tcW w:w="1417" w:type="dxa"/>
            <w:tcBorders>
              <w:top w:val="nil"/>
              <w:left w:val="nil"/>
              <w:bottom w:val="single" w:sz="4" w:space="0" w:color="auto"/>
              <w:right w:val="single" w:sz="4" w:space="0" w:color="auto"/>
            </w:tcBorders>
            <w:shd w:val="clear" w:color="auto" w:fill="auto"/>
            <w:vAlign w:val="center"/>
            <w:hideMark/>
          </w:tcPr>
          <w:p w14:paraId="09C3500A" w14:textId="77777777" w:rsidR="00B67937" w:rsidRPr="00B67937" w:rsidRDefault="00B67937" w:rsidP="00B67937">
            <w:pPr>
              <w:suppressAutoHyphens w:val="0"/>
              <w:rPr>
                <w:rFonts w:ascii="Calibri" w:hAnsi="Calibri"/>
                <w:sz w:val="18"/>
                <w:szCs w:val="18"/>
                <w:lang w:val="es-MX" w:eastAsia="es-MX"/>
              </w:rPr>
            </w:pPr>
            <w:proofErr w:type="spellStart"/>
            <w:r w:rsidRPr="00B67937">
              <w:rPr>
                <w:rFonts w:ascii="Calibri" w:hAnsi="Calibri"/>
                <w:sz w:val="18"/>
                <w:szCs w:val="18"/>
                <w:lang w:val="es-MX" w:eastAsia="es-MX"/>
              </w:rPr>
              <w:t>Tecolotlan</w:t>
            </w:r>
            <w:proofErr w:type="spellEnd"/>
          </w:p>
        </w:tc>
      </w:tr>
      <w:tr w:rsidR="00B67937" w:rsidRPr="00B67937" w14:paraId="5B783133"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8BC4942"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76</w:t>
            </w:r>
          </w:p>
        </w:tc>
        <w:tc>
          <w:tcPr>
            <w:tcW w:w="3402" w:type="dxa"/>
            <w:tcBorders>
              <w:top w:val="nil"/>
              <w:left w:val="nil"/>
              <w:bottom w:val="single" w:sz="4" w:space="0" w:color="auto"/>
              <w:right w:val="single" w:sz="4" w:space="0" w:color="auto"/>
            </w:tcBorders>
            <w:shd w:val="clear" w:color="auto" w:fill="auto"/>
            <w:vAlign w:val="center"/>
            <w:hideMark/>
          </w:tcPr>
          <w:p w14:paraId="0A532AFE"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76 "</w:t>
            </w:r>
            <w:proofErr w:type="spellStart"/>
            <w:r w:rsidRPr="00B67937">
              <w:rPr>
                <w:rFonts w:ascii="Arial" w:hAnsi="Arial" w:cs="Arial"/>
                <w:b/>
                <w:bCs/>
                <w:sz w:val="16"/>
                <w:szCs w:val="16"/>
                <w:lang w:val="es-MX" w:eastAsia="es-MX"/>
              </w:rPr>
              <w:t>Teocuitatlan</w:t>
            </w:r>
            <w:proofErr w:type="spellEnd"/>
            <w:r w:rsidRPr="00B67937">
              <w:rPr>
                <w:rFonts w:ascii="Arial" w:hAnsi="Arial" w:cs="Arial"/>
                <w:b/>
                <w:bCs/>
                <w:sz w:val="16"/>
                <w:szCs w:val="16"/>
                <w:lang w:val="es-MX" w:eastAsia="es-MX"/>
              </w:rPr>
              <w:t>"</w:t>
            </w:r>
          </w:p>
        </w:tc>
        <w:tc>
          <w:tcPr>
            <w:tcW w:w="4678" w:type="dxa"/>
            <w:gridSpan w:val="3"/>
            <w:tcBorders>
              <w:top w:val="nil"/>
              <w:left w:val="nil"/>
              <w:bottom w:val="single" w:sz="4" w:space="0" w:color="auto"/>
              <w:right w:val="single" w:sz="4" w:space="0" w:color="auto"/>
            </w:tcBorders>
            <w:shd w:val="clear" w:color="auto" w:fill="auto"/>
            <w:vAlign w:val="center"/>
            <w:hideMark/>
          </w:tcPr>
          <w:p w14:paraId="33A506B9"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Guerrero No.100 Col. Centro C.P. 49250</w:t>
            </w:r>
          </w:p>
        </w:tc>
        <w:tc>
          <w:tcPr>
            <w:tcW w:w="1417" w:type="dxa"/>
            <w:tcBorders>
              <w:top w:val="nil"/>
              <w:left w:val="nil"/>
              <w:bottom w:val="single" w:sz="4" w:space="0" w:color="auto"/>
              <w:right w:val="single" w:sz="4" w:space="0" w:color="auto"/>
            </w:tcBorders>
            <w:shd w:val="clear" w:color="auto" w:fill="auto"/>
            <w:vAlign w:val="center"/>
            <w:hideMark/>
          </w:tcPr>
          <w:p w14:paraId="5CFFC6BD" w14:textId="77777777" w:rsidR="00B67937" w:rsidRPr="00B67937" w:rsidRDefault="00B67937" w:rsidP="00B67937">
            <w:pPr>
              <w:suppressAutoHyphens w:val="0"/>
              <w:rPr>
                <w:rFonts w:ascii="Calibri" w:hAnsi="Calibri"/>
                <w:sz w:val="18"/>
                <w:szCs w:val="18"/>
                <w:lang w:val="es-MX" w:eastAsia="es-MX"/>
              </w:rPr>
            </w:pPr>
            <w:proofErr w:type="spellStart"/>
            <w:r w:rsidRPr="00B67937">
              <w:rPr>
                <w:rFonts w:ascii="Calibri" w:hAnsi="Calibri"/>
                <w:sz w:val="18"/>
                <w:szCs w:val="18"/>
                <w:lang w:val="es-MX" w:eastAsia="es-MX"/>
              </w:rPr>
              <w:t>Teocuitatlan</w:t>
            </w:r>
            <w:proofErr w:type="spellEnd"/>
          </w:p>
        </w:tc>
      </w:tr>
      <w:tr w:rsidR="00B67937" w:rsidRPr="00B67937" w14:paraId="730BAE27"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D046AFD"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77</w:t>
            </w:r>
          </w:p>
        </w:tc>
        <w:tc>
          <w:tcPr>
            <w:tcW w:w="3402" w:type="dxa"/>
            <w:tcBorders>
              <w:top w:val="nil"/>
              <w:left w:val="nil"/>
              <w:bottom w:val="single" w:sz="4" w:space="0" w:color="auto"/>
              <w:right w:val="single" w:sz="4" w:space="0" w:color="auto"/>
            </w:tcBorders>
            <w:shd w:val="clear" w:color="auto" w:fill="auto"/>
            <w:vAlign w:val="center"/>
            <w:hideMark/>
          </w:tcPr>
          <w:p w14:paraId="1D89303F"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77    "</w:t>
            </w:r>
            <w:proofErr w:type="spellStart"/>
            <w:r w:rsidRPr="00B67937">
              <w:rPr>
                <w:rFonts w:ascii="Arial" w:hAnsi="Arial" w:cs="Arial"/>
                <w:b/>
                <w:bCs/>
                <w:sz w:val="16"/>
                <w:szCs w:val="16"/>
                <w:lang w:val="es-MX" w:eastAsia="es-MX"/>
              </w:rPr>
              <w:t>Zacoalco</w:t>
            </w:r>
            <w:proofErr w:type="spellEnd"/>
            <w:r w:rsidRPr="00B67937">
              <w:rPr>
                <w:rFonts w:ascii="Arial" w:hAnsi="Arial" w:cs="Arial"/>
                <w:b/>
                <w:bCs/>
                <w:sz w:val="16"/>
                <w:szCs w:val="16"/>
                <w:lang w:val="es-MX" w:eastAsia="es-MX"/>
              </w:rPr>
              <w:t xml:space="preserve"> de Torres"</w:t>
            </w:r>
          </w:p>
        </w:tc>
        <w:tc>
          <w:tcPr>
            <w:tcW w:w="4678" w:type="dxa"/>
            <w:gridSpan w:val="3"/>
            <w:tcBorders>
              <w:top w:val="nil"/>
              <w:left w:val="nil"/>
              <w:bottom w:val="single" w:sz="4" w:space="0" w:color="auto"/>
              <w:right w:val="single" w:sz="4" w:space="0" w:color="auto"/>
            </w:tcBorders>
            <w:shd w:val="clear" w:color="auto" w:fill="auto"/>
            <w:vAlign w:val="center"/>
            <w:hideMark/>
          </w:tcPr>
          <w:p w14:paraId="330CAD8A"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Lopez Mateos No.20 Col. Centro C.P. 45750</w:t>
            </w:r>
          </w:p>
        </w:tc>
        <w:tc>
          <w:tcPr>
            <w:tcW w:w="1417" w:type="dxa"/>
            <w:tcBorders>
              <w:top w:val="nil"/>
              <w:left w:val="nil"/>
              <w:bottom w:val="single" w:sz="4" w:space="0" w:color="auto"/>
              <w:right w:val="single" w:sz="4" w:space="0" w:color="auto"/>
            </w:tcBorders>
            <w:shd w:val="clear" w:color="auto" w:fill="auto"/>
            <w:vAlign w:val="center"/>
            <w:hideMark/>
          </w:tcPr>
          <w:p w14:paraId="086A5A02" w14:textId="77777777" w:rsidR="00B67937" w:rsidRPr="00B67937" w:rsidRDefault="00B67937" w:rsidP="00B67937">
            <w:pPr>
              <w:suppressAutoHyphens w:val="0"/>
              <w:rPr>
                <w:rFonts w:ascii="Calibri" w:hAnsi="Calibri"/>
                <w:sz w:val="18"/>
                <w:szCs w:val="18"/>
                <w:lang w:val="es-MX" w:eastAsia="es-MX"/>
              </w:rPr>
            </w:pPr>
            <w:proofErr w:type="spellStart"/>
            <w:r w:rsidRPr="00B67937">
              <w:rPr>
                <w:rFonts w:ascii="Calibri" w:hAnsi="Calibri"/>
                <w:sz w:val="18"/>
                <w:szCs w:val="18"/>
                <w:lang w:val="es-MX" w:eastAsia="es-MX"/>
              </w:rPr>
              <w:t>Zacoalco</w:t>
            </w:r>
            <w:proofErr w:type="spellEnd"/>
            <w:r w:rsidRPr="00B67937">
              <w:rPr>
                <w:rFonts w:ascii="Calibri" w:hAnsi="Calibri"/>
                <w:sz w:val="18"/>
                <w:szCs w:val="18"/>
                <w:lang w:val="es-MX" w:eastAsia="es-MX"/>
              </w:rPr>
              <w:t xml:space="preserve"> de Torres</w:t>
            </w:r>
          </w:p>
        </w:tc>
      </w:tr>
      <w:tr w:rsidR="00B67937" w:rsidRPr="00B67937" w14:paraId="03D41934"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2250D8C"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78</w:t>
            </w:r>
          </w:p>
        </w:tc>
        <w:tc>
          <w:tcPr>
            <w:tcW w:w="3402" w:type="dxa"/>
            <w:tcBorders>
              <w:top w:val="nil"/>
              <w:left w:val="nil"/>
              <w:bottom w:val="single" w:sz="4" w:space="0" w:color="auto"/>
              <w:right w:val="single" w:sz="4" w:space="0" w:color="auto"/>
            </w:tcBorders>
            <w:shd w:val="clear" w:color="auto" w:fill="auto"/>
            <w:vAlign w:val="center"/>
            <w:hideMark/>
          </w:tcPr>
          <w:p w14:paraId="0285859C"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78   "San Rafael"</w:t>
            </w:r>
          </w:p>
        </w:tc>
        <w:tc>
          <w:tcPr>
            <w:tcW w:w="4678" w:type="dxa"/>
            <w:gridSpan w:val="3"/>
            <w:tcBorders>
              <w:top w:val="nil"/>
              <w:left w:val="nil"/>
              <w:bottom w:val="single" w:sz="4" w:space="0" w:color="auto"/>
              <w:right w:val="single" w:sz="4" w:space="0" w:color="auto"/>
            </w:tcBorders>
            <w:shd w:val="clear" w:color="auto" w:fill="auto"/>
            <w:vAlign w:val="center"/>
            <w:hideMark/>
          </w:tcPr>
          <w:p w14:paraId="57636BAA"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Av. San Jacinto No.588 Col. San Rafael C.P. 44810</w:t>
            </w:r>
          </w:p>
        </w:tc>
        <w:tc>
          <w:tcPr>
            <w:tcW w:w="1417" w:type="dxa"/>
            <w:tcBorders>
              <w:top w:val="nil"/>
              <w:left w:val="nil"/>
              <w:bottom w:val="single" w:sz="4" w:space="0" w:color="auto"/>
              <w:right w:val="single" w:sz="4" w:space="0" w:color="auto"/>
            </w:tcBorders>
            <w:shd w:val="clear" w:color="auto" w:fill="auto"/>
            <w:vAlign w:val="center"/>
            <w:hideMark/>
          </w:tcPr>
          <w:p w14:paraId="1C26493B"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Guadalajara</w:t>
            </w:r>
          </w:p>
        </w:tc>
      </w:tr>
      <w:tr w:rsidR="00B67937" w:rsidRPr="00B67937" w14:paraId="1D8A9E01"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AD79F47"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79</w:t>
            </w:r>
          </w:p>
        </w:tc>
        <w:tc>
          <w:tcPr>
            <w:tcW w:w="3402" w:type="dxa"/>
            <w:tcBorders>
              <w:top w:val="nil"/>
              <w:left w:val="nil"/>
              <w:bottom w:val="single" w:sz="4" w:space="0" w:color="auto"/>
              <w:right w:val="single" w:sz="4" w:space="0" w:color="auto"/>
            </w:tcBorders>
            <w:shd w:val="clear" w:color="auto" w:fill="auto"/>
            <w:vAlign w:val="center"/>
            <w:hideMark/>
          </w:tcPr>
          <w:p w14:paraId="3D065A42"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79 "Parque Alcalde"</w:t>
            </w:r>
          </w:p>
        </w:tc>
        <w:tc>
          <w:tcPr>
            <w:tcW w:w="4678" w:type="dxa"/>
            <w:gridSpan w:val="3"/>
            <w:tcBorders>
              <w:top w:val="nil"/>
              <w:left w:val="nil"/>
              <w:bottom w:val="single" w:sz="4" w:space="0" w:color="auto"/>
              <w:right w:val="single" w:sz="4" w:space="0" w:color="auto"/>
            </w:tcBorders>
            <w:shd w:val="clear" w:color="auto" w:fill="auto"/>
            <w:vAlign w:val="center"/>
            <w:hideMark/>
          </w:tcPr>
          <w:p w14:paraId="37C16C5F"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Privada Veracruz No.1215 Col. Artesanos C.P. 44270</w:t>
            </w:r>
          </w:p>
        </w:tc>
        <w:tc>
          <w:tcPr>
            <w:tcW w:w="1417" w:type="dxa"/>
            <w:tcBorders>
              <w:top w:val="nil"/>
              <w:left w:val="nil"/>
              <w:bottom w:val="single" w:sz="4" w:space="0" w:color="auto"/>
              <w:right w:val="single" w:sz="4" w:space="0" w:color="auto"/>
            </w:tcBorders>
            <w:shd w:val="clear" w:color="auto" w:fill="auto"/>
            <w:vAlign w:val="center"/>
            <w:hideMark/>
          </w:tcPr>
          <w:p w14:paraId="12673C8D"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Guadalajara</w:t>
            </w:r>
          </w:p>
        </w:tc>
      </w:tr>
      <w:tr w:rsidR="00B67937" w:rsidRPr="00B67937" w14:paraId="02FEC617"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9DC495A"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80</w:t>
            </w:r>
          </w:p>
        </w:tc>
        <w:tc>
          <w:tcPr>
            <w:tcW w:w="3402" w:type="dxa"/>
            <w:tcBorders>
              <w:top w:val="nil"/>
              <w:left w:val="nil"/>
              <w:bottom w:val="single" w:sz="4" w:space="0" w:color="auto"/>
              <w:right w:val="single" w:sz="4" w:space="0" w:color="auto"/>
            </w:tcBorders>
            <w:shd w:val="clear" w:color="auto" w:fill="auto"/>
            <w:vAlign w:val="center"/>
            <w:hideMark/>
          </w:tcPr>
          <w:p w14:paraId="42F6FC5A"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80    "</w:t>
            </w:r>
            <w:proofErr w:type="spellStart"/>
            <w:r w:rsidRPr="00B67937">
              <w:rPr>
                <w:rFonts w:ascii="Arial" w:hAnsi="Arial" w:cs="Arial"/>
                <w:b/>
                <w:bCs/>
                <w:sz w:val="16"/>
                <w:szCs w:val="16"/>
                <w:lang w:val="es-MX" w:eastAsia="es-MX"/>
              </w:rPr>
              <w:t>Cihuatlán</w:t>
            </w:r>
            <w:proofErr w:type="spellEnd"/>
            <w:r w:rsidRPr="00B67937">
              <w:rPr>
                <w:rFonts w:ascii="Arial" w:hAnsi="Arial" w:cs="Arial"/>
                <w:b/>
                <w:bCs/>
                <w:sz w:val="16"/>
                <w:szCs w:val="16"/>
                <w:lang w:val="es-MX" w:eastAsia="es-MX"/>
              </w:rPr>
              <w:t>"</w:t>
            </w:r>
          </w:p>
        </w:tc>
        <w:tc>
          <w:tcPr>
            <w:tcW w:w="4678" w:type="dxa"/>
            <w:gridSpan w:val="3"/>
            <w:tcBorders>
              <w:top w:val="nil"/>
              <w:left w:val="nil"/>
              <w:bottom w:val="single" w:sz="4" w:space="0" w:color="auto"/>
              <w:right w:val="single" w:sz="4" w:space="0" w:color="auto"/>
            </w:tcBorders>
            <w:shd w:val="clear" w:color="auto" w:fill="auto"/>
            <w:vAlign w:val="center"/>
            <w:hideMark/>
          </w:tcPr>
          <w:p w14:paraId="183BEFCD"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1ra  de mayo y Constitución No. s/n Col. BARRIO NUEVO C.P. 48970</w:t>
            </w:r>
          </w:p>
        </w:tc>
        <w:tc>
          <w:tcPr>
            <w:tcW w:w="1417" w:type="dxa"/>
            <w:tcBorders>
              <w:top w:val="nil"/>
              <w:left w:val="nil"/>
              <w:bottom w:val="single" w:sz="4" w:space="0" w:color="auto"/>
              <w:right w:val="single" w:sz="4" w:space="0" w:color="auto"/>
            </w:tcBorders>
            <w:shd w:val="clear" w:color="auto" w:fill="auto"/>
            <w:vAlign w:val="center"/>
            <w:hideMark/>
          </w:tcPr>
          <w:p w14:paraId="4E6B3C8D" w14:textId="77777777" w:rsidR="00B67937" w:rsidRPr="00B67937" w:rsidRDefault="00B67937" w:rsidP="00B67937">
            <w:pPr>
              <w:suppressAutoHyphens w:val="0"/>
              <w:rPr>
                <w:rFonts w:ascii="Calibri" w:hAnsi="Calibri"/>
                <w:sz w:val="18"/>
                <w:szCs w:val="18"/>
                <w:lang w:val="es-MX" w:eastAsia="es-MX"/>
              </w:rPr>
            </w:pPr>
            <w:proofErr w:type="spellStart"/>
            <w:r w:rsidRPr="00B67937">
              <w:rPr>
                <w:rFonts w:ascii="Calibri" w:hAnsi="Calibri"/>
                <w:sz w:val="18"/>
                <w:szCs w:val="18"/>
                <w:lang w:val="es-MX" w:eastAsia="es-MX"/>
              </w:rPr>
              <w:t>Cihuatlan</w:t>
            </w:r>
            <w:proofErr w:type="spellEnd"/>
          </w:p>
        </w:tc>
      </w:tr>
      <w:tr w:rsidR="00B67937" w:rsidRPr="00B67937" w14:paraId="24A52EDB"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302242B"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81</w:t>
            </w:r>
          </w:p>
        </w:tc>
        <w:tc>
          <w:tcPr>
            <w:tcW w:w="3402" w:type="dxa"/>
            <w:tcBorders>
              <w:top w:val="nil"/>
              <w:left w:val="nil"/>
              <w:bottom w:val="single" w:sz="4" w:space="0" w:color="auto"/>
              <w:right w:val="single" w:sz="4" w:space="0" w:color="auto"/>
            </w:tcBorders>
            <w:shd w:val="clear" w:color="auto" w:fill="auto"/>
            <w:vAlign w:val="center"/>
            <w:hideMark/>
          </w:tcPr>
          <w:p w14:paraId="043247DD"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81    "El Grullo"</w:t>
            </w:r>
          </w:p>
        </w:tc>
        <w:tc>
          <w:tcPr>
            <w:tcW w:w="4678" w:type="dxa"/>
            <w:gridSpan w:val="3"/>
            <w:tcBorders>
              <w:top w:val="nil"/>
              <w:left w:val="nil"/>
              <w:bottom w:val="single" w:sz="4" w:space="0" w:color="auto"/>
              <w:right w:val="single" w:sz="4" w:space="0" w:color="auto"/>
            </w:tcBorders>
            <w:shd w:val="clear" w:color="auto" w:fill="auto"/>
            <w:vAlign w:val="center"/>
            <w:hideMark/>
          </w:tcPr>
          <w:p w14:paraId="17FBA347"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Marcelino Hernández No.700 Col. SANTA CECILIA C.P. 48740</w:t>
            </w:r>
          </w:p>
        </w:tc>
        <w:tc>
          <w:tcPr>
            <w:tcW w:w="1417" w:type="dxa"/>
            <w:tcBorders>
              <w:top w:val="nil"/>
              <w:left w:val="nil"/>
              <w:bottom w:val="single" w:sz="4" w:space="0" w:color="auto"/>
              <w:right w:val="single" w:sz="4" w:space="0" w:color="auto"/>
            </w:tcBorders>
            <w:shd w:val="clear" w:color="auto" w:fill="auto"/>
            <w:vAlign w:val="center"/>
            <w:hideMark/>
          </w:tcPr>
          <w:p w14:paraId="2BB39D45"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El Grullo</w:t>
            </w:r>
          </w:p>
        </w:tc>
      </w:tr>
      <w:tr w:rsidR="00B67937" w:rsidRPr="00B67937" w14:paraId="64C09907"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0034E07"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82</w:t>
            </w:r>
          </w:p>
        </w:tc>
        <w:tc>
          <w:tcPr>
            <w:tcW w:w="3402" w:type="dxa"/>
            <w:tcBorders>
              <w:top w:val="nil"/>
              <w:left w:val="nil"/>
              <w:bottom w:val="single" w:sz="4" w:space="0" w:color="auto"/>
              <w:right w:val="single" w:sz="4" w:space="0" w:color="auto"/>
            </w:tcBorders>
            <w:shd w:val="clear" w:color="auto" w:fill="auto"/>
            <w:vAlign w:val="center"/>
            <w:hideMark/>
          </w:tcPr>
          <w:p w14:paraId="49D54928"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82    "Unión de Tula"</w:t>
            </w:r>
          </w:p>
        </w:tc>
        <w:tc>
          <w:tcPr>
            <w:tcW w:w="4678" w:type="dxa"/>
            <w:gridSpan w:val="3"/>
            <w:tcBorders>
              <w:top w:val="nil"/>
              <w:left w:val="nil"/>
              <w:bottom w:val="single" w:sz="4" w:space="0" w:color="auto"/>
              <w:right w:val="single" w:sz="4" w:space="0" w:color="auto"/>
            </w:tcBorders>
            <w:shd w:val="clear" w:color="auto" w:fill="auto"/>
            <w:vAlign w:val="center"/>
            <w:hideMark/>
          </w:tcPr>
          <w:p w14:paraId="16646743"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Av. México Norte No.323 Col. CENTRO C.P. 48000</w:t>
            </w:r>
          </w:p>
        </w:tc>
        <w:tc>
          <w:tcPr>
            <w:tcW w:w="1417" w:type="dxa"/>
            <w:tcBorders>
              <w:top w:val="nil"/>
              <w:left w:val="nil"/>
              <w:bottom w:val="single" w:sz="4" w:space="0" w:color="auto"/>
              <w:right w:val="single" w:sz="4" w:space="0" w:color="auto"/>
            </w:tcBorders>
            <w:shd w:val="clear" w:color="auto" w:fill="auto"/>
            <w:vAlign w:val="center"/>
            <w:hideMark/>
          </w:tcPr>
          <w:p w14:paraId="24DA461D" w14:textId="77777777" w:rsidR="00B67937" w:rsidRPr="00B67937" w:rsidRDefault="00B67937" w:rsidP="00B67937">
            <w:pPr>
              <w:suppressAutoHyphens w:val="0"/>
              <w:rPr>
                <w:rFonts w:ascii="Calibri" w:hAnsi="Calibri"/>
                <w:sz w:val="18"/>
                <w:szCs w:val="18"/>
                <w:lang w:val="es-MX" w:eastAsia="es-MX"/>
              </w:rPr>
            </w:pPr>
            <w:proofErr w:type="spellStart"/>
            <w:r w:rsidRPr="00B67937">
              <w:rPr>
                <w:rFonts w:ascii="Calibri" w:hAnsi="Calibri"/>
                <w:sz w:val="18"/>
                <w:szCs w:val="18"/>
                <w:lang w:val="es-MX" w:eastAsia="es-MX"/>
              </w:rPr>
              <w:t>Union</w:t>
            </w:r>
            <w:proofErr w:type="spellEnd"/>
            <w:r w:rsidRPr="00B67937">
              <w:rPr>
                <w:rFonts w:ascii="Calibri" w:hAnsi="Calibri"/>
                <w:sz w:val="18"/>
                <w:szCs w:val="18"/>
                <w:lang w:val="es-MX" w:eastAsia="es-MX"/>
              </w:rPr>
              <w:t xml:space="preserve"> de Tula</w:t>
            </w:r>
          </w:p>
        </w:tc>
      </w:tr>
      <w:tr w:rsidR="00B67937" w:rsidRPr="00B67937" w14:paraId="439710CA"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BBBA138"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83</w:t>
            </w:r>
          </w:p>
        </w:tc>
        <w:tc>
          <w:tcPr>
            <w:tcW w:w="3402" w:type="dxa"/>
            <w:tcBorders>
              <w:top w:val="nil"/>
              <w:left w:val="nil"/>
              <w:bottom w:val="single" w:sz="4" w:space="0" w:color="auto"/>
              <w:right w:val="single" w:sz="4" w:space="0" w:color="auto"/>
            </w:tcBorders>
            <w:shd w:val="clear" w:color="auto" w:fill="auto"/>
            <w:vAlign w:val="center"/>
            <w:hideMark/>
          </w:tcPr>
          <w:p w14:paraId="7824CEF6"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83    "La Huerta"</w:t>
            </w:r>
          </w:p>
        </w:tc>
        <w:tc>
          <w:tcPr>
            <w:tcW w:w="4678" w:type="dxa"/>
            <w:gridSpan w:val="3"/>
            <w:tcBorders>
              <w:top w:val="nil"/>
              <w:left w:val="nil"/>
              <w:bottom w:val="single" w:sz="4" w:space="0" w:color="auto"/>
              <w:right w:val="single" w:sz="4" w:space="0" w:color="auto"/>
            </w:tcBorders>
            <w:shd w:val="clear" w:color="auto" w:fill="auto"/>
            <w:vAlign w:val="center"/>
            <w:hideMark/>
          </w:tcPr>
          <w:p w14:paraId="3724A99B"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Flores Magón No.60 Col. EL MAGUEY C.P. 48850</w:t>
            </w:r>
          </w:p>
        </w:tc>
        <w:tc>
          <w:tcPr>
            <w:tcW w:w="1417" w:type="dxa"/>
            <w:tcBorders>
              <w:top w:val="nil"/>
              <w:left w:val="nil"/>
              <w:bottom w:val="single" w:sz="4" w:space="0" w:color="auto"/>
              <w:right w:val="single" w:sz="4" w:space="0" w:color="auto"/>
            </w:tcBorders>
            <w:shd w:val="clear" w:color="auto" w:fill="auto"/>
            <w:vAlign w:val="center"/>
            <w:hideMark/>
          </w:tcPr>
          <w:p w14:paraId="148B6B10"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La Huerta</w:t>
            </w:r>
          </w:p>
        </w:tc>
      </w:tr>
      <w:tr w:rsidR="00B67937" w:rsidRPr="00B67937" w14:paraId="5561A011"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56BF645"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84</w:t>
            </w:r>
          </w:p>
        </w:tc>
        <w:tc>
          <w:tcPr>
            <w:tcW w:w="3402" w:type="dxa"/>
            <w:tcBorders>
              <w:top w:val="nil"/>
              <w:left w:val="nil"/>
              <w:bottom w:val="single" w:sz="4" w:space="0" w:color="auto"/>
              <w:right w:val="single" w:sz="4" w:space="0" w:color="auto"/>
            </w:tcBorders>
            <w:shd w:val="clear" w:color="auto" w:fill="auto"/>
            <w:vAlign w:val="center"/>
            <w:hideMark/>
          </w:tcPr>
          <w:p w14:paraId="69D36338"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84   "Encarnación de Díaz"</w:t>
            </w:r>
          </w:p>
        </w:tc>
        <w:tc>
          <w:tcPr>
            <w:tcW w:w="4678" w:type="dxa"/>
            <w:gridSpan w:val="3"/>
            <w:tcBorders>
              <w:top w:val="nil"/>
              <w:left w:val="nil"/>
              <w:bottom w:val="single" w:sz="4" w:space="0" w:color="auto"/>
              <w:right w:val="single" w:sz="4" w:space="0" w:color="auto"/>
            </w:tcBorders>
            <w:shd w:val="clear" w:color="auto" w:fill="auto"/>
            <w:vAlign w:val="center"/>
            <w:hideMark/>
          </w:tcPr>
          <w:p w14:paraId="6D925759"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Jose de </w:t>
            </w:r>
            <w:proofErr w:type="spellStart"/>
            <w:r w:rsidRPr="00B67937">
              <w:rPr>
                <w:rFonts w:ascii="Arial" w:hAnsi="Arial" w:cs="Arial"/>
                <w:b/>
                <w:bCs/>
                <w:sz w:val="16"/>
                <w:szCs w:val="16"/>
                <w:lang w:val="es-MX" w:eastAsia="es-MX"/>
              </w:rPr>
              <w:t>Bazarte</w:t>
            </w:r>
            <w:proofErr w:type="spellEnd"/>
            <w:r w:rsidRPr="00B67937">
              <w:rPr>
                <w:rFonts w:ascii="Arial" w:hAnsi="Arial" w:cs="Arial"/>
                <w:b/>
                <w:bCs/>
                <w:sz w:val="16"/>
                <w:szCs w:val="16"/>
                <w:lang w:val="es-MX" w:eastAsia="es-MX"/>
              </w:rPr>
              <w:t xml:space="preserve"> No.226 Col. La Villita C.P. 47270</w:t>
            </w:r>
          </w:p>
        </w:tc>
        <w:tc>
          <w:tcPr>
            <w:tcW w:w="1417" w:type="dxa"/>
            <w:tcBorders>
              <w:top w:val="nil"/>
              <w:left w:val="nil"/>
              <w:bottom w:val="single" w:sz="4" w:space="0" w:color="auto"/>
              <w:right w:val="single" w:sz="4" w:space="0" w:color="auto"/>
            </w:tcBorders>
            <w:shd w:val="clear" w:color="auto" w:fill="auto"/>
            <w:vAlign w:val="center"/>
            <w:hideMark/>
          </w:tcPr>
          <w:p w14:paraId="222DE2C7" w14:textId="77777777" w:rsidR="00B67937" w:rsidRPr="00B67937" w:rsidRDefault="00B67937" w:rsidP="00B67937">
            <w:pPr>
              <w:suppressAutoHyphens w:val="0"/>
              <w:rPr>
                <w:rFonts w:ascii="Calibri" w:hAnsi="Calibri"/>
                <w:sz w:val="18"/>
                <w:szCs w:val="18"/>
                <w:lang w:val="es-MX" w:eastAsia="es-MX"/>
              </w:rPr>
            </w:pPr>
            <w:proofErr w:type="spellStart"/>
            <w:r w:rsidRPr="00B67937">
              <w:rPr>
                <w:rFonts w:ascii="Calibri" w:hAnsi="Calibri"/>
                <w:sz w:val="18"/>
                <w:szCs w:val="18"/>
                <w:lang w:val="es-MX" w:eastAsia="es-MX"/>
              </w:rPr>
              <w:t>Encarnacion</w:t>
            </w:r>
            <w:proofErr w:type="spellEnd"/>
            <w:r w:rsidRPr="00B67937">
              <w:rPr>
                <w:rFonts w:ascii="Calibri" w:hAnsi="Calibri"/>
                <w:sz w:val="18"/>
                <w:szCs w:val="18"/>
                <w:lang w:val="es-MX" w:eastAsia="es-MX"/>
              </w:rPr>
              <w:t xml:space="preserve"> de </w:t>
            </w:r>
            <w:proofErr w:type="spellStart"/>
            <w:r w:rsidRPr="00B67937">
              <w:rPr>
                <w:rFonts w:ascii="Calibri" w:hAnsi="Calibri"/>
                <w:sz w:val="18"/>
                <w:szCs w:val="18"/>
                <w:lang w:val="es-MX" w:eastAsia="es-MX"/>
              </w:rPr>
              <w:t>Diaz</w:t>
            </w:r>
            <w:proofErr w:type="spellEnd"/>
          </w:p>
        </w:tc>
      </w:tr>
      <w:tr w:rsidR="00B67937" w:rsidRPr="00B67937" w14:paraId="58909602"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D4699B9"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85</w:t>
            </w:r>
          </w:p>
        </w:tc>
        <w:tc>
          <w:tcPr>
            <w:tcW w:w="3402" w:type="dxa"/>
            <w:tcBorders>
              <w:top w:val="nil"/>
              <w:left w:val="nil"/>
              <w:bottom w:val="single" w:sz="4" w:space="0" w:color="auto"/>
              <w:right w:val="single" w:sz="4" w:space="0" w:color="auto"/>
            </w:tcBorders>
            <w:shd w:val="clear" w:color="auto" w:fill="auto"/>
            <w:vAlign w:val="center"/>
            <w:hideMark/>
          </w:tcPr>
          <w:p w14:paraId="3884171D"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85   "</w:t>
            </w:r>
            <w:proofErr w:type="spellStart"/>
            <w:r w:rsidRPr="00B67937">
              <w:rPr>
                <w:rFonts w:ascii="Arial" w:hAnsi="Arial" w:cs="Arial"/>
                <w:b/>
                <w:bCs/>
                <w:sz w:val="16"/>
                <w:szCs w:val="16"/>
                <w:lang w:val="es-MX" w:eastAsia="es-MX"/>
              </w:rPr>
              <w:t>Jalostotitlán</w:t>
            </w:r>
            <w:proofErr w:type="spellEnd"/>
            <w:r w:rsidRPr="00B67937">
              <w:rPr>
                <w:rFonts w:ascii="Arial" w:hAnsi="Arial" w:cs="Arial"/>
                <w:b/>
                <w:bCs/>
                <w:sz w:val="16"/>
                <w:szCs w:val="16"/>
                <w:lang w:val="es-MX" w:eastAsia="es-MX"/>
              </w:rPr>
              <w:t>"</w:t>
            </w:r>
          </w:p>
        </w:tc>
        <w:tc>
          <w:tcPr>
            <w:tcW w:w="4678" w:type="dxa"/>
            <w:gridSpan w:val="3"/>
            <w:tcBorders>
              <w:top w:val="nil"/>
              <w:left w:val="nil"/>
              <w:bottom w:val="single" w:sz="4" w:space="0" w:color="auto"/>
              <w:right w:val="single" w:sz="4" w:space="0" w:color="auto"/>
            </w:tcBorders>
            <w:shd w:val="clear" w:color="auto" w:fill="auto"/>
            <w:vAlign w:val="center"/>
            <w:hideMark/>
          </w:tcPr>
          <w:p w14:paraId="3E778342"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Río Soto la Marina No.42 Col. </w:t>
            </w:r>
            <w:proofErr w:type="spellStart"/>
            <w:r w:rsidRPr="00B67937">
              <w:rPr>
                <w:rFonts w:ascii="Arial" w:hAnsi="Arial" w:cs="Arial"/>
                <w:b/>
                <w:bCs/>
                <w:sz w:val="16"/>
                <w:szCs w:val="16"/>
                <w:lang w:val="es-MX" w:eastAsia="es-MX"/>
              </w:rPr>
              <w:t>Fracc</w:t>
            </w:r>
            <w:proofErr w:type="spellEnd"/>
            <w:r w:rsidRPr="00B67937">
              <w:rPr>
                <w:rFonts w:ascii="Arial" w:hAnsi="Arial" w:cs="Arial"/>
                <w:b/>
                <w:bCs/>
                <w:sz w:val="16"/>
                <w:szCs w:val="16"/>
                <w:lang w:val="es-MX" w:eastAsia="es-MX"/>
              </w:rPr>
              <w:t xml:space="preserve"> Lagos del Sol C.P. </w:t>
            </w:r>
            <w:r w:rsidRPr="00B67937">
              <w:rPr>
                <w:rFonts w:ascii="Arial" w:hAnsi="Arial" w:cs="Arial"/>
                <w:b/>
                <w:bCs/>
                <w:sz w:val="16"/>
                <w:szCs w:val="16"/>
                <w:lang w:val="es-MX" w:eastAsia="es-MX"/>
              </w:rPr>
              <w:lastRenderedPageBreak/>
              <w:t>47120</w:t>
            </w:r>
          </w:p>
        </w:tc>
        <w:tc>
          <w:tcPr>
            <w:tcW w:w="1417" w:type="dxa"/>
            <w:tcBorders>
              <w:top w:val="nil"/>
              <w:left w:val="nil"/>
              <w:bottom w:val="single" w:sz="4" w:space="0" w:color="auto"/>
              <w:right w:val="single" w:sz="4" w:space="0" w:color="auto"/>
            </w:tcBorders>
            <w:shd w:val="clear" w:color="auto" w:fill="auto"/>
            <w:vAlign w:val="center"/>
            <w:hideMark/>
          </w:tcPr>
          <w:p w14:paraId="09F35F02" w14:textId="77777777" w:rsidR="00B67937" w:rsidRPr="00B67937" w:rsidRDefault="00B67937" w:rsidP="00B67937">
            <w:pPr>
              <w:suppressAutoHyphens w:val="0"/>
              <w:rPr>
                <w:rFonts w:ascii="Calibri" w:hAnsi="Calibri"/>
                <w:sz w:val="18"/>
                <w:szCs w:val="18"/>
                <w:lang w:val="es-MX" w:eastAsia="es-MX"/>
              </w:rPr>
            </w:pPr>
            <w:proofErr w:type="spellStart"/>
            <w:r w:rsidRPr="00B67937">
              <w:rPr>
                <w:rFonts w:ascii="Calibri" w:hAnsi="Calibri"/>
                <w:sz w:val="18"/>
                <w:szCs w:val="18"/>
                <w:lang w:val="es-MX" w:eastAsia="es-MX"/>
              </w:rPr>
              <w:lastRenderedPageBreak/>
              <w:t>Jalostotitlan</w:t>
            </w:r>
            <w:proofErr w:type="spellEnd"/>
          </w:p>
        </w:tc>
      </w:tr>
      <w:tr w:rsidR="00B67937" w:rsidRPr="00B67937" w14:paraId="591B35A9"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DD7B31A"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lastRenderedPageBreak/>
              <w:t>86</w:t>
            </w:r>
          </w:p>
        </w:tc>
        <w:tc>
          <w:tcPr>
            <w:tcW w:w="3402" w:type="dxa"/>
            <w:tcBorders>
              <w:top w:val="nil"/>
              <w:left w:val="nil"/>
              <w:bottom w:val="single" w:sz="4" w:space="0" w:color="auto"/>
              <w:right w:val="single" w:sz="4" w:space="0" w:color="auto"/>
            </w:tcBorders>
            <w:shd w:val="clear" w:color="auto" w:fill="auto"/>
            <w:vAlign w:val="center"/>
            <w:hideMark/>
          </w:tcPr>
          <w:p w14:paraId="16FEC743"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86   "San Miguel el Alto"</w:t>
            </w:r>
          </w:p>
        </w:tc>
        <w:tc>
          <w:tcPr>
            <w:tcW w:w="4678" w:type="dxa"/>
            <w:gridSpan w:val="3"/>
            <w:tcBorders>
              <w:top w:val="nil"/>
              <w:left w:val="nil"/>
              <w:bottom w:val="single" w:sz="4" w:space="0" w:color="auto"/>
              <w:right w:val="single" w:sz="4" w:space="0" w:color="auto"/>
            </w:tcBorders>
            <w:shd w:val="clear" w:color="auto" w:fill="auto"/>
            <w:vAlign w:val="center"/>
            <w:hideMark/>
          </w:tcPr>
          <w:p w14:paraId="472F0E83"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Dr. J Trinidad Martínez No. 287 Col. Agua Caliente C.P. 47140</w:t>
            </w:r>
          </w:p>
        </w:tc>
        <w:tc>
          <w:tcPr>
            <w:tcW w:w="1417" w:type="dxa"/>
            <w:tcBorders>
              <w:top w:val="nil"/>
              <w:left w:val="nil"/>
              <w:bottom w:val="single" w:sz="4" w:space="0" w:color="auto"/>
              <w:right w:val="single" w:sz="4" w:space="0" w:color="auto"/>
            </w:tcBorders>
            <w:shd w:val="clear" w:color="auto" w:fill="auto"/>
            <w:vAlign w:val="center"/>
            <w:hideMark/>
          </w:tcPr>
          <w:p w14:paraId="734C81C4"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San Miguel el Alto</w:t>
            </w:r>
          </w:p>
        </w:tc>
      </w:tr>
      <w:tr w:rsidR="00B67937" w:rsidRPr="00B67937" w14:paraId="654C9313"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3E67F2C"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87</w:t>
            </w:r>
          </w:p>
        </w:tc>
        <w:tc>
          <w:tcPr>
            <w:tcW w:w="3402" w:type="dxa"/>
            <w:tcBorders>
              <w:top w:val="nil"/>
              <w:left w:val="nil"/>
              <w:bottom w:val="single" w:sz="4" w:space="0" w:color="auto"/>
              <w:right w:val="single" w:sz="4" w:space="0" w:color="auto"/>
            </w:tcBorders>
            <w:shd w:val="clear" w:color="auto" w:fill="auto"/>
            <w:vAlign w:val="center"/>
            <w:hideMark/>
          </w:tcPr>
          <w:p w14:paraId="3CA9683E"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87   "</w:t>
            </w:r>
            <w:proofErr w:type="spellStart"/>
            <w:r w:rsidRPr="00B67937">
              <w:rPr>
                <w:rFonts w:ascii="Arial" w:hAnsi="Arial" w:cs="Arial"/>
                <w:b/>
                <w:bCs/>
                <w:sz w:val="16"/>
                <w:szCs w:val="16"/>
                <w:lang w:val="es-MX" w:eastAsia="es-MX"/>
              </w:rPr>
              <w:t>Teocaltiche</w:t>
            </w:r>
            <w:proofErr w:type="spellEnd"/>
            <w:r w:rsidRPr="00B67937">
              <w:rPr>
                <w:rFonts w:ascii="Arial" w:hAnsi="Arial" w:cs="Arial"/>
                <w:b/>
                <w:bCs/>
                <w:sz w:val="16"/>
                <w:szCs w:val="16"/>
                <w:lang w:val="es-MX" w:eastAsia="es-MX"/>
              </w:rPr>
              <w:t>"</w:t>
            </w:r>
          </w:p>
        </w:tc>
        <w:tc>
          <w:tcPr>
            <w:tcW w:w="4678" w:type="dxa"/>
            <w:gridSpan w:val="3"/>
            <w:tcBorders>
              <w:top w:val="nil"/>
              <w:left w:val="nil"/>
              <w:bottom w:val="single" w:sz="4" w:space="0" w:color="auto"/>
              <w:right w:val="single" w:sz="4" w:space="0" w:color="auto"/>
            </w:tcBorders>
            <w:shd w:val="clear" w:color="auto" w:fill="auto"/>
            <w:vAlign w:val="center"/>
            <w:hideMark/>
          </w:tcPr>
          <w:p w14:paraId="4A10E146"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Loma Bonita No.12 Col. Las Lomas C.P. 47200</w:t>
            </w:r>
          </w:p>
        </w:tc>
        <w:tc>
          <w:tcPr>
            <w:tcW w:w="1417" w:type="dxa"/>
            <w:tcBorders>
              <w:top w:val="nil"/>
              <w:left w:val="nil"/>
              <w:bottom w:val="single" w:sz="4" w:space="0" w:color="auto"/>
              <w:right w:val="single" w:sz="4" w:space="0" w:color="auto"/>
            </w:tcBorders>
            <w:shd w:val="clear" w:color="auto" w:fill="auto"/>
            <w:vAlign w:val="center"/>
            <w:hideMark/>
          </w:tcPr>
          <w:p w14:paraId="049F109A" w14:textId="77777777" w:rsidR="00B67937" w:rsidRPr="00B67937" w:rsidRDefault="00B67937" w:rsidP="00B67937">
            <w:pPr>
              <w:suppressAutoHyphens w:val="0"/>
              <w:rPr>
                <w:rFonts w:ascii="Calibri" w:hAnsi="Calibri"/>
                <w:sz w:val="18"/>
                <w:szCs w:val="18"/>
                <w:lang w:val="es-MX" w:eastAsia="es-MX"/>
              </w:rPr>
            </w:pPr>
            <w:proofErr w:type="spellStart"/>
            <w:r w:rsidRPr="00B67937">
              <w:rPr>
                <w:rFonts w:ascii="Calibri" w:hAnsi="Calibri"/>
                <w:sz w:val="18"/>
                <w:szCs w:val="18"/>
                <w:lang w:val="es-MX" w:eastAsia="es-MX"/>
              </w:rPr>
              <w:t>Teocaltiche</w:t>
            </w:r>
            <w:proofErr w:type="spellEnd"/>
          </w:p>
        </w:tc>
      </w:tr>
      <w:tr w:rsidR="00B67937" w:rsidRPr="00B67937" w14:paraId="54B44B6A"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5B32368"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88</w:t>
            </w:r>
          </w:p>
        </w:tc>
        <w:tc>
          <w:tcPr>
            <w:tcW w:w="3402" w:type="dxa"/>
            <w:tcBorders>
              <w:top w:val="nil"/>
              <w:left w:val="nil"/>
              <w:bottom w:val="single" w:sz="4" w:space="0" w:color="auto"/>
              <w:right w:val="single" w:sz="4" w:space="0" w:color="auto"/>
            </w:tcBorders>
            <w:shd w:val="clear" w:color="auto" w:fill="auto"/>
            <w:vAlign w:val="center"/>
            <w:hideMark/>
          </w:tcPr>
          <w:p w14:paraId="04622F04"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88   "El Sauz"</w:t>
            </w:r>
          </w:p>
        </w:tc>
        <w:tc>
          <w:tcPr>
            <w:tcW w:w="4678" w:type="dxa"/>
            <w:gridSpan w:val="3"/>
            <w:tcBorders>
              <w:top w:val="nil"/>
              <w:left w:val="nil"/>
              <w:bottom w:val="single" w:sz="4" w:space="0" w:color="auto"/>
              <w:right w:val="single" w:sz="4" w:space="0" w:color="auto"/>
            </w:tcBorders>
            <w:shd w:val="clear" w:color="auto" w:fill="auto"/>
            <w:vAlign w:val="center"/>
            <w:hideMark/>
          </w:tcPr>
          <w:p w14:paraId="45B264F3"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Av. Torres Bodet esq. Isla </w:t>
            </w:r>
            <w:proofErr w:type="spellStart"/>
            <w:r w:rsidRPr="00B67937">
              <w:rPr>
                <w:rFonts w:ascii="Arial" w:hAnsi="Arial" w:cs="Arial"/>
                <w:b/>
                <w:bCs/>
                <w:sz w:val="16"/>
                <w:szCs w:val="16"/>
                <w:lang w:val="es-MX" w:eastAsia="es-MX"/>
              </w:rPr>
              <w:t>Zanzibar</w:t>
            </w:r>
            <w:proofErr w:type="spellEnd"/>
            <w:r w:rsidRPr="00B67937">
              <w:rPr>
                <w:rFonts w:ascii="Arial" w:hAnsi="Arial" w:cs="Arial"/>
                <w:b/>
                <w:bCs/>
                <w:sz w:val="16"/>
                <w:szCs w:val="16"/>
                <w:lang w:val="es-MX" w:eastAsia="es-MX"/>
              </w:rPr>
              <w:t xml:space="preserve"> No.3060 Col. El </w:t>
            </w:r>
            <w:proofErr w:type="spellStart"/>
            <w:r w:rsidRPr="00B67937">
              <w:rPr>
                <w:rFonts w:ascii="Arial" w:hAnsi="Arial" w:cs="Arial"/>
                <w:b/>
                <w:bCs/>
                <w:sz w:val="16"/>
                <w:szCs w:val="16"/>
                <w:lang w:val="es-MX" w:eastAsia="es-MX"/>
              </w:rPr>
              <w:t>Zauz</w:t>
            </w:r>
            <w:proofErr w:type="spellEnd"/>
            <w:r w:rsidRPr="00B67937">
              <w:rPr>
                <w:rFonts w:ascii="Arial" w:hAnsi="Arial" w:cs="Arial"/>
                <w:b/>
                <w:bCs/>
                <w:sz w:val="16"/>
                <w:szCs w:val="16"/>
                <w:lang w:val="es-MX" w:eastAsia="es-MX"/>
              </w:rPr>
              <w:t xml:space="preserve"> C.P. 44981</w:t>
            </w:r>
          </w:p>
        </w:tc>
        <w:tc>
          <w:tcPr>
            <w:tcW w:w="1417" w:type="dxa"/>
            <w:tcBorders>
              <w:top w:val="nil"/>
              <w:left w:val="nil"/>
              <w:bottom w:val="single" w:sz="4" w:space="0" w:color="auto"/>
              <w:right w:val="single" w:sz="4" w:space="0" w:color="auto"/>
            </w:tcBorders>
            <w:shd w:val="clear" w:color="auto" w:fill="auto"/>
            <w:vAlign w:val="center"/>
            <w:hideMark/>
          </w:tcPr>
          <w:p w14:paraId="67D79677"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Guadalajara</w:t>
            </w:r>
          </w:p>
        </w:tc>
      </w:tr>
      <w:tr w:rsidR="00B67937" w:rsidRPr="00B67937" w14:paraId="5746BFC7"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3BE08D6"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89</w:t>
            </w:r>
          </w:p>
        </w:tc>
        <w:tc>
          <w:tcPr>
            <w:tcW w:w="3402" w:type="dxa"/>
            <w:tcBorders>
              <w:top w:val="nil"/>
              <w:left w:val="nil"/>
              <w:bottom w:val="single" w:sz="4" w:space="0" w:color="auto"/>
              <w:right w:val="single" w:sz="4" w:space="0" w:color="auto"/>
            </w:tcBorders>
            <w:shd w:val="clear" w:color="auto" w:fill="auto"/>
            <w:vAlign w:val="center"/>
            <w:hideMark/>
          </w:tcPr>
          <w:p w14:paraId="4C65BFBA"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H G Z No 89   "Chapultepec"</w:t>
            </w:r>
          </w:p>
        </w:tc>
        <w:tc>
          <w:tcPr>
            <w:tcW w:w="4678" w:type="dxa"/>
            <w:gridSpan w:val="3"/>
            <w:tcBorders>
              <w:top w:val="nil"/>
              <w:left w:val="nil"/>
              <w:bottom w:val="single" w:sz="4" w:space="0" w:color="auto"/>
              <w:right w:val="single" w:sz="4" w:space="0" w:color="auto"/>
            </w:tcBorders>
            <w:shd w:val="clear" w:color="auto" w:fill="auto"/>
            <w:vAlign w:val="center"/>
            <w:hideMark/>
          </w:tcPr>
          <w:p w14:paraId="76790F12"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Av. </w:t>
            </w:r>
            <w:proofErr w:type="spellStart"/>
            <w:r w:rsidRPr="00B67937">
              <w:rPr>
                <w:rFonts w:ascii="Arial" w:hAnsi="Arial" w:cs="Arial"/>
                <w:b/>
                <w:bCs/>
                <w:sz w:val="16"/>
                <w:szCs w:val="16"/>
                <w:lang w:val="es-MX" w:eastAsia="es-MX"/>
              </w:rPr>
              <w:t>Circ</w:t>
            </w:r>
            <w:proofErr w:type="spellEnd"/>
            <w:r w:rsidRPr="00B67937">
              <w:rPr>
                <w:rFonts w:ascii="Arial" w:hAnsi="Arial" w:cs="Arial"/>
                <w:b/>
                <w:bCs/>
                <w:sz w:val="16"/>
                <w:szCs w:val="16"/>
                <w:lang w:val="es-MX" w:eastAsia="es-MX"/>
              </w:rPr>
              <w:t>. Agustín Yáñez No.1988 Col. Moderna C.P. 44150</w:t>
            </w:r>
          </w:p>
        </w:tc>
        <w:tc>
          <w:tcPr>
            <w:tcW w:w="1417" w:type="dxa"/>
            <w:tcBorders>
              <w:top w:val="nil"/>
              <w:left w:val="nil"/>
              <w:bottom w:val="single" w:sz="4" w:space="0" w:color="auto"/>
              <w:right w:val="single" w:sz="4" w:space="0" w:color="auto"/>
            </w:tcBorders>
            <w:shd w:val="clear" w:color="auto" w:fill="auto"/>
            <w:vAlign w:val="center"/>
            <w:hideMark/>
          </w:tcPr>
          <w:p w14:paraId="1D4410D7"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Guadalajara</w:t>
            </w:r>
          </w:p>
        </w:tc>
      </w:tr>
      <w:tr w:rsidR="00B67937" w:rsidRPr="00B67937" w14:paraId="463DACB5"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0380D8F"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91</w:t>
            </w:r>
          </w:p>
        </w:tc>
        <w:tc>
          <w:tcPr>
            <w:tcW w:w="3402" w:type="dxa"/>
            <w:tcBorders>
              <w:top w:val="nil"/>
              <w:left w:val="nil"/>
              <w:bottom w:val="single" w:sz="4" w:space="0" w:color="auto"/>
              <w:right w:val="single" w:sz="4" w:space="0" w:color="auto"/>
            </w:tcBorders>
            <w:shd w:val="clear" w:color="auto" w:fill="auto"/>
            <w:vAlign w:val="center"/>
            <w:hideMark/>
          </w:tcPr>
          <w:p w14:paraId="116CFFBE"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91 "El Fresno"</w:t>
            </w:r>
          </w:p>
        </w:tc>
        <w:tc>
          <w:tcPr>
            <w:tcW w:w="4678" w:type="dxa"/>
            <w:gridSpan w:val="3"/>
            <w:tcBorders>
              <w:top w:val="nil"/>
              <w:left w:val="nil"/>
              <w:bottom w:val="single" w:sz="4" w:space="0" w:color="auto"/>
              <w:right w:val="single" w:sz="4" w:space="0" w:color="auto"/>
            </w:tcBorders>
            <w:shd w:val="clear" w:color="auto" w:fill="auto"/>
            <w:vAlign w:val="center"/>
            <w:hideMark/>
          </w:tcPr>
          <w:p w14:paraId="1D9BD8DE"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Cerezo No.1476 Col. Del Fresno C.P.44900</w:t>
            </w:r>
          </w:p>
        </w:tc>
        <w:tc>
          <w:tcPr>
            <w:tcW w:w="1417" w:type="dxa"/>
            <w:tcBorders>
              <w:top w:val="nil"/>
              <w:left w:val="nil"/>
              <w:bottom w:val="single" w:sz="4" w:space="0" w:color="auto"/>
              <w:right w:val="single" w:sz="4" w:space="0" w:color="auto"/>
            </w:tcBorders>
            <w:shd w:val="clear" w:color="auto" w:fill="auto"/>
            <w:vAlign w:val="center"/>
            <w:hideMark/>
          </w:tcPr>
          <w:p w14:paraId="7EDB8301"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Guadalajara</w:t>
            </w:r>
          </w:p>
        </w:tc>
      </w:tr>
      <w:tr w:rsidR="00B67937" w:rsidRPr="00B67937" w14:paraId="50A9D108"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7177298"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92</w:t>
            </w:r>
          </w:p>
        </w:tc>
        <w:tc>
          <w:tcPr>
            <w:tcW w:w="3402" w:type="dxa"/>
            <w:tcBorders>
              <w:top w:val="nil"/>
              <w:left w:val="nil"/>
              <w:bottom w:val="single" w:sz="4" w:space="0" w:color="auto"/>
              <w:right w:val="single" w:sz="4" w:space="0" w:color="auto"/>
            </w:tcBorders>
            <w:shd w:val="clear" w:color="auto" w:fill="auto"/>
            <w:vAlign w:val="center"/>
            <w:hideMark/>
          </w:tcPr>
          <w:p w14:paraId="69941F10"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92   "</w:t>
            </w:r>
            <w:proofErr w:type="spellStart"/>
            <w:r w:rsidRPr="00B67937">
              <w:rPr>
                <w:rFonts w:ascii="Arial" w:hAnsi="Arial" w:cs="Arial"/>
                <w:b/>
                <w:bCs/>
                <w:sz w:val="16"/>
                <w:szCs w:val="16"/>
                <w:lang w:val="es-MX" w:eastAsia="es-MX"/>
              </w:rPr>
              <w:t>Miravalle</w:t>
            </w:r>
            <w:proofErr w:type="spellEnd"/>
            <w:r w:rsidRPr="00B67937">
              <w:rPr>
                <w:rFonts w:ascii="Arial" w:hAnsi="Arial" w:cs="Arial"/>
                <w:b/>
                <w:bCs/>
                <w:sz w:val="16"/>
                <w:szCs w:val="16"/>
                <w:lang w:val="es-MX" w:eastAsia="es-MX"/>
              </w:rPr>
              <w:t>"</w:t>
            </w:r>
          </w:p>
        </w:tc>
        <w:tc>
          <w:tcPr>
            <w:tcW w:w="4678" w:type="dxa"/>
            <w:gridSpan w:val="3"/>
            <w:tcBorders>
              <w:top w:val="nil"/>
              <w:left w:val="nil"/>
              <w:bottom w:val="single" w:sz="4" w:space="0" w:color="auto"/>
              <w:right w:val="single" w:sz="4" w:space="0" w:color="auto"/>
            </w:tcBorders>
            <w:shd w:val="clear" w:color="auto" w:fill="auto"/>
            <w:vAlign w:val="center"/>
            <w:hideMark/>
          </w:tcPr>
          <w:p w14:paraId="72788D97"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Gobernador Curiel No.4218 Col. </w:t>
            </w:r>
            <w:proofErr w:type="spellStart"/>
            <w:r w:rsidRPr="00B67937">
              <w:rPr>
                <w:rFonts w:ascii="Arial" w:hAnsi="Arial" w:cs="Arial"/>
                <w:b/>
                <w:bCs/>
                <w:sz w:val="16"/>
                <w:szCs w:val="16"/>
                <w:lang w:val="es-MX" w:eastAsia="es-MX"/>
              </w:rPr>
              <w:t>Miravalle</w:t>
            </w:r>
            <w:proofErr w:type="spellEnd"/>
            <w:r w:rsidRPr="00B67937">
              <w:rPr>
                <w:rFonts w:ascii="Arial" w:hAnsi="Arial" w:cs="Arial"/>
                <w:b/>
                <w:bCs/>
                <w:sz w:val="16"/>
                <w:szCs w:val="16"/>
                <w:lang w:val="es-MX" w:eastAsia="es-MX"/>
              </w:rPr>
              <w:t xml:space="preserve"> C.P. 44990</w:t>
            </w:r>
          </w:p>
        </w:tc>
        <w:tc>
          <w:tcPr>
            <w:tcW w:w="1417" w:type="dxa"/>
            <w:tcBorders>
              <w:top w:val="nil"/>
              <w:left w:val="nil"/>
              <w:bottom w:val="single" w:sz="4" w:space="0" w:color="auto"/>
              <w:right w:val="single" w:sz="4" w:space="0" w:color="auto"/>
            </w:tcBorders>
            <w:shd w:val="clear" w:color="auto" w:fill="auto"/>
            <w:vAlign w:val="center"/>
            <w:hideMark/>
          </w:tcPr>
          <w:p w14:paraId="15DCBF76"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Guadalajara</w:t>
            </w:r>
          </w:p>
        </w:tc>
      </w:tr>
      <w:tr w:rsidR="00B67937" w:rsidRPr="00B67937" w14:paraId="4F950CE1"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DC4FE78"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93</w:t>
            </w:r>
          </w:p>
        </w:tc>
        <w:tc>
          <w:tcPr>
            <w:tcW w:w="3402" w:type="dxa"/>
            <w:tcBorders>
              <w:top w:val="nil"/>
              <w:left w:val="nil"/>
              <w:bottom w:val="single" w:sz="4" w:space="0" w:color="auto"/>
              <w:right w:val="single" w:sz="4" w:space="0" w:color="auto"/>
            </w:tcBorders>
            <w:shd w:val="clear" w:color="auto" w:fill="auto"/>
            <w:vAlign w:val="center"/>
            <w:hideMark/>
          </w:tcPr>
          <w:p w14:paraId="2962FDEA"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93   "Tonalá"</w:t>
            </w:r>
          </w:p>
        </w:tc>
        <w:tc>
          <w:tcPr>
            <w:tcW w:w="4678" w:type="dxa"/>
            <w:gridSpan w:val="3"/>
            <w:tcBorders>
              <w:top w:val="nil"/>
              <w:left w:val="nil"/>
              <w:bottom w:val="single" w:sz="4" w:space="0" w:color="auto"/>
              <w:right w:val="single" w:sz="4" w:space="0" w:color="auto"/>
            </w:tcBorders>
            <w:shd w:val="clear" w:color="auto" w:fill="auto"/>
            <w:vAlign w:val="center"/>
            <w:hideMark/>
          </w:tcPr>
          <w:p w14:paraId="55B3B5F3"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Av. </w:t>
            </w:r>
            <w:proofErr w:type="spellStart"/>
            <w:r w:rsidRPr="00B67937">
              <w:rPr>
                <w:rFonts w:ascii="Arial" w:hAnsi="Arial" w:cs="Arial"/>
                <w:b/>
                <w:bCs/>
                <w:sz w:val="16"/>
                <w:szCs w:val="16"/>
                <w:lang w:val="es-MX" w:eastAsia="es-MX"/>
              </w:rPr>
              <w:t>Tonala</w:t>
            </w:r>
            <w:proofErr w:type="spellEnd"/>
            <w:r w:rsidRPr="00B67937">
              <w:rPr>
                <w:rFonts w:ascii="Arial" w:hAnsi="Arial" w:cs="Arial"/>
                <w:b/>
                <w:bCs/>
                <w:sz w:val="16"/>
                <w:szCs w:val="16"/>
                <w:lang w:val="es-MX" w:eastAsia="es-MX"/>
              </w:rPr>
              <w:t xml:space="preserve"> No. 121 Col. CENTRO C.P. 45400</w:t>
            </w:r>
          </w:p>
        </w:tc>
        <w:tc>
          <w:tcPr>
            <w:tcW w:w="1417" w:type="dxa"/>
            <w:tcBorders>
              <w:top w:val="nil"/>
              <w:left w:val="nil"/>
              <w:bottom w:val="single" w:sz="4" w:space="0" w:color="auto"/>
              <w:right w:val="single" w:sz="4" w:space="0" w:color="auto"/>
            </w:tcBorders>
            <w:shd w:val="clear" w:color="auto" w:fill="auto"/>
            <w:vAlign w:val="center"/>
            <w:hideMark/>
          </w:tcPr>
          <w:p w14:paraId="6A58111A" w14:textId="77777777" w:rsidR="00B67937" w:rsidRPr="00B67937" w:rsidRDefault="00B67937" w:rsidP="00B67937">
            <w:pPr>
              <w:suppressAutoHyphens w:val="0"/>
              <w:rPr>
                <w:rFonts w:ascii="Calibri" w:hAnsi="Calibri"/>
                <w:sz w:val="18"/>
                <w:szCs w:val="18"/>
                <w:lang w:val="es-MX" w:eastAsia="es-MX"/>
              </w:rPr>
            </w:pPr>
            <w:proofErr w:type="spellStart"/>
            <w:r w:rsidRPr="00B67937">
              <w:rPr>
                <w:rFonts w:ascii="Calibri" w:hAnsi="Calibri"/>
                <w:sz w:val="18"/>
                <w:szCs w:val="18"/>
                <w:lang w:val="es-MX" w:eastAsia="es-MX"/>
              </w:rPr>
              <w:t>Tonala</w:t>
            </w:r>
            <w:proofErr w:type="spellEnd"/>
          </w:p>
        </w:tc>
      </w:tr>
      <w:tr w:rsidR="00B67937" w:rsidRPr="00B67937" w14:paraId="102200E4"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41BE5F0"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94</w:t>
            </w:r>
          </w:p>
        </w:tc>
        <w:tc>
          <w:tcPr>
            <w:tcW w:w="3402" w:type="dxa"/>
            <w:tcBorders>
              <w:top w:val="nil"/>
              <w:left w:val="nil"/>
              <w:bottom w:val="single" w:sz="4" w:space="0" w:color="auto"/>
              <w:right w:val="single" w:sz="4" w:space="0" w:color="auto"/>
            </w:tcBorders>
            <w:shd w:val="clear" w:color="auto" w:fill="auto"/>
            <w:vAlign w:val="center"/>
            <w:hideMark/>
          </w:tcPr>
          <w:p w14:paraId="5D50E5A1"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94   "</w:t>
            </w:r>
            <w:proofErr w:type="spellStart"/>
            <w:r w:rsidRPr="00B67937">
              <w:rPr>
                <w:rFonts w:ascii="Arial" w:hAnsi="Arial" w:cs="Arial"/>
                <w:b/>
                <w:bCs/>
                <w:sz w:val="16"/>
                <w:szCs w:val="16"/>
                <w:lang w:val="es-MX" w:eastAsia="es-MX"/>
              </w:rPr>
              <w:t>Yahualica</w:t>
            </w:r>
            <w:proofErr w:type="spellEnd"/>
            <w:r w:rsidRPr="00B67937">
              <w:rPr>
                <w:rFonts w:ascii="Arial" w:hAnsi="Arial" w:cs="Arial"/>
                <w:b/>
                <w:bCs/>
                <w:sz w:val="16"/>
                <w:szCs w:val="16"/>
                <w:lang w:val="es-MX" w:eastAsia="es-MX"/>
              </w:rPr>
              <w:t>"</w:t>
            </w:r>
          </w:p>
        </w:tc>
        <w:tc>
          <w:tcPr>
            <w:tcW w:w="4678" w:type="dxa"/>
            <w:gridSpan w:val="3"/>
            <w:tcBorders>
              <w:top w:val="nil"/>
              <w:left w:val="nil"/>
              <w:bottom w:val="single" w:sz="4" w:space="0" w:color="auto"/>
              <w:right w:val="single" w:sz="4" w:space="0" w:color="auto"/>
            </w:tcBorders>
            <w:shd w:val="clear" w:color="auto" w:fill="auto"/>
            <w:vAlign w:val="center"/>
            <w:hideMark/>
          </w:tcPr>
          <w:p w14:paraId="0386293C"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Allende No. 97 Col. Centro C.P. 47300</w:t>
            </w:r>
          </w:p>
        </w:tc>
        <w:tc>
          <w:tcPr>
            <w:tcW w:w="1417" w:type="dxa"/>
            <w:tcBorders>
              <w:top w:val="nil"/>
              <w:left w:val="nil"/>
              <w:bottom w:val="single" w:sz="4" w:space="0" w:color="auto"/>
              <w:right w:val="single" w:sz="4" w:space="0" w:color="auto"/>
            </w:tcBorders>
            <w:shd w:val="clear" w:color="auto" w:fill="auto"/>
            <w:vAlign w:val="center"/>
            <w:hideMark/>
          </w:tcPr>
          <w:p w14:paraId="4CE88ACF" w14:textId="77777777" w:rsidR="00B67937" w:rsidRPr="00B67937" w:rsidRDefault="00B67937" w:rsidP="00B67937">
            <w:pPr>
              <w:suppressAutoHyphens w:val="0"/>
              <w:rPr>
                <w:rFonts w:ascii="Calibri" w:hAnsi="Calibri"/>
                <w:sz w:val="18"/>
                <w:szCs w:val="18"/>
                <w:lang w:val="es-MX" w:eastAsia="es-MX"/>
              </w:rPr>
            </w:pPr>
            <w:proofErr w:type="spellStart"/>
            <w:r w:rsidRPr="00B67937">
              <w:rPr>
                <w:rFonts w:ascii="Calibri" w:hAnsi="Calibri"/>
                <w:sz w:val="18"/>
                <w:szCs w:val="18"/>
                <w:lang w:val="es-MX" w:eastAsia="es-MX"/>
              </w:rPr>
              <w:t>Yahualica</w:t>
            </w:r>
            <w:proofErr w:type="spellEnd"/>
          </w:p>
        </w:tc>
      </w:tr>
      <w:tr w:rsidR="00B67937" w:rsidRPr="00B67937" w14:paraId="7399BD72"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388EE91"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95</w:t>
            </w:r>
          </w:p>
        </w:tc>
        <w:tc>
          <w:tcPr>
            <w:tcW w:w="3402" w:type="dxa"/>
            <w:tcBorders>
              <w:top w:val="nil"/>
              <w:left w:val="nil"/>
              <w:bottom w:val="single" w:sz="4" w:space="0" w:color="auto"/>
              <w:right w:val="single" w:sz="4" w:space="0" w:color="auto"/>
            </w:tcBorders>
            <w:shd w:val="clear" w:color="auto" w:fill="auto"/>
            <w:vAlign w:val="center"/>
            <w:hideMark/>
          </w:tcPr>
          <w:p w14:paraId="3734EBF2"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95   "</w:t>
            </w:r>
            <w:proofErr w:type="spellStart"/>
            <w:r w:rsidRPr="00B67937">
              <w:rPr>
                <w:rFonts w:ascii="Arial" w:hAnsi="Arial" w:cs="Arial"/>
                <w:b/>
                <w:bCs/>
                <w:sz w:val="16"/>
                <w:szCs w:val="16"/>
                <w:lang w:val="es-MX" w:eastAsia="es-MX"/>
              </w:rPr>
              <w:t>Poncitlán</w:t>
            </w:r>
            <w:proofErr w:type="spellEnd"/>
            <w:r w:rsidRPr="00B67937">
              <w:rPr>
                <w:rFonts w:ascii="Arial" w:hAnsi="Arial" w:cs="Arial"/>
                <w:b/>
                <w:bCs/>
                <w:sz w:val="16"/>
                <w:szCs w:val="16"/>
                <w:lang w:val="es-MX" w:eastAsia="es-MX"/>
              </w:rPr>
              <w:t>"</w:t>
            </w:r>
          </w:p>
        </w:tc>
        <w:tc>
          <w:tcPr>
            <w:tcW w:w="4678" w:type="dxa"/>
            <w:gridSpan w:val="3"/>
            <w:tcBorders>
              <w:top w:val="nil"/>
              <w:left w:val="nil"/>
              <w:bottom w:val="single" w:sz="4" w:space="0" w:color="auto"/>
              <w:right w:val="single" w:sz="4" w:space="0" w:color="auto"/>
            </w:tcBorders>
            <w:shd w:val="clear" w:color="auto" w:fill="auto"/>
            <w:vAlign w:val="center"/>
            <w:hideMark/>
          </w:tcPr>
          <w:p w14:paraId="044C7065"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Calle San Marías No. 210 Col. </w:t>
            </w:r>
            <w:proofErr w:type="spellStart"/>
            <w:r w:rsidRPr="00B67937">
              <w:rPr>
                <w:rFonts w:ascii="Arial" w:hAnsi="Arial" w:cs="Arial"/>
                <w:b/>
                <w:bCs/>
                <w:sz w:val="16"/>
                <w:szCs w:val="16"/>
                <w:lang w:val="es-MX" w:eastAsia="es-MX"/>
              </w:rPr>
              <w:t>Poncitlan</w:t>
            </w:r>
            <w:proofErr w:type="spellEnd"/>
            <w:r w:rsidRPr="00B67937">
              <w:rPr>
                <w:rFonts w:ascii="Arial" w:hAnsi="Arial" w:cs="Arial"/>
                <w:b/>
                <w:bCs/>
                <w:sz w:val="16"/>
                <w:szCs w:val="16"/>
                <w:lang w:val="es-MX" w:eastAsia="es-MX"/>
              </w:rPr>
              <w:t xml:space="preserve"> C.P. 45950</w:t>
            </w:r>
          </w:p>
        </w:tc>
        <w:tc>
          <w:tcPr>
            <w:tcW w:w="1417" w:type="dxa"/>
            <w:tcBorders>
              <w:top w:val="nil"/>
              <w:left w:val="nil"/>
              <w:bottom w:val="single" w:sz="4" w:space="0" w:color="auto"/>
              <w:right w:val="single" w:sz="4" w:space="0" w:color="auto"/>
            </w:tcBorders>
            <w:shd w:val="clear" w:color="auto" w:fill="auto"/>
            <w:vAlign w:val="center"/>
            <w:hideMark/>
          </w:tcPr>
          <w:p w14:paraId="03807F21" w14:textId="77777777" w:rsidR="00B67937" w:rsidRPr="00B67937" w:rsidRDefault="00B67937" w:rsidP="00B67937">
            <w:pPr>
              <w:suppressAutoHyphens w:val="0"/>
              <w:rPr>
                <w:rFonts w:ascii="Calibri" w:hAnsi="Calibri"/>
                <w:sz w:val="18"/>
                <w:szCs w:val="18"/>
                <w:lang w:val="es-MX" w:eastAsia="es-MX"/>
              </w:rPr>
            </w:pPr>
            <w:proofErr w:type="spellStart"/>
            <w:r w:rsidRPr="00B67937">
              <w:rPr>
                <w:rFonts w:ascii="Calibri" w:hAnsi="Calibri"/>
                <w:sz w:val="18"/>
                <w:szCs w:val="18"/>
                <w:lang w:val="es-MX" w:eastAsia="es-MX"/>
              </w:rPr>
              <w:t>Poncitlan</w:t>
            </w:r>
            <w:proofErr w:type="spellEnd"/>
          </w:p>
        </w:tc>
      </w:tr>
      <w:tr w:rsidR="00B67937" w:rsidRPr="00B67937" w14:paraId="28AE3E05"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C05C1E9"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96</w:t>
            </w:r>
          </w:p>
        </w:tc>
        <w:tc>
          <w:tcPr>
            <w:tcW w:w="3402" w:type="dxa"/>
            <w:tcBorders>
              <w:top w:val="nil"/>
              <w:left w:val="nil"/>
              <w:bottom w:val="single" w:sz="4" w:space="0" w:color="auto"/>
              <w:right w:val="single" w:sz="4" w:space="0" w:color="auto"/>
            </w:tcBorders>
            <w:shd w:val="clear" w:color="auto" w:fill="auto"/>
            <w:vAlign w:val="center"/>
            <w:hideMark/>
          </w:tcPr>
          <w:p w14:paraId="33ECFF75"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96   "Mascota"</w:t>
            </w:r>
          </w:p>
        </w:tc>
        <w:tc>
          <w:tcPr>
            <w:tcW w:w="4678" w:type="dxa"/>
            <w:gridSpan w:val="3"/>
            <w:tcBorders>
              <w:top w:val="nil"/>
              <w:left w:val="nil"/>
              <w:bottom w:val="single" w:sz="4" w:space="0" w:color="auto"/>
              <w:right w:val="single" w:sz="4" w:space="0" w:color="auto"/>
            </w:tcBorders>
            <w:shd w:val="clear" w:color="auto" w:fill="auto"/>
            <w:vAlign w:val="center"/>
            <w:hideMark/>
          </w:tcPr>
          <w:p w14:paraId="2610F011"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Porfirio Díaz No.62 Col. CENTRO C.P. 46900</w:t>
            </w:r>
          </w:p>
        </w:tc>
        <w:tc>
          <w:tcPr>
            <w:tcW w:w="1417" w:type="dxa"/>
            <w:tcBorders>
              <w:top w:val="nil"/>
              <w:left w:val="nil"/>
              <w:bottom w:val="single" w:sz="4" w:space="0" w:color="auto"/>
              <w:right w:val="single" w:sz="4" w:space="0" w:color="auto"/>
            </w:tcBorders>
            <w:shd w:val="clear" w:color="auto" w:fill="auto"/>
            <w:vAlign w:val="center"/>
            <w:hideMark/>
          </w:tcPr>
          <w:p w14:paraId="72D6775E"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Mascota</w:t>
            </w:r>
          </w:p>
        </w:tc>
      </w:tr>
      <w:tr w:rsidR="00B67937" w:rsidRPr="00B67937" w14:paraId="3F38C6D5"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F8E1CCF"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97</w:t>
            </w:r>
          </w:p>
        </w:tc>
        <w:tc>
          <w:tcPr>
            <w:tcW w:w="3402" w:type="dxa"/>
            <w:tcBorders>
              <w:top w:val="nil"/>
              <w:left w:val="nil"/>
              <w:bottom w:val="single" w:sz="4" w:space="0" w:color="auto"/>
              <w:right w:val="single" w:sz="4" w:space="0" w:color="auto"/>
            </w:tcBorders>
            <w:shd w:val="clear" w:color="auto" w:fill="auto"/>
            <w:vAlign w:val="center"/>
            <w:hideMark/>
          </w:tcPr>
          <w:p w14:paraId="49F4069E"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97   "Magdalena"</w:t>
            </w:r>
          </w:p>
        </w:tc>
        <w:tc>
          <w:tcPr>
            <w:tcW w:w="4678" w:type="dxa"/>
            <w:gridSpan w:val="3"/>
            <w:tcBorders>
              <w:top w:val="nil"/>
              <w:left w:val="nil"/>
              <w:bottom w:val="single" w:sz="4" w:space="0" w:color="auto"/>
              <w:right w:val="single" w:sz="4" w:space="0" w:color="auto"/>
            </w:tcBorders>
            <w:shd w:val="clear" w:color="auto" w:fill="auto"/>
            <w:vAlign w:val="center"/>
            <w:hideMark/>
          </w:tcPr>
          <w:p w14:paraId="31AEB7F0"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IGNACIO ZARAGOZA No.29 Col. PIEDRAS GRANDES C.P. 46470</w:t>
            </w:r>
          </w:p>
        </w:tc>
        <w:tc>
          <w:tcPr>
            <w:tcW w:w="1417" w:type="dxa"/>
            <w:tcBorders>
              <w:top w:val="nil"/>
              <w:left w:val="nil"/>
              <w:bottom w:val="single" w:sz="4" w:space="0" w:color="auto"/>
              <w:right w:val="single" w:sz="4" w:space="0" w:color="auto"/>
            </w:tcBorders>
            <w:shd w:val="clear" w:color="auto" w:fill="auto"/>
            <w:vAlign w:val="center"/>
            <w:hideMark/>
          </w:tcPr>
          <w:p w14:paraId="16D3322E"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Magdalena</w:t>
            </w:r>
          </w:p>
        </w:tc>
      </w:tr>
      <w:tr w:rsidR="00B67937" w:rsidRPr="00B67937" w14:paraId="4B0F16CF"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030B518"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98</w:t>
            </w:r>
          </w:p>
        </w:tc>
        <w:tc>
          <w:tcPr>
            <w:tcW w:w="3402" w:type="dxa"/>
            <w:tcBorders>
              <w:top w:val="nil"/>
              <w:left w:val="nil"/>
              <w:bottom w:val="single" w:sz="4" w:space="0" w:color="auto"/>
              <w:right w:val="single" w:sz="4" w:space="0" w:color="auto"/>
            </w:tcBorders>
            <w:shd w:val="clear" w:color="auto" w:fill="auto"/>
            <w:vAlign w:val="center"/>
            <w:hideMark/>
          </w:tcPr>
          <w:p w14:paraId="67A019C8"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98   "</w:t>
            </w:r>
            <w:proofErr w:type="spellStart"/>
            <w:r w:rsidRPr="00B67937">
              <w:rPr>
                <w:rFonts w:ascii="Arial" w:hAnsi="Arial" w:cs="Arial"/>
                <w:b/>
                <w:bCs/>
                <w:sz w:val="16"/>
                <w:szCs w:val="16"/>
                <w:lang w:val="es-MX" w:eastAsia="es-MX"/>
              </w:rPr>
              <w:t>Teuchitlán</w:t>
            </w:r>
            <w:proofErr w:type="spellEnd"/>
            <w:r w:rsidRPr="00B67937">
              <w:rPr>
                <w:rFonts w:ascii="Arial" w:hAnsi="Arial" w:cs="Arial"/>
                <w:b/>
                <w:bCs/>
                <w:sz w:val="16"/>
                <w:szCs w:val="16"/>
                <w:lang w:val="es-MX" w:eastAsia="es-MX"/>
              </w:rPr>
              <w:t>"</w:t>
            </w:r>
          </w:p>
        </w:tc>
        <w:tc>
          <w:tcPr>
            <w:tcW w:w="4678" w:type="dxa"/>
            <w:gridSpan w:val="3"/>
            <w:tcBorders>
              <w:top w:val="nil"/>
              <w:left w:val="nil"/>
              <w:bottom w:val="single" w:sz="4" w:space="0" w:color="auto"/>
              <w:right w:val="single" w:sz="4" w:space="0" w:color="auto"/>
            </w:tcBorders>
            <w:shd w:val="clear" w:color="auto" w:fill="auto"/>
            <w:vAlign w:val="center"/>
            <w:hideMark/>
          </w:tcPr>
          <w:p w14:paraId="0409F31D"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JAZMIN No.10Col.CENTROC.P.46760</w:t>
            </w:r>
          </w:p>
        </w:tc>
        <w:tc>
          <w:tcPr>
            <w:tcW w:w="1417" w:type="dxa"/>
            <w:tcBorders>
              <w:top w:val="nil"/>
              <w:left w:val="nil"/>
              <w:bottom w:val="single" w:sz="4" w:space="0" w:color="auto"/>
              <w:right w:val="single" w:sz="4" w:space="0" w:color="auto"/>
            </w:tcBorders>
            <w:shd w:val="clear" w:color="auto" w:fill="auto"/>
            <w:vAlign w:val="center"/>
            <w:hideMark/>
          </w:tcPr>
          <w:p w14:paraId="0CC05F27" w14:textId="77777777" w:rsidR="00B67937" w:rsidRPr="00B67937" w:rsidRDefault="00B67937" w:rsidP="00B67937">
            <w:pPr>
              <w:suppressAutoHyphens w:val="0"/>
              <w:rPr>
                <w:rFonts w:ascii="Calibri" w:hAnsi="Calibri"/>
                <w:sz w:val="18"/>
                <w:szCs w:val="18"/>
                <w:lang w:val="es-MX" w:eastAsia="es-MX"/>
              </w:rPr>
            </w:pPr>
            <w:proofErr w:type="spellStart"/>
            <w:r w:rsidRPr="00B67937">
              <w:rPr>
                <w:rFonts w:ascii="Calibri" w:hAnsi="Calibri"/>
                <w:sz w:val="18"/>
                <w:szCs w:val="18"/>
                <w:lang w:val="es-MX" w:eastAsia="es-MX"/>
              </w:rPr>
              <w:t>Teuchitlan</w:t>
            </w:r>
            <w:proofErr w:type="spellEnd"/>
          </w:p>
        </w:tc>
      </w:tr>
      <w:tr w:rsidR="00B67937" w:rsidRPr="00B67937" w14:paraId="15C10C6F"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CEAF385"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100</w:t>
            </w:r>
          </w:p>
        </w:tc>
        <w:tc>
          <w:tcPr>
            <w:tcW w:w="3402" w:type="dxa"/>
            <w:tcBorders>
              <w:top w:val="nil"/>
              <w:left w:val="nil"/>
              <w:bottom w:val="single" w:sz="4" w:space="0" w:color="auto"/>
              <w:right w:val="single" w:sz="4" w:space="0" w:color="auto"/>
            </w:tcBorders>
            <w:shd w:val="clear" w:color="auto" w:fill="auto"/>
            <w:vAlign w:val="center"/>
            <w:hideMark/>
          </w:tcPr>
          <w:p w14:paraId="7C8CF381"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100   "</w:t>
            </w:r>
            <w:proofErr w:type="spellStart"/>
            <w:r w:rsidRPr="00B67937">
              <w:rPr>
                <w:rFonts w:ascii="Arial" w:hAnsi="Arial" w:cs="Arial"/>
                <w:b/>
                <w:bCs/>
                <w:sz w:val="16"/>
                <w:szCs w:val="16"/>
                <w:lang w:val="es-MX" w:eastAsia="es-MX"/>
              </w:rPr>
              <w:t>Jamay</w:t>
            </w:r>
            <w:proofErr w:type="spellEnd"/>
            <w:r w:rsidRPr="00B67937">
              <w:rPr>
                <w:rFonts w:ascii="Arial" w:hAnsi="Arial" w:cs="Arial"/>
                <w:b/>
                <w:bCs/>
                <w:sz w:val="16"/>
                <w:szCs w:val="16"/>
                <w:lang w:val="es-MX" w:eastAsia="es-MX"/>
              </w:rPr>
              <w:t>"</w:t>
            </w:r>
          </w:p>
        </w:tc>
        <w:tc>
          <w:tcPr>
            <w:tcW w:w="4678" w:type="dxa"/>
            <w:gridSpan w:val="3"/>
            <w:tcBorders>
              <w:top w:val="nil"/>
              <w:left w:val="nil"/>
              <w:bottom w:val="single" w:sz="4" w:space="0" w:color="auto"/>
              <w:right w:val="single" w:sz="4" w:space="0" w:color="auto"/>
            </w:tcBorders>
            <w:shd w:val="clear" w:color="auto" w:fill="auto"/>
            <w:vAlign w:val="center"/>
            <w:hideMark/>
          </w:tcPr>
          <w:p w14:paraId="466692ED"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Negrete No.129 Col. Centro C.P. 17901</w:t>
            </w:r>
          </w:p>
        </w:tc>
        <w:tc>
          <w:tcPr>
            <w:tcW w:w="1417" w:type="dxa"/>
            <w:tcBorders>
              <w:top w:val="nil"/>
              <w:left w:val="nil"/>
              <w:bottom w:val="single" w:sz="4" w:space="0" w:color="auto"/>
              <w:right w:val="single" w:sz="4" w:space="0" w:color="auto"/>
            </w:tcBorders>
            <w:shd w:val="clear" w:color="auto" w:fill="auto"/>
            <w:vAlign w:val="center"/>
            <w:hideMark/>
          </w:tcPr>
          <w:p w14:paraId="681F59B3" w14:textId="77777777" w:rsidR="00B67937" w:rsidRPr="00B67937" w:rsidRDefault="00B67937" w:rsidP="00B67937">
            <w:pPr>
              <w:suppressAutoHyphens w:val="0"/>
              <w:rPr>
                <w:rFonts w:ascii="Calibri" w:hAnsi="Calibri"/>
                <w:sz w:val="18"/>
                <w:szCs w:val="18"/>
                <w:lang w:val="es-MX" w:eastAsia="es-MX"/>
              </w:rPr>
            </w:pPr>
            <w:proofErr w:type="spellStart"/>
            <w:r w:rsidRPr="00B67937">
              <w:rPr>
                <w:rFonts w:ascii="Calibri" w:hAnsi="Calibri"/>
                <w:sz w:val="18"/>
                <w:szCs w:val="18"/>
                <w:lang w:val="es-MX" w:eastAsia="es-MX"/>
              </w:rPr>
              <w:t>Jamay</w:t>
            </w:r>
            <w:proofErr w:type="spellEnd"/>
          </w:p>
        </w:tc>
      </w:tr>
      <w:tr w:rsidR="00B67937" w:rsidRPr="00B67937" w14:paraId="41A09156"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A06C116"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106</w:t>
            </w:r>
          </w:p>
        </w:tc>
        <w:tc>
          <w:tcPr>
            <w:tcW w:w="3402" w:type="dxa"/>
            <w:tcBorders>
              <w:top w:val="nil"/>
              <w:left w:val="nil"/>
              <w:bottom w:val="single" w:sz="4" w:space="0" w:color="auto"/>
              <w:right w:val="single" w:sz="4" w:space="0" w:color="auto"/>
            </w:tcBorders>
            <w:shd w:val="clear" w:color="auto" w:fill="auto"/>
            <w:vAlign w:val="center"/>
            <w:hideMark/>
          </w:tcPr>
          <w:p w14:paraId="602A3CC3"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106  "San Martín de Bolaños"</w:t>
            </w:r>
          </w:p>
        </w:tc>
        <w:tc>
          <w:tcPr>
            <w:tcW w:w="4678" w:type="dxa"/>
            <w:gridSpan w:val="3"/>
            <w:tcBorders>
              <w:top w:val="nil"/>
              <w:left w:val="nil"/>
              <w:bottom w:val="single" w:sz="4" w:space="0" w:color="auto"/>
              <w:right w:val="single" w:sz="4" w:space="0" w:color="auto"/>
            </w:tcBorders>
            <w:shd w:val="clear" w:color="auto" w:fill="auto"/>
            <w:vAlign w:val="center"/>
            <w:hideMark/>
          </w:tcPr>
          <w:p w14:paraId="4F69E187"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Emeterio Jiménez No.9 Col. Centro C.P. 46350</w:t>
            </w:r>
          </w:p>
        </w:tc>
        <w:tc>
          <w:tcPr>
            <w:tcW w:w="1417" w:type="dxa"/>
            <w:tcBorders>
              <w:top w:val="nil"/>
              <w:left w:val="nil"/>
              <w:bottom w:val="single" w:sz="4" w:space="0" w:color="auto"/>
              <w:right w:val="single" w:sz="4" w:space="0" w:color="auto"/>
            </w:tcBorders>
            <w:shd w:val="clear" w:color="auto" w:fill="auto"/>
            <w:vAlign w:val="center"/>
            <w:hideMark/>
          </w:tcPr>
          <w:p w14:paraId="2BFDC5F8"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San Martin de Bolaños</w:t>
            </w:r>
          </w:p>
        </w:tc>
      </w:tr>
      <w:tr w:rsidR="00B67937" w:rsidRPr="00B67937" w14:paraId="62AACEC1"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7F46CB4"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110</w:t>
            </w:r>
          </w:p>
        </w:tc>
        <w:tc>
          <w:tcPr>
            <w:tcW w:w="3402" w:type="dxa"/>
            <w:tcBorders>
              <w:top w:val="nil"/>
              <w:left w:val="nil"/>
              <w:bottom w:val="single" w:sz="4" w:space="0" w:color="auto"/>
              <w:right w:val="single" w:sz="4" w:space="0" w:color="auto"/>
            </w:tcBorders>
            <w:shd w:val="clear" w:color="auto" w:fill="auto"/>
            <w:vAlign w:val="center"/>
            <w:hideMark/>
          </w:tcPr>
          <w:p w14:paraId="06FB14C7"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H G R No 110  "Oblatos"</w:t>
            </w:r>
          </w:p>
        </w:tc>
        <w:tc>
          <w:tcPr>
            <w:tcW w:w="4678" w:type="dxa"/>
            <w:gridSpan w:val="3"/>
            <w:tcBorders>
              <w:top w:val="nil"/>
              <w:left w:val="nil"/>
              <w:bottom w:val="single" w:sz="4" w:space="0" w:color="auto"/>
              <w:right w:val="single" w:sz="4" w:space="0" w:color="auto"/>
            </w:tcBorders>
            <w:shd w:val="clear" w:color="auto" w:fill="auto"/>
            <w:vAlign w:val="center"/>
            <w:hideMark/>
          </w:tcPr>
          <w:p w14:paraId="6958D288"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Av. Circunvalación Oblatos No.2208 Col. Oblatos C.P. 44700</w:t>
            </w:r>
          </w:p>
        </w:tc>
        <w:tc>
          <w:tcPr>
            <w:tcW w:w="1417" w:type="dxa"/>
            <w:tcBorders>
              <w:top w:val="nil"/>
              <w:left w:val="nil"/>
              <w:bottom w:val="single" w:sz="4" w:space="0" w:color="auto"/>
              <w:right w:val="single" w:sz="4" w:space="0" w:color="auto"/>
            </w:tcBorders>
            <w:shd w:val="clear" w:color="auto" w:fill="auto"/>
            <w:vAlign w:val="center"/>
            <w:hideMark/>
          </w:tcPr>
          <w:p w14:paraId="0F91AD1C"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Guadalajara</w:t>
            </w:r>
          </w:p>
        </w:tc>
      </w:tr>
      <w:tr w:rsidR="00B67937" w:rsidRPr="00B67937" w14:paraId="22296D71"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DCABC2C"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114</w:t>
            </w:r>
          </w:p>
        </w:tc>
        <w:tc>
          <w:tcPr>
            <w:tcW w:w="3402" w:type="dxa"/>
            <w:tcBorders>
              <w:top w:val="nil"/>
              <w:left w:val="nil"/>
              <w:bottom w:val="single" w:sz="4" w:space="0" w:color="auto"/>
              <w:right w:val="single" w:sz="4" w:space="0" w:color="auto"/>
            </w:tcBorders>
            <w:shd w:val="clear" w:color="auto" w:fill="auto"/>
            <w:vAlign w:val="center"/>
            <w:hideMark/>
          </w:tcPr>
          <w:p w14:paraId="75A1B9B3"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114   "Gómez Farías"</w:t>
            </w:r>
          </w:p>
        </w:tc>
        <w:tc>
          <w:tcPr>
            <w:tcW w:w="4678" w:type="dxa"/>
            <w:gridSpan w:val="3"/>
            <w:tcBorders>
              <w:top w:val="nil"/>
              <w:left w:val="nil"/>
              <w:bottom w:val="single" w:sz="4" w:space="0" w:color="auto"/>
              <w:right w:val="single" w:sz="4" w:space="0" w:color="auto"/>
            </w:tcBorders>
            <w:shd w:val="clear" w:color="auto" w:fill="auto"/>
            <w:vAlign w:val="center"/>
            <w:hideMark/>
          </w:tcPr>
          <w:p w14:paraId="585E0070"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Zaragoza No.29-c Col. Centro C.P. 49120</w:t>
            </w:r>
          </w:p>
        </w:tc>
        <w:tc>
          <w:tcPr>
            <w:tcW w:w="1417" w:type="dxa"/>
            <w:tcBorders>
              <w:top w:val="nil"/>
              <w:left w:val="nil"/>
              <w:bottom w:val="single" w:sz="4" w:space="0" w:color="auto"/>
              <w:right w:val="single" w:sz="4" w:space="0" w:color="auto"/>
            </w:tcBorders>
            <w:shd w:val="clear" w:color="auto" w:fill="auto"/>
            <w:vAlign w:val="center"/>
            <w:hideMark/>
          </w:tcPr>
          <w:p w14:paraId="29439EA2"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 xml:space="preserve">Gomez </w:t>
            </w:r>
            <w:proofErr w:type="spellStart"/>
            <w:r w:rsidRPr="00B67937">
              <w:rPr>
                <w:rFonts w:ascii="Calibri" w:hAnsi="Calibri"/>
                <w:sz w:val="18"/>
                <w:szCs w:val="18"/>
                <w:lang w:val="es-MX" w:eastAsia="es-MX"/>
              </w:rPr>
              <w:t>farias</w:t>
            </w:r>
            <w:proofErr w:type="spellEnd"/>
          </w:p>
        </w:tc>
      </w:tr>
      <w:tr w:rsidR="00B67937" w:rsidRPr="00B67937" w14:paraId="2B678F66"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A58518F"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117</w:t>
            </w:r>
          </w:p>
        </w:tc>
        <w:tc>
          <w:tcPr>
            <w:tcW w:w="3402" w:type="dxa"/>
            <w:tcBorders>
              <w:top w:val="nil"/>
              <w:left w:val="nil"/>
              <w:bottom w:val="single" w:sz="4" w:space="0" w:color="auto"/>
              <w:right w:val="single" w:sz="4" w:space="0" w:color="auto"/>
            </w:tcBorders>
            <w:shd w:val="clear" w:color="auto" w:fill="auto"/>
            <w:vAlign w:val="center"/>
            <w:hideMark/>
          </w:tcPr>
          <w:p w14:paraId="193D95B2"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A F S No 117   "Quitupán"</w:t>
            </w:r>
          </w:p>
        </w:tc>
        <w:tc>
          <w:tcPr>
            <w:tcW w:w="4678" w:type="dxa"/>
            <w:gridSpan w:val="3"/>
            <w:tcBorders>
              <w:top w:val="nil"/>
              <w:left w:val="nil"/>
              <w:bottom w:val="single" w:sz="4" w:space="0" w:color="auto"/>
              <w:right w:val="single" w:sz="4" w:space="0" w:color="auto"/>
            </w:tcBorders>
            <w:shd w:val="clear" w:color="auto" w:fill="auto"/>
            <w:vAlign w:val="center"/>
            <w:hideMark/>
          </w:tcPr>
          <w:p w14:paraId="6AA490B9"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Independencia No.21 Col. Centro C.P. 49570</w:t>
            </w:r>
          </w:p>
        </w:tc>
        <w:tc>
          <w:tcPr>
            <w:tcW w:w="1417" w:type="dxa"/>
            <w:tcBorders>
              <w:top w:val="nil"/>
              <w:left w:val="nil"/>
              <w:bottom w:val="single" w:sz="4" w:space="0" w:color="auto"/>
              <w:right w:val="single" w:sz="4" w:space="0" w:color="auto"/>
            </w:tcBorders>
            <w:shd w:val="clear" w:color="auto" w:fill="auto"/>
            <w:vAlign w:val="center"/>
            <w:hideMark/>
          </w:tcPr>
          <w:p w14:paraId="4650F8DA" w14:textId="77777777" w:rsidR="00B67937" w:rsidRPr="00B67937" w:rsidRDefault="00B67937" w:rsidP="00B67937">
            <w:pPr>
              <w:suppressAutoHyphens w:val="0"/>
              <w:rPr>
                <w:rFonts w:ascii="Calibri" w:hAnsi="Calibri"/>
                <w:sz w:val="18"/>
                <w:szCs w:val="18"/>
                <w:lang w:val="es-MX" w:eastAsia="es-MX"/>
              </w:rPr>
            </w:pPr>
            <w:proofErr w:type="spellStart"/>
            <w:r w:rsidRPr="00B67937">
              <w:rPr>
                <w:rFonts w:ascii="Calibri" w:hAnsi="Calibri"/>
                <w:sz w:val="18"/>
                <w:szCs w:val="18"/>
                <w:lang w:val="es-MX" w:eastAsia="es-MX"/>
              </w:rPr>
              <w:t>Quitupan</w:t>
            </w:r>
            <w:proofErr w:type="spellEnd"/>
          </w:p>
        </w:tc>
      </w:tr>
      <w:tr w:rsidR="00B67937" w:rsidRPr="00B67937" w14:paraId="3005615E"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EF50B7B"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119</w:t>
            </w:r>
          </w:p>
        </w:tc>
        <w:tc>
          <w:tcPr>
            <w:tcW w:w="3402" w:type="dxa"/>
            <w:tcBorders>
              <w:top w:val="nil"/>
              <w:left w:val="nil"/>
              <w:bottom w:val="single" w:sz="4" w:space="0" w:color="auto"/>
              <w:right w:val="single" w:sz="4" w:space="0" w:color="auto"/>
            </w:tcBorders>
            <w:shd w:val="clear" w:color="auto" w:fill="auto"/>
            <w:vAlign w:val="center"/>
            <w:hideMark/>
          </w:tcPr>
          <w:p w14:paraId="59C635D7"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A F S No 119   "</w:t>
            </w:r>
            <w:proofErr w:type="spellStart"/>
            <w:r w:rsidRPr="00B67937">
              <w:rPr>
                <w:rFonts w:ascii="Arial" w:hAnsi="Arial" w:cs="Arial"/>
                <w:b/>
                <w:bCs/>
                <w:sz w:val="16"/>
                <w:szCs w:val="16"/>
                <w:lang w:val="es-MX" w:eastAsia="es-MX"/>
              </w:rPr>
              <w:t>Tuxcacuesco</w:t>
            </w:r>
            <w:proofErr w:type="spellEnd"/>
            <w:r w:rsidRPr="00B67937">
              <w:rPr>
                <w:rFonts w:ascii="Arial" w:hAnsi="Arial" w:cs="Arial"/>
                <w:b/>
                <w:bCs/>
                <w:sz w:val="16"/>
                <w:szCs w:val="16"/>
                <w:lang w:val="es-MX" w:eastAsia="es-MX"/>
              </w:rPr>
              <w:t>"</w:t>
            </w:r>
          </w:p>
        </w:tc>
        <w:tc>
          <w:tcPr>
            <w:tcW w:w="4678" w:type="dxa"/>
            <w:gridSpan w:val="3"/>
            <w:tcBorders>
              <w:top w:val="nil"/>
              <w:left w:val="nil"/>
              <w:bottom w:val="single" w:sz="4" w:space="0" w:color="auto"/>
              <w:right w:val="single" w:sz="4" w:space="0" w:color="auto"/>
            </w:tcBorders>
            <w:shd w:val="clear" w:color="auto" w:fill="auto"/>
            <w:vAlign w:val="center"/>
            <w:hideMark/>
          </w:tcPr>
          <w:p w14:paraId="240C4FE0"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Juárez No.48 Col. Centro C.P. 47380</w:t>
            </w:r>
          </w:p>
        </w:tc>
        <w:tc>
          <w:tcPr>
            <w:tcW w:w="1417" w:type="dxa"/>
            <w:tcBorders>
              <w:top w:val="nil"/>
              <w:left w:val="nil"/>
              <w:bottom w:val="single" w:sz="4" w:space="0" w:color="auto"/>
              <w:right w:val="single" w:sz="4" w:space="0" w:color="auto"/>
            </w:tcBorders>
            <w:shd w:val="clear" w:color="auto" w:fill="auto"/>
            <w:vAlign w:val="center"/>
            <w:hideMark/>
          </w:tcPr>
          <w:p w14:paraId="076104E4"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Valle de Guadalupe</w:t>
            </w:r>
          </w:p>
        </w:tc>
      </w:tr>
      <w:tr w:rsidR="00B67937" w:rsidRPr="00B67937" w14:paraId="520BD748"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9751203"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120</w:t>
            </w:r>
          </w:p>
        </w:tc>
        <w:tc>
          <w:tcPr>
            <w:tcW w:w="3402" w:type="dxa"/>
            <w:tcBorders>
              <w:top w:val="nil"/>
              <w:left w:val="nil"/>
              <w:bottom w:val="single" w:sz="4" w:space="0" w:color="auto"/>
              <w:right w:val="single" w:sz="4" w:space="0" w:color="auto"/>
            </w:tcBorders>
            <w:shd w:val="clear" w:color="auto" w:fill="auto"/>
            <w:vAlign w:val="center"/>
            <w:hideMark/>
          </w:tcPr>
          <w:p w14:paraId="7B40E623"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A F S No 120  "Valle de Juárez"</w:t>
            </w:r>
          </w:p>
        </w:tc>
        <w:tc>
          <w:tcPr>
            <w:tcW w:w="4678" w:type="dxa"/>
            <w:gridSpan w:val="3"/>
            <w:tcBorders>
              <w:top w:val="nil"/>
              <w:left w:val="nil"/>
              <w:bottom w:val="single" w:sz="4" w:space="0" w:color="auto"/>
              <w:right w:val="single" w:sz="4" w:space="0" w:color="auto"/>
            </w:tcBorders>
            <w:shd w:val="clear" w:color="auto" w:fill="auto"/>
            <w:vAlign w:val="center"/>
            <w:hideMark/>
          </w:tcPr>
          <w:p w14:paraId="03C9BFE2"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Zacatecas No.4 Col .Centro C.P. 49540</w:t>
            </w:r>
          </w:p>
        </w:tc>
        <w:tc>
          <w:tcPr>
            <w:tcW w:w="1417" w:type="dxa"/>
            <w:tcBorders>
              <w:top w:val="nil"/>
              <w:left w:val="nil"/>
              <w:bottom w:val="single" w:sz="4" w:space="0" w:color="auto"/>
              <w:right w:val="single" w:sz="4" w:space="0" w:color="auto"/>
            </w:tcBorders>
            <w:shd w:val="clear" w:color="auto" w:fill="auto"/>
            <w:vAlign w:val="center"/>
            <w:hideMark/>
          </w:tcPr>
          <w:p w14:paraId="6DD2FB9E"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Valle de Juarez</w:t>
            </w:r>
          </w:p>
        </w:tc>
      </w:tr>
      <w:tr w:rsidR="00B67937" w:rsidRPr="00B67937" w14:paraId="7EA7B937"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B4EBACD"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122</w:t>
            </w:r>
          </w:p>
        </w:tc>
        <w:tc>
          <w:tcPr>
            <w:tcW w:w="3402" w:type="dxa"/>
            <w:tcBorders>
              <w:top w:val="nil"/>
              <w:left w:val="nil"/>
              <w:bottom w:val="single" w:sz="4" w:space="0" w:color="auto"/>
              <w:right w:val="single" w:sz="4" w:space="0" w:color="auto"/>
            </w:tcBorders>
            <w:shd w:val="clear" w:color="auto" w:fill="auto"/>
            <w:vAlign w:val="center"/>
            <w:hideMark/>
          </w:tcPr>
          <w:p w14:paraId="0661158E"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UNIDAD DE FOMENTO A LA SALUD 122</w:t>
            </w:r>
          </w:p>
        </w:tc>
        <w:tc>
          <w:tcPr>
            <w:tcW w:w="4678" w:type="dxa"/>
            <w:gridSpan w:val="3"/>
            <w:tcBorders>
              <w:top w:val="nil"/>
              <w:left w:val="nil"/>
              <w:bottom w:val="single" w:sz="4" w:space="0" w:color="auto"/>
              <w:right w:val="single" w:sz="4" w:space="0" w:color="auto"/>
            </w:tcBorders>
            <w:shd w:val="clear" w:color="auto" w:fill="auto"/>
            <w:vAlign w:val="center"/>
            <w:hideMark/>
          </w:tcPr>
          <w:p w14:paraId="55849C36"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HIDALGO NO.14 COL. CENTRO. C.P.48950</w:t>
            </w:r>
          </w:p>
        </w:tc>
        <w:tc>
          <w:tcPr>
            <w:tcW w:w="1417" w:type="dxa"/>
            <w:tcBorders>
              <w:top w:val="nil"/>
              <w:left w:val="nil"/>
              <w:bottom w:val="single" w:sz="4" w:space="0" w:color="auto"/>
              <w:right w:val="single" w:sz="4" w:space="0" w:color="auto"/>
            </w:tcBorders>
            <w:shd w:val="clear" w:color="auto" w:fill="auto"/>
            <w:vAlign w:val="center"/>
            <w:hideMark/>
          </w:tcPr>
          <w:p w14:paraId="5B69A339"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CUATITLAN DE GARCIA BARRAGAN</w:t>
            </w:r>
          </w:p>
        </w:tc>
      </w:tr>
      <w:tr w:rsidR="00B67937" w:rsidRPr="00B67937" w14:paraId="7EB1E4F7"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3796852"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127</w:t>
            </w:r>
          </w:p>
        </w:tc>
        <w:tc>
          <w:tcPr>
            <w:tcW w:w="3402" w:type="dxa"/>
            <w:tcBorders>
              <w:top w:val="nil"/>
              <w:left w:val="nil"/>
              <w:bottom w:val="single" w:sz="4" w:space="0" w:color="auto"/>
              <w:right w:val="single" w:sz="4" w:space="0" w:color="auto"/>
            </w:tcBorders>
            <w:shd w:val="clear" w:color="auto" w:fill="auto"/>
            <w:vAlign w:val="center"/>
            <w:hideMark/>
          </w:tcPr>
          <w:p w14:paraId="63A3D6A5"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A F S No 127   "</w:t>
            </w:r>
            <w:proofErr w:type="spellStart"/>
            <w:r w:rsidRPr="00B67937">
              <w:rPr>
                <w:rFonts w:ascii="Arial" w:hAnsi="Arial" w:cs="Arial"/>
                <w:b/>
                <w:bCs/>
                <w:sz w:val="16"/>
                <w:szCs w:val="16"/>
                <w:lang w:val="es-MX" w:eastAsia="es-MX"/>
              </w:rPr>
              <w:t>Tonaya</w:t>
            </w:r>
            <w:proofErr w:type="spellEnd"/>
            <w:r w:rsidRPr="00B67937">
              <w:rPr>
                <w:rFonts w:ascii="Arial" w:hAnsi="Arial" w:cs="Arial"/>
                <w:b/>
                <w:bCs/>
                <w:sz w:val="16"/>
                <w:szCs w:val="16"/>
                <w:lang w:val="es-MX" w:eastAsia="es-MX"/>
              </w:rPr>
              <w:t>"</w:t>
            </w:r>
          </w:p>
        </w:tc>
        <w:tc>
          <w:tcPr>
            <w:tcW w:w="4678" w:type="dxa"/>
            <w:gridSpan w:val="3"/>
            <w:tcBorders>
              <w:top w:val="nil"/>
              <w:left w:val="nil"/>
              <w:bottom w:val="single" w:sz="4" w:space="0" w:color="auto"/>
              <w:right w:val="single" w:sz="4" w:space="0" w:color="auto"/>
            </w:tcBorders>
            <w:shd w:val="clear" w:color="auto" w:fill="auto"/>
            <w:vAlign w:val="center"/>
            <w:hideMark/>
          </w:tcPr>
          <w:p w14:paraId="1F6E7560"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Pedro Moreno No.60 Col. Centro C.P. 48760</w:t>
            </w:r>
          </w:p>
        </w:tc>
        <w:tc>
          <w:tcPr>
            <w:tcW w:w="1417" w:type="dxa"/>
            <w:tcBorders>
              <w:top w:val="nil"/>
              <w:left w:val="nil"/>
              <w:bottom w:val="single" w:sz="4" w:space="0" w:color="auto"/>
              <w:right w:val="single" w:sz="4" w:space="0" w:color="auto"/>
            </w:tcBorders>
            <w:shd w:val="clear" w:color="auto" w:fill="auto"/>
            <w:vAlign w:val="center"/>
            <w:hideMark/>
          </w:tcPr>
          <w:p w14:paraId="6B9999E5" w14:textId="77777777" w:rsidR="00B67937" w:rsidRPr="00B67937" w:rsidRDefault="00B67937" w:rsidP="00B67937">
            <w:pPr>
              <w:suppressAutoHyphens w:val="0"/>
              <w:rPr>
                <w:rFonts w:ascii="Calibri" w:hAnsi="Calibri"/>
                <w:sz w:val="18"/>
                <w:szCs w:val="18"/>
                <w:lang w:val="es-MX" w:eastAsia="es-MX"/>
              </w:rPr>
            </w:pPr>
            <w:proofErr w:type="spellStart"/>
            <w:r w:rsidRPr="00B67937">
              <w:rPr>
                <w:rFonts w:ascii="Calibri" w:hAnsi="Calibri"/>
                <w:sz w:val="18"/>
                <w:szCs w:val="18"/>
                <w:lang w:val="es-MX" w:eastAsia="es-MX"/>
              </w:rPr>
              <w:t>Tonaya</w:t>
            </w:r>
            <w:proofErr w:type="spellEnd"/>
          </w:p>
        </w:tc>
      </w:tr>
      <w:tr w:rsidR="00B67937" w:rsidRPr="00B67937" w14:paraId="2E9BC57E"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9A9E4D3"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128</w:t>
            </w:r>
          </w:p>
        </w:tc>
        <w:tc>
          <w:tcPr>
            <w:tcW w:w="3402" w:type="dxa"/>
            <w:tcBorders>
              <w:top w:val="nil"/>
              <w:left w:val="nil"/>
              <w:bottom w:val="single" w:sz="4" w:space="0" w:color="auto"/>
              <w:right w:val="single" w:sz="4" w:space="0" w:color="auto"/>
            </w:tcBorders>
            <w:shd w:val="clear" w:color="auto" w:fill="auto"/>
            <w:vAlign w:val="center"/>
            <w:hideMark/>
          </w:tcPr>
          <w:p w14:paraId="55BC2753"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128   "</w:t>
            </w:r>
            <w:proofErr w:type="spellStart"/>
            <w:r w:rsidRPr="00B67937">
              <w:rPr>
                <w:rFonts w:ascii="Arial" w:hAnsi="Arial" w:cs="Arial"/>
                <w:b/>
                <w:bCs/>
                <w:sz w:val="16"/>
                <w:szCs w:val="16"/>
                <w:lang w:val="es-MX" w:eastAsia="es-MX"/>
              </w:rPr>
              <w:t>Acatic</w:t>
            </w:r>
            <w:proofErr w:type="spellEnd"/>
            <w:r w:rsidRPr="00B67937">
              <w:rPr>
                <w:rFonts w:ascii="Arial" w:hAnsi="Arial" w:cs="Arial"/>
                <w:b/>
                <w:bCs/>
                <w:sz w:val="16"/>
                <w:szCs w:val="16"/>
                <w:lang w:val="es-MX" w:eastAsia="es-MX"/>
              </w:rPr>
              <w:t>"</w:t>
            </w:r>
          </w:p>
        </w:tc>
        <w:tc>
          <w:tcPr>
            <w:tcW w:w="4678" w:type="dxa"/>
            <w:gridSpan w:val="3"/>
            <w:tcBorders>
              <w:top w:val="nil"/>
              <w:left w:val="nil"/>
              <w:bottom w:val="single" w:sz="4" w:space="0" w:color="auto"/>
              <w:right w:val="single" w:sz="4" w:space="0" w:color="auto"/>
            </w:tcBorders>
            <w:shd w:val="clear" w:color="auto" w:fill="auto"/>
            <w:vAlign w:val="center"/>
            <w:hideMark/>
          </w:tcPr>
          <w:p w14:paraId="2E3D8F98"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Gral. Pablo Rodriguez No.1309 Col. Centro C.P. 45470</w:t>
            </w:r>
          </w:p>
        </w:tc>
        <w:tc>
          <w:tcPr>
            <w:tcW w:w="1417" w:type="dxa"/>
            <w:tcBorders>
              <w:top w:val="nil"/>
              <w:left w:val="nil"/>
              <w:bottom w:val="single" w:sz="4" w:space="0" w:color="auto"/>
              <w:right w:val="single" w:sz="4" w:space="0" w:color="auto"/>
            </w:tcBorders>
            <w:shd w:val="clear" w:color="auto" w:fill="auto"/>
            <w:vAlign w:val="center"/>
            <w:hideMark/>
          </w:tcPr>
          <w:p w14:paraId="0ABA780A" w14:textId="77777777" w:rsidR="00B67937" w:rsidRPr="00B67937" w:rsidRDefault="00B67937" w:rsidP="00B67937">
            <w:pPr>
              <w:suppressAutoHyphens w:val="0"/>
              <w:rPr>
                <w:rFonts w:ascii="Calibri" w:hAnsi="Calibri"/>
                <w:sz w:val="18"/>
                <w:szCs w:val="18"/>
                <w:lang w:val="es-MX" w:eastAsia="es-MX"/>
              </w:rPr>
            </w:pPr>
            <w:proofErr w:type="spellStart"/>
            <w:r w:rsidRPr="00B67937">
              <w:rPr>
                <w:rFonts w:ascii="Calibri" w:hAnsi="Calibri"/>
                <w:sz w:val="18"/>
                <w:szCs w:val="18"/>
                <w:lang w:val="es-MX" w:eastAsia="es-MX"/>
              </w:rPr>
              <w:t>Acatic</w:t>
            </w:r>
            <w:proofErr w:type="spellEnd"/>
          </w:p>
        </w:tc>
      </w:tr>
      <w:tr w:rsidR="00B67937" w:rsidRPr="00B67937" w14:paraId="5FD1F3F1"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8F42C8B"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130</w:t>
            </w:r>
          </w:p>
        </w:tc>
        <w:tc>
          <w:tcPr>
            <w:tcW w:w="3402" w:type="dxa"/>
            <w:tcBorders>
              <w:top w:val="nil"/>
              <w:left w:val="nil"/>
              <w:bottom w:val="single" w:sz="4" w:space="0" w:color="auto"/>
              <w:right w:val="single" w:sz="4" w:space="0" w:color="auto"/>
            </w:tcBorders>
            <w:shd w:val="clear" w:color="auto" w:fill="auto"/>
            <w:vAlign w:val="center"/>
            <w:hideMark/>
          </w:tcPr>
          <w:p w14:paraId="3A5DAC0F"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130   "Ojuelos"</w:t>
            </w:r>
          </w:p>
        </w:tc>
        <w:tc>
          <w:tcPr>
            <w:tcW w:w="4678" w:type="dxa"/>
            <w:gridSpan w:val="3"/>
            <w:tcBorders>
              <w:top w:val="nil"/>
              <w:left w:val="nil"/>
              <w:bottom w:val="single" w:sz="4" w:space="0" w:color="auto"/>
              <w:right w:val="single" w:sz="4" w:space="0" w:color="auto"/>
            </w:tcBorders>
            <w:shd w:val="clear" w:color="auto" w:fill="auto"/>
            <w:vAlign w:val="center"/>
            <w:hideMark/>
          </w:tcPr>
          <w:p w14:paraId="369E93F1"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Guadalupe Victoria  No.38 Col. Centro C.P. 47540</w:t>
            </w:r>
          </w:p>
        </w:tc>
        <w:tc>
          <w:tcPr>
            <w:tcW w:w="1417" w:type="dxa"/>
            <w:tcBorders>
              <w:top w:val="nil"/>
              <w:left w:val="nil"/>
              <w:bottom w:val="single" w:sz="4" w:space="0" w:color="auto"/>
              <w:right w:val="single" w:sz="4" w:space="0" w:color="auto"/>
            </w:tcBorders>
            <w:shd w:val="clear" w:color="auto" w:fill="auto"/>
            <w:vAlign w:val="center"/>
            <w:hideMark/>
          </w:tcPr>
          <w:p w14:paraId="7C9E4BE1"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Ojuelos</w:t>
            </w:r>
          </w:p>
        </w:tc>
      </w:tr>
      <w:tr w:rsidR="00B67937" w:rsidRPr="00B67937" w14:paraId="038AF13C"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4885279"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131</w:t>
            </w:r>
          </w:p>
        </w:tc>
        <w:tc>
          <w:tcPr>
            <w:tcW w:w="3402" w:type="dxa"/>
            <w:tcBorders>
              <w:top w:val="nil"/>
              <w:left w:val="nil"/>
              <w:bottom w:val="single" w:sz="4" w:space="0" w:color="auto"/>
              <w:right w:val="single" w:sz="4" w:space="0" w:color="auto"/>
            </w:tcBorders>
            <w:shd w:val="clear" w:color="auto" w:fill="auto"/>
            <w:vAlign w:val="center"/>
            <w:hideMark/>
          </w:tcPr>
          <w:p w14:paraId="4CD0B157"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A F S No 131   "San Diego de Alejandría"</w:t>
            </w:r>
          </w:p>
        </w:tc>
        <w:tc>
          <w:tcPr>
            <w:tcW w:w="4678" w:type="dxa"/>
            <w:gridSpan w:val="3"/>
            <w:tcBorders>
              <w:top w:val="nil"/>
              <w:left w:val="nil"/>
              <w:bottom w:val="single" w:sz="4" w:space="0" w:color="auto"/>
              <w:right w:val="single" w:sz="4" w:space="0" w:color="auto"/>
            </w:tcBorders>
            <w:shd w:val="clear" w:color="auto" w:fill="auto"/>
            <w:vAlign w:val="center"/>
            <w:hideMark/>
          </w:tcPr>
          <w:p w14:paraId="7D303815"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5 de mayo No.103 Col. Centro C.P. 47590</w:t>
            </w:r>
          </w:p>
        </w:tc>
        <w:tc>
          <w:tcPr>
            <w:tcW w:w="1417" w:type="dxa"/>
            <w:tcBorders>
              <w:top w:val="nil"/>
              <w:left w:val="nil"/>
              <w:bottom w:val="single" w:sz="4" w:space="0" w:color="auto"/>
              <w:right w:val="single" w:sz="4" w:space="0" w:color="auto"/>
            </w:tcBorders>
            <w:shd w:val="clear" w:color="auto" w:fill="auto"/>
            <w:vAlign w:val="center"/>
            <w:hideMark/>
          </w:tcPr>
          <w:p w14:paraId="3DE489E5"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 xml:space="preserve">San Diego de </w:t>
            </w:r>
            <w:proofErr w:type="spellStart"/>
            <w:r w:rsidRPr="00B67937">
              <w:rPr>
                <w:rFonts w:ascii="Calibri" w:hAnsi="Calibri"/>
                <w:sz w:val="18"/>
                <w:szCs w:val="18"/>
                <w:lang w:val="es-MX" w:eastAsia="es-MX"/>
              </w:rPr>
              <w:t>Alejandria</w:t>
            </w:r>
            <w:proofErr w:type="spellEnd"/>
          </w:p>
        </w:tc>
      </w:tr>
      <w:tr w:rsidR="00B67937" w:rsidRPr="00B67937" w14:paraId="61163AEA"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4553283"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132</w:t>
            </w:r>
          </w:p>
        </w:tc>
        <w:tc>
          <w:tcPr>
            <w:tcW w:w="3402" w:type="dxa"/>
            <w:tcBorders>
              <w:top w:val="nil"/>
              <w:left w:val="nil"/>
              <w:bottom w:val="single" w:sz="4" w:space="0" w:color="auto"/>
              <w:right w:val="single" w:sz="4" w:space="0" w:color="auto"/>
            </w:tcBorders>
            <w:shd w:val="clear" w:color="auto" w:fill="auto"/>
            <w:vAlign w:val="center"/>
            <w:hideMark/>
          </w:tcPr>
          <w:p w14:paraId="537F8968"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A F S No 132   "San Julián"</w:t>
            </w:r>
          </w:p>
        </w:tc>
        <w:tc>
          <w:tcPr>
            <w:tcW w:w="4678" w:type="dxa"/>
            <w:gridSpan w:val="3"/>
            <w:tcBorders>
              <w:top w:val="nil"/>
              <w:left w:val="nil"/>
              <w:bottom w:val="single" w:sz="4" w:space="0" w:color="auto"/>
              <w:right w:val="single" w:sz="4" w:space="0" w:color="auto"/>
            </w:tcBorders>
            <w:shd w:val="clear" w:color="auto" w:fill="auto"/>
            <w:vAlign w:val="center"/>
            <w:hideMark/>
          </w:tcPr>
          <w:p w14:paraId="5EC72F00"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Zaragoza No.721 Col. Centro C.P. 47140</w:t>
            </w:r>
          </w:p>
        </w:tc>
        <w:tc>
          <w:tcPr>
            <w:tcW w:w="1417" w:type="dxa"/>
            <w:tcBorders>
              <w:top w:val="nil"/>
              <w:left w:val="nil"/>
              <w:bottom w:val="single" w:sz="4" w:space="0" w:color="auto"/>
              <w:right w:val="single" w:sz="4" w:space="0" w:color="auto"/>
            </w:tcBorders>
            <w:shd w:val="clear" w:color="auto" w:fill="auto"/>
            <w:vAlign w:val="center"/>
            <w:hideMark/>
          </w:tcPr>
          <w:p w14:paraId="1A62F323"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 xml:space="preserve">San </w:t>
            </w:r>
            <w:proofErr w:type="spellStart"/>
            <w:r w:rsidRPr="00B67937">
              <w:rPr>
                <w:rFonts w:ascii="Calibri" w:hAnsi="Calibri"/>
                <w:sz w:val="18"/>
                <w:szCs w:val="18"/>
                <w:lang w:val="es-MX" w:eastAsia="es-MX"/>
              </w:rPr>
              <w:t>Julian</w:t>
            </w:r>
            <w:proofErr w:type="spellEnd"/>
          </w:p>
        </w:tc>
      </w:tr>
      <w:tr w:rsidR="00B67937" w:rsidRPr="00B67937" w14:paraId="626CF1AE"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CDEFB80"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133</w:t>
            </w:r>
          </w:p>
        </w:tc>
        <w:tc>
          <w:tcPr>
            <w:tcW w:w="3402" w:type="dxa"/>
            <w:tcBorders>
              <w:top w:val="nil"/>
              <w:left w:val="nil"/>
              <w:bottom w:val="single" w:sz="4" w:space="0" w:color="auto"/>
              <w:right w:val="single" w:sz="4" w:space="0" w:color="auto"/>
            </w:tcBorders>
            <w:shd w:val="clear" w:color="auto" w:fill="auto"/>
            <w:vAlign w:val="center"/>
            <w:hideMark/>
          </w:tcPr>
          <w:p w14:paraId="016324D6"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133   "Unión de San Antonio"</w:t>
            </w:r>
          </w:p>
        </w:tc>
        <w:tc>
          <w:tcPr>
            <w:tcW w:w="4678" w:type="dxa"/>
            <w:gridSpan w:val="3"/>
            <w:tcBorders>
              <w:top w:val="nil"/>
              <w:left w:val="nil"/>
              <w:bottom w:val="single" w:sz="4" w:space="0" w:color="auto"/>
              <w:right w:val="single" w:sz="4" w:space="0" w:color="auto"/>
            </w:tcBorders>
            <w:shd w:val="clear" w:color="auto" w:fill="auto"/>
            <w:vAlign w:val="center"/>
            <w:hideMark/>
          </w:tcPr>
          <w:p w14:paraId="5388D638" w14:textId="77777777" w:rsidR="00B67937" w:rsidRPr="00B67937" w:rsidRDefault="00B67937" w:rsidP="00B67937">
            <w:pPr>
              <w:suppressAutoHyphens w:val="0"/>
              <w:rPr>
                <w:rFonts w:ascii="Arial" w:hAnsi="Arial" w:cs="Arial"/>
                <w:b/>
                <w:bCs/>
                <w:sz w:val="16"/>
                <w:szCs w:val="16"/>
                <w:lang w:val="es-MX" w:eastAsia="es-MX"/>
              </w:rPr>
            </w:pPr>
            <w:proofErr w:type="spellStart"/>
            <w:r w:rsidRPr="00B67937">
              <w:rPr>
                <w:rFonts w:ascii="Arial" w:hAnsi="Arial" w:cs="Arial"/>
                <w:b/>
                <w:bCs/>
                <w:sz w:val="16"/>
                <w:szCs w:val="16"/>
                <w:lang w:val="es-MX" w:eastAsia="es-MX"/>
              </w:rPr>
              <w:t>Prolongacion</w:t>
            </w:r>
            <w:proofErr w:type="spellEnd"/>
            <w:r w:rsidRPr="00B67937">
              <w:rPr>
                <w:rFonts w:ascii="Arial" w:hAnsi="Arial" w:cs="Arial"/>
                <w:b/>
                <w:bCs/>
                <w:sz w:val="16"/>
                <w:szCs w:val="16"/>
                <w:lang w:val="es-MX" w:eastAsia="es-MX"/>
              </w:rPr>
              <w:t xml:space="preserve"> 5 de Mayo  No.2 Col. El Tepeyac C.P. 47410</w:t>
            </w:r>
          </w:p>
        </w:tc>
        <w:tc>
          <w:tcPr>
            <w:tcW w:w="1417" w:type="dxa"/>
            <w:tcBorders>
              <w:top w:val="nil"/>
              <w:left w:val="nil"/>
              <w:bottom w:val="single" w:sz="4" w:space="0" w:color="auto"/>
              <w:right w:val="single" w:sz="4" w:space="0" w:color="auto"/>
            </w:tcBorders>
            <w:shd w:val="clear" w:color="auto" w:fill="auto"/>
            <w:vAlign w:val="center"/>
            <w:hideMark/>
          </w:tcPr>
          <w:p w14:paraId="438F1031" w14:textId="77777777" w:rsidR="00B67937" w:rsidRPr="00B67937" w:rsidRDefault="00B67937" w:rsidP="00B67937">
            <w:pPr>
              <w:suppressAutoHyphens w:val="0"/>
              <w:rPr>
                <w:rFonts w:ascii="Calibri" w:hAnsi="Calibri"/>
                <w:sz w:val="18"/>
                <w:szCs w:val="18"/>
                <w:lang w:val="es-MX" w:eastAsia="es-MX"/>
              </w:rPr>
            </w:pPr>
            <w:proofErr w:type="spellStart"/>
            <w:r w:rsidRPr="00B67937">
              <w:rPr>
                <w:rFonts w:ascii="Calibri" w:hAnsi="Calibri"/>
                <w:sz w:val="18"/>
                <w:szCs w:val="18"/>
                <w:lang w:val="es-MX" w:eastAsia="es-MX"/>
              </w:rPr>
              <w:t>Union</w:t>
            </w:r>
            <w:proofErr w:type="spellEnd"/>
            <w:r w:rsidRPr="00B67937">
              <w:rPr>
                <w:rFonts w:ascii="Calibri" w:hAnsi="Calibri"/>
                <w:sz w:val="18"/>
                <w:szCs w:val="18"/>
                <w:lang w:val="es-MX" w:eastAsia="es-MX"/>
              </w:rPr>
              <w:t xml:space="preserve"> de San Antonio</w:t>
            </w:r>
          </w:p>
        </w:tc>
      </w:tr>
      <w:tr w:rsidR="00B67937" w:rsidRPr="00B67937" w14:paraId="0DDD3EC4"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8807DCD"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134</w:t>
            </w:r>
          </w:p>
        </w:tc>
        <w:tc>
          <w:tcPr>
            <w:tcW w:w="3402" w:type="dxa"/>
            <w:tcBorders>
              <w:top w:val="nil"/>
              <w:left w:val="nil"/>
              <w:bottom w:val="single" w:sz="4" w:space="0" w:color="auto"/>
              <w:right w:val="single" w:sz="4" w:space="0" w:color="auto"/>
            </w:tcBorders>
            <w:shd w:val="clear" w:color="auto" w:fill="auto"/>
            <w:vAlign w:val="center"/>
            <w:hideMark/>
          </w:tcPr>
          <w:p w14:paraId="4466CFEE"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U.M.F. No 134   "Valle de </w:t>
            </w:r>
            <w:proofErr w:type="spellStart"/>
            <w:r w:rsidRPr="00B67937">
              <w:rPr>
                <w:rFonts w:ascii="Arial" w:hAnsi="Arial" w:cs="Arial"/>
                <w:b/>
                <w:bCs/>
                <w:sz w:val="16"/>
                <w:szCs w:val="16"/>
                <w:lang w:val="es-MX" w:eastAsia="es-MX"/>
              </w:rPr>
              <w:t>Gudalaupe</w:t>
            </w:r>
            <w:proofErr w:type="spellEnd"/>
            <w:r w:rsidRPr="00B67937">
              <w:rPr>
                <w:rFonts w:ascii="Arial" w:hAnsi="Arial" w:cs="Arial"/>
                <w:b/>
                <w:bCs/>
                <w:sz w:val="16"/>
                <w:szCs w:val="16"/>
                <w:lang w:val="es-MX" w:eastAsia="es-MX"/>
              </w:rPr>
              <w:t>"</w:t>
            </w:r>
          </w:p>
        </w:tc>
        <w:tc>
          <w:tcPr>
            <w:tcW w:w="4678" w:type="dxa"/>
            <w:gridSpan w:val="3"/>
            <w:tcBorders>
              <w:top w:val="nil"/>
              <w:left w:val="nil"/>
              <w:bottom w:val="single" w:sz="4" w:space="0" w:color="auto"/>
              <w:right w:val="single" w:sz="4" w:space="0" w:color="auto"/>
            </w:tcBorders>
            <w:shd w:val="clear" w:color="auto" w:fill="auto"/>
            <w:vAlign w:val="center"/>
            <w:hideMark/>
          </w:tcPr>
          <w:p w14:paraId="3743A89D"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Florentino Martin No.177 Col. San Juan Bosco C.P. 47380</w:t>
            </w:r>
          </w:p>
        </w:tc>
        <w:tc>
          <w:tcPr>
            <w:tcW w:w="1417" w:type="dxa"/>
            <w:tcBorders>
              <w:top w:val="nil"/>
              <w:left w:val="nil"/>
              <w:bottom w:val="single" w:sz="4" w:space="0" w:color="auto"/>
              <w:right w:val="single" w:sz="4" w:space="0" w:color="auto"/>
            </w:tcBorders>
            <w:shd w:val="clear" w:color="auto" w:fill="auto"/>
            <w:vAlign w:val="center"/>
            <w:hideMark/>
          </w:tcPr>
          <w:p w14:paraId="39A86FFE"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Valle de Guadalupe</w:t>
            </w:r>
          </w:p>
        </w:tc>
      </w:tr>
      <w:tr w:rsidR="00B67937" w:rsidRPr="00B67937" w14:paraId="39D4FED6"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BBD905C"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135</w:t>
            </w:r>
          </w:p>
        </w:tc>
        <w:tc>
          <w:tcPr>
            <w:tcW w:w="3402" w:type="dxa"/>
            <w:tcBorders>
              <w:top w:val="nil"/>
              <w:left w:val="nil"/>
              <w:bottom w:val="single" w:sz="4" w:space="0" w:color="auto"/>
              <w:right w:val="single" w:sz="4" w:space="0" w:color="auto"/>
            </w:tcBorders>
            <w:shd w:val="clear" w:color="auto" w:fill="auto"/>
            <w:vAlign w:val="center"/>
            <w:hideMark/>
          </w:tcPr>
          <w:p w14:paraId="32580B3D"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A F S No 135  "Villa hidalgo"</w:t>
            </w:r>
          </w:p>
        </w:tc>
        <w:tc>
          <w:tcPr>
            <w:tcW w:w="4678" w:type="dxa"/>
            <w:gridSpan w:val="3"/>
            <w:tcBorders>
              <w:top w:val="nil"/>
              <w:left w:val="nil"/>
              <w:bottom w:val="single" w:sz="4" w:space="0" w:color="auto"/>
              <w:right w:val="single" w:sz="4" w:space="0" w:color="auto"/>
            </w:tcBorders>
            <w:shd w:val="clear" w:color="auto" w:fill="auto"/>
            <w:vAlign w:val="center"/>
            <w:hideMark/>
          </w:tcPr>
          <w:p w14:paraId="76B3F9B3"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Allende No.36 Col. Centro C.P. 47250</w:t>
            </w:r>
          </w:p>
        </w:tc>
        <w:tc>
          <w:tcPr>
            <w:tcW w:w="1417" w:type="dxa"/>
            <w:tcBorders>
              <w:top w:val="nil"/>
              <w:left w:val="nil"/>
              <w:bottom w:val="single" w:sz="4" w:space="0" w:color="auto"/>
              <w:right w:val="single" w:sz="4" w:space="0" w:color="auto"/>
            </w:tcBorders>
            <w:shd w:val="clear" w:color="auto" w:fill="auto"/>
            <w:vAlign w:val="center"/>
            <w:hideMark/>
          </w:tcPr>
          <w:p w14:paraId="717F405C"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Villa Hidalgo</w:t>
            </w:r>
          </w:p>
        </w:tc>
      </w:tr>
      <w:tr w:rsidR="00B67937" w:rsidRPr="00B67937" w14:paraId="528292F8"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B41237F"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136</w:t>
            </w:r>
          </w:p>
        </w:tc>
        <w:tc>
          <w:tcPr>
            <w:tcW w:w="3402" w:type="dxa"/>
            <w:tcBorders>
              <w:top w:val="nil"/>
              <w:left w:val="nil"/>
              <w:bottom w:val="single" w:sz="4" w:space="0" w:color="auto"/>
              <w:right w:val="single" w:sz="4" w:space="0" w:color="auto"/>
            </w:tcBorders>
            <w:shd w:val="clear" w:color="auto" w:fill="auto"/>
            <w:vAlign w:val="center"/>
            <w:hideMark/>
          </w:tcPr>
          <w:p w14:paraId="4CFB8B1D"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A F S No 136  "Cañadas de Villa Obregón"</w:t>
            </w:r>
          </w:p>
        </w:tc>
        <w:tc>
          <w:tcPr>
            <w:tcW w:w="4678" w:type="dxa"/>
            <w:gridSpan w:val="3"/>
            <w:tcBorders>
              <w:top w:val="nil"/>
              <w:left w:val="nil"/>
              <w:bottom w:val="single" w:sz="4" w:space="0" w:color="auto"/>
              <w:right w:val="single" w:sz="4" w:space="0" w:color="auto"/>
            </w:tcBorders>
            <w:shd w:val="clear" w:color="auto" w:fill="auto"/>
            <w:vAlign w:val="center"/>
            <w:hideMark/>
          </w:tcPr>
          <w:p w14:paraId="6914B86A"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Priv. J Isabel Valdivia No.15 Col. Centro C.P. 47360</w:t>
            </w:r>
          </w:p>
        </w:tc>
        <w:tc>
          <w:tcPr>
            <w:tcW w:w="1417" w:type="dxa"/>
            <w:tcBorders>
              <w:top w:val="nil"/>
              <w:left w:val="nil"/>
              <w:bottom w:val="single" w:sz="4" w:space="0" w:color="auto"/>
              <w:right w:val="single" w:sz="4" w:space="0" w:color="auto"/>
            </w:tcBorders>
            <w:shd w:val="clear" w:color="auto" w:fill="auto"/>
            <w:vAlign w:val="center"/>
            <w:hideMark/>
          </w:tcPr>
          <w:p w14:paraId="5AF3B564"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 xml:space="preserve">Villa </w:t>
            </w:r>
            <w:proofErr w:type="spellStart"/>
            <w:r w:rsidRPr="00B67937">
              <w:rPr>
                <w:rFonts w:ascii="Calibri" w:hAnsi="Calibri"/>
                <w:sz w:val="18"/>
                <w:szCs w:val="18"/>
                <w:lang w:val="es-MX" w:eastAsia="es-MX"/>
              </w:rPr>
              <w:t>Obregon</w:t>
            </w:r>
            <w:proofErr w:type="spellEnd"/>
          </w:p>
        </w:tc>
      </w:tr>
      <w:tr w:rsidR="00B67937" w:rsidRPr="00B67937" w14:paraId="696742F1"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64D2588"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137</w:t>
            </w:r>
          </w:p>
        </w:tc>
        <w:tc>
          <w:tcPr>
            <w:tcW w:w="3402" w:type="dxa"/>
            <w:tcBorders>
              <w:top w:val="nil"/>
              <w:left w:val="nil"/>
              <w:bottom w:val="single" w:sz="4" w:space="0" w:color="auto"/>
              <w:right w:val="single" w:sz="4" w:space="0" w:color="auto"/>
            </w:tcBorders>
            <w:shd w:val="clear" w:color="auto" w:fill="auto"/>
            <w:vAlign w:val="center"/>
            <w:hideMark/>
          </w:tcPr>
          <w:p w14:paraId="08A5D2C3"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137  "Antonio Escobedo"</w:t>
            </w:r>
          </w:p>
        </w:tc>
        <w:tc>
          <w:tcPr>
            <w:tcW w:w="4678" w:type="dxa"/>
            <w:gridSpan w:val="3"/>
            <w:tcBorders>
              <w:top w:val="nil"/>
              <w:left w:val="nil"/>
              <w:bottom w:val="single" w:sz="4" w:space="0" w:color="auto"/>
              <w:right w:val="single" w:sz="4" w:space="0" w:color="auto"/>
            </w:tcBorders>
            <w:shd w:val="clear" w:color="auto" w:fill="auto"/>
            <w:vAlign w:val="center"/>
            <w:hideMark/>
          </w:tcPr>
          <w:p w14:paraId="5C933C29"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Hidalgo No.73 Col. CENTRO C.P. 45650</w:t>
            </w:r>
          </w:p>
        </w:tc>
        <w:tc>
          <w:tcPr>
            <w:tcW w:w="1417" w:type="dxa"/>
            <w:tcBorders>
              <w:top w:val="nil"/>
              <w:left w:val="nil"/>
              <w:bottom w:val="single" w:sz="4" w:space="0" w:color="auto"/>
              <w:right w:val="single" w:sz="4" w:space="0" w:color="auto"/>
            </w:tcBorders>
            <w:shd w:val="clear" w:color="auto" w:fill="auto"/>
            <w:vAlign w:val="center"/>
            <w:hideMark/>
          </w:tcPr>
          <w:p w14:paraId="1777C903"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 xml:space="preserve">Antonio </w:t>
            </w:r>
            <w:proofErr w:type="spellStart"/>
            <w:r w:rsidRPr="00B67937">
              <w:rPr>
                <w:rFonts w:ascii="Calibri" w:hAnsi="Calibri"/>
                <w:sz w:val="18"/>
                <w:szCs w:val="18"/>
                <w:lang w:val="es-MX" w:eastAsia="es-MX"/>
              </w:rPr>
              <w:t>escobedo</w:t>
            </w:r>
            <w:proofErr w:type="spellEnd"/>
          </w:p>
        </w:tc>
      </w:tr>
      <w:tr w:rsidR="00B67937" w:rsidRPr="00B67937" w14:paraId="600D510D"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9800300"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154</w:t>
            </w:r>
          </w:p>
        </w:tc>
        <w:tc>
          <w:tcPr>
            <w:tcW w:w="3402" w:type="dxa"/>
            <w:tcBorders>
              <w:top w:val="nil"/>
              <w:left w:val="nil"/>
              <w:bottom w:val="single" w:sz="4" w:space="0" w:color="auto"/>
              <w:right w:val="single" w:sz="4" w:space="0" w:color="auto"/>
            </w:tcBorders>
            <w:shd w:val="clear" w:color="auto" w:fill="auto"/>
            <w:vAlign w:val="center"/>
            <w:hideMark/>
          </w:tcPr>
          <w:p w14:paraId="7EFFDC9B"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A F S No 154   "</w:t>
            </w:r>
            <w:proofErr w:type="spellStart"/>
            <w:r w:rsidRPr="00B67937">
              <w:rPr>
                <w:rFonts w:ascii="Arial" w:hAnsi="Arial" w:cs="Arial"/>
                <w:b/>
                <w:bCs/>
                <w:sz w:val="16"/>
                <w:szCs w:val="16"/>
                <w:lang w:val="es-MX" w:eastAsia="es-MX"/>
              </w:rPr>
              <w:t>Tenamaxtlán</w:t>
            </w:r>
            <w:proofErr w:type="spellEnd"/>
            <w:r w:rsidRPr="00B67937">
              <w:rPr>
                <w:rFonts w:ascii="Arial" w:hAnsi="Arial" w:cs="Arial"/>
                <w:b/>
                <w:bCs/>
                <w:sz w:val="16"/>
                <w:szCs w:val="16"/>
                <w:lang w:val="es-MX" w:eastAsia="es-MX"/>
              </w:rPr>
              <w:t>"</w:t>
            </w:r>
          </w:p>
        </w:tc>
        <w:tc>
          <w:tcPr>
            <w:tcW w:w="4678" w:type="dxa"/>
            <w:gridSpan w:val="3"/>
            <w:tcBorders>
              <w:top w:val="nil"/>
              <w:left w:val="nil"/>
              <w:bottom w:val="single" w:sz="4" w:space="0" w:color="auto"/>
              <w:right w:val="single" w:sz="4" w:space="0" w:color="auto"/>
            </w:tcBorders>
            <w:shd w:val="clear" w:color="auto" w:fill="auto"/>
            <w:vAlign w:val="center"/>
            <w:hideMark/>
          </w:tcPr>
          <w:p w14:paraId="38BF1CB2"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Lopez Cotilla No.12 b Col. Centro C.P. 48570</w:t>
            </w:r>
          </w:p>
        </w:tc>
        <w:tc>
          <w:tcPr>
            <w:tcW w:w="1417" w:type="dxa"/>
            <w:tcBorders>
              <w:top w:val="nil"/>
              <w:left w:val="nil"/>
              <w:bottom w:val="single" w:sz="4" w:space="0" w:color="auto"/>
              <w:right w:val="single" w:sz="4" w:space="0" w:color="auto"/>
            </w:tcBorders>
            <w:shd w:val="clear" w:color="auto" w:fill="auto"/>
            <w:vAlign w:val="center"/>
            <w:hideMark/>
          </w:tcPr>
          <w:p w14:paraId="16BCB235" w14:textId="77777777" w:rsidR="00B67937" w:rsidRPr="00B67937" w:rsidRDefault="00B67937" w:rsidP="00B67937">
            <w:pPr>
              <w:suppressAutoHyphens w:val="0"/>
              <w:rPr>
                <w:rFonts w:ascii="Calibri" w:hAnsi="Calibri"/>
                <w:sz w:val="18"/>
                <w:szCs w:val="18"/>
                <w:lang w:val="es-MX" w:eastAsia="es-MX"/>
              </w:rPr>
            </w:pPr>
            <w:proofErr w:type="spellStart"/>
            <w:r w:rsidRPr="00B67937">
              <w:rPr>
                <w:rFonts w:ascii="Calibri" w:hAnsi="Calibri"/>
                <w:sz w:val="18"/>
                <w:szCs w:val="18"/>
                <w:lang w:val="es-MX" w:eastAsia="es-MX"/>
              </w:rPr>
              <w:t>Tenamaxtlan</w:t>
            </w:r>
            <w:proofErr w:type="spellEnd"/>
          </w:p>
        </w:tc>
      </w:tr>
      <w:tr w:rsidR="00B67937" w:rsidRPr="00B67937" w14:paraId="51FB463A"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9EB4998"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155</w:t>
            </w:r>
          </w:p>
        </w:tc>
        <w:tc>
          <w:tcPr>
            <w:tcW w:w="3402" w:type="dxa"/>
            <w:tcBorders>
              <w:top w:val="nil"/>
              <w:left w:val="nil"/>
              <w:bottom w:val="single" w:sz="4" w:space="0" w:color="auto"/>
              <w:right w:val="single" w:sz="4" w:space="0" w:color="auto"/>
            </w:tcBorders>
            <w:shd w:val="clear" w:color="auto" w:fill="auto"/>
            <w:vAlign w:val="center"/>
            <w:hideMark/>
          </w:tcPr>
          <w:p w14:paraId="52733F4F"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155  "</w:t>
            </w:r>
            <w:proofErr w:type="spellStart"/>
            <w:r w:rsidRPr="00B67937">
              <w:rPr>
                <w:rFonts w:ascii="Arial" w:hAnsi="Arial" w:cs="Arial"/>
                <w:b/>
                <w:bCs/>
                <w:sz w:val="16"/>
                <w:szCs w:val="16"/>
                <w:lang w:val="es-MX" w:eastAsia="es-MX"/>
              </w:rPr>
              <w:t>Tizapan</w:t>
            </w:r>
            <w:proofErr w:type="spellEnd"/>
            <w:r w:rsidRPr="00B67937">
              <w:rPr>
                <w:rFonts w:ascii="Arial" w:hAnsi="Arial" w:cs="Arial"/>
                <w:b/>
                <w:bCs/>
                <w:sz w:val="16"/>
                <w:szCs w:val="16"/>
                <w:lang w:val="es-MX" w:eastAsia="es-MX"/>
              </w:rPr>
              <w:t xml:space="preserve"> el Alto"</w:t>
            </w:r>
          </w:p>
        </w:tc>
        <w:tc>
          <w:tcPr>
            <w:tcW w:w="4678" w:type="dxa"/>
            <w:gridSpan w:val="3"/>
            <w:tcBorders>
              <w:top w:val="nil"/>
              <w:left w:val="nil"/>
              <w:bottom w:val="single" w:sz="4" w:space="0" w:color="auto"/>
              <w:right w:val="single" w:sz="4" w:space="0" w:color="auto"/>
            </w:tcBorders>
            <w:shd w:val="clear" w:color="auto" w:fill="auto"/>
            <w:vAlign w:val="center"/>
            <w:hideMark/>
          </w:tcPr>
          <w:p w14:paraId="2A50938A"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Ramón Corona No.363 Col. Centro C.P. 49400</w:t>
            </w:r>
          </w:p>
        </w:tc>
        <w:tc>
          <w:tcPr>
            <w:tcW w:w="1417" w:type="dxa"/>
            <w:tcBorders>
              <w:top w:val="nil"/>
              <w:left w:val="nil"/>
              <w:bottom w:val="single" w:sz="4" w:space="0" w:color="auto"/>
              <w:right w:val="single" w:sz="4" w:space="0" w:color="auto"/>
            </w:tcBorders>
            <w:shd w:val="clear" w:color="auto" w:fill="auto"/>
            <w:vAlign w:val="center"/>
            <w:hideMark/>
          </w:tcPr>
          <w:p w14:paraId="7038E6CD" w14:textId="77777777" w:rsidR="00B67937" w:rsidRPr="00B67937" w:rsidRDefault="00B67937" w:rsidP="00B67937">
            <w:pPr>
              <w:suppressAutoHyphens w:val="0"/>
              <w:rPr>
                <w:rFonts w:ascii="Calibri" w:hAnsi="Calibri"/>
                <w:sz w:val="18"/>
                <w:szCs w:val="18"/>
                <w:lang w:val="es-MX" w:eastAsia="es-MX"/>
              </w:rPr>
            </w:pPr>
            <w:proofErr w:type="spellStart"/>
            <w:r w:rsidRPr="00B67937">
              <w:rPr>
                <w:rFonts w:ascii="Calibri" w:hAnsi="Calibri"/>
                <w:sz w:val="18"/>
                <w:szCs w:val="18"/>
                <w:lang w:val="es-MX" w:eastAsia="es-MX"/>
              </w:rPr>
              <w:t>Tizapan</w:t>
            </w:r>
            <w:proofErr w:type="spellEnd"/>
            <w:r w:rsidRPr="00B67937">
              <w:rPr>
                <w:rFonts w:ascii="Calibri" w:hAnsi="Calibri"/>
                <w:sz w:val="18"/>
                <w:szCs w:val="18"/>
                <w:lang w:val="es-MX" w:eastAsia="es-MX"/>
              </w:rPr>
              <w:t xml:space="preserve"> el Alto</w:t>
            </w:r>
          </w:p>
        </w:tc>
      </w:tr>
      <w:tr w:rsidR="00B67937" w:rsidRPr="00B67937" w14:paraId="15B4B53F"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FC1ED5F"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156</w:t>
            </w:r>
          </w:p>
        </w:tc>
        <w:tc>
          <w:tcPr>
            <w:tcW w:w="3402" w:type="dxa"/>
            <w:tcBorders>
              <w:top w:val="nil"/>
              <w:left w:val="nil"/>
              <w:bottom w:val="single" w:sz="4" w:space="0" w:color="auto"/>
              <w:right w:val="single" w:sz="4" w:space="0" w:color="auto"/>
            </w:tcBorders>
            <w:shd w:val="clear" w:color="auto" w:fill="auto"/>
            <w:vAlign w:val="center"/>
            <w:hideMark/>
          </w:tcPr>
          <w:p w14:paraId="3DBC283C"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UMF No. 156</w:t>
            </w:r>
          </w:p>
        </w:tc>
        <w:tc>
          <w:tcPr>
            <w:tcW w:w="4678" w:type="dxa"/>
            <w:gridSpan w:val="3"/>
            <w:tcBorders>
              <w:top w:val="nil"/>
              <w:left w:val="nil"/>
              <w:bottom w:val="single" w:sz="4" w:space="0" w:color="auto"/>
              <w:right w:val="single" w:sz="4" w:space="0" w:color="auto"/>
            </w:tcBorders>
            <w:shd w:val="clear" w:color="auto" w:fill="auto"/>
            <w:vAlign w:val="center"/>
            <w:hideMark/>
          </w:tcPr>
          <w:p w14:paraId="76604DA6" w14:textId="77777777" w:rsidR="00B67937" w:rsidRPr="00B67937" w:rsidRDefault="00B67937" w:rsidP="00B67937">
            <w:pPr>
              <w:suppressAutoHyphens w:val="0"/>
              <w:rPr>
                <w:rFonts w:ascii="Arial" w:hAnsi="Arial" w:cs="Arial"/>
                <w:b/>
                <w:bCs/>
                <w:sz w:val="16"/>
                <w:szCs w:val="16"/>
                <w:lang w:val="es-MX" w:eastAsia="es-MX"/>
              </w:rPr>
            </w:pPr>
            <w:proofErr w:type="spellStart"/>
            <w:r w:rsidRPr="00B67937">
              <w:rPr>
                <w:rFonts w:ascii="Arial" w:hAnsi="Arial" w:cs="Arial"/>
                <w:b/>
                <w:bCs/>
                <w:sz w:val="16"/>
                <w:szCs w:val="16"/>
                <w:lang w:val="es-MX" w:eastAsia="es-MX"/>
              </w:rPr>
              <w:t>ramon</w:t>
            </w:r>
            <w:proofErr w:type="spellEnd"/>
            <w:r w:rsidRPr="00B67937">
              <w:rPr>
                <w:rFonts w:ascii="Arial" w:hAnsi="Arial" w:cs="Arial"/>
                <w:b/>
                <w:bCs/>
                <w:sz w:val="16"/>
                <w:szCs w:val="16"/>
                <w:lang w:val="es-MX" w:eastAsia="es-MX"/>
              </w:rPr>
              <w:t xml:space="preserve"> corona No.58 Col. Centro C.P. 45870</w:t>
            </w:r>
          </w:p>
        </w:tc>
        <w:tc>
          <w:tcPr>
            <w:tcW w:w="1417" w:type="dxa"/>
            <w:tcBorders>
              <w:top w:val="nil"/>
              <w:left w:val="nil"/>
              <w:bottom w:val="single" w:sz="4" w:space="0" w:color="auto"/>
              <w:right w:val="single" w:sz="4" w:space="0" w:color="auto"/>
            </w:tcBorders>
            <w:shd w:val="clear" w:color="auto" w:fill="auto"/>
            <w:vAlign w:val="center"/>
            <w:hideMark/>
          </w:tcPr>
          <w:p w14:paraId="678FE0EC" w14:textId="77777777" w:rsidR="00B67937" w:rsidRPr="00B67937" w:rsidRDefault="00B67937" w:rsidP="00B67937">
            <w:pPr>
              <w:suppressAutoHyphens w:val="0"/>
              <w:rPr>
                <w:rFonts w:ascii="Calibri" w:hAnsi="Calibri"/>
                <w:sz w:val="18"/>
                <w:szCs w:val="18"/>
                <w:lang w:val="es-MX" w:eastAsia="es-MX"/>
              </w:rPr>
            </w:pPr>
            <w:proofErr w:type="spellStart"/>
            <w:r w:rsidRPr="00B67937">
              <w:rPr>
                <w:rFonts w:ascii="Calibri" w:hAnsi="Calibri"/>
                <w:sz w:val="18"/>
                <w:szCs w:val="18"/>
                <w:lang w:val="es-MX" w:eastAsia="es-MX"/>
              </w:rPr>
              <w:t>tuxcueca</w:t>
            </w:r>
            <w:proofErr w:type="spellEnd"/>
          </w:p>
        </w:tc>
      </w:tr>
      <w:tr w:rsidR="00B67937" w:rsidRPr="00B67937" w14:paraId="6BF5BB0B"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09A00DC"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159</w:t>
            </w:r>
          </w:p>
        </w:tc>
        <w:tc>
          <w:tcPr>
            <w:tcW w:w="3402" w:type="dxa"/>
            <w:tcBorders>
              <w:top w:val="nil"/>
              <w:left w:val="nil"/>
              <w:bottom w:val="single" w:sz="4" w:space="0" w:color="auto"/>
              <w:right w:val="single" w:sz="4" w:space="0" w:color="auto"/>
            </w:tcBorders>
            <w:shd w:val="clear" w:color="auto" w:fill="auto"/>
            <w:vAlign w:val="center"/>
            <w:hideMark/>
          </w:tcPr>
          <w:p w14:paraId="3F1FE2FF"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159   "Jesús María"</w:t>
            </w:r>
          </w:p>
        </w:tc>
        <w:tc>
          <w:tcPr>
            <w:tcW w:w="4678" w:type="dxa"/>
            <w:gridSpan w:val="3"/>
            <w:tcBorders>
              <w:top w:val="nil"/>
              <w:left w:val="nil"/>
              <w:bottom w:val="single" w:sz="4" w:space="0" w:color="auto"/>
              <w:right w:val="single" w:sz="4" w:space="0" w:color="auto"/>
            </w:tcBorders>
            <w:shd w:val="clear" w:color="auto" w:fill="auto"/>
            <w:vAlign w:val="center"/>
            <w:hideMark/>
          </w:tcPr>
          <w:p w14:paraId="455419C4"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Av. </w:t>
            </w:r>
            <w:proofErr w:type="spellStart"/>
            <w:r w:rsidRPr="00B67937">
              <w:rPr>
                <w:rFonts w:ascii="Arial" w:hAnsi="Arial" w:cs="Arial"/>
                <w:b/>
                <w:bCs/>
                <w:sz w:val="16"/>
                <w:szCs w:val="16"/>
                <w:lang w:val="es-MX" w:eastAsia="es-MX"/>
              </w:rPr>
              <w:t>Jesus</w:t>
            </w:r>
            <w:proofErr w:type="spellEnd"/>
            <w:r w:rsidRPr="00B67937">
              <w:rPr>
                <w:rFonts w:ascii="Arial" w:hAnsi="Arial" w:cs="Arial"/>
                <w:b/>
                <w:bCs/>
                <w:sz w:val="16"/>
                <w:szCs w:val="16"/>
                <w:lang w:val="es-MX" w:eastAsia="es-MX"/>
              </w:rPr>
              <w:t xml:space="preserve"> Maria No.80 </w:t>
            </w:r>
            <w:proofErr w:type="spellStart"/>
            <w:r w:rsidRPr="00B67937">
              <w:rPr>
                <w:rFonts w:ascii="Arial" w:hAnsi="Arial" w:cs="Arial"/>
                <w:b/>
                <w:bCs/>
                <w:sz w:val="16"/>
                <w:szCs w:val="16"/>
                <w:lang w:val="es-MX" w:eastAsia="es-MX"/>
              </w:rPr>
              <w:t>Col.Los</w:t>
            </w:r>
            <w:proofErr w:type="spellEnd"/>
            <w:r w:rsidRPr="00B67937">
              <w:rPr>
                <w:rFonts w:ascii="Arial" w:hAnsi="Arial" w:cs="Arial"/>
                <w:b/>
                <w:bCs/>
                <w:sz w:val="16"/>
                <w:szCs w:val="16"/>
                <w:lang w:val="es-MX" w:eastAsia="es-MX"/>
              </w:rPr>
              <w:t xml:space="preserve"> Ladrillos C.P. 47950</w:t>
            </w:r>
          </w:p>
        </w:tc>
        <w:tc>
          <w:tcPr>
            <w:tcW w:w="1417" w:type="dxa"/>
            <w:tcBorders>
              <w:top w:val="nil"/>
              <w:left w:val="nil"/>
              <w:bottom w:val="single" w:sz="4" w:space="0" w:color="auto"/>
              <w:right w:val="single" w:sz="4" w:space="0" w:color="auto"/>
            </w:tcBorders>
            <w:shd w:val="clear" w:color="auto" w:fill="auto"/>
            <w:vAlign w:val="center"/>
            <w:hideMark/>
          </w:tcPr>
          <w:p w14:paraId="466D58D5" w14:textId="77777777" w:rsidR="00B67937" w:rsidRPr="00B67937" w:rsidRDefault="00B67937" w:rsidP="00B67937">
            <w:pPr>
              <w:suppressAutoHyphens w:val="0"/>
              <w:rPr>
                <w:rFonts w:ascii="Calibri" w:hAnsi="Calibri"/>
                <w:sz w:val="18"/>
                <w:szCs w:val="18"/>
                <w:lang w:val="es-MX" w:eastAsia="es-MX"/>
              </w:rPr>
            </w:pPr>
            <w:proofErr w:type="spellStart"/>
            <w:r w:rsidRPr="00B67937">
              <w:rPr>
                <w:rFonts w:ascii="Calibri" w:hAnsi="Calibri"/>
                <w:sz w:val="18"/>
                <w:szCs w:val="18"/>
                <w:lang w:val="es-MX" w:eastAsia="es-MX"/>
              </w:rPr>
              <w:t>Jesus</w:t>
            </w:r>
            <w:proofErr w:type="spellEnd"/>
            <w:r w:rsidRPr="00B67937">
              <w:rPr>
                <w:rFonts w:ascii="Calibri" w:hAnsi="Calibri"/>
                <w:sz w:val="18"/>
                <w:szCs w:val="18"/>
                <w:lang w:val="es-MX" w:eastAsia="es-MX"/>
              </w:rPr>
              <w:t xml:space="preserve"> Maria</w:t>
            </w:r>
          </w:p>
        </w:tc>
      </w:tr>
      <w:tr w:rsidR="00B67937" w:rsidRPr="00B67937" w14:paraId="6A97FDC3"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D1582C4"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160</w:t>
            </w:r>
          </w:p>
        </w:tc>
        <w:tc>
          <w:tcPr>
            <w:tcW w:w="3402" w:type="dxa"/>
            <w:tcBorders>
              <w:top w:val="nil"/>
              <w:left w:val="nil"/>
              <w:bottom w:val="single" w:sz="4" w:space="0" w:color="auto"/>
              <w:right w:val="single" w:sz="4" w:space="0" w:color="auto"/>
            </w:tcBorders>
            <w:shd w:val="clear" w:color="auto" w:fill="auto"/>
            <w:vAlign w:val="center"/>
            <w:hideMark/>
          </w:tcPr>
          <w:p w14:paraId="4D467716"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160  "Capilla de Guadalupe"</w:t>
            </w:r>
          </w:p>
        </w:tc>
        <w:tc>
          <w:tcPr>
            <w:tcW w:w="4678" w:type="dxa"/>
            <w:gridSpan w:val="3"/>
            <w:tcBorders>
              <w:top w:val="nil"/>
              <w:left w:val="nil"/>
              <w:bottom w:val="single" w:sz="4" w:space="0" w:color="auto"/>
              <w:right w:val="single" w:sz="4" w:space="0" w:color="auto"/>
            </w:tcBorders>
            <w:shd w:val="clear" w:color="auto" w:fill="auto"/>
            <w:vAlign w:val="center"/>
            <w:hideMark/>
          </w:tcPr>
          <w:p w14:paraId="235377B0"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Morelos No.430 Col. Centro C.P. 47700</w:t>
            </w:r>
          </w:p>
        </w:tc>
        <w:tc>
          <w:tcPr>
            <w:tcW w:w="1417" w:type="dxa"/>
            <w:tcBorders>
              <w:top w:val="nil"/>
              <w:left w:val="nil"/>
              <w:bottom w:val="single" w:sz="4" w:space="0" w:color="auto"/>
              <w:right w:val="single" w:sz="4" w:space="0" w:color="auto"/>
            </w:tcBorders>
            <w:shd w:val="clear" w:color="auto" w:fill="auto"/>
            <w:vAlign w:val="center"/>
            <w:hideMark/>
          </w:tcPr>
          <w:p w14:paraId="5423559B"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Capilla de Guadalupe</w:t>
            </w:r>
          </w:p>
        </w:tc>
      </w:tr>
      <w:tr w:rsidR="00B67937" w:rsidRPr="00B67937" w14:paraId="6FD5DF93"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3EF159A"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162</w:t>
            </w:r>
          </w:p>
        </w:tc>
        <w:tc>
          <w:tcPr>
            <w:tcW w:w="3402" w:type="dxa"/>
            <w:tcBorders>
              <w:top w:val="nil"/>
              <w:left w:val="nil"/>
              <w:bottom w:val="single" w:sz="4" w:space="0" w:color="auto"/>
              <w:right w:val="single" w:sz="4" w:space="0" w:color="auto"/>
            </w:tcBorders>
            <w:shd w:val="clear" w:color="auto" w:fill="auto"/>
            <w:vAlign w:val="center"/>
            <w:hideMark/>
          </w:tcPr>
          <w:p w14:paraId="661CA722"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162  "</w:t>
            </w:r>
            <w:proofErr w:type="spellStart"/>
            <w:r w:rsidRPr="00B67937">
              <w:rPr>
                <w:rFonts w:ascii="Arial" w:hAnsi="Arial" w:cs="Arial"/>
                <w:b/>
                <w:bCs/>
                <w:sz w:val="16"/>
                <w:szCs w:val="16"/>
                <w:lang w:val="es-MX" w:eastAsia="es-MX"/>
              </w:rPr>
              <w:t>Melaque</w:t>
            </w:r>
            <w:proofErr w:type="spellEnd"/>
            <w:r w:rsidRPr="00B67937">
              <w:rPr>
                <w:rFonts w:ascii="Arial" w:hAnsi="Arial" w:cs="Arial"/>
                <w:b/>
                <w:bCs/>
                <w:sz w:val="16"/>
                <w:szCs w:val="16"/>
                <w:lang w:val="es-MX" w:eastAsia="es-MX"/>
              </w:rPr>
              <w:t>"</w:t>
            </w:r>
          </w:p>
        </w:tc>
        <w:tc>
          <w:tcPr>
            <w:tcW w:w="4678" w:type="dxa"/>
            <w:gridSpan w:val="3"/>
            <w:tcBorders>
              <w:top w:val="nil"/>
              <w:left w:val="nil"/>
              <w:bottom w:val="single" w:sz="4" w:space="0" w:color="auto"/>
              <w:right w:val="single" w:sz="4" w:space="0" w:color="auto"/>
            </w:tcBorders>
            <w:shd w:val="clear" w:color="auto" w:fill="auto"/>
            <w:vAlign w:val="center"/>
            <w:hideMark/>
          </w:tcPr>
          <w:p w14:paraId="7444BCA8"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Camino Antiguo Barra de Navidad No. s/n Col. </w:t>
            </w:r>
            <w:proofErr w:type="spellStart"/>
            <w:r w:rsidRPr="00B67937">
              <w:rPr>
                <w:rFonts w:ascii="Arial" w:hAnsi="Arial" w:cs="Arial"/>
                <w:b/>
                <w:bCs/>
                <w:sz w:val="16"/>
                <w:szCs w:val="16"/>
                <w:lang w:val="es-MX" w:eastAsia="es-MX"/>
              </w:rPr>
              <w:t>Fracc</w:t>
            </w:r>
            <w:proofErr w:type="spellEnd"/>
            <w:r w:rsidRPr="00B67937">
              <w:rPr>
                <w:rFonts w:ascii="Arial" w:hAnsi="Arial" w:cs="Arial"/>
                <w:b/>
                <w:bCs/>
                <w:sz w:val="16"/>
                <w:szCs w:val="16"/>
                <w:lang w:val="es-MX" w:eastAsia="es-MX"/>
              </w:rPr>
              <w:t xml:space="preserve"> Brisas de Navidad C.P. 48980</w:t>
            </w:r>
          </w:p>
        </w:tc>
        <w:tc>
          <w:tcPr>
            <w:tcW w:w="1417" w:type="dxa"/>
            <w:tcBorders>
              <w:top w:val="nil"/>
              <w:left w:val="nil"/>
              <w:bottom w:val="single" w:sz="4" w:space="0" w:color="auto"/>
              <w:right w:val="single" w:sz="4" w:space="0" w:color="auto"/>
            </w:tcBorders>
            <w:shd w:val="clear" w:color="auto" w:fill="auto"/>
            <w:vAlign w:val="center"/>
            <w:hideMark/>
          </w:tcPr>
          <w:p w14:paraId="0C067C29" w14:textId="77777777" w:rsidR="00B67937" w:rsidRPr="00B67937" w:rsidRDefault="00B67937" w:rsidP="00B67937">
            <w:pPr>
              <w:suppressAutoHyphens w:val="0"/>
              <w:rPr>
                <w:rFonts w:ascii="Calibri" w:hAnsi="Calibri"/>
                <w:sz w:val="18"/>
                <w:szCs w:val="18"/>
                <w:lang w:val="es-MX" w:eastAsia="es-MX"/>
              </w:rPr>
            </w:pPr>
            <w:proofErr w:type="spellStart"/>
            <w:r w:rsidRPr="00B67937">
              <w:rPr>
                <w:rFonts w:ascii="Calibri" w:hAnsi="Calibri"/>
                <w:sz w:val="18"/>
                <w:szCs w:val="18"/>
                <w:lang w:val="es-MX" w:eastAsia="es-MX"/>
              </w:rPr>
              <w:t>Cihuatlan</w:t>
            </w:r>
            <w:proofErr w:type="spellEnd"/>
          </w:p>
        </w:tc>
      </w:tr>
      <w:tr w:rsidR="00B67937" w:rsidRPr="00B67937" w14:paraId="2CF67564"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AEEEA75"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165</w:t>
            </w:r>
          </w:p>
        </w:tc>
        <w:tc>
          <w:tcPr>
            <w:tcW w:w="3402" w:type="dxa"/>
            <w:tcBorders>
              <w:top w:val="nil"/>
              <w:left w:val="nil"/>
              <w:bottom w:val="single" w:sz="4" w:space="0" w:color="auto"/>
              <w:right w:val="single" w:sz="4" w:space="0" w:color="auto"/>
            </w:tcBorders>
            <w:shd w:val="clear" w:color="auto" w:fill="auto"/>
            <w:vAlign w:val="center"/>
            <w:hideMark/>
          </w:tcPr>
          <w:p w14:paraId="3AA5859D"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A F S No 165   "Degollado"</w:t>
            </w:r>
          </w:p>
        </w:tc>
        <w:tc>
          <w:tcPr>
            <w:tcW w:w="4678" w:type="dxa"/>
            <w:gridSpan w:val="3"/>
            <w:tcBorders>
              <w:top w:val="nil"/>
              <w:left w:val="nil"/>
              <w:bottom w:val="single" w:sz="4" w:space="0" w:color="auto"/>
              <w:right w:val="single" w:sz="4" w:space="0" w:color="auto"/>
            </w:tcBorders>
            <w:shd w:val="clear" w:color="auto" w:fill="auto"/>
            <w:vAlign w:val="center"/>
            <w:hideMark/>
          </w:tcPr>
          <w:p w14:paraId="7B039C4B"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Reforma No.160 Col. Centro C.P. 47980</w:t>
            </w:r>
          </w:p>
        </w:tc>
        <w:tc>
          <w:tcPr>
            <w:tcW w:w="1417" w:type="dxa"/>
            <w:tcBorders>
              <w:top w:val="nil"/>
              <w:left w:val="nil"/>
              <w:bottom w:val="single" w:sz="4" w:space="0" w:color="auto"/>
              <w:right w:val="single" w:sz="4" w:space="0" w:color="auto"/>
            </w:tcBorders>
            <w:shd w:val="clear" w:color="auto" w:fill="auto"/>
            <w:vAlign w:val="center"/>
            <w:hideMark/>
          </w:tcPr>
          <w:p w14:paraId="548FD54B"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Degollado</w:t>
            </w:r>
          </w:p>
        </w:tc>
      </w:tr>
      <w:tr w:rsidR="00B67937" w:rsidRPr="00B67937" w14:paraId="044BE0BE"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6023A53"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166</w:t>
            </w:r>
          </w:p>
        </w:tc>
        <w:tc>
          <w:tcPr>
            <w:tcW w:w="3402" w:type="dxa"/>
            <w:tcBorders>
              <w:top w:val="nil"/>
              <w:left w:val="nil"/>
              <w:bottom w:val="single" w:sz="4" w:space="0" w:color="auto"/>
              <w:right w:val="single" w:sz="4" w:space="0" w:color="auto"/>
            </w:tcBorders>
            <w:shd w:val="clear" w:color="auto" w:fill="auto"/>
            <w:vAlign w:val="center"/>
            <w:hideMark/>
          </w:tcPr>
          <w:p w14:paraId="1E843016"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A F S No 166  "</w:t>
            </w:r>
            <w:proofErr w:type="spellStart"/>
            <w:r w:rsidRPr="00B67937">
              <w:rPr>
                <w:rFonts w:ascii="Arial" w:hAnsi="Arial" w:cs="Arial"/>
                <w:b/>
                <w:bCs/>
                <w:sz w:val="16"/>
                <w:szCs w:val="16"/>
                <w:lang w:val="es-MX" w:eastAsia="es-MX"/>
              </w:rPr>
              <w:t>Sta</w:t>
            </w:r>
            <w:proofErr w:type="spellEnd"/>
            <w:r w:rsidRPr="00B67937">
              <w:rPr>
                <w:rFonts w:ascii="Arial" w:hAnsi="Arial" w:cs="Arial"/>
                <w:b/>
                <w:bCs/>
                <w:sz w:val="16"/>
                <w:szCs w:val="16"/>
                <w:lang w:val="es-MX" w:eastAsia="es-MX"/>
              </w:rPr>
              <w:t xml:space="preserve"> María del Valle"</w:t>
            </w:r>
          </w:p>
        </w:tc>
        <w:tc>
          <w:tcPr>
            <w:tcW w:w="4678" w:type="dxa"/>
            <w:gridSpan w:val="3"/>
            <w:tcBorders>
              <w:top w:val="nil"/>
              <w:left w:val="nil"/>
              <w:bottom w:val="single" w:sz="4" w:space="0" w:color="auto"/>
              <w:right w:val="single" w:sz="4" w:space="0" w:color="auto"/>
            </w:tcBorders>
            <w:shd w:val="clear" w:color="auto" w:fill="auto"/>
            <w:vAlign w:val="center"/>
            <w:hideMark/>
          </w:tcPr>
          <w:p w14:paraId="50357CBB"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La Paz No.13 Col. Centro C.P. 47196</w:t>
            </w:r>
          </w:p>
        </w:tc>
        <w:tc>
          <w:tcPr>
            <w:tcW w:w="1417" w:type="dxa"/>
            <w:tcBorders>
              <w:top w:val="nil"/>
              <w:left w:val="nil"/>
              <w:bottom w:val="single" w:sz="4" w:space="0" w:color="auto"/>
              <w:right w:val="single" w:sz="4" w:space="0" w:color="auto"/>
            </w:tcBorders>
            <w:shd w:val="clear" w:color="auto" w:fill="auto"/>
            <w:vAlign w:val="center"/>
            <w:hideMark/>
          </w:tcPr>
          <w:p w14:paraId="2EFEE960" w14:textId="77777777" w:rsidR="00B67937" w:rsidRPr="00B67937" w:rsidRDefault="00B67937" w:rsidP="00B67937">
            <w:pPr>
              <w:suppressAutoHyphens w:val="0"/>
              <w:rPr>
                <w:rFonts w:ascii="Calibri" w:hAnsi="Calibri"/>
                <w:sz w:val="18"/>
                <w:szCs w:val="18"/>
                <w:lang w:val="es-MX" w:eastAsia="es-MX"/>
              </w:rPr>
            </w:pPr>
            <w:proofErr w:type="spellStart"/>
            <w:r w:rsidRPr="00B67937">
              <w:rPr>
                <w:rFonts w:ascii="Calibri" w:hAnsi="Calibri"/>
                <w:sz w:val="18"/>
                <w:szCs w:val="18"/>
                <w:lang w:val="es-MX" w:eastAsia="es-MX"/>
              </w:rPr>
              <w:t>Arandas</w:t>
            </w:r>
            <w:proofErr w:type="spellEnd"/>
          </w:p>
        </w:tc>
      </w:tr>
      <w:tr w:rsidR="00B67937" w:rsidRPr="00B67937" w14:paraId="458EE9A4"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DF99CD5"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167</w:t>
            </w:r>
          </w:p>
        </w:tc>
        <w:tc>
          <w:tcPr>
            <w:tcW w:w="3402" w:type="dxa"/>
            <w:tcBorders>
              <w:top w:val="nil"/>
              <w:left w:val="nil"/>
              <w:bottom w:val="single" w:sz="4" w:space="0" w:color="auto"/>
              <w:right w:val="single" w:sz="4" w:space="0" w:color="auto"/>
            </w:tcBorders>
            <w:shd w:val="clear" w:color="auto" w:fill="auto"/>
            <w:vAlign w:val="center"/>
            <w:hideMark/>
          </w:tcPr>
          <w:p w14:paraId="1C027FFB"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U M F No 167 "Hermosa Provincia Dr. Juan Salazar </w:t>
            </w:r>
            <w:proofErr w:type="spellStart"/>
            <w:r w:rsidRPr="00B67937">
              <w:rPr>
                <w:rFonts w:ascii="Arial" w:hAnsi="Arial" w:cs="Arial"/>
                <w:b/>
                <w:bCs/>
                <w:sz w:val="16"/>
                <w:szCs w:val="16"/>
                <w:lang w:val="es-MX" w:eastAsia="es-MX"/>
              </w:rPr>
              <w:t>Moncayo</w:t>
            </w:r>
            <w:proofErr w:type="spellEnd"/>
            <w:r w:rsidRPr="00B67937">
              <w:rPr>
                <w:rFonts w:ascii="Arial" w:hAnsi="Arial" w:cs="Arial"/>
                <w:b/>
                <w:bCs/>
                <w:sz w:val="16"/>
                <w:szCs w:val="16"/>
                <w:lang w:val="es-MX" w:eastAsia="es-MX"/>
              </w:rPr>
              <w:t>"</w:t>
            </w:r>
          </w:p>
        </w:tc>
        <w:tc>
          <w:tcPr>
            <w:tcW w:w="4678" w:type="dxa"/>
            <w:gridSpan w:val="3"/>
            <w:tcBorders>
              <w:top w:val="nil"/>
              <w:left w:val="nil"/>
              <w:bottom w:val="single" w:sz="4" w:space="0" w:color="auto"/>
              <w:right w:val="single" w:sz="4" w:space="0" w:color="auto"/>
            </w:tcBorders>
            <w:shd w:val="clear" w:color="auto" w:fill="auto"/>
            <w:vAlign w:val="center"/>
            <w:hideMark/>
          </w:tcPr>
          <w:p w14:paraId="26F4898A"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San Lorenzo No.360 Col. Hermosa Provincia C.P. 44790</w:t>
            </w:r>
          </w:p>
        </w:tc>
        <w:tc>
          <w:tcPr>
            <w:tcW w:w="1417" w:type="dxa"/>
            <w:tcBorders>
              <w:top w:val="nil"/>
              <w:left w:val="nil"/>
              <w:bottom w:val="single" w:sz="4" w:space="0" w:color="auto"/>
              <w:right w:val="single" w:sz="4" w:space="0" w:color="auto"/>
            </w:tcBorders>
            <w:shd w:val="clear" w:color="auto" w:fill="auto"/>
            <w:vAlign w:val="center"/>
            <w:hideMark/>
          </w:tcPr>
          <w:p w14:paraId="0E4D464E"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Guadalajara</w:t>
            </w:r>
          </w:p>
        </w:tc>
      </w:tr>
      <w:tr w:rsidR="00B67937" w:rsidRPr="00B67937" w14:paraId="7F15CE8E"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6A6011D"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168</w:t>
            </w:r>
          </w:p>
        </w:tc>
        <w:tc>
          <w:tcPr>
            <w:tcW w:w="3402" w:type="dxa"/>
            <w:tcBorders>
              <w:top w:val="nil"/>
              <w:left w:val="nil"/>
              <w:bottom w:val="single" w:sz="4" w:space="0" w:color="auto"/>
              <w:right w:val="single" w:sz="4" w:space="0" w:color="auto"/>
            </w:tcBorders>
            <w:shd w:val="clear" w:color="auto" w:fill="auto"/>
            <w:vAlign w:val="center"/>
            <w:hideMark/>
          </w:tcPr>
          <w:p w14:paraId="7985626A"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168   "Tepatitlán"</w:t>
            </w:r>
          </w:p>
        </w:tc>
        <w:tc>
          <w:tcPr>
            <w:tcW w:w="4678" w:type="dxa"/>
            <w:gridSpan w:val="3"/>
            <w:tcBorders>
              <w:top w:val="nil"/>
              <w:left w:val="nil"/>
              <w:bottom w:val="single" w:sz="4" w:space="0" w:color="auto"/>
              <w:right w:val="single" w:sz="4" w:space="0" w:color="auto"/>
            </w:tcBorders>
            <w:shd w:val="clear" w:color="auto" w:fill="auto"/>
            <w:vAlign w:val="center"/>
            <w:hideMark/>
          </w:tcPr>
          <w:p w14:paraId="0D1D7525"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Hidalgo No.360 Col. Centro C.P. 47600</w:t>
            </w:r>
          </w:p>
        </w:tc>
        <w:tc>
          <w:tcPr>
            <w:tcW w:w="1417" w:type="dxa"/>
            <w:tcBorders>
              <w:top w:val="nil"/>
              <w:left w:val="nil"/>
              <w:bottom w:val="single" w:sz="4" w:space="0" w:color="auto"/>
              <w:right w:val="single" w:sz="4" w:space="0" w:color="auto"/>
            </w:tcBorders>
            <w:shd w:val="clear" w:color="auto" w:fill="auto"/>
            <w:vAlign w:val="center"/>
            <w:hideMark/>
          </w:tcPr>
          <w:p w14:paraId="3E23D100" w14:textId="77777777" w:rsidR="00B67937" w:rsidRPr="00B67937" w:rsidRDefault="00B67937" w:rsidP="00B67937">
            <w:pPr>
              <w:suppressAutoHyphens w:val="0"/>
              <w:rPr>
                <w:rFonts w:ascii="Calibri" w:hAnsi="Calibri"/>
                <w:sz w:val="18"/>
                <w:szCs w:val="18"/>
                <w:lang w:val="es-MX" w:eastAsia="es-MX"/>
              </w:rPr>
            </w:pPr>
            <w:proofErr w:type="spellStart"/>
            <w:r w:rsidRPr="00B67937">
              <w:rPr>
                <w:rFonts w:ascii="Calibri" w:hAnsi="Calibri"/>
                <w:sz w:val="18"/>
                <w:szCs w:val="18"/>
                <w:lang w:val="es-MX" w:eastAsia="es-MX"/>
              </w:rPr>
              <w:t>Tepatitlan</w:t>
            </w:r>
            <w:proofErr w:type="spellEnd"/>
            <w:r w:rsidRPr="00B67937">
              <w:rPr>
                <w:rFonts w:ascii="Calibri" w:hAnsi="Calibri"/>
                <w:sz w:val="18"/>
                <w:szCs w:val="18"/>
                <w:lang w:val="es-MX" w:eastAsia="es-MX"/>
              </w:rPr>
              <w:t xml:space="preserve"> de </w:t>
            </w:r>
            <w:r w:rsidRPr="00B67937">
              <w:rPr>
                <w:rFonts w:ascii="Calibri" w:hAnsi="Calibri"/>
                <w:sz w:val="18"/>
                <w:szCs w:val="18"/>
                <w:lang w:val="es-MX" w:eastAsia="es-MX"/>
              </w:rPr>
              <w:lastRenderedPageBreak/>
              <w:t>Morelos</w:t>
            </w:r>
          </w:p>
        </w:tc>
      </w:tr>
      <w:tr w:rsidR="00B67937" w:rsidRPr="00B67937" w14:paraId="6790A1E9"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2A20A76"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lastRenderedPageBreak/>
              <w:t>169</w:t>
            </w:r>
          </w:p>
        </w:tc>
        <w:tc>
          <w:tcPr>
            <w:tcW w:w="3402" w:type="dxa"/>
            <w:tcBorders>
              <w:top w:val="nil"/>
              <w:left w:val="nil"/>
              <w:bottom w:val="single" w:sz="4" w:space="0" w:color="auto"/>
              <w:right w:val="single" w:sz="4" w:space="0" w:color="auto"/>
            </w:tcBorders>
            <w:shd w:val="clear" w:color="auto" w:fill="auto"/>
            <w:vAlign w:val="center"/>
            <w:hideMark/>
          </w:tcPr>
          <w:p w14:paraId="1D780180"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169  "Ocotlán"</w:t>
            </w:r>
          </w:p>
        </w:tc>
        <w:tc>
          <w:tcPr>
            <w:tcW w:w="4678" w:type="dxa"/>
            <w:gridSpan w:val="3"/>
            <w:tcBorders>
              <w:top w:val="nil"/>
              <w:left w:val="nil"/>
              <w:bottom w:val="single" w:sz="4" w:space="0" w:color="auto"/>
              <w:right w:val="single" w:sz="4" w:space="0" w:color="auto"/>
            </w:tcBorders>
            <w:shd w:val="clear" w:color="auto" w:fill="auto"/>
            <w:vAlign w:val="center"/>
            <w:hideMark/>
          </w:tcPr>
          <w:p w14:paraId="1FDE3A8F"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Manuel </w:t>
            </w:r>
            <w:proofErr w:type="spellStart"/>
            <w:r w:rsidRPr="00B67937">
              <w:rPr>
                <w:rFonts w:ascii="Arial" w:hAnsi="Arial" w:cs="Arial"/>
                <w:b/>
                <w:bCs/>
                <w:sz w:val="16"/>
                <w:szCs w:val="16"/>
                <w:lang w:val="es-MX" w:eastAsia="es-MX"/>
              </w:rPr>
              <w:t>Martinez</w:t>
            </w:r>
            <w:proofErr w:type="spellEnd"/>
            <w:r w:rsidRPr="00B67937">
              <w:rPr>
                <w:rFonts w:ascii="Arial" w:hAnsi="Arial" w:cs="Arial"/>
                <w:b/>
                <w:bCs/>
                <w:sz w:val="16"/>
                <w:szCs w:val="16"/>
                <w:lang w:val="es-MX" w:eastAsia="es-MX"/>
              </w:rPr>
              <w:t xml:space="preserve"> No.- 611 COL.  Mascota C.P. 47860</w:t>
            </w:r>
          </w:p>
        </w:tc>
        <w:tc>
          <w:tcPr>
            <w:tcW w:w="1417" w:type="dxa"/>
            <w:tcBorders>
              <w:top w:val="nil"/>
              <w:left w:val="nil"/>
              <w:bottom w:val="single" w:sz="4" w:space="0" w:color="auto"/>
              <w:right w:val="single" w:sz="4" w:space="0" w:color="auto"/>
            </w:tcBorders>
            <w:shd w:val="clear" w:color="auto" w:fill="auto"/>
            <w:vAlign w:val="center"/>
            <w:hideMark/>
          </w:tcPr>
          <w:p w14:paraId="2B794D20" w14:textId="77777777" w:rsidR="00B67937" w:rsidRPr="00B67937" w:rsidRDefault="00B67937" w:rsidP="00B67937">
            <w:pPr>
              <w:suppressAutoHyphens w:val="0"/>
              <w:rPr>
                <w:rFonts w:ascii="Calibri" w:hAnsi="Calibri"/>
                <w:sz w:val="18"/>
                <w:szCs w:val="18"/>
                <w:lang w:val="es-MX" w:eastAsia="es-MX"/>
              </w:rPr>
            </w:pPr>
            <w:proofErr w:type="spellStart"/>
            <w:r w:rsidRPr="00B67937">
              <w:rPr>
                <w:rFonts w:ascii="Calibri" w:hAnsi="Calibri"/>
                <w:sz w:val="18"/>
                <w:szCs w:val="18"/>
                <w:lang w:val="es-MX" w:eastAsia="es-MX"/>
              </w:rPr>
              <w:t>Ocotlan</w:t>
            </w:r>
            <w:proofErr w:type="spellEnd"/>
          </w:p>
        </w:tc>
      </w:tr>
      <w:tr w:rsidR="00B67937" w:rsidRPr="00B67937" w14:paraId="60E012DE"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2A046F4"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170</w:t>
            </w:r>
          </w:p>
        </w:tc>
        <w:tc>
          <w:tcPr>
            <w:tcW w:w="3402" w:type="dxa"/>
            <w:tcBorders>
              <w:top w:val="nil"/>
              <w:left w:val="nil"/>
              <w:bottom w:val="single" w:sz="4" w:space="0" w:color="auto"/>
              <w:right w:val="single" w:sz="4" w:space="0" w:color="auto"/>
            </w:tcBorders>
            <w:shd w:val="clear" w:color="auto" w:fill="auto"/>
            <w:vAlign w:val="center"/>
            <w:hideMark/>
          </w:tcPr>
          <w:p w14:paraId="49CEDA47"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170   "El Pitillal"</w:t>
            </w:r>
          </w:p>
        </w:tc>
        <w:tc>
          <w:tcPr>
            <w:tcW w:w="4678" w:type="dxa"/>
            <w:gridSpan w:val="3"/>
            <w:tcBorders>
              <w:top w:val="nil"/>
              <w:left w:val="nil"/>
              <w:bottom w:val="single" w:sz="4" w:space="0" w:color="auto"/>
              <w:right w:val="single" w:sz="4" w:space="0" w:color="auto"/>
            </w:tcBorders>
            <w:shd w:val="clear" w:color="auto" w:fill="auto"/>
            <w:vAlign w:val="center"/>
            <w:hideMark/>
          </w:tcPr>
          <w:p w14:paraId="1F98B541" w14:textId="77777777" w:rsidR="00B67937" w:rsidRPr="00B67937" w:rsidRDefault="00B67937" w:rsidP="00B67937">
            <w:pPr>
              <w:suppressAutoHyphens w:val="0"/>
              <w:rPr>
                <w:rFonts w:ascii="Arial" w:hAnsi="Arial" w:cs="Arial"/>
                <w:b/>
                <w:bCs/>
                <w:sz w:val="16"/>
                <w:szCs w:val="16"/>
                <w:lang w:val="es-MX" w:eastAsia="es-MX"/>
              </w:rPr>
            </w:pPr>
            <w:proofErr w:type="spellStart"/>
            <w:r w:rsidRPr="00B67937">
              <w:rPr>
                <w:rFonts w:ascii="Arial" w:hAnsi="Arial" w:cs="Arial"/>
                <w:b/>
                <w:bCs/>
                <w:sz w:val="16"/>
                <w:szCs w:val="16"/>
                <w:lang w:val="es-MX" w:eastAsia="es-MX"/>
              </w:rPr>
              <w:t>Oceano</w:t>
            </w:r>
            <w:proofErr w:type="spellEnd"/>
            <w:r w:rsidRPr="00B67937">
              <w:rPr>
                <w:rFonts w:ascii="Arial" w:hAnsi="Arial" w:cs="Arial"/>
                <w:b/>
                <w:bCs/>
                <w:sz w:val="16"/>
                <w:szCs w:val="16"/>
                <w:lang w:val="es-MX" w:eastAsia="es-MX"/>
              </w:rPr>
              <w:t xml:space="preserve"> Pacifico y Mar de Cortes No.526 Col. Palmar de </w:t>
            </w:r>
            <w:proofErr w:type="spellStart"/>
            <w:r w:rsidRPr="00B67937">
              <w:rPr>
                <w:rFonts w:ascii="Arial" w:hAnsi="Arial" w:cs="Arial"/>
                <w:b/>
                <w:bCs/>
                <w:sz w:val="16"/>
                <w:szCs w:val="16"/>
                <w:lang w:val="es-MX" w:eastAsia="es-MX"/>
              </w:rPr>
              <w:t>Aramara</w:t>
            </w:r>
            <w:proofErr w:type="spellEnd"/>
            <w:r w:rsidRPr="00B67937">
              <w:rPr>
                <w:rFonts w:ascii="Arial" w:hAnsi="Arial" w:cs="Arial"/>
                <w:b/>
                <w:bCs/>
                <w:sz w:val="16"/>
                <w:szCs w:val="16"/>
                <w:lang w:val="es-MX" w:eastAsia="es-MX"/>
              </w:rPr>
              <w:t xml:space="preserve"> C.P. 48314</w:t>
            </w:r>
          </w:p>
        </w:tc>
        <w:tc>
          <w:tcPr>
            <w:tcW w:w="1417" w:type="dxa"/>
            <w:tcBorders>
              <w:top w:val="nil"/>
              <w:left w:val="nil"/>
              <w:bottom w:val="single" w:sz="4" w:space="0" w:color="auto"/>
              <w:right w:val="single" w:sz="4" w:space="0" w:color="auto"/>
            </w:tcBorders>
            <w:shd w:val="clear" w:color="auto" w:fill="auto"/>
            <w:vAlign w:val="center"/>
            <w:hideMark/>
          </w:tcPr>
          <w:p w14:paraId="406E41D3"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Puerto Vallarta</w:t>
            </w:r>
          </w:p>
        </w:tc>
      </w:tr>
      <w:tr w:rsidR="00B67937" w:rsidRPr="00B67937" w14:paraId="50413CED"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F40B8FA"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171</w:t>
            </w:r>
          </w:p>
        </w:tc>
        <w:tc>
          <w:tcPr>
            <w:tcW w:w="3402" w:type="dxa"/>
            <w:tcBorders>
              <w:top w:val="nil"/>
              <w:left w:val="nil"/>
              <w:bottom w:val="single" w:sz="4" w:space="0" w:color="auto"/>
              <w:right w:val="single" w:sz="4" w:space="0" w:color="auto"/>
            </w:tcBorders>
            <w:shd w:val="clear" w:color="auto" w:fill="auto"/>
            <w:vAlign w:val="center"/>
            <w:hideMark/>
          </w:tcPr>
          <w:p w14:paraId="4104F8A1"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171  "Dr. Francisco García Ruiz"</w:t>
            </w:r>
          </w:p>
        </w:tc>
        <w:tc>
          <w:tcPr>
            <w:tcW w:w="4678" w:type="dxa"/>
            <w:gridSpan w:val="3"/>
            <w:tcBorders>
              <w:top w:val="nil"/>
              <w:left w:val="nil"/>
              <w:bottom w:val="single" w:sz="4" w:space="0" w:color="auto"/>
              <w:right w:val="single" w:sz="4" w:space="0" w:color="auto"/>
            </w:tcBorders>
            <w:shd w:val="clear" w:color="auto" w:fill="auto"/>
            <w:vAlign w:val="center"/>
            <w:hideMark/>
          </w:tcPr>
          <w:p w14:paraId="76C31FF6" w14:textId="77777777" w:rsidR="00B67937" w:rsidRPr="00B67937" w:rsidRDefault="00B67937" w:rsidP="00B67937">
            <w:pPr>
              <w:suppressAutoHyphens w:val="0"/>
              <w:rPr>
                <w:rFonts w:ascii="Arial" w:hAnsi="Arial" w:cs="Arial"/>
                <w:b/>
                <w:bCs/>
                <w:sz w:val="16"/>
                <w:szCs w:val="16"/>
                <w:lang w:val="es-MX" w:eastAsia="es-MX"/>
              </w:rPr>
            </w:pPr>
            <w:proofErr w:type="spellStart"/>
            <w:r w:rsidRPr="00B67937">
              <w:rPr>
                <w:rFonts w:ascii="Arial" w:hAnsi="Arial" w:cs="Arial"/>
                <w:b/>
                <w:bCs/>
                <w:sz w:val="16"/>
                <w:szCs w:val="16"/>
                <w:lang w:val="es-MX" w:eastAsia="es-MX"/>
              </w:rPr>
              <w:t>Av</w:t>
            </w:r>
            <w:proofErr w:type="spellEnd"/>
            <w:r w:rsidRPr="00B67937">
              <w:rPr>
                <w:rFonts w:ascii="Arial" w:hAnsi="Arial" w:cs="Arial"/>
                <w:b/>
                <w:bCs/>
                <w:sz w:val="16"/>
                <w:szCs w:val="16"/>
                <w:lang w:val="es-MX" w:eastAsia="es-MX"/>
              </w:rPr>
              <w:t xml:space="preserve"> Lopez Mateos Sur No.3436 Col. Arboledas C.P. 45070</w:t>
            </w:r>
          </w:p>
        </w:tc>
        <w:tc>
          <w:tcPr>
            <w:tcW w:w="1417" w:type="dxa"/>
            <w:tcBorders>
              <w:top w:val="nil"/>
              <w:left w:val="nil"/>
              <w:bottom w:val="single" w:sz="4" w:space="0" w:color="auto"/>
              <w:right w:val="single" w:sz="4" w:space="0" w:color="auto"/>
            </w:tcBorders>
            <w:shd w:val="clear" w:color="auto" w:fill="auto"/>
            <w:vAlign w:val="center"/>
            <w:hideMark/>
          </w:tcPr>
          <w:p w14:paraId="36AE1AA7"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Zapopan</w:t>
            </w:r>
          </w:p>
        </w:tc>
      </w:tr>
      <w:tr w:rsidR="00B67937" w:rsidRPr="00B67937" w14:paraId="3403F431"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1CB3C24"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177</w:t>
            </w:r>
          </w:p>
        </w:tc>
        <w:tc>
          <w:tcPr>
            <w:tcW w:w="3402" w:type="dxa"/>
            <w:tcBorders>
              <w:top w:val="nil"/>
              <w:left w:val="nil"/>
              <w:bottom w:val="single" w:sz="4" w:space="0" w:color="auto"/>
              <w:right w:val="single" w:sz="4" w:space="0" w:color="auto"/>
            </w:tcBorders>
            <w:shd w:val="clear" w:color="auto" w:fill="auto"/>
            <w:vAlign w:val="center"/>
            <w:hideMark/>
          </w:tcPr>
          <w:p w14:paraId="1CCF2E70"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177   "Lagos de Moreno"</w:t>
            </w:r>
          </w:p>
        </w:tc>
        <w:tc>
          <w:tcPr>
            <w:tcW w:w="4678" w:type="dxa"/>
            <w:gridSpan w:val="3"/>
            <w:tcBorders>
              <w:top w:val="nil"/>
              <w:left w:val="nil"/>
              <w:bottom w:val="single" w:sz="4" w:space="0" w:color="auto"/>
              <w:right w:val="single" w:sz="4" w:space="0" w:color="auto"/>
            </w:tcBorders>
            <w:shd w:val="clear" w:color="auto" w:fill="auto"/>
            <w:vAlign w:val="center"/>
            <w:hideMark/>
          </w:tcPr>
          <w:p w14:paraId="53352DD1"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Hernando Martel No.65 Col. Centro C.P. 47400</w:t>
            </w:r>
          </w:p>
        </w:tc>
        <w:tc>
          <w:tcPr>
            <w:tcW w:w="1417" w:type="dxa"/>
            <w:tcBorders>
              <w:top w:val="nil"/>
              <w:left w:val="nil"/>
              <w:bottom w:val="single" w:sz="4" w:space="0" w:color="auto"/>
              <w:right w:val="single" w:sz="4" w:space="0" w:color="auto"/>
            </w:tcBorders>
            <w:shd w:val="clear" w:color="auto" w:fill="auto"/>
            <w:vAlign w:val="center"/>
            <w:hideMark/>
          </w:tcPr>
          <w:p w14:paraId="3A2B8E6E"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Lagos de Moreno</w:t>
            </w:r>
          </w:p>
        </w:tc>
      </w:tr>
      <w:tr w:rsidR="00B67937" w:rsidRPr="00B67937" w14:paraId="653B134F"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6BBDAAA"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178</w:t>
            </w:r>
          </w:p>
        </w:tc>
        <w:tc>
          <w:tcPr>
            <w:tcW w:w="3402" w:type="dxa"/>
            <w:tcBorders>
              <w:top w:val="nil"/>
              <w:left w:val="nil"/>
              <w:bottom w:val="single" w:sz="4" w:space="0" w:color="auto"/>
              <w:right w:val="single" w:sz="4" w:space="0" w:color="auto"/>
            </w:tcBorders>
            <w:shd w:val="clear" w:color="auto" w:fill="auto"/>
            <w:vAlign w:val="center"/>
            <w:hideMark/>
          </w:tcPr>
          <w:p w14:paraId="3FC05D96"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No 178   "Guadalupe"</w:t>
            </w:r>
          </w:p>
        </w:tc>
        <w:tc>
          <w:tcPr>
            <w:tcW w:w="4678" w:type="dxa"/>
            <w:gridSpan w:val="3"/>
            <w:tcBorders>
              <w:top w:val="nil"/>
              <w:left w:val="nil"/>
              <w:bottom w:val="single" w:sz="4" w:space="0" w:color="auto"/>
              <w:right w:val="single" w:sz="4" w:space="0" w:color="auto"/>
            </w:tcBorders>
            <w:shd w:val="clear" w:color="auto" w:fill="auto"/>
            <w:vAlign w:val="center"/>
            <w:hideMark/>
          </w:tcPr>
          <w:p w14:paraId="51D31550" w14:textId="77777777" w:rsidR="00B67937" w:rsidRPr="00B67937" w:rsidRDefault="00B67937" w:rsidP="00B67937">
            <w:pPr>
              <w:suppressAutoHyphens w:val="0"/>
              <w:rPr>
                <w:rFonts w:ascii="Arial" w:hAnsi="Arial" w:cs="Arial"/>
                <w:b/>
                <w:bCs/>
                <w:sz w:val="16"/>
                <w:szCs w:val="16"/>
                <w:lang w:val="es-MX" w:eastAsia="es-MX"/>
              </w:rPr>
            </w:pPr>
            <w:proofErr w:type="spellStart"/>
            <w:r w:rsidRPr="00B67937">
              <w:rPr>
                <w:rFonts w:ascii="Arial" w:hAnsi="Arial" w:cs="Arial"/>
                <w:b/>
                <w:bCs/>
                <w:sz w:val="16"/>
                <w:szCs w:val="16"/>
                <w:lang w:val="es-MX" w:eastAsia="es-MX"/>
              </w:rPr>
              <w:t>Av</w:t>
            </w:r>
            <w:proofErr w:type="spellEnd"/>
            <w:r w:rsidRPr="00B67937">
              <w:rPr>
                <w:rFonts w:ascii="Arial" w:hAnsi="Arial" w:cs="Arial"/>
                <w:b/>
                <w:bCs/>
                <w:sz w:val="16"/>
                <w:szCs w:val="16"/>
                <w:lang w:val="es-MX" w:eastAsia="es-MX"/>
              </w:rPr>
              <w:t xml:space="preserve"> Guadalupe No.6215 Col. Residencial Guadalupe C.P. 45070</w:t>
            </w:r>
          </w:p>
        </w:tc>
        <w:tc>
          <w:tcPr>
            <w:tcW w:w="1417" w:type="dxa"/>
            <w:tcBorders>
              <w:top w:val="nil"/>
              <w:left w:val="nil"/>
              <w:bottom w:val="single" w:sz="4" w:space="0" w:color="auto"/>
              <w:right w:val="single" w:sz="4" w:space="0" w:color="auto"/>
            </w:tcBorders>
            <w:shd w:val="clear" w:color="auto" w:fill="auto"/>
            <w:vAlign w:val="center"/>
            <w:hideMark/>
          </w:tcPr>
          <w:p w14:paraId="29E58564"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Guadalajara</w:t>
            </w:r>
          </w:p>
        </w:tc>
      </w:tr>
      <w:tr w:rsidR="00B67937" w:rsidRPr="00B67937" w14:paraId="1E41899C"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660B091"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179</w:t>
            </w:r>
          </w:p>
        </w:tc>
        <w:tc>
          <w:tcPr>
            <w:tcW w:w="3402" w:type="dxa"/>
            <w:tcBorders>
              <w:top w:val="nil"/>
              <w:left w:val="nil"/>
              <w:bottom w:val="single" w:sz="4" w:space="0" w:color="auto"/>
              <w:right w:val="single" w:sz="4" w:space="0" w:color="auto"/>
            </w:tcBorders>
            <w:shd w:val="clear" w:color="auto" w:fill="auto"/>
            <w:vAlign w:val="center"/>
            <w:hideMark/>
          </w:tcPr>
          <w:p w14:paraId="66626F9C"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U M F No 179 "Las </w:t>
            </w:r>
            <w:proofErr w:type="spellStart"/>
            <w:r w:rsidRPr="00B67937">
              <w:rPr>
                <w:rFonts w:ascii="Arial" w:hAnsi="Arial" w:cs="Arial"/>
                <w:b/>
                <w:bCs/>
                <w:sz w:val="16"/>
                <w:szCs w:val="16"/>
                <w:lang w:val="es-MX" w:eastAsia="es-MX"/>
              </w:rPr>
              <w:t>Parotas</w:t>
            </w:r>
            <w:proofErr w:type="spellEnd"/>
            <w:r w:rsidRPr="00B67937">
              <w:rPr>
                <w:rFonts w:ascii="Arial" w:hAnsi="Arial" w:cs="Arial"/>
                <w:b/>
                <w:bCs/>
                <w:sz w:val="16"/>
                <w:szCs w:val="16"/>
                <w:lang w:val="es-MX" w:eastAsia="es-MX"/>
              </w:rPr>
              <w:t xml:space="preserve">" </w:t>
            </w:r>
          </w:p>
        </w:tc>
        <w:tc>
          <w:tcPr>
            <w:tcW w:w="4678" w:type="dxa"/>
            <w:gridSpan w:val="3"/>
            <w:tcBorders>
              <w:top w:val="nil"/>
              <w:left w:val="nil"/>
              <w:bottom w:val="single" w:sz="4" w:space="0" w:color="auto"/>
              <w:right w:val="single" w:sz="4" w:space="0" w:color="auto"/>
            </w:tcBorders>
            <w:shd w:val="clear" w:color="auto" w:fill="auto"/>
            <w:vAlign w:val="center"/>
            <w:hideMark/>
          </w:tcPr>
          <w:p w14:paraId="696091B4"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Sagitario No.206 Col. </w:t>
            </w:r>
            <w:proofErr w:type="spellStart"/>
            <w:r w:rsidRPr="00B67937">
              <w:rPr>
                <w:rFonts w:ascii="Arial" w:hAnsi="Arial" w:cs="Arial"/>
                <w:b/>
                <w:bCs/>
                <w:sz w:val="16"/>
                <w:szCs w:val="16"/>
                <w:lang w:val="es-MX" w:eastAsia="es-MX"/>
              </w:rPr>
              <w:t>Palamar</w:t>
            </w:r>
            <w:proofErr w:type="spellEnd"/>
            <w:r w:rsidRPr="00B67937">
              <w:rPr>
                <w:rFonts w:ascii="Arial" w:hAnsi="Arial" w:cs="Arial"/>
                <w:b/>
                <w:bCs/>
                <w:sz w:val="16"/>
                <w:szCs w:val="16"/>
                <w:lang w:val="es-MX" w:eastAsia="es-MX"/>
              </w:rPr>
              <w:t xml:space="preserve"> del progreso C.P. 48220</w:t>
            </w:r>
          </w:p>
        </w:tc>
        <w:tc>
          <w:tcPr>
            <w:tcW w:w="1417" w:type="dxa"/>
            <w:tcBorders>
              <w:top w:val="nil"/>
              <w:left w:val="nil"/>
              <w:bottom w:val="single" w:sz="4" w:space="0" w:color="auto"/>
              <w:right w:val="single" w:sz="4" w:space="0" w:color="auto"/>
            </w:tcBorders>
            <w:shd w:val="clear" w:color="auto" w:fill="auto"/>
            <w:vAlign w:val="center"/>
            <w:hideMark/>
          </w:tcPr>
          <w:p w14:paraId="38C2A505" w14:textId="77777777" w:rsidR="00B67937" w:rsidRPr="00B67937" w:rsidRDefault="00B67937" w:rsidP="00B67937">
            <w:pPr>
              <w:suppressAutoHyphens w:val="0"/>
              <w:rPr>
                <w:rFonts w:ascii="Calibri" w:hAnsi="Calibri"/>
                <w:sz w:val="18"/>
                <w:szCs w:val="18"/>
                <w:lang w:val="es-MX" w:eastAsia="es-MX"/>
              </w:rPr>
            </w:pPr>
            <w:proofErr w:type="spellStart"/>
            <w:r w:rsidRPr="00B67937">
              <w:rPr>
                <w:rFonts w:ascii="Calibri" w:hAnsi="Calibri"/>
                <w:sz w:val="18"/>
                <w:szCs w:val="18"/>
                <w:lang w:val="es-MX" w:eastAsia="es-MX"/>
              </w:rPr>
              <w:t>Pto</w:t>
            </w:r>
            <w:proofErr w:type="spellEnd"/>
            <w:r w:rsidRPr="00B67937">
              <w:rPr>
                <w:rFonts w:ascii="Calibri" w:hAnsi="Calibri"/>
                <w:sz w:val="18"/>
                <w:szCs w:val="18"/>
                <w:lang w:val="es-MX" w:eastAsia="es-MX"/>
              </w:rPr>
              <w:t xml:space="preserve"> Vallarta</w:t>
            </w:r>
          </w:p>
        </w:tc>
      </w:tr>
      <w:tr w:rsidR="00B67937" w:rsidRPr="00B67937" w14:paraId="727509D8"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348E283"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180</w:t>
            </w:r>
          </w:p>
        </w:tc>
        <w:tc>
          <w:tcPr>
            <w:tcW w:w="3402" w:type="dxa"/>
            <w:tcBorders>
              <w:top w:val="nil"/>
              <w:left w:val="nil"/>
              <w:bottom w:val="single" w:sz="4" w:space="0" w:color="auto"/>
              <w:right w:val="single" w:sz="4" w:space="0" w:color="auto"/>
            </w:tcBorders>
            <w:shd w:val="clear" w:color="auto" w:fill="auto"/>
            <w:vAlign w:val="center"/>
            <w:hideMark/>
          </w:tcPr>
          <w:p w14:paraId="2E26A850"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H G R No 180   "Tlajomulco"</w:t>
            </w:r>
          </w:p>
        </w:tc>
        <w:tc>
          <w:tcPr>
            <w:tcW w:w="4678" w:type="dxa"/>
            <w:gridSpan w:val="3"/>
            <w:tcBorders>
              <w:top w:val="nil"/>
              <w:left w:val="nil"/>
              <w:bottom w:val="single" w:sz="4" w:space="0" w:color="auto"/>
              <w:right w:val="single" w:sz="4" w:space="0" w:color="auto"/>
            </w:tcBorders>
            <w:shd w:val="clear" w:color="auto" w:fill="auto"/>
            <w:vAlign w:val="center"/>
            <w:hideMark/>
          </w:tcPr>
          <w:p w14:paraId="1C13CE0C"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Carretera San Sebastián el Grande Santa Fe No.1000 Col. Cumbres II C.P. 45655</w:t>
            </w:r>
          </w:p>
        </w:tc>
        <w:tc>
          <w:tcPr>
            <w:tcW w:w="1417" w:type="dxa"/>
            <w:tcBorders>
              <w:top w:val="nil"/>
              <w:left w:val="nil"/>
              <w:bottom w:val="single" w:sz="4" w:space="0" w:color="auto"/>
              <w:right w:val="single" w:sz="4" w:space="0" w:color="auto"/>
            </w:tcBorders>
            <w:shd w:val="clear" w:color="auto" w:fill="auto"/>
            <w:vAlign w:val="center"/>
            <w:hideMark/>
          </w:tcPr>
          <w:p w14:paraId="3ED452B0"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 xml:space="preserve">Tlajomulco de </w:t>
            </w:r>
            <w:proofErr w:type="spellStart"/>
            <w:r w:rsidRPr="00B67937">
              <w:rPr>
                <w:rFonts w:ascii="Calibri" w:hAnsi="Calibri"/>
                <w:sz w:val="18"/>
                <w:szCs w:val="18"/>
                <w:lang w:val="es-MX" w:eastAsia="es-MX"/>
              </w:rPr>
              <w:t>Zuñiga</w:t>
            </w:r>
            <w:proofErr w:type="spellEnd"/>
          </w:p>
        </w:tc>
      </w:tr>
      <w:tr w:rsidR="00B67937" w:rsidRPr="00B67937" w14:paraId="466013EF"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F07907E"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181</w:t>
            </w:r>
          </w:p>
        </w:tc>
        <w:tc>
          <w:tcPr>
            <w:tcW w:w="3402" w:type="dxa"/>
            <w:tcBorders>
              <w:top w:val="nil"/>
              <w:left w:val="nil"/>
              <w:bottom w:val="single" w:sz="4" w:space="0" w:color="auto"/>
              <w:right w:val="single" w:sz="4" w:space="0" w:color="auto"/>
            </w:tcBorders>
            <w:shd w:val="clear" w:color="auto" w:fill="auto"/>
            <w:vAlign w:val="center"/>
            <w:hideMark/>
          </w:tcPr>
          <w:p w14:paraId="303EF057"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 M F   181   "Los Sabinos"</w:t>
            </w:r>
          </w:p>
        </w:tc>
        <w:tc>
          <w:tcPr>
            <w:tcW w:w="4678" w:type="dxa"/>
            <w:gridSpan w:val="3"/>
            <w:tcBorders>
              <w:top w:val="nil"/>
              <w:left w:val="nil"/>
              <w:bottom w:val="single" w:sz="4" w:space="0" w:color="auto"/>
              <w:right w:val="single" w:sz="4" w:space="0" w:color="auto"/>
            </w:tcBorders>
            <w:shd w:val="clear" w:color="auto" w:fill="auto"/>
            <w:vAlign w:val="center"/>
            <w:hideMark/>
          </w:tcPr>
          <w:p w14:paraId="799706C7" w14:textId="77777777" w:rsidR="00B67937" w:rsidRPr="00B67937" w:rsidRDefault="00B67937" w:rsidP="00B67937">
            <w:pPr>
              <w:suppressAutoHyphens w:val="0"/>
              <w:rPr>
                <w:rFonts w:ascii="Arial" w:hAnsi="Arial" w:cs="Arial"/>
                <w:b/>
                <w:bCs/>
                <w:sz w:val="16"/>
                <w:szCs w:val="16"/>
                <w:lang w:val="es-MX" w:eastAsia="es-MX"/>
              </w:rPr>
            </w:pPr>
            <w:proofErr w:type="spellStart"/>
            <w:r w:rsidRPr="00B67937">
              <w:rPr>
                <w:rFonts w:ascii="Arial" w:hAnsi="Arial" w:cs="Arial"/>
                <w:b/>
                <w:bCs/>
                <w:sz w:val="16"/>
                <w:szCs w:val="16"/>
                <w:lang w:val="es-MX" w:eastAsia="es-MX"/>
              </w:rPr>
              <w:t>Av.Paseo</w:t>
            </w:r>
            <w:proofErr w:type="spellEnd"/>
            <w:r w:rsidRPr="00B67937">
              <w:rPr>
                <w:rFonts w:ascii="Arial" w:hAnsi="Arial" w:cs="Arial"/>
                <w:b/>
                <w:bCs/>
                <w:sz w:val="16"/>
                <w:szCs w:val="16"/>
                <w:lang w:val="es-MX" w:eastAsia="es-MX"/>
              </w:rPr>
              <w:t xml:space="preserve"> de los Sabinos No.1 Col. Fraccionamiento valle de los sabinos C.P. 45870</w:t>
            </w:r>
          </w:p>
        </w:tc>
        <w:tc>
          <w:tcPr>
            <w:tcW w:w="1417" w:type="dxa"/>
            <w:tcBorders>
              <w:top w:val="nil"/>
              <w:left w:val="nil"/>
              <w:bottom w:val="single" w:sz="4" w:space="0" w:color="auto"/>
              <w:right w:val="single" w:sz="4" w:space="0" w:color="auto"/>
            </w:tcBorders>
            <w:shd w:val="clear" w:color="auto" w:fill="auto"/>
            <w:vAlign w:val="center"/>
            <w:hideMark/>
          </w:tcPr>
          <w:p w14:paraId="31EC03F1" w14:textId="77777777" w:rsidR="00B67937" w:rsidRPr="00B67937" w:rsidRDefault="00B67937" w:rsidP="00B67937">
            <w:pPr>
              <w:suppressAutoHyphens w:val="0"/>
              <w:rPr>
                <w:rFonts w:ascii="Calibri" w:hAnsi="Calibri"/>
                <w:sz w:val="18"/>
                <w:szCs w:val="18"/>
                <w:lang w:val="es-MX" w:eastAsia="es-MX"/>
              </w:rPr>
            </w:pPr>
            <w:proofErr w:type="spellStart"/>
            <w:r w:rsidRPr="00B67937">
              <w:rPr>
                <w:rFonts w:ascii="Calibri" w:hAnsi="Calibri"/>
                <w:sz w:val="18"/>
                <w:szCs w:val="18"/>
                <w:lang w:val="es-MX" w:eastAsia="es-MX"/>
              </w:rPr>
              <w:t>Ixtlahuacaán</w:t>
            </w:r>
            <w:proofErr w:type="spellEnd"/>
            <w:r w:rsidRPr="00B67937">
              <w:rPr>
                <w:rFonts w:ascii="Calibri" w:hAnsi="Calibri"/>
                <w:sz w:val="18"/>
                <w:szCs w:val="18"/>
                <w:lang w:val="es-MX" w:eastAsia="es-MX"/>
              </w:rPr>
              <w:t xml:space="preserve"> de los Membrillos</w:t>
            </w:r>
          </w:p>
        </w:tc>
      </w:tr>
      <w:tr w:rsidR="00B67937" w:rsidRPr="00B67937" w14:paraId="16A8788E"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EE99A6D"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182</w:t>
            </w:r>
          </w:p>
        </w:tc>
        <w:tc>
          <w:tcPr>
            <w:tcW w:w="3402" w:type="dxa"/>
            <w:tcBorders>
              <w:top w:val="nil"/>
              <w:left w:val="nil"/>
              <w:bottom w:val="single" w:sz="4" w:space="0" w:color="auto"/>
              <w:right w:val="single" w:sz="4" w:space="0" w:color="auto"/>
            </w:tcBorders>
            <w:shd w:val="clear" w:color="auto" w:fill="auto"/>
            <w:vAlign w:val="center"/>
            <w:hideMark/>
          </w:tcPr>
          <w:p w14:paraId="12D6494D"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UMF  No. 182 "</w:t>
            </w:r>
            <w:proofErr w:type="spellStart"/>
            <w:r w:rsidRPr="00B67937">
              <w:rPr>
                <w:rFonts w:ascii="Arial" w:hAnsi="Arial" w:cs="Arial"/>
                <w:b/>
                <w:bCs/>
                <w:sz w:val="16"/>
                <w:szCs w:val="16"/>
                <w:lang w:val="es-MX" w:eastAsia="es-MX"/>
              </w:rPr>
              <w:t>Tesistan</w:t>
            </w:r>
            <w:proofErr w:type="spellEnd"/>
            <w:r w:rsidRPr="00B67937">
              <w:rPr>
                <w:rFonts w:ascii="Arial" w:hAnsi="Arial" w:cs="Arial"/>
                <w:b/>
                <w:bCs/>
                <w:sz w:val="16"/>
                <w:szCs w:val="16"/>
                <w:lang w:val="es-MX" w:eastAsia="es-MX"/>
              </w:rPr>
              <w:t>"</w:t>
            </w:r>
          </w:p>
        </w:tc>
        <w:tc>
          <w:tcPr>
            <w:tcW w:w="4678" w:type="dxa"/>
            <w:gridSpan w:val="3"/>
            <w:tcBorders>
              <w:top w:val="nil"/>
              <w:left w:val="nil"/>
              <w:bottom w:val="single" w:sz="4" w:space="0" w:color="auto"/>
              <w:right w:val="single" w:sz="4" w:space="0" w:color="auto"/>
            </w:tcBorders>
            <w:shd w:val="clear" w:color="auto" w:fill="auto"/>
            <w:vAlign w:val="center"/>
            <w:hideMark/>
          </w:tcPr>
          <w:p w14:paraId="41C6D2A2" w14:textId="77777777" w:rsidR="00B67937" w:rsidRPr="00B67937" w:rsidRDefault="00B67937" w:rsidP="00B67937">
            <w:pPr>
              <w:suppressAutoHyphens w:val="0"/>
              <w:rPr>
                <w:rFonts w:ascii="Arial" w:hAnsi="Arial" w:cs="Arial"/>
                <w:b/>
                <w:bCs/>
                <w:sz w:val="16"/>
                <w:szCs w:val="16"/>
                <w:lang w:val="es-MX" w:eastAsia="es-MX"/>
              </w:rPr>
            </w:pPr>
            <w:proofErr w:type="spellStart"/>
            <w:r w:rsidRPr="00B67937">
              <w:rPr>
                <w:rFonts w:ascii="Arial" w:hAnsi="Arial" w:cs="Arial"/>
                <w:b/>
                <w:bCs/>
                <w:sz w:val="16"/>
                <w:szCs w:val="16"/>
                <w:lang w:val="es-MX" w:eastAsia="es-MX"/>
              </w:rPr>
              <w:t>Capulin</w:t>
            </w:r>
            <w:proofErr w:type="spellEnd"/>
            <w:r w:rsidRPr="00B67937">
              <w:rPr>
                <w:rFonts w:ascii="Arial" w:hAnsi="Arial" w:cs="Arial"/>
                <w:b/>
                <w:bCs/>
                <w:sz w:val="16"/>
                <w:szCs w:val="16"/>
                <w:lang w:val="es-MX" w:eastAsia="es-MX"/>
              </w:rPr>
              <w:t xml:space="preserve"> No.1498 Col. Fraccionamiento Real Palomas C.P. 45200</w:t>
            </w:r>
          </w:p>
        </w:tc>
        <w:tc>
          <w:tcPr>
            <w:tcW w:w="1417" w:type="dxa"/>
            <w:tcBorders>
              <w:top w:val="nil"/>
              <w:left w:val="nil"/>
              <w:bottom w:val="single" w:sz="4" w:space="0" w:color="auto"/>
              <w:right w:val="single" w:sz="4" w:space="0" w:color="auto"/>
            </w:tcBorders>
            <w:shd w:val="clear" w:color="auto" w:fill="auto"/>
            <w:noWrap/>
            <w:vAlign w:val="center"/>
            <w:hideMark/>
          </w:tcPr>
          <w:p w14:paraId="038B6B85"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ZAPOPAN</w:t>
            </w:r>
          </w:p>
        </w:tc>
      </w:tr>
      <w:tr w:rsidR="00B67937" w:rsidRPr="00B67937" w14:paraId="0EF9853C"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8258BA5"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183</w:t>
            </w:r>
          </w:p>
        </w:tc>
        <w:tc>
          <w:tcPr>
            <w:tcW w:w="3402" w:type="dxa"/>
            <w:tcBorders>
              <w:top w:val="nil"/>
              <w:left w:val="nil"/>
              <w:bottom w:val="single" w:sz="4" w:space="0" w:color="auto"/>
              <w:right w:val="single" w:sz="4" w:space="0" w:color="auto"/>
            </w:tcBorders>
            <w:shd w:val="clear" w:color="auto" w:fill="auto"/>
            <w:vAlign w:val="center"/>
            <w:hideMark/>
          </w:tcPr>
          <w:p w14:paraId="336B0B4A"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UMF 183 "San Ignacio Cerro Gordo"</w:t>
            </w:r>
          </w:p>
        </w:tc>
        <w:tc>
          <w:tcPr>
            <w:tcW w:w="4678" w:type="dxa"/>
            <w:gridSpan w:val="3"/>
            <w:tcBorders>
              <w:top w:val="nil"/>
              <w:left w:val="nil"/>
              <w:bottom w:val="single" w:sz="4" w:space="0" w:color="auto"/>
              <w:right w:val="single" w:sz="4" w:space="0" w:color="auto"/>
            </w:tcBorders>
            <w:shd w:val="clear" w:color="auto" w:fill="auto"/>
            <w:vAlign w:val="center"/>
            <w:hideMark/>
          </w:tcPr>
          <w:p w14:paraId="2C9CE143"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Niños </w:t>
            </w:r>
            <w:proofErr w:type="spellStart"/>
            <w:r w:rsidRPr="00B67937">
              <w:rPr>
                <w:rFonts w:ascii="Arial" w:hAnsi="Arial" w:cs="Arial"/>
                <w:b/>
                <w:bCs/>
                <w:sz w:val="16"/>
                <w:szCs w:val="16"/>
                <w:lang w:val="es-MX" w:eastAsia="es-MX"/>
              </w:rPr>
              <w:t>Heroes</w:t>
            </w:r>
            <w:proofErr w:type="spellEnd"/>
            <w:r w:rsidRPr="00B67937">
              <w:rPr>
                <w:rFonts w:ascii="Arial" w:hAnsi="Arial" w:cs="Arial"/>
                <w:b/>
                <w:bCs/>
                <w:sz w:val="16"/>
                <w:szCs w:val="16"/>
                <w:lang w:val="es-MX" w:eastAsia="es-MX"/>
              </w:rPr>
              <w:t xml:space="preserve"> No.182 Col. C.P.</w:t>
            </w:r>
          </w:p>
        </w:tc>
        <w:tc>
          <w:tcPr>
            <w:tcW w:w="1417" w:type="dxa"/>
            <w:tcBorders>
              <w:top w:val="nil"/>
              <w:left w:val="nil"/>
              <w:bottom w:val="single" w:sz="4" w:space="0" w:color="auto"/>
              <w:right w:val="single" w:sz="4" w:space="0" w:color="auto"/>
            </w:tcBorders>
            <w:shd w:val="clear" w:color="auto" w:fill="auto"/>
            <w:vAlign w:val="center"/>
            <w:hideMark/>
          </w:tcPr>
          <w:p w14:paraId="197A96D7"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San Ignacio Cerro Gordo</w:t>
            </w:r>
          </w:p>
        </w:tc>
      </w:tr>
      <w:tr w:rsidR="00B67937" w:rsidRPr="00B67937" w14:paraId="5778906C"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578FB15"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184</w:t>
            </w:r>
          </w:p>
        </w:tc>
        <w:tc>
          <w:tcPr>
            <w:tcW w:w="3402" w:type="dxa"/>
            <w:tcBorders>
              <w:top w:val="nil"/>
              <w:left w:val="nil"/>
              <w:bottom w:val="single" w:sz="4" w:space="0" w:color="auto"/>
              <w:right w:val="single" w:sz="4" w:space="0" w:color="auto"/>
            </w:tcBorders>
            <w:shd w:val="clear" w:color="auto" w:fill="auto"/>
            <w:vAlign w:val="center"/>
            <w:hideMark/>
          </w:tcPr>
          <w:p w14:paraId="5D451584"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UMF 184  " </w:t>
            </w:r>
            <w:proofErr w:type="spellStart"/>
            <w:r w:rsidRPr="00B67937">
              <w:rPr>
                <w:rFonts w:ascii="Arial" w:hAnsi="Arial" w:cs="Arial"/>
                <w:b/>
                <w:bCs/>
                <w:sz w:val="16"/>
                <w:szCs w:val="16"/>
                <w:lang w:val="es-MX" w:eastAsia="es-MX"/>
              </w:rPr>
              <w:t>Coyula</w:t>
            </w:r>
            <w:proofErr w:type="spellEnd"/>
            <w:r w:rsidRPr="00B67937">
              <w:rPr>
                <w:rFonts w:ascii="Arial" w:hAnsi="Arial" w:cs="Arial"/>
                <w:b/>
                <w:bCs/>
                <w:sz w:val="16"/>
                <w:szCs w:val="16"/>
                <w:lang w:val="es-MX" w:eastAsia="es-MX"/>
              </w:rPr>
              <w:t xml:space="preserve">, </w:t>
            </w:r>
            <w:proofErr w:type="spellStart"/>
            <w:r w:rsidRPr="00B67937">
              <w:rPr>
                <w:rFonts w:ascii="Arial" w:hAnsi="Arial" w:cs="Arial"/>
                <w:b/>
                <w:bCs/>
                <w:sz w:val="16"/>
                <w:szCs w:val="16"/>
                <w:lang w:val="es-MX" w:eastAsia="es-MX"/>
              </w:rPr>
              <w:t>Tonala</w:t>
            </w:r>
            <w:proofErr w:type="spellEnd"/>
            <w:r w:rsidRPr="00B67937">
              <w:rPr>
                <w:rFonts w:ascii="Arial" w:hAnsi="Arial" w:cs="Arial"/>
                <w:b/>
                <w:bCs/>
                <w:sz w:val="16"/>
                <w:szCs w:val="16"/>
                <w:lang w:val="es-MX" w:eastAsia="es-MX"/>
              </w:rPr>
              <w:t xml:space="preserve"> "</w:t>
            </w:r>
          </w:p>
        </w:tc>
        <w:tc>
          <w:tcPr>
            <w:tcW w:w="4678" w:type="dxa"/>
            <w:gridSpan w:val="3"/>
            <w:tcBorders>
              <w:top w:val="nil"/>
              <w:left w:val="nil"/>
              <w:bottom w:val="single" w:sz="4" w:space="0" w:color="auto"/>
              <w:right w:val="single" w:sz="4" w:space="0" w:color="auto"/>
            </w:tcBorders>
            <w:shd w:val="clear" w:color="auto" w:fill="auto"/>
            <w:vAlign w:val="center"/>
            <w:hideMark/>
          </w:tcPr>
          <w:p w14:paraId="3E574E55"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AV. JAUREZ No.663 </w:t>
            </w:r>
            <w:proofErr w:type="spellStart"/>
            <w:r w:rsidRPr="00B67937">
              <w:rPr>
                <w:rFonts w:ascii="Arial" w:hAnsi="Arial" w:cs="Arial"/>
                <w:b/>
                <w:bCs/>
                <w:sz w:val="16"/>
                <w:szCs w:val="16"/>
                <w:lang w:val="es-MX" w:eastAsia="es-MX"/>
              </w:rPr>
              <w:t>Col.FRACC</w:t>
            </w:r>
            <w:proofErr w:type="spellEnd"/>
            <w:r w:rsidRPr="00B67937">
              <w:rPr>
                <w:rFonts w:ascii="Arial" w:hAnsi="Arial" w:cs="Arial"/>
                <w:b/>
                <w:bCs/>
                <w:sz w:val="16"/>
                <w:szCs w:val="16"/>
                <w:lang w:val="es-MX" w:eastAsia="es-MX"/>
              </w:rPr>
              <w:t>. PRADOS DE COYULA C.P. 45410</w:t>
            </w:r>
          </w:p>
        </w:tc>
        <w:tc>
          <w:tcPr>
            <w:tcW w:w="1417" w:type="dxa"/>
            <w:tcBorders>
              <w:top w:val="nil"/>
              <w:left w:val="nil"/>
              <w:bottom w:val="single" w:sz="4" w:space="0" w:color="auto"/>
              <w:right w:val="single" w:sz="4" w:space="0" w:color="auto"/>
            </w:tcBorders>
            <w:shd w:val="clear" w:color="auto" w:fill="auto"/>
            <w:vAlign w:val="center"/>
            <w:hideMark/>
          </w:tcPr>
          <w:p w14:paraId="3664E381"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TONALA</w:t>
            </w:r>
          </w:p>
        </w:tc>
      </w:tr>
      <w:tr w:rsidR="00B67937" w:rsidRPr="00B67937" w14:paraId="74A35337"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74960CA"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185</w:t>
            </w:r>
          </w:p>
        </w:tc>
        <w:tc>
          <w:tcPr>
            <w:tcW w:w="3402" w:type="dxa"/>
            <w:tcBorders>
              <w:top w:val="nil"/>
              <w:left w:val="nil"/>
              <w:bottom w:val="single" w:sz="4" w:space="0" w:color="auto"/>
              <w:right w:val="single" w:sz="4" w:space="0" w:color="auto"/>
            </w:tcBorders>
            <w:shd w:val="clear" w:color="auto" w:fill="auto"/>
            <w:vAlign w:val="center"/>
            <w:hideMark/>
          </w:tcPr>
          <w:p w14:paraId="65131240"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Bodega Sub </w:t>
            </w:r>
            <w:proofErr w:type="spellStart"/>
            <w:r w:rsidRPr="00B67937">
              <w:rPr>
                <w:rFonts w:ascii="Arial" w:hAnsi="Arial" w:cs="Arial"/>
                <w:b/>
                <w:bCs/>
                <w:sz w:val="16"/>
                <w:szCs w:val="16"/>
                <w:lang w:val="es-MX" w:eastAsia="es-MX"/>
              </w:rPr>
              <w:t>Alamacen</w:t>
            </w:r>
            <w:proofErr w:type="spellEnd"/>
            <w:r w:rsidRPr="00B67937">
              <w:rPr>
                <w:rFonts w:ascii="Arial" w:hAnsi="Arial" w:cs="Arial"/>
                <w:b/>
                <w:bCs/>
                <w:sz w:val="16"/>
                <w:szCs w:val="16"/>
                <w:lang w:val="es-MX" w:eastAsia="es-MX"/>
              </w:rPr>
              <w:t xml:space="preserve"> de </w:t>
            </w:r>
            <w:proofErr w:type="spellStart"/>
            <w:r w:rsidRPr="00B67937">
              <w:rPr>
                <w:rFonts w:ascii="Arial" w:hAnsi="Arial" w:cs="Arial"/>
                <w:b/>
                <w:bCs/>
                <w:sz w:val="16"/>
                <w:szCs w:val="16"/>
                <w:lang w:val="es-MX" w:eastAsia="es-MX"/>
              </w:rPr>
              <w:t>Autlan</w:t>
            </w:r>
            <w:proofErr w:type="spellEnd"/>
          </w:p>
        </w:tc>
        <w:tc>
          <w:tcPr>
            <w:tcW w:w="4678" w:type="dxa"/>
            <w:gridSpan w:val="3"/>
            <w:tcBorders>
              <w:top w:val="nil"/>
              <w:left w:val="nil"/>
              <w:bottom w:val="single" w:sz="4" w:space="0" w:color="auto"/>
              <w:right w:val="single" w:sz="4" w:space="0" w:color="auto"/>
            </w:tcBorders>
            <w:shd w:val="clear" w:color="auto" w:fill="auto"/>
            <w:vAlign w:val="center"/>
            <w:hideMark/>
          </w:tcPr>
          <w:p w14:paraId="27B01E88"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hidalgo No.199 Col. Centro C.P. 48900</w:t>
            </w:r>
          </w:p>
        </w:tc>
        <w:tc>
          <w:tcPr>
            <w:tcW w:w="1417" w:type="dxa"/>
            <w:tcBorders>
              <w:top w:val="nil"/>
              <w:left w:val="nil"/>
              <w:bottom w:val="single" w:sz="4" w:space="0" w:color="auto"/>
              <w:right w:val="single" w:sz="4" w:space="0" w:color="auto"/>
            </w:tcBorders>
            <w:shd w:val="clear" w:color="auto" w:fill="auto"/>
            <w:vAlign w:val="center"/>
            <w:hideMark/>
          </w:tcPr>
          <w:p w14:paraId="2A9015DC"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Autlán</w:t>
            </w:r>
          </w:p>
        </w:tc>
      </w:tr>
      <w:tr w:rsidR="00B67937" w:rsidRPr="00B67937" w14:paraId="579EB01F"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8BC4AF5"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186</w:t>
            </w:r>
          </w:p>
        </w:tc>
        <w:tc>
          <w:tcPr>
            <w:tcW w:w="3402" w:type="dxa"/>
            <w:tcBorders>
              <w:top w:val="nil"/>
              <w:left w:val="nil"/>
              <w:bottom w:val="single" w:sz="4" w:space="0" w:color="auto"/>
              <w:right w:val="single" w:sz="4" w:space="0" w:color="auto"/>
            </w:tcBorders>
            <w:shd w:val="clear" w:color="auto" w:fill="auto"/>
            <w:vAlign w:val="center"/>
            <w:hideMark/>
          </w:tcPr>
          <w:p w14:paraId="2A947B16"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C I E F D (Centro de Investigación Educativa y Formación Docente)</w:t>
            </w:r>
          </w:p>
        </w:tc>
        <w:tc>
          <w:tcPr>
            <w:tcW w:w="4678" w:type="dxa"/>
            <w:gridSpan w:val="3"/>
            <w:tcBorders>
              <w:top w:val="nil"/>
              <w:left w:val="nil"/>
              <w:bottom w:val="single" w:sz="4" w:space="0" w:color="auto"/>
              <w:right w:val="single" w:sz="4" w:space="0" w:color="auto"/>
            </w:tcBorders>
            <w:shd w:val="clear" w:color="auto" w:fill="auto"/>
            <w:vAlign w:val="center"/>
            <w:hideMark/>
          </w:tcPr>
          <w:p w14:paraId="1D42CBEB"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Sierra Mojada No.825 Col. Independencia C.P. 44340</w:t>
            </w:r>
          </w:p>
        </w:tc>
        <w:tc>
          <w:tcPr>
            <w:tcW w:w="1417" w:type="dxa"/>
            <w:tcBorders>
              <w:top w:val="nil"/>
              <w:left w:val="nil"/>
              <w:bottom w:val="single" w:sz="4" w:space="0" w:color="auto"/>
              <w:right w:val="single" w:sz="4" w:space="0" w:color="auto"/>
            </w:tcBorders>
            <w:shd w:val="clear" w:color="auto" w:fill="auto"/>
            <w:vAlign w:val="center"/>
            <w:hideMark/>
          </w:tcPr>
          <w:p w14:paraId="2695B071"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Guadalajara</w:t>
            </w:r>
          </w:p>
        </w:tc>
      </w:tr>
      <w:tr w:rsidR="00B67937" w:rsidRPr="00B67937" w14:paraId="034FFC09"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DD783A1"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187</w:t>
            </w:r>
          </w:p>
        </w:tc>
        <w:tc>
          <w:tcPr>
            <w:tcW w:w="3402" w:type="dxa"/>
            <w:tcBorders>
              <w:top w:val="nil"/>
              <w:left w:val="nil"/>
              <w:bottom w:val="single" w:sz="4" w:space="0" w:color="auto"/>
              <w:right w:val="single" w:sz="4" w:space="0" w:color="auto"/>
            </w:tcBorders>
            <w:shd w:val="clear" w:color="auto" w:fill="auto"/>
            <w:vAlign w:val="center"/>
            <w:hideMark/>
          </w:tcPr>
          <w:p w14:paraId="4FE1A6AE"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Casa del Jubilado</w:t>
            </w:r>
          </w:p>
        </w:tc>
        <w:tc>
          <w:tcPr>
            <w:tcW w:w="4678" w:type="dxa"/>
            <w:gridSpan w:val="3"/>
            <w:tcBorders>
              <w:top w:val="nil"/>
              <w:left w:val="nil"/>
              <w:bottom w:val="single" w:sz="4" w:space="0" w:color="auto"/>
              <w:right w:val="single" w:sz="4" w:space="0" w:color="auto"/>
            </w:tcBorders>
            <w:shd w:val="clear" w:color="auto" w:fill="auto"/>
            <w:vAlign w:val="center"/>
            <w:hideMark/>
          </w:tcPr>
          <w:p w14:paraId="1EC45055"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San Felipe No.1087 </w:t>
            </w:r>
            <w:proofErr w:type="spellStart"/>
            <w:r w:rsidRPr="00B67937">
              <w:rPr>
                <w:rFonts w:ascii="Arial" w:hAnsi="Arial" w:cs="Arial"/>
                <w:b/>
                <w:bCs/>
                <w:sz w:val="16"/>
                <w:szCs w:val="16"/>
                <w:lang w:val="es-MX" w:eastAsia="es-MX"/>
              </w:rPr>
              <w:t>Col.Centro</w:t>
            </w:r>
            <w:proofErr w:type="spellEnd"/>
            <w:r w:rsidRPr="00B67937">
              <w:rPr>
                <w:rFonts w:ascii="Arial" w:hAnsi="Arial" w:cs="Arial"/>
                <w:b/>
                <w:bCs/>
                <w:sz w:val="16"/>
                <w:szCs w:val="16"/>
                <w:lang w:val="es-MX" w:eastAsia="es-MX"/>
              </w:rPr>
              <w:t xml:space="preserve">   Sector Hidalgo C.P. 44200</w:t>
            </w:r>
          </w:p>
        </w:tc>
        <w:tc>
          <w:tcPr>
            <w:tcW w:w="1417" w:type="dxa"/>
            <w:tcBorders>
              <w:top w:val="nil"/>
              <w:left w:val="nil"/>
              <w:bottom w:val="single" w:sz="4" w:space="0" w:color="auto"/>
              <w:right w:val="single" w:sz="4" w:space="0" w:color="auto"/>
            </w:tcBorders>
            <w:shd w:val="clear" w:color="auto" w:fill="auto"/>
            <w:noWrap/>
            <w:vAlign w:val="center"/>
            <w:hideMark/>
          </w:tcPr>
          <w:p w14:paraId="6C4A8EAA"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Guadalajara</w:t>
            </w:r>
          </w:p>
        </w:tc>
      </w:tr>
      <w:tr w:rsidR="00B67937" w:rsidRPr="00B67937" w14:paraId="1437B270"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E848484"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188</w:t>
            </w:r>
          </w:p>
        </w:tc>
        <w:tc>
          <w:tcPr>
            <w:tcW w:w="3402" w:type="dxa"/>
            <w:tcBorders>
              <w:top w:val="nil"/>
              <w:left w:val="nil"/>
              <w:bottom w:val="single" w:sz="4" w:space="0" w:color="auto"/>
              <w:right w:val="single" w:sz="4" w:space="0" w:color="auto"/>
            </w:tcBorders>
            <w:shd w:val="clear" w:color="auto" w:fill="auto"/>
            <w:vAlign w:val="center"/>
            <w:hideMark/>
          </w:tcPr>
          <w:p w14:paraId="2CDC8BFB" w14:textId="77777777" w:rsidR="00B67937" w:rsidRPr="00B67937" w:rsidRDefault="00B67937" w:rsidP="00B67937">
            <w:pPr>
              <w:suppressAutoHyphens w:val="0"/>
              <w:rPr>
                <w:rFonts w:ascii="Arial" w:hAnsi="Arial" w:cs="Arial"/>
                <w:b/>
                <w:bCs/>
                <w:sz w:val="16"/>
                <w:szCs w:val="16"/>
                <w:lang w:val="es-MX" w:eastAsia="es-MX"/>
              </w:rPr>
            </w:pPr>
            <w:proofErr w:type="spellStart"/>
            <w:r w:rsidRPr="00B67937">
              <w:rPr>
                <w:rFonts w:ascii="Arial" w:hAnsi="Arial" w:cs="Arial"/>
                <w:b/>
                <w:bCs/>
                <w:sz w:val="16"/>
                <w:szCs w:val="16"/>
                <w:lang w:val="es-MX" w:eastAsia="es-MX"/>
              </w:rPr>
              <w:t>Catalogo</w:t>
            </w:r>
            <w:proofErr w:type="spellEnd"/>
            <w:r w:rsidRPr="00B67937">
              <w:rPr>
                <w:rFonts w:ascii="Arial" w:hAnsi="Arial" w:cs="Arial"/>
                <w:b/>
                <w:bCs/>
                <w:sz w:val="16"/>
                <w:szCs w:val="16"/>
                <w:lang w:val="es-MX" w:eastAsia="es-MX"/>
              </w:rPr>
              <w:t xml:space="preserve"> de Avisos Originales (Oficinas del CAO)</w:t>
            </w:r>
          </w:p>
        </w:tc>
        <w:tc>
          <w:tcPr>
            <w:tcW w:w="4678" w:type="dxa"/>
            <w:gridSpan w:val="3"/>
            <w:tcBorders>
              <w:top w:val="nil"/>
              <w:left w:val="nil"/>
              <w:bottom w:val="single" w:sz="4" w:space="0" w:color="auto"/>
              <w:right w:val="single" w:sz="4" w:space="0" w:color="auto"/>
            </w:tcBorders>
            <w:shd w:val="clear" w:color="auto" w:fill="auto"/>
            <w:vAlign w:val="center"/>
            <w:hideMark/>
          </w:tcPr>
          <w:p w14:paraId="23F2E65D" w14:textId="77777777" w:rsidR="00B67937" w:rsidRPr="00B67937" w:rsidRDefault="00B67937" w:rsidP="00B67937">
            <w:pPr>
              <w:suppressAutoHyphens w:val="0"/>
              <w:rPr>
                <w:rFonts w:ascii="Arial" w:hAnsi="Arial" w:cs="Arial"/>
                <w:b/>
                <w:bCs/>
                <w:sz w:val="16"/>
                <w:szCs w:val="16"/>
                <w:lang w:val="es-MX" w:eastAsia="es-MX"/>
              </w:rPr>
            </w:pPr>
            <w:proofErr w:type="spellStart"/>
            <w:r w:rsidRPr="00B67937">
              <w:rPr>
                <w:rFonts w:ascii="Arial" w:hAnsi="Arial" w:cs="Arial"/>
                <w:b/>
                <w:bCs/>
                <w:sz w:val="16"/>
                <w:szCs w:val="16"/>
                <w:lang w:val="es-MX" w:eastAsia="es-MX"/>
              </w:rPr>
              <w:t>manuel</w:t>
            </w:r>
            <w:proofErr w:type="spellEnd"/>
            <w:r w:rsidRPr="00B67937">
              <w:rPr>
                <w:rFonts w:ascii="Arial" w:hAnsi="Arial" w:cs="Arial"/>
                <w:b/>
                <w:bCs/>
                <w:sz w:val="16"/>
                <w:szCs w:val="16"/>
                <w:lang w:val="es-MX" w:eastAsia="es-MX"/>
              </w:rPr>
              <w:t xml:space="preserve"> doblado No.692 </w:t>
            </w:r>
            <w:proofErr w:type="spellStart"/>
            <w:r w:rsidRPr="00B67937">
              <w:rPr>
                <w:rFonts w:ascii="Arial" w:hAnsi="Arial" w:cs="Arial"/>
                <w:b/>
                <w:bCs/>
                <w:sz w:val="16"/>
                <w:szCs w:val="16"/>
                <w:lang w:val="es-MX" w:eastAsia="es-MX"/>
              </w:rPr>
              <w:t>Col.La</w:t>
            </w:r>
            <w:proofErr w:type="spellEnd"/>
            <w:r w:rsidRPr="00B67937">
              <w:rPr>
                <w:rFonts w:ascii="Arial" w:hAnsi="Arial" w:cs="Arial"/>
                <w:b/>
                <w:bCs/>
                <w:sz w:val="16"/>
                <w:szCs w:val="16"/>
                <w:lang w:val="es-MX" w:eastAsia="es-MX"/>
              </w:rPr>
              <w:t xml:space="preserve"> Perla      Sector Libertad C.P. 44340</w:t>
            </w:r>
          </w:p>
        </w:tc>
        <w:tc>
          <w:tcPr>
            <w:tcW w:w="1417" w:type="dxa"/>
            <w:tcBorders>
              <w:top w:val="nil"/>
              <w:left w:val="nil"/>
              <w:bottom w:val="single" w:sz="4" w:space="0" w:color="auto"/>
              <w:right w:val="single" w:sz="4" w:space="0" w:color="auto"/>
            </w:tcBorders>
            <w:shd w:val="clear" w:color="auto" w:fill="auto"/>
            <w:vAlign w:val="center"/>
            <w:hideMark/>
          </w:tcPr>
          <w:p w14:paraId="387C50E2"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Guadalajara</w:t>
            </w:r>
          </w:p>
        </w:tc>
      </w:tr>
      <w:tr w:rsidR="00B67937" w:rsidRPr="00B67937" w14:paraId="77FE08F7"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7C53F57"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189</w:t>
            </w:r>
          </w:p>
        </w:tc>
        <w:tc>
          <w:tcPr>
            <w:tcW w:w="3402" w:type="dxa"/>
            <w:tcBorders>
              <w:top w:val="nil"/>
              <w:left w:val="nil"/>
              <w:bottom w:val="single" w:sz="4" w:space="0" w:color="auto"/>
              <w:right w:val="single" w:sz="4" w:space="0" w:color="auto"/>
            </w:tcBorders>
            <w:shd w:val="clear" w:color="auto" w:fill="auto"/>
            <w:vAlign w:val="center"/>
            <w:hideMark/>
          </w:tcPr>
          <w:p w14:paraId="251BBF7A"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CEDECYC SNTSS</w:t>
            </w:r>
          </w:p>
        </w:tc>
        <w:tc>
          <w:tcPr>
            <w:tcW w:w="4678" w:type="dxa"/>
            <w:gridSpan w:val="3"/>
            <w:tcBorders>
              <w:top w:val="nil"/>
              <w:left w:val="nil"/>
              <w:bottom w:val="single" w:sz="4" w:space="0" w:color="auto"/>
              <w:right w:val="single" w:sz="4" w:space="0" w:color="auto"/>
            </w:tcBorders>
            <w:shd w:val="clear" w:color="auto" w:fill="auto"/>
            <w:vAlign w:val="center"/>
            <w:hideMark/>
          </w:tcPr>
          <w:p w14:paraId="348D811D"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Rio Nilo No.470 Col. San Carlos C.P .44700</w:t>
            </w:r>
          </w:p>
        </w:tc>
        <w:tc>
          <w:tcPr>
            <w:tcW w:w="1417" w:type="dxa"/>
            <w:tcBorders>
              <w:top w:val="nil"/>
              <w:left w:val="nil"/>
              <w:bottom w:val="single" w:sz="4" w:space="0" w:color="auto"/>
              <w:right w:val="single" w:sz="4" w:space="0" w:color="auto"/>
            </w:tcBorders>
            <w:shd w:val="clear" w:color="auto" w:fill="auto"/>
            <w:noWrap/>
            <w:vAlign w:val="center"/>
            <w:hideMark/>
          </w:tcPr>
          <w:p w14:paraId="339F0E8D"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Guadalajara</w:t>
            </w:r>
          </w:p>
        </w:tc>
      </w:tr>
      <w:tr w:rsidR="00B67937" w:rsidRPr="00B67937" w14:paraId="2C6DE754"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7AAF273"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190</w:t>
            </w:r>
          </w:p>
        </w:tc>
        <w:tc>
          <w:tcPr>
            <w:tcW w:w="3402" w:type="dxa"/>
            <w:tcBorders>
              <w:top w:val="nil"/>
              <w:left w:val="nil"/>
              <w:bottom w:val="single" w:sz="4" w:space="0" w:color="auto"/>
              <w:right w:val="single" w:sz="4" w:space="0" w:color="auto"/>
            </w:tcBorders>
            <w:shd w:val="clear" w:color="auto" w:fill="auto"/>
            <w:vAlign w:val="center"/>
            <w:hideMark/>
          </w:tcPr>
          <w:p w14:paraId="24241666"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Central de Servicios</w:t>
            </w:r>
          </w:p>
        </w:tc>
        <w:tc>
          <w:tcPr>
            <w:tcW w:w="4678" w:type="dxa"/>
            <w:gridSpan w:val="3"/>
            <w:tcBorders>
              <w:top w:val="nil"/>
              <w:left w:val="nil"/>
              <w:bottom w:val="single" w:sz="4" w:space="0" w:color="auto"/>
              <w:right w:val="single" w:sz="4" w:space="0" w:color="auto"/>
            </w:tcBorders>
            <w:shd w:val="clear" w:color="auto" w:fill="auto"/>
            <w:vAlign w:val="center"/>
            <w:hideMark/>
          </w:tcPr>
          <w:p w14:paraId="177BFAC2"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Dr. Salvador Quevedo y Zubieta No.555 Col. Independencia C.P. 44340</w:t>
            </w:r>
          </w:p>
        </w:tc>
        <w:tc>
          <w:tcPr>
            <w:tcW w:w="1417" w:type="dxa"/>
            <w:tcBorders>
              <w:top w:val="nil"/>
              <w:left w:val="nil"/>
              <w:bottom w:val="single" w:sz="4" w:space="0" w:color="auto"/>
              <w:right w:val="single" w:sz="4" w:space="0" w:color="auto"/>
            </w:tcBorders>
            <w:shd w:val="clear" w:color="auto" w:fill="auto"/>
            <w:vAlign w:val="center"/>
            <w:hideMark/>
          </w:tcPr>
          <w:p w14:paraId="0A4FA4B2"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Guadalajara</w:t>
            </w:r>
          </w:p>
        </w:tc>
      </w:tr>
      <w:tr w:rsidR="00B67937" w:rsidRPr="00B67937" w14:paraId="769AB954"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F5050DE"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191</w:t>
            </w:r>
          </w:p>
        </w:tc>
        <w:tc>
          <w:tcPr>
            <w:tcW w:w="3402" w:type="dxa"/>
            <w:tcBorders>
              <w:top w:val="nil"/>
              <w:left w:val="nil"/>
              <w:bottom w:val="single" w:sz="4" w:space="0" w:color="auto"/>
              <w:right w:val="single" w:sz="4" w:space="0" w:color="auto"/>
            </w:tcBorders>
            <w:shd w:val="clear" w:color="auto" w:fill="auto"/>
            <w:vAlign w:val="center"/>
            <w:hideMark/>
          </w:tcPr>
          <w:p w14:paraId="173B15D7"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Central de Transportes</w:t>
            </w:r>
          </w:p>
        </w:tc>
        <w:tc>
          <w:tcPr>
            <w:tcW w:w="4678" w:type="dxa"/>
            <w:gridSpan w:val="3"/>
            <w:tcBorders>
              <w:top w:val="nil"/>
              <w:left w:val="nil"/>
              <w:bottom w:val="single" w:sz="4" w:space="0" w:color="auto"/>
              <w:right w:val="single" w:sz="4" w:space="0" w:color="auto"/>
            </w:tcBorders>
            <w:shd w:val="clear" w:color="auto" w:fill="auto"/>
            <w:vAlign w:val="center"/>
            <w:hideMark/>
          </w:tcPr>
          <w:p w14:paraId="50C18DA1"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Dr. Salvador Quevedo y Zubieta No.555 Col. Independencia C.P. 44340</w:t>
            </w:r>
          </w:p>
        </w:tc>
        <w:tc>
          <w:tcPr>
            <w:tcW w:w="1417" w:type="dxa"/>
            <w:tcBorders>
              <w:top w:val="nil"/>
              <w:left w:val="nil"/>
              <w:bottom w:val="single" w:sz="4" w:space="0" w:color="auto"/>
              <w:right w:val="single" w:sz="4" w:space="0" w:color="auto"/>
            </w:tcBorders>
            <w:shd w:val="clear" w:color="auto" w:fill="auto"/>
            <w:vAlign w:val="center"/>
            <w:hideMark/>
          </w:tcPr>
          <w:p w14:paraId="2C633FFE"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Guadalajara</w:t>
            </w:r>
          </w:p>
        </w:tc>
      </w:tr>
      <w:tr w:rsidR="00B67937" w:rsidRPr="00B67937" w14:paraId="7D26C5F4"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8C4C55A"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192</w:t>
            </w:r>
          </w:p>
        </w:tc>
        <w:tc>
          <w:tcPr>
            <w:tcW w:w="3402" w:type="dxa"/>
            <w:tcBorders>
              <w:top w:val="nil"/>
              <w:left w:val="nil"/>
              <w:bottom w:val="single" w:sz="4" w:space="0" w:color="auto"/>
              <w:right w:val="single" w:sz="4" w:space="0" w:color="auto"/>
            </w:tcBorders>
            <w:shd w:val="clear" w:color="auto" w:fill="auto"/>
            <w:vAlign w:val="center"/>
            <w:hideMark/>
          </w:tcPr>
          <w:p w14:paraId="1FD3CEA9"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Centro Comunitario Salud Mental</w:t>
            </w:r>
          </w:p>
        </w:tc>
        <w:tc>
          <w:tcPr>
            <w:tcW w:w="4678" w:type="dxa"/>
            <w:gridSpan w:val="3"/>
            <w:tcBorders>
              <w:top w:val="nil"/>
              <w:left w:val="nil"/>
              <w:bottom w:val="single" w:sz="4" w:space="0" w:color="auto"/>
              <w:right w:val="single" w:sz="4" w:space="0" w:color="auto"/>
            </w:tcBorders>
            <w:shd w:val="clear" w:color="auto" w:fill="auto"/>
            <w:vAlign w:val="center"/>
            <w:hideMark/>
          </w:tcPr>
          <w:p w14:paraId="1BABEF61" w14:textId="77777777" w:rsidR="00B67937" w:rsidRPr="00B67937" w:rsidRDefault="00B67937" w:rsidP="00B67937">
            <w:pPr>
              <w:suppressAutoHyphens w:val="0"/>
              <w:rPr>
                <w:rFonts w:ascii="Arial" w:hAnsi="Arial" w:cs="Arial"/>
                <w:b/>
                <w:bCs/>
                <w:sz w:val="16"/>
                <w:szCs w:val="16"/>
                <w:lang w:val="es-MX" w:eastAsia="es-MX"/>
              </w:rPr>
            </w:pPr>
            <w:proofErr w:type="spellStart"/>
            <w:r w:rsidRPr="00B67937">
              <w:rPr>
                <w:rFonts w:ascii="Arial" w:hAnsi="Arial" w:cs="Arial"/>
                <w:b/>
                <w:bCs/>
                <w:sz w:val="16"/>
                <w:szCs w:val="16"/>
                <w:lang w:val="es-MX" w:eastAsia="es-MX"/>
              </w:rPr>
              <w:t>Av</w:t>
            </w:r>
            <w:proofErr w:type="spellEnd"/>
            <w:r w:rsidRPr="00B67937">
              <w:rPr>
                <w:rFonts w:ascii="Arial" w:hAnsi="Arial" w:cs="Arial"/>
                <w:b/>
                <w:bCs/>
                <w:sz w:val="16"/>
                <w:szCs w:val="16"/>
                <w:lang w:val="es-MX" w:eastAsia="es-MX"/>
              </w:rPr>
              <w:t xml:space="preserve"> Laureles No.55 Col. El Capullo C.P. 45130</w:t>
            </w:r>
          </w:p>
        </w:tc>
        <w:tc>
          <w:tcPr>
            <w:tcW w:w="1417" w:type="dxa"/>
            <w:tcBorders>
              <w:top w:val="nil"/>
              <w:left w:val="nil"/>
              <w:bottom w:val="single" w:sz="4" w:space="0" w:color="auto"/>
              <w:right w:val="single" w:sz="4" w:space="0" w:color="auto"/>
            </w:tcBorders>
            <w:shd w:val="clear" w:color="auto" w:fill="auto"/>
            <w:vAlign w:val="center"/>
            <w:hideMark/>
          </w:tcPr>
          <w:p w14:paraId="2E0B28BE" w14:textId="77777777" w:rsidR="00B67937" w:rsidRPr="00B67937" w:rsidRDefault="00B67937" w:rsidP="00B67937">
            <w:pPr>
              <w:suppressAutoHyphens w:val="0"/>
              <w:rPr>
                <w:rFonts w:ascii="Calibri" w:hAnsi="Calibri"/>
                <w:sz w:val="18"/>
                <w:szCs w:val="18"/>
                <w:lang w:val="es-MX" w:eastAsia="es-MX"/>
              </w:rPr>
            </w:pPr>
            <w:proofErr w:type="spellStart"/>
            <w:r w:rsidRPr="00B67937">
              <w:rPr>
                <w:rFonts w:ascii="Calibri" w:hAnsi="Calibri"/>
                <w:sz w:val="18"/>
                <w:szCs w:val="18"/>
                <w:lang w:val="es-MX" w:eastAsia="es-MX"/>
              </w:rPr>
              <w:t>Zopopan</w:t>
            </w:r>
            <w:proofErr w:type="spellEnd"/>
          </w:p>
        </w:tc>
      </w:tr>
      <w:tr w:rsidR="00B67937" w:rsidRPr="00B67937" w14:paraId="3E1E44E9"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385260A"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193</w:t>
            </w:r>
          </w:p>
        </w:tc>
        <w:tc>
          <w:tcPr>
            <w:tcW w:w="3402" w:type="dxa"/>
            <w:tcBorders>
              <w:top w:val="nil"/>
              <w:left w:val="nil"/>
              <w:bottom w:val="single" w:sz="4" w:space="0" w:color="auto"/>
              <w:right w:val="single" w:sz="4" w:space="0" w:color="auto"/>
            </w:tcBorders>
            <w:shd w:val="clear" w:color="auto" w:fill="auto"/>
            <w:vAlign w:val="center"/>
            <w:hideMark/>
          </w:tcPr>
          <w:p w14:paraId="361125F9"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Centro de Canje CMNO</w:t>
            </w:r>
          </w:p>
        </w:tc>
        <w:tc>
          <w:tcPr>
            <w:tcW w:w="4678" w:type="dxa"/>
            <w:gridSpan w:val="3"/>
            <w:tcBorders>
              <w:top w:val="nil"/>
              <w:left w:val="nil"/>
              <w:bottom w:val="single" w:sz="4" w:space="0" w:color="auto"/>
              <w:right w:val="single" w:sz="4" w:space="0" w:color="auto"/>
            </w:tcBorders>
            <w:shd w:val="clear" w:color="auto" w:fill="auto"/>
            <w:vAlign w:val="center"/>
            <w:hideMark/>
          </w:tcPr>
          <w:p w14:paraId="4AEAA137"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BELISARIO DOMINGUEZ No.1000 Col. Independencia C.P. 44340</w:t>
            </w:r>
          </w:p>
        </w:tc>
        <w:tc>
          <w:tcPr>
            <w:tcW w:w="1417" w:type="dxa"/>
            <w:tcBorders>
              <w:top w:val="nil"/>
              <w:left w:val="nil"/>
              <w:bottom w:val="single" w:sz="4" w:space="0" w:color="auto"/>
              <w:right w:val="single" w:sz="4" w:space="0" w:color="auto"/>
            </w:tcBorders>
            <w:shd w:val="clear" w:color="auto" w:fill="auto"/>
            <w:vAlign w:val="center"/>
            <w:hideMark/>
          </w:tcPr>
          <w:p w14:paraId="26379A11"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Guadalajara</w:t>
            </w:r>
          </w:p>
        </w:tc>
      </w:tr>
      <w:tr w:rsidR="00B67937" w:rsidRPr="00B67937" w14:paraId="60F1BB90"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A46641B"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194</w:t>
            </w:r>
          </w:p>
        </w:tc>
        <w:tc>
          <w:tcPr>
            <w:tcW w:w="3402" w:type="dxa"/>
            <w:tcBorders>
              <w:top w:val="nil"/>
              <w:left w:val="nil"/>
              <w:bottom w:val="single" w:sz="4" w:space="0" w:color="auto"/>
              <w:right w:val="single" w:sz="4" w:space="0" w:color="auto"/>
            </w:tcBorders>
            <w:shd w:val="clear" w:color="auto" w:fill="auto"/>
            <w:vAlign w:val="center"/>
            <w:hideMark/>
          </w:tcPr>
          <w:p w14:paraId="697B21E5"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CIBO Centro </w:t>
            </w:r>
            <w:proofErr w:type="spellStart"/>
            <w:r w:rsidRPr="00B67937">
              <w:rPr>
                <w:rFonts w:ascii="Arial" w:hAnsi="Arial" w:cs="Arial"/>
                <w:b/>
                <w:bCs/>
                <w:sz w:val="16"/>
                <w:szCs w:val="16"/>
                <w:lang w:val="es-MX" w:eastAsia="es-MX"/>
              </w:rPr>
              <w:t>Invetigación</w:t>
            </w:r>
            <w:proofErr w:type="spellEnd"/>
            <w:r w:rsidRPr="00B67937">
              <w:rPr>
                <w:rFonts w:ascii="Arial" w:hAnsi="Arial" w:cs="Arial"/>
                <w:b/>
                <w:bCs/>
                <w:sz w:val="16"/>
                <w:szCs w:val="16"/>
                <w:lang w:val="es-MX" w:eastAsia="es-MX"/>
              </w:rPr>
              <w:t xml:space="preserve"> Biomédica </w:t>
            </w:r>
            <w:proofErr w:type="spellStart"/>
            <w:r w:rsidRPr="00B67937">
              <w:rPr>
                <w:rFonts w:ascii="Arial" w:hAnsi="Arial" w:cs="Arial"/>
                <w:b/>
                <w:bCs/>
                <w:sz w:val="16"/>
                <w:szCs w:val="16"/>
                <w:lang w:val="es-MX" w:eastAsia="es-MX"/>
              </w:rPr>
              <w:t>Occte</w:t>
            </w:r>
            <w:proofErr w:type="spellEnd"/>
          </w:p>
        </w:tc>
        <w:tc>
          <w:tcPr>
            <w:tcW w:w="4678" w:type="dxa"/>
            <w:gridSpan w:val="3"/>
            <w:tcBorders>
              <w:top w:val="nil"/>
              <w:left w:val="nil"/>
              <w:bottom w:val="single" w:sz="4" w:space="0" w:color="auto"/>
              <w:right w:val="single" w:sz="4" w:space="0" w:color="auto"/>
            </w:tcBorders>
            <w:shd w:val="clear" w:color="auto" w:fill="auto"/>
            <w:vAlign w:val="center"/>
            <w:hideMark/>
          </w:tcPr>
          <w:p w14:paraId="33D02FF9"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Sierra Mojada No.800 Col. Independencia C.P. 44340</w:t>
            </w:r>
          </w:p>
        </w:tc>
        <w:tc>
          <w:tcPr>
            <w:tcW w:w="1417" w:type="dxa"/>
            <w:tcBorders>
              <w:top w:val="nil"/>
              <w:left w:val="nil"/>
              <w:bottom w:val="single" w:sz="4" w:space="0" w:color="auto"/>
              <w:right w:val="single" w:sz="4" w:space="0" w:color="auto"/>
            </w:tcBorders>
            <w:shd w:val="clear" w:color="auto" w:fill="auto"/>
            <w:vAlign w:val="center"/>
            <w:hideMark/>
          </w:tcPr>
          <w:p w14:paraId="54CD3EDE"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Guadalajara</w:t>
            </w:r>
          </w:p>
        </w:tc>
      </w:tr>
      <w:tr w:rsidR="00B67937" w:rsidRPr="00B67937" w14:paraId="36DB87E9"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4B57940"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195</w:t>
            </w:r>
          </w:p>
        </w:tc>
        <w:tc>
          <w:tcPr>
            <w:tcW w:w="3402" w:type="dxa"/>
            <w:tcBorders>
              <w:top w:val="nil"/>
              <w:left w:val="nil"/>
              <w:bottom w:val="single" w:sz="4" w:space="0" w:color="auto"/>
              <w:right w:val="single" w:sz="4" w:space="0" w:color="auto"/>
            </w:tcBorders>
            <w:shd w:val="clear" w:color="auto" w:fill="auto"/>
            <w:vAlign w:val="center"/>
            <w:hideMark/>
          </w:tcPr>
          <w:p w14:paraId="30F96258"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Clínica de Mama</w:t>
            </w:r>
          </w:p>
        </w:tc>
        <w:tc>
          <w:tcPr>
            <w:tcW w:w="4678" w:type="dxa"/>
            <w:gridSpan w:val="3"/>
            <w:tcBorders>
              <w:top w:val="nil"/>
              <w:left w:val="nil"/>
              <w:bottom w:val="single" w:sz="4" w:space="0" w:color="auto"/>
              <w:right w:val="single" w:sz="4" w:space="0" w:color="auto"/>
            </w:tcBorders>
            <w:shd w:val="clear" w:color="auto" w:fill="auto"/>
            <w:vAlign w:val="center"/>
            <w:hideMark/>
          </w:tcPr>
          <w:p w14:paraId="6A3E987E"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BELISARIO DOMINGUEZ No.3035 Col. JARDINES DE STA. ISABEL C.P. 44300</w:t>
            </w:r>
          </w:p>
        </w:tc>
        <w:tc>
          <w:tcPr>
            <w:tcW w:w="1417" w:type="dxa"/>
            <w:tcBorders>
              <w:top w:val="nil"/>
              <w:left w:val="nil"/>
              <w:bottom w:val="single" w:sz="4" w:space="0" w:color="auto"/>
              <w:right w:val="single" w:sz="4" w:space="0" w:color="auto"/>
            </w:tcBorders>
            <w:shd w:val="clear" w:color="auto" w:fill="auto"/>
            <w:noWrap/>
            <w:vAlign w:val="center"/>
            <w:hideMark/>
          </w:tcPr>
          <w:p w14:paraId="7E6D0165"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 xml:space="preserve">GUADALAJARA </w:t>
            </w:r>
          </w:p>
        </w:tc>
      </w:tr>
      <w:tr w:rsidR="00B67937" w:rsidRPr="00B67937" w14:paraId="3B260D9B"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EF9D82D"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196</w:t>
            </w:r>
          </w:p>
        </w:tc>
        <w:tc>
          <w:tcPr>
            <w:tcW w:w="3402" w:type="dxa"/>
            <w:tcBorders>
              <w:top w:val="nil"/>
              <w:left w:val="nil"/>
              <w:bottom w:val="single" w:sz="4" w:space="0" w:color="auto"/>
              <w:right w:val="single" w:sz="4" w:space="0" w:color="auto"/>
            </w:tcBorders>
            <w:shd w:val="clear" w:color="auto" w:fill="auto"/>
            <w:vAlign w:val="center"/>
            <w:hideMark/>
          </w:tcPr>
          <w:p w14:paraId="71E70AB7"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Comunicaciones </w:t>
            </w:r>
            <w:proofErr w:type="spellStart"/>
            <w:r w:rsidRPr="00B67937">
              <w:rPr>
                <w:rFonts w:ascii="Arial" w:hAnsi="Arial" w:cs="Arial"/>
                <w:b/>
                <w:bCs/>
                <w:sz w:val="16"/>
                <w:szCs w:val="16"/>
                <w:lang w:val="es-MX" w:eastAsia="es-MX"/>
              </w:rPr>
              <w:t>Electricas</w:t>
            </w:r>
            <w:proofErr w:type="spellEnd"/>
            <w:r w:rsidRPr="00B67937">
              <w:rPr>
                <w:rFonts w:ascii="Arial" w:hAnsi="Arial" w:cs="Arial"/>
                <w:b/>
                <w:bCs/>
                <w:sz w:val="16"/>
                <w:szCs w:val="16"/>
                <w:lang w:val="es-MX" w:eastAsia="es-MX"/>
              </w:rPr>
              <w:t xml:space="preserve"> </w:t>
            </w:r>
          </w:p>
        </w:tc>
        <w:tc>
          <w:tcPr>
            <w:tcW w:w="4678" w:type="dxa"/>
            <w:gridSpan w:val="3"/>
            <w:tcBorders>
              <w:top w:val="nil"/>
              <w:left w:val="nil"/>
              <w:bottom w:val="single" w:sz="4" w:space="0" w:color="auto"/>
              <w:right w:val="single" w:sz="4" w:space="0" w:color="auto"/>
            </w:tcBorders>
            <w:shd w:val="clear" w:color="auto" w:fill="auto"/>
            <w:vAlign w:val="center"/>
            <w:hideMark/>
          </w:tcPr>
          <w:p w14:paraId="4792FC8D"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Dr. Salvador Quevedo y Zubieta No.555 Col. Independencia C.P. 44340</w:t>
            </w:r>
          </w:p>
        </w:tc>
        <w:tc>
          <w:tcPr>
            <w:tcW w:w="1417" w:type="dxa"/>
            <w:tcBorders>
              <w:top w:val="nil"/>
              <w:left w:val="nil"/>
              <w:bottom w:val="single" w:sz="4" w:space="0" w:color="auto"/>
              <w:right w:val="single" w:sz="4" w:space="0" w:color="auto"/>
            </w:tcBorders>
            <w:shd w:val="clear" w:color="auto" w:fill="auto"/>
            <w:noWrap/>
            <w:vAlign w:val="center"/>
            <w:hideMark/>
          </w:tcPr>
          <w:p w14:paraId="6CEF809E"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Guadalajara</w:t>
            </w:r>
          </w:p>
        </w:tc>
      </w:tr>
      <w:tr w:rsidR="00B67937" w:rsidRPr="00B67937" w14:paraId="7F4BAB85"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DE4D5D7"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197</w:t>
            </w:r>
          </w:p>
        </w:tc>
        <w:tc>
          <w:tcPr>
            <w:tcW w:w="3402" w:type="dxa"/>
            <w:tcBorders>
              <w:top w:val="nil"/>
              <w:left w:val="nil"/>
              <w:bottom w:val="single" w:sz="4" w:space="0" w:color="auto"/>
              <w:right w:val="single" w:sz="4" w:space="0" w:color="auto"/>
            </w:tcBorders>
            <w:shd w:val="clear" w:color="auto" w:fill="auto"/>
            <w:vAlign w:val="center"/>
            <w:hideMark/>
          </w:tcPr>
          <w:p w14:paraId="0EEC6D7A"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Coordinación de Abastecimiento y Equipamiento</w:t>
            </w:r>
          </w:p>
        </w:tc>
        <w:tc>
          <w:tcPr>
            <w:tcW w:w="4678" w:type="dxa"/>
            <w:gridSpan w:val="3"/>
            <w:tcBorders>
              <w:top w:val="nil"/>
              <w:left w:val="nil"/>
              <w:bottom w:val="single" w:sz="4" w:space="0" w:color="auto"/>
              <w:right w:val="single" w:sz="4" w:space="0" w:color="auto"/>
            </w:tcBorders>
            <w:shd w:val="clear" w:color="auto" w:fill="auto"/>
            <w:vAlign w:val="center"/>
            <w:hideMark/>
          </w:tcPr>
          <w:p w14:paraId="1F30A907"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Periférico Sur No.8000 Col. </w:t>
            </w:r>
            <w:proofErr w:type="spellStart"/>
            <w:r w:rsidRPr="00B67937">
              <w:rPr>
                <w:rFonts w:ascii="Arial" w:hAnsi="Arial" w:cs="Arial"/>
                <w:b/>
                <w:bCs/>
                <w:sz w:val="16"/>
                <w:szCs w:val="16"/>
                <w:lang w:val="es-MX" w:eastAsia="es-MX"/>
              </w:rPr>
              <w:t>Sta</w:t>
            </w:r>
            <w:proofErr w:type="spellEnd"/>
            <w:r w:rsidRPr="00B67937">
              <w:rPr>
                <w:rFonts w:ascii="Arial" w:hAnsi="Arial" w:cs="Arial"/>
                <w:b/>
                <w:bCs/>
                <w:sz w:val="16"/>
                <w:szCs w:val="16"/>
                <w:lang w:val="es-MX" w:eastAsia="es-MX"/>
              </w:rPr>
              <w:t xml:space="preserve"> María </w:t>
            </w:r>
            <w:proofErr w:type="spellStart"/>
            <w:r w:rsidRPr="00B67937">
              <w:rPr>
                <w:rFonts w:ascii="Arial" w:hAnsi="Arial" w:cs="Arial"/>
                <w:b/>
                <w:bCs/>
                <w:sz w:val="16"/>
                <w:szCs w:val="16"/>
                <w:lang w:val="es-MX" w:eastAsia="es-MX"/>
              </w:rPr>
              <w:t>Tequepexpan</w:t>
            </w:r>
            <w:proofErr w:type="spellEnd"/>
            <w:r w:rsidRPr="00B67937">
              <w:rPr>
                <w:rFonts w:ascii="Arial" w:hAnsi="Arial" w:cs="Arial"/>
                <w:b/>
                <w:bCs/>
                <w:sz w:val="16"/>
                <w:szCs w:val="16"/>
                <w:lang w:val="es-MX" w:eastAsia="es-MX"/>
              </w:rPr>
              <w:t xml:space="preserve"> C.P. 45600</w:t>
            </w:r>
          </w:p>
        </w:tc>
        <w:tc>
          <w:tcPr>
            <w:tcW w:w="1417" w:type="dxa"/>
            <w:tcBorders>
              <w:top w:val="nil"/>
              <w:left w:val="nil"/>
              <w:bottom w:val="single" w:sz="4" w:space="0" w:color="auto"/>
              <w:right w:val="single" w:sz="4" w:space="0" w:color="auto"/>
            </w:tcBorders>
            <w:shd w:val="clear" w:color="auto" w:fill="auto"/>
            <w:vAlign w:val="center"/>
            <w:hideMark/>
          </w:tcPr>
          <w:p w14:paraId="28D144DD"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Tlaquepaque</w:t>
            </w:r>
          </w:p>
        </w:tc>
      </w:tr>
      <w:tr w:rsidR="00B67937" w:rsidRPr="00B67937" w14:paraId="29F857C9"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5001A56"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198</w:t>
            </w:r>
          </w:p>
        </w:tc>
        <w:tc>
          <w:tcPr>
            <w:tcW w:w="3402" w:type="dxa"/>
            <w:tcBorders>
              <w:top w:val="nil"/>
              <w:left w:val="nil"/>
              <w:bottom w:val="single" w:sz="4" w:space="0" w:color="auto"/>
              <w:right w:val="single" w:sz="4" w:space="0" w:color="auto"/>
            </w:tcBorders>
            <w:shd w:val="clear" w:color="auto" w:fill="auto"/>
            <w:vAlign w:val="center"/>
            <w:hideMark/>
          </w:tcPr>
          <w:p w14:paraId="3FFF0306"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CRESTCAP</w:t>
            </w:r>
          </w:p>
        </w:tc>
        <w:tc>
          <w:tcPr>
            <w:tcW w:w="4678" w:type="dxa"/>
            <w:gridSpan w:val="3"/>
            <w:tcBorders>
              <w:top w:val="nil"/>
              <w:left w:val="nil"/>
              <w:bottom w:val="single" w:sz="4" w:space="0" w:color="auto"/>
              <w:right w:val="single" w:sz="4" w:space="0" w:color="auto"/>
            </w:tcBorders>
            <w:shd w:val="clear" w:color="auto" w:fill="auto"/>
            <w:vAlign w:val="center"/>
            <w:hideMark/>
          </w:tcPr>
          <w:p w14:paraId="3523D658"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Calzada Independencia </w:t>
            </w:r>
            <w:proofErr w:type="spellStart"/>
            <w:r w:rsidRPr="00B67937">
              <w:rPr>
                <w:rFonts w:ascii="Arial" w:hAnsi="Arial" w:cs="Arial"/>
                <w:b/>
                <w:bCs/>
                <w:sz w:val="16"/>
                <w:szCs w:val="16"/>
                <w:lang w:val="es-MX" w:eastAsia="es-MX"/>
              </w:rPr>
              <w:t>Nte.No</w:t>
            </w:r>
            <w:proofErr w:type="spellEnd"/>
            <w:r w:rsidRPr="00B67937">
              <w:rPr>
                <w:rFonts w:ascii="Arial" w:hAnsi="Arial" w:cs="Arial"/>
                <w:b/>
                <w:bCs/>
                <w:sz w:val="16"/>
                <w:szCs w:val="16"/>
                <w:lang w:val="es-MX" w:eastAsia="es-MX"/>
              </w:rPr>
              <w:t>. 580 Col. La perla      Sector Libertad C.P. 44340</w:t>
            </w:r>
          </w:p>
        </w:tc>
        <w:tc>
          <w:tcPr>
            <w:tcW w:w="1417" w:type="dxa"/>
            <w:tcBorders>
              <w:top w:val="nil"/>
              <w:left w:val="nil"/>
              <w:bottom w:val="single" w:sz="4" w:space="0" w:color="auto"/>
              <w:right w:val="single" w:sz="4" w:space="0" w:color="auto"/>
            </w:tcBorders>
            <w:shd w:val="clear" w:color="auto" w:fill="auto"/>
            <w:noWrap/>
            <w:vAlign w:val="center"/>
            <w:hideMark/>
          </w:tcPr>
          <w:p w14:paraId="3AE2CDA7"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Guadalajara</w:t>
            </w:r>
          </w:p>
        </w:tc>
      </w:tr>
      <w:tr w:rsidR="00B67937" w:rsidRPr="00B67937" w14:paraId="712E4781"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74C84E0"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199</w:t>
            </w:r>
          </w:p>
        </w:tc>
        <w:tc>
          <w:tcPr>
            <w:tcW w:w="3402" w:type="dxa"/>
            <w:tcBorders>
              <w:top w:val="nil"/>
              <w:left w:val="nil"/>
              <w:bottom w:val="single" w:sz="4" w:space="0" w:color="auto"/>
              <w:right w:val="single" w:sz="4" w:space="0" w:color="auto"/>
            </w:tcBorders>
            <w:shd w:val="clear" w:color="auto" w:fill="auto"/>
            <w:vAlign w:val="center"/>
            <w:hideMark/>
          </w:tcPr>
          <w:p w14:paraId="0D924A76"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Centro De </w:t>
            </w:r>
            <w:proofErr w:type="spellStart"/>
            <w:r w:rsidRPr="00B67937">
              <w:rPr>
                <w:rFonts w:ascii="Arial" w:hAnsi="Arial" w:cs="Arial"/>
                <w:b/>
                <w:bCs/>
                <w:sz w:val="16"/>
                <w:szCs w:val="16"/>
                <w:lang w:val="es-MX" w:eastAsia="es-MX"/>
              </w:rPr>
              <w:t>Seg</w:t>
            </w:r>
            <w:proofErr w:type="spellEnd"/>
            <w:r w:rsidRPr="00B67937">
              <w:rPr>
                <w:rFonts w:ascii="Arial" w:hAnsi="Arial" w:cs="Arial"/>
                <w:b/>
                <w:bCs/>
                <w:sz w:val="16"/>
                <w:szCs w:val="16"/>
                <w:lang w:val="es-MX" w:eastAsia="es-MX"/>
              </w:rPr>
              <w:t>. Social Cd. Guzmán</w:t>
            </w:r>
          </w:p>
        </w:tc>
        <w:tc>
          <w:tcPr>
            <w:tcW w:w="4678" w:type="dxa"/>
            <w:gridSpan w:val="3"/>
            <w:tcBorders>
              <w:top w:val="nil"/>
              <w:left w:val="nil"/>
              <w:bottom w:val="single" w:sz="4" w:space="0" w:color="auto"/>
              <w:right w:val="single" w:sz="4" w:space="0" w:color="auto"/>
            </w:tcBorders>
            <w:shd w:val="clear" w:color="auto" w:fill="auto"/>
            <w:vAlign w:val="center"/>
            <w:hideMark/>
          </w:tcPr>
          <w:p w14:paraId="403F567A"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Colon No.699 Col. Colonia Centro C.P. 49000</w:t>
            </w:r>
          </w:p>
        </w:tc>
        <w:tc>
          <w:tcPr>
            <w:tcW w:w="1417" w:type="dxa"/>
            <w:tcBorders>
              <w:top w:val="nil"/>
              <w:left w:val="nil"/>
              <w:bottom w:val="single" w:sz="4" w:space="0" w:color="auto"/>
              <w:right w:val="single" w:sz="4" w:space="0" w:color="auto"/>
            </w:tcBorders>
            <w:shd w:val="clear" w:color="auto" w:fill="auto"/>
            <w:vAlign w:val="center"/>
            <w:hideMark/>
          </w:tcPr>
          <w:p w14:paraId="58E55658"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 xml:space="preserve">Ciudad </w:t>
            </w:r>
            <w:proofErr w:type="spellStart"/>
            <w:r w:rsidRPr="00B67937">
              <w:rPr>
                <w:rFonts w:ascii="Calibri" w:hAnsi="Calibri"/>
                <w:sz w:val="18"/>
                <w:szCs w:val="18"/>
                <w:lang w:val="es-MX" w:eastAsia="es-MX"/>
              </w:rPr>
              <w:t>Guzman</w:t>
            </w:r>
            <w:proofErr w:type="spellEnd"/>
          </w:p>
        </w:tc>
      </w:tr>
      <w:tr w:rsidR="00B67937" w:rsidRPr="00B67937" w14:paraId="64A2086B"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77A2264"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200</w:t>
            </w:r>
          </w:p>
        </w:tc>
        <w:tc>
          <w:tcPr>
            <w:tcW w:w="3402" w:type="dxa"/>
            <w:tcBorders>
              <w:top w:val="nil"/>
              <w:left w:val="nil"/>
              <w:bottom w:val="single" w:sz="4" w:space="0" w:color="auto"/>
              <w:right w:val="single" w:sz="4" w:space="0" w:color="auto"/>
            </w:tcBorders>
            <w:shd w:val="clear" w:color="auto" w:fill="auto"/>
            <w:vAlign w:val="center"/>
            <w:hideMark/>
          </w:tcPr>
          <w:p w14:paraId="438619FD"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Centro De </w:t>
            </w:r>
            <w:proofErr w:type="spellStart"/>
            <w:r w:rsidRPr="00B67937">
              <w:rPr>
                <w:rFonts w:ascii="Arial" w:hAnsi="Arial" w:cs="Arial"/>
                <w:b/>
                <w:bCs/>
                <w:sz w:val="16"/>
                <w:szCs w:val="16"/>
                <w:lang w:val="es-MX" w:eastAsia="es-MX"/>
              </w:rPr>
              <w:t>Seg</w:t>
            </w:r>
            <w:proofErr w:type="spellEnd"/>
            <w:r w:rsidRPr="00B67937">
              <w:rPr>
                <w:rFonts w:ascii="Arial" w:hAnsi="Arial" w:cs="Arial"/>
                <w:b/>
                <w:bCs/>
                <w:sz w:val="16"/>
                <w:szCs w:val="16"/>
                <w:lang w:val="es-MX" w:eastAsia="es-MX"/>
              </w:rPr>
              <w:t>. Social Guadalajara  Agua Azul</w:t>
            </w:r>
          </w:p>
        </w:tc>
        <w:tc>
          <w:tcPr>
            <w:tcW w:w="4678" w:type="dxa"/>
            <w:gridSpan w:val="3"/>
            <w:tcBorders>
              <w:top w:val="nil"/>
              <w:left w:val="nil"/>
              <w:bottom w:val="single" w:sz="4" w:space="0" w:color="auto"/>
              <w:right w:val="single" w:sz="4" w:space="0" w:color="auto"/>
            </w:tcBorders>
            <w:shd w:val="clear" w:color="auto" w:fill="auto"/>
            <w:vAlign w:val="center"/>
            <w:hideMark/>
          </w:tcPr>
          <w:p w14:paraId="0A9FD994" w14:textId="77777777" w:rsidR="00B67937" w:rsidRPr="00B67937" w:rsidRDefault="00B67937" w:rsidP="00B67937">
            <w:pPr>
              <w:suppressAutoHyphens w:val="0"/>
              <w:rPr>
                <w:rFonts w:ascii="Arial" w:hAnsi="Arial" w:cs="Arial"/>
                <w:b/>
                <w:bCs/>
                <w:sz w:val="16"/>
                <w:szCs w:val="16"/>
                <w:lang w:val="es-MX" w:eastAsia="es-MX"/>
              </w:rPr>
            </w:pPr>
            <w:proofErr w:type="spellStart"/>
            <w:r w:rsidRPr="00B67937">
              <w:rPr>
                <w:rFonts w:ascii="Arial" w:hAnsi="Arial" w:cs="Arial"/>
                <w:b/>
                <w:bCs/>
                <w:sz w:val="16"/>
                <w:szCs w:val="16"/>
                <w:lang w:val="es-MX" w:eastAsia="es-MX"/>
              </w:rPr>
              <w:t>Av</w:t>
            </w:r>
            <w:proofErr w:type="spellEnd"/>
            <w:r w:rsidRPr="00B67937">
              <w:rPr>
                <w:rFonts w:ascii="Arial" w:hAnsi="Arial" w:cs="Arial"/>
                <w:b/>
                <w:bCs/>
                <w:sz w:val="16"/>
                <w:szCs w:val="16"/>
                <w:lang w:val="es-MX" w:eastAsia="es-MX"/>
              </w:rPr>
              <w:t xml:space="preserve"> 16 de Septiembre No.868 Col. Colonia Centro C.P. 44100</w:t>
            </w:r>
          </w:p>
        </w:tc>
        <w:tc>
          <w:tcPr>
            <w:tcW w:w="1417" w:type="dxa"/>
            <w:tcBorders>
              <w:top w:val="nil"/>
              <w:left w:val="nil"/>
              <w:bottom w:val="single" w:sz="4" w:space="0" w:color="auto"/>
              <w:right w:val="single" w:sz="4" w:space="0" w:color="auto"/>
            </w:tcBorders>
            <w:shd w:val="clear" w:color="auto" w:fill="auto"/>
            <w:vAlign w:val="center"/>
            <w:hideMark/>
          </w:tcPr>
          <w:p w14:paraId="316AAE00"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Guadalajara</w:t>
            </w:r>
          </w:p>
        </w:tc>
      </w:tr>
      <w:tr w:rsidR="00B67937" w:rsidRPr="00B67937" w14:paraId="669CA34F"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729E995"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201</w:t>
            </w:r>
          </w:p>
        </w:tc>
        <w:tc>
          <w:tcPr>
            <w:tcW w:w="3402" w:type="dxa"/>
            <w:tcBorders>
              <w:top w:val="nil"/>
              <w:left w:val="nil"/>
              <w:bottom w:val="single" w:sz="4" w:space="0" w:color="auto"/>
              <w:right w:val="single" w:sz="4" w:space="0" w:color="auto"/>
            </w:tcBorders>
            <w:shd w:val="clear" w:color="auto" w:fill="auto"/>
            <w:vAlign w:val="center"/>
            <w:hideMark/>
          </w:tcPr>
          <w:p w14:paraId="5DF2C481"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Centro De </w:t>
            </w:r>
            <w:proofErr w:type="spellStart"/>
            <w:r w:rsidRPr="00B67937">
              <w:rPr>
                <w:rFonts w:ascii="Arial" w:hAnsi="Arial" w:cs="Arial"/>
                <w:b/>
                <w:bCs/>
                <w:sz w:val="16"/>
                <w:szCs w:val="16"/>
                <w:lang w:val="es-MX" w:eastAsia="es-MX"/>
              </w:rPr>
              <w:t>Seg</w:t>
            </w:r>
            <w:proofErr w:type="spellEnd"/>
            <w:r w:rsidRPr="00B67937">
              <w:rPr>
                <w:rFonts w:ascii="Arial" w:hAnsi="Arial" w:cs="Arial"/>
                <w:b/>
                <w:bCs/>
                <w:sz w:val="16"/>
                <w:szCs w:val="16"/>
                <w:lang w:val="es-MX" w:eastAsia="es-MX"/>
              </w:rPr>
              <w:t>. Social Lagos de Moreno</w:t>
            </w:r>
          </w:p>
        </w:tc>
        <w:tc>
          <w:tcPr>
            <w:tcW w:w="4678" w:type="dxa"/>
            <w:gridSpan w:val="3"/>
            <w:tcBorders>
              <w:top w:val="nil"/>
              <w:left w:val="nil"/>
              <w:bottom w:val="single" w:sz="4" w:space="0" w:color="auto"/>
              <w:right w:val="single" w:sz="4" w:space="0" w:color="auto"/>
            </w:tcBorders>
            <w:shd w:val="clear" w:color="auto" w:fill="auto"/>
            <w:vAlign w:val="center"/>
            <w:hideMark/>
          </w:tcPr>
          <w:p w14:paraId="45697EBA"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Hernando de </w:t>
            </w:r>
            <w:proofErr w:type="spellStart"/>
            <w:r w:rsidRPr="00B67937">
              <w:rPr>
                <w:rFonts w:ascii="Arial" w:hAnsi="Arial" w:cs="Arial"/>
                <w:b/>
                <w:bCs/>
                <w:sz w:val="16"/>
                <w:szCs w:val="16"/>
                <w:lang w:val="es-MX" w:eastAsia="es-MX"/>
              </w:rPr>
              <w:t>martell</w:t>
            </w:r>
            <w:proofErr w:type="spellEnd"/>
            <w:r w:rsidRPr="00B67937">
              <w:rPr>
                <w:rFonts w:ascii="Arial" w:hAnsi="Arial" w:cs="Arial"/>
                <w:b/>
                <w:bCs/>
                <w:sz w:val="16"/>
                <w:szCs w:val="16"/>
                <w:lang w:val="es-MX" w:eastAsia="es-MX"/>
              </w:rPr>
              <w:t xml:space="preserve"> No.65 Col. Colonia Centro C.P. 47400</w:t>
            </w:r>
          </w:p>
        </w:tc>
        <w:tc>
          <w:tcPr>
            <w:tcW w:w="1417" w:type="dxa"/>
            <w:tcBorders>
              <w:top w:val="nil"/>
              <w:left w:val="nil"/>
              <w:bottom w:val="single" w:sz="4" w:space="0" w:color="auto"/>
              <w:right w:val="single" w:sz="4" w:space="0" w:color="auto"/>
            </w:tcBorders>
            <w:shd w:val="clear" w:color="auto" w:fill="auto"/>
            <w:vAlign w:val="center"/>
            <w:hideMark/>
          </w:tcPr>
          <w:p w14:paraId="7B2F74B1"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Lagos de Moreno</w:t>
            </w:r>
          </w:p>
        </w:tc>
      </w:tr>
      <w:tr w:rsidR="00B67937" w:rsidRPr="00B67937" w14:paraId="6E952AA7"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231F507"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202</w:t>
            </w:r>
          </w:p>
        </w:tc>
        <w:tc>
          <w:tcPr>
            <w:tcW w:w="3402" w:type="dxa"/>
            <w:tcBorders>
              <w:top w:val="nil"/>
              <w:left w:val="nil"/>
              <w:bottom w:val="single" w:sz="4" w:space="0" w:color="auto"/>
              <w:right w:val="single" w:sz="4" w:space="0" w:color="auto"/>
            </w:tcBorders>
            <w:shd w:val="clear" w:color="auto" w:fill="auto"/>
            <w:vAlign w:val="center"/>
            <w:hideMark/>
          </w:tcPr>
          <w:p w14:paraId="7191D386"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Centro De </w:t>
            </w:r>
            <w:proofErr w:type="spellStart"/>
            <w:r w:rsidRPr="00B67937">
              <w:rPr>
                <w:rFonts w:ascii="Arial" w:hAnsi="Arial" w:cs="Arial"/>
                <w:b/>
                <w:bCs/>
                <w:sz w:val="16"/>
                <w:szCs w:val="16"/>
                <w:lang w:val="es-MX" w:eastAsia="es-MX"/>
              </w:rPr>
              <w:t>Seg</w:t>
            </w:r>
            <w:proofErr w:type="spellEnd"/>
            <w:r w:rsidRPr="00B67937">
              <w:rPr>
                <w:rFonts w:ascii="Arial" w:hAnsi="Arial" w:cs="Arial"/>
                <w:b/>
                <w:bCs/>
                <w:sz w:val="16"/>
                <w:szCs w:val="16"/>
                <w:lang w:val="es-MX" w:eastAsia="es-MX"/>
              </w:rPr>
              <w:t>. Social Ocotlán</w:t>
            </w:r>
          </w:p>
        </w:tc>
        <w:tc>
          <w:tcPr>
            <w:tcW w:w="4678" w:type="dxa"/>
            <w:gridSpan w:val="3"/>
            <w:tcBorders>
              <w:top w:val="nil"/>
              <w:left w:val="nil"/>
              <w:bottom w:val="single" w:sz="4" w:space="0" w:color="auto"/>
              <w:right w:val="single" w:sz="4" w:space="0" w:color="auto"/>
            </w:tcBorders>
            <w:shd w:val="clear" w:color="auto" w:fill="auto"/>
            <w:vAlign w:val="center"/>
            <w:hideMark/>
          </w:tcPr>
          <w:p w14:paraId="026CAE8D"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Manuel </w:t>
            </w:r>
            <w:proofErr w:type="spellStart"/>
            <w:r w:rsidRPr="00B67937">
              <w:rPr>
                <w:rFonts w:ascii="Arial" w:hAnsi="Arial" w:cs="Arial"/>
                <w:b/>
                <w:bCs/>
                <w:sz w:val="16"/>
                <w:szCs w:val="16"/>
                <w:lang w:val="es-MX" w:eastAsia="es-MX"/>
              </w:rPr>
              <w:t>Enrrique</w:t>
            </w:r>
            <w:proofErr w:type="spellEnd"/>
            <w:r w:rsidRPr="00B67937">
              <w:rPr>
                <w:rFonts w:ascii="Arial" w:hAnsi="Arial" w:cs="Arial"/>
                <w:b/>
                <w:bCs/>
                <w:sz w:val="16"/>
                <w:szCs w:val="16"/>
                <w:lang w:val="es-MX" w:eastAsia="es-MX"/>
              </w:rPr>
              <w:t xml:space="preserve"> No.265 Col. Colonia Florida C.P. 4782</w:t>
            </w:r>
          </w:p>
        </w:tc>
        <w:tc>
          <w:tcPr>
            <w:tcW w:w="1417" w:type="dxa"/>
            <w:tcBorders>
              <w:top w:val="nil"/>
              <w:left w:val="nil"/>
              <w:bottom w:val="single" w:sz="4" w:space="0" w:color="auto"/>
              <w:right w:val="single" w:sz="4" w:space="0" w:color="auto"/>
            </w:tcBorders>
            <w:shd w:val="clear" w:color="auto" w:fill="auto"/>
            <w:vAlign w:val="center"/>
            <w:hideMark/>
          </w:tcPr>
          <w:p w14:paraId="1E70F5DF" w14:textId="77777777" w:rsidR="00B67937" w:rsidRPr="00B67937" w:rsidRDefault="00B67937" w:rsidP="00B67937">
            <w:pPr>
              <w:suppressAutoHyphens w:val="0"/>
              <w:rPr>
                <w:rFonts w:ascii="Calibri" w:hAnsi="Calibri"/>
                <w:sz w:val="18"/>
                <w:szCs w:val="18"/>
                <w:lang w:val="es-MX" w:eastAsia="es-MX"/>
              </w:rPr>
            </w:pPr>
            <w:proofErr w:type="spellStart"/>
            <w:r w:rsidRPr="00B67937">
              <w:rPr>
                <w:rFonts w:ascii="Calibri" w:hAnsi="Calibri"/>
                <w:sz w:val="18"/>
                <w:szCs w:val="18"/>
                <w:lang w:val="es-MX" w:eastAsia="es-MX"/>
              </w:rPr>
              <w:t>Ocotlan</w:t>
            </w:r>
            <w:proofErr w:type="spellEnd"/>
          </w:p>
        </w:tc>
      </w:tr>
      <w:tr w:rsidR="00B67937" w:rsidRPr="00B67937" w14:paraId="6FC62983"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B9233D0"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203</w:t>
            </w:r>
          </w:p>
        </w:tc>
        <w:tc>
          <w:tcPr>
            <w:tcW w:w="3402" w:type="dxa"/>
            <w:tcBorders>
              <w:top w:val="nil"/>
              <w:left w:val="nil"/>
              <w:bottom w:val="single" w:sz="4" w:space="0" w:color="auto"/>
              <w:right w:val="single" w:sz="4" w:space="0" w:color="auto"/>
            </w:tcBorders>
            <w:shd w:val="clear" w:color="auto" w:fill="auto"/>
            <w:vAlign w:val="center"/>
            <w:hideMark/>
          </w:tcPr>
          <w:p w14:paraId="62DAA92C"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Depto.  de </w:t>
            </w:r>
            <w:proofErr w:type="spellStart"/>
            <w:r w:rsidRPr="00B67937">
              <w:rPr>
                <w:rFonts w:ascii="Arial" w:hAnsi="Arial" w:cs="Arial"/>
                <w:b/>
                <w:bCs/>
                <w:sz w:val="16"/>
                <w:szCs w:val="16"/>
                <w:lang w:val="es-MX" w:eastAsia="es-MX"/>
              </w:rPr>
              <w:t>Conservacion</w:t>
            </w:r>
            <w:proofErr w:type="spellEnd"/>
            <w:r w:rsidRPr="00B67937">
              <w:rPr>
                <w:rFonts w:ascii="Arial" w:hAnsi="Arial" w:cs="Arial"/>
                <w:b/>
                <w:bCs/>
                <w:sz w:val="16"/>
                <w:szCs w:val="16"/>
                <w:lang w:val="es-MX" w:eastAsia="es-MX"/>
              </w:rPr>
              <w:t xml:space="preserve"> y Servicios Generales </w:t>
            </w:r>
          </w:p>
        </w:tc>
        <w:tc>
          <w:tcPr>
            <w:tcW w:w="4678" w:type="dxa"/>
            <w:gridSpan w:val="3"/>
            <w:tcBorders>
              <w:top w:val="nil"/>
              <w:left w:val="nil"/>
              <w:bottom w:val="single" w:sz="4" w:space="0" w:color="auto"/>
              <w:right w:val="single" w:sz="4" w:space="0" w:color="auto"/>
            </w:tcBorders>
            <w:shd w:val="clear" w:color="auto" w:fill="auto"/>
            <w:vAlign w:val="center"/>
            <w:hideMark/>
          </w:tcPr>
          <w:p w14:paraId="7998EB80"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Sierra morena No.530 Col. Independencia C.P. 44340</w:t>
            </w:r>
          </w:p>
        </w:tc>
        <w:tc>
          <w:tcPr>
            <w:tcW w:w="1417" w:type="dxa"/>
            <w:tcBorders>
              <w:top w:val="nil"/>
              <w:left w:val="nil"/>
              <w:bottom w:val="single" w:sz="4" w:space="0" w:color="auto"/>
              <w:right w:val="single" w:sz="4" w:space="0" w:color="auto"/>
            </w:tcBorders>
            <w:shd w:val="clear" w:color="auto" w:fill="auto"/>
            <w:vAlign w:val="center"/>
            <w:hideMark/>
          </w:tcPr>
          <w:p w14:paraId="7A8F8AA1"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Guadalajara</w:t>
            </w:r>
          </w:p>
        </w:tc>
      </w:tr>
      <w:tr w:rsidR="00B67937" w:rsidRPr="00B67937" w14:paraId="39EAC59E"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0337D81"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204</w:t>
            </w:r>
          </w:p>
        </w:tc>
        <w:tc>
          <w:tcPr>
            <w:tcW w:w="3402" w:type="dxa"/>
            <w:tcBorders>
              <w:top w:val="nil"/>
              <w:left w:val="nil"/>
              <w:bottom w:val="single" w:sz="4" w:space="0" w:color="auto"/>
              <w:right w:val="single" w:sz="4" w:space="0" w:color="auto"/>
            </w:tcBorders>
            <w:shd w:val="clear" w:color="auto" w:fill="auto"/>
            <w:vAlign w:val="center"/>
            <w:hideMark/>
          </w:tcPr>
          <w:p w14:paraId="72627B87"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DREAC</w:t>
            </w:r>
          </w:p>
        </w:tc>
        <w:tc>
          <w:tcPr>
            <w:tcW w:w="4678" w:type="dxa"/>
            <w:gridSpan w:val="3"/>
            <w:tcBorders>
              <w:top w:val="nil"/>
              <w:left w:val="nil"/>
              <w:bottom w:val="single" w:sz="4" w:space="0" w:color="auto"/>
              <w:right w:val="single" w:sz="4" w:space="0" w:color="auto"/>
            </w:tcBorders>
            <w:shd w:val="clear" w:color="auto" w:fill="auto"/>
            <w:vAlign w:val="center"/>
            <w:hideMark/>
          </w:tcPr>
          <w:p w14:paraId="4729D6B0"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Dr. Salvador Quevedo y Zubieta No.555 Col. Independencia C.P. 44340</w:t>
            </w:r>
          </w:p>
        </w:tc>
        <w:tc>
          <w:tcPr>
            <w:tcW w:w="1417" w:type="dxa"/>
            <w:tcBorders>
              <w:top w:val="nil"/>
              <w:left w:val="nil"/>
              <w:bottom w:val="single" w:sz="4" w:space="0" w:color="auto"/>
              <w:right w:val="single" w:sz="4" w:space="0" w:color="auto"/>
            </w:tcBorders>
            <w:shd w:val="clear" w:color="auto" w:fill="auto"/>
            <w:noWrap/>
            <w:vAlign w:val="center"/>
            <w:hideMark/>
          </w:tcPr>
          <w:p w14:paraId="2B1E0677"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Guadalajara</w:t>
            </w:r>
          </w:p>
        </w:tc>
      </w:tr>
      <w:tr w:rsidR="00B67937" w:rsidRPr="00B67937" w14:paraId="4558091A"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EAC15B0"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205</w:t>
            </w:r>
          </w:p>
        </w:tc>
        <w:tc>
          <w:tcPr>
            <w:tcW w:w="3402" w:type="dxa"/>
            <w:tcBorders>
              <w:top w:val="nil"/>
              <w:left w:val="nil"/>
              <w:bottom w:val="single" w:sz="4" w:space="0" w:color="auto"/>
              <w:right w:val="single" w:sz="4" w:space="0" w:color="auto"/>
            </w:tcBorders>
            <w:shd w:val="clear" w:color="auto" w:fill="auto"/>
            <w:vAlign w:val="center"/>
            <w:hideMark/>
          </w:tcPr>
          <w:p w14:paraId="2AC8F23B"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Escuela de </w:t>
            </w:r>
            <w:proofErr w:type="spellStart"/>
            <w:r w:rsidRPr="00B67937">
              <w:rPr>
                <w:rFonts w:ascii="Arial" w:hAnsi="Arial" w:cs="Arial"/>
                <w:b/>
                <w:bCs/>
                <w:sz w:val="16"/>
                <w:szCs w:val="16"/>
                <w:lang w:val="es-MX" w:eastAsia="es-MX"/>
              </w:rPr>
              <w:t>Enfermeria</w:t>
            </w:r>
            <w:proofErr w:type="spellEnd"/>
          </w:p>
        </w:tc>
        <w:tc>
          <w:tcPr>
            <w:tcW w:w="4678" w:type="dxa"/>
            <w:gridSpan w:val="3"/>
            <w:tcBorders>
              <w:top w:val="nil"/>
              <w:left w:val="nil"/>
              <w:bottom w:val="single" w:sz="4" w:space="0" w:color="auto"/>
              <w:right w:val="single" w:sz="4" w:space="0" w:color="auto"/>
            </w:tcBorders>
            <w:shd w:val="clear" w:color="auto" w:fill="auto"/>
            <w:vAlign w:val="center"/>
            <w:hideMark/>
          </w:tcPr>
          <w:p w14:paraId="7A018D7C"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Calzada Independencia </w:t>
            </w:r>
            <w:proofErr w:type="spellStart"/>
            <w:r w:rsidRPr="00B67937">
              <w:rPr>
                <w:rFonts w:ascii="Arial" w:hAnsi="Arial" w:cs="Arial"/>
                <w:b/>
                <w:bCs/>
                <w:sz w:val="16"/>
                <w:szCs w:val="16"/>
                <w:lang w:val="es-MX" w:eastAsia="es-MX"/>
              </w:rPr>
              <w:t>Nte</w:t>
            </w:r>
            <w:proofErr w:type="spellEnd"/>
            <w:r w:rsidRPr="00B67937">
              <w:rPr>
                <w:rFonts w:ascii="Arial" w:hAnsi="Arial" w:cs="Arial"/>
                <w:b/>
                <w:bCs/>
                <w:sz w:val="16"/>
                <w:szCs w:val="16"/>
                <w:lang w:val="es-MX" w:eastAsia="es-MX"/>
              </w:rPr>
              <w:t xml:space="preserve">. No.580 </w:t>
            </w:r>
            <w:proofErr w:type="spellStart"/>
            <w:r w:rsidRPr="00B67937">
              <w:rPr>
                <w:rFonts w:ascii="Arial" w:hAnsi="Arial" w:cs="Arial"/>
                <w:b/>
                <w:bCs/>
                <w:sz w:val="16"/>
                <w:szCs w:val="16"/>
                <w:lang w:val="es-MX" w:eastAsia="es-MX"/>
              </w:rPr>
              <w:t>Col.La</w:t>
            </w:r>
            <w:proofErr w:type="spellEnd"/>
            <w:r w:rsidRPr="00B67937">
              <w:rPr>
                <w:rFonts w:ascii="Arial" w:hAnsi="Arial" w:cs="Arial"/>
                <w:b/>
                <w:bCs/>
                <w:sz w:val="16"/>
                <w:szCs w:val="16"/>
                <w:lang w:val="es-MX" w:eastAsia="es-MX"/>
              </w:rPr>
              <w:t xml:space="preserve"> perla      Sector Libertad C.P. 44340</w:t>
            </w:r>
          </w:p>
        </w:tc>
        <w:tc>
          <w:tcPr>
            <w:tcW w:w="1417" w:type="dxa"/>
            <w:tcBorders>
              <w:top w:val="nil"/>
              <w:left w:val="nil"/>
              <w:bottom w:val="single" w:sz="4" w:space="0" w:color="auto"/>
              <w:right w:val="single" w:sz="4" w:space="0" w:color="auto"/>
            </w:tcBorders>
            <w:shd w:val="clear" w:color="auto" w:fill="auto"/>
            <w:noWrap/>
            <w:vAlign w:val="center"/>
            <w:hideMark/>
          </w:tcPr>
          <w:p w14:paraId="289DB5E6"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Guadalajara</w:t>
            </w:r>
          </w:p>
        </w:tc>
      </w:tr>
      <w:tr w:rsidR="00B67937" w:rsidRPr="00B67937" w14:paraId="5184C01C"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D620E66"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206</w:t>
            </w:r>
          </w:p>
        </w:tc>
        <w:tc>
          <w:tcPr>
            <w:tcW w:w="3402" w:type="dxa"/>
            <w:tcBorders>
              <w:top w:val="nil"/>
              <w:left w:val="nil"/>
              <w:bottom w:val="single" w:sz="4" w:space="0" w:color="auto"/>
              <w:right w:val="single" w:sz="4" w:space="0" w:color="auto"/>
            </w:tcBorders>
            <w:shd w:val="clear" w:color="auto" w:fill="auto"/>
            <w:vAlign w:val="center"/>
            <w:hideMark/>
          </w:tcPr>
          <w:p w14:paraId="15CF44BC"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Farmacia </w:t>
            </w:r>
            <w:proofErr w:type="spellStart"/>
            <w:r w:rsidRPr="00B67937">
              <w:rPr>
                <w:rFonts w:ascii="Arial" w:hAnsi="Arial" w:cs="Arial"/>
                <w:b/>
                <w:bCs/>
                <w:sz w:val="16"/>
                <w:szCs w:val="16"/>
                <w:lang w:val="es-MX" w:eastAsia="es-MX"/>
              </w:rPr>
              <w:t>Clinica</w:t>
            </w:r>
            <w:proofErr w:type="spellEnd"/>
            <w:r w:rsidRPr="00B67937">
              <w:rPr>
                <w:rFonts w:ascii="Arial" w:hAnsi="Arial" w:cs="Arial"/>
                <w:b/>
                <w:bCs/>
                <w:sz w:val="16"/>
                <w:szCs w:val="16"/>
                <w:lang w:val="es-MX" w:eastAsia="es-MX"/>
              </w:rPr>
              <w:t xml:space="preserve"> No. 3 </w:t>
            </w:r>
          </w:p>
        </w:tc>
        <w:tc>
          <w:tcPr>
            <w:tcW w:w="4678" w:type="dxa"/>
            <w:gridSpan w:val="3"/>
            <w:tcBorders>
              <w:top w:val="nil"/>
              <w:left w:val="nil"/>
              <w:bottom w:val="single" w:sz="4" w:space="0" w:color="auto"/>
              <w:right w:val="single" w:sz="4" w:space="0" w:color="auto"/>
            </w:tcBorders>
            <w:shd w:val="clear" w:color="auto" w:fill="auto"/>
            <w:vAlign w:val="center"/>
            <w:hideMark/>
          </w:tcPr>
          <w:p w14:paraId="4B8CA66E"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Belisario </w:t>
            </w:r>
            <w:proofErr w:type="spellStart"/>
            <w:r w:rsidRPr="00B67937">
              <w:rPr>
                <w:rFonts w:ascii="Arial" w:hAnsi="Arial" w:cs="Arial"/>
                <w:b/>
                <w:bCs/>
                <w:sz w:val="16"/>
                <w:szCs w:val="16"/>
                <w:lang w:val="es-MX" w:eastAsia="es-MX"/>
              </w:rPr>
              <w:t>Dominuez</w:t>
            </w:r>
            <w:proofErr w:type="spellEnd"/>
            <w:r w:rsidRPr="00B67937">
              <w:rPr>
                <w:rFonts w:ascii="Arial" w:hAnsi="Arial" w:cs="Arial"/>
                <w:b/>
                <w:bCs/>
                <w:sz w:val="16"/>
                <w:szCs w:val="16"/>
                <w:lang w:val="es-MX" w:eastAsia="es-MX"/>
              </w:rPr>
              <w:t xml:space="preserve"> No.1000 Col. Independencia C.P. 44340</w:t>
            </w:r>
          </w:p>
        </w:tc>
        <w:tc>
          <w:tcPr>
            <w:tcW w:w="1417" w:type="dxa"/>
            <w:tcBorders>
              <w:top w:val="nil"/>
              <w:left w:val="nil"/>
              <w:bottom w:val="single" w:sz="4" w:space="0" w:color="auto"/>
              <w:right w:val="single" w:sz="4" w:space="0" w:color="auto"/>
            </w:tcBorders>
            <w:shd w:val="clear" w:color="auto" w:fill="auto"/>
            <w:vAlign w:val="center"/>
            <w:hideMark/>
          </w:tcPr>
          <w:p w14:paraId="6DD9A466"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Guadalajara</w:t>
            </w:r>
          </w:p>
        </w:tc>
      </w:tr>
      <w:tr w:rsidR="00B67937" w:rsidRPr="00B67937" w14:paraId="73201B04"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CCAD11B"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G1</w:t>
            </w:r>
          </w:p>
        </w:tc>
        <w:tc>
          <w:tcPr>
            <w:tcW w:w="3402" w:type="dxa"/>
            <w:tcBorders>
              <w:top w:val="nil"/>
              <w:left w:val="nil"/>
              <w:bottom w:val="single" w:sz="4" w:space="0" w:color="auto"/>
              <w:right w:val="single" w:sz="4" w:space="0" w:color="auto"/>
            </w:tcBorders>
            <w:shd w:val="clear" w:color="auto" w:fill="auto"/>
            <w:vAlign w:val="center"/>
            <w:hideMark/>
          </w:tcPr>
          <w:p w14:paraId="3BC4D7F8" w14:textId="77777777" w:rsidR="00B67937" w:rsidRPr="00B67937" w:rsidRDefault="00B67937" w:rsidP="00B67937">
            <w:pPr>
              <w:suppressAutoHyphens w:val="0"/>
              <w:rPr>
                <w:rFonts w:ascii="Arial" w:hAnsi="Arial" w:cs="Arial"/>
                <w:b/>
                <w:bCs/>
                <w:sz w:val="16"/>
                <w:szCs w:val="16"/>
                <w:lang w:val="es-MX" w:eastAsia="es-MX"/>
              </w:rPr>
            </w:pPr>
            <w:proofErr w:type="spellStart"/>
            <w:r w:rsidRPr="00B67937">
              <w:rPr>
                <w:rFonts w:ascii="Arial" w:hAnsi="Arial" w:cs="Arial"/>
                <w:b/>
                <w:bCs/>
                <w:sz w:val="16"/>
                <w:szCs w:val="16"/>
                <w:lang w:val="es-MX" w:eastAsia="es-MX"/>
              </w:rPr>
              <w:t>Guarderia</w:t>
            </w:r>
            <w:proofErr w:type="spellEnd"/>
            <w:r w:rsidRPr="00B67937">
              <w:rPr>
                <w:rFonts w:ascii="Arial" w:hAnsi="Arial" w:cs="Arial"/>
                <w:b/>
                <w:bCs/>
                <w:sz w:val="16"/>
                <w:szCs w:val="16"/>
                <w:lang w:val="es-MX" w:eastAsia="es-MX"/>
              </w:rPr>
              <w:t xml:space="preserve"> No 01</w:t>
            </w:r>
          </w:p>
        </w:tc>
        <w:tc>
          <w:tcPr>
            <w:tcW w:w="4678" w:type="dxa"/>
            <w:gridSpan w:val="3"/>
            <w:tcBorders>
              <w:top w:val="nil"/>
              <w:left w:val="nil"/>
              <w:bottom w:val="single" w:sz="4" w:space="0" w:color="auto"/>
              <w:right w:val="single" w:sz="4" w:space="0" w:color="auto"/>
            </w:tcBorders>
            <w:shd w:val="clear" w:color="auto" w:fill="auto"/>
            <w:vAlign w:val="center"/>
            <w:hideMark/>
          </w:tcPr>
          <w:p w14:paraId="099E12F3"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Santa </w:t>
            </w:r>
            <w:proofErr w:type="spellStart"/>
            <w:r w:rsidRPr="00B67937">
              <w:rPr>
                <w:rFonts w:ascii="Arial" w:hAnsi="Arial" w:cs="Arial"/>
                <w:b/>
                <w:bCs/>
                <w:sz w:val="16"/>
                <w:szCs w:val="16"/>
                <w:lang w:val="es-MX" w:eastAsia="es-MX"/>
              </w:rPr>
              <w:t>Monica</w:t>
            </w:r>
            <w:proofErr w:type="spellEnd"/>
            <w:r w:rsidRPr="00B67937">
              <w:rPr>
                <w:rFonts w:ascii="Arial" w:hAnsi="Arial" w:cs="Arial"/>
                <w:b/>
                <w:bCs/>
                <w:sz w:val="16"/>
                <w:szCs w:val="16"/>
                <w:lang w:val="es-MX" w:eastAsia="es-MX"/>
              </w:rPr>
              <w:t xml:space="preserve"> No.1050 Col. Colonia Centro C.P. 44420</w:t>
            </w:r>
          </w:p>
        </w:tc>
        <w:tc>
          <w:tcPr>
            <w:tcW w:w="1417" w:type="dxa"/>
            <w:tcBorders>
              <w:top w:val="nil"/>
              <w:left w:val="nil"/>
              <w:bottom w:val="single" w:sz="4" w:space="0" w:color="auto"/>
              <w:right w:val="single" w:sz="4" w:space="0" w:color="auto"/>
            </w:tcBorders>
            <w:shd w:val="clear" w:color="auto" w:fill="auto"/>
            <w:vAlign w:val="center"/>
            <w:hideMark/>
          </w:tcPr>
          <w:p w14:paraId="10499D31"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Guadalajara</w:t>
            </w:r>
          </w:p>
        </w:tc>
      </w:tr>
      <w:tr w:rsidR="00B67937" w:rsidRPr="00B67937" w14:paraId="44286451"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1B96DD4"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G2</w:t>
            </w:r>
          </w:p>
        </w:tc>
        <w:tc>
          <w:tcPr>
            <w:tcW w:w="3402" w:type="dxa"/>
            <w:tcBorders>
              <w:top w:val="nil"/>
              <w:left w:val="nil"/>
              <w:bottom w:val="single" w:sz="4" w:space="0" w:color="auto"/>
              <w:right w:val="single" w:sz="4" w:space="0" w:color="auto"/>
            </w:tcBorders>
            <w:shd w:val="clear" w:color="auto" w:fill="auto"/>
            <w:vAlign w:val="center"/>
            <w:hideMark/>
          </w:tcPr>
          <w:p w14:paraId="31B71DC8" w14:textId="77777777" w:rsidR="00B67937" w:rsidRPr="00B67937" w:rsidRDefault="00B67937" w:rsidP="00B67937">
            <w:pPr>
              <w:suppressAutoHyphens w:val="0"/>
              <w:rPr>
                <w:rFonts w:ascii="Arial" w:hAnsi="Arial" w:cs="Arial"/>
                <w:b/>
                <w:bCs/>
                <w:sz w:val="16"/>
                <w:szCs w:val="16"/>
                <w:lang w:val="es-MX" w:eastAsia="es-MX"/>
              </w:rPr>
            </w:pPr>
            <w:proofErr w:type="spellStart"/>
            <w:r w:rsidRPr="00B67937">
              <w:rPr>
                <w:rFonts w:ascii="Arial" w:hAnsi="Arial" w:cs="Arial"/>
                <w:b/>
                <w:bCs/>
                <w:sz w:val="16"/>
                <w:szCs w:val="16"/>
                <w:lang w:val="es-MX" w:eastAsia="es-MX"/>
              </w:rPr>
              <w:t>Guarderia</w:t>
            </w:r>
            <w:proofErr w:type="spellEnd"/>
            <w:r w:rsidRPr="00B67937">
              <w:rPr>
                <w:rFonts w:ascii="Arial" w:hAnsi="Arial" w:cs="Arial"/>
                <w:b/>
                <w:bCs/>
                <w:sz w:val="16"/>
                <w:szCs w:val="16"/>
                <w:lang w:val="es-MX" w:eastAsia="es-MX"/>
              </w:rPr>
              <w:t xml:space="preserve"> No 02</w:t>
            </w:r>
          </w:p>
        </w:tc>
        <w:tc>
          <w:tcPr>
            <w:tcW w:w="4678" w:type="dxa"/>
            <w:gridSpan w:val="3"/>
            <w:tcBorders>
              <w:top w:val="nil"/>
              <w:left w:val="nil"/>
              <w:bottom w:val="single" w:sz="4" w:space="0" w:color="auto"/>
              <w:right w:val="single" w:sz="4" w:space="0" w:color="auto"/>
            </w:tcBorders>
            <w:shd w:val="clear" w:color="auto" w:fill="auto"/>
            <w:vAlign w:val="center"/>
            <w:hideMark/>
          </w:tcPr>
          <w:p w14:paraId="58FE4B3C"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Calle 54 No.677 Col. Colonia la Huerta C.P. 44370</w:t>
            </w:r>
          </w:p>
        </w:tc>
        <w:tc>
          <w:tcPr>
            <w:tcW w:w="1417" w:type="dxa"/>
            <w:tcBorders>
              <w:top w:val="nil"/>
              <w:left w:val="nil"/>
              <w:bottom w:val="single" w:sz="4" w:space="0" w:color="auto"/>
              <w:right w:val="single" w:sz="4" w:space="0" w:color="auto"/>
            </w:tcBorders>
            <w:shd w:val="clear" w:color="auto" w:fill="auto"/>
            <w:vAlign w:val="center"/>
            <w:hideMark/>
          </w:tcPr>
          <w:p w14:paraId="2E9924E0"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Guadalajara</w:t>
            </w:r>
          </w:p>
        </w:tc>
      </w:tr>
      <w:tr w:rsidR="00B67937" w:rsidRPr="00B67937" w14:paraId="1B404B83"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C9D4114"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G3</w:t>
            </w:r>
          </w:p>
        </w:tc>
        <w:tc>
          <w:tcPr>
            <w:tcW w:w="3402" w:type="dxa"/>
            <w:tcBorders>
              <w:top w:val="nil"/>
              <w:left w:val="nil"/>
              <w:bottom w:val="single" w:sz="4" w:space="0" w:color="auto"/>
              <w:right w:val="single" w:sz="4" w:space="0" w:color="auto"/>
            </w:tcBorders>
            <w:shd w:val="clear" w:color="auto" w:fill="auto"/>
            <w:vAlign w:val="center"/>
            <w:hideMark/>
          </w:tcPr>
          <w:p w14:paraId="17D68B50" w14:textId="77777777" w:rsidR="00B67937" w:rsidRPr="00B67937" w:rsidRDefault="00B67937" w:rsidP="00B67937">
            <w:pPr>
              <w:suppressAutoHyphens w:val="0"/>
              <w:rPr>
                <w:rFonts w:ascii="Arial" w:hAnsi="Arial" w:cs="Arial"/>
                <w:b/>
                <w:bCs/>
                <w:sz w:val="16"/>
                <w:szCs w:val="16"/>
                <w:lang w:val="es-MX" w:eastAsia="es-MX"/>
              </w:rPr>
            </w:pPr>
            <w:proofErr w:type="spellStart"/>
            <w:r w:rsidRPr="00B67937">
              <w:rPr>
                <w:rFonts w:ascii="Arial" w:hAnsi="Arial" w:cs="Arial"/>
                <w:b/>
                <w:bCs/>
                <w:sz w:val="16"/>
                <w:szCs w:val="16"/>
                <w:lang w:val="es-MX" w:eastAsia="es-MX"/>
              </w:rPr>
              <w:t>Guarderia</w:t>
            </w:r>
            <w:proofErr w:type="spellEnd"/>
            <w:r w:rsidRPr="00B67937">
              <w:rPr>
                <w:rFonts w:ascii="Arial" w:hAnsi="Arial" w:cs="Arial"/>
                <w:b/>
                <w:bCs/>
                <w:sz w:val="16"/>
                <w:szCs w:val="16"/>
                <w:lang w:val="es-MX" w:eastAsia="es-MX"/>
              </w:rPr>
              <w:t xml:space="preserve"> No 03</w:t>
            </w:r>
          </w:p>
        </w:tc>
        <w:tc>
          <w:tcPr>
            <w:tcW w:w="4678" w:type="dxa"/>
            <w:gridSpan w:val="3"/>
            <w:tcBorders>
              <w:top w:val="nil"/>
              <w:left w:val="nil"/>
              <w:bottom w:val="single" w:sz="4" w:space="0" w:color="auto"/>
              <w:right w:val="single" w:sz="4" w:space="0" w:color="auto"/>
            </w:tcBorders>
            <w:shd w:val="clear" w:color="auto" w:fill="auto"/>
            <w:vAlign w:val="center"/>
            <w:hideMark/>
          </w:tcPr>
          <w:p w14:paraId="1CAB36E2"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Calle 78 No.709 Col. Colonia Blanco y Cuellar C.P. 44730</w:t>
            </w:r>
          </w:p>
        </w:tc>
        <w:tc>
          <w:tcPr>
            <w:tcW w:w="1417" w:type="dxa"/>
            <w:tcBorders>
              <w:top w:val="nil"/>
              <w:left w:val="nil"/>
              <w:bottom w:val="single" w:sz="4" w:space="0" w:color="auto"/>
              <w:right w:val="single" w:sz="4" w:space="0" w:color="auto"/>
            </w:tcBorders>
            <w:shd w:val="clear" w:color="auto" w:fill="auto"/>
            <w:vAlign w:val="center"/>
            <w:hideMark/>
          </w:tcPr>
          <w:p w14:paraId="6F654621"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Guadalajara</w:t>
            </w:r>
          </w:p>
        </w:tc>
      </w:tr>
      <w:tr w:rsidR="00B67937" w:rsidRPr="00B67937" w14:paraId="2947B390"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C9DAD3F"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G4</w:t>
            </w:r>
          </w:p>
        </w:tc>
        <w:tc>
          <w:tcPr>
            <w:tcW w:w="3402" w:type="dxa"/>
            <w:tcBorders>
              <w:top w:val="nil"/>
              <w:left w:val="nil"/>
              <w:bottom w:val="single" w:sz="4" w:space="0" w:color="auto"/>
              <w:right w:val="single" w:sz="4" w:space="0" w:color="auto"/>
            </w:tcBorders>
            <w:shd w:val="clear" w:color="auto" w:fill="auto"/>
            <w:vAlign w:val="center"/>
            <w:hideMark/>
          </w:tcPr>
          <w:p w14:paraId="180BF666" w14:textId="77777777" w:rsidR="00B67937" w:rsidRPr="00B67937" w:rsidRDefault="00B67937" w:rsidP="00B67937">
            <w:pPr>
              <w:suppressAutoHyphens w:val="0"/>
              <w:rPr>
                <w:rFonts w:ascii="Arial" w:hAnsi="Arial" w:cs="Arial"/>
                <w:b/>
                <w:bCs/>
                <w:sz w:val="16"/>
                <w:szCs w:val="16"/>
                <w:lang w:val="es-MX" w:eastAsia="es-MX"/>
              </w:rPr>
            </w:pPr>
            <w:proofErr w:type="spellStart"/>
            <w:r w:rsidRPr="00B67937">
              <w:rPr>
                <w:rFonts w:ascii="Arial" w:hAnsi="Arial" w:cs="Arial"/>
                <w:b/>
                <w:bCs/>
                <w:sz w:val="16"/>
                <w:szCs w:val="16"/>
                <w:lang w:val="es-MX" w:eastAsia="es-MX"/>
              </w:rPr>
              <w:t>Guarderia</w:t>
            </w:r>
            <w:proofErr w:type="spellEnd"/>
            <w:r w:rsidRPr="00B67937">
              <w:rPr>
                <w:rFonts w:ascii="Arial" w:hAnsi="Arial" w:cs="Arial"/>
                <w:b/>
                <w:bCs/>
                <w:sz w:val="16"/>
                <w:szCs w:val="16"/>
                <w:lang w:val="es-MX" w:eastAsia="es-MX"/>
              </w:rPr>
              <w:t xml:space="preserve"> No 04</w:t>
            </w:r>
          </w:p>
        </w:tc>
        <w:tc>
          <w:tcPr>
            <w:tcW w:w="4678" w:type="dxa"/>
            <w:gridSpan w:val="3"/>
            <w:tcBorders>
              <w:top w:val="nil"/>
              <w:left w:val="nil"/>
              <w:bottom w:val="single" w:sz="4" w:space="0" w:color="auto"/>
              <w:right w:val="single" w:sz="4" w:space="0" w:color="auto"/>
            </w:tcBorders>
            <w:shd w:val="clear" w:color="auto" w:fill="auto"/>
            <w:vAlign w:val="center"/>
            <w:hideMark/>
          </w:tcPr>
          <w:p w14:paraId="1DF8567D"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Del Sol No.2909 Col. Colonia Jardines del Sol C.P. 44520</w:t>
            </w:r>
          </w:p>
        </w:tc>
        <w:tc>
          <w:tcPr>
            <w:tcW w:w="1417" w:type="dxa"/>
            <w:tcBorders>
              <w:top w:val="nil"/>
              <w:left w:val="nil"/>
              <w:bottom w:val="single" w:sz="4" w:space="0" w:color="auto"/>
              <w:right w:val="single" w:sz="4" w:space="0" w:color="auto"/>
            </w:tcBorders>
            <w:shd w:val="clear" w:color="auto" w:fill="auto"/>
            <w:vAlign w:val="center"/>
            <w:hideMark/>
          </w:tcPr>
          <w:p w14:paraId="5B1AAC0F"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Guadalajara</w:t>
            </w:r>
          </w:p>
        </w:tc>
      </w:tr>
      <w:tr w:rsidR="00B67937" w:rsidRPr="00B67937" w14:paraId="29F118B7"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EC0554F"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G5</w:t>
            </w:r>
          </w:p>
        </w:tc>
        <w:tc>
          <w:tcPr>
            <w:tcW w:w="3402" w:type="dxa"/>
            <w:tcBorders>
              <w:top w:val="nil"/>
              <w:left w:val="nil"/>
              <w:bottom w:val="single" w:sz="4" w:space="0" w:color="auto"/>
              <w:right w:val="single" w:sz="4" w:space="0" w:color="auto"/>
            </w:tcBorders>
            <w:shd w:val="clear" w:color="auto" w:fill="auto"/>
            <w:vAlign w:val="center"/>
            <w:hideMark/>
          </w:tcPr>
          <w:p w14:paraId="739581CD" w14:textId="77777777" w:rsidR="00B67937" w:rsidRPr="00B67937" w:rsidRDefault="00B67937" w:rsidP="00B67937">
            <w:pPr>
              <w:suppressAutoHyphens w:val="0"/>
              <w:rPr>
                <w:rFonts w:ascii="Arial" w:hAnsi="Arial" w:cs="Arial"/>
                <w:b/>
                <w:bCs/>
                <w:sz w:val="16"/>
                <w:szCs w:val="16"/>
                <w:lang w:val="es-MX" w:eastAsia="es-MX"/>
              </w:rPr>
            </w:pPr>
            <w:proofErr w:type="spellStart"/>
            <w:r w:rsidRPr="00B67937">
              <w:rPr>
                <w:rFonts w:ascii="Arial" w:hAnsi="Arial" w:cs="Arial"/>
                <w:b/>
                <w:bCs/>
                <w:sz w:val="16"/>
                <w:szCs w:val="16"/>
                <w:lang w:val="es-MX" w:eastAsia="es-MX"/>
              </w:rPr>
              <w:t>Guarderia</w:t>
            </w:r>
            <w:proofErr w:type="spellEnd"/>
            <w:r w:rsidRPr="00B67937">
              <w:rPr>
                <w:rFonts w:ascii="Arial" w:hAnsi="Arial" w:cs="Arial"/>
                <w:b/>
                <w:bCs/>
                <w:sz w:val="16"/>
                <w:szCs w:val="16"/>
                <w:lang w:val="es-MX" w:eastAsia="es-MX"/>
              </w:rPr>
              <w:t xml:space="preserve"> No 05 "Telmex"</w:t>
            </w:r>
          </w:p>
        </w:tc>
        <w:tc>
          <w:tcPr>
            <w:tcW w:w="4678" w:type="dxa"/>
            <w:gridSpan w:val="3"/>
            <w:tcBorders>
              <w:top w:val="nil"/>
              <w:left w:val="nil"/>
              <w:bottom w:val="single" w:sz="4" w:space="0" w:color="auto"/>
              <w:right w:val="single" w:sz="4" w:space="0" w:color="auto"/>
            </w:tcBorders>
            <w:shd w:val="clear" w:color="auto" w:fill="auto"/>
            <w:vAlign w:val="center"/>
            <w:hideMark/>
          </w:tcPr>
          <w:p w14:paraId="49A187F6"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Alejandro No.3132 Col. Vallarta San Jorge C.P. 44100</w:t>
            </w:r>
          </w:p>
        </w:tc>
        <w:tc>
          <w:tcPr>
            <w:tcW w:w="1417" w:type="dxa"/>
            <w:tcBorders>
              <w:top w:val="nil"/>
              <w:left w:val="nil"/>
              <w:bottom w:val="single" w:sz="4" w:space="0" w:color="auto"/>
              <w:right w:val="single" w:sz="4" w:space="0" w:color="auto"/>
            </w:tcBorders>
            <w:shd w:val="clear" w:color="auto" w:fill="auto"/>
            <w:vAlign w:val="center"/>
            <w:hideMark/>
          </w:tcPr>
          <w:p w14:paraId="54E9D72F"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Guadalajara</w:t>
            </w:r>
          </w:p>
        </w:tc>
      </w:tr>
      <w:tr w:rsidR="00B67937" w:rsidRPr="00B67937" w14:paraId="24AD3AAC"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14DFAE0"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207</w:t>
            </w:r>
          </w:p>
        </w:tc>
        <w:tc>
          <w:tcPr>
            <w:tcW w:w="3402" w:type="dxa"/>
            <w:tcBorders>
              <w:top w:val="nil"/>
              <w:left w:val="nil"/>
              <w:bottom w:val="single" w:sz="4" w:space="0" w:color="auto"/>
              <w:right w:val="single" w:sz="4" w:space="0" w:color="auto"/>
            </w:tcBorders>
            <w:shd w:val="clear" w:color="auto" w:fill="auto"/>
            <w:vAlign w:val="center"/>
            <w:hideMark/>
          </w:tcPr>
          <w:p w14:paraId="479E2769"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Hospital Juan I Menchaca</w:t>
            </w:r>
          </w:p>
        </w:tc>
        <w:tc>
          <w:tcPr>
            <w:tcW w:w="4678" w:type="dxa"/>
            <w:gridSpan w:val="3"/>
            <w:tcBorders>
              <w:top w:val="nil"/>
              <w:left w:val="nil"/>
              <w:bottom w:val="single" w:sz="4" w:space="0" w:color="auto"/>
              <w:right w:val="single" w:sz="4" w:space="0" w:color="auto"/>
            </w:tcBorders>
            <w:shd w:val="clear" w:color="auto" w:fill="auto"/>
            <w:vAlign w:val="center"/>
            <w:hideMark/>
          </w:tcPr>
          <w:p w14:paraId="195ABE4A"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GENERAL CORONADO No.423 Col. VILLASEÑOR C.P. </w:t>
            </w:r>
            <w:r w:rsidRPr="00B67937">
              <w:rPr>
                <w:rFonts w:ascii="Arial" w:hAnsi="Arial" w:cs="Arial"/>
                <w:b/>
                <w:bCs/>
                <w:sz w:val="16"/>
                <w:szCs w:val="16"/>
                <w:lang w:val="es-MX" w:eastAsia="es-MX"/>
              </w:rPr>
              <w:lastRenderedPageBreak/>
              <w:t>44600</w:t>
            </w:r>
          </w:p>
        </w:tc>
        <w:tc>
          <w:tcPr>
            <w:tcW w:w="1417" w:type="dxa"/>
            <w:tcBorders>
              <w:top w:val="nil"/>
              <w:left w:val="nil"/>
              <w:bottom w:val="single" w:sz="4" w:space="0" w:color="auto"/>
              <w:right w:val="single" w:sz="4" w:space="0" w:color="auto"/>
            </w:tcBorders>
            <w:shd w:val="clear" w:color="auto" w:fill="auto"/>
            <w:noWrap/>
            <w:vAlign w:val="center"/>
            <w:hideMark/>
          </w:tcPr>
          <w:p w14:paraId="4942D9E0"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lastRenderedPageBreak/>
              <w:t>GUADALAJARA</w:t>
            </w:r>
          </w:p>
        </w:tc>
      </w:tr>
      <w:tr w:rsidR="00B67937" w:rsidRPr="00B67937" w14:paraId="3BBB74EC"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4B09939"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lastRenderedPageBreak/>
              <w:t>208</w:t>
            </w:r>
          </w:p>
        </w:tc>
        <w:tc>
          <w:tcPr>
            <w:tcW w:w="3402" w:type="dxa"/>
            <w:tcBorders>
              <w:top w:val="nil"/>
              <w:left w:val="nil"/>
              <w:bottom w:val="single" w:sz="4" w:space="0" w:color="auto"/>
              <w:right w:val="single" w:sz="4" w:space="0" w:color="auto"/>
            </w:tcBorders>
            <w:shd w:val="clear" w:color="auto" w:fill="auto"/>
            <w:vAlign w:val="center"/>
            <w:hideMark/>
          </w:tcPr>
          <w:p w14:paraId="25F2F726"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Laboratorio de </w:t>
            </w:r>
            <w:proofErr w:type="spellStart"/>
            <w:r w:rsidRPr="00B67937">
              <w:rPr>
                <w:rFonts w:ascii="Arial" w:hAnsi="Arial" w:cs="Arial"/>
                <w:b/>
                <w:bCs/>
                <w:sz w:val="16"/>
                <w:szCs w:val="16"/>
                <w:lang w:val="es-MX" w:eastAsia="es-MX"/>
              </w:rPr>
              <w:t>Citologia</w:t>
            </w:r>
            <w:proofErr w:type="spellEnd"/>
            <w:r w:rsidRPr="00B67937">
              <w:rPr>
                <w:rFonts w:ascii="Arial" w:hAnsi="Arial" w:cs="Arial"/>
                <w:b/>
                <w:bCs/>
                <w:sz w:val="16"/>
                <w:szCs w:val="16"/>
                <w:lang w:val="es-MX" w:eastAsia="es-MX"/>
              </w:rPr>
              <w:t xml:space="preserve">  </w:t>
            </w:r>
            <w:proofErr w:type="spellStart"/>
            <w:r w:rsidRPr="00B67937">
              <w:rPr>
                <w:rFonts w:ascii="Arial" w:hAnsi="Arial" w:cs="Arial"/>
                <w:b/>
                <w:bCs/>
                <w:sz w:val="16"/>
                <w:szCs w:val="16"/>
                <w:lang w:val="es-MX" w:eastAsia="es-MX"/>
              </w:rPr>
              <w:t>Exfoliativa</w:t>
            </w:r>
            <w:proofErr w:type="spellEnd"/>
          </w:p>
        </w:tc>
        <w:tc>
          <w:tcPr>
            <w:tcW w:w="4678" w:type="dxa"/>
            <w:gridSpan w:val="3"/>
            <w:tcBorders>
              <w:top w:val="nil"/>
              <w:left w:val="nil"/>
              <w:bottom w:val="single" w:sz="4" w:space="0" w:color="auto"/>
              <w:right w:val="single" w:sz="4" w:space="0" w:color="auto"/>
            </w:tcBorders>
            <w:shd w:val="clear" w:color="auto" w:fill="auto"/>
            <w:vAlign w:val="center"/>
            <w:hideMark/>
          </w:tcPr>
          <w:p w14:paraId="750045AB"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Av. Magisterio No.1425 Col. Miraflores C.P. 44280</w:t>
            </w:r>
          </w:p>
        </w:tc>
        <w:tc>
          <w:tcPr>
            <w:tcW w:w="1417" w:type="dxa"/>
            <w:tcBorders>
              <w:top w:val="nil"/>
              <w:left w:val="nil"/>
              <w:bottom w:val="single" w:sz="4" w:space="0" w:color="auto"/>
              <w:right w:val="single" w:sz="4" w:space="0" w:color="auto"/>
            </w:tcBorders>
            <w:shd w:val="clear" w:color="auto" w:fill="auto"/>
            <w:vAlign w:val="center"/>
            <w:hideMark/>
          </w:tcPr>
          <w:p w14:paraId="267D9B4C"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Guadalajara</w:t>
            </w:r>
          </w:p>
        </w:tc>
      </w:tr>
      <w:tr w:rsidR="00B67937" w:rsidRPr="00B67937" w14:paraId="40E31E97"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181520F"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209</w:t>
            </w:r>
          </w:p>
        </w:tc>
        <w:tc>
          <w:tcPr>
            <w:tcW w:w="3402" w:type="dxa"/>
            <w:tcBorders>
              <w:top w:val="nil"/>
              <w:left w:val="nil"/>
              <w:bottom w:val="single" w:sz="4" w:space="0" w:color="auto"/>
              <w:right w:val="single" w:sz="4" w:space="0" w:color="auto"/>
            </w:tcBorders>
            <w:shd w:val="clear" w:color="auto" w:fill="auto"/>
            <w:vAlign w:val="center"/>
            <w:hideMark/>
          </w:tcPr>
          <w:p w14:paraId="7935D87F"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Laboratorio Salud en el  Trabajo</w:t>
            </w:r>
          </w:p>
        </w:tc>
        <w:tc>
          <w:tcPr>
            <w:tcW w:w="4678" w:type="dxa"/>
            <w:gridSpan w:val="3"/>
            <w:tcBorders>
              <w:top w:val="nil"/>
              <w:left w:val="nil"/>
              <w:bottom w:val="single" w:sz="4" w:space="0" w:color="auto"/>
              <w:right w:val="single" w:sz="4" w:space="0" w:color="auto"/>
            </w:tcBorders>
            <w:shd w:val="clear" w:color="auto" w:fill="auto"/>
            <w:vAlign w:val="center"/>
            <w:hideMark/>
          </w:tcPr>
          <w:p w14:paraId="21BF722E"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Sierra Mojada No.800 Col. Independencia C.P. 44340</w:t>
            </w:r>
          </w:p>
        </w:tc>
        <w:tc>
          <w:tcPr>
            <w:tcW w:w="1417" w:type="dxa"/>
            <w:tcBorders>
              <w:top w:val="nil"/>
              <w:left w:val="nil"/>
              <w:bottom w:val="single" w:sz="4" w:space="0" w:color="auto"/>
              <w:right w:val="single" w:sz="4" w:space="0" w:color="auto"/>
            </w:tcBorders>
            <w:shd w:val="clear" w:color="auto" w:fill="auto"/>
            <w:vAlign w:val="center"/>
            <w:hideMark/>
          </w:tcPr>
          <w:p w14:paraId="488C13DF"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Guadalajara</w:t>
            </w:r>
          </w:p>
        </w:tc>
      </w:tr>
      <w:tr w:rsidR="00B67937" w:rsidRPr="00B67937" w14:paraId="5D576362"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41952C2"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210</w:t>
            </w:r>
          </w:p>
        </w:tc>
        <w:tc>
          <w:tcPr>
            <w:tcW w:w="3402" w:type="dxa"/>
            <w:tcBorders>
              <w:top w:val="nil"/>
              <w:left w:val="nil"/>
              <w:bottom w:val="single" w:sz="4" w:space="0" w:color="auto"/>
              <w:right w:val="single" w:sz="4" w:space="0" w:color="auto"/>
            </w:tcBorders>
            <w:shd w:val="clear" w:color="auto" w:fill="auto"/>
            <w:vAlign w:val="center"/>
            <w:hideMark/>
          </w:tcPr>
          <w:p w14:paraId="3A88B664"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Medicina del Trabajo</w:t>
            </w:r>
          </w:p>
        </w:tc>
        <w:tc>
          <w:tcPr>
            <w:tcW w:w="4678" w:type="dxa"/>
            <w:gridSpan w:val="3"/>
            <w:tcBorders>
              <w:top w:val="nil"/>
              <w:left w:val="nil"/>
              <w:bottom w:val="single" w:sz="4" w:space="0" w:color="auto"/>
              <w:right w:val="single" w:sz="4" w:space="0" w:color="auto"/>
            </w:tcBorders>
            <w:shd w:val="clear" w:color="auto" w:fill="auto"/>
            <w:vAlign w:val="center"/>
            <w:hideMark/>
          </w:tcPr>
          <w:p w14:paraId="29C9F2F8"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SAN FELIPE No.1066 Col. VILLASEÑOR C.P. 44290</w:t>
            </w:r>
          </w:p>
        </w:tc>
        <w:tc>
          <w:tcPr>
            <w:tcW w:w="1417" w:type="dxa"/>
            <w:tcBorders>
              <w:top w:val="nil"/>
              <w:left w:val="nil"/>
              <w:bottom w:val="single" w:sz="4" w:space="0" w:color="auto"/>
              <w:right w:val="single" w:sz="4" w:space="0" w:color="auto"/>
            </w:tcBorders>
            <w:shd w:val="clear" w:color="auto" w:fill="auto"/>
            <w:vAlign w:val="center"/>
            <w:hideMark/>
          </w:tcPr>
          <w:p w14:paraId="437AE95D"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GUADALAJARA</w:t>
            </w:r>
          </w:p>
        </w:tc>
      </w:tr>
      <w:tr w:rsidR="00B67937" w:rsidRPr="00B67937" w14:paraId="4FA6150E"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C8C9531"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211</w:t>
            </w:r>
          </w:p>
        </w:tc>
        <w:tc>
          <w:tcPr>
            <w:tcW w:w="3402" w:type="dxa"/>
            <w:tcBorders>
              <w:top w:val="nil"/>
              <w:left w:val="nil"/>
              <w:bottom w:val="single" w:sz="4" w:space="0" w:color="auto"/>
              <w:right w:val="single" w:sz="4" w:space="0" w:color="auto"/>
            </w:tcBorders>
            <w:shd w:val="clear" w:color="auto" w:fill="auto"/>
            <w:vAlign w:val="center"/>
            <w:hideMark/>
          </w:tcPr>
          <w:p w14:paraId="38447CE6"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Obras Exteriores</w:t>
            </w:r>
          </w:p>
        </w:tc>
        <w:tc>
          <w:tcPr>
            <w:tcW w:w="4678" w:type="dxa"/>
            <w:gridSpan w:val="3"/>
            <w:tcBorders>
              <w:top w:val="nil"/>
              <w:left w:val="nil"/>
              <w:bottom w:val="single" w:sz="4" w:space="0" w:color="auto"/>
              <w:right w:val="single" w:sz="4" w:space="0" w:color="auto"/>
            </w:tcBorders>
            <w:shd w:val="clear" w:color="auto" w:fill="auto"/>
            <w:vAlign w:val="center"/>
            <w:hideMark/>
          </w:tcPr>
          <w:p w14:paraId="36786663"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Dr. Salvador Quevedo y Zubieta No.555 Col. Independencia C.P. 44340</w:t>
            </w:r>
          </w:p>
        </w:tc>
        <w:tc>
          <w:tcPr>
            <w:tcW w:w="1417" w:type="dxa"/>
            <w:tcBorders>
              <w:top w:val="nil"/>
              <w:left w:val="nil"/>
              <w:bottom w:val="single" w:sz="4" w:space="0" w:color="auto"/>
              <w:right w:val="single" w:sz="4" w:space="0" w:color="auto"/>
            </w:tcBorders>
            <w:shd w:val="clear" w:color="auto" w:fill="auto"/>
            <w:vAlign w:val="center"/>
            <w:hideMark/>
          </w:tcPr>
          <w:p w14:paraId="43FCADD8"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Guadalajara</w:t>
            </w:r>
          </w:p>
        </w:tc>
      </w:tr>
      <w:tr w:rsidR="00B67937" w:rsidRPr="00B67937" w14:paraId="0580D035"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1828EE8"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212</w:t>
            </w:r>
          </w:p>
        </w:tc>
        <w:tc>
          <w:tcPr>
            <w:tcW w:w="3402" w:type="dxa"/>
            <w:tcBorders>
              <w:top w:val="nil"/>
              <w:left w:val="nil"/>
              <w:bottom w:val="single" w:sz="4" w:space="0" w:color="auto"/>
              <w:right w:val="single" w:sz="4" w:space="0" w:color="auto"/>
            </w:tcBorders>
            <w:shd w:val="clear" w:color="auto" w:fill="auto"/>
            <w:vAlign w:val="center"/>
            <w:hideMark/>
          </w:tcPr>
          <w:p w14:paraId="78B1256E"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Oficina Administrativa Villa Corona</w:t>
            </w:r>
          </w:p>
        </w:tc>
        <w:tc>
          <w:tcPr>
            <w:tcW w:w="4678" w:type="dxa"/>
            <w:gridSpan w:val="3"/>
            <w:tcBorders>
              <w:top w:val="nil"/>
              <w:left w:val="nil"/>
              <w:bottom w:val="single" w:sz="4" w:space="0" w:color="auto"/>
              <w:right w:val="single" w:sz="4" w:space="0" w:color="auto"/>
            </w:tcBorders>
            <w:shd w:val="clear" w:color="auto" w:fill="auto"/>
            <w:vAlign w:val="center"/>
            <w:hideMark/>
          </w:tcPr>
          <w:p w14:paraId="3EF5F448"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Hidalgo No.187 Col. Centro C.P. 45730</w:t>
            </w:r>
          </w:p>
        </w:tc>
        <w:tc>
          <w:tcPr>
            <w:tcW w:w="1417" w:type="dxa"/>
            <w:tcBorders>
              <w:top w:val="nil"/>
              <w:left w:val="nil"/>
              <w:bottom w:val="single" w:sz="4" w:space="0" w:color="auto"/>
              <w:right w:val="single" w:sz="4" w:space="0" w:color="auto"/>
            </w:tcBorders>
            <w:shd w:val="clear" w:color="auto" w:fill="auto"/>
            <w:vAlign w:val="center"/>
            <w:hideMark/>
          </w:tcPr>
          <w:p w14:paraId="7CA949CA"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Villa Corona</w:t>
            </w:r>
          </w:p>
        </w:tc>
      </w:tr>
      <w:tr w:rsidR="00B67937" w:rsidRPr="00B67937" w14:paraId="1588F299"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9C0449D"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213</w:t>
            </w:r>
          </w:p>
        </w:tc>
        <w:tc>
          <w:tcPr>
            <w:tcW w:w="3402" w:type="dxa"/>
            <w:tcBorders>
              <w:top w:val="nil"/>
              <w:left w:val="nil"/>
              <w:bottom w:val="single" w:sz="4" w:space="0" w:color="auto"/>
              <w:right w:val="single" w:sz="4" w:space="0" w:color="auto"/>
            </w:tcBorders>
            <w:shd w:val="clear" w:color="auto" w:fill="auto"/>
            <w:vAlign w:val="center"/>
            <w:hideMark/>
          </w:tcPr>
          <w:p w14:paraId="20152031"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Oficina </w:t>
            </w:r>
            <w:proofErr w:type="spellStart"/>
            <w:r w:rsidRPr="00B67937">
              <w:rPr>
                <w:rFonts w:ascii="Arial" w:hAnsi="Arial" w:cs="Arial"/>
                <w:b/>
                <w:bCs/>
                <w:sz w:val="16"/>
                <w:szCs w:val="16"/>
                <w:lang w:val="es-MX" w:eastAsia="es-MX"/>
              </w:rPr>
              <w:t>Adminsitrativa</w:t>
            </w:r>
            <w:proofErr w:type="spellEnd"/>
            <w:r w:rsidRPr="00B67937">
              <w:rPr>
                <w:rFonts w:ascii="Arial" w:hAnsi="Arial" w:cs="Arial"/>
                <w:b/>
                <w:bCs/>
                <w:sz w:val="16"/>
                <w:szCs w:val="16"/>
                <w:lang w:val="es-MX" w:eastAsia="es-MX"/>
              </w:rPr>
              <w:t xml:space="preserve"> de Ameca</w:t>
            </w:r>
          </w:p>
        </w:tc>
        <w:tc>
          <w:tcPr>
            <w:tcW w:w="4678" w:type="dxa"/>
            <w:gridSpan w:val="3"/>
            <w:tcBorders>
              <w:top w:val="nil"/>
              <w:left w:val="nil"/>
              <w:bottom w:val="single" w:sz="4" w:space="0" w:color="auto"/>
              <w:right w:val="single" w:sz="4" w:space="0" w:color="auto"/>
            </w:tcBorders>
            <w:shd w:val="clear" w:color="auto" w:fill="auto"/>
            <w:vAlign w:val="center"/>
            <w:hideMark/>
          </w:tcPr>
          <w:p w14:paraId="6580B384" w14:textId="77777777" w:rsidR="00B67937" w:rsidRPr="00B67937" w:rsidRDefault="00B67937" w:rsidP="00B67937">
            <w:pPr>
              <w:suppressAutoHyphens w:val="0"/>
              <w:rPr>
                <w:rFonts w:ascii="Arial" w:hAnsi="Arial" w:cs="Arial"/>
                <w:b/>
                <w:bCs/>
                <w:sz w:val="16"/>
                <w:szCs w:val="16"/>
                <w:lang w:val="es-MX" w:eastAsia="es-MX"/>
              </w:rPr>
            </w:pPr>
            <w:proofErr w:type="spellStart"/>
            <w:r w:rsidRPr="00B67937">
              <w:rPr>
                <w:rFonts w:ascii="Arial" w:hAnsi="Arial" w:cs="Arial"/>
                <w:b/>
                <w:bCs/>
                <w:sz w:val="16"/>
                <w:szCs w:val="16"/>
                <w:lang w:val="es-MX" w:eastAsia="es-MX"/>
              </w:rPr>
              <w:t>Calz</w:t>
            </w:r>
            <w:proofErr w:type="spellEnd"/>
            <w:r w:rsidRPr="00B67937">
              <w:rPr>
                <w:rFonts w:ascii="Arial" w:hAnsi="Arial" w:cs="Arial"/>
                <w:b/>
                <w:bCs/>
                <w:sz w:val="16"/>
                <w:szCs w:val="16"/>
                <w:lang w:val="es-MX" w:eastAsia="es-MX"/>
              </w:rPr>
              <w:t xml:space="preserve"> Flavio Romero de Velazco No.178 Col. CENTRO C.P. 46600</w:t>
            </w:r>
          </w:p>
        </w:tc>
        <w:tc>
          <w:tcPr>
            <w:tcW w:w="1417" w:type="dxa"/>
            <w:tcBorders>
              <w:top w:val="nil"/>
              <w:left w:val="nil"/>
              <w:bottom w:val="single" w:sz="4" w:space="0" w:color="auto"/>
              <w:right w:val="single" w:sz="4" w:space="0" w:color="auto"/>
            </w:tcBorders>
            <w:shd w:val="clear" w:color="auto" w:fill="auto"/>
            <w:vAlign w:val="center"/>
            <w:hideMark/>
          </w:tcPr>
          <w:p w14:paraId="1573C63E"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Ameca</w:t>
            </w:r>
          </w:p>
        </w:tc>
      </w:tr>
      <w:tr w:rsidR="00B67937" w:rsidRPr="00B67937" w14:paraId="259570C6"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1CF824B"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214</w:t>
            </w:r>
          </w:p>
        </w:tc>
        <w:tc>
          <w:tcPr>
            <w:tcW w:w="3402" w:type="dxa"/>
            <w:tcBorders>
              <w:top w:val="nil"/>
              <w:left w:val="nil"/>
              <w:bottom w:val="single" w:sz="4" w:space="0" w:color="auto"/>
              <w:right w:val="single" w:sz="4" w:space="0" w:color="auto"/>
            </w:tcBorders>
            <w:shd w:val="clear" w:color="auto" w:fill="auto"/>
            <w:vAlign w:val="center"/>
            <w:hideMark/>
          </w:tcPr>
          <w:p w14:paraId="50C63F40"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Oficina Administrativa Autlán</w:t>
            </w:r>
          </w:p>
        </w:tc>
        <w:tc>
          <w:tcPr>
            <w:tcW w:w="4678" w:type="dxa"/>
            <w:gridSpan w:val="3"/>
            <w:tcBorders>
              <w:top w:val="nil"/>
              <w:left w:val="nil"/>
              <w:bottom w:val="single" w:sz="4" w:space="0" w:color="auto"/>
              <w:right w:val="single" w:sz="4" w:space="0" w:color="auto"/>
            </w:tcBorders>
            <w:shd w:val="clear" w:color="auto" w:fill="auto"/>
            <w:vAlign w:val="center"/>
            <w:hideMark/>
          </w:tcPr>
          <w:p w14:paraId="60756971" w14:textId="77777777" w:rsidR="00B67937" w:rsidRPr="00B67937" w:rsidRDefault="00B67937" w:rsidP="00B67937">
            <w:pPr>
              <w:suppressAutoHyphens w:val="0"/>
              <w:rPr>
                <w:rFonts w:ascii="Arial" w:hAnsi="Arial" w:cs="Arial"/>
                <w:b/>
                <w:bCs/>
                <w:sz w:val="16"/>
                <w:szCs w:val="16"/>
                <w:lang w:val="es-MX" w:eastAsia="es-MX"/>
              </w:rPr>
            </w:pPr>
            <w:proofErr w:type="spellStart"/>
            <w:proofErr w:type="gramStart"/>
            <w:r w:rsidRPr="00B67937">
              <w:rPr>
                <w:rFonts w:ascii="Arial" w:hAnsi="Arial" w:cs="Arial"/>
                <w:b/>
                <w:bCs/>
                <w:sz w:val="16"/>
                <w:szCs w:val="16"/>
                <w:lang w:val="es-MX" w:eastAsia="es-MX"/>
              </w:rPr>
              <w:t>jaime</w:t>
            </w:r>
            <w:proofErr w:type="spellEnd"/>
            <w:proofErr w:type="gramEnd"/>
            <w:r w:rsidRPr="00B67937">
              <w:rPr>
                <w:rFonts w:ascii="Arial" w:hAnsi="Arial" w:cs="Arial"/>
                <w:b/>
                <w:bCs/>
                <w:sz w:val="16"/>
                <w:szCs w:val="16"/>
                <w:lang w:val="es-MX" w:eastAsia="es-MX"/>
              </w:rPr>
              <w:t xml:space="preserve"> llamas No.295 </w:t>
            </w:r>
            <w:proofErr w:type="spellStart"/>
            <w:r w:rsidRPr="00B67937">
              <w:rPr>
                <w:rFonts w:ascii="Arial" w:hAnsi="Arial" w:cs="Arial"/>
                <w:b/>
                <w:bCs/>
                <w:sz w:val="16"/>
                <w:szCs w:val="16"/>
                <w:lang w:val="es-MX" w:eastAsia="es-MX"/>
              </w:rPr>
              <w:t>Col.Frac</w:t>
            </w:r>
            <w:proofErr w:type="spellEnd"/>
            <w:r w:rsidRPr="00B67937">
              <w:rPr>
                <w:rFonts w:ascii="Arial" w:hAnsi="Arial" w:cs="Arial"/>
                <w:b/>
                <w:bCs/>
                <w:sz w:val="16"/>
                <w:szCs w:val="16"/>
                <w:lang w:val="es-MX" w:eastAsia="es-MX"/>
              </w:rPr>
              <w:t>. Puerta de la Costa C.P. 48900</w:t>
            </w:r>
          </w:p>
        </w:tc>
        <w:tc>
          <w:tcPr>
            <w:tcW w:w="1417" w:type="dxa"/>
            <w:tcBorders>
              <w:top w:val="nil"/>
              <w:left w:val="nil"/>
              <w:bottom w:val="single" w:sz="4" w:space="0" w:color="auto"/>
              <w:right w:val="single" w:sz="4" w:space="0" w:color="auto"/>
            </w:tcBorders>
            <w:shd w:val="clear" w:color="auto" w:fill="auto"/>
            <w:vAlign w:val="center"/>
            <w:hideMark/>
          </w:tcPr>
          <w:p w14:paraId="135B032C"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Autlán</w:t>
            </w:r>
          </w:p>
        </w:tc>
      </w:tr>
      <w:tr w:rsidR="00B67937" w:rsidRPr="00B67937" w14:paraId="4376AF87"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11421D6"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215</w:t>
            </w:r>
          </w:p>
        </w:tc>
        <w:tc>
          <w:tcPr>
            <w:tcW w:w="3402" w:type="dxa"/>
            <w:tcBorders>
              <w:top w:val="nil"/>
              <w:left w:val="nil"/>
              <w:bottom w:val="single" w:sz="4" w:space="0" w:color="auto"/>
              <w:right w:val="single" w:sz="4" w:space="0" w:color="auto"/>
            </w:tcBorders>
            <w:shd w:val="clear" w:color="auto" w:fill="auto"/>
            <w:vAlign w:val="center"/>
            <w:hideMark/>
          </w:tcPr>
          <w:p w14:paraId="2C62FAA4"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Oficina Administrativa de El Salto</w:t>
            </w:r>
          </w:p>
        </w:tc>
        <w:tc>
          <w:tcPr>
            <w:tcW w:w="4678" w:type="dxa"/>
            <w:gridSpan w:val="3"/>
            <w:tcBorders>
              <w:top w:val="nil"/>
              <w:left w:val="nil"/>
              <w:bottom w:val="single" w:sz="4" w:space="0" w:color="auto"/>
              <w:right w:val="single" w:sz="4" w:space="0" w:color="auto"/>
            </w:tcBorders>
            <w:shd w:val="clear" w:color="auto" w:fill="auto"/>
            <w:vAlign w:val="center"/>
            <w:hideMark/>
          </w:tcPr>
          <w:p w14:paraId="6C362EA1"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Hidalgo No.68 </w:t>
            </w:r>
            <w:proofErr w:type="spellStart"/>
            <w:r w:rsidRPr="00B67937">
              <w:rPr>
                <w:rFonts w:ascii="Arial" w:hAnsi="Arial" w:cs="Arial"/>
                <w:b/>
                <w:bCs/>
                <w:sz w:val="16"/>
                <w:szCs w:val="16"/>
                <w:lang w:val="es-MX" w:eastAsia="es-MX"/>
              </w:rPr>
              <w:t>Col.CENTRO</w:t>
            </w:r>
            <w:proofErr w:type="spellEnd"/>
            <w:r w:rsidRPr="00B67937">
              <w:rPr>
                <w:rFonts w:ascii="Arial" w:hAnsi="Arial" w:cs="Arial"/>
                <w:b/>
                <w:bCs/>
                <w:sz w:val="16"/>
                <w:szCs w:val="16"/>
                <w:lang w:val="es-MX" w:eastAsia="es-MX"/>
              </w:rPr>
              <w:t xml:space="preserve"> C.P.</w:t>
            </w:r>
          </w:p>
        </w:tc>
        <w:tc>
          <w:tcPr>
            <w:tcW w:w="1417" w:type="dxa"/>
            <w:tcBorders>
              <w:top w:val="nil"/>
              <w:left w:val="nil"/>
              <w:bottom w:val="single" w:sz="4" w:space="0" w:color="auto"/>
              <w:right w:val="single" w:sz="4" w:space="0" w:color="auto"/>
            </w:tcBorders>
            <w:shd w:val="clear" w:color="auto" w:fill="auto"/>
            <w:vAlign w:val="center"/>
            <w:hideMark/>
          </w:tcPr>
          <w:p w14:paraId="75A7DA82"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El Salto</w:t>
            </w:r>
          </w:p>
        </w:tc>
      </w:tr>
      <w:tr w:rsidR="00B67937" w:rsidRPr="00B67937" w14:paraId="3A2B7497"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B38A316"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216</w:t>
            </w:r>
          </w:p>
        </w:tc>
        <w:tc>
          <w:tcPr>
            <w:tcW w:w="3402" w:type="dxa"/>
            <w:tcBorders>
              <w:top w:val="nil"/>
              <w:left w:val="nil"/>
              <w:bottom w:val="single" w:sz="4" w:space="0" w:color="auto"/>
              <w:right w:val="single" w:sz="4" w:space="0" w:color="auto"/>
            </w:tcBorders>
            <w:shd w:val="clear" w:color="auto" w:fill="auto"/>
            <w:vAlign w:val="center"/>
            <w:hideMark/>
          </w:tcPr>
          <w:p w14:paraId="06D5630E"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Oficina Administrativa Lagos de Moreno</w:t>
            </w:r>
          </w:p>
        </w:tc>
        <w:tc>
          <w:tcPr>
            <w:tcW w:w="4678" w:type="dxa"/>
            <w:gridSpan w:val="3"/>
            <w:tcBorders>
              <w:top w:val="nil"/>
              <w:left w:val="nil"/>
              <w:bottom w:val="single" w:sz="4" w:space="0" w:color="auto"/>
              <w:right w:val="single" w:sz="4" w:space="0" w:color="auto"/>
            </w:tcBorders>
            <w:shd w:val="clear" w:color="auto" w:fill="auto"/>
            <w:vAlign w:val="center"/>
            <w:hideMark/>
          </w:tcPr>
          <w:p w14:paraId="4345BE51"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Hernando de </w:t>
            </w:r>
            <w:proofErr w:type="spellStart"/>
            <w:r w:rsidRPr="00B67937">
              <w:rPr>
                <w:rFonts w:ascii="Arial" w:hAnsi="Arial" w:cs="Arial"/>
                <w:b/>
                <w:bCs/>
                <w:sz w:val="16"/>
                <w:szCs w:val="16"/>
                <w:lang w:val="es-MX" w:eastAsia="es-MX"/>
              </w:rPr>
              <w:t>martell</w:t>
            </w:r>
            <w:proofErr w:type="spellEnd"/>
            <w:r w:rsidRPr="00B67937">
              <w:rPr>
                <w:rFonts w:ascii="Arial" w:hAnsi="Arial" w:cs="Arial"/>
                <w:b/>
                <w:bCs/>
                <w:sz w:val="16"/>
                <w:szCs w:val="16"/>
                <w:lang w:val="es-MX" w:eastAsia="es-MX"/>
              </w:rPr>
              <w:t xml:space="preserve"> No.65 Col. Centro C.P. 47400</w:t>
            </w:r>
          </w:p>
        </w:tc>
        <w:tc>
          <w:tcPr>
            <w:tcW w:w="1417" w:type="dxa"/>
            <w:tcBorders>
              <w:top w:val="nil"/>
              <w:left w:val="nil"/>
              <w:bottom w:val="single" w:sz="4" w:space="0" w:color="auto"/>
              <w:right w:val="single" w:sz="4" w:space="0" w:color="auto"/>
            </w:tcBorders>
            <w:shd w:val="clear" w:color="auto" w:fill="auto"/>
            <w:vAlign w:val="center"/>
            <w:hideMark/>
          </w:tcPr>
          <w:p w14:paraId="65A30609"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Lagos de Moreno</w:t>
            </w:r>
          </w:p>
        </w:tc>
      </w:tr>
      <w:tr w:rsidR="00B67937" w:rsidRPr="00B67937" w14:paraId="37B95F9A"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0249F38"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217</w:t>
            </w:r>
          </w:p>
        </w:tc>
        <w:tc>
          <w:tcPr>
            <w:tcW w:w="3402" w:type="dxa"/>
            <w:tcBorders>
              <w:top w:val="nil"/>
              <w:left w:val="nil"/>
              <w:bottom w:val="single" w:sz="4" w:space="0" w:color="auto"/>
              <w:right w:val="single" w:sz="4" w:space="0" w:color="auto"/>
            </w:tcBorders>
            <w:shd w:val="clear" w:color="auto" w:fill="auto"/>
            <w:vAlign w:val="center"/>
            <w:hideMark/>
          </w:tcPr>
          <w:p w14:paraId="07FD036F"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Oficina Administrativa de Tala </w:t>
            </w:r>
          </w:p>
        </w:tc>
        <w:tc>
          <w:tcPr>
            <w:tcW w:w="4678" w:type="dxa"/>
            <w:gridSpan w:val="3"/>
            <w:tcBorders>
              <w:top w:val="nil"/>
              <w:left w:val="nil"/>
              <w:bottom w:val="single" w:sz="4" w:space="0" w:color="auto"/>
              <w:right w:val="single" w:sz="4" w:space="0" w:color="auto"/>
            </w:tcBorders>
            <w:shd w:val="clear" w:color="auto" w:fill="auto"/>
            <w:vAlign w:val="center"/>
            <w:hideMark/>
          </w:tcPr>
          <w:p w14:paraId="107975DF"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LOPEZ MATEOS No.6 Col. EL ROSAL C.P. 45300</w:t>
            </w:r>
          </w:p>
        </w:tc>
        <w:tc>
          <w:tcPr>
            <w:tcW w:w="1417" w:type="dxa"/>
            <w:tcBorders>
              <w:top w:val="nil"/>
              <w:left w:val="nil"/>
              <w:bottom w:val="single" w:sz="4" w:space="0" w:color="auto"/>
              <w:right w:val="single" w:sz="4" w:space="0" w:color="auto"/>
            </w:tcBorders>
            <w:shd w:val="clear" w:color="auto" w:fill="auto"/>
            <w:vAlign w:val="center"/>
            <w:hideMark/>
          </w:tcPr>
          <w:p w14:paraId="1EAB9680"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TALA</w:t>
            </w:r>
          </w:p>
        </w:tc>
      </w:tr>
      <w:tr w:rsidR="00B67937" w:rsidRPr="00B67937" w14:paraId="626218EB"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D956C23"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218</w:t>
            </w:r>
          </w:p>
        </w:tc>
        <w:tc>
          <w:tcPr>
            <w:tcW w:w="3402" w:type="dxa"/>
            <w:tcBorders>
              <w:top w:val="nil"/>
              <w:left w:val="nil"/>
              <w:bottom w:val="single" w:sz="4" w:space="0" w:color="auto"/>
              <w:right w:val="single" w:sz="4" w:space="0" w:color="auto"/>
            </w:tcBorders>
            <w:shd w:val="clear" w:color="auto" w:fill="auto"/>
            <w:vAlign w:val="center"/>
            <w:hideMark/>
          </w:tcPr>
          <w:p w14:paraId="486268B6"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Oficina Administrativa de Tlajomulco</w:t>
            </w:r>
          </w:p>
        </w:tc>
        <w:tc>
          <w:tcPr>
            <w:tcW w:w="4678" w:type="dxa"/>
            <w:gridSpan w:val="3"/>
            <w:tcBorders>
              <w:top w:val="nil"/>
              <w:left w:val="nil"/>
              <w:bottom w:val="single" w:sz="4" w:space="0" w:color="auto"/>
              <w:right w:val="single" w:sz="4" w:space="0" w:color="auto"/>
            </w:tcBorders>
            <w:shd w:val="clear" w:color="auto" w:fill="auto"/>
            <w:vAlign w:val="center"/>
            <w:hideMark/>
          </w:tcPr>
          <w:p w14:paraId="0257DA79"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Lerdo de Tejada y Primavera No.57 a Col. Centro C.P. 45640</w:t>
            </w:r>
          </w:p>
        </w:tc>
        <w:tc>
          <w:tcPr>
            <w:tcW w:w="1417" w:type="dxa"/>
            <w:tcBorders>
              <w:top w:val="nil"/>
              <w:left w:val="nil"/>
              <w:bottom w:val="single" w:sz="4" w:space="0" w:color="auto"/>
              <w:right w:val="single" w:sz="4" w:space="0" w:color="auto"/>
            </w:tcBorders>
            <w:shd w:val="clear" w:color="auto" w:fill="auto"/>
            <w:vAlign w:val="center"/>
            <w:hideMark/>
          </w:tcPr>
          <w:p w14:paraId="7F650AF3"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Tlajomulco</w:t>
            </w:r>
          </w:p>
        </w:tc>
      </w:tr>
      <w:tr w:rsidR="00B67937" w:rsidRPr="00B67937" w14:paraId="0F177FA1"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862DDE3"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219</w:t>
            </w:r>
          </w:p>
        </w:tc>
        <w:tc>
          <w:tcPr>
            <w:tcW w:w="3402" w:type="dxa"/>
            <w:tcBorders>
              <w:top w:val="nil"/>
              <w:left w:val="nil"/>
              <w:bottom w:val="single" w:sz="4" w:space="0" w:color="auto"/>
              <w:right w:val="single" w:sz="4" w:space="0" w:color="auto"/>
            </w:tcBorders>
            <w:shd w:val="clear" w:color="auto" w:fill="auto"/>
            <w:vAlign w:val="center"/>
            <w:hideMark/>
          </w:tcPr>
          <w:p w14:paraId="33E74A99"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Oficina </w:t>
            </w:r>
            <w:proofErr w:type="spellStart"/>
            <w:r w:rsidRPr="00B67937">
              <w:rPr>
                <w:rFonts w:ascii="Arial" w:hAnsi="Arial" w:cs="Arial"/>
                <w:b/>
                <w:bCs/>
                <w:sz w:val="16"/>
                <w:szCs w:val="16"/>
                <w:lang w:val="es-MX" w:eastAsia="es-MX"/>
              </w:rPr>
              <w:t>Admiistrativa</w:t>
            </w:r>
            <w:proofErr w:type="spellEnd"/>
            <w:r w:rsidRPr="00B67937">
              <w:rPr>
                <w:rFonts w:ascii="Arial" w:hAnsi="Arial" w:cs="Arial"/>
                <w:b/>
                <w:bCs/>
                <w:sz w:val="16"/>
                <w:szCs w:val="16"/>
                <w:lang w:val="es-MX" w:eastAsia="es-MX"/>
              </w:rPr>
              <w:t xml:space="preserve"> de Casimiro Castillo</w:t>
            </w:r>
          </w:p>
        </w:tc>
        <w:tc>
          <w:tcPr>
            <w:tcW w:w="4678" w:type="dxa"/>
            <w:gridSpan w:val="3"/>
            <w:tcBorders>
              <w:top w:val="nil"/>
              <w:left w:val="nil"/>
              <w:bottom w:val="single" w:sz="4" w:space="0" w:color="auto"/>
              <w:right w:val="single" w:sz="4" w:space="0" w:color="auto"/>
            </w:tcBorders>
            <w:shd w:val="clear" w:color="auto" w:fill="auto"/>
            <w:vAlign w:val="center"/>
            <w:hideMark/>
          </w:tcPr>
          <w:p w14:paraId="4B259018"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Álvaro Obregón No.125 Col. CENTRO C.P. 48930</w:t>
            </w:r>
          </w:p>
        </w:tc>
        <w:tc>
          <w:tcPr>
            <w:tcW w:w="1417" w:type="dxa"/>
            <w:tcBorders>
              <w:top w:val="nil"/>
              <w:left w:val="nil"/>
              <w:bottom w:val="single" w:sz="4" w:space="0" w:color="auto"/>
              <w:right w:val="single" w:sz="4" w:space="0" w:color="auto"/>
            </w:tcBorders>
            <w:shd w:val="clear" w:color="auto" w:fill="auto"/>
            <w:vAlign w:val="center"/>
            <w:hideMark/>
          </w:tcPr>
          <w:p w14:paraId="7B15D19D"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Casimiro Castillo</w:t>
            </w:r>
          </w:p>
        </w:tc>
      </w:tr>
      <w:tr w:rsidR="00B67937" w:rsidRPr="00B67937" w14:paraId="113DEEA1"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3880641"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220</w:t>
            </w:r>
          </w:p>
        </w:tc>
        <w:tc>
          <w:tcPr>
            <w:tcW w:w="3402" w:type="dxa"/>
            <w:tcBorders>
              <w:top w:val="nil"/>
              <w:left w:val="nil"/>
              <w:bottom w:val="single" w:sz="4" w:space="0" w:color="auto"/>
              <w:right w:val="single" w:sz="4" w:space="0" w:color="auto"/>
            </w:tcBorders>
            <w:shd w:val="clear" w:color="auto" w:fill="auto"/>
            <w:vAlign w:val="center"/>
            <w:hideMark/>
          </w:tcPr>
          <w:p w14:paraId="64649905"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Oficina Administrativa de Tequila </w:t>
            </w:r>
          </w:p>
        </w:tc>
        <w:tc>
          <w:tcPr>
            <w:tcW w:w="4678" w:type="dxa"/>
            <w:gridSpan w:val="3"/>
            <w:tcBorders>
              <w:top w:val="nil"/>
              <w:left w:val="nil"/>
              <w:bottom w:val="single" w:sz="4" w:space="0" w:color="auto"/>
              <w:right w:val="single" w:sz="4" w:space="0" w:color="auto"/>
            </w:tcBorders>
            <w:shd w:val="clear" w:color="auto" w:fill="auto"/>
            <w:vAlign w:val="center"/>
            <w:hideMark/>
          </w:tcPr>
          <w:p w14:paraId="024F3182"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Av. Sixto </w:t>
            </w:r>
            <w:proofErr w:type="spellStart"/>
            <w:r w:rsidRPr="00B67937">
              <w:rPr>
                <w:rFonts w:ascii="Arial" w:hAnsi="Arial" w:cs="Arial"/>
                <w:b/>
                <w:bCs/>
                <w:sz w:val="16"/>
                <w:szCs w:val="16"/>
                <w:lang w:val="es-MX" w:eastAsia="es-MX"/>
              </w:rPr>
              <w:t>Gorjón</w:t>
            </w:r>
            <w:proofErr w:type="spellEnd"/>
            <w:r w:rsidRPr="00B67937">
              <w:rPr>
                <w:rFonts w:ascii="Arial" w:hAnsi="Arial" w:cs="Arial"/>
                <w:b/>
                <w:bCs/>
                <w:sz w:val="16"/>
                <w:szCs w:val="16"/>
                <w:lang w:val="es-MX" w:eastAsia="es-MX"/>
              </w:rPr>
              <w:t xml:space="preserve"> No.223 Col. CENTRO C.P. 46400</w:t>
            </w:r>
          </w:p>
        </w:tc>
        <w:tc>
          <w:tcPr>
            <w:tcW w:w="1417" w:type="dxa"/>
            <w:tcBorders>
              <w:top w:val="nil"/>
              <w:left w:val="nil"/>
              <w:bottom w:val="single" w:sz="4" w:space="0" w:color="auto"/>
              <w:right w:val="single" w:sz="4" w:space="0" w:color="auto"/>
            </w:tcBorders>
            <w:shd w:val="clear" w:color="auto" w:fill="auto"/>
            <w:vAlign w:val="center"/>
            <w:hideMark/>
          </w:tcPr>
          <w:p w14:paraId="332AEFCA"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Tequila</w:t>
            </w:r>
          </w:p>
        </w:tc>
      </w:tr>
      <w:tr w:rsidR="00B67937" w:rsidRPr="00B67937" w14:paraId="4D0ACA8C"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FF86398"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221</w:t>
            </w:r>
          </w:p>
        </w:tc>
        <w:tc>
          <w:tcPr>
            <w:tcW w:w="3402" w:type="dxa"/>
            <w:tcBorders>
              <w:top w:val="nil"/>
              <w:left w:val="nil"/>
              <w:bottom w:val="single" w:sz="4" w:space="0" w:color="auto"/>
              <w:right w:val="single" w:sz="4" w:space="0" w:color="auto"/>
            </w:tcBorders>
            <w:shd w:val="clear" w:color="auto" w:fill="auto"/>
            <w:vAlign w:val="center"/>
            <w:hideMark/>
          </w:tcPr>
          <w:p w14:paraId="47116E2C"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Oficinas Delegacionales</w:t>
            </w:r>
          </w:p>
        </w:tc>
        <w:tc>
          <w:tcPr>
            <w:tcW w:w="4678" w:type="dxa"/>
            <w:gridSpan w:val="3"/>
            <w:tcBorders>
              <w:top w:val="nil"/>
              <w:left w:val="nil"/>
              <w:bottom w:val="single" w:sz="4" w:space="0" w:color="auto"/>
              <w:right w:val="single" w:sz="4" w:space="0" w:color="auto"/>
            </w:tcBorders>
            <w:shd w:val="clear" w:color="auto" w:fill="auto"/>
            <w:vAlign w:val="center"/>
            <w:hideMark/>
          </w:tcPr>
          <w:p w14:paraId="02BC716B"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Belisario </w:t>
            </w:r>
            <w:proofErr w:type="spellStart"/>
            <w:r w:rsidRPr="00B67937">
              <w:rPr>
                <w:rFonts w:ascii="Arial" w:hAnsi="Arial" w:cs="Arial"/>
                <w:b/>
                <w:bCs/>
                <w:sz w:val="16"/>
                <w:szCs w:val="16"/>
                <w:lang w:val="es-MX" w:eastAsia="es-MX"/>
              </w:rPr>
              <w:t>Dominguez</w:t>
            </w:r>
            <w:proofErr w:type="spellEnd"/>
            <w:r w:rsidRPr="00B67937">
              <w:rPr>
                <w:rFonts w:ascii="Arial" w:hAnsi="Arial" w:cs="Arial"/>
                <w:b/>
                <w:bCs/>
                <w:sz w:val="16"/>
                <w:szCs w:val="16"/>
                <w:lang w:val="es-MX" w:eastAsia="es-MX"/>
              </w:rPr>
              <w:t xml:space="preserve"> No.1000 Col. Independencia C.P. 44340</w:t>
            </w:r>
          </w:p>
        </w:tc>
        <w:tc>
          <w:tcPr>
            <w:tcW w:w="1417" w:type="dxa"/>
            <w:tcBorders>
              <w:top w:val="nil"/>
              <w:left w:val="nil"/>
              <w:bottom w:val="single" w:sz="4" w:space="0" w:color="auto"/>
              <w:right w:val="single" w:sz="4" w:space="0" w:color="auto"/>
            </w:tcBorders>
            <w:shd w:val="clear" w:color="auto" w:fill="auto"/>
            <w:vAlign w:val="center"/>
            <w:hideMark/>
          </w:tcPr>
          <w:p w14:paraId="1257CAC6"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Guadalajara</w:t>
            </w:r>
          </w:p>
        </w:tc>
      </w:tr>
      <w:tr w:rsidR="00B67937" w:rsidRPr="00B67937" w14:paraId="66A78B27"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2094BAE"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222</w:t>
            </w:r>
          </w:p>
        </w:tc>
        <w:tc>
          <w:tcPr>
            <w:tcW w:w="3402" w:type="dxa"/>
            <w:tcBorders>
              <w:top w:val="nil"/>
              <w:left w:val="nil"/>
              <w:bottom w:val="single" w:sz="4" w:space="0" w:color="auto"/>
              <w:right w:val="single" w:sz="4" w:space="0" w:color="auto"/>
            </w:tcBorders>
            <w:shd w:val="clear" w:color="auto" w:fill="auto"/>
            <w:vAlign w:val="center"/>
            <w:hideMark/>
          </w:tcPr>
          <w:p w14:paraId="29A91E7D"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Planta Central de Lavado </w:t>
            </w:r>
          </w:p>
        </w:tc>
        <w:tc>
          <w:tcPr>
            <w:tcW w:w="4678" w:type="dxa"/>
            <w:gridSpan w:val="3"/>
            <w:tcBorders>
              <w:top w:val="nil"/>
              <w:left w:val="nil"/>
              <w:bottom w:val="single" w:sz="4" w:space="0" w:color="auto"/>
              <w:right w:val="single" w:sz="4" w:space="0" w:color="auto"/>
            </w:tcBorders>
            <w:shd w:val="clear" w:color="auto" w:fill="auto"/>
            <w:vAlign w:val="center"/>
            <w:hideMark/>
          </w:tcPr>
          <w:p w14:paraId="580377CD"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Dr. S. Quevedo y Zubieta No.555 Col. Independencia C.P. 44340</w:t>
            </w:r>
          </w:p>
        </w:tc>
        <w:tc>
          <w:tcPr>
            <w:tcW w:w="1417" w:type="dxa"/>
            <w:tcBorders>
              <w:top w:val="nil"/>
              <w:left w:val="nil"/>
              <w:bottom w:val="single" w:sz="4" w:space="0" w:color="auto"/>
              <w:right w:val="single" w:sz="4" w:space="0" w:color="auto"/>
            </w:tcBorders>
            <w:shd w:val="clear" w:color="auto" w:fill="auto"/>
            <w:vAlign w:val="center"/>
            <w:hideMark/>
          </w:tcPr>
          <w:p w14:paraId="1817DDE0"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Guadalajara</w:t>
            </w:r>
          </w:p>
        </w:tc>
      </w:tr>
      <w:tr w:rsidR="00B67937" w:rsidRPr="00B67937" w14:paraId="0870F732"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4923A86"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223</w:t>
            </w:r>
          </w:p>
        </w:tc>
        <w:tc>
          <w:tcPr>
            <w:tcW w:w="3402" w:type="dxa"/>
            <w:tcBorders>
              <w:top w:val="nil"/>
              <w:left w:val="nil"/>
              <w:bottom w:val="single" w:sz="4" w:space="0" w:color="auto"/>
              <w:right w:val="single" w:sz="4" w:space="0" w:color="auto"/>
            </w:tcBorders>
            <w:shd w:val="clear" w:color="auto" w:fill="auto"/>
            <w:vAlign w:val="center"/>
            <w:hideMark/>
          </w:tcPr>
          <w:p w14:paraId="38DBFAFA"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Sub </w:t>
            </w:r>
            <w:proofErr w:type="spellStart"/>
            <w:r w:rsidRPr="00B67937">
              <w:rPr>
                <w:rFonts w:ascii="Arial" w:hAnsi="Arial" w:cs="Arial"/>
                <w:b/>
                <w:bCs/>
                <w:sz w:val="16"/>
                <w:szCs w:val="16"/>
                <w:lang w:val="es-MX" w:eastAsia="es-MX"/>
              </w:rPr>
              <w:t>Delegacion</w:t>
            </w:r>
            <w:proofErr w:type="spellEnd"/>
            <w:r w:rsidRPr="00B67937">
              <w:rPr>
                <w:rFonts w:ascii="Arial" w:hAnsi="Arial" w:cs="Arial"/>
                <w:b/>
                <w:bCs/>
                <w:sz w:val="16"/>
                <w:szCs w:val="16"/>
                <w:lang w:val="es-MX" w:eastAsia="es-MX"/>
              </w:rPr>
              <w:t xml:space="preserve"> Cd. </w:t>
            </w:r>
            <w:proofErr w:type="spellStart"/>
            <w:r w:rsidRPr="00B67937">
              <w:rPr>
                <w:rFonts w:ascii="Arial" w:hAnsi="Arial" w:cs="Arial"/>
                <w:b/>
                <w:bCs/>
                <w:sz w:val="16"/>
                <w:szCs w:val="16"/>
                <w:lang w:val="es-MX" w:eastAsia="es-MX"/>
              </w:rPr>
              <w:t>Guzman</w:t>
            </w:r>
            <w:proofErr w:type="spellEnd"/>
          </w:p>
        </w:tc>
        <w:tc>
          <w:tcPr>
            <w:tcW w:w="4678" w:type="dxa"/>
            <w:gridSpan w:val="3"/>
            <w:tcBorders>
              <w:top w:val="nil"/>
              <w:left w:val="nil"/>
              <w:bottom w:val="single" w:sz="4" w:space="0" w:color="auto"/>
              <w:right w:val="single" w:sz="4" w:space="0" w:color="auto"/>
            </w:tcBorders>
            <w:shd w:val="clear" w:color="auto" w:fill="auto"/>
            <w:vAlign w:val="center"/>
            <w:hideMark/>
          </w:tcPr>
          <w:p w14:paraId="6A38098E"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Colon No.750 Col. Centro C.P. 49000</w:t>
            </w:r>
          </w:p>
        </w:tc>
        <w:tc>
          <w:tcPr>
            <w:tcW w:w="1417" w:type="dxa"/>
            <w:tcBorders>
              <w:top w:val="nil"/>
              <w:left w:val="nil"/>
              <w:bottom w:val="single" w:sz="4" w:space="0" w:color="auto"/>
              <w:right w:val="single" w:sz="4" w:space="0" w:color="auto"/>
            </w:tcBorders>
            <w:shd w:val="clear" w:color="auto" w:fill="auto"/>
            <w:vAlign w:val="center"/>
            <w:hideMark/>
          </w:tcPr>
          <w:p w14:paraId="02D38A65"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 xml:space="preserve">CD </w:t>
            </w:r>
            <w:proofErr w:type="spellStart"/>
            <w:r w:rsidRPr="00B67937">
              <w:rPr>
                <w:rFonts w:ascii="Calibri" w:hAnsi="Calibri"/>
                <w:sz w:val="18"/>
                <w:szCs w:val="18"/>
                <w:lang w:val="es-MX" w:eastAsia="es-MX"/>
              </w:rPr>
              <w:t>Guzman</w:t>
            </w:r>
            <w:proofErr w:type="spellEnd"/>
          </w:p>
        </w:tc>
      </w:tr>
      <w:tr w:rsidR="00B67937" w:rsidRPr="00B67937" w14:paraId="7840896F"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0C7FCF9"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224</w:t>
            </w:r>
          </w:p>
        </w:tc>
        <w:tc>
          <w:tcPr>
            <w:tcW w:w="3402" w:type="dxa"/>
            <w:tcBorders>
              <w:top w:val="nil"/>
              <w:left w:val="nil"/>
              <w:bottom w:val="single" w:sz="4" w:space="0" w:color="auto"/>
              <w:right w:val="single" w:sz="4" w:space="0" w:color="auto"/>
            </w:tcBorders>
            <w:shd w:val="clear" w:color="auto" w:fill="auto"/>
            <w:vAlign w:val="center"/>
            <w:hideMark/>
          </w:tcPr>
          <w:p w14:paraId="4340DC0D"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Sub </w:t>
            </w:r>
            <w:proofErr w:type="spellStart"/>
            <w:r w:rsidRPr="00B67937">
              <w:rPr>
                <w:rFonts w:ascii="Arial" w:hAnsi="Arial" w:cs="Arial"/>
                <w:b/>
                <w:bCs/>
                <w:sz w:val="16"/>
                <w:szCs w:val="16"/>
                <w:lang w:val="es-MX" w:eastAsia="es-MX"/>
              </w:rPr>
              <w:t>Delegacion</w:t>
            </w:r>
            <w:proofErr w:type="spellEnd"/>
            <w:r w:rsidRPr="00B67937">
              <w:rPr>
                <w:rFonts w:ascii="Arial" w:hAnsi="Arial" w:cs="Arial"/>
                <w:b/>
                <w:bCs/>
                <w:sz w:val="16"/>
                <w:szCs w:val="16"/>
                <w:lang w:val="es-MX" w:eastAsia="es-MX"/>
              </w:rPr>
              <w:t xml:space="preserve"> Hidalgo</w:t>
            </w:r>
          </w:p>
        </w:tc>
        <w:tc>
          <w:tcPr>
            <w:tcW w:w="4678" w:type="dxa"/>
            <w:gridSpan w:val="3"/>
            <w:tcBorders>
              <w:top w:val="nil"/>
              <w:left w:val="nil"/>
              <w:bottom w:val="single" w:sz="4" w:space="0" w:color="auto"/>
              <w:right w:val="single" w:sz="4" w:space="0" w:color="auto"/>
            </w:tcBorders>
            <w:shd w:val="clear" w:color="auto" w:fill="auto"/>
            <w:vAlign w:val="center"/>
            <w:hideMark/>
          </w:tcPr>
          <w:p w14:paraId="2A46B62A" w14:textId="77777777" w:rsidR="00B67937" w:rsidRPr="00B67937" w:rsidRDefault="00B67937" w:rsidP="00B67937">
            <w:pPr>
              <w:suppressAutoHyphens w:val="0"/>
              <w:rPr>
                <w:rFonts w:ascii="Arial" w:hAnsi="Arial" w:cs="Arial"/>
                <w:b/>
                <w:bCs/>
                <w:sz w:val="16"/>
                <w:szCs w:val="16"/>
                <w:lang w:val="es-MX" w:eastAsia="es-MX"/>
              </w:rPr>
            </w:pPr>
            <w:proofErr w:type="spellStart"/>
            <w:r w:rsidRPr="00B67937">
              <w:rPr>
                <w:rFonts w:ascii="Arial" w:hAnsi="Arial" w:cs="Arial"/>
                <w:b/>
                <w:bCs/>
                <w:sz w:val="16"/>
                <w:szCs w:val="16"/>
                <w:lang w:val="es-MX" w:eastAsia="es-MX"/>
              </w:rPr>
              <w:t>Av</w:t>
            </w:r>
            <w:proofErr w:type="spellEnd"/>
            <w:r w:rsidRPr="00B67937">
              <w:rPr>
                <w:rFonts w:ascii="Arial" w:hAnsi="Arial" w:cs="Arial"/>
                <w:b/>
                <w:bCs/>
                <w:sz w:val="16"/>
                <w:szCs w:val="16"/>
                <w:lang w:val="es-MX" w:eastAsia="es-MX"/>
              </w:rPr>
              <w:t xml:space="preserve"> </w:t>
            </w:r>
            <w:proofErr w:type="spellStart"/>
            <w:r w:rsidRPr="00B67937">
              <w:rPr>
                <w:rFonts w:ascii="Arial" w:hAnsi="Arial" w:cs="Arial"/>
                <w:b/>
                <w:bCs/>
                <w:sz w:val="16"/>
                <w:szCs w:val="16"/>
                <w:lang w:val="es-MX" w:eastAsia="es-MX"/>
              </w:rPr>
              <w:t>Avila</w:t>
            </w:r>
            <w:proofErr w:type="spellEnd"/>
            <w:r w:rsidRPr="00B67937">
              <w:rPr>
                <w:rFonts w:ascii="Arial" w:hAnsi="Arial" w:cs="Arial"/>
                <w:b/>
                <w:bCs/>
                <w:sz w:val="16"/>
                <w:szCs w:val="16"/>
                <w:lang w:val="es-MX" w:eastAsia="es-MX"/>
              </w:rPr>
              <w:t xml:space="preserve"> Camacho No.1696 Col. Niños </w:t>
            </w:r>
            <w:proofErr w:type="spellStart"/>
            <w:r w:rsidRPr="00B67937">
              <w:rPr>
                <w:rFonts w:ascii="Arial" w:hAnsi="Arial" w:cs="Arial"/>
                <w:b/>
                <w:bCs/>
                <w:sz w:val="16"/>
                <w:szCs w:val="16"/>
                <w:lang w:val="es-MX" w:eastAsia="es-MX"/>
              </w:rPr>
              <w:t>Heroes</w:t>
            </w:r>
            <w:proofErr w:type="spellEnd"/>
            <w:r w:rsidRPr="00B67937">
              <w:rPr>
                <w:rFonts w:ascii="Arial" w:hAnsi="Arial" w:cs="Arial"/>
                <w:b/>
                <w:bCs/>
                <w:sz w:val="16"/>
                <w:szCs w:val="16"/>
                <w:lang w:val="es-MX" w:eastAsia="es-MX"/>
              </w:rPr>
              <w:t xml:space="preserve"> C.P. 44260</w:t>
            </w:r>
          </w:p>
        </w:tc>
        <w:tc>
          <w:tcPr>
            <w:tcW w:w="1417" w:type="dxa"/>
            <w:tcBorders>
              <w:top w:val="nil"/>
              <w:left w:val="nil"/>
              <w:bottom w:val="single" w:sz="4" w:space="0" w:color="auto"/>
              <w:right w:val="single" w:sz="4" w:space="0" w:color="auto"/>
            </w:tcBorders>
            <w:shd w:val="clear" w:color="auto" w:fill="auto"/>
            <w:vAlign w:val="center"/>
            <w:hideMark/>
          </w:tcPr>
          <w:p w14:paraId="75C7421F"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Guadalajara</w:t>
            </w:r>
          </w:p>
        </w:tc>
      </w:tr>
      <w:tr w:rsidR="00B67937" w:rsidRPr="00B67937" w14:paraId="24A94B41"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EE54FFF"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225</w:t>
            </w:r>
          </w:p>
        </w:tc>
        <w:tc>
          <w:tcPr>
            <w:tcW w:w="3402" w:type="dxa"/>
            <w:tcBorders>
              <w:top w:val="nil"/>
              <w:left w:val="nil"/>
              <w:bottom w:val="single" w:sz="4" w:space="0" w:color="auto"/>
              <w:right w:val="single" w:sz="4" w:space="0" w:color="auto"/>
            </w:tcBorders>
            <w:shd w:val="clear" w:color="auto" w:fill="auto"/>
            <w:vAlign w:val="center"/>
            <w:hideMark/>
          </w:tcPr>
          <w:p w14:paraId="1E3AE067"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Sub </w:t>
            </w:r>
            <w:proofErr w:type="spellStart"/>
            <w:r w:rsidRPr="00B67937">
              <w:rPr>
                <w:rFonts w:ascii="Arial" w:hAnsi="Arial" w:cs="Arial"/>
                <w:b/>
                <w:bCs/>
                <w:sz w:val="16"/>
                <w:szCs w:val="16"/>
                <w:lang w:val="es-MX" w:eastAsia="es-MX"/>
              </w:rPr>
              <w:t>Delegacion</w:t>
            </w:r>
            <w:proofErr w:type="spellEnd"/>
            <w:r w:rsidRPr="00B67937">
              <w:rPr>
                <w:rFonts w:ascii="Arial" w:hAnsi="Arial" w:cs="Arial"/>
                <w:b/>
                <w:bCs/>
                <w:sz w:val="16"/>
                <w:szCs w:val="16"/>
                <w:lang w:val="es-MX" w:eastAsia="es-MX"/>
              </w:rPr>
              <w:t xml:space="preserve"> Juarez</w:t>
            </w:r>
          </w:p>
        </w:tc>
        <w:tc>
          <w:tcPr>
            <w:tcW w:w="4678" w:type="dxa"/>
            <w:gridSpan w:val="3"/>
            <w:tcBorders>
              <w:top w:val="nil"/>
              <w:left w:val="nil"/>
              <w:bottom w:val="single" w:sz="4" w:space="0" w:color="auto"/>
              <w:right w:val="single" w:sz="4" w:space="0" w:color="auto"/>
            </w:tcBorders>
            <w:shd w:val="clear" w:color="auto" w:fill="auto"/>
            <w:vAlign w:val="center"/>
            <w:hideMark/>
          </w:tcPr>
          <w:p w14:paraId="53BF7F12" w14:textId="77777777" w:rsidR="00B67937" w:rsidRPr="00B67937" w:rsidRDefault="00B67937" w:rsidP="00B67937">
            <w:pPr>
              <w:suppressAutoHyphens w:val="0"/>
              <w:rPr>
                <w:rFonts w:ascii="Arial" w:hAnsi="Arial" w:cs="Arial"/>
                <w:b/>
                <w:bCs/>
                <w:sz w:val="16"/>
                <w:szCs w:val="16"/>
                <w:lang w:val="es-MX" w:eastAsia="es-MX"/>
              </w:rPr>
            </w:pPr>
            <w:proofErr w:type="spellStart"/>
            <w:r w:rsidRPr="00B67937">
              <w:rPr>
                <w:rFonts w:ascii="Arial" w:hAnsi="Arial" w:cs="Arial"/>
                <w:b/>
                <w:bCs/>
                <w:sz w:val="16"/>
                <w:szCs w:val="16"/>
                <w:lang w:val="es-MX" w:eastAsia="es-MX"/>
              </w:rPr>
              <w:t>Av</w:t>
            </w:r>
            <w:proofErr w:type="spellEnd"/>
            <w:r w:rsidRPr="00B67937">
              <w:rPr>
                <w:rFonts w:ascii="Arial" w:hAnsi="Arial" w:cs="Arial"/>
                <w:b/>
                <w:bCs/>
                <w:sz w:val="16"/>
                <w:szCs w:val="16"/>
                <w:lang w:val="es-MX" w:eastAsia="es-MX"/>
              </w:rPr>
              <w:t xml:space="preserve"> 16 De Septiembre No.868 Col. Guadalajara Centro C.P. 44100</w:t>
            </w:r>
          </w:p>
        </w:tc>
        <w:tc>
          <w:tcPr>
            <w:tcW w:w="1417" w:type="dxa"/>
            <w:tcBorders>
              <w:top w:val="nil"/>
              <w:left w:val="nil"/>
              <w:bottom w:val="single" w:sz="4" w:space="0" w:color="auto"/>
              <w:right w:val="single" w:sz="4" w:space="0" w:color="auto"/>
            </w:tcBorders>
            <w:shd w:val="clear" w:color="auto" w:fill="auto"/>
            <w:vAlign w:val="center"/>
            <w:hideMark/>
          </w:tcPr>
          <w:p w14:paraId="747AC375"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Guadalajara</w:t>
            </w:r>
          </w:p>
        </w:tc>
      </w:tr>
      <w:tr w:rsidR="00B67937" w:rsidRPr="00B67937" w14:paraId="0AACE7DB"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DB8B7E3"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226</w:t>
            </w:r>
          </w:p>
        </w:tc>
        <w:tc>
          <w:tcPr>
            <w:tcW w:w="3402" w:type="dxa"/>
            <w:tcBorders>
              <w:top w:val="nil"/>
              <w:left w:val="nil"/>
              <w:bottom w:val="single" w:sz="4" w:space="0" w:color="auto"/>
              <w:right w:val="single" w:sz="4" w:space="0" w:color="auto"/>
            </w:tcBorders>
            <w:shd w:val="clear" w:color="auto" w:fill="auto"/>
            <w:vAlign w:val="center"/>
            <w:hideMark/>
          </w:tcPr>
          <w:p w14:paraId="02732695"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Sub </w:t>
            </w:r>
            <w:proofErr w:type="spellStart"/>
            <w:r w:rsidRPr="00B67937">
              <w:rPr>
                <w:rFonts w:ascii="Arial" w:hAnsi="Arial" w:cs="Arial"/>
                <w:b/>
                <w:bCs/>
                <w:sz w:val="16"/>
                <w:szCs w:val="16"/>
                <w:lang w:val="es-MX" w:eastAsia="es-MX"/>
              </w:rPr>
              <w:t>Delegacion</w:t>
            </w:r>
            <w:proofErr w:type="spellEnd"/>
            <w:r w:rsidRPr="00B67937">
              <w:rPr>
                <w:rFonts w:ascii="Arial" w:hAnsi="Arial" w:cs="Arial"/>
                <w:b/>
                <w:bCs/>
                <w:sz w:val="16"/>
                <w:szCs w:val="16"/>
                <w:lang w:val="es-MX" w:eastAsia="es-MX"/>
              </w:rPr>
              <w:t xml:space="preserve"> </w:t>
            </w:r>
            <w:proofErr w:type="spellStart"/>
            <w:r w:rsidRPr="00B67937">
              <w:rPr>
                <w:rFonts w:ascii="Arial" w:hAnsi="Arial" w:cs="Arial"/>
                <w:b/>
                <w:bCs/>
                <w:sz w:val="16"/>
                <w:szCs w:val="16"/>
                <w:lang w:val="es-MX" w:eastAsia="es-MX"/>
              </w:rPr>
              <w:t>Ocotlan</w:t>
            </w:r>
            <w:proofErr w:type="spellEnd"/>
          </w:p>
        </w:tc>
        <w:tc>
          <w:tcPr>
            <w:tcW w:w="4678" w:type="dxa"/>
            <w:gridSpan w:val="3"/>
            <w:tcBorders>
              <w:top w:val="nil"/>
              <w:left w:val="nil"/>
              <w:bottom w:val="single" w:sz="4" w:space="0" w:color="auto"/>
              <w:right w:val="single" w:sz="4" w:space="0" w:color="auto"/>
            </w:tcBorders>
            <w:shd w:val="clear" w:color="auto" w:fill="auto"/>
            <w:vAlign w:val="center"/>
            <w:hideMark/>
          </w:tcPr>
          <w:p w14:paraId="169BCE90"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Moctezuma No.655 Col. Florida C.P. 47820</w:t>
            </w:r>
          </w:p>
        </w:tc>
        <w:tc>
          <w:tcPr>
            <w:tcW w:w="1417" w:type="dxa"/>
            <w:tcBorders>
              <w:top w:val="nil"/>
              <w:left w:val="nil"/>
              <w:bottom w:val="single" w:sz="4" w:space="0" w:color="auto"/>
              <w:right w:val="single" w:sz="4" w:space="0" w:color="auto"/>
            </w:tcBorders>
            <w:shd w:val="clear" w:color="auto" w:fill="auto"/>
            <w:vAlign w:val="center"/>
            <w:hideMark/>
          </w:tcPr>
          <w:p w14:paraId="72503923" w14:textId="77777777" w:rsidR="00B67937" w:rsidRPr="00B67937" w:rsidRDefault="00B67937" w:rsidP="00B67937">
            <w:pPr>
              <w:suppressAutoHyphens w:val="0"/>
              <w:rPr>
                <w:rFonts w:ascii="Calibri" w:hAnsi="Calibri"/>
                <w:sz w:val="18"/>
                <w:szCs w:val="18"/>
                <w:lang w:val="es-MX" w:eastAsia="es-MX"/>
              </w:rPr>
            </w:pPr>
            <w:proofErr w:type="spellStart"/>
            <w:r w:rsidRPr="00B67937">
              <w:rPr>
                <w:rFonts w:ascii="Calibri" w:hAnsi="Calibri"/>
                <w:sz w:val="18"/>
                <w:szCs w:val="18"/>
                <w:lang w:val="es-MX" w:eastAsia="es-MX"/>
              </w:rPr>
              <w:t>Ocotlan</w:t>
            </w:r>
            <w:proofErr w:type="spellEnd"/>
          </w:p>
        </w:tc>
      </w:tr>
      <w:tr w:rsidR="00B67937" w:rsidRPr="00B67937" w14:paraId="3C45F45E"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6478504"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227</w:t>
            </w:r>
          </w:p>
        </w:tc>
        <w:tc>
          <w:tcPr>
            <w:tcW w:w="3402" w:type="dxa"/>
            <w:tcBorders>
              <w:top w:val="nil"/>
              <w:left w:val="nil"/>
              <w:bottom w:val="single" w:sz="4" w:space="0" w:color="auto"/>
              <w:right w:val="single" w:sz="4" w:space="0" w:color="auto"/>
            </w:tcBorders>
            <w:shd w:val="clear" w:color="auto" w:fill="auto"/>
            <w:vAlign w:val="center"/>
            <w:hideMark/>
          </w:tcPr>
          <w:p w14:paraId="20C6B6BB"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Sub </w:t>
            </w:r>
            <w:proofErr w:type="spellStart"/>
            <w:r w:rsidRPr="00B67937">
              <w:rPr>
                <w:rFonts w:ascii="Arial" w:hAnsi="Arial" w:cs="Arial"/>
                <w:b/>
                <w:bCs/>
                <w:sz w:val="16"/>
                <w:szCs w:val="16"/>
                <w:lang w:val="es-MX" w:eastAsia="es-MX"/>
              </w:rPr>
              <w:t>Delegacion</w:t>
            </w:r>
            <w:proofErr w:type="spellEnd"/>
            <w:r w:rsidRPr="00B67937">
              <w:rPr>
                <w:rFonts w:ascii="Arial" w:hAnsi="Arial" w:cs="Arial"/>
                <w:b/>
                <w:bCs/>
                <w:sz w:val="16"/>
                <w:szCs w:val="16"/>
                <w:lang w:val="es-MX" w:eastAsia="es-MX"/>
              </w:rPr>
              <w:t xml:space="preserve"> </w:t>
            </w:r>
            <w:proofErr w:type="spellStart"/>
            <w:r w:rsidRPr="00B67937">
              <w:rPr>
                <w:rFonts w:ascii="Arial" w:hAnsi="Arial" w:cs="Arial"/>
                <w:b/>
                <w:bCs/>
                <w:sz w:val="16"/>
                <w:szCs w:val="16"/>
                <w:lang w:val="es-MX" w:eastAsia="es-MX"/>
              </w:rPr>
              <w:t>Pto</w:t>
            </w:r>
            <w:proofErr w:type="spellEnd"/>
            <w:r w:rsidRPr="00B67937">
              <w:rPr>
                <w:rFonts w:ascii="Arial" w:hAnsi="Arial" w:cs="Arial"/>
                <w:b/>
                <w:bCs/>
                <w:sz w:val="16"/>
                <w:szCs w:val="16"/>
                <w:lang w:val="es-MX" w:eastAsia="es-MX"/>
              </w:rPr>
              <w:t>. Vallarta</w:t>
            </w:r>
          </w:p>
        </w:tc>
        <w:tc>
          <w:tcPr>
            <w:tcW w:w="4678" w:type="dxa"/>
            <w:gridSpan w:val="3"/>
            <w:tcBorders>
              <w:top w:val="nil"/>
              <w:left w:val="nil"/>
              <w:bottom w:val="single" w:sz="4" w:space="0" w:color="auto"/>
              <w:right w:val="single" w:sz="4" w:space="0" w:color="auto"/>
            </w:tcBorders>
            <w:shd w:val="clear" w:color="auto" w:fill="auto"/>
            <w:vAlign w:val="center"/>
            <w:hideMark/>
          </w:tcPr>
          <w:p w14:paraId="025CFA54" w14:textId="77777777" w:rsidR="00B67937" w:rsidRPr="00B67937" w:rsidRDefault="00B67937" w:rsidP="00B67937">
            <w:pPr>
              <w:suppressAutoHyphens w:val="0"/>
              <w:rPr>
                <w:rFonts w:ascii="Arial" w:hAnsi="Arial" w:cs="Arial"/>
                <w:b/>
                <w:bCs/>
                <w:sz w:val="16"/>
                <w:szCs w:val="16"/>
                <w:lang w:val="es-MX" w:eastAsia="es-MX"/>
              </w:rPr>
            </w:pPr>
            <w:proofErr w:type="spellStart"/>
            <w:r w:rsidRPr="00B67937">
              <w:rPr>
                <w:rFonts w:ascii="Arial" w:hAnsi="Arial" w:cs="Arial"/>
                <w:b/>
                <w:bCs/>
                <w:sz w:val="16"/>
                <w:szCs w:val="16"/>
                <w:lang w:val="es-MX" w:eastAsia="es-MX"/>
              </w:rPr>
              <w:t>Blvd</w:t>
            </w:r>
            <w:proofErr w:type="spellEnd"/>
            <w:r w:rsidRPr="00B67937">
              <w:rPr>
                <w:rFonts w:ascii="Arial" w:hAnsi="Arial" w:cs="Arial"/>
                <w:b/>
                <w:bCs/>
                <w:sz w:val="16"/>
                <w:szCs w:val="16"/>
                <w:lang w:val="es-MX" w:eastAsia="es-MX"/>
              </w:rPr>
              <w:t xml:space="preserve"> </w:t>
            </w:r>
            <w:proofErr w:type="spellStart"/>
            <w:r w:rsidRPr="00B67937">
              <w:rPr>
                <w:rFonts w:ascii="Arial" w:hAnsi="Arial" w:cs="Arial"/>
                <w:b/>
                <w:bCs/>
                <w:sz w:val="16"/>
                <w:szCs w:val="16"/>
                <w:lang w:val="es-MX" w:eastAsia="es-MX"/>
              </w:rPr>
              <w:t>Fco</w:t>
            </w:r>
            <w:proofErr w:type="spellEnd"/>
            <w:r w:rsidRPr="00B67937">
              <w:rPr>
                <w:rFonts w:ascii="Arial" w:hAnsi="Arial" w:cs="Arial"/>
                <w:b/>
                <w:bCs/>
                <w:sz w:val="16"/>
                <w:szCs w:val="16"/>
                <w:lang w:val="es-MX" w:eastAsia="es-MX"/>
              </w:rPr>
              <w:t xml:space="preserve"> Medina Ascencio No.2066 Col. </w:t>
            </w:r>
            <w:proofErr w:type="spellStart"/>
            <w:r w:rsidRPr="00B67937">
              <w:rPr>
                <w:rFonts w:ascii="Arial" w:hAnsi="Arial" w:cs="Arial"/>
                <w:b/>
                <w:bCs/>
                <w:sz w:val="16"/>
                <w:szCs w:val="16"/>
                <w:lang w:val="es-MX" w:eastAsia="es-MX"/>
              </w:rPr>
              <w:t>Pto</w:t>
            </w:r>
            <w:proofErr w:type="spellEnd"/>
            <w:r w:rsidRPr="00B67937">
              <w:rPr>
                <w:rFonts w:ascii="Arial" w:hAnsi="Arial" w:cs="Arial"/>
                <w:b/>
                <w:bCs/>
                <w:sz w:val="16"/>
                <w:szCs w:val="16"/>
                <w:lang w:val="es-MX" w:eastAsia="es-MX"/>
              </w:rPr>
              <w:t>. Vallarta Centro C.P. 48310</w:t>
            </w:r>
          </w:p>
        </w:tc>
        <w:tc>
          <w:tcPr>
            <w:tcW w:w="1417" w:type="dxa"/>
            <w:tcBorders>
              <w:top w:val="nil"/>
              <w:left w:val="nil"/>
              <w:bottom w:val="single" w:sz="4" w:space="0" w:color="auto"/>
              <w:right w:val="single" w:sz="4" w:space="0" w:color="auto"/>
            </w:tcBorders>
            <w:shd w:val="clear" w:color="auto" w:fill="auto"/>
            <w:vAlign w:val="center"/>
            <w:hideMark/>
          </w:tcPr>
          <w:p w14:paraId="43FC2C8D" w14:textId="77777777" w:rsidR="00B67937" w:rsidRPr="00B67937" w:rsidRDefault="00B67937" w:rsidP="00B67937">
            <w:pPr>
              <w:suppressAutoHyphens w:val="0"/>
              <w:rPr>
                <w:rFonts w:ascii="Calibri" w:hAnsi="Calibri"/>
                <w:sz w:val="18"/>
                <w:szCs w:val="18"/>
                <w:lang w:val="es-MX" w:eastAsia="es-MX"/>
              </w:rPr>
            </w:pPr>
            <w:proofErr w:type="spellStart"/>
            <w:r w:rsidRPr="00B67937">
              <w:rPr>
                <w:rFonts w:ascii="Calibri" w:hAnsi="Calibri"/>
                <w:sz w:val="18"/>
                <w:szCs w:val="18"/>
                <w:lang w:val="es-MX" w:eastAsia="es-MX"/>
              </w:rPr>
              <w:t>Pto</w:t>
            </w:r>
            <w:proofErr w:type="spellEnd"/>
            <w:r w:rsidRPr="00B67937">
              <w:rPr>
                <w:rFonts w:ascii="Calibri" w:hAnsi="Calibri"/>
                <w:sz w:val="18"/>
                <w:szCs w:val="18"/>
                <w:lang w:val="es-MX" w:eastAsia="es-MX"/>
              </w:rPr>
              <w:t xml:space="preserve"> Vallarta</w:t>
            </w:r>
          </w:p>
        </w:tc>
      </w:tr>
      <w:tr w:rsidR="00B67937" w:rsidRPr="00B67937" w14:paraId="4CF52C56"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2BC8E24"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228</w:t>
            </w:r>
          </w:p>
        </w:tc>
        <w:tc>
          <w:tcPr>
            <w:tcW w:w="3402" w:type="dxa"/>
            <w:tcBorders>
              <w:top w:val="nil"/>
              <w:left w:val="nil"/>
              <w:bottom w:val="single" w:sz="4" w:space="0" w:color="auto"/>
              <w:right w:val="single" w:sz="4" w:space="0" w:color="auto"/>
            </w:tcBorders>
            <w:shd w:val="clear" w:color="auto" w:fill="auto"/>
            <w:vAlign w:val="center"/>
            <w:hideMark/>
          </w:tcPr>
          <w:p w14:paraId="76A5ECAB"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Sub </w:t>
            </w:r>
            <w:proofErr w:type="spellStart"/>
            <w:r w:rsidRPr="00B67937">
              <w:rPr>
                <w:rFonts w:ascii="Arial" w:hAnsi="Arial" w:cs="Arial"/>
                <w:b/>
                <w:bCs/>
                <w:sz w:val="16"/>
                <w:szCs w:val="16"/>
                <w:lang w:val="es-MX" w:eastAsia="es-MX"/>
              </w:rPr>
              <w:t>Delegacion</w:t>
            </w:r>
            <w:proofErr w:type="spellEnd"/>
            <w:r w:rsidRPr="00B67937">
              <w:rPr>
                <w:rFonts w:ascii="Arial" w:hAnsi="Arial" w:cs="Arial"/>
                <w:b/>
                <w:bCs/>
                <w:sz w:val="16"/>
                <w:szCs w:val="16"/>
                <w:lang w:val="es-MX" w:eastAsia="es-MX"/>
              </w:rPr>
              <w:t xml:space="preserve"> Reforma Libertad</w:t>
            </w:r>
          </w:p>
        </w:tc>
        <w:tc>
          <w:tcPr>
            <w:tcW w:w="4678" w:type="dxa"/>
            <w:gridSpan w:val="3"/>
            <w:tcBorders>
              <w:top w:val="nil"/>
              <w:left w:val="nil"/>
              <w:bottom w:val="single" w:sz="4" w:space="0" w:color="auto"/>
              <w:right w:val="single" w:sz="4" w:space="0" w:color="auto"/>
            </w:tcBorders>
            <w:shd w:val="clear" w:color="auto" w:fill="auto"/>
            <w:vAlign w:val="center"/>
            <w:hideMark/>
          </w:tcPr>
          <w:p w14:paraId="5675440C"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Calzada Independencia </w:t>
            </w:r>
            <w:proofErr w:type="spellStart"/>
            <w:r w:rsidRPr="00B67937">
              <w:rPr>
                <w:rFonts w:ascii="Arial" w:hAnsi="Arial" w:cs="Arial"/>
                <w:b/>
                <w:bCs/>
                <w:sz w:val="16"/>
                <w:szCs w:val="16"/>
                <w:lang w:val="es-MX" w:eastAsia="es-MX"/>
              </w:rPr>
              <w:t>Nte</w:t>
            </w:r>
            <w:proofErr w:type="spellEnd"/>
            <w:r w:rsidRPr="00B67937">
              <w:rPr>
                <w:rFonts w:ascii="Arial" w:hAnsi="Arial" w:cs="Arial"/>
                <w:b/>
                <w:bCs/>
                <w:sz w:val="16"/>
                <w:szCs w:val="16"/>
                <w:lang w:val="es-MX" w:eastAsia="es-MX"/>
              </w:rPr>
              <w:t xml:space="preserve">. No.580 </w:t>
            </w:r>
            <w:proofErr w:type="spellStart"/>
            <w:r w:rsidRPr="00B67937">
              <w:rPr>
                <w:rFonts w:ascii="Arial" w:hAnsi="Arial" w:cs="Arial"/>
                <w:b/>
                <w:bCs/>
                <w:sz w:val="16"/>
                <w:szCs w:val="16"/>
                <w:lang w:val="es-MX" w:eastAsia="es-MX"/>
              </w:rPr>
              <w:t>Col.La</w:t>
            </w:r>
            <w:proofErr w:type="spellEnd"/>
            <w:r w:rsidRPr="00B67937">
              <w:rPr>
                <w:rFonts w:ascii="Arial" w:hAnsi="Arial" w:cs="Arial"/>
                <w:b/>
                <w:bCs/>
                <w:sz w:val="16"/>
                <w:szCs w:val="16"/>
                <w:lang w:val="es-MX" w:eastAsia="es-MX"/>
              </w:rPr>
              <w:t xml:space="preserve"> perla      Sector Libertad C.P. 44340</w:t>
            </w:r>
          </w:p>
        </w:tc>
        <w:tc>
          <w:tcPr>
            <w:tcW w:w="1417" w:type="dxa"/>
            <w:tcBorders>
              <w:top w:val="nil"/>
              <w:left w:val="nil"/>
              <w:bottom w:val="single" w:sz="4" w:space="0" w:color="auto"/>
              <w:right w:val="single" w:sz="4" w:space="0" w:color="auto"/>
            </w:tcBorders>
            <w:shd w:val="clear" w:color="auto" w:fill="auto"/>
            <w:vAlign w:val="center"/>
            <w:hideMark/>
          </w:tcPr>
          <w:p w14:paraId="6BC057CC"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Guadalajara</w:t>
            </w:r>
          </w:p>
        </w:tc>
      </w:tr>
      <w:tr w:rsidR="00B67937" w:rsidRPr="00B67937" w14:paraId="029AC4CF"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4B2C990"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229</w:t>
            </w:r>
          </w:p>
        </w:tc>
        <w:tc>
          <w:tcPr>
            <w:tcW w:w="3402" w:type="dxa"/>
            <w:tcBorders>
              <w:top w:val="nil"/>
              <w:left w:val="nil"/>
              <w:bottom w:val="single" w:sz="4" w:space="0" w:color="auto"/>
              <w:right w:val="single" w:sz="4" w:space="0" w:color="auto"/>
            </w:tcBorders>
            <w:shd w:val="clear" w:color="auto" w:fill="auto"/>
            <w:vAlign w:val="center"/>
            <w:hideMark/>
          </w:tcPr>
          <w:p w14:paraId="09EB8FDA"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Sub </w:t>
            </w:r>
            <w:proofErr w:type="spellStart"/>
            <w:r w:rsidRPr="00B67937">
              <w:rPr>
                <w:rFonts w:ascii="Arial" w:hAnsi="Arial" w:cs="Arial"/>
                <w:b/>
                <w:bCs/>
                <w:sz w:val="16"/>
                <w:szCs w:val="16"/>
                <w:lang w:val="es-MX" w:eastAsia="es-MX"/>
              </w:rPr>
              <w:t>Delegacion</w:t>
            </w:r>
            <w:proofErr w:type="spellEnd"/>
            <w:r w:rsidRPr="00B67937">
              <w:rPr>
                <w:rFonts w:ascii="Arial" w:hAnsi="Arial" w:cs="Arial"/>
                <w:b/>
                <w:bCs/>
                <w:sz w:val="16"/>
                <w:szCs w:val="16"/>
                <w:lang w:val="es-MX" w:eastAsia="es-MX"/>
              </w:rPr>
              <w:t xml:space="preserve"> </w:t>
            </w:r>
            <w:proofErr w:type="spellStart"/>
            <w:r w:rsidRPr="00B67937">
              <w:rPr>
                <w:rFonts w:ascii="Arial" w:hAnsi="Arial" w:cs="Arial"/>
                <w:b/>
                <w:bCs/>
                <w:sz w:val="16"/>
                <w:szCs w:val="16"/>
                <w:lang w:val="es-MX" w:eastAsia="es-MX"/>
              </w:rPr>
              <w:t>Tepatitlan</w:t>
            </w:r>
            <w:proofErr w:type="spellEnd"/>
          </w:p>
        </w:tc>
        <w:tc>
          <w:tcPr>
            <w:tcW w:w="4678" w:type="dxa"/>
            <w:gridSpan w:val="3"/>
            <w:tcBorders>
              <w:top w:val="nil"/>
              <w:left w:val="nil"/>
              <w:bottom w:val="single" w:sz="4" w:space="0" w:color="auto"/>
              <w:right w:val="single" w:sz="4" w:space="0" w:color="auto"/>
            </w:tcBorders>
            <w:shd w:val="clear" w:color="auto" w:fill="auto"/>
            <w:vAlign w:val="center"/>
            <w:hideMark/>
          </w:tcPr>
          <w:p w14:paraId="2CFA5F76"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CARRETERA LIBRE TEPATITLAN - YAHUALICA No.325 Col. FRACC. PUNTO ANDALUZ C.P. 47675</w:t>
            </w:r>
          </w:p>
        </w:tc>
        <w:tc>
          <w:tcPr>
            <w:tcW w:w="1417" w:type="dxa"/>
            <w:tcBorders>
              <w:top w:val="nil"/>
              <w:left w:val="nil"/>
              <w:bottom w:val="single" w:sz="4" w:space="0" w:color="auto"/>
              <w:right w:val="single" w:sz="4" w:space="0" w:color="auto"/>
            </w:tcBorders>
            <w:shd w:val="clear" w:color="auto" w:fill="auto"/>
            <w:vAlign w:val="center"/>
            <w:hideMark/>
          </w:tcPr>
          <w:p w14:paraId="1C2CED5D" w14:textId="77777777" w:rsidR="00B67937" w:rsidRPr="00B67937" w:rsidRDefault="00B67937" w:rsidP="00B67937">
            <w:pPr>
              <w:suppressAutoHyphens w:val="0"/>
              <w:rPr>
                <w:rFonts w:ascii="Calibri" w:hAnsi="Calibri"/>
                <w:sz w:val="18"/>
                <w:szCs w:val="18"/>
                <w:lang w:val="es-MX" w:eastAsia="es-MX"/>
              </w:rPr>
            </w:pPr>
            <w:proofErr w:type="spellStart"/>
            <w:r w:rsidRPr="00B67937">
              <w:rPr>
                <w:rFonts w:ascii="Calibri" w:hAnsi="Calibri"/>
                <w:sz w:val="18"/>
                <w:szCs w:val="18"/>
                <w:lang w:val="es-MX" w:eastAsia="es-MX"/>
              </w:rPr>
              <w:t>Tepatitlan</w:t>
            </w:r>
            <w:proofErr w:type="spellEnd"/>
          </w:p>
        </w:tc>
      </w:tr>
      <w:tr w:rsidR="00B67937" w:rsidRPr="00B67937" w14:paraId="4F9B397B"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67CD946"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230</w:t>
            </w:r>
          </w:p>
        </w:tc>
        <w:tc>
          <w:tcPr>
            <w:tcW w:w="3402" w:type="dxa"/>
            <w:tcBorders>
              <w:top w:val="nil"/>
              <w:left w:val="nil"/>
              <w:bottom w:val="single" w:sz="4" w:space="0" w:color="auto"/>
              <w:right w:val="single" w:sz="4" w:space="0" w:color="auto"/>
            </w:tcBorders>
            <w:shd w:val="clear" w:color="auto" w:fill="auto"/>
            <w:vAlign w:val="center"/>
            <w:hideMark/>
          </w:tcPr>
          <w:p w14:paraId="7EA7FC04"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Teatro "Ignacio Gomez </w:t>
            </w:r>
            <w:proofErr w:type="spellStart"/>
            <w:r w:rsidRPr="00B67937">
              <w:rPr>
                <w:rFonts w:ascii="Arial" w:hAnsi="Arial" w:cs="Arial"/>
                <w:b/>
                <w:bCs/>
                <w:sz w:val="16"/>
                <w:szCs w:val="16"/>
                <w:lang w:val="es-MX" w:eastAsia="es-MX"/>
              </w:rPr>
              <w:t>Tarzo</w:t>
            </w:r>
            <w:proofErr w:type="spellEnd"/>
            <w:r w:rsidRPr="00B67937">
              <w:rPr>
                <w:rFonts w:ascii="Arial" w:hAnsi="Arial" w:cs="Arial"/>
                <w:b/>
                <w:bCs/>
                <w:sz w:val="16"/>
                <w:szCs w:val="16"/>
                <w:lang w:val="es-MX" w:eastAsia="es-MX"/>
              </w:rPr>
              <w:t xml:space="preserve">" </w:t>
            </w:r>
          </w:p>
        </w:tc>
        <w:tc>
          <w:tcPr>
            <w:tcW w:w="4678" w:type="dxa"/>
            <w:gridSpan w:val="3"/>
            <w:tcBorders>
              <w:top w:val="nil"/>
              <w:left w:val="nil"/>
              <w:bottom w:val="single" w:sz="4" w:space="0" w:color="auto"/>
              <w:right w:val="single" w:sz="4" w:space="0" w:color="auto"/>
            </w:tcBorders>
            <w:shd w:val="clear" w:color="auto" w:fill="auto"/>
            <w:vAlign w:val="center"/>
            <w:hideMark/>
          </w:tcPr>
          <w:p w14:paraId="0D7C0F05"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16 de Septiembre No.868 Col. Centro C.P. 44100</w:t>
            </w:r>
          </w:p>
        </w:tc>
        <w:tc>
          <w:tcPr>
            <w:tcW w:w="1417" w:type="dxa"/>
            <w:tcBorders>
              <w:top w:val="nil"/>
              <w:left w:val="nil"/>
              <w:bottom w:val="single" w:sz="4" w:space="0" w:color="auto"/>
              <w:right w:val="single" w:sz="4" w:space="0" w:color="auto"/>
            </w:tcBorders>
            <w:shd w:val="clear" w:color="auto" w:fill="auto"/>
            <w:vAlign w:val="center"/>
            <w:hideMark/>
          </w:tcPr>
          <w:p w14:paraId="6B58FAD2"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Guadalajara</w:t>
            </w:r>
          </w:p>
        </w:tc>
      </w:tr>
      <w:tr w:rsidR="00B67937" w:rsidRPr="00B67937" w14:paraId="07CB1FE5"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0F912CE"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231</w:t>
            </w:r>
          </w:p>
        </w:tc>
        <w:tc>
          <w:tcPr>
            <w:tcW w:w="3402" w:type="dxa"/>
            <w:tcBorders>
              <w:top w:val="nil"/>
              <w:left w:val="nil"/>
              <w:bottom w:val="single" w:sz="4" w:space="0" w:color="auto"/>
              <w:right w:val="single" w:sz="4" w:space="0" w:color="auto"/>
            </w:tcBorders>
            <w:shd w:val="clear" w:color="auto" w:fill="auto"/>
            <w:vAlign w:val="center"/>
            <w:hideMark/>
          </w:tcPr>
          <w:p w14:paraId="3E532AA0"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Tienda 25 IMSS "Cd. </w:t>
            </w:r>
            <w:proofErr w:type="spellStart"/>
            <w:r w:rsidRPr="00B67937">
              <w:rPr>
                <w:rFonts w:ascii="Arial" w:hAnsi="Arial" w:cs="Arial"/>
                <w:b/>
                <w:bCs/>
                <w:sz w:val="16"/>
                <w:szCs w:val="16"/>
                <w:lang w:val="es-MX" w:eastAsia="es-MX"/>
              </w:rPr>
              <w:t>Guzman</w:t>
            </w:r>
            <w:proofErr w:type="spellEnd"/>
            <w:r w:rsidRPr="00B67937">
              <w:rPr>
                <w:rFonts w:ascii="Arial" w:hAnsi="Arial" w:cs="Arial"/>
                <w:b/>
                <w:bCs/>
                <w:sz w:val="16"/>
                <w:szCs w:val="16"/>
                <w:lang w:val="es-MX" w:eastAsia="es-MX"/>
              </w:rPr>
              <w:t>"</w:t>
            </w:r>
          </w:p>
        </w:tc>
        <w:tc>
          <w:tcPr>
            <w:tcW w:w="4678" w:type="dxa"/>
            <w:gridSpan w:val="3"/>
            <w:tcBorders>
              <w:top w:val="nil"/>
              <w:left w:val="nil"/>
              <w:bottom w:val="single" w:sz="4" w:space="0" w:color="auto"/>
              <w:right w:val="single" w:sz="4" w:space="0" w:color="auto"/>
            </w:tcBorders>
            <w:shd w:val="clear" w:color="auto" w:fill="auto"/>
            <w:vAlign w:val="center"/>
            <w:hideMark/>
          </w:tcPr>
          <w:p w14:paraId="17970209"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Colon No.750 A Col. Centro C.P. 49000</w:t>
            </w:r>
          </w:p>
        </w:tc>
        <w:tc>
          <w:tcPr>
            <w:tcW w:w="1417" w:type="dxa"/>
            <w:tcBorders>
              <w:top w:val="nil"/>
              <w:left w:val="nil"/>
              <w:bottom w:val="single" w:sz="4" w:space="0" w:color="auto"/>
              <w:right w:val="single" w:sz="4" w:space="0" w:color="auto"/>
            </w:tcBorders>
            <w:shd w:val="clear" w:color="auto" w:fill="auto"/>
            <w:vAlign w:val="center"/>
            <w:hideMark/>
          </w:tcPr>
          <w:p w14:paraId="1735D8CE"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 xml:space="preserve">Cd </w:t>
            </w:r>
            <w:proofErr w:type="spellStart"/>
            <w:r w:rsidRPr="00B67937">
              <w:rPr>
                <w:rFonts w:ascii="Calibri" w:hAnsi="Calibri"/>
                <w:sz w:val="18"/>
                <w:szCs w:val="18"/>
                <w:lang w:val="es-MX" w:eastAsia="es-MX"/>
              </w:rPr>
              <w:t>Guzman</w:t>
            </w:r>
            <w:proofErr w:type="spellEnd"/>
          </w:p>
        </w:tc>
      </w:tr>
      <w:tr w:rsidR="00B67937" w:rsidRPr="00B67937" w14:paraId="7552861E"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6934B7E"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232</w:t>
            </w:r>
          </w:p>
        </w:tc>
        <w:tc>
          <w:tcPr>
            <w:tcW w:w="3402" w:type="dxa"/>
            <w:tcBorders>
              <w:top w:val="nil"/>
              <w:left w:val="nil"/>
              <w:bottom w:val="single" w:sz="4" w:space="0" w:color="auto"/>
              <w:right w:val="single" w:sz="4" w:space="0" w:color="auto"/>
            </w:tcBorders>
            <w:shd w:val="clear" w:color="auto" w:fill="auto"/>
            <w:vAlign w:val="center"/>
            <w:hideMark/>
          </w:tcPr>
          <w:p w14:paraId="2BC3D633"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Tienda 75 IMSS "El Campesino"</w:t>
            </w:r>
          </w:p>
        </w:tc>
        <w:tc>
          <w:tcPr>
            <w:tcW w:w="4678" w:type="dxa"/>
            <w:gridSpan w:val="3"/>
            <w:tcBorders>
              <w:top w:val="nil"/>
              <w:left w:val="nil"/>
              <w:bottom w:val="single" w:sz="4" w:space="0" w:color="auto"/>
              <w:right w:val="single" w:sz="4" w:space="0" w:color="auto"/>
            </w:tcBorders>
            <w:shd w:val="clear" w:color="auto" w:fill="auto"/>
            <w:vAlign w:val="center"/>
            <w:hideMark/>
          </w:tcPr>
          <w:p w14:paraId="12FD2990"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Av. Del Campesino No.1069 Col. Moderna C.P. 44190</w:t>
            </w:r>
          </w:p>
        </w:tc>
        <w:tc>
          <w:tcPr>
            <w:tcW w:w="1417" w:type="dxa"/>
            <w:tcBorders>
              <w:top w:val="nil"/>
              <w:left w:val="nil"/>
              <w:bottom w:val="single" w:sz="4" w:space="0" w:color="auto"/>
              <w:right w:val="single" w:sz="4" w:space="0" w:color="auto"/>
            </w:tcBorders>
            <w:shd w:val="clear" w:color="auto" w:fill="auto"/>
            <w:vAlign w:val="center"/>
            <w:hideMark/>
          </w:tcPr>
          <w:p w14:paraId="15303449"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Guadalajara</w:t>
            </w:r>
          </w:p>
        </w:tc>
      </w:tr>
      <w:tr w:rsidR="00B67937" w:rsidRPr="00B67937" w14:paraId="248B5183"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9F0368A"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233</w:t>
            </w:r>
          </w:p>
        </w:tc>
        <w:tc>
          <w:tcPr>
            <w:tcW w:w="3402" w:type="dxa"/>
            <w:tcBorders>
              <w:top w:val="nil"/>
              <w:left w:val="nil"/>
              <w:bottom w:val="single" w:sz="4" w:space="0" w:color="auto"/>
              <w:right w:val="single" w:sz="4" w:space="0" w:color="auto"/>
            </w:tcBorders>
            <w:shd w:val="clear" w:color="auto" w:fill="auto"/>
            <w:vAlign w:val="center"/>
            <w:hideMark/>
          </w:tcPr>
          <w:p w14:paraId="0F693FE6"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Tienda 23 IMSS CMNO</w:t>
            </w:r>
          </w:p>
        </w:tc>
        <w:tc>
          <w:tcPr>
            <w:tcW w:w="4678" w:type="dxa"/>
            <w:gridSpan w:val="3"/>
            <w:tcBorders>
              <w:top w:val="nil"/>
              <w:left w:val="nil"/>
              <w:bottom w:val="single" w:sz="4" w:space="0" w:color="auto"/>
              <w:right w:val="single" w:sz="4" w:space="0" w:color="auto"/>
            </w:tcBorders>
            <w:shd w:val="clear" w:color="auto" w:fill="auto"/>
            <w:vAlign w:val="center"/>
            <w:hideMark/>
          </w:tcPr>
          <w:p w14:paraId="53C52675"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Dr. S. Quevedo y Zubieta No.555 Col. Independencia C.P. 44340</w:t>
            </w:r>
          </w:p>
        </w:tc>
        <w:tc>
          <w:tcPr>
            <w:tcW w:w="1417" w:type="dxa"/>
            <w:tcBorders>
              <w:top w:val="nil"/>
              <w:left w:val="nil"/>
              <w:bottom w:val="single" w:sz="4" w:space="0" w:color="auto"/>
              <w:right w:val="single" w:sz="4" w:space="0" w:color="auto"/>
            </w:tcBorders>
            <w:shd w:val="clear" w:color="auto" w:fill="auto"/>
            <w:vAlign w:val="center"/>
            <w:hideMark/>
          </w:tcPr>
          <w:p w14:paraId="4D61306B"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Guadalajara</w:t>
            </w:r>
          </w:p>
        </w:tc>
      </w:tr>
      <w:tr w:rsidR="00B67937" w:rsidRPr="00B67937" w14:paraId="6A6500FE"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FC2E3DD"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234</w:t>
            </w:r>
          </w:p>
        </w:tc>
        <w:tc>
          <w:tcPr>
            <w:tcW w:w="3402" w:type="dxa"/>
            <w:tcBorders>
              <w:top w:val="nil"/>
              <w:left w:val="nil"/>
              <w:bottom w:val="single" w:sz="4" w:space="0" w:color="auto"/>
              <w:right w:val="single" w:sz="4" w:space="0" w:color="auto"/>
            </w:tcBorders>
            <w:shd w:val="clear" w:color="auto" w:fill="auto"/>
            <w:vAlign w:val="center"/>
            <w:hideMark/>
          </w:tcPr>
          <w:p w14:paraId="42AC3D86"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U I E S </w:t>
            </w:r>
            <w:proofErr w:type="spellStart"/>
            <w:r w:rsidRPr="00B67937">
              <w:rPr>
                <w:rFonts w:ascii="Arial" w:hAnsi="Arial" w:cs="Arial"/>
                <w:b/>
                <w:bCs/>
                <w:sz w:val="16"/>
                <w:szCs w:val="16"/>
                <w:lang w:val="es-MX" w:eastAsia="es-MX"/>
              </w:rPr>
              <w:t>S</w:t>
            </w:r>
            <w:proofErr w:type="spellEnd"/>
            <w:r w:rsidRPr="00B67937">
              <w:rPr>
                <w:rFonts w:ascii="Arial" w:hAnsi="Arial" w:cs="Arial"/>
                <w:b/>
                <w:bCs/>
                <w:sz w:val="16"/>
                <w:szCs w:val="16"/>
                <w:lang w:val="es-MX" w:eastAsia="es-MX"/>
              </w:rPr>
              <w:t xml:space="preserve"> A (Unidad de Investigación Epidemiológica y Servicios de Salud del Adolescente) en la UMF 93</w:t>
            </w:r>
          </w:p>
        </w:tc>
        <w:tc>
          <w:tcPr>
            <w:tcW w:w="4678" w:type="dxa"/>
            <w:gridSpan w:val="3"/>
            <w:tcBorders>
              <w:top w:val="nil"/>
              <w:left w:val="nil"/>
              <w:bottom w:val="single" w:sz="4" w:space="0" w:color="auto"/>
              <w:right w:val="single" w:sz="4" w:space="0" w:color="auto"/>
            </w:tcBorders>
            <w:shd w:val="clear" w:color="auto" w:fill="auto"/>
            <w:vAlign w:val="center"/>
            <w:hideMark/>
          </w:tcPr>
          <w:p w14:paraId="64C105E9" w14:textId="77777777" w:rsidR="00B67937" w:rsidRPr="00B67937" w:rsidRDefault="00B67937" w:rsidP="00B67937">
            <w:pPr>
              <w:suppressAutoHyphens w:val="0"/>
              <w:rPr>
                <w:rFonts w:ascii="Arial" w:hAnsi="Arial" w:cs="Arial"/>
                <w:b/>
                <w:bCs/>
                <w:sz w:val="16"/>
                <w:szCs w:val="16"/>
                <w:lang w:val="es-MX" w:eastAsia="es-MX"/>
              </w:rPr>
            </w:pPr>
            <w:proofErr w:type="spellStart"/>
            <w:r w:rsidRPr="00B67937">
              <w:rPr>
                <w:rFonts w:ascii="Arial" w:hAnsi="Arial" w:cs="Arial"/>
                <w:b/>
                <w:bCs/>
                <w:sz w:val="16"/>
                <w:szCs w:val="16"/>
                <w:lang w:val="es-MX" w:eastAsia="es-MX"/>
              </w:rPr>
              <w:t>Av</w:t>
            </w:r>
            <w:proofErr w:type="spellEnd"/>
            <w:r w:rsidRPr="00B67937">
              <w:rPr>
                <w:rFonts w:ascii="Arial" w:hAnsi="Arial" w:cs="Arial"/>
                <w:b/>
                <w:bCs/>
                <w:sz w:val="16"/>
                <w:szCs w:val="16"/>
                <w:lang w:val="es-MX" w:eastAsia="es-MX"/>
              </w:rPr>
              <w:t xml:space="preserve"> </w:t>
            </w:r>
            <w:proofErr w:type="spellStart"/>
            <w:r w:rsidRPr="00B67937">
              <w:rPr>
                <w:rFonts w:ascii="Arial" w:hAnsi="Arial" w:cs="Arial"/>
                <w:b/>
                <w:bCs/>
                <w:sz w:val="16"/>
                <w:szCs w:val="16"/>
                <w:lang w:val="es-MX" w:eastAsia="es-MX"/>
              </w:rPr>
              <w:t>Tonala</w:t>
            </w:r>
            <w:proofErr w:type="spellEnd"/>
            <w:r w:rsidRPr="00B67937">
              <w:rPr>
                <w:rFonts w:ascii="Arial" w:hAnsi="Arial" w:cs="Arial"/>
                <w:b/>
                <w:bCs/>
                <w:sz w:val="16"/>
                <w:szCs w:val="16"/>
                <w:lang w:val="es-MX" w:eastAsia="es-MX"/>
              </w:rPr>
              <w:t xml:space="preserve"> No.121 Col. Centro C.P. 45400</w:t>
            </w:r>
          </w:p>
        </w:tc>
        <w:tc>
          <w:tcPr>
            <w:tcW w:w="1417" w:type="dxa"/>
            <w:tcBorders>
              <w:top w:val="nil"/>
              <w:left w:val="nil"/>
              <w:bottom w:val="single" w:sz="4" w:space="0" w:color="auto"/>
              <w:right w:val="single" w:sz="4" w:space="0" w:color="auto"/>
            </w:tcBorders>
            <w:shd w:val="clear" w:color="auto" w:fill="auto"/>
            <w:vAlign w:val="center"/>
            <w:hideMark/>
          </w:tcPr>
          <w:p w14:paraId="5C0C9961" w14:textId="77777777" w:rsidR="00B67937" w:rsidRPr="00B67937" w:rsidRDefault="00B67937" w:rsidP="00B67937">
            <w:pPr>
              <w:suppressAutoHyphens w:val="0"/>
              <w:rPr>
                <w:rFonts w:ascii="Calibri" w:hAnsi="Calibri"/>
                <w:sz w:val="18"/>
                <w:szCs w:val="18"/>
                <w:lang w:val="es-MX" w:eastAsia="es-MX"/>
              </w:rPr>
            </w:pPr>
            <w:proofErr w:type="spellStart"/>
            <w:r w:rsidRPr="00B67937">
              <w:rPr>
                <w:rFonts w:ascii="Calibri" w:hAnsi="Calibri"/>
                <w:sz w:val="18"/>
                <w:szCs w:val="18"/>
                <w:lang w:val="es-MX" w:eastAsia="es-MX"/>
              </w:rPr>
              <w:t>Tonala</w:t>
            </w:r>
            <w:proofErr w:type="spellEnd"/>
          </w:p>
        </w:tc>
      </w:tr>
      <w:tr w:rsidR="00B67937" w:rsidRPr="00B67937" w14:paraId="5C256963"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FE3F98C"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235</w:t>
            </w:r>
          </w:p>
        </w:tc>
        <w:tc>
          <w:tcPr>
            <w:tcW w:w="3402" w:type="dxa"/>
            <w:tcBorders>
              <w:top w:val="nil"/>
              <w:left w:val="nil"/>
              <w:bottom w:val="single" w:sz="4" w:space="0" w:color="auto"/>
              <w:right w:val="single" w:sz="4" w:space="0" w:color="auto"/>
            </w:tcBorders>
            <w:shd w:val="clear" w:color="auto" w:fill="auto"/>
            <w:vAlign w:val="center"/>
            <w:hideMark/>
          </w:tcPr>
          <w:p w14:paraId="27E95191"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U I S E S </w:t>
            </w:r>
            <w:proofErr w:type="spellStart"/>
            <w:r w:rsidRPr="00B67937">
              <w:rPr>
                <w:rFonts w:ascii="Arial" w:hAnsi="Arial" w:cs="Arial"/>
                <w:b/>
                <w:bCs/>
                <w:sz w:val="16"/>
                <w:szCs w:val="16"/>
                <w:lang w:val="es-MX" w:eastAsia="es-MX"/>
              </w:rPr>
              <w:t>S</w:t>
            </w:r>
            <w:proofErr w:type="spellEnd"/>
            <w:r w:rsidRPr="00B67937">
              <w:rPr>
                <w:rFonts w:ascii="Arial" w:hAnsi="Arial" w:cs="Arial"/>
                <w:b/>
                <w:bCs/>
                <w:sz w:val="16"/>
                <w:szCs w:val="16"/>
                <w:lang w:val="es-MX" w:eastAsia="es-MX"/>
              </w:rPr>
              <w:t xml:space="preserve"> (Unidad de Investigación Social, Epidemiológica y en Servicios de Salud) en la UMF 03</w:t>
            </w:r>
          </w:p>
        </w:tc>
        <w:tc>
          <w:tcPr>
            <w:tcW w:w="4678" w:type="dxa"/>
            <w:gridSpan w:val="3"/>
            <w:tcBorders>
              <w:top w:val="nil"/>
              <w:left w:val="nil"/>
              <w:bottom w:val="single" w:sz="4" w:space="0" w:color="auto"/>
              <w:right w:val="single" w:sz="4" w:space="0" w:color="auto"/>
            </w:tcBorders>
            <w:shd w:val="clear" w:color="auto" w:fill="auto"/>
            <w:vAlign w:val="center"/>
            <w:hideMark/>
          </w:tcPr>
          <w:p w14:paraId="3CEAFC1F"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Belisario </w:t>
            </w:r>
            <w:proofErr w:type="spellStart"/>
            <w:r w:rsidRPr="00B67937">
              <w:rPr>
                <w:rFonts w:ascii="Arial" w:hAnsi="Arial" w:cs="Arial"/>
                <w:b/>
                <w:bCs/>
                <w:sz w:val="16"/>
                <w:szCs w:val="16"/>
                <w:lang w:val="es-MX" w:eastAsia="es-MX"/>
              </w:rPr>
              <w:t>Dominguez</w:t>
            </w:r>
            <w:proofErr w:type="spellEnd"/>
            <w:r w:rsidRPr="00B67937">
              <w:rPr>
                <w:rFonts w:ascii="Arial" w:hAnsi="Arial" w:cs="Arial"/>
                <w:b/>
                <w:bCs/>
                <w:sz w:val="16"/>
                <w:szCs w:val="16"/>
                <w:lang w:val="es-MX" w:eastAsia="es-MX"/>
              </w:rPr>
              <w:t xml:space="preserve"> No.1000 Col. Independencia C.P. 44340</w:t>
            </w:r>
          </w:p>
        </w:tc>
        <w:tc>
          <w:tcPr>
            <w:tcW w:w="1417" w:type="dxa"/>
            <w:tcBorders>
              <w:top w:val="nil"/>
              <w:left w:val="nil"/>
              <w:bottom w:val="single" w:sz="4" w:space="0" w:color="auto"/>
              <w:right w:val="single" w:sz="4" w:space="0" w:color="auto"/>
            </w:tcBorders>
            <w:shd w:val="clear" w:color="auto" w:fill="auto"/>
            <w:vAlign w:val="center"/>
            <w:hideMark/>
          </w:tcPr>
          <w:p w14:paraId="1DD6FFF0"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Guadalajara</w:t>
            </w:r>
          </w:p>
        </w:tc>
      </w:tr>
      <w:tr w:rsidR="00B67937" w:rsidRPr="00B67937" w14:paraId="284666C6"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248D495"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236</w:t>
            </w:r>
          </w:p>
        </w:tc>
        <w:tc>
          <w:tcPr>
            <w:tcW w:w="3402" w:type="dxa"/>
            <w:tcBorders>
              <w:top w:val="nil"/>
              <w:left w:val="nil"/>
              <w:bottom w:val="single" w:sz="4" w:space="0" w:color="auto"/>
              <w:right w:val="single" w:sz="4" w:space="0" w:color="auto"/>
            </w:tcBorders>
            <w:shd w:val="clear" w:color="auto" w:fill="auto"/>
            <w:vAlign w:val="center"/>
            <w:hideMark/>
          </w:tcPr>
          <w:p w14:paraId="5F1014E5"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Unidad Deportiva del S. N. T. S. S.</w:t>
            </w:r>
          </w:p>
        </w:tc>
        <w:tc>
          <w:tcPr>
            <w:tcW w:w="4678" w:type="dxa"/>
            <w:gridSpan w:val="3"/>
            <w:tcBorders>
              <w:top w:val="nil"/>
              <w:left w:val="nil"/>
              <w:bottom w:val="single" w:sz="4" w:space="0" w:color="auto"/>
              <w:right w:val="single" w:sz="4" w:space="0" w:color="auto"/>
            </w:tcBorders>
            <w:shd w:val="clear" w:color="auto" w:fill="auto"/>
            <w:vAlign w:val="center"/>
            <w:hideMark/>
          </w:tcPr>
          <w:p w14:paraId="06FE7AF3"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Av. Mateo del </w:t>
            </w:r>
            <w:proofErr w:type="spellStart"/>
            <w:r w:rsidRPr="00B67937">
              <w:rPr>
                <w:rFonts w:ascii="Arial" w:hAnsi="Arial" w:cs="Arial"/>
                <w:b/>
                <w:bCs/>
                <w:sz w:val="16"/>
                <w:szCs w:val="16"/>
                <w:lang w:val="es-MX" w:eastAsia="es-MX"/>
              </w:rPr>
              <w:t>Regil</w:t>
            </w:r>
            <w:proofErr w:type="spellEnd"/>
            <w:r w:rsidRPr="00B67937">
              <w:rPr>
                <w:rFonts w:ascii="Arial" w:hAnsi="Arial" w:cs="Arial"/>
                <w:b/>
                <w:bCs/>
                <w:sz w:val="16"/>
                <w:szCs w:val="16"/>
                <w:lang w:val="es-MX" w:eastAsia="es-MX"/>
              </w:rPr>
              <w:t xml:space="preserve"> No.1501 Col. Santa  Ana </w:t>
            </w:r>
            <w:proofErr w:type="spellStart"/>
            <w:r w:rsidRPr="00B67937">
              <w:rPr>
                <w:rFonts w:ascii="Arial" w:hAnsi="Arial" w:cs="Arial"/>
                <w:b/>
                <w:bCs/>
                <w:sz w:val="16"/>
                <w:szCs w:val="16"/>
                <w:lang w:val="es-MX" w:eastAsia="es-MX"/>
              </w:rPr>
              <w:t>Tepetitlan</w:t>
            </w:r>
            <w:proofErr w:type="spellEnd"/>
            <w:r w:rsidRPr="00B67937">
              <w:rPr>
                <w:rFonts w:ascii="Arial" w:hAnsi="Arial" w:cs="Arial"/>
                <w:b/>
                <w:bCs/>
                <w:sz w:val="16"/>
                <w:szCs w:val="16"/>
                <w:lang w:val="es-MX" w:eastAsia="es-MX"/>
              </w:rPr>
              <w:t xml:space="preserve"> C.P. 45230</w:t>
            </w:r>
          </w:p>
        </w:tc>
        <w:tc>
          <w:tcPr>
            <w:tcW w:w="1417" w:type="dxa"/>
            <w:tcBorders>
              <w:top w:val="nil"/>
              <w:left w:val="nil"/>
              <w:bottom w:val="single" w:sz="4" w:space="0" w:color="auto"/>
              <w:right w:val="single" w:sz="4" w:space="0" w:color="auto"/>
            </w:tcBorders>
            <w:shd w:val="clear" w:color="auto" w:fill="auto"/>
            <w:noWrap/>
            <w:vAlign w:val="center"/>
            <w:hideMark/>
          </w:tcPr>
          <w:p w14:paraId="6BBF6303"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Zapopan</w:t>
            </w:r>
          </w:p>
        </w:tc>
      </w:tr>
      <w:tr w:rsidR="00B67937" w:rsidRPr="00B67937" w14:paraId="5BD207B4"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FE176FF"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237</w:t>
            </w:r>
          </w:p>
        </w:tc>
        <w:tc>
          <w:tcPr>
            <w:tcW w:w="3402" w:type="dxa"/>
            <w:tcBorders>
              <w:top w:val="nil"/>
              <w:left w:val="nil"/>
              <w:bottom w:val="single" w:sz="4" w:space="0" w:color="auto"/>
              <w:right w:val="single" w:sz="4" w:space="0" w:color="auto"/>
            </w:tcBorders>
            <w:shd w:val="clear" w:color="auto" w:fill="auto"/>
            <w:vAlign w:val="center"/>
            <w:hideMark/>
          </w:tcPr>
          <w:p w14:paraId="779EEFE5"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 xml:space="preserve">Unidad Deportiva </w:t>
            </w:r>
            <w:proofErr w:type="spellStart"/>
            <w:r w:rsidRPr="00B67937">
              <w:rPr>
                <w:rFonts w:ascii="Arial" w:hAnsi="Arial" w:cs="Arial"/>
                <w:b/>
                <w:bCs/>
                <w:sz w:val="16"/>
                <w:szCs w:val="16"/>
                <w:lang w:val="es-MX" w:eastAsia="es-MX"/>
              </w:rPr>
              <w:t>Ocotlan</w:t>
            </w:r>
            <w:proofErr w:type="spellEnd"/>
          </w:p>
        </w:tc>
        <w:tc>
          <w:tcPr>
            <w:tcW w:w="4678" w:type="dxa"/>
            <w:gridSpan w:val="3"/>
            <w:tcBorders>
              <w:top w:val="nil"/>
              <w:left w:val="nil"/>
              <w:bottom w:val="single" w:sz="4" w:space="0" w:color="auto"/>
              <w:right w:val="single" w:sz="4" w:space="0" w:color="auto"/>
            </w:tcBorders>
            <w:shd w:val="clear" w:color="auto" w:fill="auto"/>
            <w:vAlign w:val="center"/>
            <w:hideMark/>
          </w:tcPr>
          <w:p w14:paraId="27662D89"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Av. 20 de Noviembre No.1650 Col. El Raicero C.P. 47892</w:t>
            </w:r>
          </w:p>
        </w:tc>
        <w:tc>
          <w:tcPr>
            <w:tcW w:w="1417" w:type="dxa"/>
            <w:tcBorders>
              <w:top w:val="nil"/>
              <w:left w:val="nil"/>
              <w:bottom w:val="single" w:sz="4" w:space="0" w:color="auto"/>
              <w:right w:val="single" w:sz="4" w:space="0" w:color="auto"/>
            </w:tcBorders>
            <w:shd w:val="clear" w:color="auto" w:fill="auto"/>
            <w:vAlign w:val="center"/>
            <w:hideMark/>
          </w:tcPr>
          <w:p w14:paraId="15EDB8AA" w14:textId="77777777" w:rsidR="00B67937" w:rsidRPr="00B67937" w:rsidRDefault="00B67937" w:rsidP="00B67937">
            <w:pPr>
              <w:suppressAutoHyphens w:val="0"/>
              <w:rPr>
                <w:rFonts w:ascii="Calibri" w:hAnsi="Calibri"/>
                <w:sz w:val="18"/>
                <w:szCs w:val="18"/>
                <w:lang w:val="es-MX" w:eastAsia="es-MX"/>
              </w:rPr>
            </w:pPr>
            <w:proofErr w:type="spellStart"/>
            <w:r w:rsidRPr="00B67937">
              <w:rPr>
                <w:rFonts w:ascii="Calibri" w:hAnsi="Calibri"/>
                <w:sz w:val="18"/>
                <w:szCs w:val="18"/>
                <w:lang w:val="es-MX" w:eastAsia="es-MX"/>
              </w:rPr>
              <w:t>Ocotlan</w:t>
            </w:r>
            <w:proofErr w:type="spellEnd"/>
          </w:p>
        </w:tc>
      </w:tr>
      <w:tr w:rsidR="00B67937" w:rsidRPr="00B67937" w14:paraId="3A997D77"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37E7C34"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238</w:t>
            </w:r>
          </w:p>
        </w:tc>
        <w:tc>
          <w:tcPr>
            <w:tcW w:w="3402" w:type="dxa"/>
            <w:tcBorders>
              <w:top w:val="nil"/>
              <w:left w:val="nil"/>
              <w:bottom w:val="single" w:sz="4" w:space="0" w:color="auto"/>
              <w:right w:val="single" w:sz="4" w:space="0" w:color="auto"/>
            </w:tcBorders>
            <w:shd w:val="clear" w:color="auto" w:fill="auto"/>
            <w:vAlign w:val="center"/>
            <w:hideMark/>
          </w:tcPr>
          <w:p w14:paraId="466F9B60"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Velatorio IMSS No. 8</w:t>
            </w:r>
          </w:p>
        </w:tc>
        <w:tc>
          <w:tcPr>
            <w:tcW w:w="4678" w:type="dxa"/>
            <w:gridSpan w:val="3"/>
            <w:tcBorders>
              <w:top w:val="nil"/>
              <w:left w:val="nil"/>
              <w:bottom w:val="single" w:sz="4" w:space="0" w:color="auto"/>
              <w:right w:val="single" w:sz="4" w:space="0" w:color="auto"/>
            </w:tcBorders>
            <w:shd w:val="clear" w:color="auto" w:fill="auto"/>
            <w:vAlign w:val="center"/>
            <w:hideMark/>
          </w:tcPr>
          <w:p w14:paraId="42A88C77" w14:textId="77777777" w:rsidR="00B67937" w:rsidRPr="00B67937" w:rsidRDefault="00B67937" w:rsidP="00B67937">
            <w:pPr>
              <w:suppressAutoHyphens w:val="0"/>
              <w:rPr>
                <w:rFonts w:ascii="Arial" w:hAnsi="Arial" w:cs="Arial"/>
                <w:b/>
                <w:bCs/>
                <w:sz w:val="16"/>
                <w:szCs w:val="16"/>
                <w:lang w:val="es-MX" w:eastAsia="es-MX"/>
              </w:rPr>
            </w:pPr>
            <w:proofErr w:type="spellStart"/>
            <w:r w:rsidRPr="00B67937">
              <w:rPr>
                <w:rFonts w:ascii="Arial" w:hAnsi="Arial" w:cs="Arial"/>
                <w:b/>
                <w:bCs/>
                <w:sz w:val="16"/>
                <w:szCs w:val="16"/>
                <w:lang w:val="es-MX" w:eastAsia="es-MX"/>
              </w:rPr>
              <w:t>Av</w:t>
            </w:r>
            <w:proofErr w:type="spellEnd"/>
            <w:r w:rsidRPr="00B67937">
              <w:rPr>
                <w:rFonts w:ascii="Arial" w:hAnsi="Arial" w:cs="Arial"/>
                <w:b/>
                <w:bCs/>
                <w:sz w:val="16"/>
                <w:szCs w:val="16"/>
                <w:lang w:val="es-MX" w:eastAsia="es-MX"/>
              </w:rPr>
              <w:t xml:space="preserve"> La Paz No.1788 Col. Americana C.P. 44160</w:t>
            </w:r>
          </w:p>
        </w:tc>
        <w:tc>
          <w:tcPr>
            <w:tcW w:w="1417" w:type="dxa"/>
            <w:tcBorders>
              <w:top w:val="nil"/>
              <w:left w:val="nil"/>
              <w:bottom w:val="single" w:sz="4" w:space="0" w:color="auto"/>
              <w:right w:val="single" w:sz="4" w:space="0" w:color="auto"/>
            </w:tcBorders>
            <w:shd w:val="clear" w:color="auto" w:fill="auto"/>
            <w:vAlign w:val="center"/>
            <w:hideMark/>
          </w:tcPr>
          <w:p w14:paraId="57217BDC"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Guadalajara</w:t>
            </w:r>
          </w:p>
        </w:tc>
      </w:tr>
      <w:tr w:rsidR="00B67937" w:rsidRPr="00B67937" w14:paraId="6DFDDDA5"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D6F1034"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239</w:t>
            </w:r>
          </w:p>
        </w:tc>
        <w:tc>
          <w:tcPr>
            <w:tcW w:w="3402" w:type="dxa"/>
            <w:tcBorders>
              <w:top w:val="nil"/>
              <w:left w:val="nil"/>
              <w:bottom w:val="single" w:sz="4" w:space="0" w:color="auto"/>
              <w:right w:val="single" w:sz="4" w:space="0" w:color="auto"/>
            </w:tcBorders>
            <w:shd w:val="clear" w:color="auto" w:fill="auto"/>
            <w:vAlign w:val="center"/>
            <w:hideMark/>
          </w:tcPr>
          <w:p w14:paraId="18CD69CB" w14:textId="77777777" w:rsidR="00B67937" w:rsidRPr="00B67937" w:rsidRDefault="00B67937" w:rsidP="00B67937">
            <w:pPr>
              <w:suppressAutoHyphens w:val="0"/>
              <w:rPr>
                <w:rFonts w:ascii="Arial" w:hAnsi="Arial" w:cs="Arial"/>
                <w:b/>
                <w:bCs/>
                <w:sz w:val="16"/>
                <w:szCs w:val="16"/>
                <w:lang w:val="es-MX" w:eastAsia="es-MX"/>
              </w:rPr>
            </w:pPr>
            <w:proofErr w:type="spellStart"/>
            <w:r w:rsidRPr="00B67937">
              <w:rPr>
                <w:rFonts w:ascii="Arial" w:hAnsi="Arial" w:cs="Arial"/>
                <w:b/>
                <w:bCs/>
                <w:sz w:val="16"/>
                <w:szCs w:val="16"/>
                <w:lang w:val="es-MX" w:eastAsia="es-MX"/>
              </w:rPr>
              <w:t>Extension</w:t>
            </w:r>
            <w:proofErr w:type="spellEnd"/>
            <w:r w:rsidRPr="00B67937">
              <w:rPr>
                <w:rFonts w:ascii="Arial" w:hAnsi="Arial" w:cs="Arial"/>
                <w:b/>
                <w:bCs/>
                <w:sz w:val="16"/>
                <w:szCs w:val="16"/>
                <w:lang w:val="es-MX" w:eastAsia="es-MX"/>
              </w:rPr>
              <w:t xml:space="preserve"> CSS Agua Azul.</w:t>
            </w:r>
          </w:p>
        </w:tc>
        <w:tc>
          <w:tcPr>
            <w:tcW w:w="4678" w:type="dxa"/>
            <w:gridSpan w:val="3"/>
            <w:tcBorders>
              <w:top w:val="nil"/>
              <w:left w:val="nil"/>
              <w:bottom w:val="single" w:sz="4" w:space="0" w:color="auto"/>
              <w:right w:val="single" w:sz="4" w:space="0" w:color="auto"/>
            </w:tcBorders>
            <w:shd w:val="clear" w:color="auto" w:fill="auto"/>
            <w:vAlign w:val="center"/>
            <w:hideMark/>
          </w:tcPr>
          <w:p w14:paraId="1B604E7D"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Calle Cartero No.1088 Col. Moderna</w:t>
            </w:r>
          </w:p>
        </w:tc>
        <w:tc>
          <w:tcPr>
            <w:tcW w:w="1417" w:type="dxa"/>
            <w:tcBorders>
              <w:top w:val="nil"/>
              <w:left w:val="nil"/>
              <w:bottom w:val="single" w:sz="4" w:space="0" w:color="auto"/>
              <w:right w:val="single" w:sz="4" w:space="0" w:color="auto"/>
            </w:tcBorders>
            <w:shd w:val="clear" w:color="auto" w:fill="auto"/>
            <w:vAlign w:val="center"/>
            <w:hideMark/>
          </w:tcPr>
          <w:p w14:paraId="58AFDEA9"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Guadalajara</w:t>
            </w:r>
          </w:p>
        </w:tc>
      </w:tr>
      <w:tr w:rsidR="00B67937" w:rsidRPr="00B67937" w14:paraId="3A1337D3" w14:textId="77777777" w:rsidTr="00B6793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F2D047E" w14:textId="77777777" w:rsidR="00B67937" w:rsidRPr="00B67937" w:rsidRDefault="00B67937" w:rsidP="00B67937">
            <w:pPr>
              <w:suppressAutoHyphens w:val="0"/>
              <w:jc w:val="center"/>
              <w:rPr>
                <w:rFonts w:ascii="Arial" w:hAnsi="Arial" w:cs="Arial"/>
                <w:b/>
                <w:bCs/>
                <w:sz w:val="16"/>
                <w:szCs w:val="16"/>
                <w:lang w:val="es-MX" w:eastAsia="es-MX"/>
              </w:rPr>
            </w:pPr>
            <w:r w:rsidRPr="00B67937">
              <w:rPr>
                <w:rFonts w:ascii="Arial" w:hAnsi="Arial" w:cs="Arial"/>
                <w:b/>
                <w:bCs/>
                <w:sz w:val="16"/>
                <w:szCs w:val="16"/>
                <w:lang w:val="es-MX" w:eastAsia="es-MX"/>
              </w:rPr>
              <w:t>240</w:t>
            </w:r>
          </w:p>
        </w:tc>
        <w:tc>
          <w:tcPr>
            <w:tcW w:w="3402" w:type="dxa"/>
            <w:tcBorders>
              <w:top w:val="nil"/>
              <w:left w:val="nil"/>
              <w:bottom w:val="single" w:sz="4" w:space="0" w:color="auto"/>
              <w:right w:val="single" w:sz="4" w:space="0" w:color="auto"/>
            </w:tcBorders>
            <w:shd w:val="clear" w:color="auto" w:fill="auto"/>
            <w:vAlign w:val="center"/>
            <w:hideMark/>
          </w:tcPr>
          <w:p w14:paraId="3D1231DC"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CENTRO DE SIMULACIÓN</w:t>
            </w:r>
          </w:p>
        </w:tc>
        <w:tc>
          <w:tcPr>
            <w:tcW w:w="4678" w:type="dxa"/>
            <w:gridSpan w:val="3"/>
            <w:tcBorders>
              <w:top w:val="nil"/>
              <w:left w:val="nil"/>
              <w:bottom w:val="single" w:sz="4" w:space="0" w:color="auto"/>
              <w:right w:val="single" w:sz="4" w:space="0" w:color="auto"/>
            </w:tcBorders>
            <w:shd w:val="clear" w:color="auto" w:fill="auto"/>
            <w:vAlign w:val="center"/>
            <w:hideMark/>
          </w:tcPr>
          <w:p w14:paraId="7E0FA7D3" w14:textId="77777777" w:rsidR="00B67937" w:rsidRPr="00B67937" w:rsidRDefault="00B67937" w:rsidP="00B67937">
            <w:pPr>
              <w:suppressAutoHyphens w:val="0"/>
              <w:rPr>
                <w:rFonts w:ascii="Arial" w:hAnsi="Arial" w:cs="Arial"/>
                <w:b/>
                <w:bCs/>
                <w:sz w:val="16"/>
                <w:szCs w:val="16"/>
                <w:lang w:val="es-MX" w:eastAsia="es-MX"/>
              </w:rPr>
            </w:pPr>
            <w:r w:rsidRPr="00B67937">
              <w:rPr>
                <w:rFonts w:ascii="Arial" w:hAnsi="Arial" w:cs="Arial"/>
                <w:b/>
                <w:bCs/>
                <w:sz w:val="16"/>
                <w:szCs w:val="16"/>
                <w:lang w:val="es-MX" w:eastAsia="es-MX"/>
              </w:rPr>
              <w:t>Sierra Mojada No.825 Col. Independencia C.P. 44340</w:t>
            </w:r>
          </w:p>
        </w:tc>
        <w:tc>
          <w:tcPr>
            <w:tcW w:w="1417" w:type="dxa"/>
            <w:tcBorders>
              <w:top w:val="nil"/>
              <w:left w:val="nil"/>
              <w:bottom w:val="single" w:sz="4" w:space="0" w:color="auto"/>
              <w:right w:val="single" w:sz="4" w:space="0" w:color="auto"/>
            </w:tcBorders>
            <w:shd w:val="clear" w:color="auto" w:fill="auto"/>
            <w:vAlign w:val="center"/>
            <w:hideMark/>
          </w:tcPr>
          <w:p w14:paraId="39A640DD" w14:textId="77777777" w:rsidR="00B67937" w:rsidRPr="00B67937" w:rsidRDefault="00B67937" w:rsidP="00B67937">
            <w:pPr>
              <w:suppressAutoHyphens w:val="0"/>
              <w:rPr>
                <w:rFonts w:ascii="Calibri" w:hAnsi="Calibri"/>
                <w:sz w:val="18"/>
                <w:szCs w:val="18"/>
                <w:lang w:val="es-MX" w:eastAsia="es-MX"/>
              </w:rPr>
            </w:pPr>
            <w:r w:rsidRPr="00B67937">
              <w:rPr>
                <w:rFonts w:ascii="Calibri" w:hAnsi="Calibri"/>
                <w:sz w:val="18"/>
                <w:szCs w:val="18"/>
                <w:lang w:val="es-MX" w:eastAsia="es-MX"/>
              </w:rPr>
              <w:t>Guadalajara</w:t>
            </w:r>
          </w:p>
        </w:tc>
      </w:tr>
    </w:tbl>
    <w:p w14:paraId="206B0782" w14:textId="77777777" w:rsidR="00B67937" w:rsidRDefault="00B67937" w:rsidP="009C2E76">
      <w:pPr>
        <w:ind w:right="600"/>
        <w:jc w:val="both"/>
        <w:rPr>
          <w:rFonts w:ascii="Arial" w:hAnsi="Arial" w:cs="Arial"/>
          <w:sz w:val="16"/>
          <w:szCs w:val="16"/>
        </w:rPr>
      </w:pPr>
    </w:p>
    <w:p w14:paraId="0E5175D1" w14:textId="77777777" w:rsidR="00B67937" w:rsidRDefault="00B67937" w:rsidP="009C2E76">
      <w:pPr>
        <w:ind w:right="600"/>
        <w:jc w:val="both"/>
        <w:rPr>
          <w:rFonts w:ascii="Arial" w:hAnsi="Arial" w:cs="Arial"/>
          <w:sz w:val="16"/>
          <w:szCs w:val="16"/>
        </w:rPr>
      </w:pPr>
    </w:p>
    <w:p w14:paraId="6621966F" w14:textId="77777777" w:rsidR="00B67937" w:rsidRDefault="00B67937" w:rsidP="009C2E76">
      <w:pPr>
        <w:ind w:right="600"/>
        <w:jc w:val="both"/>
        <w:rPr>
          <w:rFonts w:ascii="Arial" w:hAnsi="Arial" w:cs="Arial"/>
          <w:sz w:val="16"/>
          <w:szCs w:val="16"/>
        </w:rPr>
      </w:pPr>
    </w:p>
    <w:p w14:paraId="3195136A" w14:textId="77777777" w:rsidR="00B67937" w:rsidRDefault="00B67937" w:rsidP="009C2E76">
      <w:pPr>
        <w:ind w:right="600"/>
        <w:jc w:val="both"/>
        <w:rPr>
          <w:rFonts w:ascii="Arial" w:hAnsi="Arial" w:cs="Arial"/>
          <w:sz w:val="16"/>
          <w:szCs w:val="16"/>
        </w:rPr>
      </w:pPr>
    </w:p>
    <w:p w14:paraId="3F16A359" w14:textId="77777777" w:rsidR="00B67937" w:rsidRDefault="00B67937" w:rsidP="009C2E76">
      <w:pPr>
        <w:ind w:right="600"/>
        <w:jc w:val="both"/>
        <w:rPr>
          <w:rFonts w:ascii="Arial" w:hAnsi="Arial" w:cs="Arial"/>
          <w:sz w:val="16"/>
          <w:szCs w:val="16"/>
        </w:rPr>
      </w:pPr>
    </w:p>
    <w:p w14:paraId="3A2A235B" w14:textId="77777777" w:rsidR="00562573" w:rsidRDefault="00562573" w:rsidP="009C2E76">
      <w:pPr>
        <w:ind w:right="600"/>
        <w:jc w:val="both"/>
        <w:rPr>
          <w:rFonts w:ascii="Arial" w:hAnsi="Arial" w:cs="Arial"/>
          <w:sz w:val="16"/>
          <w:szCs w:val="16"/>
        </w:rPr>
      </w:pPr>
    </w:p>
    <w:p w14:paraId="7D9B38EA" w14:textId="77777777" w:rsidR="00562573" w:rsidRDefault="00562573" w:rsidP="009C2E76">
      <w:pPr>
        <w:ind w:right="600"/>
        <w:jc w:val="both"/>
        <w:rPr>
          <w:rFonts w:ascii="Arial" w:hAnsi="Arial" w:cs="Arial"/>
          <w:sz w:val="16"/>
          <w:szCs w:val="16"/>
        </w:rPr>
      </w:pPr>
    </w:p>
    <w:p w14:paraId="46E36790" w14:textId="77777777" w:rsidR="00562573" w:rsidRDefault="00562573" w:rsidP="009C2E76">
      <w:pPr>
        <w:ind w:right="600"/>
        <w:jc w:val="both"/>
        <w:rPr>
          <w:rFonts w:ascii="Arial" w:hAnsi="Arial" w:cs="Arial"/>
          <w:sz w:val="16"/>
          <w:szCs w:val="16"/>
        </w:rPr>
      </w:pPr>
    </w:p>
    <w:p w14:paraId="1D08D136" w14:textId="77777777" w:rsidR="00562573" w:rsidRDefault="00562573" w:rsidP="009C2E76">
      <w:pPr>
        <w:ind w:right="600"/>
        <w:jc w:val="both"/>
        <w:rPr>
          <w:rFonts w:ascii="Arial" w:hAnsi="Arial" w:cs="Arial"/>
          <w:sz w:val="16"/>
          <w:szCs w:val="16"/>
        </w:rPr>
      </w:pPr>
    </w:p>
    <w:p w14:paraId="764ECC8C" w14:textId="77777777" w:rsidR="00562573" w:rsidRDefault="00562573" w:rsidP="009C2E76">
      <w:pPr>
        <w:ind w:right="600"/>
        <w:jc w:val="both"/>
        <w:rPr>
          <w:rFonts w:ascii="Arial" w:hAnsi="Arial" w:cs="Arial"/>
          <w:sz w:val="16"/>
          <w:szCs w:val="16"/>
        </w:rPr>
      </w:pPr>
    </w:p>
    <w:p w14:paraId="62855F01" w14:textId="77777777" w:rsidR="00B67937" w:rsidRDefault="00B67937" w:rsidP="009C2E76">
      <w:pPr>
        <w:ind w:right="600"/>
        <w:jc w:val="both"/>
        <w:rPr>
          <w:rFonts w:ascii="Arial" w:hAnsi="Arial" w:cs="Arial"/>
          <w:sz w:val="16"/>
          <w:szCs w:val="16"/>
        </w:rPr>
      </w:pPr>
    </w:p>
    <w:p w14:paraId="319A82C1" w14:textId="77777777" w:rsidR="00B67937" w:rsidRDefault="00B67937" w:rsidP="009C2E76">
      <w:pPr>
        <w:ind w:right="600"/>
        <w:jc w:val="both"/>
        <w:rPr>
          <w:rFonts w:ascii="Arial" w:hAnsi="Arial" w:cs="Arial"/>
          <w:sz w:val="16"/>
          <w:szCs w:val="16"/>
        </w:rPr>
      </w:pPr>
    </w:p>
    <w:p w14:paraId="0F96F457" w14:textId="77777777" w:rsidR="00B67937" w:rsidRDefault="00B67937" w:rsidP="009C2E76">
      <w:pPr>
        <w:ind w:right="600"/>
        <w:jc w:val="both"/>
        <w:rPr>
          <w:rFonts w:ascii="Arial" w:hAnsi="Arial" w:cs="Arial"/>
          <w:sz w:val="16"/>
          <w:szCs w:val="16"/>
        </w:rPr>
      </w:pPr>
    </w:p>
    <w:p w14:paraId="3B6603F5" w14:textId="77777777" w:rsidR="00562573" w:rsidRDefault="00562573" w:rsidP="009C2E76">
      <w:pPr>
        <w:ind w:right="600"/>
        <w:jc w:val="both"/>
        <w:rPr>
          <w:rFonts w:ascii="Arial" w:hAnsi="Arial" w:cs="Arial"/>
          <w:sz w:val="16"/>
          <w:szCs w:val="16"/>
        </w:rPr>
      </w:pPr>
    </w:p>
    <w:p w14:paraId="53B294A9" w14:textId="77777777" w:rsidR="00562573" w:rsidRDefault="00562573" w:rsidP="009C2E76">
      <w:pPr>
        <w:ind w:right="600"/>
        <w:jc w:val="both"/>
        <w:rPr>
          <w:rFonts w:ascii="Arial" w:hAnsi="Arial" w:cs="Arial"/>
          <w:sz w:val="16"/>
          <w:szCs w:val="16"/>
        </w:rPr>
      </w:pPr>
    </w:p>
    <w:p w14:paraId="1EC2E976" w14:textId="77777777" w:rsidR="00562573" w:rsidRPr="00394153" w:rsidRDefault="00562573" w:rsidP="00562573">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Tahoma" w:hAnsi="Tahoma" w:cs="Tahoma"/>
          <w:b/>
        </w:rPr>
      </w:pPr>
      <w:r w:rsidRPr="00394153">
        <w:rPr>
          <w:rFonts w:ascii="Tahoma" w:hAnsi="Tahoma" w:cs="Tahoma"/>
          <w:b/>
        </w:rPr>
        <w:t>ANEXO NUMERO 3 (TRES)</w:t>
      </w:r>
    </w:p>
    <w:tbl>
      <w:tblPr>
        <w:tblW w:w="0" w:type="auto"/>
        <w:jc w:val="center"/>
        <w:tblLayout w:type="fixed"/>
        <w:tblCellMar>
          <w:left w:w="70" w:type="dxa"/>
          <w:right w:w="70" w:type="dxa"/>
        </w:tblCellMar>
        <w:tblLook w:val="0000" w:firstRow="0" w:lastRow="0" w:firstColumn="0" w:lastColumn="0" w:noHBand="0" w:noVBand="0"/>
      </w:tblPr>
      <w:tblGrid>
        <w:gridCol w:w="8894"/>
      </w:tblGrid>
      <w:tr w:rsidR="00562573" w:rsidRPr="00F10057" w14:paraId="5CDFDF94" w14:textId="77777777" w:rsidTr="00562573">
        <w:trPr>
          <w:cantSplit/>
          <w:jc w:val="center"/>
        </w:trPr>
        <w:tc>
          <w:tcPr>
            <w:tcW w:w="8894" w:type="dxa"/>
            <w:tcBorders>
              <w:top w:val="single" w:sz="4" w:space="0" w:color="000000"/>
              <w:left w:val="single" w:sz="4" w:space="0" w:color="000000"/>
              <w:bottom w:val="single" w:sz="4" w:space="0" w:color="000000"/>
              <w:right w:val="single" w:sz="4" w:space="0" w:color="000000"/>
            </w:tcBorders>
            <w:vAlign w:val="center"/>
          </w:tcPr>
          <w:p w14:paraId="36830EE9" w14:textId="77777777" w:rsidR="00562573" w:rsidRPr="00F10057" w:rsidRDefault="00562573" w:rsidP="00562573">
            <w:pPr>
              <w:snapToGrid w:val="0"/>
              <w:jc w:val="center"/>
              <w:rPr>
                <w:rFonts w:ascii="Tahoma" w:hAnsi="Tahoma" w:cs="Tahoma"/>
                <w:b/>
                <w:sz w:val="20"/>
              </w:rPr>
            </w:pPr>
            <w:r w:rsidRPr="00F10057">
              <w:rPr>
                <w:rFonts w:ascii="Tahoma" w:hAnsi="Tahoma" w:cs="Tahoma"/>
                <w:b/>
                <w:sz w:val="20"/>
              </w:rPr>
              <w:t xml:space="preserve">Escrito de Manifestación de interés en participar en la Licitación, por si o en representación de un tercero </w:t>
            </w:r>
          </w:p>
        </w:tc>
      </w:tr>
    </w:tbl>
    <w:p w14:paraId="13910FED" w14:textId="77777777" w:rsidR="00562573" w:rsidRPr="00F10057" w:rsidRDefault="00562573" w:rsidP="00562573">
      <w:pPr>
        <w:rPr>
          <w:rFonts w:ascii="Tahoma" w:hAnsi="Tahoma" w:cs="Tahoma"/>
          <w:b/>
          <w:sz w:val="20"/>
          <w:lang w:val="es-MX"/>
        </w:rPr>
      </w:pPr>
    </w:p>
    <w:p w14:paraId="3F1CC4CC" w14:textId="77777777" w:rsidR="00562573" w:rsidRPr="00F10057" w:rsidRDefault="00562573" w:rsidP="00562573">
      <w:pPr>
        <w:rPr>
          <w:rFonts w:ascii="Tahoma" w:hAnsi="Tahoma" w:cs="Tahoma"/>
          <w:b/>
          <w:sz w:val="20"/>
          <w:lang w:val="es-MX"/>
        </w:rPr>
      </w:pPr>
      <w:r w:rsidRPr="00F10057">
        <w:rPr>
          <w:rFonts w:ascii="Tahoma" w:hAnsi="Tahoma" w:cs="Tahoma"/>
          <w:b/>
          <w:sz w:val="20"/>
          <w:lang w:val="es-MX"/>
        </w:rPr>
        <w:t>Fecha (1) __________________________</w:t>
      </w:r>
    </w:p>
    <w:p w14:paraId="4DB6ADCF" w14:textId="77777777" w:rsidR="00562573" w:rsidRPr="00F10057" w:rsidRDefault="00562573" w:rsidP="00562573">
      <w:pPr>
        <w:rPr>
          <w:rFonts w:ascii="Tahoma" w:hAnsi="Tahoma" w:cs="Tahoma"/>
          <w:b/>
          <w:sz w:val="20"/>
          <w:lang w:val="es-MX"/>
        </w:rPr>
      </w:pPr>
      <w:r w:rsidRPr="00F10057">
        <w:rPr>
          <w:rFonts w:ascii="Tahoma" w:hAnsi="Tahoma" w:cs="Tahoma"/>
          <w:b/>
          <w:sz w:val="20"/>
          <w:lang w:val="es-MX"/>
        </w:rPr>
        <w:t>(2)</w:t>
      </w:r>
    </w:p>
    <w:p w14:paraId="7436C705" w14:textId="77777777" w:rsidR="00562573" w:rsidRPr="00F10057" w:rsidRDefault="00562573" w:rsidP="00562573">
      <w:pPr>
        <w:keepNext/>
        <w:keepLines/>
        <w:rPr>
          <w:rFonts w:ascii="Tahoma" w:hAnsi="Tahoma" w:cs="Tahoma"/>
          <w:b/>
          <w:sz w:val="20"/>
        </w:rPr>
      </w:pPr>
      <w:r w:rsidRPr="00F10057">
        <w:rPr>
          <w:rFonts w:ascii="Tahoma" w:hAnsi="Tahoma" w:cs="Tahoma"/>
          <w:b/>
          <w:sz w:val="20"/>
        </w:rPr>
        <w:t>INSTITUTO MEXICANO DEL SEGURO SOCIAL</w:t>
      </w:r>
    </w:p>
    <w:p w14:paraId="747E0F70" w14:textId="77777777" w:rsidR="00562573" w:rsidRPr="004B3E60" w:rsidRDefault="00562573" w:rsidP="00562573">
      <w:pPr>
        <w:keepNext/>
        <w:keepLines/>
        <w:rPr>
          <w:rFonts w:ascii="Tahoma" w:hAnsi="Tahoma" w:cs="Tahoma"/>
          <w:b/>
          <w:sz w:val="20"/>
          <w:lang w:val="es-MX"/>
        </w:rPr>
      </w:pPr>
      <w:r w:rsidRPr="004B3E60">
        <w:rPr>
          <w:rFonts w:ascii="Tahoma" w:hAnsi="Tahoma" w:cs="Tahoma"/>
          <w:b/>
          <w:sz w:val="20"/>
          <w:lang w:val="es-MX"/>
        </w:rPr>
        <w:t>ÓRGANO DE OPERACIÓN ADMINISTRATIVA</w:t>
      </w:r>
    </w:p>
    <w:p w14:paraId="23232903" w14:textId="77777777" w:rsidR="00562573" w:rsidRPr="004B3E60" w:rsidRDefault="00562573" w:rsidP="00562573">
      <w:pPr>
        <w:keepNext/>
        <w:keepLines/>
        <w:rPr>
          <w:rFonts w:ascii="Tahoma" w:hAnsi="Tahoma" w:cs="Tahoma"/>
          <w:b/>
          <w:sz w:val="20"/>
          <w:lang w:val="es-MX"/>
        </w:rPr>
      </w:pPr>
      <w:r w:rsidRPr="004B3E60">
        <w:rPr>
          <w:rFonts w:ascii="Tahoma" w:hAnsi="Tahoma" w:cs="Tahoma"/>
          <w:b/>
          <w:sz w:val="20"/>
          <w:lang w:val="es-MX"/>
        </w:rPr>
        <w:t xml:space="preserve">DESCONCENTRADA </w:t>
      </w:r>
      <w:r>
        <w:rPr>
          <w:rFonts w:ascii="Tahoma" w:hAnsi="Tahoma" w:cs="Tahoma"/>
          <w:b/>
          <w:sz w:val="20"/>
          <w:lang w:val="es-MX"/>
        </w:rPr>
        <w:t>ESTATAL</w:t>
      </w:r>
      <w:r w:rsidRPr="004B3E60">
        <w:rPr>
          <w:rFonts w:ascii="Tahoma" w:hAnsi="Tahoma" w:cs="Tahoma"/>
          <w:b/>
          <w:sz w:val="20"/>
          <w:lang w:val="es-MX"/>
        </w:rPr>
        <w:t xml:space="preserve"> JALISCO</w:t>
      </w:r>
    </w:p>
    <w:p w14:paraId="16E90C2B" w14:textId="77777777" w:rsidR="00562573" w:rsidRPr="00F10057" w:rsidRDefault="00562573" w:rsidP="00562573">
      <w:pPr>
        <w:keepNext/>
        <w:keepLines/>
        <w:rPr>
          <w:rFonts w:ascii="Tahoma" w:hAnsi="Tahoma" w:cs="Tahoma"/>
          <w:b/>
          <w:sz w:val="20"/>
        </w:rPr>
      </w:pPr>
      <w:r w:rsidRPr="00F10057">
        <w:rPr>
          <w:rFonts w:ascii="Tahoma" w:hAnsi="Tahoma" w:cs="Tahoma"/>
          <w:b/>
          <w:sz w:val="20"/>
        </w:rPr>
        <w:t>JEFATURA DE SERVICIOS ADMINISTRATIVOS</w:t>
      </w:r>
    </w:p>
    <w:p w14:paraId="05848A51" w14:textId="77777777" w:rsidR="00562573" w:rsidRPr="00F10057" w:rsidRDefault="00562573" w:rsidP="00562573">
      <w:pPr>
        <w:keepNext/>
        <w:keepLines/>
        <w:rPr>
          <w:rFonts w:ascii="Tahoma" w:hAnsi="Tahoma" w:cs="Tahoma"/>
          <w:b/>
          <w:sz w:val="20"/>
        </w:rPr>
      </w:pPr>
      <w:r w:rsidRPr="00F10057">
        <w:rPr>
          <w:rFonts w:ascii="Tahoma" w:hAnsi="Tahoma" w:cs="Tahoma"/>
          <w:b/>
          <w:sz w:val="20"/>
        </w:rPr>
        <w:t>COORDINACIÓN DE ABASTECIMIENTO Y EQUIPAMIENTO.</w:t>
      </w:r>
    </w:p>
    <w:p w14:paraId="48BAFDD9" w14:textId="77777777" w:rsidR="00562573" w:rsidRPr="00F10057" w:rsidRDefault="00562573" w:rsidP="00562573">
      <w:pPr>
        <w:keepNext/>
        <w:keepLines/>
        <w:rPr>
          <w:rFonts w:ascii="Tahoma" w:hAnsi="Tahoma" w:cs="Tahoma"/>
          <w:b/>
          <w:sz w:val="20"/>
        </w:rPr>
      </w:pPr>
      <w:r w:rsidRPr="00F10057">
        <w:rPr>
          <w:rFonts w:ascii="Tahoma" w:hAnsi="Tahoma" w:cs="Tahoma"/>
          <w:b/>
          <w:sz w:val="20"/>
        </w:rPr>
        <w:t>PRESENTE:</w:t>
      </w:r>
    </w:p>
    <w:p w14:paraId="48A93F0E" w14:textId="77777777" w:rsidR="00562573" w:rsidRPr="00F10057" w:rsidRDefault="00562573" w:rsidP="00562573">
      <w:pPr>
        <w:jc w:val="both"/>
        <w:rPr>
          <w:rFonts w:ascii="Tahoma" w:hAnsi="Tahoma" w:cs="Tahoma"/>
          <w:spacing w:val="-3"/>
          <w:sz w:val="20"/>
        </w:rPr>
      </w:pPr>
    </w:p>
    <w:p w14:paraId="1FE4D208" w14:textId="77777777" w:rsidR="00562573" w:rsidRPr="00F10057" w:rsidRDefault="00562573" w:rsidP="00562573">
      <w:pPr>
        <w:jc w:val="both"/>
        <w:rPr>
          <w:rFonts w:ascii="Tahoma" w:hAnsi="Tahoma" w:cs="Tahoma"/>
          <w:spacing w:val="-3"/>
          <w:sz w:val="20"/>
        </w:rPr>
      </w:pPr>
      <w:r w:rsidRPr="00F10057">
        <w:rPr>
          <w:rFonts w:ascii="Tahoma" w:hAnsi="Tahoma" w:cs="Tahoma"/>
          <w:spacing w:val="-3"/>
          <w:sz w:val="20"/>
        </w:rPr>
        <w:t>El suscrito __</w:t>
      </w:r>
      <w:proofErr w:type="gramStart"/>
      <w:r w:rsidRPr="00F10057">
        <w:rPr>
          <w:rFonts w:ascii="Tahoma" w:hAnsi="Tahoma" w:cs="Tahoma"/>
          <w:spacing w:val="-3"/>
          <w:sz w:val="20"/>
        </w:rPr>
        <w:t>_(</w:t>
      </w:r>
      <w:proofErr w:type="gramEnd"/>
      <w:r w:rsidRPr="00F10057">
        <w:rPr>
          <w:rFonts w:ascii="Tahoma" w:hAnsi="Tahoma" w:cs="Tahoma"/>
          <w:spacing w:val="-3"/>
          <w:sz w:val="20"/>
        </w:rPr>
        <w:t>3)___ a nombre y representación de ___(4)___, manifestamos nuestro interés en participar en la Licitación Pública Nacional No. ____________________</w:t>
      </w:r>
      <w:r w:rsidRPr="00F10057">
        <w:rPr>
          <w:rFonts w:ascii="Tahoma" w:hAnsi="Tahoma" w:cs="Tahoma"/>
          <w:b/>
          <w:spacing w:val="-3"/>
          <w:sz w:val="20"/>
        </w:rPr>
        <w:t xml:space="preserve"> </w:t>
      </w:r>
      <w:r w:rsidRPr="00F10057">
        <w:rPr>
          <w:rFonts w:ascii="Tahoma" w:hAnsi="Tahoma" w:cs="Tahoma"/>
          <w:spacing w:val="-3"/>
          <w:sz w:val="20"/>
        </w:rPr>
        <w:t xml:space="preserve">Para la adjudicación del contrato del Servicio </w:t>
      </w:r>
      <w:r w:rsidRPr="00F10057">
        <w:rPr>
          <w:rFonts w:ascii="Tahoma" w:hAnsi="Tahoma" w:cs="Tahoma"/>
          <w:sz w:val="20"/>
        </w:rPr>
        <w:t>de: _________________________________________</w:t>
      </w:r>
      <w:r w:rsidRPr="00F10057">
        <w:rPr>
          <w:rFonts w:ascii="Tahoma" w:hAnsi="Tahoma" w:cs="Tahoma"/>
          <w:b/>
          <w:spacing w:val="-3"/>
          <w:sz w:val="20"/>
        </w:rPr>
        <w:t>.</w:t>
      </w:r>
    </w:p>
    <w:p w14:paraId="285A3D7F" w14:textId="77777777" w:rsidR="00562573" w:rsidRPr="00F10057" w:rsidRDefault="00562573" w:rsidP="00562573">
      <w:pPr>
        <w:jc w:val="both"/>
        <w:rPr>
          <w:rFonts w:ascii="Tahoma" w:hAnsi="Tahoma" w:cs="Tahoma"/>
          <w:spacing w:val="-3"/>
          <w:sz w:val="20"/>
        </w:rPr>
      </w:pPr>
      <w:r w:rsidRPr="00F10057">
        <w:rPr>
          <w:rFonts w:ascii="Tahoma" w:hAnsi="Tahoma" w:cs="Tahoma"/>
          <w:spacing w:val="-3"/>
          <w:sz w:val="20"/>
        </w:rPr>
        <w:t>Por lo cual, se proporciona la información siguiente:</w:t>
      </w:r>
    </w:p>
    <w:p w14:paraId="28F5FAA5" w14:textId="77777777" w:rsidR="00562573" w:rsidRPr="00F10057" w:rsidRDefault="00562573" w:rsidP="00562573">
      <w:pPr>
        <w:pStyle w:val="Textoindependiente"/>
        <w:numPr>
          <w:ilvl w:val="0"/>
          <w:numId w:val="19"/>
        </w:numPr>
        <w:overflowPunct w:val="0"/>
        <w:autoSpaceDE w:val="0"/>
        <w:spacing w:after="0"/>
        <w:jc w:val="both"/>
        <w:textAlignment w:val="baseline"/>
        <w:rPr>
          <w:rFonts w:ascii="Tahoma" w:hAnsi="Tahoma" w:cs="Tahoma"/>
          <w:b/>
          <w:sz w:val="20"/>
        </w:rPr>
      </w:pPr>
      <w:r w:rsidRPr="00F10057">
        <w:rPr>
          <w:rFonts w:ascii="Tahoma" w:hAnsi="Tahoma" w:cs="Tahoma"/>
          <w:b/>
          <w:sz w:val="20"/>
        </w:rPr>
        <w:t>Datos Generales Del Licitante: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7"/>
        <w:gridCol w:w="554"/>
        <w:gridCol w:w="5020"/>
      </w:tblGrid>
      <w:tr w:rsidR="00562573" w:rsidRPr="00F10057" w14:paraId="305126BD" w14:textId="77777777" w:rsidTr="00562573">
        <w:tc>
          <w:tcPr>
            <w:tcW w:w="4001" w:type="dxa"/>
            <w:shd w:val="clear" w:color="auto" w:fill="auto"/>
          </w:tcPr>
          <w:p w14:paraId="7F9D46AE" w14:textId="77777777" w:rsidR="00562573" w:rsidRDefault="00562573" w:rsidP="00562573">
            <w:pPr>
              <w:pStyle w:val="Textoindependiente"/>
              <w:spacing w:after="0"/>
              <w:rPr>
                <w:rFonts w:ascii="Tahoma" w:hAnsi="Tahoma" w:cs="Tahoma"/>
                <w:sz w:val="20"/>
              </w:rPr>
            </w:pPr>
          </w:p>
          <w:p w14:paraId="4FAD90FF" w14:textId="77777777" w:rsidR="00562573" w:rsidRPr="00F10057" w:rsidRDefault="00562573" w:rsidP="00562573">
            <w:pPr>
              <w:pStyle w:val="Textoindependiente"/>
              <w:spacing w:after="0"/>
              <w:rPr>
                <w:rFonts w:ascii="Tahoma" w:hAnsi="Tahoma" w:cs="Tahoma"/>
                <w:sz w:val="20"/>
              </w:rPr>
            </w:pPr>
          </w:p>
        </w:tc>
        <w:tc>
          <w:tcPr>
            <w:tcW w:w="567" w:type="dxa"/>
            <w:shd w:val="clear" w:color="auto" w:fill="auto"/>
          </w:tcPr>
          <w:p w14:paraId="50A0765B" w14:textId="77777777" w:rsidR="00562573" w:rsidRPr="00F10057" w:rsidRDefault="00562573" w:rsidP="00562573">
            <w:pPr>
              <w:pStyle w:val="Textoindependiente"/>
              <w:spacing w:after="0"/>
              <w:jc w:val="center"/>
              <w:rPr>
                <w:rFonts w:ascii="Tahoma" w:hAnsi="Tahoma" w:cs="Tahoma"/>
                <w:sz w:val="20"/>
              </w:rPr>
            </w:pPr>
          </w:p>
        </w:tc>
        <w:tc>
          <w:tcPr>
            <w:tcW w:w="5211" w:type="dxa"/>
            <w:shd w:val="clear" w:color="auto" w:fill="auto"/>
          </w:tcPr>
          <w:p w14:paraId="36E9543B" w14:textId="77777777" w:rsidR="00562573" w:rsidRPr="00F10057" w:rsidRDefault="00562573" w:rsidP="00562573">
            <w:pPr>
              <w:pStyle w:val="Textoindependiente"/>
              <w:spacing w:after="0"/>
              <w:rPr>
                <w:rFonts w:ascii="Tahoma" w:hAnsi="Tahoma" w:cs="Tahoma"/>
                <w:sz w:val="20"/>
              </w:rPr>
            </w:pPr>
          </w:p>
        </w:tc>
      </w:tr>
    </w:tbl>
    <w:p w14:paraId="3447E931" w14:textId="77777777" w:rsidR="00562573" w:rsidRPr="00F10057" w:rsidRDefault="00562573" w:rsidP="00562573">
      <w:pPr>
        <w:pStyle w:val="Textoindependiente"/>
        <w:spacing w:after="0"/>
        <w:rPr>
          <w:rFonts w:ascii="Tahoma" w:hAnsi="Tahoma" w:cs="Tahoma"/>
          <w:b/>
          <w:sz w:val="20"/>
        </w:rPr>
      </w:pPr>
      <w:r w:rsidRPr="00F10057">
        <w:rPr>
          <w:rFonts w:ascii="Tahoma" w:hAnsi="Tahoma" w:cs="Tahoma"/>
          <w:b/>
          <w:sz w:val="20"/>
        </w:rPr>
        <w:t>Nota: en caso de aplicarse el primer supuesto, suprimir el segundo o viceversa.</w:t>
      </w:r>
    </w:p>
    <w:p w14:paraId="45C9D00C" w14:textId="77777777" w:rsidR="00562573" w:rsidRPr="00F10057" w:rsidRDefault="00562573" w:rsidP="00562573">
      <w:pPr>
        <w:pStyle w:val="Textoindependiente"/>
        <w:numPr>
          <w:ilvl w:val="0"/>
          <w:numId w:val="19"/>
        </w:numPr>
        <w:overflowPunct w:val="0"/>
        <w:autoSpaceDE w:val="0"/>
        <w:spacing w:after="0"/>
        <w:jc w:val="both"/>
        <w:textAlignment w:val="baseline"/>
        <w:rPr>
          <w:rFonts w:ascii="Tahoma" w:hAnsi="Tahoma" w:cs="Tahoma"/>
          <w:b/>
          <w:sz w:val="20"/>
        </w:rPr>
      </w:pPr>
      <w:r w:rsidRPr="00F10057">
        <w:rPr>
          <w:rFonts w:ascii="Tahoma" w:hAnsi="Tahoma" w:cs="Tahoma"/>
          <w:b/>
          <w:sz w:val="20"/>
        </w:rPr>
        <w:t>Del Representante:</w:t>
      </w:r>
    </w:p>
    <w:p w14:paraId="6A3F2EA1" w14:textId="77777777" w:rsidR="00562573" w:rsidRPr="00F10057" w:rsidRDefault="00562573" w:rsidP="00562573">
      <w:pPr>
        <w:pStyle w:val="Textoindependiente"/>
        <w:spacing w:after="0"/>
        <w:ind w:left="709"/>
        <w:rPr>
          <w:rFonts w:ascii="Tahoma" w:hAnsi="Tahoma" w:cs="Tahoma"/>
          <w:sz w:val="20"/>
        </w:rPr>
      </w:pPr>
      <w:r w:rsidRPr="00F10057">
        <w:rPr>
          <w:rFonts w:ascii="Tahoma" w:hAnsi="Tahoma" w:cs="Tahoma"/>
          <w:sz w:val="20"/>
        </w:rPr>
        <w:t>Datos de la escritura pública en las que le fueron otorgadas las facultades de representación,</w:t>
      </w:r>
    </w:p>
    <w:p w14:paraId="14ECC144" w14:textId="77777777" w:rsidR="00562573" w:rsidRPr="00F10057" w:rsidRDefault="00562573" w:rsidP="00562573">
      <w:pPr>
        <w:pStyle w:val="Textoindependiente"/>
        <w:spacing w:after="0"/>
        <w:ind w:left="709"/>
        <w:rPr>
          <w:rFonts w:ascii="Tahoma" w:hAnsi="Tahoma" w:cs="Tahoma"/>
          <w:sz w:val="20"/>
        </w:rPr>
      </w:pPr>
      <w:r w:rsidRPr="00F10057">
        <w:rPr>
          <w:rFonts w:ascii="Tahoma" w:hAnsi="Tahoma" w:cs="Tahoma"/>
          <w:sz w:val="20"/>
        </w:rPr>
        <w:t>Identificación oficial del representante legal.</w:t>
      </w:r>
    </w:p>
    <w:p w14:paraId="59BEFAF5" w14:textId="77777777" w:rsidR="00562573" w:rsidRPr="00F10057" w:rsidRDefault="00562573" w:rsidP="00562573">
      <w:pPr>
        <w:pStyle w:val="Textoindependiente"/>
        <w:spacing w:after="0"/>
        <w:ind w:left="709"/>
        <w:rPr>
          <w:rFonts w:ascii="Tahoma" w:hAnsi="Tahoma" w:cs="Tahoma"/>
          <w:sz w:val="20"/>
        </w:rPr>
      </w:pPr>
    </w:p>
    <w:p w14:paraId="0EAE7E1F" w14:textId="77777777" w:rsidR="00562573" w:rsidRPr="00F10057" w:rsidRDefault="00562573" w:rsidP="00562573">
      <w:pPr>
        <w:pStyle w:val="Textoindependiente"/>
        <w:spacing w:after="0"/>
        <w:jc w:val="center"/>
        <w:rPr>
          <w:rFonts w:ascii="Tahoma" w:hAnsi="Tahoma" w:cs="Tahoma"/>
          <w:b/>
          <w:sz w:val="20"/>
          <w:lang w:val="pt-BR"/>
        </w:rPr>
      </w:pPr>
      <w:r w:rsidRPr="00F10057">
        <w:rPr>
          <w:rFonts w:ascii="Tahoma" w:hAnsi="Tahoma" w:cs="Tahoma"/>
          <w:b/>
          <w:sz w:val="20"/>
          <w:lang w:val="pt-BR"/>
        </w:rPr>
        <w:t>A t e n t a m e n t e</w:t>
      </w:r>
    </w:p>
    <w:p w14:paraId="57291B11" w14:textId="77777777" w:rsidR="00562573" w:rsidRPr="00F10057" w:rsidRDefault="00562573" w:rsidP="00562573">
      <w:pPr>
        <w:pStyle w:val="Textoindependiente"/>
        <w:spacing w:after="0"/>
        <w:jc w:val="center"/>
        <w:rPr>
          <w:rFonts w:ascii="Tahoma" w:hAnsi="Tahoma" w:cs="Tahoma"/>
          <w:sz w:val="20"/>
        </w:rPr>
      </w:pPr>
    </w:p>
    <w:p w14:paraId="5F0030AB" w14:textId="77777777" w:rsidR="00562573" w:rsidRPr="00F10057" w:rsidRDefault="00562573" w:rsidP="00562573">
      <w:pPr>
        <w:pStyle w:val="Textoindependiente"/>
        <w:spacing w:after="0"/>
        <w:jc w:val="center"/>
        <w:rPr>
          <w:rFonts w:ascii="Tahoma" w:hAnsi="Tahoma" w:cs="Tahoma"/>
          <w:sz w:val="20"/>
        </w:rPr>
      </w:pPr>
      <w:r w:rsidRPr="00F10057">
        <w:rPr>
          <w:rFonts w:ascii="Tahoma" w:hAnsi="Tahoma" w:cs="Tahoma"/>
          <w:sz w:val="20"/>
        </w:rPr>
        <w:t>___________________________</w:t>
      </w:r>
    </w:p>
    <w:p w14:paraId="2557F3A1" w14:textId="77777777" w:rsidR="00562573" w:rsidRPr="00F10057" w:rsidRDefault="00562573" w:rsidP="00562573">
      <w:pPr>
        <w:pStyle w:val="Textoindependiente"/>
        <w:spacing w:after="0"/>
        <w:ind w:left="300"/>
        <w:jc w:val="center"/>
        <w:rPr>
          <w:rFonts w:ascii="Tahoma" w:hAnsi="Tahoma" w:cs="Tahoma"/>
          <w:b/>
          <w:sz w:val="20"/>
        </w:rPr>
      </w:pPr>
      <w:r w:rsidRPr="00F10057">
        <w:rPr>
          <w:rFonts w:ascii="Tahoma" w:hAnsi="Tahoma" w:cs="Tahoma"/>
          <w:b/>
          <w:sz w:val="20"/>
        </w:rPr>
        <w:t>Nombre, cargo y firma. (5)</w:t>
      </w:r>
    </w:p>
    <w:p w14:paraId="04FDFC40" w14:textId="77777777" w:rsidR="00562573" w:rsidRDefault="00562573" w:rsidP="009C2E76">
      <w:pPr>
        <w:ind w:right="600"/>
        <w:jc w:val="both"/>
        <w:rPr>
          <w:rFonts w:ascii="Arial" w:hAnsi="Arial" w:cs="Arial"/>
          <w:sz w:val="16"/>
          <w:szCs w:val="16"/>
        </w:rPr>
      </w:pPr>
    </w:p>
    <w:p w14:paraId="2D28795C" w14:textId="77777777" w:rsidR="00B67937" w:rsidRDefault="00B67937" w:rsidP="009C2E76">
      <w:pPr>
        <w:ind w:right="600"/>
        <w:jc w:val="both"/>
        <w:rPr>
          <w:rFonts w:ascii="Arial" w:hAnsi="Arial" w:cs="Arial"/>
          <w:sz w:val="16"/>
          <w:szCs w:val="16"/>
        </w:rPr>
      </w:pPr>
    </w:p>
    <w:p w14:paraId="04C48A67" w14:textId="77777777" w:rsidR="00B67937" w:rsidRDefault="00B67937" w:rsidP="009C2E76">
      <w:pPr>
        <w:ind w:right="600"/>
        <w:jc w:val="both"/>
        <w:rPr>
          <w:rFonts w:ascii="Arial" w:hAnsi="Arial" w:cs="Arial"/>
          <w:sz w:val="16"/>
          <w:szCs w:val="16"/>
        </w:rPr>
      </w:pPr>
    </w:p>
    <w:p w14:paraId="02FE4BF1" w14:textId="77777777" w:rsidR="00B67937" w:rsidRDefault="00B67937" w:rsidP="009C2E76">
      <w:pPr>
        <w:ind w:right="600"/>
        <w:jc w:val="both"/>
        <w:rPr>
          <w:rFonts w:ascii="Arial" w:hAnsi="Arial" w:cs="Arial"/>
          <w:sz w:val="16"/>
          <w:szCs w:val="16"/>
        </w:rPr>
      </w:pPr>
    </w:p>
    <w:p w14:paraId="70B40AB4" w14:textId="77777777" w:rsidR="00B67937" w:rsidRDefault="00B67937" w:rsidP="009C2E76">
      <w:pPr>
        <w:ind w:right="600"/>
        <w:jc w:val="both"/>
        <w:rPr>
          <w:rFonts w:ascii="Arial" w:hAnsi="Arial" w:cs="Arial"/>
          <w:sz w:val="16"/>
          <w:szCs w:val="16"/>
        </w:rPr>
      </w:pPr>
    </w:p>
    <w:p w14:paraId="460B9766" w14:textId="77777777" w:rsidR="00B67937" w:rsidRDefault="00B67937" w:rsidP="009C2E76">
      <w:pPr>
        <w:ind w:right="600"/>
        <w:jc w:val="both"/>
        <w:rPr>
          <w:rFonts w:ascii="Arial" w:hAnsi="Arial" w:cs="Arial"/>
          <w:sz w:val="16"/>
          <w:szCs w:val="16"/>
        </w:rPr>
      </w:pPr>
    </w:p>
    <w:p w14:paraId="45BC0623" w14:textId="77777777" w:rsidR="00B67937" w:rsidRDefault="00B67937" w:rsidP="009C2E76">
      <w:pPr>
        <w:ind w:right="600"/>
        <w:jc w:val="both"/>
        <w:rPr>
          <w:rFonts w:ascii="Arial" w:hAnsi="Arial" w:cs="Arial"/>
          <w:sz w:val="16"/>
          <w:szCs w:val="16"/>
        </w:rPr>
      </w:pPr>
    </w:p>
    <w:p w14:paraId="4809FF16" w14:textId="77777777" w:rsidR="00562573" w:rsidRDefault="00562573" w:rsidP="009C2E76">
      <w:pPr>
        <w:ind w:right="600"/>
        <w:jc w:val="both"/>
        <w:rPr>
          <w:rFonts w:ascii="Arial" w:hAnsi="Arial" w:cs="Arial"/>
          <w:sz w:val="16"/>
          <w:szCs w:val="16"/>
        </w:rPr>
      </w:pPr>
    </w:p>
    <w:p w14:paraId="428BBBF2" w14:textId="77777777" w:rsidR="00562573" w:rsidRDefault="00562573" w:rsidP="009C2E76">
      <w:pPr>
        <w:ind w:right="600"/>
        <w:jc w:val="both"/>
        <w:rPr>
          <w:rFonts w:ascii="Arial" w:hAnsi="Arial" w:cs="Arial"/>
          <w:sz w:val="16"/>
          <w:szCs w:val="16"/>
        </w:rPr>
      </w:pPr>
    </w:p>
    <w:p w14:paraId="05B5FB4C" w14:textId="77777777" w:rsidR="00562573" w:rsidRDefault="00562573" w:rsidP="009C2E76">
      <w:pPr>
        <w:ind w:right="600"/>
        <w:jc w:val="both"/>
        <w:rPr>
          <w:rFonts w:ascii="Arial" w:hAnsi="Arial" w:cs="Arial"/>
          <w:sz w:val="16"/>
          <w:szCs w:val="16"/>
        </w:rPr>
      </w:pPr>
    </w:p>
    <w:p w14:paraId="317657EB" w14:textId="77777777" w:rsidR="00562573" w:rsidRDefault="00562573" w:rsidP="009C2E76">
      <w:pPr>
        <w:ind w:right="600"/>
        <w:jc w:val="both"/>
        <w:rPr>
          <w:rFonts w:ascii="Arial" w:hAnsi="Arial" w:cs="Arial"/>
          <w:sz w:val="16"/>
          <w:szCs w:val="16"/>
        </w:rPr>
      </w:pPr>
    </w:p>
    <w:p w14:paraId="2417ACE3" w14:textId="77777777" w:rsidR="00562573" w:rsidRDefault="00562573" w:rsidP="009C2E76">
      <w:pPr>
        <w:ind w:right="600"/>
        <w:jc w:val="both"/>
        <w:rPr>
          <w:rFonts w:ascii="Arial" w:hAnsi="Arial" w:cs="Arial"/>
          <w:sz w:val="16"/>
          <w:szCs w:val="16"/>
        </w:rPr>
      </w:pPr>
    </w:p>
    <w:p w14:paraId="3B504420" w14:textId="77777777" w:rsidR="00562573" w:rsidRDefault="00562573" w:rsidP="009C2E76">
      <w:pPr>
        <w:ind w:right="600"/>
        <w:jc w:val="both"/>
        <w:rPr>
          <w:rFonts w:ascii="Arial" w:hAnsi="Arial" w:cs="Arial"/>
          <w:sz w:val="16"/>
          <w:szCs w:val="16"/>
        </w:rPr>
      </w:pPr>
    </w:p>
    <w:p w14:paraId="11525A4B" w14:textId="77777777" w:rsidR="00562573" w:rsidRDefault="00562573" w:rsidP="009C2E76">
      <w:pPr>
        <w:ind w:right="600"/>
        <w:jc w:val="both"/>
        <w:rPr>
          <w:rFonts w:ascii="Arial" w:hAnsi="Arial" w:cs="Arial"/>
          <w:sz w:val="16"/>
          <w:szCs w:val="16"/>
        </w:rPr>
      </w:pPr>
    </w:p>
    <w:p w14:paraId="1F5E9A7B" w14:textId="77777777" w:rsidR="00562573" w:rsidRDefault="00562573" w:rsidP="009C2E76">
      <w:pPr>
        <w:ind w:right="600"/>
        <w:jc w:val="both"/>
        <w:rPr>
          <w:rFonts w:ascii="Arial" w:hAnsi="Arial" w:cs="Arial"/>
          <w:sz w:val="16"/>
          <w:szCs w:val="16"/>
        </w:rPr>
      </w:pPr>
    </w:p>
    <w:p w14:paraId="0B59331C" w14:textId="77777777" w:rsidR="00562573" w:rsidRDefault="00562573" w:rsidP="009C2E76">
      <w:pPr>
        <w:ind w:right="600"/>
        <w:jc w:val="both"/>
        <w:rPr>
          <w:rFonts w:ascii="Arial" w:hAnsi="Arial" w:cs="Arial"/>
          <w:sz w:val="16"/>
          <w:szCs w:val="16"/>
        </w:rPr>
      </w:pPr>
    </w:p>
    <w:p w14:paraId="780A6527" w14:textId="77777777" w:rsidR="00562573" w:rsidRDefault="00562573" w:rsidP="009C2E76">
      <w:pPr>
        <w:ind w:right="600"/>
        <w:jc w:val="both"/>
        <w:rPr>
          <w:rFonts w:ascii="Arial" w:hAnsi="Arial" w:cs="Arial"/>
          <w:sz w:val="16"/>
          <w:szCs w:val="16"/>
        </w:rPr>
      </w:pPr>
    </w:p>
    <w:p w14:paraId="41D77AE9" w14:textId="77777777" w:rsidR="00562573" w:rsidRDefault="00562573" w:rsidP="009C2E76">
      <w:pPr>
        <w:ind w:right="600"/>
        <w:jc w:val="both"/>
        <w:rPr>
          <w:rFonts w:ascii="Arial" w:hAnsi="Arial" w:cs="Arial"/>
          <w:sz w:val="16"/>
          <w:szCs w:val="16"/>
        </w:rPr>
      </w:pPr>
    </w:p>
    <w:p w14:paraId="02930C4C" w14:textId="77777777" w:rsidR="00562573" w:rsidRDefault="00562573" w:rsidP="009C2E76">
      <w:pPr>
        <w:ind w:right="600"/>
        <w:jc w:val="both"/>
        <w:rPr>
          <w:rFonts w:ascii="Arial" w:hAnsi="Arial" w:cs="Arial"/>
          <w:sz w:val="16"/>
          <w:szCs w:val="16"/>
        </w:rPr>
      </w:pPr>
    </w:p>
    <w:p w14:paraId="5E4B764E" w14:textId="77777777" w:rsidR="00562573" w:rsidRDefault="00562573" w:rsidP="009C2E76">
      <w:pPr>
        <w:ind w:right="600"/>
        <w:jc w:val="both"/>
        <w:rPr>
          <w:rFonts w:ascii="Arial" w:hAnsi="Arial" w:cs="Arial"/>
          <w:sz w:val="16"/>
          <w:szCs w:val="16"/>
        </w:rPr>
      </w:pPr>
    </w:p>
    <w:p w14:paraId="10067F1C" w14:textId="77777777" w:rsidR="00562573" w:rsidRDefault="00562573" w:rsidP="009C2E76">
      <w:pPr>
        <w:ind w:right="600"/>
        <w:jc w:val="both"/>
        <w:rPr>
          <w:rFonts w:ascii="Arial" w:hAnsi="Arial" w:cs="Arial"/>
          <w:sz w:val="16"/>
          <w:szCs w:val="16"/>
        </w:rPr>
      </w:pPr>
    </w:p>
    <w:p w14:paraId="64470772" w14:textId="77777777" w:rsidR="00562573" w:rsidRDefault="00562573" w:rsidP="009C2E76">
      <w:pPr>
        <w:ind w:right="600"/>
        <w:jc w:val="both"/>
        <w:rPr>
          <w:rFonts w:ascii="Arial" w:hAnsi="Arial" w:cs="Arial"/>
          <w:sz w:val="16"/>
          <w:szCs w:val="16"/>
        </w:rPr>
      </w:pPr>
    </w:p>
    <w:p w14:paraId="13F59C0C" w14:textId="77777777" w:rsidR="00562573" w:rsidRDefault="00562573" w:rsidP="009C2E76">
      <w:pPr>
        <w:ind w:right="600"/>
        <w:jc w:val="both"/>
        <w:rPr>
          <w:rFonts w:ascii="Arial" w:hAnsi="Arial" w:cs="Arial"/>
          <w:sz w:val="16"/>
          <w:szCs w:val="16"/>
        </w:rPr>
      </w:pPr>
    </w:p>
    <w:p w14:paraId="507046F5" w14:textId="77777777" w:rsidR="00562573" w:rsidRDefault="00562573" w:rsidP="009C2E76">
      <w:pPr>
        <w:ind w:right="600"/>
        <w:jc w:val="both"/>
        <w:rPr>
          <w:rFonts w:ascii="Arial" w:hAnsi="Arial" w:cs="Arial"/>
          <w:sz w:val="16"/>
          <w:szCs w:val="16"/>
        </w:rPr>
      </w:pPr>
    </w:p>
    <w:p w14:paraId="7E5F1398" w14:textId="77777777" w:rsidR="00562573" w:rsidRDefault="00562573" w:rsidP="009C2E76">
      <w:pPr>
        <w:ind w:right="600"/>
        <w:jc w:val="both"/>
        <w:rPr>
          <w:rFonts w:ascii="Arial" w:hAnsi="Arial" w:cs="Arial"/>
          <w:sz w:val="16"/>
          <w:szCs w:val="16"/>
        </w:rPr>
      </w:pPr>
    </w:p>
    <w:p w14:paraId="207FB252" w14:textId="77777777" w:rsidR="00562573" w:rsidRDefault="00562573" w:rsidP="009C2E76">
      <w:pPr>
        <w:ind w:right="600"/>
        <w:jc w:val="both"/>
        <w:rPr>
          <w:rFonts w:ascii="Arial" w:hAnsi="Arial" w:cs="Arial"/>
          <w:sz w:val="16"/>
          <w:szCs w:val="16"/>
        </w:rPr>
      </w:pPr>
    </w:p>
    <w:p w14:paraId="7BBD8F60" w14:textId="77777777" w:rsidR="00B67937" w:rsidRDefault="00B67937" w:rsidP="009C2E76">
      <w:pPr>
        <w:ind w:right="600"/>
        <w:jc w:val="both"/>
        <w:rPr>
          <w:rFonts w:ascii="Arial" w:hAnsi="Arial" w:cs="Arial"/>
          <w:sz w:val="16"/>
          <w:szCs w:val="16"/>
        </w:rPr>
      </w:pPr>
    </w:p>
    <w:p w14:paraId="3232443F" w14:textId="77777777" w:rsidR="00B67937" w:rsidRDefault="00B67937" w:rsidP="009C2E76">
      <w:pPr>
        <w:ind w:right="600"/>
        <w:jc w:val="both"/>
        <w:rPr>
          <w:rFonts w:ascii="Arial" w:hAnsi="Arial" w:cs="Arial"/>
          <w:sz w:val="16"/>
          <w:szCs w:val="16"/>
        </w:rPr>
      </w:pPr>
    </w:p>
    <w:p w14:paraId="54F8FE8A" w14:textId="77777777" w:rsidR="00F121DE" w:rsidRPr="009E5466" w:rsidRDefault="00F121DE" w:rsidP="00F121DE">
      <w:pPr>
        <w:pStyle w:val="Textonormal"/>
        <w:spacing w:after="0"/>
        <w:jc w:val="both"/>
        <w:rPr>
          <w:rFonts w:ascii="Arial" w:hAnsi="Arial" w:cs="Arial"/>
          <w:sz w:val="10"/>
          <w:szCs w:val="22"/>
        </w:rPr>
      </w:pPr>
    </w:p>
    <w:p w14:paraId="49127D38" w14:textId="77777777" w:rsidR="00606A0C" w:rsidRPr="00F10057" w:rsidRDefault="00606A0C" w:rsidP="00910499">
      <w:pPr>
        <w:jc w:val="center"/>
        <w:rPr>
          <w:rFonts w:ascii="Tahoma" w:hAnsi="Tahoma" w:cs="Tahoma"/>
          <w:b/>
          <w:sz w:val="20"/>
        </w:rPr>
      </w:pPr>
      <w:r w:rsidRPr="008E0D26">
        <w:rPr>
          <w:rFonts w:ascii="Tahoma" w:hAnsi="Tahoma" w:cs="Tahoma"/>
          <w:b/>
        </w:rPr>
        <w:t>ANEXO NÚMERO 4 (CUATRO)</w:t>
      </w:r>
      <w:r w:rsidRPr="00F10057">
        <w:rPr>
          <w:rFonts w:ascii="Tahoma" w:hAnsi="Tahoma" w:cs="Tahoma"/>
          <w:b/>
          <w:sz w:val="20"/>
        </w:rPr>
        <w:t xml:space="preserve"> </w:t>
      </w:r>
    </w:p>
    <w:p w14:paraId="655AA814" w14:textId="77777777" w:rsidR="00606A0C" w:rsidRPr="00F10057" w:rsidRDefault="00606A0C" w:rsidP="00910499">
      <w:pPr>
        <w:keepNext/>
        <w:tabs>
          <w:tab w:val="left" w:pos="0"/>
        </w:tabs>
        <w:jc w:val="center"/>
        <w:rPr>
          <w:rFonts w:ascii="Tahoma" w:hAnsi="Tahoma" w:cs="Tahoma"/>
          <w:b/>
          <w:sz w:val="20"/>
        </w:rPr>
      </w:pPr>
      <w:r w:rsidRPr="00F10057">
        <w:rPr>
          <w:rFonts w:ascii="Tahoma" w:hAnsi="Tahoma" w:cs="Tahoma"/>
          <w:b/>
          <w:sz w:val="20"/>
        </w:rPr>
        <w:t>FORMATO DE ACLARACIÓN A LA CONVOCATORIA</w:t>
      </w:r>
    </w:p>
    <w:p w14:paraId="61EF0631" w14:textId="77777777" w:rsidR="00606A0C" w:rsidRPr="00F10057" w:rsidRDefault="00606A0C" w:rsidP="00910499">
      <w:pPr>
        <w:jc w:val="both"/>
        <w:rPr>
          <w:rFonts w:ascii="Tahoma" w:hAnsi="Tahoma" w:cs="Tahoma"/>
          <w:sz w:val="20"/>
        </w:rPr>
      </w:pPr>
    </w:p>
    <w:p w14:paraId="29CD7A77" w14:textId="77777777" w:rsidR="00606A0C" w:rsidRPr="00F10057" w:rsidRDefault="00606A0C" w:rsidP="00910499">
      <w:pPr>
        <w:jc w:val="both"/>
        <w:rPr>
          <w:rFonts w:ascii="Tahoma" w:hAnsi="Tahoma" w:cs="Tahoma"/>
          <w:sz w:val="20"/>
        </w:rPr>
      </w:pPr>
    </w:p>
    <w:p w14:paraId="4ADFF9F3" w14:textId="77777777" w:rsidR="00606A0C" w:rsidRPr="00F10057" w:rsidRDefault="00606A0C" w:rsidP="00910499">
      <w:pPr>
        <w:jc w:val="both"/>
        <w:rPr>
          <w:rFonts w:ascii="Tahoma" w:hAnsi="Tahoma" w:cs="Tahoma"/>
          <w:sz w:val="20"/>
        </w:rPr>
      </w:pPr>
      <w:r w:rsidRPr="00F10057">
        <w:rPr>
          <w:rFonts w:ascii="Tahoma" w:hAnsi="Tahoma" w:cs="Tahoma"/>
          <w:sz w:val="20"/>
        </w:rPr>
        <w:t>PREFERENTEMENTE EN PAPEL MEMBRETADO DEL LICITANTE.</w:t>
      </w:r>
    </w:p>
    <w:p w14:paraId="0D84CD80" w14:textId="77777777" w:rsidR="00606A0C" w:rsidRPr="00F10057" w:rsidRDefault="00606A0C" w:rsidP="00910499">
      <w:pPr>
        <w:jc w:val="both"/>
        <w:rPr>
          <w:rFonts w:ascii="Tahoma" w:hAnsi="Tahoma" w:cs="Tahoma"/>
          <w:sz w:val="20"/>
        </w:rPr>
      </w:pPr>
      <w:r w:rsidRPr="00F10057">
        <w:rPr>
          <w:rFonts w:ascii="Tahoma" w:hAnsi="Tahoma" w:cs="Tahoma"/>
          <w:sz w:val="20"/>
        </w:rPr>
        <w:t xml:space="preserve">LICITACIÓN NO. _____________ NOMBRE DE LA LICITACIÓN: _________________ </w:t>
      </w:r>
    </w:p>
    <w:p w14:paraId="3ACC6265" w14:textId="77777777" w:rsidR="00606A0C" w:rsidRPr="00F10057" w:rsidRDefault="00606A0C" w:rsidP="00910499">
      <w:pPr>
        <w:jc w:val="both"/>
        <w:rPr>
          <w:rFonts w:ascii="Tahoma" w:hAnsi="Tahoma" w:cs="Tahoma"/>
          <w:sz w:val="20"/>
        </w:rPr>
      </w:pPr>
      <w:r w:rsidRPr="00F10057">
        <w:rPr>
          <w:rFonts w:ascii="Tahoma" w:hAnsi="Tahoma" w:cs="Tahoma"/>
          <w:sz w:val="20"/>
        </w:rPr>
        <w:t xml:space="preserve">PARTIDA EN LA QUE PARTICIPA__________________________________________ </w:t>
      </w:r>
    </w:p>
    <w:p w14:paraId="4DE78DB0" w14:textId="77777777" w:rsidR="00606A0C" w:rsidRPr="00F10057" w:rsidRDefault="00D54FD4" w:rsidP="00910499">
      <w:pPr>
        <w:jc w:val="both"/>
        <w:rPr>
          <w:rFonts w:ascii="Tahoma" w:hAnsi="Tahoma" w:cs="Tahoma"/>
          <w:sz w:val="20"/>
        </w:rPr>
      </w:pPr>
      <w:r>
        <w:rPr>
          <w:rFonts w:ascii="Tahoma" w:hAnsi="Tahoma" w:cs="Tahoma"/>
          <w:sz w:val="20"/>
        </w:rPr>
        <w:t>SAN PEDRO TLAQUEPAQUE</w:t>
      </w:r>
      <w:r w:rsidR="00606A0C" w:rsidRPr="00F10057">
        <w:rPr>
          <w:rFonts w:ascii="Tahoma" w:hAnsi="Tahoma" w:cs="Tahoma"/>
          <w:sz w:val="20"/>
        </w:rPr>
        <w:t>, JAL., A _______ DE _________________DE _______.</w:t>
      </w:r>
    </w:p>
    <w:p w14:paraId="47338057" w14:textId="77777777" w:rsidR="00606A0C" w:rsidRPr="00F10057" w:rsidRDefault="00606A0C" w:rsidP="00910499">
      <w:pPr>
        <w:jc w:val="both"/>
        <w:rPr>
          <w:rFonts w:ascii="Tahoma" w:hAnsi="Tahoma" w:cs="Tahoma"/>
          <w:sz w:val="20"/>
        </w:rPr>
      </w:pPr>
      <w:r w:rsidRPr="00F10057">
        <w:rPr>
          <w:rFonts w:ascii="Tahoma" w:hAnsi="Tahoma" w:cs="Tahoma"/>
          <w:sz w:val="20"/>
        </w:rPr>
        <w:t>NOMBRE DEL LICITANTE</w:t>
      </w:r>
      <w:proofErr w:type="gramStart"/>
      <w:r w:rsidRPr="00F10057">
        <w:rPr>
          <w:rFonts w:ascii="Tahoma" w:hAnsi="Tahoma" w:cs="Tahoma"/>
          <w:sz w:val="20"/>
        </w:rPr>
        <w:t>:  _</w:t>
      </w:r>
      <w:proofErr w:type="gramEnd"/>
      <w:r w:rsidRPr="00F10057">
        <w:rPr>
          <w:rFonts w:ascii="Tahoma" w:hAnsi="Tahoma" w:cs="Tahoma"/>
          <w:sz w:val="20"/>
        </w:rPr>
        <w:t>_______________________________________________</w:t>
      </w:r>
    </w:p>
    <w:p w14:paraId="1DCF568F" w14:textId="77777777" w:rsidR="00606A0C" w:rsidRPr="00F10057" w:rsidRDefault="00606A0C" w:rsidP="00910499">
      <w:pPr>
        <w:jc w:val="both"/>
        <w:rPr>
          <w:rFonts w:ascii="Tahoma" w:hAnsi="Tahoma" w:cs="Tahoma"/>
          <w:sz w:val="20"/>
        </w:rPr>
      </w:pPr>
      <w:r w:rsidRPr="00F10057">
        <w:rPr>
          <w:rFonts w:ascii="Tahoma" w:hAnsi="Tahoma" w:cs="Tahoma"/>
          <w:sz w:val="20"/>
        </w:rPr>
        <w:t>NOMBRE DEL REPRESENTANTE: __________________________________________</w:t>
      </w:r>
    </w:p>
    <w:p w14:paraId="36387455" w14:textId="77777777" w:rsidR="00606A0C" w:rsidRPr="00F10057" w:rsidRDefault="00606A0C" w:rsidP="00910499">
      <w:pPr>
        <w:jc w:val="both"/>
        <w:rPr>
          <w:rFonts w:ascii="Tahoma" w:hAnsi="Tahoma" w:cs="Tahoma"/>
          <w:sz w:val="20"/>
        </w:rPr>
      </w:pPr>
      <w:r w:rsidRPr="00F10057">
        <w:rPr>
          <w:rFonts w:ascii="Tahoma" w:hAnsi="Tahoma" w:cs="Tahoma"/>
          <w:sz w:val="20"/>
        </w:rPr>
        <w:t>INSTITUTO MEXICANO DEL SEGURO SOCIAL</w:t>
      </w:r>
    </w:p>
    <w:p w14:paraId="2ED3A630" w14:textId="77777777" w:rsidR="00606A0C" w:rsidRPr="00F10057" w:rsidRDefault="00606A0C" w:rsidP="00910499">
      <w:pPr>
        <w:jc w:val="both"/>
        <w:rPr>
          <w:rFonts w:ascii="Tahoma" w:hAnsi="Tahoma" w:cs="Tahoma"/>
          <w:sz w:val="20"/>
        </w:rPr>
      </w:pPr>
    </w:p>
    <w:p w14:paraId="089B59F4" w14:textId="77777777" w:rsidR="00606A0C" w:rsidRPr="00F10057" w:rsidRDefault="00606A0C" w:rsidP="00910499">
      <w:pPr>
        <w:jc w:val="both"/>
        <w:rPr>
          <w:rFonts w:ascii="Tahoma" w:hAnsi="Tahoma" w:cs="Tahoma"/>
          <w:sz w:val="20"/>
        </w:rPr>
      </w:pPr>
      <w:r w:rsidRPr="00F10057">
        <w:rPr>
          <w:rFonts w:ascii="Tahoma" w:hAnsi="Tahoma" w:cs="Tahoma"/>
          <w:sz w:val="20"/>
        </w:rPr>
        <w:t>POR MEDIO DE LA PRESENTE, NOS PERMITIMOS SOLICITAR AL INSTITUTO MEXICANO DEL SEGURO SOCIAL, LA ACLARACIÓN A LOS ASPECTOS CONTENIDOS EN LA CONVOCATORIA.</w:t>
      </w:r>
    </w:p>
    <w:p w14:paraId="4AD6A94D" w14:textId="77777777" w:rsidR="00606A0C" w:rsidRPr="00F10057" w:rsidRDefault="00606A0C" w:rsidP="00910499">
      <w:pPr>
        <w:jc w:val="both"/>
        <w:rPr>
          <w:rFonts w:ascii="Tahoma" w:hAnsi="Tahoma" w:cs="Tahoma"/>
          <w:sz w:val="20"/>
        </w:rPr>
      </w:pPr>
    </w:p>
    <w:p w14:paraId="2829C9A3" w14:textId="77777777" w:rsidR="00606A0C" w:rsidRPr="00F10057" w:rsidRDefault="00606A0C" w:rsidP="00910499">
      <w:pPr>
        <w:jc w:val="both"/>
        <w:rPr>
          <w:rFonts w:ascii="Tahoma" w:hAnsi="Tahoma" w:cs="Tahoma"/>
          <w:sz w:val="20"/>
        </w:rPr>
      </w:pPr>
      <w:r w:rsidRPr="00F10057">
        <w:rPr>
          <w:rFonts w:ascii="Tahoma" w:hAnsi="Tahoma" w:cs="Tahoma"/>
          <w:sz w:val="20"/>
        </w:rPr>
        <w:t>A).- DE CARÁCTER ADMINISTRATIVO (PRECISAR EL PUNTO DE LA CONVOCATORIA O MENCIONAR EL ASPECTO ESPECÍFICO)</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0"/>
        <w:gridCol w:w="4469"/>
        <w:gridCol w:w="4149"/>
      </w:tblGrid>
      <w:tr w:rsidR="00606A0C" w:rsidRPr="00F10057" w14:paraId="05263193" w14:textId="77777777" w:rsidTr="00394153">
        <w:trPr>
          <w:jc w:val="center"/>
        </w:trPr>
        <w:tc>
          <w:tcPr>
            <w:tcW w:w="1030" w:type="dxa"/>
            <w:shd w:val="clear" w:color="auto" w:fill="C6D9F1"/>
          </w:tcPr>
          <w:p w14:paraId="662943CF" w14:textId="77777777" w:rsidR="00606A0C" w:rsidRPr="00F10057" w:rsidRDefault="00606A0C" w:rsidP="00910499">
            <w:pPr>
              <w:jc w:val="both"/>
              <w:rPr>
                <w:rFonts w:ascii="Tahoma" w:hAnsi="Tahoma" w:cs="Tahoma"/>
                <w:sz w:val="20"/>
              </w:rPr>
            </w:pPr>
            <w:r w:rsidRPr="00F10057">
              <w:rPr>
                <w:rFonts w:ascii="Tahoma" w:hAnsi="Tahoma" w:cs="Tahoma"/>
                <w:sz w:val="20"/>
              </w:rPr>
              <w:t>Número</w:t>
            </w:r>
          </w:p>
        </w:tc>
        <w:tc>
          <w:tcPr>
            <w:tcW w:w="4469" w:type="dxa"/>
            <w:shd w:val="clear" w:color="auto" w:fill="C6D9F1"/>
          </w:tcPr>
          <w:p w14:paraId="581B54FC" w14:textId="77777777" w:rsidR="00606A0C" w:rsidRPr="00F10057" w:rsidRDefault="00606A0C" w:rsidP="00910499">
            <w:pPr>
              <w:jc w:val="both"/>
              <w:rPr>
                <w:rFonts w:ascii="Tahoma" w:hAnsi="Tahoma" w:cs="Tahoma"/>
                <w:sz w:val="20"/>
              </w:rPr>
            </w:pPr>
            <w:r w:rsidRPr="00F10057">
              <w:rPr>
                <w:rFonts w:ascii="Tahoma" w:hAnsi="Tahoma" w:cs="Tahoma"/>
                <w:sz w:val="20"/>
              </w:rPr>
              <w:t>Preguntas</w:t>
            </w:r>
          </w:p>
        </w:tc>
        <w:tc>
          <w:tcPr>
            <w:tcW w:w="4149" w:type="dxa"/>
            <w:shd w:val="clear" w:color="auto" w:fill="C6D9F1"/>
          </w:tcPr>
          <w:p w14:paraId="2B9819E5" w14:textId="77777777" w:rsidR="00606A0C" w:rsidRPr="00F10057" w:rsidRDefault="00606A0C" w:rsidP="00910499">
            <w:pPr>
              <w:jc w:val="both"/>
              <w:rPr>
                <w:rFonts w:ascii="Tahoma" w:hAnsi="Tahoma" w:cs="Tahoma"/>
                <w:sz w:val="20"/>
              </w:rPr>
            </w:pPr>
            <w:r w:rsidRPr="00F10057">
              <w:rPr>
                <w:rFonts w:ascii="Tahoma" w:hAnsi="Tahoma" w:cs="Tahoma"/>
                <w:sz w:val="20"/>
              </w:rPr>
              <w:t>Respuestas</w:t>
            </w:r>
          </w:p>
        </w:tc>
      </w:tr>
      <w:tr w:rsidR="00606A0C" w:rsidRPr="00F10057" w14:paraId="7E0F6F02" w14:textId="77777777" w:rsidTr="00394153">
        <w:trPr>
          <w:trHeight w:val="651"/>
          <w:jc w:val="center"/>
        </w:trPr>
        <w:tc>
          <w:tcPr>
            <w:tcW w:w="1030" w:type="dxa"/>
          </w:tcPr>
          <w:p w14:paraId="25487D8A" w14:textId="77777777" w:rsidR="00606A0C" w:rsidRPr="00F10057" w:rsidRDefault="00606A0C" w:rsidP="00910499">
            <w:pPr>
              <w:jc w:val="both"/>
              <w:rPr>
                <w:rFonts w:ascii="Tahoma" w:hAnsi="Tahoma" w:cs="Tahoma"/>
                <w:sz w:val="20"/>
              </w:rPr>
            </w:pPr>
          </w:p>
        </w:tc>
        <w:tc>
          <w:tcPr>
            <w:tcW w:w="4469" w:type="dxa"/>
          </w:tcPr>
          <w:p w14:paraId="6904E641" w14:textId="77777777" w:rsidR="00606A0C" w:rsidRPr="00F10057" w:rsidRDefault="00606A0C" w:rsidP="00910499">
            <w:pPr>
              <w:jc w:val="both"/>
              <w:rPr>
                <w:rFonts w:ascii="Tahoma" w:hAnsi="Tahoma" w:cs="Tahoma"/>
                <w:sz w:val="20"/>
              </w:rPr>
            </w:pPr>
          </w:p>
        </w:tc>
        <w:tc>
          <w:tcPr>
            <w:tcW w:w="4149" w:type="dxa"/>
          </w:tcPr>
          <w:p w14:paraId="7C02449E" w14:textId="77777777" w:rsidR="00606A0C" w:rsidRPr="00F10057" w:rsidRDefault="00606A0C" w:rsidP="00910499">
            <w:pPr>
              <w:jc w:val="both"/>
              <w:rPr>
                <w:rFonts w:ascii="Tahoma" w:hAnsi="Tahoma" w:cs="Tahoma"/>
                <w:sz w:val="20"/>
              </w:rPr>
            </w:pPr>
          </w:p>
        </w:tc>
      </w:tr>
    </w:tbl>
    <w:p w14:paraId="3122AB9E" w14:textId="77777777" w:rsidR="00606A0C" w:rsidRPr="00F10057" w:rsidRDefault="00606A0C" w:rsidP="00910499">
      <w:pPr>
        <w:jc w:val="both"/>
        <w:rPr>
          <w:rFonts w:ascii="Tahoma" w:hAnsi="Tahoma" w:cs="Tahoma"/>
          <w:sz w:val="20"/>
        </w:rPr>
      </w:pPr>
    </w:p>
    <w:p w14:paraId="1A1EAB09" w14:textId="77777777" w:rsidR="00606A0C" w:rsidRPr="00F10057" w:rsidRDefault="00606A0C" w:rsidP="00910499">
      <w:pPr>
        <w:jc w:val="both"/>
        <w:rPr>
          <w:rFonts w:ascii="Tahoma" w:hAnsi="Tahoma" w:cs="Tahoma"/>
          <w:sz w:val="20"/>
        </w:rPr>
      </w:pPr>
      <w:r w:rsidRPr="00F10057">
        <w:rPr>
          <w:rFonts w:ascii="Tahoma" w:hAnsi="Tahoma" w:cs="Tahoma"/>
          <w:sz w:val="20"/>
        </w:rPr>
        <w:t>B).- DE CARÁCTER LEGAL (PRECISAR EL PUNTO DE LA CONVOCATORIA O MENCIONAR EL ASPECTO ESPECÍFICO)</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6"/>
        <w:gridCol w:w="4543"/>
        <w:gridCol w:w="4081"/>
      </w:tblGrid>
      <w:tr w:rsidR="00606A0C" w:rsidRPr="00F10057" w14:paraId="0E92691E" w14:textId="77777777" w:rsidTr="00394153">
        <w:trPr>
          <w:jc w:val="center"/>
        </w:trPr>
        <w:tc>
          <w:tcPr>
            <w:tcW w:w="1036" w:type="dxa"/>
            <w:shd w:val="clear" w:color="auto" w:fill="C6D9F1"/>
          </w:tcPr>
          <w:p w14:paraId="25943B8F" w14:textId="77777777" w:rsidR="00606A0C" w:rsidRPr="00F10057" w:rsidRDefault="00606A0C" w:rsidP="00910499">
            <w:pPr>
              <w:jc w:val="both"/>
              <w:rPr>
                <w:rFonts w:ascii="Tahoma" w:hAnsi="Tahoma" w:cs="Tahoma"/>
                <w:sz w:val="20"/>
              </w:rPr>
            </w:pPr>
            <w:r w:rsidRPr="00F10057">
              <w:rPr>
                <w:rFonts w:ascii="Tahoma" w:hAnsi="Tahoma" w:cs="Tahoma"/>
                <w:sz w:val="20"/>
              </w:rPr>
              <w:t>Número</w:t>
            </w:r>
          </w:p>
        </w:tc>
        <w:tc>
          <w:tcPr>
            <w:tcW w:w="4543" w:type="dxa"/>
            <w:shd w:val="clear" w:color="auto" w:fill="C6D9F1"/>
          </w:tcPr>
          <w:p w14:paraId="42BD94C5" w14:textId="77777777" w:rsidR="00606A0C" w:rsidRPr="00F10057" w:rsidRDefault="00606A0C" w:rsidP="00910499">
            <w:pPr>
              <w:jc w:val="both"/>
              <w:rPr>
                <w:rFonts w:ascii="Tahoma" w:hAnsi="Tahoma" w:cs="Tahoma"/>
                <w:sz w:val="20"/>
              </w:rPr>
            </w:pPr>
            <w:r w:rsidRPr="00F10057">
              <w:rPr>
                <w:rFonts w:ascii="Tahoma" w:hAnsi="Tahoma" w:cs="Tahoma"/>
                <w:sz w:val="20"/>
              </w:rPr>
              <w:t>Preguntas</w:t>
            </w:r>
          </w:p>
        </w:tc>
        <w:tc>
          <w:tcPr>
            <w:tcW w:w="4081" w:type="dxa"/>
            <w:shd w:val="clear" w:color="auto" w:fill="C6D9F1"/>
          </w:tcPr>
          <w:p w14:paraId="7E012FC4" w14:textId="77777777" w:rsidR="00606A0C" w:rsidRPr="00F10057" w:rsidRDefault="00606A0C" w:rsidP="00910499">
            <w:pPr>
              <w:jc w:val="both"/>
              <w:rPr>
                <w:rFonts w:ascii="Tahoma" w:hAnsi="Tahoma" w:cs="Tahoma"/>
                <w:sz w:val="20"/>
              </w:rPr>
            </w:pPr>
            <w:r w:rsidRPr="00F10057">
              <w:rPr>
                <w:rFonts w:ascii="Tahoma" w:hAnsi="Tahoma" w:cs="Tahoma"/>
                <w:sz w:val="20"/>
              </w:rPr>
              <w:t>Respuestas</w:t>
            </w:r>
          </w:p>
        </w:tc>
      </w:tr>
      <w:tr w:rsidR="00606A0C" w:rsidRPr="00F10057" w14:paraId="004F8C0E" w14:textId="77777777" w:rsidTr="00394153">
        <w:trPr>
          <w:trHeight w:val="736"/>
          <w:jc w:val="center"/>
        </w:trPr>
        <w:tc>
          <w:tcPr>
            <w:tcW w:w="1036" w:type="dxa"/>
          </w:tcPr>
          <w:p w14:paraId="21D76191" w14:textId="77777777" w:rsidR="00606A0C" w:rsidRPr="00F10057" w:rsidRDefault="00606A0C" w:rsidP="00910499">
            <w:pPr>
              <w:jc w:val="both"/>
              <w:rPr>
                <w:rFonts w:ascii="Tahoma" w:hAnsi="Tahoma" w:cs="Tahoma"/>
                <w:sz w:val="20"/>
              </w:rPr>
            </w:pPr>
          </w:p>
        </w:tc>
        <w:tc>
          <w:tcPr>
            <w:tcW w:w="4543" w:type="dxa"/>
          </w:tcPr>
          <w:p w14:paraId="5EC6BDF5" w14:textId="77777777" w:rsidR="00606A0C" w:rsidRPr="00F10057" w:rsidRDefault="00606A0C" w:rsidP="00910499">
            <w:pPr>
              <w:jc w:val="both"/>
              <w:rPr>
                <w:rFonts w:ascii="Tahoma" w:hAnsi="Tahoma" w:cs="Tahoma"/>
                <w:sz w:val="20"/>
              </w:rPr>
            </w:pPr>
          </w:p>
        </w:tc>
        <w:tc>
          <w:tcPr>
            <w:tcW w:w="4081" w:type="dxa"/>
          </w:tcPr>
          <w:p w14:paraId="09724862" w14:textId="77777777" w:rsidR="00606A0C" w:rsidRPr="00F10057" w:rsidRDefault="00606A0C" w:rsidP="00910499">
            <w:pPr>
              <w:jc w:val="both"/>
              <w:rPr>
                <w:rFonts w:ascii="Tahoma" w:hAnsi="Tahoma" w:cs="Tahoma"/>
                <w:sz w:val="20"/>
              </w:rPr>
            </w:pPr>
          </w:p>
        </w:tc>
      </w:tr>
    </w:tbl>
    <w:p w14:paraId="06BCAE43" w14:textId="77777777" w:rsidR="00606A0C" w:rsidRPr="00F10057" w:rsidRDefault="00606A0C" w:rsidP="00910499">
      <w:pPr>
        <w:jc w:val="both"/>
        <w:rPr>
          <w:rFonts w:ascii="Tahoma" w:hAnsi="Tahoma" w:cs="Tahoma"/>
          <w:sz w:val="20"/>
        </w:rPr>
      </w:pPr>
    </w:p>
    <w:p w14:paraId="0F75E429" w14:textId="77777777" w:rsidR="00606A0C" w:rsidRPr="00F10057" w:rsidRDefault="00606A0C" w:rsidP="00910499">
      <w:pPr>
        <w:jc w:val="both"/>
        <w:rPr>
          <w:rFonts w:ascii="Tahoma" w:hAnsi="Tahoma" w:cs="Tahoma"/>
          <w:sz w:val="20"/>
        </w:rPr>
      </w:pPr>
      <w:r w:rsidRPr="00F10057">
        <w:rPr>
          <w:rFonts w:ascii="Tahoma" w:hAnsi="Tahoma" w:cs="Tahoma"/>
          <w:sz w:val="20"/>
        </w:rPr>
        <w:t>C).- DE CARÁCTER TÉCNICO (PRECISAR EL PUNTO DE LA CONVOCATORIA O MENCIONAR EL ASPECTO ESPECÍFICO)</w:t>
      </w:r>
    </w:p>
    <w:tbl>
      <w:tblPr>
        <w:tblW w:w="9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8"/>
        <w:gridCol w:w="4507"/>
        <w:gridCol w:w="4130"/>
      </w:tblGrid>
      <w:tr w:rsidR="00606A0C" w:rsidRPr="00F10057" w14:paraId="7CA67948" w14:textId="77777777" w:rsidTr="00394153">
        <w:trPr>
          <w:jc w:val="center"/>
        </w:trPr>
        <w:tc>
          <w:tcPr>
            <w:tcW w:w="1048" w:type="dxa"/>
            <w:shd w:val="clear" w:color="auto" w:fill="C6D9F1"/>
          </w:tcPr>
          <w:p w14:paraId="38BEB401" w14:textId="77777777" w:rsidR="00606A0C" w:rsidRPr="00F10057" w:rsidRDefault="00606A0C" w:rsidP="00910499">
            <w:pPr>
              <w:jc w:val="both"/>
              <w:rPr>
                <w:rFonts w:ascii="Tahoma" w:hAnsi="Tahoma" w:cs="Tahoma"/>
                <w:sz w:val="20"/>
              </w:rPr>
            </w:pPr>
            <w:r w:rsidRPr="00F10057">
              <w:rPr>
                <w:rFonts w:ascii="Tahoma" w:hAnsi="Tahoma" w:cs="Tahoma"/>
                <w:sz w:val="20"/>
              </w:rPr>
              <w:t>Número</w:t>
            </w:r>
          </w:p>
        </w:tc>
        <w:tc>
          <w:tcPr>
            <w:tcW w:w="4507" w:type="dxa"/>
            <w:shd w:val="clear" w:color="auto" w:fill="C6D9F1"/>
          </w:tcPr>
          <w:p w14:paraId="070C6106" w14:textId="77777777" w:rsidR="00606A0C" w:rsidRPr="00F10057" w:rsidRDefault="00606A0C" w:rsidP="00910499">
            <w:pPr>
              <w:jc w:val="both"/>
              <w:rPr>
                <w:rFonts w:ascii="Tahoma" w:hAnsi="Tahoma" w:cs="Tahoma"/>
                <w:sz w:val="20"/>
              </w:rPr>
            </w:pPr>
            <w:r w:rsidRPr="00F10057">
              <w:rPr>
                <w:rFonts w:ascii="Tahoma" w:hAnsi="Tahoma" w:cs="Tahoma"/>
                <w:sz w:val="20"/>
              </w:rPr>
              <w:t>Preguntas</w:t>
            </w:r>
          </w:p>
        </w:tc>
        <w:tc>
          <w:tcPr>
            <w:tcW w:w="4130" w:type="dxa"/>
            <w:shd w:val="clear" w:color="auto" w:fill="C6D9F1"/>
          </w:tcPr>
          <w:p w14:paraId="00F2C61A" w14:textId="77777777" w:rsidR="00606A0C" w:rsidRPr="00F10057" w:rsidRDefault="00606A0C" w:rsidP="00910499">
            <w:pPr>
              <w:jc w:val="both"/>
              <w:rPr>
                <w:rFonts w:ascii="Tahoma" w:hAnsi="Tahoma" w:cs="Tahoma"/>
                <w:sz w:val="20"/>
              </w:rPr>
            </w:pPr>
            <w:r w:rsidRPr="00F10057">
              <w:rPr>
                <w:rFonts w:ascii="Tahoma" w:hAnsi="Tahoma" w:cs="Tahoma"/>
                <w:sz w:val="20"/>
              </w:rPr>
              <w:t>Respuestas</w:t>
            </w:r>
          </w:p>
        </w:tc>
      </w:tr>
      <w:tr w:rsidR="00606A0C" w:rsidRPr="00F10057" w14:paraId="7813FF5F" w14:textId="77777777" w:rsidTr="00394153">
        <w:trPr>
          <w:trHeight w:val="580"/>
          <w:jc w:val="center"/>
        </w:trPr>
        <w:tc>
          <w:tcPr>
            <w:tcW w:w="1048" w:type="dxa"/>
          </w:tcPr>
          <w:p w14:paraId="1987B4F3" w14:textId="77777777" w:rsidR="00606A0C" w:rsidRPr="00F10057" w:rsidRDefault="00606A0C" w:rsidP="00910499">
            <w:pPr>
              <w:jc w:val="both"/>
              <w:rPr>
                <w:rFonts w:ascii="Tahoma" w:hAnsi="Tahoma" w:cs="Tahoma"/>
                <w:sz w:val="20"/>
              </w:rPr>
            </w:pPr>
          </w:p>
        </w:tc>
        <w:tc>
          <w:tcPr>
            <w:tcW w:w="4507" w:type="dxa"/>
          </w:tcPr>
          <w:p w14:paraId="06357B9D" w14:textId="77777777" w:rsidR="00606A0C" w:rsidRPr="00F10057" w:rsidRDefault="00606A0C" w:rsidP="00910499">
            <w:pPr>
              <w:jc w:val="both"/>
              <w:rPr>
                <w:rFonts w:ascii="Tahoma" w:hAnsi="Tahoma" w:cs="Tahoma"/>
                <w:sz w:val="20"/>
              </w:rPr>
            </w:pPr>
          </w:p>
        </w:tc>
        <w:tc>
          <w:tcPr>
            <w:tcW w:w="4130" w:type="dxa"/>
          </w:tcPr>
          <w:p w14:paraId="4CD3E564" w14:textId="77777777" w:rsidR="00606A0C" w:rsidRPr="00F10057" w:rsidRDefault="00606A0C" w:rsidP="00910499">
            <w:pPr>
              <w:jc w:val="both"/>
              <w:rPr>
                <w:rFonts w:ascii="Tahoma" w:hAnsi="Tahoma" w:cs="Tahoma"/>
                <w:sz w:val="20"/>
              </w:rPr>
            </w:pPr>
          </w:p>
        </w:tc>
      </w:tr>
    </w:tbl>
    <w:p w14:paraId="3238DBBE" w14:textId="77777777" w:rsidR="00606A0C" w:rsidRPr="00F10057" w:rsidRDefault="00606A0C" w:rsidP="00910499">
      <w:pPr>
        <w:jc w:val="both"/>
        <w:rPr>
          <w:rFonts w:ascii="Tahoma" w:hAnsi="Tahoma" w:cs="Tahoma"/>
          <w:sz w:val="20"/>
        </w:rPr>
      </w:pPr>
      <w:r w:rsidRPr="00F10057">
        <w:rPr>
          <w:rFonts w:ascii="Tahoma" w:hAnsi="Tahoma" w:cs="Tahoma"/>
          <w:sz w:val="20"/>
        </w:rPr>
        <w:t>ATENTAMENTE</w:t>
      </w:r>
    </w:p>
    <w:tbl>
      <w:tblPr>
        <w:tblW w:w="0" w:type="auto"/>
        <w:jc w:val="center"/>
        <w:tblLayout w:type="fixed"/>
        <w:tblCellMar>
          <w:left w:w="70" w:type="dxa"/>
          <w:right w:w="70" w:type="dxa"/>
        </w:tblCellMar>
        <w:tblLook w:val="0000" w:firstRow="0" w:lastRow="0" w:firstColumn="0" w:lastColumn="0" w:noHBand="0" w:noVBand="0"/>
      </w:tblPr>
      <w:tblGrid>
        <w:gridCol w:w="277"/>
        <w:gridCol w:w="2727"/>
        <w:gridCol w:w="170"/>
        <w:gridCol w:w="170"/>
        <w:gridCol w:w="170"/>
        <w:gridCol w:w="2727"/>
        <w:gridCol w:w="170"/>
        <w:gridCol w:w="170"/>
        <w:gridCol w:w="170"/>
        <w:gridCol w:w="2727"/>
        <w:gridCol w:w="170"/>
      </w:tblGrid>
      <w:tr w:rsidR="00606A0C" w:rsidRPr="00F10057" w14:paraId="4F199550" w14:textId="77777777" w:rsidTr="00394153">
        <w:trPr>
          <w:cantSplit/>
          <w:trHeight w:val="447"/>
          <w:jc w:val="center"/>
        </w:trPr>
        <w:tc>
          <w:tcPr>
            <w:tcW w:w="277" w:type="dxa"/>
            <w:tcBorders>
              <w:top w:val="single" w:sz="8" w:space="0" w:color="auto"/>
              <w:left w:val="single" w:sz="8" w:space="0" w:color="auto"/>
            </w:tcBorders>
          </w:tcPr>
          <w:p w14:paraId="4A52E828" w14:textId="77777777" w:rsidR="00606A0C" w:rsidRPr="00F10057" w:rsidRDefault="00606A0C" w:rsidP="00910499">
            <w:pPr>
              <w:jc w:val="both"/>
              <w:rPr>
                <w:rFonts w:ascii="Tahoma" w:hAnsi="Tahoma" w:cs="Tahoma"/>
                <w:sz w:val="20"/>
              </w:rPr>
            </w:pPr>
          </w:p>
        </w:tc>
        <w:tc>
          <w:tcPr>
            <w:tcW w:w="2727" w:type="dxa"/>
            <w:tcBorders>
              <w:top w:val="single" w:sz="8" w:space="0" w:color="auto"/>
            </w:tcBorders>
          </w:tcPr>
          <w:p w14:paraId="69A12217" w14:textId="77777777" w:rsidR="00606A0C" w:rsidRPr="00F10057" w:rsidRDefault="00606A0C" w:rsidP="00910499">
            <w:pPr>
              <w:jc w:val="both"/>
              <w:rPr>
                <w:rFonts w:ascii="Tahoma" w:hAnsi="Tahoma" w:cs="Tahoma"/>
                <w:sz w:val="20"/>
              </w:rPr>
            </w:pPr>
          </w:p>
        </w:tc>
        <w:tc>
          <w:tcPr>
            <w:tcW w:w="170" w:type="dxa"/>
            <w:tcBorders>
              <w:top w:val="single" w:sz="8" w:space="0" w:color="auto"/>
              <w:right w:val="single" w:sz="8" w:space="0" w:color="auto"/>
            </w:tcBorders>
          </w:tcPr>
          <w:p w14:paraId="65A5CB35" w14:textId="77777777" w:rsidR="00606A0C" w:rsidRPr="00F10057" w:rsidRDefault="00606A0C" w:rsidP="00910499">
            <w:pPr>
              <w:jc w:val="both"/>
              <w:rPr>
                <w:rFonts w:ascii="Tahoma" w:hAnsi="Tahoma" w:cs="Tahoma"/>
                <w:sz w:val="20"/>
              </w:rPr>
            </w:pPr>
          </w:p>
        </w:tc>
        <w:tc>
          <w:tcPr>
            <w:tcW w:w="170" w:type="dxa"/>
            <w:tcBorders>
              <w:left w:val="nil"/>
            </w:tcBorders>
          </w:tcPr>
          <w:p w14:paraId="24719DF3" w14:textId="77777777" w:rsidR="00606A0C" w:rsidRPr="00F10057" w:rsidRDefault="00606A0C" w:rsidP="00910499">
            <w:pPr>
              <w:jc w:val="both"/>
              <w:rPr>
                <w:rFonts w:ascii="Tahoma" w:hAnsi="Tahoma" w:cs="Tahoma"/>
                <w:sz w:val="20"/>
              </w:rPr>
            </w:pPr>
          </w:p>
        </w:tc>
        <w:tc>
          <w:tcPr>
            <w:tcW w:w="170" w:type="dxa"/>
            <w:tcBorders>
              <w:top w:val="single" w:sz="8" w:space="0" w:color="auto"/>
              <w:left w:val="single" w:sz="8" w:space="0" w:color="auto"/>
            </w:tcBorders>
          </w:tcPr>
          <w:p w14:paraId="35C54A1F" w14:textId="77777777" w:rsidR="00606A0C" w:rsidRPr="00F10057" w:rsidRDefault="00606A0C" w:rsidP="00910499">
            <w:pPr>
              <w:jc w:val="both"/>
              <w:rPr>
                <w:rFonts w:ascii="Tahoma" w:hAnsi="Tahoma" w:cs="Tahoma"/>
                <w:sz w:val="20"/>
              </w:rPr>
            </w:pPr>
          </w:p>
        </w:tc>
        <w:tc>
          <w:tcPr>
            <w:tcW w:w="2727" w:type="dxa"/>
            <w:tcBorders>
              <w:top w:val="single" w:sz="8" w:space="0" w:color="auto"/>
            </w:tcBorders>
          </w:tcPr>
          <w:p w14:paraId="6CB94EBE" w14:textId="77777777" w:rsidR="00606A0C" w:rsidRPr="00F10057" w:rsidRDefault="00606A0C" w:rsidP="00910499">
            <w:pPr>
              <w:jc w:val="both"/>
              <w:rPr>
                <w:rFonts w:ascii="Tahoma" w:hAnsi="Tahoma" w:cs="Tahoma"/>
                <w:sz w:val="20"/>
              </w:rPr>
            </w:pPr>
          </w:p>
        </w:tc>
        <w:tc>
          <w:tcPr>
            <w:tcW w:w="170" w:type="dxa"/>
            <w:tcBorders>
              <w:top w:val="single" w:sz="8" w:space="0" w:color="auto"/>
              <w:right w:val="single" w:sz="8" w:space="0" w:color="auto"/>
            </w:tcBorders>
          </w:tcPr>
          <w:p w14:paraId="1C0EB3CE" w14:textId="77777777" w:rsidR="00606A0C" w:rsidRPr="00F10057" w:rsidRDefault="00606A0C" w:rsidP="00910499">
            <w:pPr>
              <w:jc w:val="both"/>
              <w:rPr>
                <w:rFonts w:ascii="Tahoma" w:hAnsi="Tahoma" w:cs="Tahoma"/>
                <w:sz w:val="20"/>
              </w:rPr>
            </w:pPr>
          </w:p>
        </w:tc>
        <w:tc>
          <w:tcPr>
            <w:tcW w:w="170" w:type="dxa"/>
            <w:tcBorders>
              <w:left w:val="nil"/>
            </w:tcBorders>
          </w:tcPr>
          <w:p w14:paraId="7B14A526" w14:textId="77777777" w:rsidR="00606A0C" w:rsidRPr="00F10057" w:rsidRDefault="00606A0C" w:rsidP="00910499">
            <w:pPr>
              <w:jc w:val="both"/>
              <w:rPr>
                <w:rFonts w:ascii="Tahoma" w:hAnsi="Tahoma" w:cs="Tahoma"/>
                <w:sz w:val="20"/>
              </w:rPr>
            </w:pPr>
          </w:p>
        </w:tc>
        <w:tc>
          <w:tcPr>
            <w:tcW w:w="170" w:type="dxa"/>
            <w:tcBorders>
              <w:top w:val="single" w:sz="8" w:space="0" w:color="auto"/>
              <w:left w:val="single" w:sz="8" w:space="0" w:color="auto"/>
            </w:tcBorders>
          </w:tcPr>
          <w:p w14:paraId="62108F4D" w14:textId="77777777" w:rsidR="00606A0C" w:rsidRPr="00F10057" w:rsidRDefault="00606A0C" w:rsidP="00910499">
            <w:pPr>
              <w:jc w:val="both"/>
              <w:rPr>
                <w:rFonts w:ascii="Tahoma" w:hAnsi="Tahoma" w:cs="Tahoma"/>
                <w:sz w:val="20"/>
              </w:rPr>
            </w:pPr>
          </w:p>
        </w:tc>
        <w:tc>
          <w:tcPr>
            <w:tcW w:w="2727" w:type="dxa"/>
            <w:tcBorders>
              <w:top w:val="single" w:sz="8" w:space="0" w:color="auto"/>
            </w:tcBorders>
          </w:tcPr>
          <w:p w14:paraId="3056576A" w14:textId="77777777" w:rsidR="00606A0C" w:rsidRPr="00F10057" w:rsidRDefault="00606A0C" w:rsidP="00910499">
            <w:pPr>
              <w:jc w:val="both"/>
              <w:rPr>
                <w:rFonts w:ascii="Tahoma" w:hAnsi="Tahoma" w:cs="Tahoma"/>
                <w:sz w:val="20"/>
              </w:rPr>
            </w:pPr>
          </w:p>
        </w:tc>
        <w:tc>
          <w:tcPr>
            <w:tcW w:w="170" w:type="dxa"/>
            <w:tcBorders>
              <w:top w:val="single" w:sz="8" w:space="0" w:color="auto"/>
              <w:right w:val="single" w:sz="8" w:space="0" w:color="auto"/>
            </w:tcBorders>
          </w:tcPr>
          <w:p w14:paraId="7B643A32" w14:textId="77777777" w:rsidR="00606A0C" w:rsidRPr="00F10057" w:rsidRDefault="00606A0C" w:rsidP="00910499">
            <w:pPr>
              <w:jc w:val="both"/>
              <w:rPr>
                <w:rFonts w:ascii="Tahoma" w:hAnsi="Tahoma" w:cs="Tahoma"/>
                <w:sz w:val="20"/>
              </w:rPr>
            </w:pPr>
          </w:p>
        </w:tc>
      </w:tr>
      <w:tr w:rsidR="00606A0C" w:rsidRPr="00F10057" w14:paraId="351EA692" w14:textId="77777777" w:rsidTr="00394153">
        <w:trPr>
          <w:cantSplit/>
          <w:jc w:val="center"/>
        </w:trPr>
        <w:tc>
          <w:tcPr>
            <w:tcW w:w="277" w:type="dxa"/>
            <w:tcBorders>
              <w:left w:val="single" w:sz="8" w:space="0" w:color="auto"/>
              <w:bottom w:val="single" w:sz="8" w:space="0" w:color="auto"/>
            </w:tcBorders>
          </w:tcPr>
          <w:p w14:paraId="2381EF5D" w14:textId="77777777" w:rsidR="00606A0C" w:rsidRPr="00F10057" w:rsidRDefault="00606A0C" w:rsidP="00910499">
            <w:pPr>
              <w:jc w:val="both"/>
              <w:rPr>
                <w:rFonts w:ascii="Tahoma" w:hAnsi="Tahoma" w:cs="Tahoma"/>
                <w:sz w:val="20"/>
              </w:rPr>
            </w:pPr>
          </w:p>
        </w:tc>
        <w:tc>
          <w:tcPr>
            <w:tcW w:w="2727" w:type="dxa"/>
            <w:tcBorders>
              <w:top w:val="single" w:sz="8" w:space="0" w:color="auto"/>
              <w:bottom w:val="single" w:sz="8" w:space="0" w:color="auto"/>
            </w:tcBorders>
          </w:tcPr>
          <w:p w14:paraId="4AC87955" w14:textId="77777777" w:rsidR="00606A0C" w:rsidRPr="00F10057" w:rsidRDefault="00606A0C" w:rsidP="00910499">
            <w:pPr>
              <w:jc w:val="both"/>
              <w:rPr>
                <w:rFonts w:ascii="Tahoma" w:hAnsi="Tahoma" w:cs="Tahoma"/>
                <w:sz w:val="20"/>
              </w:rPr>
            </w:pPr>
            <w:r w:rsidRPr="00F10057">
              <w:rPr>
                <w:rFonts w:ascii="Tahoma" w:hAnsi="Tahoma" w:cs="Tahoma"/>
                <w:sz w:val="20"/>
              </w:rPr>
              <w:t>Nombre del representante legal</w:t>
            </w:r>
          </w:p>
        </w:tc>
        <w:tc>
          <w:tcPr>
            <w:tcW w:w="170" w:type="dxa"/>
            <w:tcBorders>
              <w:bottom w:val="single" w:sz="8" w:space="0" w:color="auto"/>
              <w:right w:val="single" w:sz="8" w:space="0" w:color="auto"/>
            </w:tcBorders>
          </w:tcPr>
          <w:p w14:paraId="07E394B7" w14:textId="77777777" w:rsidR="00606A0C" w:rsidRPr="00F10057" w:rsidRDefault="00606A0C" w:rsidP="00910499">
            <w:pPr>
              <w:jc w:val="both"/>
              <w:rPr>
                <w:rFonts w:ascii="Tahoma" w:hAnsi="Tahoma" w:cs="Tahoma"/>
                <w:sz w:val="20"/>
              </w:rPr>
            </w:pPr>
          </w:p>
        </w:tc>
        <w:tc>
          <w:tcPr>
            <w:tcW w:w="170" w:type="dxa"/>
            <w:tcBorders>
              <w:left w:val="nil"/>
            </w:tcBorders>
          </w:tcPr>
          <w:p w14:paraId="40CCD3FF" w14:textId="77777777" w:rsidR="00606A0C" w:rsidRPr="00F10057" w:rsidRDefault="00606A0C" w:rsidP="00910499">
            <w:pPr>
              <w:jc w:val="both"/>
              <w:rPr>
                <w:rFonts w:ascii="Tahoma" w:hAnsi="Tahoma" w:cs="Tahoma"/>
                <w:sz w:val="20"/>
              </w:rPr>
            </w:pPr>
          </w:p>
        </w:tc>
        <w:tc>
          <w:tcPr>
            <w:tcW w:w="170" w:type="dxa"/>
            <w:tcBorders>
              <w:left w:val="single" w:sz="8" w:space="0" w:color="auto"/>
              <w:bottom w:val="single" w:sz="8" w:space="0" w:color="auto"/>
            </w:tcBorders>
          </w:tcPr>
          <w:p w14:paraId="0CEDBB3A" w14:textId="77777777" w:rsidR="00606A0C" w:rsidRPr="00F10057" w:rsidRDefault="00606A0C" w:rsidP="00910499">
            <w:pPr>
              <w:jc w:val="both"/>
              <w:rPr>
                <w:rFonts w:ascii="Tahoma" w:hAnsi="Tahoma" w:cs="Tahoma"/>
                <w:sz w:val="20"/>
              </w:rPr>
            </w:pPr>
          </w:p>
        </w:tc>
        <w:tc>
          <w:tcPr>
            <w:tcW w:w="2727" w:type="dxa"/>
            <w:tcBorders>
              <w:top w:val="single" w:sz="8" w:space="0" w:color="auto"/>
              <w:bottom w:val="single" w:sz="8" w:space="0" w:color="auto"/>
            </w:tcBorders>
          </w:tcPr>
          <w:p w14:paraId="17344E87" w14:textId="77777777" w:rsidR="00606A0C" w:rsidRPr="00F10057" w:rsidRDefault="00606A0C" w:rsidP="00910499">
            <w:pPr>
              <w:jc w:val="both"/>
              <w:rPr>
                <w:rFonts w:ascii="Tahoma" w:hAnsi="Tahoma" w:cs="Tahoma"/>
                <w:sz w:val="20"/>
              </w:rPr>
            </w:pPr>
            <w:r w:rsidRPr="00F10057">
              <w:rPr>
                <w:rFonts w:ascii="Tahoma" w:hAnsi="Tahoma" w:cs="Tahoma"/>
                <w:sz w:val="20"/>
              </w:rPr>
              <w:t>Cargo en LA EMPRESA</w:t>
            </w:r>
          </w:p>
        </w:tc>
        <w:tc>
          <w:tcPr>
            <w:tcW w:w="170" w:type="dxa"/>
            <w:tcBorders>
              <w:bottom w:val="single" w:sz="8" w:space="0" w:color="auto"/>
              <w:right w:val="single" w:sz="8" w:space="0" w:color="auto"/>
            </w:tcBorders>
          </w:tcPr>
          <w:p w14:paraId="4CB55C32" w14:textId="77777777" w:rsidR="00606A0C" w:rsidRPr="00F10057" w:rsidRDefault="00606A0C" w:rsidP="00910499">
            <w:pPr>
              <w:jc w:val="both"/>
              <w:rPr>
                <w:rFonts w:ascii="Tahoma" w:hAnsi="Tahoma" w:cs="Tahoma"/>
                <w:sz w:val="20"/>
              </w:rPr>
            </w:pPr>
          </w:p>
        </w:tc>
        <w:tc>
          <w:tcPr>
            <w:tcW w:w="170" w:type="dxa"/>
            <w:tcBorders>
              <w:left w:val="nil"/>
            </w:tcBorders>
          </w:tcPr>
          <w:p w14:paraId="649ECB1F" w14:textId="77777777" w:rsidR="00606A0C" w:rsidRPr="00F10057" w:rsidRDefault="00606A0C" w:rsidP="00910499">
            <w:pPr>
              <w:jc w:val="both"/>
              <w:rPr>
                <w:rFonts w:ascii="Tahoma" w:hAnsi="Tahoma" w:cs="Tahoma"/>
                <w:sz w:val="20"/>
              </w:rPr>
            </w:pPr>
          </w:p>
        </w:tc>
        <w:tc>
          <w:tcPr>
            <w:tcW w:w="170" w:type="dxa"/>
            <w:tcBorders>
              <w:left w:val="single" w:sz="8" w:space="0" w:color="auto"/>
              <w:bottom w:val="single" w:sz="8" w:space="0" w:color="auto"/>
            </w:tcBorders>
          </w:tcPr>
          <w:p w14:paraId="3AE33FC0" w14:textId="77777777" w:rsidR="00606A0C" w:rsidRPr="00F10057" w:rsidRDefault="00606A0C" w:rsidP="00910499">
            <w:pPr>
              <w:jc w:val="both"/>
              <w:rPr>
                <w:rFonts w:ascii="Tahoma" w:hAnsi="Tahoma" w:cs="Tahoma"/>
                <w:sz w:val="20"/>
              </w:rPr>
            </w:pPr>
          </w:p>
        </w:tc>
        <w:tc>
          <w:tcPr>
            <w:tcW w:w="2727" w:type="dxa"/>
            <w:tcBorders>
              <w:top w:val="single" w:sz="8" w:space="0" w:color="auto"/>
              <w:bottom w:val="single" w:sz="8" w:space="0" w:color="auto"/>
            </w:tcBorders>
          </w:tcPr>
          <w:p w14:paraId="3B117A46" w14:textId="77777777" w:rsidR="00606A0C" w:rsidRPr="00F10057" w:rsidRDefault="00606A0C" w:rsidP="00910499">
            <w:pPr>
              <w:jc w:val="both"/>
              <w:rPr>
                <w:rFonts w:ascii="Tahoma" w:hAnsi="Tahoma" w:cs="Tahoma"/>
                <w:sz w:val="20"/>
              </w:rPr>
            </w:pPr>
            <w:r w:rsidRPr="00F10057">
              <w:rPr>
                <w:rFonts w:ascii="Tahoma" w:hAnsi="Tahoma" w:cs="Tahoma"/>
                <w:sz w:val="20"/>
              </w:rPr>
              <w:t>Firma</w:t>
            </w:r>
          </w:p>
        </w:tc>
        <w:tc>
          <w:tcPr>
            <w:tcW w:w="170" w:type="dxa"/>
            <w:tcBorders>
              <w:bottom w:val="single" w:sz="8" w:space="0" w:color="auto"/>
              <w:right w:val="single" w:sz="8" w:space="0" w:color="auto"/>
            </w:tcBorders>
          </w:tcPr>
          <w:p w14:paraId="288C9AE2" w14:textId="77777777" w:rsidR="00606A0C" w:rsidRPr="00F10057" w:rsidRDefault="00606A0C" w:rsidP="00910499">
            <w:pPr>
              <w:jc w:val="both"/>
              <w:rPr>
                <w:rFonts w:ascii="Tahoma" w:hAnsi="Tahoma" w:cs="Tahoma"/>
                <w:sz w:val="20"/>
              </w:rPr>
            </w:pPr>
          </w:p>
        </w:tc>
      </w:tr>
    </w:tbl>
    <w:p w14:paraId="73E8FA0A" w14:textId="77777777" w:rsidR="00606A0C" w:rsidRPr="00F10057" w:rsidRDefault="00606A0C" w:rsidP="00910499">
      <w:pPr>
        <w:jc w:val="both"/>
        <w:rPr>
          <w:rFonts w:ascii="Tahoma" w:hAnsi="Tahoma" w:cs="Tahoma"/>
          <w:sz w:val="20"/>
        </w:rPr>
      </w:pPr>
    </w:p>
    <w:tbl>
      <w:tblPr>
        <w:tblW w:w="9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2"/>
      </w:tblGrid>
      <w:tr w:rsidR="00606A0C" w:rsidRPr="00F10057" w14:paraId="1DC3BC2F" w14:textId="77777777" w:rsidTr="00394153">
        <w:trPr>
          <w:jc w:val="center"/>
        </w:trPr>
        <w:tc>
          <w:tcPr>
            <w:tcW w:w="9422" w:type="dxa"/>
          </w:tcPr>
          <w:p w14:paraId="4BCD4B04" w14:textId="77777777" w:rsidR="00606A0C" w:rsidRPr="00F10057" w:rsidRDefault="00606A0C" w:rsidP="00910499">
            <w:pPr>
              <w:jc w:val="both"/>
              <w:rPr>
                <w:rFonts w:ascii="Tahoma" w:hAnsi="Tahoma" w:cs="Tahoma"/>
                <w:sz w:val="20"/>
              </w:rPr>
            </w:pPr>
            <w:r w:rsidRPr="00F10057">
              <w:rPr>
                <w:rFonts w:ascii="Tahoma" w:hAnsi="Tahoma" w:cs="Tahoma"/>
                <w:b/>
                <w:sz w:val="20"/>
              </w:rPr>
              <w:t>Nota:</w:t>
            </w:r>
            <w:r w:rsidRPr="00F10057">
              <w:rPr>
                <w:rFonts w:ascii="Tahoma" w:hAnsi="Tahoma" w:cs="Tahoma"/>
                <w:sz w:val="20"/>
              </w:rPr>
              <w:t xml:space="preserve"> Este documento podrá ser reproducido cuantas veces sea necesario.</w:t>
            </w:r>
          </w:p>
        </w:tc>
      </w:tr>
    </w:tbl>
    <w:p w14:paraId="791727D8" w14:textId="58FA4E05" w:rsidR="00320346" w:rsidRDefault="00320346" w:rsidP="00910499">
      <w:pPr>
        <w:pStyle w:val="Textonormal"/>
        <w:spacing w:after="0"/>
        <w:rPr>
          <w:rFonts w:ascii="Tahoma" w:hAnsi="Tahoma" w:cs="Tahoma"/>
          <w:sz w:val="20"/>
        </w:rPr>
      </w:pPr>
    </w:p>
    <w:p w14:paraId="158FFF8B" w14:textId="77777777" w:rsidR="00320346" w:rsidRDefault="00320346" w:rsidP="00910499">
      <w:pPr>
        <w:suppressAutoHyphens w:val="0"/>
        <w:rPr>
          <w:rFonts w:ascii="Tahoma" w:hAnsi="Tahoma" w:cs="Tahoma"/>
          <w:sz w:val="20"/>
        </w:rPr>
      </w:pPr>
      <w:r>
        <w:rPr>
          <w:rFonts w:ascii="Tahoma" w:hAnsi="Tahoma" w:cs="Tahoma"/>
          <w:sz w:val="20"/>
        </w:rPr>
        <w:br w:type="page"/>
      </w:r>
    </w:p>
    <w:p w14:paraId="1238F3C8" w14:textId="77777777" w:rsidR="0028209B" w:rsidRPr="0050755B" w:rsidRDefault="0028209B"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Tahoma" w:hAnsi="Tahoma" w:cs="Tahoma"/>
          <w:b/>
          <w:szCs w:val="24"/>
        </w:rPr>
      </w:pPr>
      <w:r w:rsidRPr="00553033">
        <w:rPr>
          <w:rFonts w:ascii="Tahoma" w:hAnsi="Tahoma" w:cs="Tahoma"/>
          <w:b/>
          <w:szCs w:val="24"/>
        </w:rPr>
        <w:lastRenderedPageBreak/>
        <w:t xml:space="preserve">ANEXO </w:t>
      </w:r>
      <w:r w:rsidR="001C7832" w:rsidRPr="00553033">
        <w:rPr>
          <w:rFonts w:ascii="Tahoma" w:hAnsi="Tahoma" w:cs="Tahoma"/>
          <w:b/>
          <w:szCs w:val="24"/>
        </w:rPr>
        <w:t xml:space="preserve">NUMERO </w:t>
      </w:r>
      <w:r w:rsidR="0050755B" w:rsidRPr="00553033">
        <w:rPr>
          <w:rFonts w:ascii="Tahoma" w:hAnsi="Tahoma" w:cs="Tahoma"/>
          <w:b/>
          <w:szCs w:val="24"/>
        </w:rPr>
        <w:t>5 (CINCO)</w:t>
      </w:r>
      <w:r w:rsidRPr="0050755B">
        <w:rPr>
          <w:rFonts w:ascii="Tahoma" w:hAnsi="Tahoma" w:cs="Tahoma"/>
          <w:b/>
          <w:szCs w:val="24"/>
        </w:rPr>
        <w:t xml:space="preserve"> </w:t>
      </w:r>
    </w:p>
    <w:p w14:paraId="2DECEDE3" w14:textId="77777777" w:rsidR="006F74B5" w:rsidRPr="006F74B5" w:rsidRDefault="006F74B5" w:rsidP="00910499">
      <w:pPr>
        <w:keepNext/>
        <w:keepLines/>
        <w:jc w:val="center"/>
        <w:rPr>
          <w:rFonts w:ascii="Tahoma" w:hAnsi="Tahoma" w:cs="Tahoma"/>
          <w:b/>
          <w:sz w:val="20"/>
          <w:lang w:val="es-MX"/>
        </w:rPr>
      </w:pPr>
      <w:r w:rsidRPr="006F74B5">
        <w:rPr>
          <w:rFonts w:ascii="Tahoma" w:hAnsi="Tahoma" w:cs="Tahoma"/>
          <w:b/>
          <w:sz w:val="20"/>
          <w:lang w:val="es-MX"/>
        </w:rPr>
        <w:t>ACREDITAMIENTO DE EXISTENCIA LEGAL Y PERSONALIDAD JURÍDICA,</w:t>
      </w:r>
    </w:p>
    <w:p w14:paraId="756EFA13" w14:textId="77777777" w:rsidR="006F74B5" w:rsidRPr="006F74B5" w:rsidRDefault="006F74B5" w:rsidP="00910499">
      <w:pPr>
        <w:keepNext/>
        <w:keepLines/>
        <w:jc w:val="center"/>
        <w:rPr>
          <w:rFonts w:ascii="Tahoma" w:hAnsi="Tahoma" w:cs="Tahoma"/>
          <w:b/>
          <w:sz w:val="20"/>
          <w:lang w:val="es-MX"/>
        </w:rPr>
      </w:pPr>
      <w:r w:rsidRPr="006F74B5">
        <w:rPr>
          <w:rFonts w:ascii="Tahoma" w:hAnsi="Tahoma" w:cs="Tahoma"/>
          <w:b/>
          <w:sz w:val="20"/>
          <w:lang w:val="es-MX"/>
        </w:rPr>
        <w:t>PARA COMPROMETERSE Y SUSCRIBIR PROPOSICIONES</w:t>
      </w:r>
    </w:p>
    <w:p w14:paraId="3D7C9839" w14:textId="77777777" w:rsidR="006F74B5" w:rsidRDefault="006F74B5" w:rsidP="00910499">
      <w:pPr>
        <w:keepNext/>
        <w:keepLines/>
        <w:rPr>
          <w:rFonts w:ascii="Tahoma" w:hAnsi="Tahoma" w:cs="Tahoma"/>
          <w:b/>
          <w:sz w:val="20"/>
        </w:rPr>
      </w:pPr>
    </w:p>
    <w:p w14:paraId="6FE89D25" w14:textId="77777777" w:rsidR="0028209B" w:rsidRPr="00F10057" w:rsidRDefault="0028209B" w:rsidP="00910499">
      <w:pPr>
        <w:keepNext/>
        <w:keepLines/>
        <w:rPr>
          <w:rFonts w:ascii="Tahoma" w:hAnsi="Tahoma" w:cs="Tahoma"/>
          <w:b/>
          <w:sz w:val="20"/>
        </w:rPr>
      </w:pPr>
      <w:r w:rsidRPr="00F10057">
        <w:rPr>
          <w:rFonts w:ascii="Tahoma" w:hAnsi="Tahoma" w:cs="Tahoma"/>
          <w:b/>
          <w:sz w:val="20"/>
        </w:rPr>
        <w:t>INSTITUTO MEXICANO DEL SEGURO SOCIAL</w:t>
      </w:r>
    </w:p>
    <w:p w14:paraId="49E1777F" w14:textId="77777777" w:rsidR="0028209B" w:rsidRDefault="00F1796D" w:rsidP="00910499">
      <w:pPr>
        <w:keepNext/>
        <w:keepLines/>
        <w:rPr>
          <w:rFonts w:ascii="Tahoma" w:hAnsi="Tahoma" w:cs="Tahoma"/>
          <w:b/>
          <w:sz w:val="20"/>
        </w:rPr>
      </w:pPr>
      <w:r>
        <w:rPr>
          <w:rFonts w:ascii="Tahoma" w:hAnsi="Tahoma" w:cs="Tahoma"/>
          <w:b/>
          <w:sz w:val="20"/>
        </w:rPr>
        <w:t xml:space="preserve">ÓRGANO DE OPERACIÓN ADMINISTRATIVA </w:t>
      </w:r>
    </w:p>
    <w:p w14:paraId="69B22212" w14:textId="27DE48D2" w:rsidR="00F1796D" w:rsidRPr="00F10057" w:rsidRDefault="00F1796D" w:rsidP="00910499">
      <w:pPr>
        <w:keepNext/>
        <w:keepLines/>
        <w:rPr>
          <w:rFonts w:ascii="Tahoma" w:hAnsi="Tahoma" w:cs="Tahoma"/>
          <w:b/>
          <w:sz w:val="20"/>
        </w:rPr>
      </w:pPr>
      <w:r>
        <w:rPr>
          <w:rFonts w:ascii="Tahoma" w:hAnsi="Tahoma" w:cs="Tahoma"/>
          <w:b/>
          <w:sz w:val="20"/>
        </w:rPr>
        <w:t xml:space="preserve">DESCONCENTRADA </w:t>
      </w:r>
      <w:r w:rsidR="00DD1AEC">
        <w:rPr>
          <w:rFonts w:ascii="Tahoma" w:hAnsi="Tahoma" w:cs="Tahoma"/>
          <w:b/>
          <w:sz w:val="20"/>
        </w:rPr>
        <w:t>ESTATAL</w:t>
      </w:r>
      <w:r>
        <w:rPr>
          <w:rFonts w:ascii="Tahoma" w:hAnsi="Tahoma" w:cs="Tahoma"/>
          <w:b/>
          <w:sz w:val="20"/>
        </w:rPr>
        <w:t xml:space="preserve"> JALISCO</w:t>
      </w:r>
    </w:p>
    <w:p w14:paraId="71D1EBB2" w14:textId="77777777" w:rsidR="0028209B" w:rsidRPr="00F10057" w:rsidRDefault="0028209B" w:rsidP="00910499">
      <w:pPr>
        <w:keepNext/>
        <w:keepLines/>
        <w:rPr>
          <w:rFonts w:ascii="Tahoma" w:hAnsi="Tahoma" w:cs="Tahoma"/>
          <w:b/>
          <w:sz w:val="20"/>
        </w:rPr>
      </w:pPr>
      <w:r w:rsidRPr="00F10057">
        <w:rPr>
          <w:rFonts w:ascii="Tahoma" w:hAnsi="Tahoma" w:cs="Tahoma"/>
          <w:b/>
          <w:sz w:val="20"/>
        </w:rPr>
        <w:t>JEFATURA DE SERVICIOS ADMINISTRATIVOS</w:t>
      </w:r>
    </w:p>
    <w:p w14:paraId="1D4BFFBB" w14:textId="77777777" w:rsidR="0028209B" w:rsidRPr="00F10057" w:rsidRDefault="0028209B" w:rsidP="00910499">
      <w:pPr>
        <w:keepNext/>
        <w:keepLines/>
        <w:rPr>
          <w:rFonts w:ascii="Tahoma" w:hAnsi="Tahoma" w:cs="Tahoma"/>
          <w:b/>
          <w:sz w:val="20"/>
        </w:rPr>
      </w:pPr>
      <w:r w:rsidRPr="00F10057">
        <w:rPr>
          <w:rFonts w:ascii="Tahoma" w:hAnsi="Tahoma" w:cs="Tahoma"/>
          <w:b/>
          <w:sz w:val="20"/>
        </w:rPr>
        <w:t>COORDINACIÓN DE ABASTECIMIENTO Y EQUIPAMIENTO.</w:t>
      </w:r>
    </w:p>
    <w:p w14:paraId="079E6A5A" w14:textId="77777777" w:rsidR="0028209B" w:rsidRPr="00F10057" w:rsidRDefault="0028209B" w:rsidP="00910499">
      <w:pPr>
        <w:keepNext/>
        <w:keepLines/>
        <w:rPr>
          <w:rFonts w:ascii="Tahoma" w:hAnsi="Tahoma" w:cs="Tahoma"/>
          <w:b/>
          <w:sz w:val="20"/>
        </w:rPr>
      </w:pPr>
      <w:r w:rsidRPr="00F10057">
        <w:rPr>
          <w:rFonts w:ascii="Tahoma" w:hAnsi="Tahoma" w:cs="Tahoma"/>
          <w:b/>
          <w:sz w:val="20"/>
        </w:rPr>
        <w:t>PRESENTE:</w:t>
      </w:r>
    </w:p>
    <w:p w14:paraId="6362A1C3" w14:textId="77777777" w:rsidR="0028209B" w:rsidRPr="00F10057" w:rsidRDefault="0028209B" w:rsidP="00910499">
      <w:pPr>
        <w:jc w:val="both"/>
        <w:rPr>
          <w:rFonts w:ascii="Tahoma" w:hAnsi="Tahoma" w:cs="Tahoma"/>
          <w:b/>
          <w:sz w:val="20"/>
        </w:rPr>
      </w:pPr>
      <w:r w:rsidRPr="00F10057">
        <w:rPr>
          <w:rFonts w:ascii="Tahoma" w:hAnsi="Tahoma" w:cs="Tahoma"/>
          <w:sz w:val="20"/>
          <w:u w:val="single"/>
        </w:rPr>
        <w:t>________(nombre)             ,</w:t>
      </w:r>
      <w:r w:rsidRPr="00F10057">
        <w:rPr>
          <w:rFonts w:ascii="Tahoma" w:hAnsi="Tahoma" w:cs="Tahoma"/>
          <w:sz w:val="20"/>
        </w:rPr>
        <w:t xml:space="preserve"> manifiesto bajo protesta a decir verdad, que los datos aquí asentados son ciertos, así como que cuento con facultades suficientes para suscribir las proposiciones en la presente Licitación Pública Nacional Numero _____________________, a nombre y representación de: </w:t>
      </w:r>
      <w:r w:rsidRPr="00F10057">
        <w:rPr>
          <w:rFonts w:ascii="Tahoma" w:hAnsi="Tahoma" w:cs="Tahoma"/>
          <w:sz w:val="20"/>
          <w:u w:val="single"/>
        </w:rPr>
        <w:t>___(persona física o moral)___.</w:t>
      </w:r>
      <w:r w:rsidRPr="00F10057">
        <w:rPr>
          <w:rFonts w:ascii="Tahoma" w:hAnsi="Tahoma" w:cs="Tahoma"/>
          <w:b/>
          <w:sz w:val="20"/>
        </w:rPr>
        <w:t xml:space="preserve">LICITACIÓN PUBLICA NACIONAL No.  </w:t>
      </w:r>
    </w:p>
    <w:tbl>
      <w:tblPr>
        <w:tblW w:w="9923" w:type="dxa"/>
        <w:tblInd w:w="70" w:type="dxa"/>
        <w:tblLayout w:type="fixed"/>
        <w:tblCellMar>
          <w:left w:w="70" w:type="dxa"/>
          <w:right w:w="70" w:type="dxa"/>
        </w:tblCellMar>
        <w:tblLook w:val="0000" w:firstRow="0" w:lastRow="0" w:firstColumn="0" w:lastColumn="0" w:noHBand="0" w:noVBand="0"/>
      </w:tblPr>
      <w:tblGrid>
        <w:gridCol w:w="9923"/>
      </w:tblGrid>
      <w:tr w:rsidR="0028209B" w:rsidRPr="006F74B5" w14:paraId="7EA0EEC5" w14:textId="77777777" w:rsidTr="006F74B5">
        <w:trPr>
          <w:trHeight w:val="4055"/>
        </w:trPr>
        <w:tc>
          <w:tcPr>
            <w:tcW w:w="9923" w:type="dxa"/>
            <w:tcBorders>
              <w:top w:val="single" w:sz="4" w:space="0" w:color="000000"/>
              <w:left w:val="single" w:sz="4" w:space="0" w:color="000000"/>
              <w:bottom w:val="single" w:sz="4" w:space="0" w:color="000000"/>
              <w:right w:val="single" w:sz="4" w:space="0" w:color="000000"/>
            </w:tcBorders>
          </w:tcPr>
          <w:p w14:paraId="59E48FFA" w14:textId="77777777" w:rsidR="0028209B" w:rsidRPr="006F74B5" w:rsidRDefault="0028209B" w:rsidP="00910499">
            <w:pPr>
              <w:snapToGrid w:val="0"/>
              <w:rPr>
                <w:rFonts w:ascii="Tahoma" w:hAnsi="Tahoma" w:cs="Tahoma"/>
                <w:sz w:val="18"/>
              </w:rPr>
            </w:pPr>
            <w:r w:rsidRPr="006F74B5">
              <w:rPr>
                <w:rFonts w:ascii="Tahoma" w:hAnsi="Tahoma" w:cs="Tahoma"/>
                <w:sz w:val="18"/>
              </w:rPr>
              <w:t>Registro Federal de Contribuyentes:</w:t>
            </w:r>
          </w:p>
          <w:p w14:paraId="3074575E" w14:textId="6D1400F6" w:rsidR="0028209B" w:rsidRPr="006F74B5" w:rsidRDefault="0028209B" w:rsidP="00910499">
            <w:pPr>
              <w:rPr>
                <w:rFonts w:ascii="Tahoma" w:hAnsi="Tahoma" w:cs="Tahoma"/>
                <w:sz w:val="18"/>
              </w:rPr>
            </w:pPr>
            <w:r w:rsidRPr="006F74B5">
              <w:rPr>
                <w:rFonts w:ascii="Tahoma" w:hAnsi="Tahoma" w:cs="Tahoma"/>
                <w:sz w:val="18"/>
              </w:rPr>
              <w:t xml:space="preserve">Domicilio.- Los datos aquí registrados corresponderán al del domicilio fiscal del proveedor o prestador de </w:t>
            </w:r>
            <w:r w:rsidR="00305F48">
              <w:rPr>
                <w:rFonts w:ascii="Tahoma" w:hAnsi="Tahoma" w:cs="Tahoma"/>
                <w:sz w:val="18"/>
              </w:rPr>
              <w:t>bienes</w:t>
            </w:r>
            <w:r w:rsidRPr="006F74B5">
              <w:rPr>
                <w:rFonts w:ascii="Tahoma" w:hAnsi="Tahoma" w:cs="Tahoma"/>
                <w:sz w:val="18"/>
              </w:rPr>
              <w:t>)</w:t>
            </w:r>
          </w:p>
          <w:p w14:paraId="7A487A0D" w14:textId="77777777" w:rsidR="0028209B" w:rsidRPr="006F74B5" w:rsidRDefault="0028209B" w:rsidP="00910499">
            <w:pPr>
              <w:rPr>
                <w:rFonts w:ascii="Tahoma" w:hAnsi="Tahoma" w:cs="Tahoma"/>
                <w:sz w:val="18"/>
              </w:rPr>
            </w:pPr>
            <w:r w:rsidRPr="006F74B5">
              <w:rPr>
                <w:rFonts w:ascii="Tahoma" w:hAnsi="Tahoma" w:cs="Tahoma"/>
                <w:sz w:val="18"/>
              </w:rPr>
              <w:t>Calle y número:</w:t>
            </w:r>
          </w:p>
          <w:p w14:paraId="497F3ACF" w14:textId="77777777" w:rsidR="0028209B" w:rsidRPr="006F74B5" w:rsidRDefault="0028209B" w:rsidP="00910499">
            <w:pPr>
              <w:pStyle w:val="Encabezado"/>
              <w:tabs>
                <w:tab w:val="left" w:pos="4536"/>
              </w:tabs>
              <w:rPr>
                <w:rFonts w:ascii="Tahoma" w:hAnsi="Tahoma" w:cs="Tahoma"/>
                <w:sz w:val="18"/>
              </w:rPr>
            </w:pPr>
            <w:r w:rsidRPr="006F74B5">
              <w:rPr>
                <w:rFonts w:ascii="Tahoma" w:hAnsi="Tahoma" w:cs="Tahoma"/>
                <w:sz w:val="18"/>
              </w:rPr>
              <w:t>Colonia:                                                    Delegación o Municipio:</w:t>
            </w:r>
          </w:p>
          <w:p w14:paraId="30FFFB3B" w14:textId="77777777" w:rsidR="0028209B" w:rsidRPr="006F74B5" w:rsidRDefault="0028209B" w:rsidP="00910499">
            <w:pPr>
              <w:pStyle w:val="Encabezado"/>
              <w:tabs>
                <w:tab w:val="left" w:pos="4536"/>
              </w:tabs>
              <w:rPr>
                <w:rFonts w:ascii="Tahoma" w:hAnsi="Tahoma" w:cs="Tahoma"/>
                <w:sz w:val="18"/>
              </w:rPr>
            </w:pPr>
            <w:r w:rsidRPr="006F74B5">
              <w:rPr>
                <w:rFonts w:ascii="Tahoma" w:hAnsi="Tahoma" w:cs="Tahoma"/>
                <w:sz w:val="18"/>
              </w:rPr>
              <w:t>Código Postal:                                          Entidad federativa:</w:t>
            </w:r>
          </w:p>
          <w:p w14:paraId="6755CCB7" w14:textId="77777777" w:rsidR="0028209B" w:rsidRPr="006F74B5" w:rsidRDefault="0028209B" w:rsidP="00910499">
            <w:pPr>
              <w:pStyle w:val="Encabezado"/>
              <w:tabs>
                <w:tab w:val="left" w:pos="4536"/>
              </w:tabs>
              <w:rPr>
                <w:rFonts w:ascii="Tahoma" w:hAnsi="Tahoma" w:cs="Tahoma"/>
                <w:sz w:val="18"/>
              </w:rPr>
            </w:pPr>
            <w:r w:rsidRPr="006F74B5">
              <w:rPr>
                <w:rFonts w:ascii="Tahoma" w:hAnsi="Tahoma" w:cs="Tahoma"/>
                <w:sz w:val="18"/>
              </w:rPr>
              <w:t>Teléfonos:                                                Fax:</w:t>
            </w:r>
          </w:p>
          <w:p w14:paraId="619B70DB" w14:textId="77777777" w:rsidR="0028209B" w:rsidRPr="006F74B5" w:rsidRDefault="0028209B" w:rsidP="00910499">
            <w:pPr>
              <w:pStyle w:val="Encabezado"/>
              <w:tabs>
                <w:tab w:val="left" w:pos="4536"/>
              </w:tabs>
              <w:rPr>
                <w:rFonts w:ascii="Tahoma" w:hAnsi="Tahoma" w:cs="Tahoma"/>
                <w:sz w:val="18"/>
              </w:rPr>
            </w:pPr>
            <w:r w:rsidRPr="006F74B5">
              <w:rPr>
                <w:rFonts w:ascii="Tahoma" w:hAnsi="Tahoma" w:cs="Tahoma"/>
                <w:sz w:val="18"/>
              </w:rPr>
              <w:t>Correo electrónico:</w:t>
            </w:r>
          </w:p>
          <w:p w14:paraId="23455C60" w14:textId="77777777" w:rsidR="0028209B" w:rsidRPr="006F74B5" w:rsidRDefault="0028209B" w:rsidP="00910499">
            <w:pPr>
              <w:pStyle w:val="Encabezado"/>
              <w:tabs>
                <w:tab w:val="left" w:pos="4536"/>
              </w:tabs>
              <w:rPr>
                <w:rFonts w:ascii="Tahoma" w:hAnsi="Tahoma" w:cs="Tahoma"/>
                <w:sz w:val="18"/>
              </w:rPr>
            </w:pPr>
            <w:r w:rsidRPr="006F74B5">
              <w:rPr>
                <w:rFonts w:ascii="Tahoma" w:hAnsi="Tahoma" w:cs="Tahoma"/>
                <w:sz w:val="18"/>
              </w:rPr>
              <w:t xml:space="preserve">No. de la escritura pública en la que consta su acta constitutiva:                Fecha             Duración              </w:t>
            </w:r>
          </w:p>
          <w:p w14:paraId="36F5880C" w14:textId="77777777" w:rsidR="0028209B" w:rsidRPr="006F74B5" w:rsidRDefault="0028209B" w:rsidP="00910499">
            <w:pPr>
              <w:pStyle w:val="Encabezado"/>
              <w:tabs>
                <w:tab w:val="left" w:pos="4536"/>
              </w:tabs>
              <w:rPr>
                <w:rFonts w:ascii="Tahoma" w:hAnsi="Tahoma" w:cs="Tahoma"/>
                <w:sz w:val="18"/>
              </w:rPr>
            </w:pPr>
            <w:r w:rsidRPr="006F74B5">
              <w:rPr>
                <w:rFonts w:ascii="Tahoma" w:hAnsi="Tahoma" w:cs="Tahoma"/>
                <w:sz w:val="18"/>
              </w:rPr>
              <w:t>Nombre, número y lugar del Notario Público ante el cual se protocolizó la misma:</w:t>
            </w:r>
          </w:p>
          <w:p w14:paraId="0470FE8B" w14:textId="77777777" w:rsidR="0028209B" w:rsidRPr="006F74B5" w:rsidRDefault="0028209B" w:rsidP="00910499">
            <w:pPr>
              <w:pStyle w:val="Encabezado"/>
              <w:tabs>
                <w:tab w:val="left" w:pos="4536"/>
              </w:tabs>
              <w:rPr>
                <w:rFonts w:ascii="Tahoma" w:hAnsi="Tahoma" w:cs="Tahoma"/>
                <w:sz w:val="18"/>
              </w:rPr>
            </w:pPr>
            <w:r w:rsidRPr="006F74B5">
              <w:rPr>
                <w:rFonts w:ascii="Tahoma" w:hAnsi="Tahoma" w:cs="Tahoma"/>
                <w:sz w:val="18"/>
              </w:rPr>
              <w:t>Relación de socios o asociados.-</w:t>
            </w:r>
          </w:p>
          <w:p w14:paraId="7DE1C73A" w14:textId="77777777" w:rsidR="0028209B" w:rsidRPr="006F74B5" w:rsidRDefault="0028209B" w:rsidP="00910499">
            <w:pPr>
              <w:pStyle w:val="Encabezado"/>
              <w:tabs>
                <w:tab w:val="left" w:pos="4536"/>
              </w:tabs>
              <w:rPr>
                <w:rFonts w:ascii="Tahoma" w:hAnsi="Tahoma" w:cs="Tahoma"/>
                <w:sz w:val="18"/>
              </w:rPr>
            </w:pPr>
            <w:r w:rsidRPr="006F74B5">
              <w:rPr>
                <w:rFonts w:ascii="Tahoma" w:hAnsi="Tahoma" w:cs="Tahoma"/>
                <w:sz w:val="18"/>
              </w:rPr>
              <w:t>Apellido Paterno:                                    Apellido Materno:                           Nombre(s):</w:t>
            </w:r>
          </w:p>
          <w:p w14:paraId="59A4E6C4" w14:textId="77777777" w:rsidR="0028209B" w:rsidRPr="006F74B5" w:rsidRDefault="0028209B" w:rsidP="00910499">
            <w:pPr>
              <w:pStyle w:val="Encabezado"/>
              <w:tabs>
                <w:tab w:val="left" w:pos="4536"/>
              </w:tabs>
              <w:rPr>
                <w:rFonts w:ascii="Tahoma" w:hAnsi="Tahoma" w:cs="Tahoma"/>
                <w:sz w:val="18"/>
              </w:rPr>
            </w:pPr>
            <w:r w:rsidRPr="006F74B5">
              <w:rPr>
                <w:rFonts w:ascii="Tahoma" w:hAnsi="Tahoma" w:cs="Tahoma"/>
                <w:sz w:val="18"/>
              </w:rPr>
              <w:t>Descripción del objeto social:</w:t>
            </w:r>
          </w:p>
          <w:p w14:paraId="2635E038" w14:textId="77777777" w:rsidR="0028209B" w:rsidRPr="006F74B5" w:rsidRDefault="0028209B" w:rsidP="00910499">
            <w:pPr>
              <w:pStyle w:val="Encabezado"/>
              <w:tabs>
                <w:tab w:val="left" w:pos="4536"/>
              </w:tabs>
              <w:rPr>
                <w:rFonts w:ascii="Tahoma" w:hAnsi="Tahoma" w:cs="Tahoma"/>
                <w:sz w:val="18"/>
              </w:rPr>
            </w:pPr>
            <w:r w:rsidRPr="006F74B5">
              <w:rPr>
                <w:rFonts w:ascii="Tahoma" w:hAnsi="Tahoma" w:cs="Tahoma"/>
                <w:sz w:val="18"/>
              </w:rPr>
              <w:t>Reformas al acta constitutiva:</w:t>
            </w:r>
          </w:p>
          <w:p w14:paraId="7BE79736" w14:textId="77777777" w:rsidR="0028209B" w:rsidRPr="006F74B5" w:rsidRDefault="0028209B" w:rsidP="00910499">
            <w:pPr>
              <w:pStyle w:val="Encabezado"/>
              <w:tabs>
                <w:tab w:val="left" w:pos="4536"/>
              </w:tabs>
              <w:rPr>
                <w:rFonts w:ascii="Tahoma" w:hAnsi="Tahoma" w:cs="Tahoma"/>
                <w:sz w:val="18"/>
              </w:rPr>
            </w:pPr>
            <w:r w:rsidRPr="006F74B5">
              <w:rPr>
                <w:rFonts w:ascii="Tahoma" w:hAnsi="Tahoma" w:cs="Tahoma"/>
                <w:sz w:val="18"/>
              </w:rPr>
              <w:t>Fecha y datos de inscripción en el Registro Público correspondiente.</w:t>
            </w:r>
          </w:p>
        </w:tc>
      </w:tr>
      <w:tr w:rsidR="0028209B" w:rsidRPr="006F74B5" w14:paraId="29E240E4" w14:textId="77777777" w:rsidTr="006F74B5">
        <w:tc>
          <w:tcPr>
            <w:tcW w:w="9923" w:type="dxa"/>
            <w:tcBorders>
              <w:top w:val="single" w:sz="4" w:space="0" w:color="000000"/>
              <w:left w:val="single" w:sz="4" w:space="0" w:color="000000"/>
              <w:bottom w:val="single" w:sz="4" w:space="0" w:color="000000"/>
              <w:right w:val="single" w:sz="4" w:space="0" w:color="000000"/>
            </w:tcBorders>
          </w:tcPr>
          <w:p w14:paraId="7EF4FB04" w14:textId="77777777" w:rsidR="0028209B" w:rsidRPr="006F74B5" w:rsidRDefault="0028209B" w:rsidP="00910499">
            <w:pPr>
              <w:snapToGrid w:val="0"/>
              <w:rPr>
                <w:rFonts w:ascii="Tahoma" w:hAnsi="Tahoma" w:cs="Tahoma"/>
                <w:b/>
                <w:sz w:val="18"/>
              </w:rPr>
            </w:pPr>
            <w:r w:rsidRPr="006F74B5">
              <w:rPr>
                <w:rFonts w:ascii="Tahoma" w:hAnsi="Tahoma" w:cs="Tahoma"/>
                <w:b/>
                <w:sz w:val="18"/>
              </w:rPr>
              <w:t>Nombre del apoderado o representante:</w:t>
            </w:r>
          </w:p>
          <w:p w14:paraId="174EC79C" w14:textId="77777777" w:rsidR="0028209B" w:rsidRPr="006F74B5" w:rsidRDefault="0028209B" w:rsidP="00910499">
            <w:pPr>
              <w:rPr>
                <w:rFonts w:ascii="Tahoma" w:hAnsi="Tahoma" w:cs="Tahoma"/>
                <w:sz w:val="18"/>
              </w:rPr>
            </w:pPr>
            <w:r w:rsidRPr="006F74B5">
              <w:rPr>
                <w:rFonts w:ascii="Tahoma" w:hAnsi="Tahoma" w:cs="Tahoma"/>
                <w:sz w:val="18"/>
              </w:rPr>
              <w:t>Datos del documento mediante el cual acredita su personalidad y facultades.-</w:t>
            </w:r>
          </w:p>
          <w:p w14:paraId="444C6897" w14:textId="77777777" w:rsidR="0028209B" w:rsidRPr="006F74B5" w:rsidRDefault="0028209B" w:rsidP="00910499">
            <w:pPr>
              <w:rPr>
                <w:rFonts w:ascii="Tahoma" w:hAnsi="Tahoma" w:cs="Tahoma"/>
                <w:sz w:val="18"/>
              </w:rPr>
            </w:pPr>
            <w:r w:rsidRPr="006F74B5">
              <w:rPr>
                <w:rFonts w:ascii="Tahoma" w:hAnsi="Tahoma" w:cs="Tahoma"/>
                <w:sz w:val="18"/>
              </w:rPr>
              <w:t>Escritura pública número:                                           Fecha:</w:t>
            </w:r>
          </w:p>
          <w:p w14:paraId="4255362F" w14:textId="77777777" w:rsidR="0028209B" w:rsidRPr="006F74B5" w:rsidRDefault="0028209B" w:rsidP="00910499">
            <w:pPr>
              <w:pStyle w:val="Piedepgina"/>
              <w:rPr>
                <w:rFonts w:ascii="Tahoma" w:hAnsi="Tahoma" w:cs="Tahoma"/>
                <w:sz w:val="18"/>
              </w:rPr>
            </w:pPr>
            <w:r w:rsidRPr="006F74B5">
              <w:rPr>
                <w:rFonts w:ascii="Tahoma" w:hAnsi="Tahoma" w:cs="Tahoma"/>
                <w:sz w:val="18"/>
              </w:rPr>
              <w:t>Fecha y datos de inscripción en el Registro Público correspondiente</w:t>
            </w:r>
          </w:p>
          <w:p w14:paraId="5A0C6DEF" w14:textId="77777777" w:rsidR="0028209B" w:rsidRPr="006F74B5" w:rsidRDefault="0028209B" w:rsidP="00910499">
            <w:pPr>
              <w:pStyle w:val="Encabezado"/>
              <w:rPr>
                <w:rFonts w:ascii="Tahoma" w:hAnsi="Tahoma" w:cs="Tahoma"/>
                <w:sz w:val="18"/>
              </w:rPr>
            </w:pPr>
            <w:r w:rsidRPr="006F74B5">
              <w:rPr>
                <w:rFonts w:ascii="Tahoma" w:hAnsi="Tahoma" w:cs="Tahoma"/>
                <w:sz w:val="18"/>
              </w:rPr>
              <w:t>Nombre, número y lugar del Notario Público ante el cual se protocolizó la misma:</w:t>
            </w:r>
          </w:p>
        </w:tc>
      </w:tr>
    </w:tbl>
    <w:p w14:paraId="67E04736" w14:textId="77777777" w:rsidR="0028209B" w:rsidRPr="00F10057" w:rsidRDefault="0028209B" w:rsidP="00910499">
      <w:pPr>
        <w:jc w:val="both"/>
        <w:rPr>
          <w:rFonts w:ascii="Tahoma" w:hAnsi="Tahoma" w:cs="Tahoma"/>
          <w:sz w:val="20"/>
        </w:rPr>
      </w:pPr>
      <w:r w:rsidRPr="00F10057">
        <w:rPr>
          <w:rFonts w:ascii="Tahoma" w:hAnsi="Tahoma" w:cs="Tahoma"/>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2218E166" w14:textId="77777777" w:rsidR="0028209B" w:rsidRPr="00F10057" w:rsidRDefault="0028209B" w:rsidP="00910499">
      <w:pPr>
        <w:jc w:val="center"/>
        <w:rPr>
          <w:rFonts w:ascii="Tahoma" w:hAnsi="Tahoma" w:cs="Tahoma"/>
          <w:sz w:val="20"/>
        </w:rPr>
      </w:pPr>
      <w:r w:rsidRPr="00F10057">
        <w:rPr>
          <w:rFonts w:ascii="Tahoma" w:hAnsi="Tahoma" w:cs="Tahoma"/>
          <w:sz w:val="20"/>
        </w:rPr>
        <w:t>(Lugar y fecha)</w:t>
      </w:r>
    </w:p>
    <w:p w14:paraId="2F8BC66B" w14:textId="77777777" w:rsidR="0028209B" w:rsidRPr="00F10057" w:rsidRDefault="0028209B" w:rsidP="00910499">
      <w:pPr>
        <w:jc w:val="center"/>
        <w:rPr>
          <w:rFonts w:ascii="Tahoma" w:hAnsi="Tahoma" w:cs="Tahoma"/>
          <w:sz w:val="20"/>
        </w:rPr>
      </w:pPr>
      <w:r w:rsidRPr="00F10057">
        <w:rPr>
          <w:rFonts w:ascii="Tahoma" w:hAnsi="Tahoma" w:cs="Tahoma"/>
          <w:sz w:val="20"/>
        </w:rPr>
        <w:t>Protesto lo necesario</w:t>
      </w:r>
    </w:p>
    <w:p w14:paraId="2047D1D6" w14:textId="57E294DE" w:rsidR="00320346" w:rsidRDefault="0028209B" w:rsidP="00910499">
      <w:pPr>
        <w:jc w:val="center"/>
        <w:rPr>
          <w:rFonts w:ascii="Tahoma" w:hAnsi="Tahoma" w:cs="Tahoma"/>
          <w:sz w:val="20"/>
        </w:rPr>
      </w:pPr>
      <w:r w:rsidRPr="00F10057">
        <w:rPr>
          <w:rFonts w:ascii="Tahoma" w:hAnsi="Tahoma" w:cs="Tahoma"/>
          <w:sz w:val="20"/>
        </w:rPr>
        <w:t>(Nombre y firma)</w:t>
      </w:r>
    </w:p>
    <w:p w14:paraId="2A75E915" w14:textId="77777777" w:rsidR="00320346" w:rsidRDefault="00320346" w:rsidP="00910499">
      <w:pPr>
        <w:suppressAutoHyphens w:val="0"/>
        <w:rPr>
          <w:rFonts w:ascii="Tahoma" w:hAnsi="Tahoma" w:cs="Tahoma"/>
          <w:sz w:val="20"/>
        </w:rPr>
      </w:pPr>
      <w:r>
        <w:rPr>
          <w:rFonts w:ascii="Tahoma" w:hAnsi="Tahoma" w:cs="Tahoma"/>
          <w:sz w:val="20"/>
        </w:rPr>
        <w:br w:type="page"/>
      </w:r>
    </w:p>
    <w:p w14:paraId="7E49C5D8" w14:textId="77777777" w:rsidR="00F441EB" w:rsidRPr="0050755B" w:rsidRDefault="00F441EB" w:rsidP="00910499">
      <w:pPr>
        <w:jc w:val="center"/>
        <w:rPr>
          <w:rFonts w:ascii="Tahoma" w:hAnsi="Tahoma" w:cs="Tahoma"/>
          <w:b/>
        </w:rPr>
      </w:pPr>
      <w:r w:rsidRPr="0050755B">
        <w:rPr>
          <w:rFonts w:ascii="Tahoma" w:hAnsi="Tahoma" w:cs="Tahoma"/>
          <w:b/>
        </w:rPr>
        <w:lastRenderedPageBreak/>
        <w:t xml:space="preserve">ANEXO NUMERO </w:t>
      </w:r>
      <w:r>
        <w:rPr>
          <w:rFonts w:ascii="Tahoma" w:hAnsi="Tahoma" w:cs="Tahoma"/>
          <w:b/>
        </w:rPr>
        <w:t>6 (SEIS)</w:t>
      </w:r>
    </w:p>
    <w:p w14:paraId="6F37FE21" w14:textId="38C13C8D" w:rsidR="00F441EB" w:rsidRPr="00F10057" w:rsidRDefault="00F441EB" w:rsidP="00910499">
      <w:pPr>
        <w:jc w:val="center"/>
        <w:rPr>
          <w:rFonts w:ascii="Tahoma" w:hAnsi="Tahoma" w:cs="Tahoma"/>
          <w:b/>
          <w:sz w:val="20"/>
        </w:rPr>
      </w:pPr>
    </w:p>
    <w:p w14:paraId="521D3232" w14:textId="77777777" w:rsidR="00F441EB" w:rsidRPr="00F10057" w:rsidRDefault="00F441EB" w:rsidP="00910499">
      <w:pPr>
        <w:keepNext/>
        <w:keepLines/>
        <w:rPr>
          <w:rFonts w:ascii="Tahoma" w:hAnsi="Tahoma" w:cs="Tahoma"/>
          <w:sz w:val="20"/>
        </w:rPr>
      </w:pPr>
      <w:r w:rsidRPr="00F10057">
        <w:rPr>
          <w:rFonts w:ascii="Tahoma" w:hAnsi="Tahoma" w:cs="Tahoma"/>
          <w:sz w:val="20"/>
        </w:rPr>
        <w:t>LUGAR Y FECHA</w:t>
      </w:r>
    </w:p>
    <w:p w14:paraId="451B8BE5" w14:textId="77777777" w:rsidR="00F441EB" w:rsidRPr="00F10057" w:rsidRDefault="00F441EB" w:rsidP="00910499">
      <w:pPr>
        <w:keepNext/>
        <w:keepLines/>
        <w:rPr>
          <w:rFonts w:ascii="Tahoma" w:hAnsi="Tahoma" w:cs="Tahoma"/>
          <w:sz w:val="20"/>
        </w:rPr>
      </w:pPr>
    </w:p>
    <w:p w14:paraId="4CD2A0F7" w14:textId="77777777" w:rsidR="00F441EB" w:rsidRPr="00F10057" w:rsidRDefault="00F441EB" w:rsidP="00910499">
      <w:pPr>
        <w:keepNext/>
        <w:keepLines/>
        <w:rPr>
          <w:rFonts w:ascii="Tahoma" w:hAnsi="Tahoma" w:cs="Tahoma"/>
          <w:sz w:val="20"/>
        </w:rPr>
      </w:pPr>
    </w:p>
    <w:p w14:paraId="4775F63A" w14:textId="77777777" w:rsidR="00F441EB" w:rsidRPr="00F10057" w:rsidRDefault="00F441EB" w:rsidP="00910499">
      <w:pPr>
        <w:keepNext/>
        <w:keepLines/>
        <w:rPr>
          <w:rFonts w:ascii="Tahoma" w:hAnsi="Tahoma" w:cs="Tahoma"/>
          <w:b/>
          <w:sz w:val="20"/>
        </w:rPr>
      </w:pPr>
      <w:r w:rsidRPr="00F10057">
        <w:rPr>
          <w:rFonts w:ascii="Tahoma" w:hAnsi="Tahoma" w:cs="Tahoma"/>
          <w:b/>
          <w:sz w:val="20"/>
        </w:rPr>
        <w:t>INSTITUTO MEXICANO DEL SEGURO SOCIAL</w:t>
      </w:r>
    </w:p>
    <w:p w14:paraId="1373E863" w14:textId="77777777" w:rsidR="00F441EB" w:rsidRDefault="00F1796D" w:rsidP="00910499">
      <w:pPr>
        <w:keepNext/>
        <w:keepLines/>
        <w:rPr>
          <w:rFonts w:ascii="Tahoma" w:hAnsi="Tahoma" w:cs="Tahoma"/>
          <w:b/>
          <w:sz w:val="20"/>
        </w:rPr>
      </w:pPr>
      <w:r>
        <w:rPr>
          <w:rFonts w:ascii="Tahoma" w:hAnsi="Tahoma" w:cs="Tahoma"/>
          <w:b/>
          <w:sz w:val="20"/>
        </w:rPr>
        <w:t xml:space="preserve">ÓRGANO DE OPERACIÓN ADMINISTRATIVA </w:t>
      </w:r>
    </w:p>
    <w:p w14:paraId="60A6E538" w14:textId="2D793BD2" w:rsidR="00F1796D" w:rsidRPr="00F10057" w:rsidRDefault="00F1796D" w:rsidP="00910499">
      <w:pPr>
        <w:keepNext/>
        <w:keepLines/>
        <w:rPr>
          <w:rFonts w:ascii="Tahoma" w:hAnsi="Tahoma" w:cs="Tahoma"/>
          <w:b/>
          <w:sz w:val="20"/>
        </w:rPr>
      </w:pPr>
      <w:r>
        <w:rPr>
          <w:rFonts w:ascii="Tahoma" w:hAnsi="Tahoma" w:cs="Tahoma"/>
          <w:b/>
          <w:sz w:val="20"/>
        </w:rPr>
        <w:t xml:space="preserve">DESCONCENTRADA </w:t>
      </w:r>
      <w:r w:rsidR="00DD1AEC">
        <w:rPr>
          <w:rFonts w:ascii="Tahoma" w:hAnsi="Tahoma" w:cs="Tahoma"/>
          <w:b/>
          <w:sz w:val="20"/>
        </w:rPr>
        <w:t>ESTATAL</w:t>
      </w:r>
      <w:r>
        <w:rPr>
          <w:rFonts w:ascii="Tahoma" w:hAnsi="Tahoma" w:cs="Tahoma"/>
          <w:b/>
          <w:sz w:val="20"/>
        </w:rPr>
        <w:t xml:space="preserve"> JALISCO</w:t>
      </w:r>
    </w:p>
    <w:p w14:paraId="7DB48B94" w14:textId="77777777" w:rsidR="00F441EB" w:rsidRPr="00F10057" w:rsidRDefault="00F441EB" w:rsidP="00910499">
      <w:pPr>
        <w:keepNext/>
        <w:keepLines/>
        <w:rPr>
          <w:rFonts w:ascii="Tahoma" w:hAnsi="Tahoma" w:cs="Tahoma"/>
          <w:b/>
          <w:sz w:val="20"/>
        </w:rPr>
      </w:pPr>
      <w:r w:rsidRPr="00F10057">
        <w:rPr>
          <w:rFonts w:ascii="Tahoma" w:hAnsi="Tahoma" w:cs="Tahoma"/>
          <w:b/>
          <w:sz w:val="20"/>
        </w:rPr>
        <w:t>JEFATURA DE SERVICIOS ADMINISTRATIVOS</w:t>
      </w:r>
    </w:p>
    <w:p w14:paraId="5FE55069" w14:textId="1EF8B4D8" w:rsidR="00F441EB" w:rsidRPr="00F10057" w:rsidRDefault="00F441EB" w:rsidP="00910499">
      <w:pPr>
        <w:keepNext/>
        <w:keepLines/>
        <w:rPr>
          <w:rFonts w:ascii="Tahoma" w:hAnsi="Tahoma" w:cs="Tahoma"/>
          <w:b/>
          <w:sz w:val="20"/>
        </w:rPr>
      </w:pPr>
      <w:r w:rsidRPr="00F10057">
        <w:rPr>
          <w:rFonts w:ascii="Tahoma" w:hAnsi="Tahoma" w:cs="Tahoma"/>
          <w:b/>
          <w:sz w:val="20"/>
        </w:rPr>
        <w:t>COORDINACIÓN  DE ABASTECIMIENTO Y EQUIPAMIENTO.</w:t>
      </w:r>
    </w:p>
    <w:p w14:paraId="7B4ABC3C" w14:textId="77777777" w:rsidR="00F441EB" w:rsidRPr="00F10057" w:rsidRDefault="00F441EB" w:rsidP="00910499">
      <w:pPr>
        <w:keepNext/>
        <w:keepLines/>
        <w:rPr>
          <w:rFonts w:ascii="Tahoma" w:hAnsi="Tahoma" w:cs="Tahoma"/>
          <w:b/>
          <w:sz w:val="20"/>
        </w:rPr>
      </w:pPr>
      <w:r w:rsidRPr="00F10057">
        <w:rPr>
          <w:rFonts w:ascii="Tahoma" w:hAnsi="Tahoma" w:cs="Tahoma"/>
          <w:b/>
          <w:sz w:val="20"/>
        </w:rPr>
        <w:t>PRESENTE:</w:t>
      </w:r>
    </w:p>
    <w:p w14:paraId="7D243FCE" w14:textId="77777777" w:rsidR="00F441EB" w:rsidRPr="00F10057" w:rsidRDefault="00F441EB" w:rsidP="00910499">
      <w:pPr>
        <w:keepNext/>
        <w:keepLines/>
        <w:rPr>
          <w:rFonts w:ascii="Tahoma" w:hAnsi="Tahoma" w:cs="Tahoma"/>
          <w:sz w:val="20"/>
        </w:rPr>
      </w:pPr>
    </w:p>
    <w:p w14:paraId="72B0C555" w14:textId="4371F05C" w:rsidR="00F441EB" w:rsidRPr="00F10057" w:rsidRDefault="009F775E" w:rsidP="00910499">
      <w:pPr>
        <w:jc w:val="both"/>
        <w:rPr>
          <w:rFonts w:ascii="Tahoma" w:hAnsi="Tahoma" w:cs="Tahoma"/>
          <w:sz w:val="20"/>
        </w:rPr>
      </w:pPr>
      <w:r>
        <w:rPr>
          <w:rFonts w:ascii="Tahoma" w:hAnsi="Tahoma" w:cs="Tahoma"/>
          <w:b/>
          <w:bCs/>
          <w:sz w:val="20"/>
        </w:rPr>
        <w:t>(________</w:t>
      </w:r>
      <w:r w:rsidR="00F441EB" w:rsidRPr="00F10057">
        <w:rPr>
          <w:rFonts w:ascii="Tahoma" w:hAnsi="Tahoma" w:cs="Tahoma"/>
          <w:b/>
          <w:bCs/>
          <w:sz w:val="20"/>
        </w:rPr>
        <w:t>_</w:t>
      </w:r>
      <w:r w:rsidR="00F441EB" w:rsidRPr="00F10057">
        <w:rPr>
          <w:rFonts w:ascii="Tahoma" w:hAnsi="Tahoma" w:cs="Tahoma"/>
          <w:b/>
          <w:bCs/>
          <w:sz w:val="20"/>
          <w:u w:val="single"/>
        </w:rPr>
        <w:t>NOMBRE</w:t>
      </w:r>
      <w:r w:rsidR="00F441EB" w:rsidRPr="00F10057">
        <w:rPr>
          <w:rFonts w:ascii="Tahoma" w:hAnsi="Tahoma" w:cs="Tahoma"/>
          <w:b/>
          <w:bCs/>
          <w:sz w:val="20"/>
        </w:rPr>
        <w:t>________)</w:t>
      </w:r>
      <w:r w:rsidR="00F441EB" w:rsidRPr="00F10057">
        <w:rPr>
          <w:rFonts w:ascii="Tahoma" w:hAnsi="Tahoma" w:cs="Tahoma"/>
          <w:sz w:val="20"/>
        </w:rPr>
        <w:t xml:space="preserve"> EN MI CARÁCTER DE REPRESENTANTE LEGAL DE LA </w:t>
      </w:r>
      <w:r w:rsidR="00F441EB" w:rsidRPr="00F10057">
        <w:rPr>
          <w:rFonts w:ascii="Tahoma" w:hAnsi="Tahoma" w:cs="Tahoma"/>
          <w:b/>
          <w:bCs/>
          <w:sz w:val="20"/>
        </w:rPr>
        <w:t>(__________</w:t>
      </w:r>
      <w:r w:rsidR="00F441EB" w:rsidRPr="00F10057">
        <w:rPr>
          <w:rFonts w:ascii="Tahoma" w:hAnsi="Tahoma" w:cs="Tahoma"/>
          <w:b/>
          <w:bCs/>
          <w:sz w:val="20"/>
          <w:u w:val="single"/>
        </w:rPr>
        <w:t>NOMBRE O RAZÓN SOCIAL DE LA EMPRESA</w:t>
      </w:r>
      <w:r w:rsidR="00F441EB" w:rsidRPr="00F10057">
        <w:rPr>
          <w:rFonts w:ascii="Tahoma" w:hAnsi="Tahoma" w:cs="Tahoma"/>
          <w:b/>
          <w:bCs/>
          <w:sz w:val="20"/>
        </w:rPr>
        <w:t>________)</w:t>
      </w:r>
      <w:r w:rsidR="00F441EB" w:rsidRPr="00F10057">
        <w:rPr>
          <w:rFonts w:ascii="Tahoma" w:hAnsi="Tahoma" w:cs="Tahoma"/>
          <w:sz w:val="20"/>
        </w:rPr>
        <w:t xml:space="preserve">, Y EN TÉRMINOS DEL NUMERAL 6.1 INCISO </w:t>
      </w:r>
      <w:r w:rsidR="003C2902">
        <w:rPr>
          <w:rFonts w:ascii="Tahoma" w:hAnsi="Tahoma" w:cs="Tahoma"/>
          <w:sz w:val="20"/>
        </w:rPr>
        <w:t>B</w:t>
      </w:r>
      <w:r w:rsidR="00F441EB" w:rsidRPr="00F10057">
        <w:rPr>
          <w:rFonts w:ascii="Tahoma" w:hAnsi="Tahoma" w:cs="Tahoma"/>
          <w:sz w:val="20"/>
        </w:rPr>
        <w:t>)</w:t>
      </w:r>
      <w:r w:rsidR="003C2902">
        <w:rPr>
          <w:rFonts w:ascii="Tahoma" w:hAnsi="Tahoma" w:cs="Tahoma"/>
          <w:sz w:val="20"/>
        </w:rPr>
        <w:t xml:space="preserve"> Y E)</w:t>
      </w:r>
      <w:r w:rsidR="00F441EB" w:rsidRPr="00F10057">
        <w:rPr>
          <w:rFonts w:ascii="Tahoma" w:hAnsi="Tahoma" w:cs="Tahoma"/>
          <w:sz w:val="20"/>
        </w:rPr>
        <w:t xml:space="preserve"> DE LAS BASES DE LA CONVOCATORIA DE LA LICITACIÓN PÚBLICA NACIONAL No.______________________________, PARA LA ADJUDICACIÓN DEL CONTRATO DEL DE: ________________________________________________ </w:t>
      </w:r>
      <w:r w:rsidR="00F441EB" w:rsidRPr="00F10057">
        <w:rPr>
          <w:rFonts w:ascii="Tahoma" w:hAnsi="Tahoma" w:cs="Tahoma"/>
          <w:b/>
          <w:sz w:val="20"/>
        </w:rPr>
        <w:t>MANIFIESTO BAJO PROTESTA DE DECIR VERDAD LO SIGUIENTE</w:t>
      </w:r>
    </w:p>
    <w:p w14:paraId="028F45B1" w14:textId="77777777" w:rsidR="00F441EB" w:rsidRPr="00F10057" w:rsidRDefault="00F441EB" w:rsidP="00910499">
      <w:pPr>
        <w:jc w:val="center"/>
        <w:rPr>
          <w:rFonts w:ascii="Tahoma" w:hAnsi="Tahoma" w:cs="Tahoma"/>
          <w:sz w:val="20"/>
        </w:rPr>
      </w:pPr>
    </w:p>
    <w:p w14:paraId="4D715BDC" w14:textId="77777777" w:rsidR="00F441EB" w:rsidRPr="003C2902" w:rsidRDefault="00F441EB" w:rsidP="0049108E">
      <w:pPr>
        <w:pStyle w:val="Prrafodelista"/>
        <w:numPr>
          <w:ilvl w:val="0"/>
          <w:numId w:val="27"/>
        </w:numPr>
        <w:jc w:val="both"/>
        <w:rPr>
          <w:rFonts w:ascii="Tahoma" w:hAnsi="Tahoma" w:cs="Tahoma"/>
          <w:sz w:val="20"/>
        </w:rPr>
      </w:pPr>
      <w:r w:rsidRPr="003C2902">
        <w:rPr>
          <w:rFonts w:ascii="Tahoma" w:hAnsi="Tahoma" w:cs="Tahoma"/>
          <w:sz w:val="20"/>
        </w:rPr>
        <w:t xml:space="preserve">QUE MI REPRESENTADA NO SE ENCUENTRA EN NINGUNO DE LOS SUPUESTOS DEL ARTÍCULO </w:t>
      </w:r>
      <w:r w:rsidRPr="003C2902">
        <w:rPr>
          <w:rFonts w:ascii="Tahoma" w:hAnsi="Tahoma" w:cs="Tahoma"/>
          <w:b/>
          <w:sz w:val="20"/>
        </w:rPr>
        <w:t xml:space="preserve">50 </w:t>
      </w:r>
      <w:r w:rsidRPr="003C2902">
        <w:rPr>
          <w:rFonts w:ascii="Tahoma" w:hAnsi="Tahoma" w:cs="Tahoma"/>
          <w:b/>
          <w:sz w:val="20"/>
          <w:lang w:val="es-ES_tradnl"/>
        </w:rPr>
        <w:t>Y 60, PENÚLTIMO PÁRRAFO</w:t>
      </w:r>
      <w:r w:rsidRPr="003C2902">
        <w:rPr>
          <w:rFonts w:ascii="Tahoma" w:hAnsi="Tahoma" w:cs="Tahoma"/>
          <w:sz w:val="20"/>
          <w:lang w:val="es-ES_tradnl"/>
        </w:rPr>
        <w:t xml:space="preserve">, </w:t>
      </w:r>
      <w:r w:rsidRPr="003C2902">
        <w:rPr>
          <w:rFonts w:ascii="Tahoma" w:hAnsi="Tahoma" w:cs="Tahoma"/>
          <w:sz w:val="20"/>
        </w:rPr>
        <w:t>DE LA LEY DE ADQUISICIONES, ARRENDAMIENTOS Y SERVICIOS DEL SECTOR PÚBLICO.</w:t>
      </w:r>
    </w:p>
    <w:p w14:paraId="10DDE87C" w14:textId="77777777" w:rsidR="00F441EB" w:rsidRPr="00F10057" w:rsidRDefault="00F441EB" w:rsidP="00910499">
      <w:pPr>
        <w:pStyle w:val="Prrafodelista"/>
        <w:jc w:val="both"/>
        <w:rPr>
          <w:rFonts w:ascii="Tahoma" w:hAnsi="Tahoma" w:cs="Tahoma"/>
          <w:sz w:val="20"/>
        </w:rPr>
      </w:pPr>
    </w:p>
    <w:p w14:paraId="2C2C9432" w14:textId="0337C484" w:rsidR="00F441EB" w:rsidRPr="00F10057" w:rsidRDefault="009A58C3" w:rsidP="00910499">
      <w:pPr>
        <w:jc w:val="both"/>
        <w:rPr>
          <w:rFonts w:ascii="Tahoma" w:hAnsi="Tahoma" w:cs="Tahoma"/>
          <w:sz w:val="20"/>
        </w:rPr>
      </w:pPr>
      <w:r>
        <w:rPr>
          <w:rFonts w:ascii="Tahoma" w:hAnsi="Tahoma" w:cs="Tahoma"/>
          <w:sz w:val="20"/>
        </w:rPr>
        <w:t xml:space="preserve">      D</w:t>
      </w:r>
      <w:r w:rsidR="003C2902">
        <w:rPr>
          <w:rFonts w:ascii="Tahoma" w:hAnsi="Tahoma" w:cs="Tahoma"/>
          <w:sz w:val="20"/>
        </w:rPr>
        <w:t xml:space="preserve">) </w:t>
      </w:r>
      <w:r w:rsidR="003C2902" w:rsidRPr="00F10057">
        <w:rPr>
          <w:rFonts w:ascii="Tahoma" w:hAnsi="Tahoma" w:cs="Tahoma"/>
          <w:sz w:val="20"/>
        </w:rPr>
        <w:t xml:space="preserve">ESCRITO EN EL QUE EL LICITANTE MANIFIESTE BAJO PROTESTA DE DECIR VERDAD, QUE ES DE NACIONALIDAD MEXICANA DE CONFORMIDAD CON EL </w:t>
      </w:r>
      <w:r w:rsidR="003C2902" w:rsidRPr="002B535A">
        <w:rPr>
          <w:rFonts w:ascii="Tahoma" w:hAnsi="Tahoma" w:cs="Tahoma"/>
          <w:b/>
          <w:bCs/>
          <w:sz w:val="20"/>
        </w:rPr>
        <w:t>ARTÍCULO 35</w:t>
      </w:r>
      <w:r w:rsidR="003C2902" w:rsidRPr="00F10057">
        <w:rPr>
          <w:rFonts w:ascii="Tahoma" w:hAnsi="Tahoma" w:cs="Tahoma"/>
          <w:sz w:val="20"/>
        </w:rPr>
        <w:t xml:space="preserve"> DEL REGLAMENTO DE LA LEY</w:t>
      </w:r>
    </w:p>
    <w:p w14:paraId="453E1004" w14:textId="77777777" w:rsidR="00F441EB" w:rsidRPr="00F10057" w:rsidRDefault="00F441EB" w:rsidP="00910499">
      <w:pPr>
        <w:jc w:val="both"/>
        <w:rPr>
          <w:rFonts w:ascii="Tahoma" w:hAnsi="Tahoma" w:cs="Tahoma"/>
          <w:sz w:val="20"/>
        </w:rPr>
      </w:pPr>
    </w:p>
    <w:p w14:paraId="78F938B9" w14:textId="77777777" w:rsidR="00F441EB" w:rsidRPr="00F10057" w:rsidRDefault="00F441EB" w:rsidP="00910499">
      <w:pPr>
        <w:jc w:val="both"/>
        <w:rPr>
          <w:rFonts w:ascii="Tahoma" w:hAnsi="Tahoma" w:cs="Tahoma"/>
          <w:sz w:val="20"/>
        </w:rPr>
      </w:pPr>
    </w:p>
    <w:p w14:paraId="0C021828" w14:textId="77777777" w:rsidR="00F441EB" w:rsidRPr="00F10057" w:rsidRDefault="00F441EB" w:rsidP="00910499">
      <w:pPr>
        <w:keepNext/>
        <w:keepLines/>
        <w:jc w:val="center"/>
        <w:rPr>
          <w:rFonts w:ascii="Tahoma" w:hAnsi="Tahoma" w:cs="Tahoma"/>
          <w:sz w:val="20"/>
        </w:rPr>
      </w:pPr>
      <w:r w:rsidRPr="00F10057">
        <w:rPr>
          <w:rFonts w:ascii="Tahoma" w:hAnsi="Tahoma" w:cs="Tahoma"/>
          <w:sz w:val="20"/>
        </w:rPr>
        <w:t xml:space="preserve">(NOMBRE Y FIRMA)  </w:t>
      </w:r>
    </w:p>
    <w:p w14:paraId="47656F40" w14:textId="77777777" w:rsidR="00F441EB" w:rsidRPr="00F10057" w:rsidRDefault="00F441EB" w:rsidP="00910499">
      <w:pPr>
        <w:keepNext/>
        <w:keepLines/>
        <w:jc w:val="center"/>
        <w:rPr>
          <w:rFonts w:ascii="Tahoma" w:hAnsi="Tahoma" w:cs="Tahoma"/>
          <w:sz w:val="20"/>
        </w:rPr>
      </w:pPr>
      <w:r w:rsidRPr="00F10057">
        <w:rPr>
          <w:rFonts w:ascii="Tahoma" w:hAnsi="Tahoma" w:cs="Tahoma"/>
          <w:sz w:val="20"/>
        </w:rPr>
        <w:t>(DEL REPRESENTANTE LEGAL).</w:t>
      </w:r>
    </w:p>
    <w:p w14:paraId="1969D759" w14:textId="77777777" w:rsidR="00F441EB" w:rsidRPr="00F10057" w:rsidRDefault="00F441EB" w:rsidP="00910499">
      <w:pPr>
        <w:jc w:val="both"/>
        <w:rPr>
          <w:rFonts w:ascii="Tahoma" w:hAnsi="Tahoma" w:cs="Tahoma"/>
          <w:sz w:val="20"/>
        </w:rPr>
      </w:pPr>
    </w:p>
    <w:p w14:paraId="0C7736CB" w14:textId="77777777" w:rsidR="00F441EB" w:rsidRPr="00F10057" w:rsidRDefault="00F441EB" w:rsidP="00910499">
      <w:pPr>
        <w:suppressAutoHyphens w:val="0"/>
        <w:rPr>
          <w:rFonts w:ascii="Tahoma" w:hAnsi="Tahoma" w:cs="Tahoma"/>
          <w:b/>
          <w:sz w:val="20"/>
        </w:rPr>
      </w:pPr>
      <w:r w:rsidRPr="00F10057">
        <w:rPr>
          <w:rFonts w:ascii="Tahoma" w:hAnsi="Tahoma" w:cs="Tahoma"/>
          <w:b/>
          <w:sz w:val="20"/>
        </w:rPr>
        <w:br w:type="page"/>
      </w:r>
    </w:p>
    <w:p w14:paraId="547DCBD5" w14:textId="77777777" w:rsidR="00F441EB" w:rsidRPr="00F10057" w:rsidRDefault="00F441EB" w:rsidP="00910499">
      <w:pPr>
        <w:suppressAutoHyphens w:val="0"/>
        <w:rPr>
          <w:rFonts w:ascii="Tahoma" w:hAnsi="Tahoma" w:cs="Tahoma"/>
          <w:b/>
          <w:sz w:val="20"/>
        </w:rPr>
      </w:pPr>
    </w:p>
    <w:p w14:paraId="79018C28" w14:textId="5AC366A1" w:rsidR="00F441EB" w:rsidRDefault="00F441EB" w:rsidP="00910499">
      <w:pPr>
        <w:jc w:val="center"/>
        <w:rPr>
          <w:rFonts w:ascii="Tahoma" w:hAnsi="Tahoma" w:cs="Tahoma"/>
          <w:b/>
        </w:rPr>
      </w:pPr>
      <w:r w:rsidRPr="0050755B">
        <w:rPr>
          <w:rFonts w:ascii="Tahoma" w:hAnsi="Tahoma" w:cs="Tahoma"/>
          <w:b/>
        </w:rPr>
        <w:t xml:space="preserve">ANEXO NUMERO </w:t>
      </w:r>
      <w:r>
        <w:rPr>
          <w:rFonts w:ascii="Tahoma" w:hAnsi="Tahoma" w:cs="Tahoma"/>
          <w:b/>
        </w:rPr>
        <w:t>7 (SIETE)</w:t>
      </w:r>
    </w:p>
    <w:p w14:paraId="4B6ADC4F" w14:textId="77777777" w:rsidR="00F441EB" w:rsidRPr="00F10057" w:rsidRDefault="00F441EB" w:rsidP="00910499">
      <w:pPr>
        <w:keepNext/>
        <w:keepLines/>
        <w:jc w:val="center"/>
        <w:rPr>
          <w:rFonts w:ascii="Tahoma" w:hAnsi="Tahoma" w:cs="Tahoma"/>
          <w:b/>
          <w:sz w:val="20"/>
        </w:rPr>
      </w:pPr>
      <w:r w:rsidRPr="00F10057">
        <w:rPr>
          <w:rFonts w:ascii="Tahoma" w:hAnsi="Tahoma" w:cs="Tahoma"/>
          <w:b/>
          <w:sz w:val="20"/>
        </w:rPr>
        <w:t>(PAPEL MEMBRETADO DE LA EMPRESA O LICITANTE)</w:t>
      </w:r>
    </w:p>
    <w:p w14:paraId="5D928D40" w14:textId="77777777" w:rsidR="00F441EB" w:rsidRPr="00F10057" w:rsidRDefault="00F441EB" w:rsidP="00910499">
      <w:pPr>
        <w:keepNext/>
        <w:keepLines/>
        <w:jc w:val="center"/>
        <w:rPr>
          <w:rFonts w:ascii="Tahoma" w:hAnsi="Tahoma" w:cs="Tahoma"/>
          <w:b/>
          <w:sz w:val="20"/>
        </w:rPr>
      </w:pPr>
    </w:p>
    <w:p w14:paraId="5A41C630" w14:textId="77777777" w:rsidR="00F441EB" w:rsidRPr="00F10057" w:rsidRDefault="00F441EB" w:rsidP="00910499">
      <w:pPr>
        <w:keepNext/>
        <w:keepLines/>
        <w:rPr>
          <w:rFonts w:ascii="Tahoma" w:hAnsi="Tahoma" w:cs="Tahoma"/>
          <w:sz w:val="20"/>
        </w:rPr>
      </w:pPr>
      <w:r w:rsidRPr="00F10057">
        <w:rPr>
          <w:rFonts w:ascii="Tahoma" w:hAnsi="Tahoma" w:cs="Tahoma"/>
          <w:sz w:val="20"/>
        </w:rPr>
        <w:t>LUGAR Y FECHA</w:t>
      </w:r>
    </w:p>
    <w:p w14:paraId="285CF588" w14:textId="77777777" w:rsidR="00F441EB" w:rsidRPr="00F10057" w:rsidRDefault="00F441EB" w:rsidP="00910499">
      <w:pPr>
        <w:keepNext/>
        <w:keepLines/>
        <w:rPr>
          <w:rFonts w:ascii="Tahoma" w:hAnsi="Tahoma" w:cs="Tahoma"/>
          <w:b/>
          <w:sz w:val="20"/>
        </w:rPr>
      </w:pPr>
      <w:r w:rsidRPr="00F10057">
        <w:rPr>
          <w:rFonts w:ascii="Tahoma" w:hAnsi="Tahoma" w:cs="Tahoma"/>
          <w:b/>
          <w:sz w:val="20"/>
        </w:rPr>
        <w:t>INSTITUTO MEXICANO DEL SEGURO SOCIAL</w:t>
      </w:r>
    </w:p>
    <w:p w14:paraId="114430EF" w14:textId="77777777" w:rsidR="004B3E60" w:rsidRPr="004B3E60" w:rsidRDefault="004B3E60" w:rsidP="00910499">
      <w:pPr>
        <w:keepNext/>
        <w:keepLines/>
        <w:rPr>
          <w:rFonts w:ascii="Tahoma" w:hAnsi="Tahoma" w:cs="Tahoma"/>
          <w:b/>
          <w:sz w:val="20"/>
          <w:lang w:val="es-MX"/>
        </w:rPr>
      </w:pPr>
      <w:r w:rsidRPr="004B3E60">
        <w:rPr>
          <w:rFonts w:ascii="Tahoma" w:hAnsi="Tahoma" w:cs="Tahoma"/>
          <w:b/>
          <w:sz w:val="20"/>
          <w:lang w:val="es-MX"/>
        </w:rPr>
        <w:t>ÓRGANO DE OPERACIÓN ADMINISTRATIVA</w:t>
      </w:r>
    </w:p>
    <w:p w14:paraId="00160217" w14:textId="5368BB34" w:rsidR="004B3E60" w:rsidRPr="004B3E60" w:rsidRDefault="004B3E60" w:rsidP="00910499">
      <w:pPr>
        <w:keepNext/>
        <w:keepLines/>
        <w:rPr>
          <w:rFonts w:ascii="Tahoma" w:hAnsi="Tahoma" w:cs="Tahoma"/>
          <w:b/>
          <w:sz w:val="20"/>
          <w:lang w:val="es-MX"/>
        </w:rPr>
      </w:pPr>
      <w:r w:rsidRPr="004B3E60">
        <w:rPr>
          <w:rFonts w:ascii="Tahoma" w:hAnsi="Tahoma" w:cs="Tahoma"/>
          <w:b/>
          <w:sz w:val="20"/>
          <w:lang w:val="es-MX"/>
        </w:rPr>
        <w:t xml:space="preserve">DESCONCENTRADA </w:t>
      </w:r>
      <w:r w:rsidR="00DD1AEC">
        <w:rPr>
          <w:rFonts w:ascii="Tahoma" w:hAnsi="Tahoma" w:cs="Tahoma"/>
          <w:b/>
          <w:sz w:val="20"/>
          <w:lang w:val="es-MX"/>
        </w:rPr>
        <w:t>ESTATAL</w:t>
      </w:r>
      <w:r w:rsidRPr="004B3E60">
        <w:rPr>
          <w:rFonts w:ascii="Tahoma" w:hAnsi="Tahoma" w:cs="Tahoma"/>
          <w:b/>
          <w:sz w:val="20"/>
          <w:lang w:val="es-MX"/>
        </w:rPr>
        <w:t xml:space="preserve"> JALISCO</w:t>
      </w:r>
    </w:p>
    <w:p w14:paraId="675AE7D9" w14:textId="77777777" w:rsidR="00F441EB" w:rsidRPr="00F10057" w:rsidRDefault="00F441EB" w:rsidP="00910499">
      <w:pPr>
        <w:keepNext/>
        <w:keepLines/>
        <w:rPr>
          <w:rFonts w:ascii="Tahoma" w:hAnsi="Tahoma" w:cs="Tahoma"/>
          <w:b/>
          <w:sz w:val="20"/>
        </w:rPr>
      </w:pPr>
      <w:r w:rsidRPr="00F10057">
        <w:rPr>
          <w:rFonts w:ascii="Tahoma" w:hAnsi="Tahoma" w:cs="Tahoma"/>
          <w:b/>
          <w:sz w:val="20"/>
        </w:rPr>
        <w:t>JEFATURA DE SERVICIOS ADMINISTRATIVOS</w:t>
      </w:r>
    </w:p>
    <w:p w14:paraId="257D5237" w14:textId="77777777" w:rsidR="00F441EB" w:rsidRPr="00F10057" w:rsidRDefault="00F441EB" w:rsidP="00910499">
      <w:pPr>
        <w:keepNext/>
        <w:keepLines/>
        <w:rPr>
          <w:rFonts w:ascii="Tahoma" w:hAnsi="Tahoma" w:cs="Tahoma"/>
          <w:b/>
          <w:sz w:val="20"/>
        </w:rPr>
      </w:pPr>
      <w:r w:rsidRPr="00F10057">
        <w:rPr>
          <w:rFonts w:ascii="Tahoma" w:hAnsi="Tahoma" w:cs="Tahoma"/>
          <w:b/>
          <w:sz w:val="20"/>
        </w:rPr>
        <w:t>COORDINACIÓN DE ABASTECIMIENTO Y EQUIPAMIENTO.</w:t>
      </w:r>
    </w:p>
    <w:p w14:paraId="53C7DC0D" w14:textId="77777777" w:rsidR="00F441EB" w:rsidRPr="00F10057" w:rsidRDefault="00F441EB" w:rsidP="00910499">
      <w:pPr>
        <w:keepNext/>
        <w:keepLines/>
        <w:rPr>
          <w:rFonts w:ascii="Tahoma" w:hAnsi="Tahoma" w:cs="Tahoma"/>
          <w:b/>
          <w:sz w:val="20"/>
        </w:rPr>
      </w:pPr>
      <w:r w:rsidRPr="00F10057">
        <w:rPr>
          <w:rFonts w:ascii="Tahoma" w:hAnsi="Tahoma" w:cs="Tahoma"/>
          <w:b/>
          <w:sz w:val="20"/>
        </w:rPr>
        <w:t>PRESENTE:</w:t>
      </w:r>
    </w:p>
    <w:p w14:paraId="3551B0EC" w14:textId="77777777" w:rsidR="00F441EB" w:rsidRPr="00F10057" w:rsidRDefault="00F441EB" w:rsidP="00910499">
      <w:pPr>
        <w:keepNext/>
        <w:keepLines/>
        <w:rPr>
          <w:rFonts w:ascii="Tahoma" w:hAnsi="Tahoma" w:cs="Tahoma"/>
          <w:sz w:val="20"/>
        </w:rPr>
      </w:pPr>
    </w:p>
    <w:p w14:paraId="19FD0B2E" w14:textId="499174EE" w:rsidR="00F441EB" w:rsidRPr="00F10057" w:rsidRDefault="00F441EB" w:rsidP="00910499">
      <w:pPr>
        <w:keepNext/>
        <w:keepLines/>
        <w:jc w:val="both"/>
        <w:rPr>
          <w:rFonts w:ascii="Tahoma" w:hAnsi="Tahoma" w:cs="Tahoma"/>
          <w:sz w:val="20"/>
        </w:rPr>
      </w:pPr>
      <w:r w:rsidRPr="00F10057">
        <w:rPr>
          <w:rFonts w:ascii="Tahoma" w:hAnsi="Tahoma" w:cs="Tahoma"/>
          <w:b/>
          <w:bCs/>
          <w:sz w:val="20"/>
        </w:rPr>
        <w:t>(__________</w:t>
      </w:r>
      <w:r w:rsidRPr="00F10057">
        <w:rPr>
          <w:rFonts w:ascii="Tahoma" w:hAnsi="Tahoma" w:cs="Tahoma"/>
          <w:b/>
          <w:bCs/>
          <w:sz w:val="20"/>
          <w:u w:val="single"/>
        </w:rPr>
        <w:t>NOMBRE</w:t>
      </w:r>
      <w:r w:rsidRPr="00F10057">
        <w:rPr>
          <w:rFonts w:ascii="Tahoma" w:hAnsi="Tahoma" w:cs="Tahoma"/>
          <w:b/>
          <w:bCs/>
          <w:sz w:val="20"/>
        </w:rPr>
        <w:t>________)</w:t>
      </w:r>
      <w:r w:rsidRPr="00F10057">
        <w:rPr>
          <w:rFonts w:ascii="Tahoma" w:hAnsi="Tahoma" w:cs="Tahoma"/>
          <w:sz w:val="20"/>
        </w:rPr>
        <w:t xml:space="preserve"> EN MI CARÁCTER DE REPRESENTANTE LEGAL DE LA </w:t>
      </w:r>
      <w:r w:rsidRPr="00F10057">
        <w:rPr>
          <w:rFonts w:ascii="Tahoma" w:hAnsi="Tahoma" w:cs="Tahoma"/>
          <w:b/>
          <w:bCs/>
          <w:sz w:val="20"/>
        </w:rPr>
        <w:t>(__________</w:t>
      </w:r>
      <w:r w:rsidRPr="00F10057">
        <w:rPr>
          <w:rFonts w:ascii="Tahoma" w:hAnsi="Tahoma" w:cs="Tahoma"/>
          <w:b/>
          <w:bCs/>
          <w:sz w:val="20"/>
          <w:u w:val="single"/>
        </w:rPr>
        <w:t>NOMBRE O RAZÓN SOCIAL DE LA EMPRESA</w:t>
      </w:r>
      <w:r w:rsidRPr="00F10057">
        <w:rPr>
          <w:rFonts w:ascii="Tahoma" w:hAnsi="Tahoma" w:cs="Tahoma"/>
          <w:b/>
          <w:bCs/>
          <w:sz w:val="20"/>
        </w:rPr>
        <w:t>________)</w:t>
      </w:r>
      <w:r w:rsidRPr="00F10057">
        <w:rPr>
          <w:rFonts w:ascii="Tahoma" w:hAnsi="Tahoma" w:cs="Tahoma"/>
          <w:sz w:val="20"/>
        </w:rPr>
        <w:t>, Y EN TÉRMINOS DEL NUMERAL 6.1 INCISO B) DE LAS BASES DE LA CONVOCATORIA DE LA LICITACIÓN PÚBLICA NACIONAL No.______________________________, PARA LA ADJUDICACIÓN DEL CONTRATO DE: _______________________________ MANIFIESTO BAJO PROTESTA DE DECIR VERDAD LO SIGUIENTE</w:t>
      </w:r>
      <w:r w:rsidRPr="00F10057">
        <w:rPr>
          <w:rFonts w:ascii="Tahoma" w:hAnsi="Tahoma" w:cs="Tahoma"/>
          <w:sz w:val="20"/>
          <w:lang w:val="es-ES_tradnl"/>
        </w:rPr>
        <w:t>:</w:t>
      </w:r>
    </w:p>
    <w:p w14:paraId="1BA29517" w14:textId="77777777" w:rsidR="00F441EB" w:rsidRPr="00F10057" w:rsidRDefault="00F441EB" w:rsidP="00910499">
      <w:pPr>
        <w:keepNext/>
        <w:keepLines/>
        <w:tabs>
          <w:tab w:val="num" w:pos="1080"/>
        </w:tabs>
        <w:ind w:left="1080" w:hanging="720"/>
        <w:jc w:val="both"/>
        <w:rPr>
          <w:rFonts w:ascii="Tahoma" w:hAnsi="Tahoma" w:cs="Tahoma"/>
          <w:sz w:val="20"/>
        </w:rPr>
      </w:pPr>
    </w:p>
    <w:p w14:paraId="473E61BB" w14:textId="0630A7C9" w:rsidR="001015ED" w:rsidRPr="002B535A" w:rsidRDefault="001015ED" w:rsidP="0049108E">
      <w:pPr>
        <w:pStyle w:val="Prrafodelista"/>
        <w:keepNext/>
        <w:keepLines/>
        <w:numPr>
          <w:ilvl w:val="0"/>
          <w:numId w:val="27"/>
        </w:numPr>
        <w:ind w:left="567" w:hanging="11"/>
        <w:jc w:val="both"/>
        <w:rPr>
          <w:rFonts w:ascii="Tahoma" w:hAnsi="Tahoma" w:cs="Tahoma"/>
          <w:sz w:val="20"/>
        </w:rPr>
      </w:pPr>
      <w:r w:rsidRPr="002B535A">
        <w:rPr>
          <w:rFonts w:ascii="Tahoma" w:hAnsi="Tahoma" w:cs="Tahoma"/>
          <w:sz w:val="20"/>
        </w:rPr>
        <w:t xml:space="preserve">MANIFIESTO BAJO PROTESTA DE DECIR VERDAD, QUE POR SÍ MISMOS O A TRAVÉS DE INTERPÓSITA PERSONA, SE </w:t>
      </w:r>
      <w:r w:rsidRPr="002B535A">
        <w:rPr>
          <w:rFonts w:ascii="Tahoma" w:hAnsi="Tahoma" w:cs="Tahoma"/>
          <w:b/>
          <w:bCs/>
          <w:sz w:val="20"/>
        </w:rPr>
        <w:t>ABSTENDRÁN DE ADOPTAR CONDUCTAS PARA QUE LOS SERVIDORES PÚBLICOS</w:t>
      </w:r>
      <w:r w:rsidRPr="002B535A">
        <w:rPr>
          <w:rFonts w:ascii="Tahoma" w:hAnsi="Tahoma" w:cs="Tahoma"/>
          <w:sz w:val="20"/>
        </w:rPr>
        <w:t xml:space="preserve"> DEL INSTITUTO, INDUZCAN O ALTEREN LAS EVALUACIONES DE LAS PROPOSICIONES, EL RESULTADO DEL PROCEDIMIENTO, U OTROS ASPECTOS QUE OTORGUEN CONDICIONES MÁS VENTAJOSAS CON RELACIÓN A LOS DEMÁS PARTICIPANTES, CONFORME AL ANEXO NÚMERO 7 (SIETE), DE LAS PRESENTES BASES. </w:t>
      </w:r>
    </w:p>
    <w:p w14:paraId="41416E48" w14:textId="77777777" w:rsidR="002B535A" w:rsidRPr="002B535A" w:rsidRDefault="002B535A" w:rsidP="002B535A">
      <w:pPr>
        <w:keepNext/>
        <w:keepLines/>
        <w:jc w:val="both"/>
        <w:rPr>
          <w:rFonts w:ascii="Tahoma" w:hAnsi="Tahoma" w:cs="Tahoma"/>
          <w:sz w:val="20"/>
        </w:rPr>
      </w:pPr>
    </w:p>
    <w:p w14:paraId="66AEE9DC" w14:textId="09967AAF" w:rsidR="001015ED" w:rsidRDefault="00F5644D" w:rsidP="00F24CB9">
      <w:pPr>
        <w:keepNext/>
        <w:keepLines/>
        <w:ind w:left="567"/>
        <w:jc w:val="both"/>
        <w:rPr>
          <w:rFonts w:ascii="Tahoma" w:hAnsi="Tahoma" w:cs="Tahoma"/>
          <w:sz w:val="20"/>
        </w:rPr>
      </w:pPr>
      <w:r>
        <w:rPr>
          <w:rFonts w:ascii="Tahoma" w:hAnsi="Tahoma" w:cs="Tahoma"/>
          <w:sz w:val="20"/>
        </w:rPr>
        <w:t>F</w:t>
      </w:r>
      <w:r w:rsidR="001015ED">
        <w:rPr>
          <w:rFonts w:ascii="Tahoma" w:hAnsi="Tahoma" w:cs="Tahoma"/>
          <w:sz w:val="20"/>
        </w:rPr>
        <w:t>) MANIFIESTO</w:t>
      </w:r>
      <w:r w:rsidR="001015ED" w:rsidRPr="003C2902">
        <w:rPr>
          <w:rFonts w:ascii="Tahoma" w:hAnsi="Tahoma" w:cs="Tahoma"/>
          <w:sz w:val="20"/>
        </w:rPr>
        <w:t xml:space="preserve"> BAJO PROTESTA DE DECIR VERDAD EN EL QUE SE OBLIGA, EN CASO DE RESULTAR ADJUDICADO, </w:t>
      </w:r>
      <w:r w:rsidR="001015ED" w:rsidRPr="00F24CB9">
        <w:rPr>
          <w:rFonts w:ascii="Tahoma" w:hAnsi="Tahoma" w:cs="Tahoma"/>
          <w:b/>
          <w:bCs/>
          <w:sz w:val="20"/>
        </w:rPr>
        <w:t>A LIBERAR AL INSTITUTO DE TODA RESPONSABILIDAD DE CARÁCTER CIVIL, MERCANTIL, PENAL O ADMINISTRATIVA</w:t>
      </w:r>
      <w:r w:rsidR="001015ED" w:rsidRPr="003C2902">
        <w:rPr>
          <w:rFonts w:ascii="Tahoma" w:hAnsi="Tahoma" w:cs="Tahoma"/>
          <w:sz w:val="20"/>
        </w:rPr>
        <w:t xml:space="preserve"> QUE, EN SU CASO, SE OCASIONE CON MOTIVO DE LA INFRACCIÓN DE DERECHOS DE AUTOR, PATENTES, MARCAS U OTROS DERECHOS DE PROPIEDAD INDUSTRIAL O INTELECTUAL A NIVEL NACIONAL O INTERNACIONAL, CONFORME AL ANEXO NÚMERO 7 (SIETE), DE LAS PRESENTES BASES.</w:t>
      </w:r>
    </w:p>
    <w:p w14:paraId="2031C9F6" w14:textId="77777777" w:rsidR="00F24CB9" w:rsidRPr="00F10057" w:rsidRDefault="00F24CB9" w:rsidP="00F24CB9">
      <w:pPr>
        <w:keepNext/>
        <w:keepLines/>
        <w:ind w:left="709" w:hanging="425"/>
        <w:jc w:val="both"/>
        <w:rPr>
          <w:rFonts w:ascii="Tahoma" w:hAnsi="Tahoma" w:cs="Tahoma"/>
          <w:sz w:val="20"/>
        </w:rPr>
      </w:pPr>
    </w:p>
    <w:p w14:paraId="5F4E7E8D" w14:textId="65C959AF" w:rsidR="003C2902" w:rsidRPr="00F10057" w:rsidRDefault="00F5644D" w:rsidP="00F24CB9">
      <w:pPr>
        <w:pStyle w:val="Textoindependiente"/>
        <w:spacing w:after="0"/>
        <w:ind w:left="567"/>
        <w:jc w:val="both"/>
        <w:rPr>
          <w:rFonts w:ascii="Tahoma" w:hAnsi="Tahoma" w:cs="Tahoma"/>
          <w:sz w:val="20"/>
        </w:rPr>
      </w:pPr>
      <w:r>
        <w:rPr>
          <w:rFonts w:ascii="Tahoma" w:hAnsi="Tahoma" w:cs="Tahoma"/>
          <w:sz w:val="20"/>
        </w:rPr>
        <w:t>G</w:t>
      </w:r>
      <w:r w:rsidR="001015ED" w:rsidRPr="00F10057">
        <w:rPr>
          <w:rFonts w:ascii="Tahoma" w:hAnsi="Tahoma" w:cs="Tahoma"/>
          <w:sz w:val="20"/>
        </w:rPr>
        <w:t>) ASÍ MISMO MANIFIESTO QUE CUENT</w:t>
      </w:r>
      <w:r w:rsidR="001015ED">
        <w:rPr>
          <w:rFonts w:ascii="Tahoma" w:hAnsi="Tahoma" w:cs="Tahoma"/>
          <w:sz w:val="20"/>
        </w:rPr>
        <w:t>O</w:t>
      </w:r>
      <w:r w:rsidR="001015ED" w:rsidRPr="00F10057">
        <w:rPr>
          <w:rFonts w:ascii="Tahoma" w:hAnsi="Tahoma" w:cs="Tahoma"/>
          <w:sz w:val="20"/>
        </w:rPr>
        <w:t xml:space="preserve"> CON LA </w:t>
      </w:r>
      <w:r w:rsidR="001015ED" w:rsidRPr="00F24CB9">
        <w:rPr>
          <w:rFonts w:ascii="Tahoma" w:hAnsi="Tahoma" w:cs="Tahoma"/>
          <w:b/>
          <w:bCs/>
          <w:sz w:val="20"/>
        </w:rPr>
        <w:t>INFRAESTRUCTURA MATERIAL, HUMANA, TÉCNICA Y FINANCIERA</w:t>
      </w:r>
      <w:r w:rsidR="001015ED" w:rsidRPr="00F10057">
        <w:rPr>
          <w:rFonts w:ascii="Tahoma" w:hAnsi="Tahoma" w:cs="Tahoma"/>
          <w:sz w:val="20"/>
        </w:rPr>
        <w:t xml:space="preserve"> QUE GARANTICE LA PRESTACIÓN EFICIENTE DEL SERVICIO OBJETO DE ESTA LICITACIÓN.</w:t>
      </w:r>
      <w:r w:rsidR="001015ED" w:rsidRPr="00F10057">
        <w:rPr>
          <w:rFonts w:ascii="Tahoma" w:hAnsi="Tahoma" w:cs="Tahoma"/>
          <w:b/>
          <w:sz w:val="20"/>
        </w:rPr>
        <w:t xml:space="preserve"> </w:t>
      </w:r>
    </w:p>
    <w:p w14:paraId="6159DB0F" w14:textId="77777777" w:rsidR="00F441EB" w:rsidRPr="00F10057" w:rsidRDefault="00F441EB" w:rsidP="00910499">
      <w:pPr>
        <w:keepNext/>
        <w:keepLines/>
        <w:rPr>
          <w:rFonts w:ascii="Tahoma" w:hAnsi="Tahoma" w:cs="Tahoma"/>
          <w:sz w:val="20"/>
        </w:rPr>
      </w:pPr>
    </w:p>
    <w:p w14:paraId="4F35C79C" w14:textId="77777777" w:rsidR="00F441EB" w:rsidRPr="00F10057" w:rsidRDefault="00F441EB" w:rsidP="00910499">
      <w:pPr>
        <w:keepNext/>
        <w:keepLines/>
        <w:jc w:val="center"/>
        <w:rPr>
          <w:rFonts w:ascii="Tahoma" w:hAnsi="Tahoma" w:cs="Tahoma"/>
          <w:sz w:val="20"/>
        </w:rPr>
      </w:pPr>
      <w:r w:rsidRPr="00F10057">
        <w:rPr>
          <w:rFonts w:ascii="Tahoma" w:hAnsi="Tahoma" w:cs="Tahoma"/>
          <w:sz w:val="20"/>
        </w:rPr>
        <w:t xml:space="preserve">(NOMBRE Y FIRMA)  </w:t>
      </w:r>
    </w:p>
    <w:p w14:paraId="5D377A7F" w14:textId="77777777" w:rsidR="00F441EB" w:rsidRPr="00F10057" w:rsidRDefault="00F441EB" w:rsidP="00910499">
      <w:pPr>
        <w:keepNext/>
        <w:keepLines/>
        <w:jc w:val="center"/>
        <w:rPr>
          <w:rFonts w:ascii="Tahoma" w:hAnsi="Tahoma" w:cs="Tahoma"/>
          <w:sz w:val="20"/>
        </w:rPr>
      </w:pPr>
      <w:r w:rsidRPr="00F10057">
        <w:rPr>
          <w:rFonts w:ascii="Tahoma" w:hAnsi="Tahoma" w:cs="Tahoma"/>
          <w:sz w:val="20"/>
        </w:rPr>
        <w:t>(DEL REPRESENTANTE LEGAL).</w:t>
      </w:r>
    </w:p>
    <w:p w14:paraId="34633746" w14:textId="77777777" w:rsidR="00F441EB" w:rsidRPr="00F10057" w:rsidRDefault="00F441EB" w:rsidP="00910499">
      <w:pPr>
        <w:jc w:val="both"/>
        <w:rPr>
          <w:rFonts w:ascii="Tahoma" w:hAnsi="Tahoma" w:cs="Tahoma"/>
          <w:sz w:val="20"/>
        </w:rPr>
      </w:pPr>
    </w:p>
    <w:p w14:paraId="5D4C49CD" w14:textId="77777777" w:rsidR="00F441EB" w:rsidRPr="00F10057" w:rsidRDefault="00F441EB" w:rsidP="00910499">
      <w:pPr>
        <w:suppressAutoHyphens w:val="0"/>
        <w:rPr>
          <w:rFonts w:ascii="Tahoma" w:hAnsi="Tahoma" w:cs="Tahoma"/>
          <w:b/>
          <w:sz w:val="20"/>
        </w:rPr>
      </w:pPr>
      <w:r w:rsidRPr="00F10057">
        <w:rPr>
          <w:rFonts w:ascii="Tahoma" w:hAnsi="Tahoma" w:cs="Tahoma"/>
          <w:b/>
          <w:sz w:val="20"/>
        </w:rPr>
        <w:br w:type="page"/>
      </w:r>
    </w:p>
    <w:p w14:paraId="52B8215A" w14:textId="77777777" w:rsidR="00F441EB" w:rsidRPr="005C4BE4" w:rsidRDefault="00F441EB" w:rsidP="00910499">
      <w:pPr>
        <w:tabs>
          <w:tab w:val="left" w:pos="720"/>
        </w:tabs>
        <w:jc w:val="center"/>
        <w:rPr>
          <w:rFonts w:ascii="Tahoma" w:hAnsi="Tahoma" w:cs="Tahoma"/>
          <w:b/>
          <w:bCs/>
        </w:rPr>
      </w:pPr>
      <w:r w:rsidRPr="005C4BE4">
        <w:rPr>
          <w:rFonts w:ascii="Tahoma" w:hAnsi="Tahoma" w:cs="Tahoma"/>
          <w:b/>
          <w:bCs/>
        </w:rPr>
        <w:lastRenderedPageBreak/>
        <w:t>ANEXO NUMERO 8</w:t>
      </w:r>
    </w:p>
    <w:p w14:paraId="7CE45867" w14:textId="77777777" w:rsidR="00F441EB" w:rsidRPr="00F10057" w:rsidRDefault="00F441EB" w:rsidP="00910499">
      <w:pPr>
        <w:jc w:val="center"/>
        <w:rPr>
          <w:rFonts w:ascii="Tahoma" w:hAnsi="Tahoma" w:cs="Tahoma"/>
          <w:b/>
          <w:sz w:val="20"/>
        </w:rPr>
      </w:pPr>
      <w:r w:rsidRPr="00F10057">
        <w:rPr>
          <w:rFonts w:ascii="Tahoma" w:hAnsi="Tahoma" w:cs="Tahoma"/>
          <w:b/>
          <w:sz w:val="20"/>
        </w:rPr>
        <w:t>(PAPEL MEMBRETADO DE LA EMPRESA O LICITANTE)</w:t>
      </w:r>
    </w:p>
    <w:p w14:paraId="5F205809" w14:textId="28118FBA" w:rsidR="00F441EB" w:rsidRPr="00F10057" w:rsidRDefault="00F441EB" w:rsidP="00910499">
      <w:pPr>
        <w:jc w:val="center"/>
        <w:rPr>
          <w:rFonts w:ascii="Tahoma" w:hAnsi="Tahoma" w:cs="Tahoma"/>
          <w:b/>
          <w:sz w:val="20"/>
        </w:rPr>
      </w:pPr>
    </w:p>
    <w:p w14:paraId="76DE2B68" w14:textId="56E2A98D" w:rsidR="00F441EB" w:rsidRPr="00F10057" w:rsidRDefault="00F441EB" w:rsidP="00910499">
      <w:pPr>
        <w:jc w:val="center"/>
        <w:rPr>
          <w:rFonts w:ascii="Tahoma" w:hAnsi="Tahoma" w:cs="Tahoma"/>
          <w:b/>
          <w:sz w:val="20"/>
        </w:rPr>
      </w:pPr>
    </w:p>
    <w:p w14:paraId="44342254" w14:textId="77777777" w:rsidR="00F441EB" w:rsidRPr="00F10057" w:rsidRDefault="00F441EB" w:rsidP="00910499">
      <w:pPr>
        <w:jc w:val="both"/>
        <w:rPr>
          <w:rFonts w:ascii="Tahoma" w:hAnsi="Tahoma" w:cs="Tahoma"/>
          <w:b/>
          <w:sz w:val="20"/>
        </w:rPr>
      </w:pPr>
    </w:p>
    <w:p w14:paraId="1F15B993" w14:textId="77777777" w:rsidR="00F441EB" w:rsidRPr="00F10057" w:rsidRDefault="00F441EB" w:rsidP="00910499">
      <w:pPr>
        <w:rPr>
          <w:rFonts w:ascii="Tahoma" w:hAnsi="Tahoma" w:cs="Tahoma"/>
          <w:sz w:val="20"/>
        </w:rPr>
      </w:pPr>
      <w:r w:rsidRPr="00F10057">
        <w:rPr>
          <w:rFonts w:ascii="Tahoma" w:hAnsi="Tahoma" w:cs="Tahoma"/>
          <w:sz w:val="20"/>
        </w:rPr>
        <w:t>LUGAR Y FECHA</w:t>
      </w:r>
    </w:p>
    <w:p w14:paraId="1F7CF3B4" w14:textId="77777777" w:rsidR="00F441EB" w:rsidRPr="00F10057" w:rsidRDefault="00F441EB" w:rsidP="00910499">
      <w:pPr>
        <w:keepNext/>
        <w:keepLines/>
        <w:rPr>
          <w:rFonts w:ascii="Tahoma" w:hAnsi="Tahoma" w:cs="Tahoma"/>
          <w:b/>
          <w:sz w:val="20"/>
        </w:rPr>
      </w:pPr>
      <w:r w:rsidRPr="00F10057">
        <w:rPr>
          <w:rFonts w:ascii="Tahoma" w:hAnsi="Tahoma" w:cs="Tahoma"/>
          <w:b/>
          <w:sz w:val="20"/>
        </w:rPr>
        <w:t>INSTITUTO MEXICANO DEL SEGURO SOCIAL</w:t>
      </w:r>
    </w:p>
    <w:p w14:paraId="179DF5D1" w14:textId="77777777" w:rsidR="004B3E60" w:rsidRPr="004B3E60" w:rsidRDefault="004B3E60" w:rsidP="00910499">
      <w:pPr>
        <w:keepNext/>
        <w:keepLines/>
        <w:rPr>
          <w:rFonts w:ascii="Tahoma" w:hAnsi="Tahoma" w:cs="Tahoma"/>
          <w:b/>
          <w:sz w:val="20"/>
          <w:lang w:val="es-MX"/>
        </w:rPr>
      </w:pPr>
      <w:r w:rsidRPr="004B3E60">
        <w:rPr>
          <w:rFonts w:ascii="Tahoma" w:hAnsi="Tahoma" w:cs="Tahoma"/>
          <w:b/>
          <w:sz w:val="20"/>
          <w:lang w:val="es-MX"/>
        </w:rPr>
        <w:t>ÓRGANO DE OPERACIÓN ADMINISTRATIVA</w:t>
      </w:r>
    </w:p>
    <w:p w14:paraId="21EC19F6" w14:textId="071BA41B" w:rsidR="004B3E60" w:rsidRPr="004B3E60" w:rsidRDefault="004B3E60" w:rsidP="00910499">
      <w:pPr>
        <w:keepNext/>
        <w:keepLines/>
        <w:rPr>
          <w:rFonts w:ascii="Tahoma" w:hAnsi="Tahoma" w:cs="Tahoma"/>
          <w:b/>
          <w:sz w:val="20"/>
          <w:lang w:val="es-MX"/>
        </w:rPr>
      </w:pPr>
      <w:r w:rsidRPr="004B3E60">
        <w:rPr>
          <w:rFonts w:ascii="Tahoma" w:hAnsi="Tahoma" w:cs="Tahoma"/>
          <w:b/>
          <w:sz w:val="20"/>
          <w:lang w:val="es-MX"/>
        </w:rPr>
        <w:t xml:space="preserve">DESCONCENTRADA </w:t>
      </w:r>
      <w:r w:rsidR="00DD1AEC">
        <w:rPr>
          <w:rFonts w:ascii="Tahoma" w:hAnsi="Tahoma" w:cs="Tahoma"/>
          <w:b/>
          <w:sz w:val="20"/>
          <w:lang w:val="es-MX"/>
        </w:rPr>
        <w:t>ESTATAL</w:t>
      </w:r>
      <w:r w:rsidRPr="004B3E60">
        <w:rPr>
          <w:rFonts w:ascii="Tahoma" w:hAnsi="Tahoma" w:cs="Tahoma"/>
          <w:b/>
          <w:sz w:val="20"/>
          <w:lang w:val="es-MX"/>
        </w:rPr>
        <w:t xml:space="preserve"> JALISCO</w:t>
      </w:r>
    </w:p>
    <w:p w14:paraId="79ACAD55" w14:textId="77777777" w:rsidR="00F441EB" w:rsidRPr="00F10057" w:rsidRDefault="00F441EB" w:rsidP="00910499">
      <w:pPr>
        <w:keepNext/>
        <w:keepLines/>
        <w:rPr>
          <w:rFonts w:ascii="Tahoma" w:hAnsi="Tahoma" w:cs="Tahoma"/>
          <w:b/>
          <w:sz w:val="20"/>
        </w:rPr>
      </w:pPr>
      <w:r w:rsidRPr="00F10057">
        <w:rPr>
          <w:rFonts w:ascii="Tahoma" w:hAnsi="Tahoma" w:cs="Tahoma"/>
          <w:b/>
          <w:sz w:val="20"/>
        </w:rPr>
        <w:t>JEFATURA DE SERVICIOS ADMINISTRATIVOS</w:t>
      </w:r>
    </w:p>
    <w:p w14:paraId="70829435" w14:textId="77777777" w:rsidR="00F441EB" w:rsidRPr="00F10057" w:rsidRDefault="00F441EB" w:rsidP="00910499">
      <w:pPr>
        <w:keepNext/>
        <w:keepLines/>
        <w:rPr>
          <w:rFonts w:ascii="Tahoma" w:hAnsi="Tahoma" w:cs="Tahoma"/>
          <w:b/>
          <w:sz w:val="20"/>
        </w:rPr>
      </w:pPr>
      <w:r w:rsidRPr="00F10057">
        <w:rPr>
          <w:rFonts w:ascii="Tahoma" w:hAnsi="Tahoma" w:cs="Tahoma"/>
          <w:b/>
          <w:sz w:val="20"/>
        </w:rPr>
        <w:t>COORDINACIÓN DE ABASTECIMIENTO Y EQUIPAMIENTO.</w:t>
      </w:r>
    </w:p>
    <w:p w14:paraId="5C7C98AF" w14:textId="77777777" w:rsidR="00F441EB" w:rsidRPr="00F10057" w:rsidRDefault="00F441EB" w:rsidP="00910499">
      <w:pPr>
        <w:keepNext/>
        <w:keepLines/>
        <w:rPr>
          <w:rFonts w:ascii="Tahoma" w:hAnsi="Tahoma" w:cs="Tahoma"/>
          <w:b/>
          <w:sz w:val="20"/>
        </w:rPr>
      </w:pPr>
      <w:r w:rsidRPr="00F10057">
        <w:rPr>
          <w:rFonts w:ascii="Tahoma" w:hAnsi="Tahoma" w:cs="Tahoma"/>
          <w:b/>
          <w:sz w:val="20"/>
        </w:rPr>
        <w:t>PRESENTE:</w:t>
      </w:r>
    </w:p>
    <w:p w14:paraId="32FA4CEA" w14:textId="77777777" w:rsidR="00F441EB" w:rsidRPr="00F10057" w:rsidRDefault="00F441EB" w:rsidP="00910499">
      <w:pPr>
        <w:rPr>
          <w:rFonts w:ascii="Tahoma" w:hAnsi="Tahoma" w:cs="Tahoma"/>
          <w:sz w:val="20"/>
        </w:rPr>
      </w:pPr>
    </w:p>
    <w:p w14:paraId="47657098" w14:textId="77777777" w:rsidR="00F441EB" w:rsidRPr="00F10057" w:rsidRDefault="00F441EB" w:rsidP="00910499">
      <w:pPr>
        <w:rPr>
          <w:rFonts w:ascii="Tahoma" w:hAnsi="Tahoma" w:cs="Tahoma"/>
          <w:sz w:val="20"/>
        </w:rPr>
      </w:pPr>
      <w:r w:rsidRPr="00F10057">
        <w:rPr>
          <w:rFonts w:ascii="Tahoma" w:hAnsi="Tahoma" w:cs="Tahoma"/>
          <w:sz w:val="20"/>
          <w:u w:val="single"/>
        </w:rPr>
        <w:t xml:space="preserve">(_______________NOMBRE____________) </w:t>
      </w:r>
      <w:r w:rsidRPr="00F10057">
        <w:rPr>
          <w:rFonts w:ascii="Tahoma" w:hAnsi="Tahoma" w:cs="Tahoma"/>
          <w:sz w:val="20"/>
        </w:rPr>
        <w:t>BAJO PROTESTA DE DECIR VERDAD, EN MI CARÁCTER DE REPRESENTANTE LEGAL DE LA EMPRESA ______________________________, DECLARO LO SIGUIENTE:</w:t>
      </w:r>
    </w:p>
    <w:p w14:paraId="199D4AEB" w14:textId="524F6A0D" w:rsidR="00F441EB" w:rsidRDefault="00F441EB" w:rsidP="00910499">
      <w:pPr>
        <w:jc w:val="both"/>
        <w:rPr>
          <w:rFonts w:ascii="Tahoma" w:hAnsi="Tahoma" w:cs="Tahoma"/>
          <w:sz w:val="20"/>
          <w:lang w:val="es-ES_tradnl"/>
        </w:rPr>
      </w:pPr>
    </w:p>
    <w:p w14:paraId="4BA44891" w14:textId="7880C654" w:rsidR="00F24CB9" w:rsidRDefault="00F24CB9" w:rsidP="00910499">
      <w:pPr>
        <w:jc w:val="both"/>
        <w:rPr>
          <w:rFonts w:ascii="Tahoma" w:hAnsi="Tahoma" w:cs="Tahoma"/>
          <w:sz w:val="20"/>
          <w:lang w:val="es-ES_tradnl"/>
        </w:rPr>
      </w:pPr>
    </w:p>
    <w:p w14:paraId="7F4574AE" w14:textId="77777777" w:rsidR="00F24CB9" w:rsidRPr="00F10057" w:rsidRDefault="00F24CB9" w:rsidP="00910499">
      <w:pPr>
        <w:jc w:val="both"/>
        <w:rPr>
          <w:rFonts w:ascii="Tahoma" w:hAnsi="Tahoma" w:cs="Tahoma"/>
          <w:sz w:val="20"/>
          <w:lang w:val="es-ES_tradnl"/>
        </w:rPr>
      </w:pPr>
    </w:p>
    <w:p w14:paraId="424FC8BA" w14:textId="77777777" w:rsidR="00F441EB" w:rsidRDefault="00F441EB" w:rsidP="00910499">
      <w:pPr>
        <w:jc w:val="both"/>
        <w:rPr>
          <w:rFonts w:ascii="Tahoma" w:hAnsi="Tahoma" w:cs="Tahoma"/>
          <w:sz w:val="20"/>
          <w:lang w:val="es-ES_tradnl"/>
        </w:rPr>
      </w:pPr>
    </w:p>
    <w:p w14:paraId="09D4599F" w14:textId="340D09F0" w:rsidR="00192741" w:rsidRPr="009A58C3" w:rsidRDefault="00192741" w:rsidP="009A58C3">
      <w:pPr>
        <w:pStyle w:val="Prrafodelista"/>
        <w:numPr>
          <w:ilvl w:val="0"/>
          <w:numId w:val="31"/>
        </w:numPr>
        <w:jc w:val="both"/>
        <w:rPr>
          <w:rFonts w:ascii="Tahoma" w:hAnsi="Tahoma" w:cs="Tahoma"/>
          <w:sz w:val="20"/>
          <w:lang w:val="es-ES_tradnl"/>
        </w:rPr>
      </w:pPr>
      <w:r w:rsidRPr="009A58C3">
        <w:rPr>
          <w:rFonts w:ascii="Tahoma" w:hAnsi="Tahoma" w:cs="Tahoma"/>
          <w:sz w:val="20"/>
          <w:lang w:val="es-ES_tradnl"/>
        </w:rPr>
        <w:t xml:space="preserve">MANIFIESTO BAJO PROTESTA DE DECIR VERDAD QUE CONOZCO EL CONTENIDO DE LA </w:t>
      </w:r>
      <w:r w:rsidRPr="009A58C3">
        <w:rPr>
          <w:rFonts w:ascii="Tahoma" w:hAnsi="Tahoma" w:cs="Tahoma"/>
          <w:b/>
          <w:bCs/>
          <w:sz w:val="20"/>
          <w:lang w:val="es-ES_tradnl"/>
        </w:rPr>
        <w:t>LEY DE ADQUISICIONES, ARRENDAMIENTOS Y SERVICIOS DEL SECTOR PÚBLICO</w:t>
      </w:r>
      <w:r w:rsidRPr="009A58C3">
        <w:rPr>
          <w:rFonts w:ascii="Tahoma" w:hAnsi="Tahoma" w:cs="Tahoma"/>
          <w:sz w:val="20"/>
          <w:lang w:val="es-ES_tradnl"/>
        </w:rPr>
        <w:t>, SU REGLAMENTO, DE LA PRESENTE CONVOCATORIA DE LICITACIÓN, SUS ANEXOS Y LAS MODIFICACIONES DERIVADAS DE LA JUNTA DE ACLARACIONES</w:t>
      </w:r>
    </w:p>
    <w:p w14:paraId="7E42C6BD" w14:textId="77777777" w:rsidR="00F24CB9" w:rsidRPr="00F24CB9" w:rsidRDefault="00F24CB9" w:rsidP="00F24CB9">
      <w:pPr>
        <w:pStyle w:val="Prrafodelista"/>
        <w:jc w:val="both"/>
        <w:rPr>
          <w:rFonts w:ascii="Tahoma" w:hAnsi="Tahoma" w:cs="Tahoma"/>
          <w:sz w:val="20"/>
          <w:lang w:val="es-ES_tradnl"/>
        </w:rPr>
      </w:pPr>
    </w:p>
    <w:p w14:paraId="327ED844" w14:textId="4E4DC64B" w:rsidR="00192741" w:rsidRPr="00F24CB9" w:rsidRDefault="00F24CB9" w:rsidP="004F136A">
      <w:pPr>
        <w:pStyle w:val="Prrafodelista"/>
        <w:numPr>
          <w:ilvl w:val="0"/>
          <w:numId w:val="31"/>
        </w:numPr>
        <w:jc w:val="both"/>
        <w:rPr>
          <w:rFonts w:ascii="Tahoma" w:hAnsi="Tahoma" w:cs="Tahoma"/>
          <w:sz w:val="20"/>
          <w:lang w:val="es-ES_tradnl"/>
        </w:rPr>
      </w:pPr>
      <w:r>
        <w:rPr>
          <w:rFonts w:ascii="Tahoma" w:hAnsi="Tahoma" w:cs="Tahoma"/>
          <w:sz w:val="20"/>
          <w:lang w:val="es-ES_tradnl"/>
        </w:rPr>
        <w:t xml:space="preserve"> </w:t>
      </w:r>
      <w:r w:rsidR="00192741" w:rsidRPr="00F24CB9">
        <w:rPr>
          <w:rFonts w:ascii="Tahoma" w:hAnsi="Tahoma" w:cs="Tahoma"/>
          <w:sz w:val="20"/>
          <w:lang w:val="es-ES_tradnl"/>
        </w:rPr>
        <w:t xml:space="preserve">MANIFIESTO BAJO PROTESTA DE DECIR VERDAD QUE LOS PRECIOS QUE SE PRESENTAN EN MI PROPUESTA ECONÓMICA </w:t>
      </w:r>
      <w:r w:rsidR="00192741" w:rsidRPr="00CC3EFB">
        <w:rPr>
          <w:rFonts w:ascii="Tahoma" w:hAnsi="Tahoma" w:cs="Tahoma"/>
          <w:b/>
          <w:bCs/>
          <w:sz w:val="20"/>
          <w:lang w:val="es-ES_tradnl"/>
        </w:rPr>
        <w:t>NO SE COTIZAN EN CONDICIONES DE PRÁCTICAS DESLEALES</w:t>
      </w:r>
      <w:r w:rsidR="00192741" w:rsidRPr="00F24CB9">
        <w:rPr>
          <w:rFonts w:ascii="Tahoma" w:hAnsi="Tahoma" w:cs="Tahoma"/>
          <w:sz w:val="20"/>
          <w:lang w:val="es-ES_tradnl"/>
        </w:rPr>
        <w:t xml:space="preserve"> DE COMERCIO EN SU MODALIDAD DE DISCRIMINACIÓN DE PRECIOS O SUBSIDIOS, DE CONFORMIDAD CON LO PREVISTO EN EL ARTÍCULO 37 DEL REGLAMENTO DE LA LAASSP, </w:t>
      </w:r>
    </w:p>
    <w:p w14:paraId="473B88B0" w14:textId="77777777" w:rsidR="00192741" w:rsidRPr="00F10057" w:rsidRDefault="00192741" w:rsidP="00910499">
      <w:pPr>
        <w:jc w:val="both"/>
        <w:rPr>
          <w:rFonts w:ascii="Tahoma" w:hAnsi="Tahoma" w:cs="Tahoma"/>
          <w:sz w:val="20"/>
        </w:rPr>
      </w:pPr>
    </w:p>
    <w:p w14:paraId="51F79590" w14:textId="77777777" w:rsidR="00F441EB" w:rsidRPr="00F10057" w:rsidRDefault="00F441EB" w:rsidP="00910499">
      <w:pPr>
        <w:jc w:val="center"/>
        <w:rPr>
          <w:rFonts w:ascii="Tahoma" w:hAnsi="Tahoma" w:cs="Tahoma"/>
          <w:sz w:val="20"/>
        </w:rPr>
      </w:pPr>
    </w:p>
    <w:p w14:paraId="2231960C" w14:textId="77777777" w:rsidR="00F441EB" w:rsidRPr="00F10057" w:rsidRDefault="00F441EB" w:rsidP="00910499">
      <w:pPr>
        <w:jc w:val="center"/>
        <w:rPr>
          <w:rFonts w:ascii="Tahoma" w:hAnsi="Tahoma" w:cs="Tahoma"/>
          <w:sz w:val="20"/>
        </w:rPr>
      </w:pPr>
    </w:p>
    <w:p w14:paraId="635610F1" w14:textId="77777777" w:rsidR="00F441EB" w:rsidRPr="00F10057" w:rsidRDefault="00F441EB" w:rsidP="00910499">
      <w:pPr>
        <w:jc w:val="center"/>
        <w:rPr>
          <w:rFonts w:ascii="Tahoma" w:hAnsi="Tahoma" w:cs="Tahoma"/>
          <w:sz w:val="20"/>
        </w:rPr>
      </w:pPr>
    </w:p>
    <w:p w14:paraId="77D4CB6F" w14:textId="77777777" w:rsidR="00F441EB" w:rsidRPr="00F10057" w:rsidRDefault="00F441EB" w:rsidP="00910499">
      <w:pPr>
        <w:jc w:val="center"/>
        <w:rPr>
          <w:rFonts w:ascii="Tahoma" w:hAnsi="Tahoma" w:cs="Tahoma"/>
          <w:sz w:val="20"/>
        </w:rPr>
      </w:pPr>
      <w:r w:rsidRPr="00F10057">
        <w:rPr>
          <w:rFonts w:ascii="Tahoma" w:hAnsi="Tahoma" w:cs="Tahoma"/>
          <w:sz w:val="20"/>
        </w:rPr>
        <w:t xml:space="preserve">(NOMBRE Y FIRMA)  </w:t>
      </w:r>
    </w:p>
    <w:p w14:paraId="398D5204" w14:textId="6EAEE1E2" w:rsidR="00320346" w:rsidRDefault="00F441EB" w:rsidP="00910499">
      <w:pPr>
        <w:jc w:val="center"/>
        <w:rPr>
          <w:rFonts w:ascii="Tahoma" w:hAnsi="Tahoma" w:cs="Tahoma"/>
          <w:sz w:val="20"/>
        </w:rPr>
      </w:pPr>
      <w:r w:rsidRPr="00F10057">
        <w:rPr>
          <w:rFonts w:ascii="Tahoma" w:hAnsi="Tahoma" w:cs="Tahoma"/>
          <w:sz w:val="20"/>
        </w:rPr>
        <w:t>(DEL REPRESENTANTE LEGAL).</w:t>
      </w:r>
    </w:p>
    <w:p w14:paraId="461C8A38" w14:textId="77777777" w:rsidR="00320346" w:rsidRDefault="00320346" w:rsidP="00910499">
      <w:pPr>
        <w:suppressAutoHyphens w:val="0"/>
        <w:rPr>
          <w:rFonts w:ascii="Tahoma" w:hAnsi="Tahoma" w:cs="Tahoma"/>
          <w:sz w:val="20"/>
        </w:rPr>
      </w:pPr>
      <w:r>
        <w:rPr>
          <w:rFonts w:ascii="Tahoma" w:hAnsi="Tahoma" w:cs="Tahoma"/>
          <w:sz w:val="20"/>
        </w:rPr>
        <w:br w:type="page"/>
      </w:r>
    </w:p>
    <w:p w14:paraId="0F755866" w14:textId="77777777" w:rsidR="00F441EB" w:rsidRPr="00192741" w:rsidRDefault="00F441EB" w:rsidP="00910499">
      <w:pPr>
        <w:pStyle w:val="Ttulo"/>
        <w:rPr>
          <w:rFonts w:ascii="Tahoma" w:hAnsi="Tahoma" w:cs="Tahoma"/>
          <w:sz w:val="24"/>
        </w:rPr>
      </w:pPr>
      <w:r w:rsidRPr="00192741">
        <w:rPr>
          <w:rFonts w:ascii="Tahoma" w:hAnsi="Tahoma" w:cs="Tahoma"/>
          <w:sz w:val="24"/>
        </w:rPr>
        <w:lastRenderedPageBreak/>
        <w:t>ANEXO NUMERO 9 (NUEVE)</w:t>
      </w:r>
    </w:p>
    <w:p w14:paraId="1328AD19" w14:textId="1A855646" w:rsidR="00113371" w:rsidRDefault="00F441EB" w:rsidP="00113371">
      <w:pPr>
        <w:pStyle w:val="Ttulo"/>
        <w:rPr>
          <w:rFonts w:ascii="Tahoma" w:hAnsi="Tahoma" w:cs="Tahoma"/>
          <w:sz w:val="20"/>
        </w:rPr>
      </w:pPr>
      <w:r w:rsidRPr="00F10057">
        <w:rPr>
          <w:rFonts w:ascii="Tahoma" w:hAnsi="Tahoma" w:cs="Tahoma"/>
          <w:sz w:val="20"/>
        </w:rPr>
        <w:t>FORMATO PARA FIANZA DE CUMPLIMIENTO DE CONTRATO</w:t>
      </w:r>
    </w:p>
    <w:p w14:paraId="084B8C22" w14:textId="77777777" w:rsidR="00113371" w:rsidRPr="00113371" w:rsidRDefault="00113371" w:rsidP="00113371">
      <w:pPr>
        <w:pStyle w:val="Subttulo"/>
        <w:rPr>
          <w:sz w:val="8"/>
        </w:rPr>
      </w:pPr>
    </w:p>
    <w:p w14:paraId="64F228DD" w14:textId="546A7573" w:rsidR="00113371" w:rsidRPr="00637A3C" w:rsidRDefault="00113371" w:rsidP="00113371">
      <w:pPr>
        <w:pStyle w:val="Default"/>
        <w:jc w:val="both"/>
        <w:rPr>
          <w:sz w:val="18"/>
          <w:szCs w:val="18"/>
        </w:rPr>
      </w:pPr>
      <w:r w:rsidRPr="00637A3C">
        <w:rPr>
          <w:b/>
          <w:bCs/>
          <w:sz w:val="18"/>
          <w:szCs w:val="18"/>
        </w:rPr>
        <w:t xml:space="preserve"> (Afianzadora o Aseguradora) </w:t>
      </w:r>
    </w:p>
    <w:p w14:paraId="3916999A" w14:textId="34A1613B" w:rsidR="00113371" w:rsidRPr="00637A3C" w:rsidRDefault="00113371" w:rsidP="00113371">
      <w:pPr>
        <w:pStyle w:val="Default"/>
        <w:jc w:val="both"/>
        <w:rPr>
          <w:sz w:val="18"/>
          <w:szCs w:val="18"/>
        </w:rPr>
      </w:pPr>
      <w:r w:rsidRPr="00637A3C">
        <w:rPr>
          <w:b/>
          <w:bCs/>
          <w:sz w:val="18"/>
          <w:szCs w:val="18"/>
        </w:rPr>
        <w:t xml:space="preserve">Denominación social: __________. </w:t>
      </w:r>
      <w:r w:rsidR="00F824DC" w:rsidRPr="00637A3C">
        <w:rPr>
          <w:sz w:val="18"/>
          <w:szCs w:val="18"/>
        </w:rPr>
        <w:t>En</w:t>
      </w:r>
      <w:r w:rsidRPr="00637A3C">
        <w:rPr>
          <w:sz w:val="18"/>
          <w:szCs w:val="18"/>
        </w:rPr>
        <w:t xml:space="preserve"> lo sucesivo (la "Afianzadora" o la "Aseguradora") </w:t>
      </w:r>
    </w:p>
    <w:p w14:paraId="330F7154" w14:textId="77777777" w:rsidR="00113371" w:rsidRPr="00637A3C" w:rsidRDefault="00113371" w:rsidP="00113371">
      <w:pPr>
        <w:pStyle w:val="Default"/>
        <w:jc w:val="both"/>
        <w:rPr>
          <w:sz w:val="18"/>
          <w:szCs w:val="18"/>
        </w:rPr>
      </w:pPr>
      <w:r w:rsidRPr="00637A3C">
        <w:rPr>
          <w:b/>
          <w:bCs/>
          <w:sz w:val="18"/>
          <w:szCs w:val="18"/>
        </w:rPr>
        <w:t xml:space="preserve">Domicilio: __________________. </w:t>
      </w:r>
    </w:p>
    <w:p w14:paraId="727B68D2" w14:textId="77777777" w:rsidR="00113371" w:rsidRPr="00637A3C" w:rsidRDefault="00113371" w:rsidP="00113371">
      <w:pPr>
        <w:pStyle w:val="Default"/>
        <w:jc w:val="both"/>
        <w:rPr>
          <w:sz w:val="18"/>
          <w:szCs w:val="18"/>
        </w:rPr>
      </w:pPr>
      <w:r w:rsidRPr="00637A3C">
        <w:rPr>
          <w:b/>
          <w:bCs/>
          <w:sz w:val="18"/>
          <w:szCs w:val="18"/>
        </w:rPr>
        <w:t xml:space="preserve">Autorización del Gobierno Federal para operar: _________ </w:t>
      </w:r>
      <w:r w:rsidRPr="00637A3C">
        <w:rPr>
          <w:sz w:val="18"/>
          <w:szCs w:val="18"/>
        </w:rPr>
        <w:t xml:space="preserve">(Número de oficio y fecha) </w:t>
      </w:r>
    </w:p>
    <w:p w14:paraId="0371412B" w14:textId="77777777" w:rsidR="00113371" w:rsidRPr="00637A3C" w:rsidRDefault="00113371" w:rsidP="00113371">
      <w:pPr>
        <w:pStyle w:val="Default"/>
        <w:jc w:val="both"/>
        <w:rPr>
          <w:sz w:val="18"/>
          <w:szCs w:val="18"/>
        </w:rPr>
      </w:pPr>
      <w:r w:rsidRPr="00637A3C">
        <w:rPr>
          <w:b/>
          <w:bCs/>
          <w:sz w:val="18"/>
          <w:szCs w:val="18"/>
        </w:rPr>
        <w:t xml:space="preserve">Beneficiaria: </w:t>
      </w:r>
    </w:p>
    <w:p w14:paraId="2ADDD248" w14:textId="77777777" w:rsidR="00113371" w:rsidRPr="00637A3C" w:rsidRDefault="00113371" w:rsidP="00113371">
      <w:pPr>
        <w:pStyle w:val="Default"/>
        <w:jc w:val="both"/>
        <w:rPr>
          <w:sz w:val="18"/>
          <w:szCs w:val="18"/>
        </w:rPr>
      </w:pPr>
      <w:r w:rsidRPr="00637A3C">
        <w:rPr>
          <w:sz w:val="18"/>
          <w:szCs w:val="18"/>
        </w:rPr>
        <w:t xml:space="preserve">(Instituto Nacional de Ecología y Cambio Climático), en lo sucesivo "la Beneficiaria". </w:t>
      </w:r>
    </w:p>
    <w:p w14:paraId="1AD8EED2" w14:textId="77777777" w:rsidR="00113371" w:rsidRPr="00637A3C" w:rsidRDefault="00113371" w:rsidP="00113371">
      <w:pPr>
        <w:pStyle w:val="Default"/>
        <w:jc w:val="both"/>
        <w:rPr>
          <w:sz w:val="18"/>
          <w:szCs w:val="18"/>
        </w:rPr>
      </w:pPr>
      <w:r w:rsidRPr="00637A3C">
        <w:rPr>
          <w:b/>
          <w:bCs/>
          <w:sz w:val="18"/>
          <w:szCs w:val="18"/>
        </w:rPr>
        <w:t xml:space="preserve">Domicilio: </w:t>
      </w:r>
      <w:r w:rsidRPr="00637A3C">
        <w:rPr>
          <w:sz w:val="18"/>
          <w:szCs w:val="18"/>
        </w:rPr>
        <w:t xml:space="preserve">Boulevard Adolfo Ruiz Cortines, Col. Jardines en la Montaña, Alcaldía Tlalpan, C.P 14210, Ciudad de México. </w:t>
      </w:r>
    </w:p>
    <w:p w14:paraId="0F4EBFE4" w14:textId="77777777" w:rsidR="00113371" w:rsidRPr="00637A3C" w:rsidRDefault="00113371" w:rsidP="00113371">
      <w:pPr>
        <w:pStyle w:val="Default"/>
        <w:jc w:val="both"/>
        <w:rPr>
          <w:sz w:val="18"/>
          <w:szCs w:val="18"/>
        </w:rPr>
      </w:pPr>
      <w:r w:rsidRPr="00637A3C">
        <w:rPr>
          <w:sz w:val="18"/>
          <w:szCs w:val="18"/>
        </w:rPr>
        <w:t xml:space="preserve">El medio electrónico, por el cual se pueda enviar la fianza a "la Contratante" y a "la Beneficiaria": _______. </w:t>
      </w:r>
    </w:p>
    <w:p w14:paraId="5B2439E2" w14:textId="77777777" w:rsidR="00113371" w:rsidRPr="00637A3C" w:rsidRDefault="00113371" w:rsidP="00113371">
      <w:pPr>
        <w:pStyle w:val="Default"/>
        <w:jc w:val="both"/>
        <w:rPr>
          <w:sz w:val="18"/>
          <w:szCs w:val="18"/>
        </w:rPr>
      </w:pPr>
      <w:r w:rsidRPr="00637A3C">
        <w:rPr>
          <w:b/>
          <w:bCs/>
          <w:sz w:val="18"/>
          <w:szCs w:val="18"/>
        </w:rPr>
        <w:t xml:space="preserve">Fiado (s): </w:t>
      </w:r>
      <w:r w:rsidRPr="00637A3C">
        <w:rPr>
          <w:sz w:val="18"/>
          <w:szCs w:val="18"/>
        </w:rPr>
        <w:t xml:space="preserve">(En caso de proposición conjunta, el nombre y datos de cada uno de ellos) </w:t>
      </w:r>
    </w:p>
    <w:p w14:paraId="17CD8BD0" w14:textId="77777777" w:rsidR="00113371" w:rsidRPr="00637A3C" w:rsidRDefault="00113371" w:rsidP="00113371">
      <w:pPr>
        <w:pStyle w:val="Default"/>
        <w:jc w:val="both"/>
        <w:rPr>
          <w:sz w:val="18"/>
          <w:szCs w:val="18"/>
        </w:rPr>
      </w:pPr>
      <w:r w:rsidRPr="00637A3C">
        <w:rPr>
          <w:b/>
          <w:bCs/>
          <w:sz w:val="18"/>
          <w:szCs w:val="18"/>
        </w:rPr>
        <w:t xml:space="preserve">Nombre o denominación social: _____________________________. </w:t>
      </w:r>
    </w:p>
    <w:p w14:paraId="437975F1" w14:textId="77777777" w:rsidR="00113371" w:rsidRPr="00637A3C" w:rsidRDefault="00113371" w:rsidP="00113371">
      <w:pPr>
        <w:pStyle w:val="Default"/>
        <w:jc w:val="both"/>
        <w:rPr>
          <w:sz w:val="18"/>
          <w:szCs w:val="18"/>
        </w:rPr>
      </w:pPr>
      <w:r w:rsidRPr="00637A3C">
        <w:rPr>
          <w:b/>
          <w:bCs/>
          <w:sz w:val="18"/>
          <w:szCs w:val="18"/>
        </w:rPr>
        <w:t xml:space="preserve">RFC: __________. </w:t>
      </w:r>
    </w:p>
    <w:p w14:paraId="25AE6E0D" w14:textId="77777777" w:rsidR="00113371" w:rsidRPr="00637A3C" w:rsidRDefault="00113371" w:rsidP="00113371">
      <w:pPr>
        <w:pStyle w:val="Default"/>
        <w:jc w:val="both"/>
        <w:rPr>
          <w:sz w:val="18"/>
          <w:szCs w:val="18"/>
        </w:rPr>
      </w:pPr>
      <w:r w:rsidRPr="00637A3C">
        <w:rPr>
          <w:b/>
          <w:bCs/>
          <w:sz w:val="18"/>
          <w:szCs w:val="18"/>
        </w:rPr>
        <w:t xml:space="preserve">Domicilio: _____________________________. </w:t>
      </w:r>
      <w:r w:rsidRPr="00637A3C">
        <w:rPr>
          <w:sz w:val="18"/>
          <w:szCs w:val="18"/>
        </w:rPr>
        <w:t xml:space="preserve">(El mismo que aparezca en el contrato principal) </w:t>
      </w:r>
    </w:p>
    <w:p w14:paraId="2FC0B7D9" w14:textId="77777777" w:rsidR="00113371" w:rsidRPr="00637A3C" w:rsidRDefault="00113371" w:rsidP="00113371">
      <w:pPr>
        <w:pStyle w:val="Default"/>
        <w:jc w:val="both"/>
        <w:rPr>
          <w:sz w:val="18"/>
          <w:szCs w:val="18"/>
        </w:rPr>
      </w:pPr>
      <w:r w:rsidRPr="00637A3C">
        <w:rPr>
          <w:b/>
          <w:bCs/>
          <w:sz w:val="18"/>
          <w:szCs w:val="18"/>
        </w:rPr>
        <w:t xml:space="preserve">Datos de la póliza: </w:t>
      </w:r>
    </w:p>
    <w:p w14:paraId="0F59D27B" w14:textId="77777777" w:rsidR="00113371" w:rsidRPr="00637A3C" w:rsidRDefault="00113371" w:rsidP="00113371">
      <w:pPr>
        <w:pStyle w:val="Default"/>
        <w:jc w:val="both"/>
        <w:rPr>
          <w:sz w:val="18"/>
          <w:szCs w:val="18"/>
        </w:rPr>
      </w:pPr>
      <w:r w:rsidRPr="00637A3C">
        <w:rPr>
          <w:b/>
          <w:bCs/>
          <w:sz w:val="18"/>
          <w:szCs w:val="18"/>
        </w:rPr>
        <w:t xml:space="preserve">Número: _________________________. </w:t>
      </w:r>
      <w:r w:rsidRPr="00637A3C">
        <w:rPr>
          <w:sz w:val="18"/>
          <w:szCs w:val="18"/>
        </w:rPr>
        <w:t xml:space="preserve">(Número asignado por la "Afianzadora" o la "Aseguradora") </w:t>
      </w:r>
    </w:p>
    <w:p w14:paraId="03EC7993" w14:textId="77777777" w:rsidR="00113371" w:rsidRPr="00637A3C" w:rsidRDefault="00113371" w:rsidP="00113371">
      <w:pPr>
        <w:pStyle w:val="Default"/>
        <w:jc w:val="both"/>
        <w:rPr>
          <w:sz w:val="18"/>
          <w:szCs w:val="18"/>
        </w:rPr>
      </w:pPr>
      <w:r w:rsidRPr="00637A3C">
        <w:rPr>
          <w:b/>
          <w:bCs/>
          <w:sz w:val="18"/>
          <w:szCs w:val="18"/>
        </w:rPr>
        <w:t xml:space="preserve">Monto Afianzado: _________________. </w:t>
      </w:r>
      <w:r w:rsidRPr="00637A3C">
        <w:rPr>
          <w:sz w:val="18"/>
          <w:szCs w:val="18"/>
        </w:rPr>
        <w:t xml:space="preserve">(Con letra y número, sin incluir el Impuesto al Valor Agregado). </w:t>
      </w:r>
    </w:p>
    <w:p w14:paraId="2200BB6B" w14:textId="77777777" w:rsidR="00113371" w:rsidRPr="00637A3C" w:rsidRDefault="00113371" w:rsidP="00113371">
      <w:pPr>
        <w:pStyle w:val="Default"/>
        <w:jc w:val="both"/>
        <w:rPr>
          <w:sz w:val="18"/>
          <w:szCs w:val="18"/>
        </w:rPr>
      </w:pPr>
      <w:r w:rsidRPr="00637A3C">
        <w:rPr>
          <w:b/>
          <w:bCs/>
          <w:sz w:val="18"/>
          <w:szCs w:val="18"/>
        </w:rPr>
        <w:t xml:space="preserve">Moneda: _________. </w:t>
      </w:r>
    </w:p>
    <w:p w14:paraId="1122C87F" w14:textId="77777777" w:rsidR="00113371" w:rsidRPr="00637A3C" w:rsidRDefault="00113371" w:rsidP="00113371">
      <w:pPr>
        <w:pStyle w:val="Default"/>
        <w:jc w:val="both"/>
        <w:rPr>
          <w:sz w:val="18"/>
          <w:szCs w:val="18"/>
        </w:rPr>
      </w:pPr>
      <w:r w:rsidRPr="00637A3C">
        <w:rPr>
          <w:b/>
          <w:bCs/>
          <w:sz w:val="18"/>
          <w:szCs w:val="18"/>
        </w:rPr>
        <w:t xml:space="preserve">Fecha de expedición: ______________. </w:t>
      </w:r>
    </w:p>
    <w:p w14:paraId="7E7274B1" w14:textId="77777777" w:rsidR="00113371" w:rsidRPr="00637A3C" w:rsidRDefault="00113371" w:rsidP="00113371">
      <w:pPr>
        <w:pStyle w:val="Default"/>
        <w:jc w:val="both"/>
        <w:rPr>
          <w:sz w:val="18"/>
          <w:szCs w:val="18"/>
        </w:rPr>
      </w:pPr>
      <w:r w:rsidRPr="00637A3C">
        <w:rPr>
          <w:b/>
          <w:bCs/>
          <w:sz w:val="18"/>
          <w:szCs w:val="18"/>
        </w:rPr>
        <w:t>Obligación garantizada</w:t>
      </w:r>
      <w:r w:rsidRPr="00637A3C">
        <w:rPr>
          <w:sz w:val="18"/>
          <w:szCs w:val="18"/>
        </w:rPr>
        <w:t xml:space="preserve">: El cumplimiento de las obligaciones estipuladas en el contrato en los términos de la Cláusula PRIMERA de la presente póliza de fianza. </w:t>
      </w:r>
    </w:p>
    <w:p w14:paraId="07F3B239" w14:textId="77777777" w:rsidR="00113371" w:rsidRPr="00637A3C" w:rsidRDefault="00113371" w:rsidP="00113371">
      <w:pPr>
        <w:pStyle w:val="Default"/>
        <w:jc w:val="both"/>
        <w:rPr>
          <w:sz w:val="18"/>
          <w:szCs w:val="18"/>
        </w:rPr>
      </w:pPr>
      <w:r w:rsidRPr="00637A3C">
        <w:rPr>
          <w:b/>
          <w:bCs/>
          <w:sz w:val="18"/>
          <w:szCs w:val="18"/>
        </w:rPr>
        <w:t>Naturaleza de las Obligaciones</w:t>
      </w:r>
      <w:r w:rsidRPr="00637A3C">
        <w:rPr>
          <w:sz w:val="18"/>
          <w:szCs w:val="18"/>
        </w:rPr>
        <w:t xml:space="preserve">: ____ (Divisible o Indivisible, de conformidad con lo estipulado en el contrato). </w:t>
      </w:r>
    </w:p>
    <w:p w14:paraId="2B08FB5E" w14:textId="77777777" w:rsidR="00113371" w:rsidRPr="00637A3C" w:rsidRDefault="00113371" w:rsidP="00113371">
      <w:pPr>
        <w:pStyle w:val="Default"/>
        <w:jc w:val="both"/>
        <w:rPr>
          <w:sz w:val="18"/>
          <w:szCs w:val="18"/>
        </w:rPr>
      </w:pPr>
      <w:r w:rsidRPr="00637A3C">
        <w:rPr>
          <w:sz w:val="18"/>
          <w:szCs w:val="18"/>
        </w:rPr>
        <w:t xml:space="preserve">Si es </w:t>
      </w:r>
      <w:r w:rsidRPr="00637A3C">
        <w:rPr>
          <w:b/>
          <w:bCs/>
          <w:sz w:val="18"/>
          <w:szCs w:val="18"/>
        </w:rPr>
        <w:t xml:space="preserve">Divisible </w:t>
      </w:r>
      <w:r w:rsidRPr="00637A3C">
        <w:rPr>
          <w:sz w:val="18"/>
          <w:szCs w:val="18"/>
        </w:rPr>
        <w:t xml:space="preserve">aplicará el siguiente texto: La obligación garantizada será divisible, por lo que, en caso de presentarse algún incumplimiento, se hará efectiva solo en la proporción correspondiente al incumplimiento de la obligación principal. </w:t>
      </w:r>
    </w:p>
    <w:p w14:paraId="12A003A4" w14:textId="77777777" w:rsidR="00113371" w:rsidRPr="00637A3C" w:rsidRDefault="00113371" w:rsidP="00113371">
      <w:pPr>
        <w:pStyle w:val="Default"/>
        <w:jc w:val="both"/>
        <w:rPr>
          <w:sz w:val="18"/>
          <w:szCs w:val="18"/>
        </w:rPr>
      </w:pPr>
      <w:r w:rsidRPr="00637A3C">
        <w:rPr>
          <w:sz w:val="18"/>
          <w:szCs w:val="18"/>
        </w:rPr>
        <w:t xml:space="preserve">Si es </w:t>
      </w:r>
      <w:r w:rsidRPr="00637A3C">
        <w:rPr>
          <w:b/>
          <w:bCs/>
          <w:sz w:val="18"/>
          <w:szCs w:val="18"/>
        </w:rPr>
        <w:t xml:space="preserve">Indivisible </w:t>
      </w:r>
      <w:r w:rsidRPr="00637A3C">
        <w:rPr>
          <w:sz w:val="18"/>
          <w:szCs w:val="18"/>
        </w:rPr>
        <w:t xml:space="preserve">aplicará el siguiente texto: La obligación garantizada será indivisible y en caso de presentarse algún incumplimiento se hará efectiva por el monto total de las obligaciones garantizadas. </w:t>
      </w:r>
    </w:p>
    <w:p w14:paraId="1FB870CA" w14:textId="77777777" w:rsidR="00113371" w:rsidRPr="00637A3C" w:rsidRDefault="00113371" w:rsidP="00113371">
      <w:pPr>
        <w:pStyle w:val="Default"/>
        <w:jc w:val="both"/>
        <w:rPr>
          <w:sz w:val="18"/>
          <w:szCs w:val="18"/>
        </w:rPr>
      </w:pPr>
      <w:r w:rsidRPr="00637A3C">
        <w:rPr>
          <w:b/>
          <w:bCs/>
          <w:sz w:val="18"/>
          <w:szCs w:val="18"/>
        </w:rPr>
        <w:t xml:space="preserve">Datos del contrato o pedido, en lo sucesivo el "Contrato": </w:t>
      </w:r>
    </w:p>
    <w:p w14:paraId="01CBB06E" w14:textId="77777777" w:rsidR="00113371" w:rsidRPr="00637A3C" w:rsidRDefault="00113371" w:rsidP="00113371">
      <w:pPr>
        <w:pStyle w:val="Default"/>
        <w:jc w:val="both"/>
        <w:rPr>
          <w:sz w:val="18"/>
          <w:szCs w:val="18"/>
        </w:rPr>
      </w:pPr>
      <w:r w:rsidRPr="00637A3C">
        <w:rPr>
          <w:b/>
          <w:bCs/>
          <w:sz w:val="18"/>
          <w:szCs w:val="18"/>
        </w:rPr>
        <w:t xml:space="preserve">Número asignado por "la Contratante": _________________. </w:t>
      </w:r>
    </w:p>
    <w:p w14:paraId="7E3C2487" w14:textId="77777777" w:rsidR="00113371" w:rsidRPr="00637A3C" w:rsidRDefault="00113371" w:rsidP="00113371">
      <w:pPr>
        <w:pStyle w:val="Default"/>
        <w:jc w:val="both"/>
        <w:rPr>
          <w:sz w:val="18"/>
          <w:szCs w:val="18"/>
        </w:rPr>
      </w:pPr>
      <w:r w:rsidRPr="00637A3C">
        <w:rPr>
          <w:b/>
          <w:bCs/>
          <w:sz w:val="18"/>
          <w:szCs w:val="18"/>
        </w:rPr>
        <w:t xml:space="preserve">Objeto: __________________________________________. </w:t>
      </w:r>
    </w:p>
    <w:p w14:paraId="64525491" w14:textId="77777777" w:rsidR="00113371" w:rsidRPr="00637A3C" w:rsidRDefault="00113371" w:rsidP="00113371">
      <w:pPr>
        <w:pStyle w:val="Default"/>
        <w:jc w:val="both"/>
        <w:rPr>
          <w:sz w:val="18"/>
          <w:szCs w:val="18"/>
        </w:rPr>
      </w:pPr>
      <w:r w:rsidRPr="00637A3C">
        <w:rPr>
          <w:b/>
          <w:bCs/>
          <w:sz w:val="18"/>
          <w:szCs w:val="18"/>
        </w:rPr>
        <w:t>Monto del Contrato: (</w:t>
      </w:r>
      <w:r w:rsidRPr="00637A3C">
        <w:rPr>
          <w:sz w:val="18"/>
          <w:szCs w:val="18"/>
        </w:rPr>
        <w:t xml:space="preserve">Con número y letra, sin el Impuesto al Valor Agregado) </w:t>
      </w:r>
    </w:p>
    <w:p w14:paraId="45832374" w14:textId="77777777" w:rsidR="00113371" w:rsidRPr="00637A3C" w:rsidRDefault="00113371" w:rsidP="00113371">
      <w:pPr>
        <w:pStyle w:val="Default"/>
        <w:jc w:val="both"/>
        <w:rPr>
          <w:sz w:val="18"/>
          <w:szCs w:val="18"/>
        </w:rPr>
      </w:pPr>
      <w:r w:rsidRPr="00637A3C">
        <w:rPr>
          <w:b/>
          <w:bCs/>
          <w:sz w:val="18"/>
          <w:szCs w:val="18"/>
        </w:rPr>
        <w:t xml:space="preserve">Moneda: _________________________________________. </w:t>
      </w:r>
    </w:p>
    <w:p w14:paraId="52F3FEBE" w14:textId="77777777" w:rsidR="00113371" w:rsidRPr="00637A3C" w:rsidRDefault="00113371" w:rsidP="00113371">
      <w:pPr>
        <w:pStyle w:val="Default"/>
        <w:jc w:val="both"/>
        <w:rPr>
          <w:sz w:val="18"/>
          <w:szCs w:val="18"/>
        </w:rPr>
      </w:pPr>
      <w:r w:rsidRPr="00637A3C">
        <w:rPr>
          <w:b/>
          <w:bCs/>
          <w:sz w:val="18"/>
          <w:szCs w:val="18"/>
        </w:rPr>
        <w:t xml:space="preserve">Fecha de suscripción: ______________________________. </w:t>
      </w:r>
    </w:p>
    <w:p w14:paraId="7580A48C" w14:textId="77777777" w:rsidR="00113371" w:rsidRPr="00637A3C" w:rsidRDefault="00113371" w:rsidP="00113371">
      <w:pPr>
        <w:pStyle w:val="Default"/>
        <w:jc w:val="both"/>
        <w:rPr>
          <w:sz w:val="18"/>
          <w:szCs w:val="18"/>
        </w:rPr>
      </w:pPr>
      <w:r w:rsidRPr="00637A3C">
        <w:rPr>
          <w:b/>
          <w:bCs/>
          <w:sz w:val="18"/>
          <w:szCs w:val="18"/>
        </w:rPr>
        <w:t xml:space="preserve">Tipo: </w:t>
      </w:r>
      <w:r w:rsidRPr="00637A3C">
        <w:rPr>
          <w:sz w:val="18"/>
          <w:szCs w:val="18"/>
        </w:rPr>
        <w:t xml:space="preserve">(Adquisiciones, Arrendamientos, Servicios, Obra Pública o servicios relacionados con la misma). </w:t>
      </w:r>
    </w:p>
    <w:p w14:paraId="633593C8" w14:textId="77777777" w:rsidR="00113371" w:rsidRPr="00637A3C" w:rsidRDefault="00113371" w:rsidP="00113371">
      <w:pPr>
        <w:pStyle w:val="Default"/>
        <w:jc w:val="both"/>
        <w:rPr>
          <w:sz w:val="18"/>
          <w:szCs w:val="18"/>
        </w:rPr>
      </w:pPr>
      <w:r w:rsidRPr="00637A3C">
        <w:rPr>
          <w:b/>
          <w:bCs/>
          <w:sz w:val="18"/>
          <w:szCs w:val="18"/>
        </w:rPr>
        <w:t xml:space="preserve">Obligación contractual para la garantía de cumplimiento: </w:t>
      </w:r>
      <w:r w:rsidRPr="00637A3C">
        <w:rPr>
          <w:sz w:val="18"/>
          <w:szCs w:val="18"/>
        </w:rPr>
        <w:t xml:space="preserve">(Divisible o Indivisible, de conformidad con lo estipulado en el contrato) </w:t>
      </w:r>
    </w:p>
    <w:p w14:paraId="1973427D" w14:textId="77777777" w:rsidR="00113371" w:rsidRPr="00637A3C" w:rsidRDefault="00113371" w:rsidP="00113371">
      <w:pPr>
        <w:pStyle w:val="Default"/>
        <w:jc w:val="both"/>
        <w:rPr>
          <w:sz w:val="18"/>
          <w:szCs w:val="18"/>
        </w:rPr>
      </w:pPr>
      <w:r w:rsidRPr="00637A3C">
        <w:rPr>
          <w:b/>
          <w:bCs/>
          <w:sz w:val="18"/>
          <w:szCs w:val="18"/>
        </w:rPr>
        <w:t xml:space="preserve">Procedimiento al que se sujetará la presente póliza de fianza para hacerla efectiva: </w:t>
      </w:r>
      <w:r w:rsidRPr="00637A3C">
        <w:rPr>
          <w:sz w:val="18"/>
          <w:szCs w:val="18"/>
        </w:rPr>
        <w:t xml:space="preserve">El previsto en el artículo 279 de la Ley de Instituciones de Seguros y de Fianzas. </w:t>
      </w:r>
    </w:p>
    <w:p w14:paraId="75CA7F49" w14:textId="77777777" w:rsidR="00113371" w:rsidRPr="00637A3C" w:rsidRDefault="00113371" w:rsidP="00113371">
      <w:pPr>
        <w:pStyle w:val="Default"/>
        <w:jc w:val="both"/>
        <w:rPr>
          <w:sz w:val="18"/>
          <w:szCs w:val="18"/>
        </w:rPr>
      </w:pPr>
      <w:r w:rsidRPr="00637A3C">
        <w:rPr>
          <w:b/>
          <w:bCs/>
          <w:sz w:val="18"/>
          <w:szCs w:val="18"/>
        </w:rPr>
        <w:t xml:space="preserve">Competencia y Jurisdicción: </w:t>
      </w:r>
      <w:r w:rsidRPr="00637A3C">
        <w:rPr>
          <w:sz w:val="18"/>
          <w:szCs w:val="18"/>
        </w:rPr>
        <w:t xml:space="preserve">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 </w:t>
      </w:r>
    </w:p>
    <w:p w14:paraId="74821777" w14:textId="77777777" w:rsidR="00113371" w:rsidRPr="00637A3C" w:rsidRDefault="00113371" w:rsidP="00113371">
      <w:pPr>
        <w:pStyle w:val="Default"/>
        <w:jc w:val="both"/>
        <w:rPr>
          <w:sz w:val="18"/>
          <w:szCs w:val="18"/>
        </w:rPr>
      </w:pPr>
      <w:r w:rsidRPr="00637A3C">
        <w:rPr>
          <w:sz w:val="18"/>
          <w:szCs w:val="18"/>
        </w:rPr>
        <w:t xml:space="preserve">La presente fianza se expide de conformidad con lo dispuesto por los artículos 48, fracción II y último párrafo, y artículo 49, fracción II, de la Ley de Adquisiciones, Arrendamientos y Servicios del Sector Público, y 103 de su Reglamento. </w:t>
      </w:r>
    </w:p>
    <w:p w14:paraId="3DCB2B7D" w14:textId="77777777" w:rsidR="00113371" w:rsidRPr="00637A3C" w:rsidRDefault="00113371" w:rsidP="00113371">
      <w:pPr>
        <w:pStyle w:val="Default"/>
        <w:jc w:val="both"/>
        <w:rPr>
          <w:sz w:val="18"/>
          <w:szCs w:val="18"/>
        </w:rPr>
      </w:pPr>
      <w:r w:rsidRPr="00637A3C">
        <w:rPr>
          <w:sz w:val="18"/>
          <w:szCs w:val="18"/>
        </w:rPr>
        <w:t xml:space="preserve">Validación de la fianza en el portal de internet, dirección electrónica www.amig.org.mx </w:t>
      </w:r>
    </w:p>
    <w:p w14:paraId="36502C9B" w14:textId="77777777" w:rsidR="00113371" w:rsidRPr="00637A3C" w:rsidRDefault="00113371" w:rsidP="00113371">
      <w:pPr>
        <w:pStyle w:val="Default"/>
        <w:jc w:val="both"/>
        <w:rPr>
          <w:sz w:val="18"/>
          <w:szCs w:val="18"/>
        </w:rPr>
      </w:pPr>
      <w:r w:rsidRPr="00637A3C">
        <w:rPr>
          <w:sz w:val="18"/>
          <w:szCs w:val="18"/>
        </w:rPr>
        <w:t xml:space="preserve">(Nombre del representante de la Afianzadora o Aseguradora) </w:t>
      </w:r>
    </w:p>
    <w:p w14:paraId="3CCC1A1D" w14:textId="77777777" w:rsidR="00113371" w:rsidRPr="00637A3C" w:rsidRDefault="00113371" w:rsidP="00113371">
      <w:pPr>
        <w:pStyle w:val="Default"/>
        <w:pageBreakBefore/>
        <w:jc w:val="both"/>
        <w:rPr>
          <w:sz w:val="18"/>
          <w:szCs w:val="18"/>
        </w:rPr>
      </w:pPr>
      <w:r w:rsidRPr="00637A3C">
        <w:rPr>
          <w:b/>
          <w:bCs/>
          <w:sz w:val="18"/>
          <w:szCs w:val="18"/>
        </w:rPr>
        <w:lastRenderedPageBreak/>
        <w:t xml:space="preserve">CLÁUSULAS GENERALES A QUE SE SUJETARÁ LA PRESENTE PÓLIZA DE FIANZA PARA GARANTIZAR EL CUMPLIMIENTO DEL CONTRATO EN MATERIA DE ADQUISICIONES, ARRENDAMIENTOS, SERVICIO, OBRA PÚBLICA O SERVICIOS RELACIONADOS CON LA MISMA. </w:t>
      </w:r>
    </w:p>
    <w:p w14:paraId="7D12A246" w14:textId="77777777" w:rsidR="00113371" w:rsidRPr="00637A3C" w:rsidRDefault="00113371" w:rsidP="00113371">
      <w:pPr>
        <w:pStyle w:val="Default"/>
        <w:jc w:val="both"/>
        <w:rPr>
          <w:sz w:val="18"/>
          <w:szCs w:val="18"/>
        </w:rPr>
      </w:pPr>
      <w:r w:rsidRPr="00637A3C">
        <w:rPr>
          <w:b/>
          <w:bCs/>
          <w:sz w:val="18"/>
          <w:szCs w:val="18"/>
        </w:rPr>
        <w:t xml:space="preserve">PRIMERA. - OBLIGACIÓN GARANTIZADA. </w:t>
      </w:r>
    </w:p>
    <w:p w14:paraId="4EE84C2B" w14:textId="77777777" w:rsidR="00113371" w:rsidRPr="00637A3C" w:rsidRDefault="00113371" w:rsidP="00113371">
      <w:pPr>
        <w:pStyle w:val="Default"/>
        <w:jc w:val="both"/>
        <w:rPr>
          <w:sz w:val="18"/>
          <w:szCs w:val="18"/>
        </w:rPr>
      </w:pPr>
      <w:r w:rsidRPr="00637A3C">
        <w:rPr>
          <w:sz w:val="18"/>
          <w:szCs w:val="18"/>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40BEE776" w14:textId="77777777" w:rsidR="00113371" w:rsidRPr="00637A3C" w:rsidRDefault="00113371" w:rsidP="00113371">
      <w:pPr>
        <w:pStyle w:val="Default"/>
        <w:jc w:val="both"/>
        <w:rPr>
          <w:sz w:val="18"/>
          <w:szCs w:val="18"/>
        </w:rPr>
      </w:pPr>
      <w:r w:rsidRPr="00637A3C">
        <w:rPr>
          <w:b/>
          <w:bCs/>
          <w:sz w:val="18"/>
          <w:szCs w:val="18"/>
        </w:rPr>
        <w:t xml:space="preserve">SEGUNDA. - MONTO AFIANZADO. </w:t>
      </w:r>
    </w:p>
    <w:p w14:paraId="76C26B89" w14:textId="77777777" w:rsidR="00113371" w:rsidRPr="00637A3C" w:rsidRDefault="00113371" w:rsidP="00113371">
      <w:pPr>
        <w:pStyle w:val="Default"/>
        <w:jc w:val="both"/>
        <w:rPr>
          <w:sz w:val="18"/>
          <w:szCs w:val="18"/>
        </w:rPr>
      </w:pPr>
      <w:r w:rsidRPr="00637A3C">
        <w:rPr>
          <w:sz w:val="18"/>
          <w:szCs w:val="18"/>
        </w:rPr>
        <w:t xml:space="preserve">(La "Afianzadora" o la "Aseguradora"), se compromete a pagar a la Beneficiaria, hasta el monto de esta póliza, que es (con número y letra sin incluir el Impuesto al Valor Agregado) que representa el ____ % (señalar el porcentaje con letra) del valor del "Contrato". </w:t>
      </w:r>
    </w:p>
    <w:p w14:paraId="1BA46686" w14:textId="77777777" w:rsidR="00113371" w:rsidRPr="00637A3C" w:rsidRDefault="00113371" w:rsidP="00113371">
      <w:pPr>
        <w:pStyle w:val="Default"/>
        <w:jc w:val="both"/>
        <w:rPr>
          <w:sz w:val="18"/>
          <w:szCs w:val="18"/>
        </w:rPr>
      </w:pPr>
      <w:r w:rsidRPr="00637A3C">
        <w:rPr>
          <w:sz w:val="18"/>
          <w:szCs w:val="18"/>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0CFDF0FC" w14:textId="77777777" w:rsidR="00113371" w:rsidRPr="00637A3C" w:rsidRDefault="00113371" w:rsidP="00113371">
      <w:pPr>
        <w:pStyle w:val="Default"/>
        <w:jc w:val="both"/>
        <w:rPr>
          <w:sz w:val="18"/>
          <w:szCs w:val="18"/>
        </w:rPr>
      </w:pPr>
      <w:r w:rsidRPr="00637A3C">
        <w:rPr>
          <w:sz w:val="18"/>
          <w:szCs w:val="18"/>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05129FE9" w14:textId="77777777" w:rsidR="00113371" w:rsidRPr="00637A3C" w:rsidRDefault="00113371" w:rsidP="00113371">
      <w:pPr>
        <w:pStyle w:val="Default"/>
        <w:jc w:val="both"/>
        <w:rPr>
          <w:sz w:val="18"/>
          <w:szCs w:val="18"/>
        </w:rPr>
      </w:pPr>
      <w:r w:rsidRPr="00637A3C">
        <w:rPr>
          <w:sz w:val="18"/>
          <w:szCs w:val="18"/>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368D4F23" w14:textId="77777777" w:rsidR="00113371" w:rsidRPr="00637A3C" w:rsidRDefault="00113371" w:rsidP="00113371">
      <w:pPr>
        <w:pStyle w:val="Default"/>
        <w:jc w:val="both"/>
        <w:rPr>
          <w:sz w:val="18"/>
          <w:szCs w:val="18"/>
        </w:rPr>
      </w:pPr>
      <w:r w:rsidRPr="00637A3C">
        <w:rPr>
          <w:b/>
          <w:bCs/>
          <w:sz w:val="18"/>
          <w:szCs w:val="18"/>
        </w:rPr>
        <w:t xml:space="preserve">TERCERA. - INDEMNIZACIÓN POR MORA. </w:t>
      </w:r>
    </w:p>
    <w:p w14:paraId="6621D2F8" w14:textId="77777777" w:rsidR="00113371" w:rsidRPr="00637A3C" w:rsidRDefault="00113371" w:rsidP="00113371">
      <w:pPr>
        <w:pStyle w:val="Default"/>
        <w:jc w:val="both"/>
        <w:rPr>
          <w:sz w:val="18"/>
          <w:szCs w:val="18"/>
        </w:rPr>
      </w:pPr>
      <w:r w:rsidRPr="00637A3C">
        <w:rPr>
          <w:sz w:val="18"/>
          <w:szCs w:val="18"/>
        </w:rPr>
        <w:t xml:space="preserve">(La "Afianzadora" o la "Aseguradora"), se obliga a pagar la indemnización por mora que en su caso proceda de conformidad con el artículo 283 de la Ley de Instituciones de Seguros y de Fianzas. </w:t>
      </w:r>
    </w:p>
    <w:p w14:paraId="3AA76B75" w14:textId="77777777" w:rsidR="00113371" w:rsidRPr="00637A3C" w:rsidRDefault="00113371" w:rsidP="00113371">
      <w:pPr>
        <w:pStyle w:val="Default"/>
        <w:jc w:val="both"/>
        <w:rPr>
          <w:sz w:val="18"/>
          <w:szCs w:val="18"/>
        </w:rPr>
      </w:pPr>
      <w:r w:rsidRPr="00637A3C">
        <w:rPr>
          <w:b/>
          <w:bCs/>
          <w:sz w:val="18"/>
          <w:szCs w:val="18"/>
        </w:rPr>
        <w:t xml:space="preserve">CUARTA. - VIGENCIA. </w:t>
      </w:r>
    </w:p>
    <w:p w14:paraId="43D2288B" w14:textId="77777777" w:rsidR="00113371" w:rsidRPr="00637A3C" w:rsidRDefault="00113371" w:rsidP="00113371">
      <w:pPr>
        <w:pStyle w:val="Default"/>
        <w:jc w:val="both"/>
        <w:rPr>
          <w:sz w:val="18"/>
          <w:szCs w:val="18"/>
        </w:rPr>
      </w:pPr>
      <w:r w:rsidRPr="00637A3C">
        <w:rPr>
          <w:sz w:val="18"/>
          <w:szCs w:val="18"/>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706A2972" w14:textId="77777777" w:rsidR="00113371" w:rsidRPr="00637A3C" w:rsidRDefault="00113371" w:rsidP="00113371">
      <w:pPr>
        <w:pStyle w:val="Default"/>
        <w:jc w:val="both"/>
        <w:rPr>
          <w:sz w:val="18"/>
          <w:szCs w:val="18"/>
        </w:rPr>
      </w:pPr>
    </w:p>
    <w:p w14:paraId="33C4E929" w14:textId="77777777" w:rsidR="00113371" w:rsidRPr="00637A3C" w:rsidRDefault="00113371" w:rsidP="00113371">
      <w:pPr>
        <w:pStyle w:val="Default"/>
        <w:jc w:val="both"/>
        <w:rPr>
          <w:sz w:val="18"/>
          <w:szCs w:val="18"/>
        </w:rPr>
      </w:pPr>
      <w:r w:rsidRPr="00637A3C">
        <w:rPr>
          <w:sz w:val="18"/>
          <w:szCs w:val="18"/>
        </w:rPr>
        <w:t>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(proveedor, prestador de servicio, etc.), la rescisión del instrumento jurídico</w:t>
      </w:r>
    </w:p>
    <w:p w14:paraId="24318F5B" w14:textId="77777777" w:rsidR="00113371" w:rsidRPr="00637A3C" w:rsidRDefault="00113371" w:rsidP="00113371">
      <w:pPr>
        <w:pStyle w:val="Default"/>
        <w:jc w:val="both"/>
        <w:rPr>
          <w:sz w:val="18"/>
          <w:szCs w:val="18"/>
        </w:rPr>
      </w:pPr>
      <w:r w:rsidRPr="00637A3C">
        <w:rPr>
          <w:sz w:val="18"/>
          <w:szCs w:val="18"/>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1C555826" w14:textId="77777777" w:rsidR="00113371" w:rsidRPr="00637A3C" w:rsidRDefault="00113371" w:rsidP="00113371">
      <w:pPr>
        <w:pStyle w:val="Default"/>
        <w:jc w:val="both"/>
        <w:rPr>
          <w:sz w:val="18"/>
          <w:szCs w:val="18"/>
        </w:rPr>
      </w:pPr>
      <w:r w:rsidRPr="00637A3C">
        <w:rPr>
          <w:sz w:val="18"/>
          <w:szCs w:val="18"/>
        </w:rPr>
        <w:t xml:space="preserve">De esta forma la vigencia de la fianza no podrá acotarse en razón del plazo establecido para cumplir la o las obligaciones contractuales. </w:t>
      </w:r>
    </w:p>
    <w:p w14:paraId="1123653A" w14:textId="77777777" w:rsidR="00113371" w:rsidRPr="00637A3C" w:rsidRDefault="00113371" w:rsidP="00113371">
      <w:pPr>
        <w:pStyle w:val="Default"/>
        <w:jc w:val="both"/>
        <w:rPr>
          <w:sz w:val="18"/>
          <w:szCs w:val="18"/>
        </w:rPr>
      </w:pPr>
      <w:r w:rsidRPr="00637A3C">
        <w:rPr>
          <w:b/>
          <w:bCs/>
          <w:sz w:val="18"/>
          <w:szCs w:val="18"/>
        </w:rPr>
        <w:t xml:space="preserve">QUINTA. - PRÓRROGAS, ESPERAS O AMPLIACIÓN AL PLAZO DEL CONTRATO. </w:t>
      </w:r>
    </w:p>
    <w:p w14:paraId="15EF171F" w14:textId="77777777" w:rsidR="00113371" w:rsidRPr="00637A3C" w:rsidRDefault="00113371" w:rsidP="00113371">
      <w:pPr>
        <w:pStyle w:val="Default"/>
        <w:jc w:val="both"/>
        <w:rPr>
          <w:sz w:val="18"/>
          <w:szCs w:val="18"/>
        </w:rPr>
      </w:pPr>
      <w:r w:rsidRPr="00637A3C">
        <w:rPr>
          <w:sz w:val="18"/>
          <w:szCs w:val="18"/>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1056CAD2" w14:textId="77777777" w:rsidR="00113371" w:rsidRPr="00637A3C" w:rsidRDefault="00113371" w:rsidP="00113371">
      <w:pPr>
        <w:pStyle w:val="Default"/>
        <w:jc w:val="both"/>
        <w:rPr>
          <w:sz w:val="18"/>
          <w:szCs w:val="18"/>
        </w:rPr>
      </w:pPr>
      <w:r w:rsidRPr="00637A3C">
        <w:rPr>
          <w:sz w:val="18"/>
          <w:szCs w:val="18"/>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6CAF837F" w14:textId="77777777" w:rsidR="00113371" w:rsidRPr="00637A3C" w:rsidRDefault="00113371" w:rsidP="00113371">
      <w:pPr>
        <w:pStyle w:val="Default"/>
        <w:jc w:val="both"/>
        <w:rPr>
          <w:sz w:val="18"/>
          <w:szCs w:val="18"/>
        </w:rPr>
      </w:pPr>
      <w:r w:rsidRPr="00637A3C">
        <w:rPr>
          <w:b/>
          <w:bCs/>
          <w:sz w:val="18"/>
          <w:szCs w:val="18"/>
        </w:rPr>
        <w:t xml:space="preserve">SEXTA. - SUPUESTOS DE SUSPENSIÓN. </w:t>
      </w:r>
    </w:p>
    <w:p w14:paraId="24549B98" w14:textId="77777777" w:rsidR="00113371" w:rsidRPr="00637A3C" w:rsidRDefault="00113371" w:rsidP="00113371">
      <w:pPr>
        <w:pStyle w:val="Default"/>
        <w:jc w:val="both"/>
        <w:rPr>
          <w:sz w:val="18"/>
          <w:szCs w:val="18"/>
        </w:rPr>
      </w:pPr>
      <w:r w:rsidRPr="00637A3C">
        <w:rPr>
          <w:sz w:val="18"/>
          <w:szCs w:val="18"/>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5CE1E4D1" w14:textId="77777777" w:rsidR="00113371" w:rsidRPr="00637A3C" w:rsidRDefault="00113371" w:rsidP="00113371">
      <w:pPr>
        <w:pStyle w:val="Default"/>
        <w:pageBreakBefore/>
        <w:jc w:val="both"/>
        <w:rPr>
          <w:sz w:val="18"/>
          <w:szCs w:val="18"/>
        </w:rPr>
      </w:pPr>
      <w:proofErr w:type="gramStart"/>
      <w:r w:rsidRPr="00637A3C">
        <w:rPr>
          <w:sz w:val="18"/>
          <w:szCs w:val="18"/>
        </w:rPr>
        <w:lastRenderedPageBreak/>
        <w:t>de</w:t>
      </w:r>
      <w:proofErr w:type="gramEnd"/>
      <w:r w:rsidRPr="00637A3C">
        <w:rPr>
          <w:sz w:val="18"/>
          <w:szCs w:val="18"/>
        </w:rPr>
        <w:t xml:space="preserve"> Instituciones de Seguros y de Fianzas, para lo cual bastará que el fiado exhiba a (la "Afianzadora o a la Aseguradora") dichos documentos expedidos por "la Contratante". </w:t>
      </w:r>
    </w:p>
    <w:p w14:paraId="61141485" w14:textId="77777777" w:rsidR="00113371" w:rsidRPr="00637A3C" w:rsidRDefault="00113371" w:rsidP="00113371">
      <w:pPr>
        <w:pStyle w:val="Default"/>
        <w:jc w:val="both"/>
        <w:rPr>
          <w:sz w:val="18"/>
          <w:szCs w:val="18"/>
        </w:rPr>
      </w:pPr>
      <w:r w:rsidRPr="00637A3C">
        <w:rPr>
          <w:sz w:val="18"/>
          <w:szCs w:val="18"/>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5A64100D" w14:textId="77777777" w:rsidR="00113371" w:rsidRPr="00637A3C" w:rsidRDefault="00113371" w:rsidP="00113371">
      <w:pPr>
        <w:pStyle w:val="Default"/>
        <w:jc w:val="both"/>
        <w:rPr>
          <w:sz w:val="18"/>
          <w:szCs w:val="18"/>
        </w:rPr>
      </w:pPr>
      <w:r w:rsidRPr="00637A3C">
        <w:rPr>
          <w:b/>
          <w:bCs/>
          <w:sz w:val="18"/>
          <w:szCs w:val="18"/>
        </w:rPr>
        <w:t xml:space="preserve">SÉPTIMA. - SUBJUDICIDAD. </w:t>
      </w:r>
    </w:p>
    <w:p w14:paraId="4BC8A57A" w14:textId="77777777" w:rsidR="00113371" w:rsidRPr="00637A3C" w:rsidRDefault="00113371" w:rsidP="00113371">
      <w:pPr>
        <w:pStyle w:val="Default"/>
        <w:jc w:val="both"/>
        <w:rPr>
          <w:sz w:val="18"/>
          <w:szCs w:val="18"/>
        </w:rPr>
      </w:pPr>
      <w:r w:rsidRPr="00637A3C">
        <w:rPr>
          <w:sz w:val="18"/>
          <w:szCs w:val="18"/>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637A3C">
        <w:rPr>
          <w:sz w:val="18"/>
          <w:szCs w:val="18"/>
        </w:rPr>
        <w:t>subjúdice</w:t>
      </w:r>
      <w:proofErr w:type="spellEnd"/>
      <w:r w:rsidRPr="00637A3C">
        <w:rPr>
          <w:sz w:val="18"/>
          <w:szCs w:val="18"/>
        </w:rPr>
        <w:t xml:space="preserve">, en virtud de procedimiento ante autoridad judicial, administrativa o tribunal arbitral, salvo que el fiado obtenga la suspensión de su ejecución, ante dichas instancias. </w:t>
      </w:r>
    </w:p>
    <w:p w14:paraId="6B812298" w14:textId="77777777" w:rsidR="00113371" w:rsidRPr="00637A3C" w:rsidRDefault="00113371" w:rsidP="00113371">
      <w:pPr>
        <w:pStyle w:val="Default"/>
        <w:jc w:val="both"/>
        <w:rPr>
          <w:sz w:val="18"/>
          <w:szCs w:val="18"/>
        </w:rPr>
      </w:pPr>
      <w:r w:rsidRPr="00637A3C">
        <w:rPr>
          <w:sz w:val="18"/>
          <w:szCs w:val="18"/>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541902ED" w14:textId="77777777" w:rsidR="00113371" w:rsidRPr="00637A3C" w:rsidRDefault="00113371" w:rsidP="00113371">
      <w:pPr>
        <w:pStyle w:val="Default"/>
        <w:jc w:val="both"/>
        <w:rPr>
          <w:sz w:val="18"/>
          <w:szCs w:val="18"/>
        </w:rPr>
      </w:pPr>
      <w:r w:rsidRPr="00637A3C">
        <w:rPr>
          <w:b/>
          <w:bCs/>
          <w:sz w:val="18"/>
          <w:szCs w:val="18"/>
        </w:rPr>
        <w:t xml:space="preserve">OCTAVA. - COAFIANZAMIENTO O YUXTAPOSICIÓN DE GARANTÍAS. </w:t>
      </w:r>
    </w:p>
    <w:p w14:paraId="5E92128A" w14:textId="77777777" w:rsidR="00113371" w:rsidRPr="00637A3C" w:rsidRDefault="00113371" w:rsidP="00113371">
      <w:pPr>
        <w:pStyle w:val="Default"/>
        <w:jc w:val="both"/>
        <w:rPr>
          <w:sz w:val="18"/>
          <w:szCs w:val="18"/>
        </w:rPr>
      </w:pPr>
      <w:r w:rsidRPr="00637A3C">
        <w:rPr>
          <w:sz w:val="18"/>
          <w:szCs w:val="18"/>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24DE2D2C" w14:textId="77777777" w:rsidR="00113371" w:rsidRPr="00637A3C" w:rsidRDefault="00113371" w:rsidP="00113371">
      <w:pPr>
        <w:pStyle w:val="Default"/>
        <w:jc w:val="both"/>
        <w:rPr>
          <w:sz w:val="18"/>
          <w:szCs w:val="18"/>
        </w:rPr>
      </w:pPr>
      <w:r w:rsidRPr="00637A3C">
        <w:rPr>
          <w:b/>
          <w:bCs/>
          <w:sz w:val="18"/>
          <w:szCs w:val="18"/>
        </w:rPr>
        <w:t xml:space="preserve">NOVENA. - CANCELACIÓN DE LA FIANZA. </w:t>
      </w:r>
    </w:p>
    <w:p w14:paraId="7A77C02E" w14:textId="77777777" w:rsidR="00113371" w:rsidRPr="00637A3C" w:rsidRDefault="00113371" w:rsidP="00113371">
      <w:pPr>
        <w:pStyle w:val="Default"/>
        <w:jc w:val="both"/>
        <w:rPr>
          <w:sz w:val="18"/>
          <w:szCs w:val="18"/>
        </w:rPr>
      </w:pPr>
      <w:r w:rsidRPr="00637A3C">
        <w:rPr>
          <w:sz w:val="18"/>
          <w:szCs w:val="18"/>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5F14A4B0" w14:textId="77777777" w:rsidR="00113371" w:rsidRPr="00637A3C" w:rsidRDefault="00113371" w:rsidP="00113371">
      <w:pPr>
        <w:pStyle w:val="Default"/>
        <w:jc w:val="both"/>
        <w:rPr>
          <w:sz w:val="18"/>
          <w:szCs w:val="18"/>
        </w:rPr>
      </w:pPr>
      <w:r w:rsidRPr="00637A3C">
        <w:rPr>
          <w:sz w:val="18"/>
          <w:szCs w:val="18"/>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35FED712" w14:textId="77777777" w:rsidR="00113371" w:rsidRPr="00637A3C" w:rsidRDefault="00113371" w:rsidP="00113371">
      <w:pPr>
        <w:pStyle w:val="Default"/>
        <w:jc w:val="both"/>
        <w:rPr>
          <w:sz w:val="18"/>
          <w:szCs w:val="18"/>
        </w:rPr>
      </w:pPr>
      <w:r w:rsidRPr="00637A3C">
        <w:rPr>
          <w:sz w:val="18"/>
          <w:szCs w:val="18"/>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0C8D8CEF" w14:textId="77777777" w:rsidR="00113371" w:rsidRPr="00637A3C" w:rsidRDefault="00113371" w:rsidP="00113371">
      <w:pPr>
        <w:pStyle w:val="Default"/>
        <w:jc w:val="both"/>
        <w:rPr>
          <w:sz w:val="18"/>
          <w:szCs w:val="18"/>
        </w:rPr>
      </w:pPr>
      <w:r w:rsidRPr="00637A3C">
        <w:rPr>
          <w:b/>
          <w:bCs/>
          <w:sz w:val="18"/>
          <w:szCs w:val="18"/>
        </w:rPr>
        <w:t xml:space="preserve">DÉCIMA. - PROCEDIMIENTOS. </w:t>
      </w:r>
    </w:p>
    <w:p w14:paraId="2D645390" w14:textId="77777777" w:rsidR="00113371" w:rsidRPr="00637A3C" w:rsidRDefault="00113371" w:rsidP="00113371">
      <w:pPr>
        <w:pStyle w:val="Default"/>
        <w:jc w:val="both"/>
        <w:rPr>
          <w:sz w:val="18"/>
          <w:szCs w:val="18"/>
        </w:rPr>
      </w:pPr>
      <w:r w:rsidRPr="00637A3C">
        <w:rPr>
          <w:sz w:val="18"/>
          <w:szCs w:val="18"/>
        </w:rPr>
        <w:t xml:space="preserve">(La "Afianzadora" o la "Aseguradora") acepta expresamente someterse al procedimiento previsto en el artículo 279 de la Ley de Instituciones de Seguros y de Fianzas para hacer efectiva la fianza. </w:t>
      </w:r>
    </w:p>
    <w:p w14:paraId="7CE691A0" w14:textId="77777777" w:rsidR="00113371" w:rsidRPr="00637A3C" w:rsidRDefault="00113371" w:rsidP="00113371">
      <w:pPr>
        <w:pStyle w:val="Default"/>
        <w:jc w:val="both"/>
        <w:rPr>
          <w:sz w:val="18"/>
          <w:szCs w:val="18"/>
        </w:rPr>
      </w:pPr>
      <w:r w:rsidRPr="00637A3C">
        <w:rPr>
          <w:b/>
          <w:bCs/>
          <w:sz w:val="18"/>
          <w:szCs w:val="18"/>
        </w:rPr>
        <w:t xml:space="preserve">DÉCIMA PRIMERA. -RECLAMACIÓN </w:t>
      </w:r>
    </w:p>
    <w:p w14:paraId="346DB0EB" w14:textId="77777777" w:rsidR="00113371" w:rsidRPr="00637A3C" w:rsidRDefault="00113371" w:rsidP="00113371">
      <w:pPr>
        <w:pStyle w:val="Default"/>
        <w:jc w:val="both"/>
        <w:rPr>
          <w:sz w:val="18"/>
          <w:szCs w:val="18"/>
        </w:rPr>
      </w:pPr>
      <w:r w:rsidRPr="00637A3C">
        <w:rPr>
          <w:sz w:val="18"/>
          <w:szCs w:val="18"/>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6F2902B5" w14:textId="77777777" w:rsidR="00113371" w:rsidRPr="00637A3C" w:rsidRDefault="00113371" w:rsidP="00113371">
      <w:pPr>
        <w:pStyle w:val="Default"/>
        <w:jc w:val="both"/>
        <w:rPr>
          <w:sz w:val="18"/>
          <w:szCs w:val="18"/>
        </w:rPr>
      </w:pPr>
      <w:r w:rsidRPr="00637A3C">
        <w:rPr>
          <w:sz w:val="18"/>
          <w:szCs w:val="18"/>
        </w:rPr>
        <w:t>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(proveedor, prestador de servicio, etc.), la rescisión del instrumento jurídico</w:t>
      </w:r>
    </w:p>
    <w:p w14:paraId="1359C3B5" w14:textId="77777777" w:rsidR="00113371" w:rsidRPr="00637A3C" w:rsidRDefault="00113371" w:rsidP="00113371">
      <w:pPr>
        <w:pStyle w:val="Default"/>
        <w:jc w:val="both"/>
        <w:rPr>
          <w:sz w:val="18"/>
          <w:szCs w:val="18"/>
        </w:rPr>
      </w:pPr>
      <w:r w:rsidRPr="00637A3C">
        <w:rPr>
          <w:b/>
          <w:bCs/>
          <w:sz w:val="18"/>
          <w:szCs w:val="18"/>
        </w:rPr>
        <w:t xml:space="preserve">DÉCIMA SEGUNDA. - DISPOSICIONES APLICABLES. </w:t>
      </w:r>
    </w:p>
    <w:p w14:paraId="75B5A43C" w14:textId="77777777" w:rsidR="00113371" w:rsidRPr="00637A3C" w:rsidRDefault="00113371" w:rsidP="00113371">
      <w:pPr>
        <w:pStyle w:val="Default"/>
        <w:jc w:val="both"/>
        <w:rPr>
          <w:sz w:val="18"/>
          <w:szCs w:val="18"/>
        </w:rPr>
      </w:pPr>
      <w:r w:rsidRPr="00637A3C">
        <w:rPr>
          <w:sz w:val="18"/>
          <w:szCs w:val="18"/>
        </w:rPr>
        <w:t>Será aplicable a esta póliza, en lo no previsto por la Ley de Instituciones de Seguros y de Fianzas la legislación mercantil y a falta de disposición expresa el Código Civil Federal.</w:t>
      </w:r>
    </w:p>
    <w:p w14:paraId="08C25799" w14:textId="77777777" w:rsidR="00F441EB" w:rsidRDefault="00F441EB" w:rsidP="00910499">
      <w:pPr>
        <w:rPr>
          <w:rFonts w:ascii="Tahoma" w:hAnsi="Tahoma" w:cs="Tahoma"/>
          <w:sz w:val="20"/>
        </w:rPr>
      </w:pPr>
    </w:p>
    <w:p w14:paraId="00119351" w14:textId="77777777" w:rsidR="00113371" w:rsidRDefault="00113371" w:rsidP="00910499">
      <w:pPr>
        <w:rPr>
          <w:rFonts w:ascii="Tahoma" w:hAnsi="Tahoma" w:cs="Tahoma"/>
          <w:sz w:val="20"/>
        </w:rPr>
      </w:pPr>
    </w:p>
    <w:p w14:paraId="3D4D3E5A" w14:textId="77777777" w:rsidR="00113371" w:rsidRDefault="00113371" w:rsidP="00910499">
      <w:pPr>
        <w:rPr>
          <w:rFonts w:ascii="Tahoma" w:hAnsi="Tahoma" w:cs="Tahoma"/>
          <w:sz w:val="20"/>
        </w:rPr>
      </w:pPr>
    </w:p>
    <w:p w14:paraId="575DD7D0" w14:textId="77777777" w:rsidR="00113371" w:rsidRDefault="00113371" w:rsidP="00910499">
      <w:pPr>
        <w:rPr>
          <w:rFonts w:ascii="Tahoma" w:hAnsi="Tahoma" w:cs="Tahoma"/>
          <w:sz w:val="20"/>
        </w:rPr>
      </w:pPr>
    </w:p>
    <w:p w14:paraId="462D3B3A" w14:textId="77777777" w:rsidR="00113371" w:rsidRDefault="00113371" w:rsidP="00910499">
      <w:pPr>
        <w:rPr>
          <w:rFonts w:ascii="Tahoma" w:hAnsi="Tahoma" w:cs="Tahoma"/>
          <w:sz w:val="20"/>
        </w:rPr>
      </w:pPr>
    </w:p>
    <w:p w14:paraId="554B9984" w14:textId="77777777" w:rsidR="00113371" w:rsidRDefault="00113371" w:rsidP="00910499">
      <w:pPr>
        <w:rPr>
          <w:rFonts w:ascii="Tahoma" w:hAnsi="Tahoma" w:cs="Tahoma"/>
          <w:sz w:val="20"/>
        </w:rPr>
      </w:pPr>
    </w:p>
    <w:p w14:paraId="504D3A63" w14:textId="77777777" w:rsidR="00113371" w:rsidRDefault="00113371" w:rsidP="00910499">
      <w:pPr>
        <w:rPr>
          <w:rFonts w:ascii="Tahoma" w:hAnsi="Tahoma" w:cs="Tahoma"/>
          <w:sz w:val="20"/>
        </w:rPr>
      </w:pPr>
    </w:p>
    <w:p w14:paraId="3DC5D536" w14:textId="77777777" w:rsidR="00113371" w:rsidRDefault="00113371" w:rsidP="00910499">
      <w:pPr>
        <w:rPr>
          <w:rFonts w:ascii="Tahoma" w:hAnsi="Tahoma" w:cs="Tahoma"/>
          <w:sz w:val="20"/>
        </w:rPr>
      </w:pPr>
    </w:p>
    <w:p w14:paraId="69914C03" w14:textId="77777777" w:rsidR="00113371" w:rsidRDefault="00113371" w:rsidP="00910499">
      <w:pPr>
        <w:rPr>
          <w:rFonts w:ascii="Tahoma" w:hAnsi="Tahoma" w:cs="Tahoma"/>
          <w:sz w:val="20"/>
        </w:rPr>
      </w:pPr>
    </w:p>
    <w:p w14:paraId="061DEF4D" w14:textId="77777777" w:rsidR="00113371" w:rsidRDefault="00113371" w:rsidP="00910499">
      <w:pPr>
        <w:rPr>
          <w:rFonts w:ascii="Tahoma" w:hAnsi="Tahoma" w:cs="Tahoma"/>
          <w:sz w:val="20"/>
        </w:rPr>
      </w:pPr>
    </w:p>
    <w:p w14:paraId="5045F2CA" w14:textId="77777777" w:rsidR="00113371" w:rsidRDefault="00113371" w:rsidP="00910499">
      <w:pPr>
        <w:rPr>
          <w:rFonts w:ascii="Tahoma" w:hAnsi="Tahoma" w:cs="Tahoma"/>
          <w:sz w:val="20"/>
        </w:rPr>
      </w:pPr>
    </w:p>
    <w:p w14:paraId="26801D9B" w14:textId="77777777" w:rsidR="00113371" w:rsidRDefault="00113371" w:rsidP="00910499">
      <w:pPr>
        <w:rPr>
          <w:rFonts w:ascii="Tahoma" w:hAnsi="Tahoma" w:cs="Tahoma"/>
          <w:sz w:val="20"/>
        </w:rPr>
      </w:pPr>
    </w:p>
    <w:p w14:paraId="1BFC7E34" w14:textId="77777777" w:rsidR="00113371" w:rsidRPr="00F10057" w:rsidRDefault="00113371" w:rsidP="00910499">
      <w:pPr>
        <w:rPr>
          <w:rFonts w:ascii="Tahoma" w:hAnsi="Tahoma" w:cs="Tahoma"/>
          <w:sz w:val="20"/>
        </w:rPr>
      </w:pPr>
    </w:p>
    <w:p w14:paraId="7ACB492D" w14:textId="77777777" w:rsidR="0050755B" w:rsidRPr="0050755B" w:rsidRDefault="0050755B" w:rsidP="00910499">
      <w:pPr>
        <w:jc w:val="center"/>
        <w:rPr>
          <w:rFonts w:ascii="Tahoma" w:hAnsi="Tahoma" w:cs="Tahoma"/>
          <w:b/>
          <w:szCs w:val="24"/>
        </w:rPr>
      </w:pPr>
      <w:r w:rsidRPr="00553033">
        <w:rPr>
          <w:rFonts w:ascii="Tahoma" w:hAnsi="Tahoma" w:cs="Tahoma"/>
          <w:b/>
          <w:szCs w:val="24"/>
        </w:rPr>
        <w:lastRenderedPageBreak/>
        <w:t>ANEXO NUMERO 10 (DIEZ)</w:t>
      </w:r>
    </w:p>
    <w:p w14:paraId="63C34ABE" w14:textId="77777777" w:rsidR="0050755B" w:rsidRPr="0050755B" w:rsidRDefault="0050755B" w:rsidP="00910499">
      <w:pPr>
        <w:keepNext/>
        <w:keepLines/>
        <w:jc w:val="center"/>
        <w:rPr>
          <w:rFonts w:ascii="Tahoma" w:hAnsi="Tahoma" w:cs="Tahoma"/>
          <w:b/>
          <w:sz w:val="2"/>
        </w:rPr>
      </w:pPr>
    </w:p>
    <w:p w14:paraId="56173D8E" w14:textId="77777777" w:rsidR="0028209B" w:rsidRPr="00F441EB" w:rsidRDefault="0028209B" w:rsidP="00910499">
      <w:pPr>
        <w:keepNext/>
        <w:keepLines/>
        <w:jc w:val="center"/>
        <w:rPr>
          <w:rFonts w:ascii="Tahoma" w:hAnsi="Tahoma" w:cs="Tahoma"/>
          <w:b/>
          <w:sz w:val="16"/>
          <w:szCs w:val="16"/>
        </w:rPr>
      </w:pPr>
      <w:r w:rsidRPr="00F441EB">
        <w:rPr>
          <w:rFonts w:ascii="Tahoma" w:hAnsi="Tahoma" w:cs="Tahoma"/>
          <w:b/>
          <w:sz w:val="16"/>
          <w:szCs w:val="16"/>
        </w:rPr>
        <w:t>PAPEL MEMBRETADO DE LA EMPRESA O LICITANTE</w:t>
      </w:r>
    </w:p>
    <w:p w14:paraId="54A144F4" w14:textId="77777777" w:rsidR="0028209B" w:rsidRPr="00F441EB" w:rsidRDefault="0028209B" w:rsidP="00910499">
      <w:pPr>
        <w:pBdr>
          <w:top w:val="single" w:sz="4" w:space="1" w:color="000000"/>
          <w:left w:val="single" w:sz="4" w:space="4" w:color="000000"/>
          <w:bottom w:val="single" w:sz="4" w:space="1" w:color="000000"/>
          <w:right w:val="single" w:sz="4" w:space="4" w:color="000000"/>
        </w:pBdr>
        <w:shd w:val="clear" w:color="auto" w:fill="D9D9D9"/>
        <w:jc w:val="center"/>
        <w:outlineLvl w:val="8"/>
        <w:rPr>
          <w:rFonts w:ascii="Tahoma" w:hAnsi="Tahoma" w:cs="Tahoma"/>
          <w:b/>
          <w:sz w:val="16"/>
          <w:szCs w:val="16"/>
        </w:rPr>
      </w:pPr>
      <w:r w:rsidRPr="00F441EB">
        <w:rPr>
          <w:rFonts w:ascii="Tahoma" w:hAnsi="Tahoma" w:cs="Tahoma"/>
          <w:b/>
          <w:sz w:val="16"/>
          <w:szCs w:val="16"/>
        </w:rPr>
        <w:t>MODELO DE CONVENIO DE PARTICIPACIÓN CONJUNTA</w:t>
      </w:r>
    </w:p>
    <w:p w14:paraId="49DF32B6" w14:textId="77777777" w:rsidR="0028209B" w:rsidRPr="00F441EB" w:rsidRDefault="0028209B" w:rsidP="00910499">
      <w:pPr>
        <w:rPr>
          <w:rFonts w:ascii="Tahoma" w:hAnsi="Tahoma" w:cs="Tahoma"/>
          <w:b/>
          <w:sz w:val="16"/>
          <w:szCs w:val="16"/>
          <w:lang w:val="es-MX"/>
        </w:rPr>
      </w:pPr>
      <w:r w:rsidRPr="00F441EB">
        <w:rPr>
          <w:rFonts w:ascii="Tahoma" w:hAnsi="Tahoma" w:cs="Tahoma"/>
          <w:b/>
          <w:sz w:val="16"/>
          <w:szCs w:val="16"/>
          <w:lang w:val="es-MX"/>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12A94371" w14:textId="77777777" w:rsidR="0028209B" w:rsidRPr="00F441EB" w:rsidRDefault="0028209B" w:rsidP="0049108E">
      <w:pPr>
        <w:numPr>
          <w:ilvl w:val="1"/>
          <w:numId w:val="7"/>
        </w:numPr>
        <w:tabs>
          <w:tab w:val="clear" w:pos="720"/>
          <w:tab w:val="num" w:pos="933"/>
          <w:tab w:val="left" w:pos="3933"/>
        </w:tabs>
        <w:ind w:left="933"/>
        <w:jc w:val="both"/>
        <w:rPr>
          <w:rFonts w:ascii="Tahoma" w:hAnsi="Tahoma" w:cs="Tahoma"/>
          <w:sz w:val="16"/>
          <w:szCs w:val="16"/>
        </w:rPr>
      </w:pPr>
      <w:r w:rsidRPr="00F441EB">
        <w:rPr>
          <w:rFonts w:ascii="Tahoma" w:hAnsi="Tahoma" w:cs="Tahoma"/>
          <w:b/>
          <w:sz w:val="16"/>
          <w:szCs w:val="16"/>
        </w:rPr>
        <w:t>“EL PARTICIPANTE A”</w:t>
      </w:r>
      <w:r w:rsidRPr="00F441EB">
        <w:rPr>
          <w:rFonts w:ascii="Tahoma" w:hAnsi="Tahoma" w:cs="Tahoma"/>
          <w:sz w:val="16"/>
          <w:szCs w:val="16"/>
        </w:rPr>
        <w:t>, DECLARA QUE:</w:t>
      </w:r>
    </w:p>
    <w:p w14:paraId="028CF8EE" w14:textId="77777777" w:rsidR="0028209B" w:rsidRPr="00F441EB" w:rsidRDefault="0028209B" w:rsidP="00910499">
      <w:pPr>
        <w:tabs>
          <w:tab w:val="left" w:pos="7912"/>
        </w:tabs>
        <w:ind w:left="1985" w:hanging="851"/>
        <w:jc w:val="both"/>
        <w:rPr>
          <w:rFonts w:ascii="Tahoma" w:hAnsi="Tahoma" w:cs="Tahoma"/>
          <w:sz w:val="16"/>
          <w:szCs w:val="16"/>
        </w:rPr>
      </w:pPr>
      <w:r w:rsidRPr="00F441EB">
        <w:rPr>
          <w:rFonts w:ascii="Tahoma" w:hAnsi="Tahoma" w:cs="Tahoma"/>
          <w:b/>
          <w:bCs/>
          <w:sz w:val="16"/>
          <w:szCs w:val="16"/>
        </w:rPr>
        <w:t>1.1.1</w:t>
      </w:r>
      <w:r w:rsidRPr="00F441EB">
        <w:rPr>
          <w:rFonts w:ascii="Tahoma" w:hAnsi="Tahoma" w:cs="Tahoma"/>
          <w:b/>
          <w:bCs/>
          <w:sz w:val="16"/>
          <w:szCs w:val="16"/>
        </w:rPr>
        <w:tab/>
      </w:r>
      <w:r w:rsidRPr="00F441EB">
        <w:rPr>
          <w:rFonts w:ascii="Tahoma" w:hAnsi="Tahoma" w:cs="Tahoma"/>
          <w:sz w:val="16"/>
          <w:szCs w:val="16"/>
        </w:rPr>
        <w:t xml:space="preserve">ES UNA SOCIEDAD LEGALMENTE CONSTITUIDA, DE CONFORMIDAD CON LAS LEYES MEXICANAS, SEGÚN CONSTA EN EL TESTIMONIO DE LA ESCRITURA PÚBLICA </w:t>
      </w:r>
      <w:r w:rsidRPr="00F441EB">
        <w:rPr>
          <w:rFonts w:ascii="Tahoma" w:hAnsi="Tahoma" w:cs="Tahoma"/>
          <w:b/>
          <w:i/>
          <w:sz w:val="16"/>
          <w:szCs w:val="16"/>
          <w:u w:val="single"/>
        </w:rPr>
        <w:t>(PÓLIZA)</w:t>
      </w:r>
      <w:r w:rsidRPr="00F441EB">
        <w:rPr>
          <w:rFonts w:ascii="Tahoma" w:hAnsi="Tahoma" w:cs="Tahoma"/>
          <w:sz w:val="16"/>
          <w:szCs w:val="16"/>
        </w:rPr>
        <w:t xml:space="preserve"> NÚMERO ____, DE FECHA ____, OTORGADA ANTE LA FE DEL LIC. ____ NOTARIO </w:t>
      </w:r>
      <w:r w:rsidRPr="00F441EB">
        <w:rPr>
          <w:rFonts w:ascii="Tahoma" w:hAnsi="Tahoma" w:cs="Tahoma"/>
          <w:b/>
          <w:i/>
          <w:sz w:val="16"/>
          <w:szCs w:val="16"/>
          <w:u w:val="single"/>
        </w:rPr>
        <w:t>(CORREDOR)</w:t>
      </w:r>
      <w:r w:rsidRPr="00F441EB">
        <w:rPr>
          <w:rFonts w:ascii="Tahoma" w:hAnsi="Tahoma" w:cs="Tahoma"/>
          <w:sz w:val="16"/>
          <w:szCs w:val="16"/>
        </w:rPr>
        <w:t xml:space="preserve"> PÚBLICO NÚMERO ____, DEL ____, E INSCRITA EN EL REGISTRO PÚBLICO DE LA PROPIEDAD Y DE COMERCIO DE ______, EN EL FOLIO MERCANTIL ____ DE FECHA _____.</w:t>
      </w:r>
    </w:p>
    <w:p w14:paraId="753682BF" w14:textId="77777777" w:rsidR="0028209B" w:rsidRPr="00F441EB" w:rsidRDefault="0028209B" w:rsidP="00910499">
      <w:pPr>
        <w:tabs>
          <w:tab w:val="left" w:pos="7897"/>
        </w:tabs>
        <w:ind w:left="1980"/>
        <w:jc w:val="both"/>
        <w:rPr>
          <w:rFonts w:ascii="Tahoma" w:hAnsi="Tahoma" w:cs="Tahoma"/>
          <w:sz w:val="16"/>
          <w:szCs w:val="16"/>
        </w:rPr>
      </w:pPr>
      <w:r w:rsidRPr="00F441EB">
        <w:rPr>
          <w:rFonts w:ascii="Tahoma" w:hAnsi="Tahoma" w:cs="Tahoma"/>
          <w:sz w:val="16"/>
          <w:szCs w:val="16"/>
        </w:rPr>
        <w:t xml:space="preserve">EL ACTA CONSTITUTIVA DE LA SOCIEDAD ____ </w:t>
      </w:r>
      <w:r w:rsidRPr="00F441EB">
        <w:rPr>
          <w:rFonts w:ascii="Tahoma" w:hAnsi="Tahoma" w:cs="Tahoma"/>
          <w:b/>
          <w:i/>
          <w:sz w:val="16"/>
          <w:szCs w:val="16"/>
          <w:u w:val="single"/>
        </w:rPr>
        <w:t>(SI/NO)</w:t>
      </w:r>
      <w:r w:rsidRPr="00F441EB">
        <w:rPr>
          <w:rFonts w:ascii="Tahoma" w:hAnsi="Tahoma" w:cs="Tahoma"/>
          <w:sz w:val="16"/>
          <w:szCs w:val="16"/>
        </w:rPr>
        <w:t xml:space="preserve"> HA TENIDO REFORMAS Y MODIFICACIONES.</w:t>
      </w:r>
    </w:p>
    <w:p w14:paraId="4742D3BF" w14:textId="77777777" w:rsidR="0028209B" w:rsidRPr="00F441EB" w:rsidRDefault="0028209B" w:rsidP="00910499">
      <w:pPr>
        <w:tabs>
          <w:tab w:val="left" w:pos="7897"/>
        </w:tabs>
        <w:ind w:left="1980"/>
        <w:jc w:val="both"/>
        <w:rPr>
          <w:rFonts w:ascii="Tahoma" w:hAnsi="Tahoma" w:cs="Tahoma"/>
          <w:i/>
          <w:sz w:val="16"/>
          <w:szCs w:val="16"/>
          <w:u w:val="single"/>
        </w:rPr>
      </w:pPr>
      <w:r w:rsidRPr="00F441EB">
        <w:rPr>
          <w:rFonts w:ascii="Tahoma" w:hAnsi="Tahoma" w:cs="Tahoma"/>
          <w:i/>
          <w:sz w:val="16"/>
          <w:szCs w:val="16"/>
          <w:u w:val="single"/>
        </w:rPr>
        <w:t>Nota: En su caso, se deberán relacionar las escrituras en que consten las reformas o modificaciones de la sociedad.</w:t>
      </w:r>
    </w:p>
    <w:p w14:paraId="69C2289E" w14:textId="77777777" w:rsidR="0028209B" w:rsidRPr="00F441EB" w:rsidRDefault="0028209B" w:rsidP="00910499">
      <w:pPr>
        <w:tabs>
          <w:tab w:val="left" w:pos="7897"/>
        </w:tabs>
        <w:ind w:left="1980"/>
        <w:jc w:val="both"/>
        <w:rPr>
          <w:rFonts w:ascii="Tahoma" w:hAnsi="Tahoma" w:cs="Tahoma"/>
          <w:sz w:val="16"/>
          <w:szCs w:val="16"/>
        </w:rPr>
      </w:pPr>
      <w:r w:rsidRPr="00F441EB">
        <w:rPr>
          <w:rFonts w:ascii="Tahoma" w:hAnsi="Tahoma" w:cs="Tahoma"/>
          <w:sz w:val="16"/>
          <w:szCs w:val="16"/>
        </w:rPr>
        <w:t>LOS NOMBRES DE SUS SOCIOS SON:</w:t>
      </w:r>
    </w:p>
    <w:p w14:paraId="589D1442" w14:textId="77777777" w:rsidR="0028209B" w:rsidRPr="00F441EB" w:rsidRDefault="0028209B" w:rsidP="00910499">
      <w:pPr>
        <w:tabs>
          <w:tab w:val="left" w:pos="7897"/>
        </w:tabs>
        <w:ind w:left="1980"/>
        <w:jc w:val="both"/>
        <w:rPr>
          <w:rFonts w:ascii="Tahoma" w:hAnsi="Tahoma" w:cs="Tahoma"/>
          <w:sz w:val="16"/>
          <w:szCs w:val="16"/>
        </w:rPr>
      </w:pPr>
      <w:r w:rsidRPr="00F441EB">
        <w:rPr>
          <w:rFonts w:ascii="Tahoma" w:hAnsi="Tahoma" w:cs="Tahoma"/>
          <w:sz w:val="16"/>
          <w:szCs w:val="16"/>
        </w:rPr>
        <w:t>_____________________ CON REGISTRO FEDERAL DE CONTRIBUYENTES _____________.</w:t>
      </w:r>
    </w:p>
    <w:p w14:paraId="1D1F002B" w14:textId="77777777" w:rsidR="0028209B" w:rsidRPr="00F441EB" w:rsidRDefault="0028209B" w:rsidP="00910499">
      <w:pPr>
        <w:tabs>
          <w:tab w:val="left" w:pos="7926"/>
        </w:tabs>
        <w:ind w:left="1985" w:hanging="851"/>
        <w:jc w:val="both"/>
        <w:rPr>
          <w:rFonts w:ascii="Tahoma" w:hAnsi="Tahoma" w:cs="Tahoma"/>
          <w:sz w:val="16"/>
          <w:szCs w:val="16"/>
        </w:rPr>
      </w:pPr>
      <w:r w:rsidRPr="00F441EB">
        <w:rPr>
          <w:rFonts w:ascii="Tahoma" w:hAnsi="Tahoma" w:cs="Tahoma"/>
          <w:b/>
          <w:bCs/>
          <w:sz w:val="16"/>
          <w:szCs w:val="16"/>
        </w:rPr>
        <w:t>1.1.2</w:t>
      </w:r>
      <w:r w:rsidRPr="00F441EB">
        <w:rPr>
          <w:rFonts w:ascii="Tahoma" w:hAnsi="Tahoma" w:cs="Tahoma"/>
          <w:b/>
          <w:bCs/>
          <w:sz w:val="16"/>
          <w:szCs w:val="16"/>
        </w:rPr>
        <w:tab/>
      </w:r>
      <w:r w:rsidRPr="00F441EB">
        <w:rPr>
          <w:rFonts w:ascii="Tahoma" w:hAnsi="Tahoma" w:cs="Tahoma"/>
          <w:sz w:val="16"/>
          <w:szCs w:val="16"/>
        </w:rPr>
        <w:t>TIENE LOS SIGUIENTES REGISTROS OFICIALES: REGISTRO FEDERAL DE CONTRIBUYENTES NÚMERO __________ Y REGISTRO PATRONAL ANTE EL INSTITUTO MEXICANO DEL SEGURO SOCIAL NÚMERO _____.</w:t>
      </w:r>
    </w:p>
    <w:p w14:paraId="49564371" w14:textId="77777777" w:rsidR="0028209B" w:rsidRPr="00F441EB" w:rsidRDefault="0028209B" w:rsidP="00910499">
      <w:pPr>
        <w:tabs>
          <w:tab w:val="left" w:pos="7926"/>
        </w:tabs>
        <w:ind w:left="1985" w:hanging="851"/>
        <w:jc w:val="both"/>
        <w:rPr>
          <w:rFonts w:ascii="Tahoma" w:hAnsi="Tahoma" w:cs="Tahoma"/>
          <w:sz w:val="16"/>
          <w:szCs w:val="16"/>
        </w:rPr>
      </w:pPr>
      <w:r w:rsidRPr="00F441EB">
        <w:rPr>
          <w:rFonts w:ascii="Tahoma" w:hAnsi="Tahoma" w:cs="Tahoma"/>
          <w:b/>
          <w:bCs/>
          <w:sz w:val="16"/>
          <w:szCs w:val="16"/>
        </w:rPr>
        <w:t>1.1.3</w:t>
      </w:r>
      <w:r w:rsidRPr="00F441EB">
        <w:rPr>
          <w:rFonts w:ascii="Tahoma" w:hAnsi="Tahoma" w:cs="Tahoma"/>
          <w:b/>
          <w:bCs/>
          <w:sz w:val="16"/>
          <w:szCs w:val="16"/>
        </w:rPr>
        <w:tab/>
      </w:r>
      <w:r w:rsidRPr="00F441EB">
        <w:rPr>
          <w:rFonts w:ascii="Tahoma" w:hAnsi="Tahoma" w:cs="Tahoma"/>
          <w:sz w:val="16"/>
          <w:szCs w:val="16"/>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F441EB">
        <w:rPr>
          <w:rFonts w:ascii="Tahoma" w:hAnsi="Tahoma" w:cs="Tahoma"/>
          <w:b/>
          <w:sz w:val="16"/>
          <w:szCs w:val="16"/>
        </w:rPr>
        <w:t>“BAJO PROTESTA DE DECIR VERDAD”</w:t>
      </w:r>
      <w:r w:rsidRPr="00F441EB">
        <w:rPr>
          <w:rFonts w:ascii="Tahoma" w:hAnsi="Tahoma" w:cs="Tahoma"/>
          <w:sz w:val="16"/>
          <w:szCs w:val="16"/>
        </w:rPr>
        <w:t>, QUE DICHAS FACULTADES NO LE HAN SIDO REVOCADAS, NI LIMITADAS O MODIFICADAS EN FORMA ALGUNA, A LA FECHA EN QUE SE SUSCRIBE EL PRESENTE INSTRUMENTO JURÍDICO.</w:t>
      </w:r>
    </w:p>
    <w:p w14:paraId="0D662D61" w14:textId="77777777" w:rsidR="0028209B" w:rsidRPr="00F441EB" w:rsidRDefault="0028209B" w:rsidP="00910499">
      <w:pPr>
        <w:tabs>
          <w:tab w:val="left" w:pos="7926"/>
        </w:tabs>
        <w:ind w:left="1985" w:hanging="851"/>
        <w:jc w:val="both"/>
        <w:rPr>
          <w:rFonts w:ascii="Tahoma" w:hAnsi="Tahoma" w:cs="Tahoma"/>
          <w:sz w:val="16"/>
          <w:szCs w:val="16"/>
        </w:rPr>
      </w:pPr>
      <w:r w:rsidRPr="00F441EB">
        <w:rPr>
          <w:rFonts w:ascii="Tahoma" w:hAnsi="Tahoma" w:cs="Tahoma"/>
          <w:sz w:val="16"/>
          <w:szCs w:val="16"/>
        </w:rPr>
        <w:tab/>
        <w:t>EL DOMICILIO DEL REPRESENTANTE LEGAL ES EL UBICADO EN ______________.</w:t>
      </w:r>
    </w:p>
    <w:p w14:paraId="23E7A839" w14:textId="77777777" w:rsidR="0028209B" w:rsidRPr="00F441EB" w:rsidRDefault="0028209B" w:rsidP="00910499">
      <w:pPr>
        <w:tabs>
          <w:tab w:val="left" w:pos="7926"/>
        </w:tabs>
        <w:ind w:left="1985" w:hanging="851"/>
        <w:jc w:val="both"/>
        <w:rPr>
          <w:rFonts w:ascii="Tahoma" w:hAnsi="Tahoma" w:cs="Tahoma"/>
          <w:sz w:val="16"/>
          <w:szCs w:val="16"/>
        </w:rPr>
      </w:pPr>
      <w:r w:rsidRPr="00F441EB">
        <w:rPr>
          <w:rFonts w:ascii="Tahoma" w:hAnsi="Tahoma" w:cs="Tahoma"/>
          <w:b/>
          <w:bCs/>
          <w:sz w:val="16"/>
          <w:szCs w:val="16"/>
        </w:rPr>
        <w:t>1.1.4</w:t>
      </w:r>
      <w:r w:rsidRPr="00F441EB">
        <w:rPr>
          <w:rFonts w:ascii="Tahoma" w:hAnsi="Tahoma" w:cs="Tahoma"/>
          <w:b/>
          <w:bCs/>
          <w:sz w:val="16"/>
          <w:szCs w:val="16"/>
        </w:rPr>
        <w:tab/>
      </w:r>
      <w:r w:rsidRPr="00F441EB">
        <w:rPr>
          <w:rFonts w:ascii="Tahoma" w:hAnsi="Tahoma" w:cs="Tahoma"/>
          <w:sz w:val="16"/>
          <w:szCs w:val="16"/>
        </w:rPr>
        <w:t>SU OBJETO SOCIAL, ENTRE OTROS CORRESPONDE A: ___________; POR LO QUE CUENTA CON LOS RECURSOS FINANCIEROS, TÉCNICOS, ADMINISTRATIVOS Y HUMANOS PARA OBLIGARSE, EN LOS TÉRMINOS Y CONDICIONES QUE SE ESTIPULAN EN EL PRESENTE CONVENIO.</w:t>
      </w:r>
    </w:p>
    <w:p w14:paraId="092D5F36" w14:textId="77777777" w:rsidR="0028209B" w:rsidRPr="00F441EB" w:rsidRDefault="0028209B" w:rsidP="00910499">
      <w:pPr>
        <w:tabs>
          <w:tab w:val="left" w:pos="1854"/>
        </w:tabs>
        <w:overflowPunct w:val="0"/>
        <w:autoSpaceDE w:val="0"/>
        <w:jc w:val="both"/>
        <w:textAlignment w:val="baseline"/>
        <w:rPr>
          <w:rFonts w:ascii="Tahoma" w:hAnsi="Tahoma" w:cs="Tahoma"/>
          <w:sz w:val="16"/>
          <w:szCs w:val="16"/>
          <w:lang w:val="es-MX"/>
        </w:rPr>
      </w:pPr>
    </w:p>
    <w:p w14:paraId="2CAA5F8D" w14:textId="77777777" w:rsidR="0028209B" w:rsidRPr="00F441EB" w:rsidRDefault="0028209B" w:rsidP="00910499">
      <w:pPr>
        <w:tabs>
          <w:tab w:val="left" w:pos="7954"/>
        </w:tabs>
        <w:ind w:left="1985" w:hanging="851"/>
        <w:jc w:val="both"/>
        <w:rPr>
          <w:rFonts w:ascii="Tahoma" w:hAnsi="Tahoma" w:cs="Tahoma"/>
          <w:sz w:val="16"/>
          <w:szCs w:val="16"/>
        </w:rPr>
      </w:pPr>
      <w:r w:rsidRPr="00F441EB">
        <w:rPr>
          <w:rFonts w:ascii="Tahoma" w:hAnsi="Tahoma" w:cs="Tahoma"/>
          <w:b/>
          <w:bCs/>
          <w:sz w:val="16"/>
          <w:szCs w:val="16"/>
        </w:rPr>
        <w:t>1.1.5</w:t>
      </w:r>
      <w:r w:rsidRPr="00F441EB">
        <w:rPr>
          <w:rFonts w:ascii="Tahoma" w:hAnsi="Tahoma" w:cs="Tahoma"/>
          <w:b/>
          <w:bCs/>
          <w:sz w:val="16"/>
          <w:szCs w:val="16"/>
        </w:rPr>
        <w:tab/>
      </w:r>
      <w:r w:rsidRPr="00F441EB">
        <w:rPr>
          <w:rFonts w:ascii="Tahoma" w:hAnsi="Tahoma" w:cs="Tahoma"/>
          <w:sz w:val="16"/>
          <w:szCs w:val="16"/>
        </w:rPr>
        <w:t>SEÑALA COMO DOMICILIO LEGAL PARA TODOS LOS EFECTOS QUE DERIVEN DEL PRESENTE CONVENIO, EL UBICADO EN:</w:t>
      </w:r>
    </w:p>
    <w:p w14:paraId="1F208243" w14:textId="77777777" w:rsidR="0028209B" w:rsidRPr="00F441EB" w:rsidRDefault="0028209B" w:rsidP="00910499">
      <w:pPr>
        <w:tabs>
          <w:tab w:val="left" w:pos="4479"/>
        </w:tabs>
        <w:ind w:left="1134" w:hanging="567"/>
        <w:jc w:val="both"/>
        <w:rPr>
          <w:rFonts w:ascii="Tahoma" w:hAnsi="Tahoma" w:cs="Tahoma"/>
          <w:sz w:val="16"/>
          <w:szCs w:val="16"/>
        </w:rPr>
      </w:pPr>
      <w:r w:rsidRPr="00F441EB">
        <w:rPr>
          <w:rFonts w:ascii="Tahoma" w:hAnsi="Tahoma" w:cs="Tahoma"/>
          <w:b/>
          <w:sz w:val="16"/>
          <w:szCs w:val="16"/>
        </w:rPr>
        <w:t>2.1</w:t>
      </w:r>
      <w:r w:rsidRPr="00F441EB">
        <w:rPr>
          <w:rFonts w:ascii="Tahoma" w:hAnsi="Tahoma" w:cs="Tahoma"/>
          <w:b/>
          <w:sz w:val="16"/>
          <w:szCs w:val="16"/>
        </w:rPr>
        <w:tab/>
        <w:t>“EL PARTICIPANTE B”</w:t>
      </w:r>
      <w:r w:rsidRPr="00F441EB">
        <w:rPr>
          <w:rFonts w:ascii="Tahoma" w:hAnsi="Tahoma" w:cs="Tahoma"/>
          <w:bCs/>
          <w:sz w:val="16"/>
          <w:szCs w:val="16"/>
        </w:rPr>
        <w:t>,</w:t>
      </w:r>
      <w:r w:rsidRPr="00F441EB">
        <w:rPr>
          <w:rFonts w:ascii="Tahoma" w:hAnsi="Tahoma" w:cs="Tahoma"/>
          <w:sz w:val="16"/>
          <w:szCs w:val="16"/>
        </w:rPr>
        <w:t xml:space="preserve"> DECLARA QUE:</w:t>
      </w:r>
    </w:p>
    <w:p w14:paraId="3D31F63E" w14:textId="77777777" w:rsidR="0028209B" w:rsidRPr="00F441EB" w:rsidRDefault="0028209B" w:rsidP="00910499">
      <w:pPr>
        <w:tabs>
          <w:tab w:val="left" w:pos="7954"/>
        </w:tabs>
        <w:ind w:left="1985" w:hanging="851"/>
        <w:jc w:val="both"/>
        <w:rPr>
          <w:rFonts w:ascii="Tahoma" w:hAnsi="Tahoma" w:cs="Tahoma"/>
          <w:sz w:val="16"/>
          <w:szCs w:val="16"/>
        </w:rPr>
      </w:pPr>
      <w:r w:rsidRPr="00F441EB">
        <w:rPr>
          <w:rFonts w:ascii="Tahoma" w:hAnsi="Tahoma" w:cs="Tahoma"/>
          <w:b/>
          <w:bCs/>
          <w:sz w:val="16"/>
          <w:szCs w:val="16"/>
        </w:rPr>
        <w:t>2.1.1</w:t>
      </w:r>
      <w:r w:rsidRPr="00F441EB">
        <w:rPr>
          <w:rFonts w:ascii="Tahoma" w:hAnsi="Tahoma" w:cs="Tahoma"/>
          <w:b/>
          <w:bCs/>
          <w:sz w:val="16"/>
          <w:szCs w:val="16"/>
        </w:rPr>
        <w:tab/>
      </w:r>
      <w:r w:rsidRPr="00F441EB">
        <w:rPr>
          <w:rFonts w:ascii="Tahoma" w:hAnsi="Tahoma" w:cs="Tahoma"/>
          <w:sz w:val="16"/>
          <w:szCs w:val="16"/>
        </w:rPr>
        <w:t xml:space="preserve">ES UNA SOCIEDAD LEGALMENTE CONSTITUIDA DE CONFORMIDAD CON LAS LEYES DE LOS ESTADOS UNIDOS MEXICANOS, SEGÚN CONSTA EL TESTIMONIO </w:t>
      </w:r>
      <w:r w:rsidRPr="00F441EB">
        <w:rPr>
          <w:rFonts w:ascii="Tahoma" w:hAnsi="Tahoma" w:cs="Tahoma"/>
          <w:b/>
          <w:i/>
          <w:sz w:val="16"/>
          <w:szCs w:val="16"/>
          <w:u w:val="single"/>
        </w:rPr>
        <w:t>(PÓLIZA)</w:t>
      </w:r>
      <w:r w:rsidRPr="00F441EB">
        <w:rPr>
          <w:rFonts w:ascii="Tahoma" w:hAnsi="Tahoma" w:cs="Tahoma"/>
          <w:sz w:val="16"/>
          <w:szCs w:val="16"/>
        </w:rPr>
        <w:t xml:space="preserve"> DE LA ESCRITURA PÚBLICA NÚMERO ___, DE FECHA ___, PASADA ANTE LA FE DEL LIC. ____ NOTARIO </w:t>
      </w:r>
      <w:r w:rsidRPr="00F441EB">
        <w:rPr>
          <w:rFonts w:ascii="Tahoma" w:hAnsi="Tahoma" w:cs="Tahoma"/>
          <w:b/>
          <w:i/>
          <w:sz w:val="16"/>
          <w:szCs w:val="16"/>
          <w:u w:val="single"/>
        </w:rPr>
        <w:t>(CORREDOR)</w:t>
      </w:r>
      <w:r w:rsidRPr="00F441EB">
        <w:rPr>
          <w:rFonts w:ascii="Tahoma" w:hAnsi="Tahoma" w:cs="Tahoma"/>
          <w:sz w:val="16"/>
          <w:szCs w:val="16"/>
        </w:rPr>
        <w:t xml:space="preserve"> PÚBLICO NÚMERO ___, DEL __, E INSCRITA EN EL REGISTRO PÚBLICO DE LA PROPIEDAD Y DEL COMERCIO, EN EL FOLIO MERCANTIL NÚMERO ____ DE FECHA ____.</w:t>
      </w:r>
    </w:p>
    <w:p w14:paraId="40C08150" w14:textId="77777777" w:rsidR="0028209B" w:rsidRPr="00F441EB" w:rsidRDefault="0028209B" w:rsidP="00910499">
      <w:pPr>
        <w:tabs>
          <w:tab w:val="left" w:pos="7897"/>
        </w:tabs>
        <w:ind w:left="1980"/>
        <w:jc w:val="both"/>
        <w:rPr>
          <w:rFonts w:ascii="Tahoma" w:hAnsi="Tahoma" w:cs="Tahoma"/>
          <w:sz w:val="16"/>
          <w:szCs w:val="16"/>
        </w:rPr>
      </w:pPr>
      <w:r w:rsidRPr="00F441EB">
        <w:rPr>
          <w:rFonts w:ascii="Tahoma" w:hAnsi="Tahoma" w:cs="Tahoma"/>
          <w:sz w:val="16"/>
          <w:szCs w:val="16"/>
        </w:rPr>
        <w:t xml:space="preserve">EL ACTA CONSTITUTIVA DE LA SOCIEDAD __ </w:t>
      </w:r>
      <w:r w:rsidRPr="00F441EB">
        <w:rPr>
          <w:rFonts w:ascii="Tahoma" w:hAnsi="Tahoma" w:cs="Tahoma"/>
          <w:b/>
          <w:i/>
          <w:sz w:val="16"/>
          <w:szCs w:val="16"/>
          <w:u w:val="single"/>
        </w:rPr>
        <w:t>(SI/NO)</w:t>
      </w:r>
      <w:r w:rsidRPr="00F441EB">
        <w:rPr>
          <w:rFonts w:ascii="Tahoma" w:hAnsi="Tahoma" w:cs="Tahoma"/>
          <w:sz w:val="16"/>
          <w:szCs w:val="16"/>
        </w:rPr>
        <w:t xml:space="preserve"> HA TENIDO REFORMAS Y MODIFICACIONES.</w:t>
      </w:r>
    </w:p>
    <w:p w14:paraId="342DBD45" w14:textId="77777777" w:rsidR="0028209B" w:rsidRPr="00F441EB" w:rsidRDefault="0028209B" w:rsidP="00910499">
      <w:pPr>
        <w:tabs>
          <w:tab w:val="left" w:pos="7897"/>
        </w:tabs>
        <w:ind w:left="1980"/>
        <w:jc w:val="both"/>
        <w:rPr>
          <w:rFonts w:ascii="Tahoma" w:hAnsi="Tahoma" w:cs="Tahoma"/>
          <w:i/>
          <w:sz w:val="16"/>
          <w:szCs w:val="16"/>
          <w:u w:val="single"/>
        </w:rPr>
      </w:pPr>
      <w:r w:rsidRPr="00F441EB">
        <w:rPr>
          <w:rFonts w:ascii="Tahoma" w:hAnsi="Tahoma" w:cs="Tahoma"/>
          <w:i/>
          <w:sz w:val="16"/>
          <w:szCs w:val="16"/>
          <w:u w:val="single"/>
        </w:rPr>
        <w:t>Nota: En su caso, se deberán relacionar las escrituras en que consten las reformas o modificaciones de la sociedad.</w:t>
      </w:r>
    </w:p>
    <w:p w14:paraId="59C2C66C" w14:textId="77777777" w:rsidR="0028209B" w:rsidRPr="00F441EB" w:rsidRDefault="0028209B" w:rsidP="00910499">
      <w:pPr>
        <w:tabs>
          <w:tab w:val="left" w:pos="7897"/>
        </w:tabs>
        <w:ind w:left="1980"/>
        <w:jc w:val="both"/>
        <w:rPr>
          <w:rFonts w:ascii="Tahoma" w:hAnsi="Tahoma" w:cs="Tahoma"/>
          <w:sz w:val="16"/>
          <w:szCs w:val="16"/>
        </w:rPr>
      </w:pPr>
      <w:r w:rsidRPr="00F441EB">
        <w:rPr>
          <w:rFonts w:ascii="Tahoma" w:hAnsi="Tahoma" w:cs="Tahoma"/>
          <w:sz w:val="16"/>
          <w:szCs w:val="16"/>
        </w:rPr>
        <w:t>LOS NOMBRES DE SUS SOCIOS SON:</w:t>
      </w:r>
    </w:p>
    <w:p w14:paraId="20430C94" w14:textId="77777777" w:rsidR="0028209B" w:rsidRPr="00F441EB" w:rsidRDefault="0028209B" w:rsidP="00910499">
      <w:pPr>
        <w:tabs>
          <w:tab w:val="left" w:pos="7897"/>
        </w:tabs>
        <w:ind w:left="1980"/>
        <w:jc w:val="both"/>
        <w:rPr>
          <w:rFonts w:ascii="Tahoma" w:hAnsi="Tahoma" w:cs="Tahoma"/>
          <w:sz w:val="16"/>
          <w:szCs w:val="16"/>
        </w:rPr>
      </w:pPr>
      <w:r w:rsidRPr="00F441EB">
        <w:rPr>
          <w:rFonts w:ascii="Tahoma" w:hAnsi="Tahoma" w:cs="Tahoma"/>
          <w:sz w:val="16"/>
          <w:szCs w:val="16"/>
        </w:rPr>
        <w:t>_____________________ CON REGISTRO FEDERAL DE CONTRIBUYENTES ____.</w:t>
      </w:r>
    </w:p>
    <w:p w14:paraId="47466075" w14:textId="77777777" w:rsidR="0028209B" w:rsidRPr="00F441EB" w:rsidRDefault="0028209B" w:rsidP="00910499">
      <w:pPr>
        <w:tabs>
          <w:tab w:val="left" w:pos="7954"/>
        </w:tabs>
        <w:ind w:left="1985" w:hanging="851"/>
        <w:jc w:val="both"/>
        <w:rPr>
          <w:rFonts w:ascii="Tahoma" w:hAnsi="Tahoma" w:cs="Tahoma"/>
          <w:sz w:val="16"/>
          <w:szCs w:val="16"/>
        </w:rPr>
      </w:pPr>
      <w:r w:rsidRPr="00F441EB">
        <w:rPr>
          <w:rFonts w:ascii="Tahoma" w:hAnsi="Tahoma" w:cs="Tahoma"/>
          <w:b/>
          <w:bCs/>
          <w:sz w:val="16"/>
          <w:szCs w:val="16"/>
        </w:rPr>
        <w:t>2.1.2</w:t>
      </w:r>
      <w:r w:rsidRPr="00F441EB">
        <w:rPr>
          <w:rFonts w:ascii="Tahoma" w:hAnsi="Tahoma" w:cs="Tahoma"/>
          <w:b/>
          <w:bCs/>
          <w:sz w:val="16"/>
          <w:szCs w:val="16"/>
        </w:rPr>
        <w:tab/>
      </w:r>
      <w:r w:rsidRPr="00F441EB">
        <w:rPr>
          <w:rFonts w:ascii="Tahoma" w:hAnsi="Tahoma" w:cs="Tahoma"/>
          <w:sz w:val="16"/>
          <w:szCs w:val="16"/>
        </w:rPr>
        <w:t>TIENE LOS SIGUIENTES REGISTROS OFICIALES: REGISTRO FEDERAL DE CONTRIBUYENTES NÚMERO __________ Y REGISTRO PATRONAL ANTE EL INSTITUTO MEXICANO DEL SEGURO SOCIAL NÚMERO _____.</w:t>
      </w:r>
    </w:p>
    <w:p w14:paraId="71EF4869" w14:textId="77777777" w:rsidR="0028209B" w:rsidRPr="00F441EB" w:rsidRDefault="0028209B" w:rsidP="00910499">
      <w:pPr>
        <w:tabs>
          <w:tab w:val="left" w:pos="7926"/>
        </w:tabs>
        <w:ind w:left="1985" w:hanging="851"/>
        <w:jc w:val="both"/>
        <w:rPr>
          <w:rFonts w:ascii="Tahoma" w:hAnsi="Tahoma" w:cs="Tahoma"/>
          <w:sz w:val="16"/>
          <w:szCs w:val="16"/>
        </w:rPr>
      </w:pPr>
      <w:r w:rsidRPr="00F441EB">
        <w:rPr>
          <w:rFonts w:ascii="Tahoma" w:hAnsi="Tahoma" w:cs="Tahoma"/>
          <w:b/>
          <w:bCs/>
          <w:sz w:val="16"/>
          <w:szCs w:val="16"/>
        </w:rPr>
        <w:t>2.1.3</w:t>
      </w:r>
      <w:r w:rsidRPr="00F441EB">
        <w:rPr>
          <w:rFonts w:ascii="Tahoma" w:hAnsi="Tahoma" w:cs="Tahoma"/>
          <w:b/>
          <w:bCs/>
          <w:sz w:val="16"/>
          <w:szCs w:val="16"/>
        </w:rPr>
        <w:tab/>
      </w:r>
      <w:r w:rsidRPr="00F441EB">
        <w:rPr>
          <w:rFonts w:ascii="Tahoma" w:hAnsi="Tahoma" w:cs="Tahoma"/>
          <w:sz w:val="16"/>
          <w:szCs w:val="16"/>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F441EB">
        <w:rPr>
          <w:rFonts w:ascii="Tahoma" w:hAnsi="Tahoma" w:cs="Tahoma"/>
          <w:b/>
          <w:sz w:val="16"/>
          <w:szCs w:val="16"/>
        </w:rPr>
        <w:t>“BAJO PROTESTA DE DECIR VERDAD”</w:t>
      </w:r>
      <w:r w:rsidRPr="00F441EB">
        <w:rPr>
          <w:rFonts w:ascii="Tahoma" w:hAnsi="Tahoma" w:cs="Tahoma"/>
          <w:sz w:val="16"/>
          <w:szCs w:val="16"/>
        </w:rPr>
        <w:t xml:space="preserve"> QUE DICHAS FACULTADES NO LE HAN SIDO REVOCADAS, NI LIMITADAS O MODIFICADAS EN FORMA ALGUNA, A LA FECHA EN QUE SE SUSCRIBE EL PRESENTE INSTRUMENTO JURÍDICO.</w:t>
      </w:r>
    </w:p>
    <w:p w14:paraId="03B9D12B" w14:textId="77777777" w:rsidR="0028209B" w:rsidRPr="00F441EB" w:rsidRDefault="0028209B" w:rsidP="00910499">
      <w:pPr>
        <w:tabs>
          <w:tab w:val="left" w:pos="7911"/>
        </w:tabs>
        <w:ind w:left="1980"/>
        <w:jc w:val="both"/>
        <w:rPr>
          <w:rFonts w:ascii="Tahoma" w:hAnsi="Tahoma" w:cs="Tahoma"/>
          <w:sz w:val="16"/>
          <w:szCs w:val="16"/>
        </w:rPr>
      </w:pPr>
      <w:r w:rsidRPr="00F441EB">
        <w:rPr>
          <w:rFonts w:ascii="Tahoma" w:hAnsi="Tahoma" w:cs="Tahoma"/>
          <w:sz w:val="16"/>
          <w:szCs w:val="16"/>
        </w:rPr>
        <w:t>EL DOMICILIO DE SU REPRESENTANTE LEGAL ES EL UBICADO EN _____.</w:t>
      </w:r>
    </w:p>
    <w:p w14:paraId="0A9A1D31" w14:textId="77777777" w:rsidR="0028209B" w:rsidRPr="00F441EB" w:rsidRDefault="0028209B" w:rsidP="00910499">
      <w:pPr>
        <w:tabs>
          <w:tab w:val="left" w:pos="7926"/>
        </w:tabs>
        <w:ind w:left="1985" w:hanging="851"/>
        <w:jc w:val="both"/>
        <w:rPr>
          <w:rFonts w:ascii="Tahoma" w:hAnsi="Tahoma" w:cs="Tahoma"/>
          <w:sz w:val="16"/>
          <w:szCs w:val="16"/>
        </w:rPr>
      </w:pPr>
      <w:r w:rsidRPr="00F441EB">
        <w:rPr>
          <w:rFonts w:ascii="Tahoma" w:hAnsi="Tahoma" w:cs="Tahoma"/>
          <w:b/>
          <w:bCs/>
          <w:sz w:val="16"/>
          <w:szCs w:val="16"/>
        </w:rPr>
        <w:t>2.1.4</w:t>
      </w:r>
      <w:r w:rsidRPr="00F441EB">
        <w:rPr>
          <w:rFonts w:ascii="Tahoma" w:hAnsi="Tahoma" w:cs="Tahoma"/>
          <w:b/>
          <w:bCs/>
          <w:sz w:val="16"/>
          <w:szCs w:val="16"/>
        </w:rPr>
        <w:tab/>
      </w:r>
      <w:r w:rsidRPr="00F441EB">
        <w:rPr>
          <w:rFonts w:ascii="Tahoma" w:hAnsi="Tahoma" w:cs="Tahoma"/>
          <w:sz w:val="16"/>
          <w:szCs w:val="16"/>
        </w:rPr>
        <w:t>SU OBJETO SOCIAL, ENTRE OTROS CORRESPONDE A: ___________; POR LO QUE CUENTA CON LOS RECURSOS FINANCIEROS, TÉCNICOS, ADMINISTRATIVOS Y HUMANOS PARA OBLIGARSE, EN LOS TÉRMINOS Y CONDICIONES QUE SE ESTIPULAN EN EL PRESENTE CONVENIO.</w:t>
      </w:r>
    </w:p>
    <w:p w14:paraId="555E879D" w14:textId="77777777" w:rsidR="0028209B" w:rsidRPr="00F441EB" w:rsidRDefault="0028209B" w:rsidP="00910499">
      <w:pPr>
        <w:widowControl w:val="0"/>
        <w:tabs>
          <w:tab w:val="left" w:pos="7898"/>
        </w:tabs>
        <w:overflowPunct w:val="0"/>
        <w:autoSpaceDE w:val="0"/>
        <w:ind w:left="1985" w:hanging="851"/>
        <w:jc w:val="both"/>
        <w:textAlignment w:val="baseline"/>
        <w:rPr>
          <w:rFonts w:ascii="Tahoma" w:hAnsi="Tahoma" w:cs="Tahoma"/>
          <w:sz w:val="16"/>
          <w:szCs w:val="16"/>
          <w:lang w:val="es-MX"/>
        </w:rPr>
      </w:pPr>
      <w:r w:rsidRPr="00F441EB">
        <w:rPr>
          <w:rFonts w:ascii="Tahoma" w:hAnsi="Tahoma" w:cs="Tahoma"/>
          <w:b/>
          <w:bCs/>
          <w:sz w:val="16"/>
          <w:szCs w:val="16"/>
          <w:lang w:val="es-MX"/>
        </w:rPr>
        <w:lastRenderedPageBreak/>
        <w:t>2.1.5</w:t>
      </w:r>
      <w:r w:rsidRPr="00F441EB">
        <w:rPr>
          <w:rFonts w:ascii="Tahoma" w:hAnsi="Tahoma" w:cs="Tahoma"/>
          <w:b/>
          <w:bCs/>
          <w:sz w:val="16"/>
          <w:szCs w:val="16"/>
          <w:lang w:val="es-MX"/>
        </w:rPr>
        <w:tab/>
      </w:r>
      <w:r w:rsidRPr="00F441EB">
        <w:rPr>
          <w:rFonts w:ascii="Tahoma" w:hAnsi="Tahoma" w:cs="Tahoma"/>
          <w:sz w:val="16"/>
          <w:szCs w:val="16"/>
          <w:lang w:val="es-MX"/>
        </w:rPr>
        <w:t>SEÑALA COMO DOMICILIO LEGAL PARA TODOS LOS EFECTOS QUE DERIVEN DEL PRESENTE CONVENIO, EL UBICADO EN: ___________________________</w:t>
      </w:r>
    </w:p>
    <w:p w14:paraId="26856F53" w14:textId="77777777" w:rsidR="0028209B" w:rsidRPr="00F441EB" w:rsidRDefault="0028209B" w:rsidP="00910499">
      <w:pPr>
        <w:widowControl w:val="0"/>
        <w:overflowPunct w:val="0"/>
        <w:autoSpaceDE w:val="0"/>
        <w:ind w:left="1985"/>
        <w:jc w:val="both"/>
        <w:textAlignment w:val="baseline"/>
        <w:rPr>
          <w:rFonts w:ascii="Tahoma" w:hAnsi="Tahoma" w:cs="Tahoma"/>
          <w:b/>
          <w:sz w:val="16"/>
          <w:szCs w:val="16"/>
          <w:lang w:val="es-MX"/>
        </w:rPr>
      </w:pPr>
      <w:r w:rsidRPr="00F441EB">
        <w:rPr>
          <w:rFonts w:ascii="Tahoma" w:hAnsi="Tahoma" w:cs="Tahoma"/>
          <w:b/>
          <w:i/>
          <w:sz w:val="16"/>
          <w:szCs w:val="16"/>
          <w:lang w:val="es-MX"/>
        </w:rPr>
        <w:t xml:space="preserve">(MENCIONAR E IDENTIFICAR A CUÁNTOS INTEGRANTES CONFORMAN LA PARTICIPACIÓN CONJUNTA PARA LA PRESENTACIÓN </w:t>
      </w:r>
      <w:r w:rsidRPr="00F441EB">
        <w:rPr>
          <w:rFonts w:ascii="Tahoma" w:hAnsi="Tahoma" w:cs="Tahoma"/>
          <w:b/>
          <w:sz w:val="16"/>
          <w:szCs w:val="16"/>
          <w:lang w:val="es-MX"/>
        </w:rPr>
        <w:t>DE PROPOSICIONES).</w:t>
      </w:r>
    </w:p>
    <w:p w14:paraId="680C7C19" w14:textId="77777777" w:rsidR="0028209B" w:rsidRPr="00F441EB" w:rsidRDefault="0028209B" w:rsidP="0049108E">
      <w:pPr>
        <w:numPr>
          <w:ilvl w:val="1"/>
          <w:numId w:val="6"/>
        </w:numPr>
        <w:tabs>
          <w:tab w:val="left" w:pos="3279"/>
        </w:tabs>
        <w:jc w:val="both"/>
        <w:rPr>
          <w:rFonts w:ascii="Tahoma" w:hAnsi="Tahoma" w:cs="Tahoma"/>
          <w:sz w:val="16"/>
          <w:szCs w:val="16"/>
        </w:rPr>
      </w:pPr>
      <w:r w:rsidRPr="00F441EB">
        <w:rPr>
          <w:rFonts w:ascii="Tahoma" w:hAnsi="Tahoma" w:cs="Tahoma"/>
          <w:b/>
          <w:sz w:val="16"/>
          <w:szCs w:val="16"/>
        </w:rPr>
        <w:t>“LAS PARTES”</w:t>
      </w:r>
      <w:r w:rsidRPr="00F441EB">
        <w:rPr>
          <w:rFonts w:ascii="Tahoma" w:hAnsi="Tahoma" w:cs="Tahoma"/>
          <w:sz w:val="16"/>
          <w:szCs w:val="16"/>
        </w:rPr>
        <w:t xml:space="preserve"> DECLARAN QUE:</w:t>
      </w:r>
    </w:p>
    <w:p w14:paraId="4201A6B8" w14:textId="0C35BEE2" w:rsidR="0028209B" w:rsidRPr="00F441EB" w:rsidRDefault="0028209B" w:rsidP="0049108E">
      <w:pPr>
        <w:numPr>
          <w:ilvl w:val="2"/>
          <w:numId w:val="6"/>
        </w:numPr>
        <w:tabs>
          <w:tab w:val="left" w:pos="6319"/>
        </w:tabs>
        <w:jc w:val="both"/>
        <w:rPr>
          <w:rFonts w:ascii="Tahoma" w:hAnsi="Tahoma" w:cs="Tahoma"/>
          <w:sz w:val="16"/>
          <w:szCs w:val="16"/>
        </w:rPr>
      </w:pPr>
      <w:r w:rsidRPr="00F441EB">
        <w:rPr>
          <w:rFonts w:ascii="Tahoma" w:hAnsi="Tahoma" w:cs="Tahoma"/>
          <w:sz w:val="16"/>
          <w:szCs w:val="16"/>
        </w:rPr>
        <w:t xml:space="preserve">CONOCEN LOS REQUISITOS Y CONDICIONES ESTIPULADAS EN LAS BASES DE LA CONVOCATORIA A LA LICITACIÓN PÚBLICA </w:t>
      </w:r>
      <w:r w:rsidR="002D74A0">
        <w:rPr>
          <w:rFonts w:ascii="Tahoma" w:hAnsi="Tahoma" w:cs="Tahoma"/>
          <w:sz w:val="16"/>
          <w:szCs w:val="16"/>
        </w:rPr>
        <w:t>NACIONAL</w:t>
      </w:r>
      <w:r w:rsidRPr="00F441EB">
        <w:rPr>
          <w:rFonts w:ascii="Tahoma" w:hAnsi="Tahoma" w:cs="Tahoma"/>
          <w:sz w:val="16"/>
          <w:szCs w:val="16"/>
        </w:rPr>
        <w:t>____________.</w:t>
      </w:r>
    </w:p>
    <w:p w14:paraId="5465C04D" w14:textId="77777777" w:rsidR="0028209B" w:rsidRPr="00F441EB" w:rsidRDefault="0028209B" w:rsidP="00910499">
      <w:pPr>
        <w:tabs>
          <w:tab w:val="left" w:pos="1854"/>
        </w:tabs>
        <w:overflowPunct w:val="0"/>
        <w:autoSpaceDE w:val="0"/>
        <w:jc w:val="both"/>
        <w:textAlignment w:val="baseline"/>
        <w:rPr>
          <w:rFonts w:ascii="Tahoma" w:hAnsi="Tahoma" w:cs="Tahoma"/>
          <w:sz w:val="16"/>
          <w:szCs w:val="16"/>
          <w:lang w:val="es-MX"/>
        </w:rPr>
      </w:pPr>
    </w:p>
    <w:p w14:paraId="5E8F338C" w14:textId="75E6C798" w:rsidR="0028209B" w:rsidRPr="00F441EB" w:rsidRDefault="0028209B" w:rsidP="00910499">
      <w:pPr>
        <w:tabs>
          <w:tab w:val="left" w:pos="5760"/>
        </w:tabs>
        <w:ind w:left="1440" w:hanging="720"/>
        <w:jc w:val="both"/>
        <w:rPr>
          <w:rFonts w:ascii="Tahoma" w:hAnsi="Tahoma" w:cs="Tahoma"/>
          <w:sz w:val="16"/>
          <w:szCs w:val="16"/>
        </w:rPr>
      </w:pPr>
      <w:r w:rsidRPr="00F441EB">
        <w:rPr>
          <w:rFonts w:ascii="Tahoma" w:hAnsi="Tahoma" w:cs="Tahoma"/>
          <w:b/>
          <w:sz w:val="16"/>
          <w:szCs w:val="16"/>
        </w:rPr>
        <w:t>3.1.2</w:t>
      </w:r>
      <w:r w:rsidRPr="00F441EB">
        <w:rPr>
          <w:rFonts w:ascii="Tahoma" w:hAnsi="Tahoma" w:cs="Tahoma"/>
          <w:b/>
          <w:sz w:val="16"/>
          <w:szCs w:val="16"/>
        </w:rPr>
        <w:tab/>
      </w:r>
      <w:r w:rsidRPr="00F441EB">
        <w:rPr>
          <w:rFonts w:ascii="Tahoma" w:hAnsi="Tahoma" w:cs="Tahoma"/>
          <w:sz w:val="16"/>
          <w:szCs w:val="16"/>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36B95914" w14:textId="77777777" w:rsidR="0028209B" w:rsidRPr="00F441EB" w:rsidRDefault="0028209B" w:rsidP="00910499">
      <w:pPr>
        <w:widowControl w:val="0"/>
        <w:overflowPunct w:val="0"/>
        <w:autoSpaceDE w:val="0"/>
        <w:ind w:left="1248" w:hanging="540"/>
        <w:jc w:val="both"/>
        <w:textAlignment w:val="baseline"/>
        <w:rPr>
          <w:rFonts w:ascii="Tahoma" w:hAnsi="Tahoma" w:cs="Tahoma"/>
          <w:sz w:val="16"/>
          <w:szCs w:val="16"/>
          <w:lang w:val="es-MX"/>
        </w:rPr>
      </w:pPr>
      <w:r w:rsidRPr="00F441EB">
        <w:rPr>
          <w:rFonts w:ascii="Tahoma" w:hAnsi="Tahoma" w:cs="Tahoma"/>
          <w:sz w:val="16"/>
          <w:szCs w:val="16"/>
          <w:lang w:val="es-MX"/>
        </w:rPr>
        <w:t>EXPUESTO LO ANTERIOR, LAS PARTES OTORGAN LAS SIGUIENTES:</w:t>
      </w:r>
    </w:p>
    <w:p w14:paraId="7F9B1839" w14:textId="77777777" w:rsidR="0028209B" w:rsidRPr="00F441EB" w:rsidRDefault="0028209B" w:rsidP="00910499">
      <w:pPr>
        <w:widowControl w:val="0"/>
        <w:overflowPunct w:val="0"/>
        <w:autoSpaceDE w:val="0"/>
        <w:jc w:val="center"/>
        <w:textAlignment w:val="baseline"/>
        <w:rPr>
          <w:rFonts w:ascii="Tahoma" w:hAnsi="Tahoma" w:cs="Tahoma"/>
          <w:b/>
          <w:sz w:val="16"/>
          <w:szCs w:val="16"/>
          <w:lang w:val="es-MX"/>
        </w:rPr>
      </w:pPr>
      <w:r w:rsidRPr="00F441EB">
        <w:rPr>
          <w:rFonts w:ascii="Tahoma" w:hAnsi="Tahoma" w:cs="Tahoma"/>
          <w:b/>
          <w:sz w:val="16"/>
          <w:szCs w:val="16"/>
          <w:lang w:val="es-MX"/>
        </w:rPr>
        <w:t>CLÁUSULAS</w:t>
      </w:r>
    </w:p>
    <w:p w14:paraId="7BFD393E" w14:textId="0509F4CC" w:rsidR="0028209B" w:rsidRPr="00F441EB" w:rsidRDefault="00320346" w:rsidP="00910499">
      <w:pPr>
        <w:widowControl w:val="0"/>
        <w:overflowPunct w:val="0"/>
        <w:autoSpaceDE w:val="0"/>
        <w:ind w:left="1943" w:hanging="1403"/>
        <w:jc w:val="both"/>
        <w:textAlignment w:val="baseline"/>
        <w:rPr>
          <w:rFonts w:ascii="Tahoma" w:hAnsi="Tahoma" w:cs="Tahoma"/>
          <w:b/>
          <w:sz w:val="16"/>
          <w:szCs w:val="16"/>
          <w:lang w:val="es-MX"/>
        </w:rPr>
      </w:pPr>
      <w:r w:rsidRPr="00F441EB">
        <w:rPr>
          <w:rFonts w:ascii="Tahoma" w:hAnsi="Tahoma" w:cs="Tahoma"/>
          <w:b/>
          <w:sz w:val="16"/>
          <w:szCs w:val="16"/>
          <w:lang w:val="es-MX"/>
        </w:rPr>
        <w:t>PRIMERA. -</w:t>
      </w:r>
      <w:r w:rsidR="0028209B" w:rsidRPr="00F441EB">
        <w:rPr>
          <w:rFonts w:ascii="Tahoma" w:hAnsi="Tahoma" w:cs="Tahoma"/>
          <w:b/>
          <w:sz w:val="16"/>
          <w:szCs w:val="16"/>
          <w:lang w:val="es-MX"/>
        </w:rPr>
        <w:tab/>
        <w:t>OBJETO.- “PARTICIPACIÓN CONJUNTA”.</w:t>
      </w:r>
    </w:p>
    <w:p w14:paraId="3C89E726" w14:textId="77777777" w:rsidR="0028209B" w:rsidRPr="00F441EB" w:rsidRDefault="0028209B" w:rsidP="00910499">
      <w:pPr>
        <w:widowControl w:val="0"/>
        <w:overflowPunct w:val="0"/>
        <w:autoSpaceDE w:val="0"/>
        <w:ind w:left="1985"/>
        <w:jc w:val="both"/>
        <w:textAlignment w:val="baseline"/>
        <w:rPr>
          <w:rFonts w:ascii="Tahoma" w:hAnsi="Tahoma" w:cs="Tahoma"/>
          <w:sz w:val="16"/>
          <w:szCs w:val="16"/>
          <w:lang w:val="es-MX"/>
        </w:rPr>
      </w:pPr>
      <w:r w:rsidRPr="00F441EB">
        <w:rPr>
          <w:rFonts w:ascii="Tahoma" w:hAnsi="Tahoma" w:cs="Tahoma"/>
          <w:b/>
          <w:sz w:val="16"/>
          <w:szCs w:val="16"/>
          <w:lang w:val="es-MX"/>
        </w:rPr>
        <w:t>“LAS PARTES”</w:t>
      </w:r>
      <w:r w:rsidRPr="00F441EB">
        <w:rPr>
          <w:rFonts w:ascii="Tahoma" w:hAnsi="Tahoma" w:cs="Tahoma"/>
          <w:sz w:val="16"/>
          <w:szCs w:val="16"/>
          <w:lang w:val="es-MX"/>
        </w:rPr>
        <w:t xml:space="preserve"> CONVIENEN, EN CONJUNTAR SUS RECURSOS TÉCNICOS, LEGALES, ADMINISTRATIVOS, ECONÓMICOS Y FINANCIEROS PARA PRESENTAR PROPOSICIÓN TÉCNICA Y ECONÓMICA EN EL PROCESO DE CONTRATACIÓN NÚMERO _________ Y EN CASO DE SER ADJUDICATARIO DEL CONTRATO, SE OBLIGAN A PRESTAR EL SERVICIO OBJETO DEL CONVENIO, CON LA PARTICIPACIÓN SIGUIENTE:</w:t>
      </w:r>
    </w:p>
    <w:p w14:paraId="11757EBD" w14:textId="77777777" w:rsidR="0028209B" w:rsidRPr="00F441EB" w:rsidRDefault="0028209B" w:rsidP="00910499">
      <w:pPr>
        <w:widowControl w:val="0"/>
        <w:overflowPunct w:val="0"/>
        <w:autoSpaceDE w:val="0"/>
        <w:ind w:left="1957" w:hanging="14"/>
        <w:jc w:val="both"/>
        <w:textAlignment w:val="baseline"/>
        <w:rPr>
          <w:rFonts w:ascii="Tahoma" w:hAnsi="Tahoma" w:cs="Tahoma"/>
          <w:sz w:val="16"/>
          <w:szCs w:val="16"/>
          <w:lang w:val="es-MX"/>
        </w:rPr>
      </w:pPr>
      <w:r w:rsidRPr="00F441EB">
        <w:rPr>
          <w:rFonts w:ascii="Tahoma" w:hAnsi="Tahoma" w:cs="Tahoma"/>
          <w:b/>
          <w:sz w:val="16"/>
          <w:szCs w:val="16"/>
          <w:lang w:val="es-MX"/>
        </w:rPr>
        <w:t>PARTICIPANTE “A”:</w:t>
      </w:r>
      <w:r w:rsidRPr="00F441EB">
        <w:rPr>
          <w:rFonts w:ascii="Tahoma" w:hAnsi="Tahoma" w:cs="Tahoma"/>
          <w:sz w:val="16"/>
          <w:szCs w:val="16"/>
          <w:lang w:val="es-MX"/>
        </w:rPr>
        <w:t xml:space="preserve"> </w:t>
      </w:r>
      <w:r w:rsidRPr="00F441EB">
        <w:rPr>
          <w:rFonts w:ascii="Tahoma" w:hAnsi="Tahoma" w:cs="Tahoma"/>
          <w:b/>
          <w:i/>
          <w:sz w:val="16"/>
          <w:szCs w:val="16"/>
          <w:u w:val="single"/>
          <w:lang w:val="es-MX"/>
        </w:rPr>
        <w:t>(DESCRIBIR LA PARTE QUE SE OBLIGA A SUMINISTRAR)</w:t>
      </w:r>
      <w:r w:rsidRPr="00F441EB">
        <w:rPr>
          <w:rFonts w:ascii="Tahoma" w:hAnsi="Tahoma" w:cs="Tahoma"/>
          <w:sz w:val="16"/>
          <w:szCs w:val="16"/>
          <w:lang w:val="es-MX"/>
        </w:rPr>
        <w:t>.</w:t>
      </w:r>
    </w:p>
    <w:p w14:paraId="638BDBA5" w14:textId="77777777" w:rsidR="0028209B" w:rsidRPr="00F441EB" w:rsidRDefault="0028209B" w:rsidP="00910499">
      <w:pPr>
        <w:widowControl w:val="0"/>
        <w:overflowPunct w:val="0"/>
        <w:autoSpaceDE w:val="0"/>
        <w:ind w:left="1971"/>
        <w:jc w:val="both"/>
        <w:textAlignment w:val="baseline"/>
        <w:rPr>
          <w:rFonts w:ascii="Tahoma" w:hAnsi="Tahoma" w:cs="Tahoma"/>
          <w:sz w:val="16"/>
          <w:szCs w:val="16"/>
          <w:lang w:val="es-MX"/>
        </w:rPr>
      </w:pPr>
      <w:r w:rsidRPr="00F441EB">
        <w:rPr>
          <w:rFonts w:ascii="Tahoma" w:hAnsi="Tahoma" w:cs="Tahoma"/>
          <w:i/>
          <w:sz w:val="16"/>
          <w:szCs w:val="16"/>
          <w:u w:val="single"/>
          <w:lang w:val="es-MX"/>
        </w:rPr>
        <w:t xml:space="preserve">(CADA UNO DE LOS INTEGRANTES QUE CONFORMAN LA PARTICIPACIÓN CONJUNTA PARA LA PRESENTACIÓN </w:t>
      </w:r>
      <w:r w:rsidRPr="00F441EB">
        <w:rPr>
          <w:rFonts w:ascii="Tahoma" w:hAnsi="Tahoma" w:cs="Tahoma"/>
          <w:i/>
          <w:sz w:val="16"/>
          <w:szCs w:val="16"/>
          <w:lang w:val="es-MX"/>
        </w:rPr>
        <w:t xml:space="preserve">DE </w:t>
      </w:r>
      <w:r w:rsidRPr="00F441EB">
        <w:rPr>
          <w:rFonts w:ascii="Tahoma" w:hAnsi="Tahoma" w:cs="Tahoma"/>
          <w:sz w:val="16"/>
          <w:szCs w:val="16"/>
          <w:lang w:val="es-MX"/>
        </w:rPr>
        <w:t>PROPOSICIONES DEBERÁ DESCRIBIR LA PARTE QUE SE OBLIGA A ENTREGAR).</w:t>
      </w:r>
    </w:p>
    <w:p w14:paraId="0776319F" w14:textId="12F98561" w:rsidR="0028209B" w:rsidRPr="00F441EB" w:rsidRDefault="00320346" w:rsidP="00910499">
      <w:pPr>
        <w:widowControl w:val="0"/>
        <w:overflowPunct w:val="0"/>
        <w:autoSpaceDE w:val="0"/>
        <w:ind w:left="1943" w:hanging="1403"/>
        <w:jc w:val="both"/>
        <w:textAlignment w:val="baseline"/>
        <w:rPr>
          <w:rFonts w:ascii="Tahoma" w:hAnsi="Tahoma" w:cs="Tahoma"/>
          <w:b/>
          <w:sz w:val="16"/>
          <w:szCs w:val="16"/>
          <w:lang w:val="es-MX"/>
        </w:rPr>
      </w:pPr>
      <w:r w:rsidRPr="00F441EB">
        <w:rPr>
          <w:rFonts w:ascii="Tahoma" w:hAnsi="Tahoma" w:cs="Tahoma"/>
          <w:b/>
          <w:sz w:val="16"/>
          <w:szCs w:val="16"/>
          <w:lang w:val="es-MX"/>
        </w:rPr>
        <w:t>SEGUNDA. -</w:t>
      </w:r>
      <w:r w:rsidR="0028209B" w:rsidRPr="00F441EB">
        <w:rPr>
          <w:rFonts w:ascii="Tahoma" w:hAnsi="Tahoma" w:cs="Tahoma"/>
          <w:b/>
          <w:sz w:val="16"/>
          <w:szCs w:val="16"/>
          <w:lang w:val="es-MX"/>
        </w:rPr>
        <w:tab/>
        <w:t>REPRESENTANTE COMÚN Y OBLIGADO SOLIDARIO.</w:t>
      </w:r>
    </w:p>
    <w:p w14:paraId="5C5A4AB8" w14:textId="4E60621A" w:rsidR="0028209B" w:rsidRPr="00F441EB" w:rsidRDefault="0028209B" w:rsidP="00910499">
      <w:pPr>
        <w:widowControl w:val="0"/>
        <w:overflowPunct w:val="0"/>
        <w:autoSpaceDE w:val="0"/>
        <w:ind w:left="1957" w:firstLine="14"/>
        <w:jc w:val="both"/>
        <w:textAlignment w:val="baseline"/>
        <w:rPr>
          <w:rFonts w:ascii="Tahoma" w:hAnsi="Tahoma" w:cs="Tahoma"/>
          <w:sz w:val="16"/>
          <w:szCs w:val="16"/>
          <w:lang w:val="es-MX"/>
        </w:rPr>
      </w:pPr>
      <w:r w:rsidRPr="00F441EB">
        <w:rPr>
          <w:rFonts w:ascii="Tahoma" w:hAnsi="Tahoma" w:cs="Tahoma"/>
          <w:b/>
          <w:sz w:val="16"/>
          <w:szCs w:val="16"/>
          <w:lang w:val="es-MX"/>
        </w:rPr>
        <w:t xml:space="preserve">“LAS </w:t>
      </w:r>
      <w:r w:rsidR="00320346" w:rsidRPr="00F441EB">
        <w:rPr>
          <w:rFonts w:ascii="Tahoma" w:hAnsi="Tahoma" w:cs="Tahoma"/>
          <w:b/>
          <w:sz w:val="16"/>
          <w:szCs w:val="16"/>
          <w:lang w:val="es-MX"/>
        </w:rPr>
        <w:t>PARTES “</w:t>
      </w:r>
      <w:r w:rsidRPr="00F441EB">
        <w:rPr>
          <w:rFonts w:ascii="Tahoma" w:hAnsi="Tahoma" w:cs="Tahoma"/>
          <w:sz w:val="16"/>
          <w:szCs w:val="16"/>
          <w:lang w:val="es-MX"/>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0EF16A42" w14:textId="77777777" w:rsidR="0028209B" w:rsidRPr="00F441EB" w:rsidRDefault="0028209B" w:rsidP="00910499">
      <w:pPr>
        <w:widowControl w:val="0"/>
        <w:overflowPunct w:val="0"/>
        <w:autoSpaceDE w:val="0"/>
        <w:ind w:left="1957" w:firstLine="14"/>
        <w:jc w:val="both"/>
        <w:textAlignment w:val="baseline"/>
        <w:rPr>
          <w:rFonts w:ascii="Tahoma" w:hAnsi="Tahoma" w:cs="Tahoma"/>
          <w:sz w:val="16"/>
          <w:szCs w:val="16"/>
          <w:lang w:val="es-MX"/>
        </w:rPr>
      </w:pPr>
      <w:r w:rsidRPr="00F441EB">
        <w:rPr>
          <w:rFonts w:ascii="Tahoma" w:hAnsi="Tahoma" w:cs="Tahoma"/>
          <w:sz w:val="16"/>
          <w:szCs w:val="16"/>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5E8631A7" w14:textId="5D6982E0" w:rsidR="0028209B" w:rsidRPr="00F441EB" w:rsidRDefault="00320346" w:rsidP="00910499">
      <w:pPr>
        <w:widowControl w:val="0"/>
        <w:overflowPunct w:val="0"/>
        <w:autoSpaceDE w:val="0"/>
        <w:ind w:left="1971" w:hanging="1431"/>
        <w:jc w:val="both"/>
        <w:textAlignment w:val="baseline"/>
        <w:rPr>
          <w:rFonts w:ascii="Tahoma" w:hAnsi="Tahoma" w:cs="Tahoma"/>
          <w:b/>
          <w:sz w:val="16"/>
          <w:szCs w:val="16"/>
          <w:lang w:val="es-MX"/>
        </w:rPr>
      </w:pPr>
      <w:r w:rsidRPr="00F441EB">
        <w:rPr>
          <w:rFonts w:ascii="Tahoma" w:hAnsi="Tahoma" w:cs="Tahoma"/>
          <w:b/>
          <w:sz w:val="16"/>
          <w:szCs w:val="16"/>
          <w:lang w:val="es-MX"/>
        </w:rPr>
        <w:t>TERCERA. -</w:t>
      </w:r>
      <w:r w:rsidR="0028209B" w:rsidRPr="00F441EB">
        <w:rPr>
          <w:rFonts w:ascii="Tahoma" w:hAnsi="Tahoma" w:cs="Tahoma"/>
          <w:b/>
          <w:sz w:val="16"/>
          <w:szCs w:val="16"/>
          <w:lang w:val="es-MX"/>
        </w:rPr>
        <w:t xml:space="preserve"> </w:t>
      </w:r>
      <w:r w:rsidR="0028209B" w:rsidRPr="00F441EB">
        <w:rPr>
          <w:rFonts w:ascii="Tahoma" w:hAnsi="Tahoma" w:cs="Tahoma"/>
          <w:b/>
          <w:sz w:val="16"/>
          <w:szCs w:val="16"/>
          <w:lang w:val="es-MX"/>
        </w:rPr>
        <w:tab/>
        <w:t>DEL COBRO DE LAS FACTURAS.</w:t>
      </w:r>
    </w:p>
    <w:p w14:paraId="5D2BBF0A" w14:textId="6B761804" w:rsidR="0028209B" w:rsidRPr="00F441EB" w:rsidRDefault="0028209B" w:rsidP="00910499">
      <w:pPr>
        <w:widowControl w:val="0"/>
        <w:overflowPunct w:val="0"/>
        <w:autoSpaceDE w:val="0"/>
        <w:ind w:left="1957" w:firstLine="14"/>
        <w:jc w:val="both"/>
        <w:textAlignment w:val="baseline"/>
        <w:rPr>
          <w:rFonts w:ascii="Tahoma" w:hAnsi="Tahoma" w:cs="Tahoma"/>
          <w:sz w:val="16"/>
          <w:szCs w:val="16"/>
          <w:lang w:val="es-MX"/>
        </w:rPr>
      </w:pPr>
      <w:r w:rsidRPr="00F441EB">
        <w:rPr>
          <w:rFonts w:ascii="Tahoma" w:hAnsi="Tahoma" w:cs="Tahoma"/>
          <w:b/>
          <w:sz w:val="16"/>
          <w:szCs w:val="16"/>
          <w:lang w:val="es-MX"/>
        </w:rPr>
        <w:t>“LAS PARTES”</w:t>
      </w:r>
      <w:r w:rsidRPr="00F441EB">
        <w:rPr>
          <w:rFonts w:ascii="Tahoma" w:hAnsi="Tahoma" w:cs="Tahoma"/>
          <w:sz w:val="16"/>
          <w:szCs w:val="16"/>
          <w:lang w:val="es-MX"/>
        </w:rPr>
        <w:t xml:space="preserve"> CONVIENEN EXPRESAMENTE, QUE “EL PARTICIPANTE____ </w:t>
      </w:r>
      <w:r w:rsidRPr="00F441EB">
        <w:rPr>
          <w:rFonts w:ascii="Tahoma" w:hAnsi="Tahoma" w:cs="Tahoma"/>
          <w:b/>
          <w:i/>
          <w:sz w:val="16"/>
          <w:szCs w:val="16"/>
          <w:u w:val="single"/>
          <w:lang w:val="es-MX"/>
        </w:rPr>
        <w:t>(LOS PARTICIPANTES, DEBERÁN INDICAR CUÁL DE ELLOS ESTARÁ FACULTADO PARA REALIZAR EL COBRO)</w:t>
      </w:r>
      <w:r w:rsidRPr="00F441EB">
        <w:rPr>
          <w:rFonts w:ascii="Tahoma" w:hAnsi="Tahoma" w:cs="Tahoma"/>
          <w:sz w:val="16"/>
          <w:szCs w:val="16"/>
          <w:lang w:val="es-MX"/>
        </w:rPr>
        <w:t xml:space="preserve">, PARA EFECTUAR EL COBRO DE LAS FACTURAS RELATIVAS AL SERVICIO QUE SE PRESTE AL IMSS, CON MOTIVO DEL CONTRATO QUE SE DERIVE DE LA LICITACIÓN PÚBLICA </w:t>
      </w:r>
      <w:r w:rsidR="002D74A0">
        <w:rPr>
          <w:rFonts w:ascii="Tahoma" w:hAnsi="Tahoma" w:cs="Tahoma"/>
          <w:sz w:val="16"/>
          <w:szCs w:val="16"/>
          <w:lang w:val="es-MX"/>
        </w:rPr>
        <w:t>NACIONAL</w:t>
      </w:r>
      <w:r w:rsidRPr="00F441EB">
        <w:rPr>
          <w:rFonts w:ascii="Tahoma" w:hAnsi="Tahoma" w:cs="Tahoma"/>
          <w:sz w:val="16"/>
          <w:szCs w:val="16"/>
          <w:lang w:val="es-MX"/>
        </w:rPr>
        <w:t xml:space="preserve"> NÚMERO ______.</w:t>
      </w:r>
    </w:p>
    <w:p w14:paraId="724CC7A2" w14:textId="0AC95C78" w:rsidR="0028209B" w:rsidRPr="00F441EB" w:rsidRDefault="00320346" w:rsidP="00910499">
      <w:pPr>
        <w:widowControl w:val="0"/>
        <w:overflowPunct w:val="0"/>
        <w:autoSpaceDE w:val="0"/>
        <w:ind w:left="1985" w:hanging="1425"/>
        <w:jc w:val="both"/>
        <w:textAlignment w:val="baseline"/>
        <w:rPr>
          <w:rFonts w:ascii="Tahoma" w:hAnsi="Tahoma" w:cs="Tahoma"/>
          <w:b/>
          <w:sz w:val="16"/>
          <w:szCs w:val="16"/>
          <w:lang w:val="es-MX"/>
        </w:rPr>
      </w:pPr>
      <w:r w:rsidRPr="00F441EB">
        <w:rPr>
          <w:rFonts w:ascii="Tahoma" w:hAnsi="Tahoma" w:cs="Tahoma"/>
          <w:b/>
          <w:sz w:val="16"/>
          <w:szCs w:val="16"/>
          <w:lang w:val="es-MX"/>
        </w:rPr>
        <w:t>CUARTA. -</w:t>
      </w:r>
      <w:r w:rsidR="0028209B" w:rsidRPr="00F441EB">
        <w:rPr>
          <w:rFonts w:ascii="Tahoma" w:hAnsi="Tahoma" w:cs="Tahoma"/>
          <w:b/>
          <w:sz w:val="16"/>
          <w:szCs w:val="16"/>
          <w:lang w:val="es-MX"/>
        </w:rPr>
        <w:t xml:space="preserve"> </w:t>
      </w:r>
      <w:r w:rsidR="0028209B" w:rsidRPr="00F441EB">
        <w:rPr>
          <w:rFonts w:ascii="Tahoma" w:hAnsi="Tahoma" w:cs="Tahoma"/>
          <w:b/>
          <w:sz w:val="16"/>
          <w:szCs w:val="16"/>
          <w:lang w:val="es-MX"/>
        </w:rPr>
        <w:tab/>
        <w:t>VIGENCIA.</w:t>
      </w:r>
    </w:p>
    <w:p w14:paraId="06938C5D" w14:textId="77700E99" w:rsidR="0028209B" w:rsidRPr="00F441EB" w:rsidRDefault="0028209B" w:rsidP="00910499">
      <w:pPr>
        <w:widowControl w:val="0"/>
        <w:overflowPunct w:val="0"/>
        <w:autoSpaceDE w:val="0"/>
        <w:ind w:left="1985"/>
        <w:jc w:val="both"/>
        <w:textAlignment w:val="baseline"/>
        <w:rPr>
          <w:rFonts w:ascii="Tahoma" w:hAnsi="Tahoma" w:cs="Tahoma"/>
          <w:sz w:val="16"/>
          <w:szCs w:val="16"/>
          <w:lang w:val="es-MX"/>
        </w:rPr>
      </w:pPr>
      <w:r w:rsidRPr="00F441EB">
        <w:rPr>
          <w:rFonts w:ascii="Tahoma" w:hAnsi="Tahoma" w:cs="Tahoma"/>
          <w:b/>
          <w:sz w:val="16"/>
          <w:szCs w:val="16"/>
          <w:lang w:val="es-MX"/>
        </w:rPr>
        <w:t xml:space="preserve">“LAS </w:t>
      </w:r>
      <w:r w:rsidR="00320346" w:rsidRPr="00F441EB">
        <w:rPr>
          <w:rFonts w:ascii="Tahoma" w:hAnsi="Tahoma" w:cs="Tahoma"/>
          <w:b/>
          <w:sz w:val="16"/>
          <w:szCs w:val="16"/>
          <w:lang w:val="es-MX"/>
        </w:rPr>
        <w:t>PARTES “</w:t>
      </w:r>
      <w:r w:rsidR="00320346" w:rsidRPr="00F441EB">
        <w:rPr>
          <w:rFonts w:ascii="Tahoma" w:hAnsi="Tahoma" w:cs="Tahoma"/>
          <w:sz w:val="16"/>
          <w:szCs w:val="16"/>
          <w:lang w:val="es-MX"/>
        </w:rPr>
        <w:t>CONVIENEN</w:t>
      </w:r>
      <w:r w:rsidRPr="00F441EB">
        <w:rPr>
          <w:rFonts w:ascii="Tahoma" w:hAnsi="Tahoma" w:cs="Tahoma"/>
          <w:sz w:val="16"/>
          <w:szCs w:val="16"/>
          <w:lang w:val="es-MX"/>
        </w:rPr>
        <w:t>, EN QUE LA VIGENCIA DEL PRESENTE CONVENIO SERÁ EL DEL PERÍODO DURANTE EL CUAL SE DESARROLLE EL PROCEDIMIENTO DE CONTRATACIÓN NÚMERO __________, INCLUYENDO, EN SU CASO, DE RESULTAR ADJUDICADOS DEL CONTRATO, EL PLAZO QUE SE ESTIPULE EN ÉSTE Y EL QUE PUDIERA RESULTAR DE CONVENIOS DE MODIFICACIÓN.</w:t>
      </w:r>
    </w:p>
    <w:p w14:paraId="657C7EA9" w14:textId="26D865B6" w:rsidR="0028209B" w:rsidRPr="00F441EB" w:rsidRDefault="00320346" w:rsidP="00910499">
      <w:pPr>
        <w:widowControl w:val="0"/>
        <w:overflowPunct w:val="0"/>
        <w:autoSpaceDE w:val="0"/>
        <w:ind w:left="1999" w:hanging="1459"/>
        <w:jc w:val="both"/>
        <w:textAlignment w:val="baseline"/>
        <w:rPr>
          <w:rFonts w:ascii="Tahoma" w:hAnsi="Tahoma" w:cs="Tahoma"/>
          <w:b/>
          <w:sz w:val="16"/>
          <w:szCs w:val="16"/>
          <w:lang w:val="es-MX"/>
        </w:rPr>
      </w:pPr>
      <w:r w:rsidRPr="00F441EB">
        <w:rPr>
          <w:rFonts w:ascii="Tahoma" w:hAnsi="Tahoma" w:cs="Tahoma"/>
          <w:b/>
          <w:sz w:val="16"/>
          <w:szCs w:val="16"/>
          <w:lang w:val="es-MX"/>
        </w:rPr>
        <w:t>QUINTA. -</w:t>
      </w:r>
      <w:r w:rsidR="0028209B" w:rsidRPr="00F441EB">
        <w:rPr>
          <w:rFonts w:ascii="Tahoma" w:hAnsi="Tahoma" w:cs="Tahoma"/>
          <w:b/>
          <w:sz w:val="16"/>
          <w:szCs w:val="16"/>
          <w:lang w:val="es-MX"/>
        </w:rPr>
        <w:tab/>
        <w:t>OBLIGACIONES.</w:t>
      </w:r>
    </w:p>
    <w:p w14:paraId="7414000B" w14:textId="20ECFC5E" w:rsidR="0028209B" w:rsidRPr="00F441EB" w:rsidRDefault="0028209B" w:rsidP="00910499">
      <w:pPr>
        <w:widowControl w:val="0"/>
        <w:overflowPunct w:val="0"/>
        <w:autoSpaceDE w:val="0"/>
        <w:ind w:left="1999" w:firstLine="14"/>
        <w:jc w:val="both"/>
        <w:textAlignment w:val="baseline"/>
        <w:rPr>
          <w:rFonts w:ascii="Tahoma" w:hAnsi="Tahoma" w:cs="Tahoma"/>
          <w:sz w:val="16"/>
          <w:szCs w:val="16"/>
          <w:lang w:val="es-MX"/>
        </w:rPr>
      </w:pPr>
      <w:r w:rsidRPr="00F441EB">
        <w:rPr>
          <w:rFonts w:ascii="Tahoma" w:hAnsi="Tahoma" w:cs="Tahoma"/>
          <w:b/>
          <w:sz w:val="16"/>
          <w:szCs w:val="16"/>
          <w:lang w:val="es-MX"/>
        </w:rPr>
        <w:t>“LAS PARTES”</w:t>
      </w:r>
      <w:r w:rsidRPr="00F441EB">
        <w:rPr>
          <w:rFonts w:ascii="Tahoma" w:hAnsi="Tahoma" w:cs="Tahoma"/>
          <w:sz w:val="16"/>
          <w:szCs w:val="16"/>
          <w:lang w:val="es-MX"/>
        </w:rPr>
        <w:t xml:space="preserve"> CONVIENEN EN QUE EN EL SUPUESTO DE QUE CUALQUIERA DE ELLAS QUE SE DECLARE EN CONCURSO MERCANTIL O CUALQUIER SITUACIÓN ANÁLOGA QUE COMPROMETA EL PATRIMONIO, NO LAS LIBERA DE CUMPLIR CON SUS OBLIGACIONES, POR LO QUE CUALQUIERA DE ELLAS QUE SUBSISTA, ACEPTA Y SE OBLIGA EXPRESAMENTE A RESPONDER SOLIDARIAMENTE DE LAS OBLIGACIONES CONTRACTUALES A QUE HUBIERE LUGAR.</w:t>
      </w:r>
    </w:p>
    <w:p w14:paraId="3E52A05B" w14:textId="6EFD56C0" w:rsidR="0028209B" w:rsidRPr="007D2862" w:rsidRDefault="0028209B" w:rsidP="00910499">
      <w:pPr>
        <w:widowControl w:val="0"/>
        <w:overflowPunct w:val="0"/>
        <w:autoSpaceDE w:val="0"/>
        <w:ind w:left="1957" w:firstLine="14"/>
        <w:jc w:val="both"/>
        <w:textAlignment w:val="baseline"/>
        <w:rPr>
          <w:rFonts w:ascii="Tahoma" w:hAnsi="Tahoma" w:cs="Tahoma"/>
          <w:sz w:val="16"/>
          <w:szCs w:val="16"/>
          <w:lang w:val="es-MX"/>
        </w:rPr>
      </w:pPr>
      <w:r w:rsidRPr="00F441EB">
        <w:rPr>
          <w:rFonts w:ascii="Tahoma" w:hAnsi="Tahoma" w:cs="Tahoma"/>
          <w:sz w:val="16"/>
          <w:szCs w:val="16"/>
          <w:lang w:val="es-MX"/>
        </w:rPr>
        <w:t xml:space="preserve">LEÍDO QUE FUE EL PRESENTE CONVENIO POR </w:t>
      </w:r>
      <w:r w:rsidRPr="00F441EB">
        <w:rPr>
          <w:rFonts w:ascii="Tahoma" w:hAnsi="Tahoma" w:cs="Tahoma"/>
          <w:b/>
          <w:sz w:val="16"/>
          <w:szCs w:val="16"/>
          <w:lang w:val="es-MX"/>
        </w:rPr>
        <w:t>“LAS PARTES”</w:t>
      </w:r>
      <w:r w:rsidRPr="00F441EB">
        <w:rPr>
          <w:rFonts w:ascii="Tahoma" w:hAnsi="Tahoma" w:cs="Tahoma"/>
          <w:sz w:val="16"/>
          <w:szCs w:val="16"/>
          <w:lang w:val="es-MX"/>
        </w:rPr>
        <w:t xml:space="preserve"> Y ENTERADOS DE SU ALCANCE Y EFECTOS LEGALES, ACEPTANDO QUE NO EXISTIÓ ERROR, </w:t>
      </w:r>
      <w:r w:rsidRPr="007D2862">
        <w:rPr>
          <w:rFonts w:ascii="Tahoma" w:hAnsi="Tahoma" w:cs="Tahoma"/>
          <w:sz w:val="16"/>
          <w:szCs w:val="16"/>
          <w:lang w:val="es-MX"/>
        </w:rPr>
        <w:t xml:space="preserve">DOLO, VIOLENCIA O MALA FE, LO RATIFICAN Y FIRMAN, DE CONFORMIDAD EN LA CIUDAD DE MÉXICO, </w:t>
      </w:r>
      <w:r w:rsidR="000B6835" w:rsidRPr="007D2862">
        <w:rPr>
          <w:rFonts w:ascii="Tahoma" w:hAnsi="Tahoma" w:cs="Tahoma"/>
          <w:sz w:val="16"/>
          <w:szCs w:val="16"/>
          <w:lang w:val="es-MX"/>
        </w:rPr>
        <w:t>CUIDAD DE MEXICO</w:t>
      </w:r>
      <w:r w:rsidRPr="007D2862">
        <w:rPr>
          <w:rFonts w:ascii="Tahoma" w:hAnsi="Tahoma" w:cs="Tahoma"/>
          <w:sz w:val="16"/>
          <w:szCs w:val="16"/>
          <w:lang w:val="es-MX"/>
        </w:rPr>
        <w:t xml:space="preserve"> FEDERAL, EL DÍA ___________ DE _________ </w:t>
      </w:r>
      <w:proofErr w:type="spellStart"/>
      <w:r w:rsidRPr="007D2862">
        <w:rPr>
          <w:rFonts w:ascii="Tahoma" w:hAnsi="Tahoma" w:cs="Tahoma"/>
          <w:sz w:val="16"/>
          <w:szCs w:val="16"/>
          <w:lang w:val="es-MX"/>
        </w:rPr>
        <w:t>DE</w:t>
      </w:r>
      <w:proofErr w:type="spellEnd"/>
      <w:r w:rsidRPr="007D2862">
        <w:rPr>
          <w:rFonts w:ascii="Tahoma" w:hAnsi="Tahoma" w:cs="Tahoma"/>
          <w:sz w:val="16"/>
          <w:szCs w:val="16"/>
          <w:lang w:val="es-MX"/>
        </w:rPr>
        <w:t xml:space="preserve"> 20___.</w:t>
      </w: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28209B" w:rsidRPr="00F441EB" w14:paraId="3B9A34E2" w14:textId="77777777" w:rsidTr="0028209B">
        <w:tc>
          <w:tcPr>
            <w:tcW w:w="3600" w:type="dxa"/>
            <w:tcBorders>
              <w:bottom w:val="single" w:sz="4" w:space="0" w:color="000000"/>
            </w:tcBorders>
          </w:tcPr>
          <w:p w14:paraId="02DE8E5E" w14:textId="77777777" w:rsidR="0028209B" w:rsidRPr="007D2862" w:rsidRDefault="0028209B" w:rsidP="00910499">
            <w:pPr>
              <w:rPr>
                <w:rFonts w:ascii="Tahoma" w:hAnsi="Tahoma" w:cs="Tahoma"/>
                <w:b/>
                <w:sz w:val="16"/>
                <w:szCs w:val="16"/>
                <w:lang w:val="es-MX"/>
              </w:rPr>
            </w:pPr>
            <w:r w:rsidRPr="007D2862">
              <w:rPr>
                <w:rFonts w:ascii="Tahoma" w:hAnsi="Tahoma" w:cs="Tahoma"/>
                <w:sz w:val="16"/>
                <w:szCs w:val="16"/>
                <w:lang w:val="es-MX"/>
              </w:rPr>
              <w:t>“</w:t>
            </w:r>
            <w:r w:rsidRPr="007D2862">
              <w:rPr>
                <w:rFonts w:ascii="Tahoma" w:hAnsi="Tahoma" w:cs="Tahoma"/>
                <w:b/>
                <w:sz w:val="16"/>
                <w:szCs w:val="16"/>
                <w:lang w:val="es-MX"/>
              </w:rPr>
              <w:t>EL PARTICIPANTE A”</w:t>
            </w:r>
          </w:p>
        </w:tc>
        <w:tc>
          <w:tcPr>
            <w:tcW w:w="720" w:type="dxa"/>
          </w:tcPr>
          <w:p w14:paraId="2F084E51" w14:textId="77777777" w:rsidR="0028209B" w:rsidRPr="007D2862" w:rsidRDefault="0028209B" w:rsidP="00910499">
            <w:pPr>
              <w:rPr>
                <w:rFonts w:ascii="Tahoma" w:hAnsi="Tahoma" w:cs="Tahoma"/>
                <w:sz w:val="16"/>
                <w:szCs w:val="16"/>
                <w:lang w:val="es-MX"/>
              </w:rPr>
            </w:pPr>
          </w:p>
          <w:p w14:paraId="6CB14CAC" w14:textId="77777777" w:rsidR="0028209B" w:rsidRPr="007D2862" w:rsidRDefault="0028209B" w:rsidP="00910499">
            <w:pPr>
              <w:rPr>
                <w:rFonts w:ascii="Tahoma" w:hAnsi="Tahoma" w:cs="Tahoma"/>
                <w:sz w:val="16"/>
                <w:szCs w:val="16"/>
                <w:lang w:val="es-MX"/>
              </w:rPr>
            </w:pPr>
          </w:p>
          <w:p w14:paraId="68D74BC2" w14:textId="77777777" w:rsidR="0028209B" w:rsidRPr="007D2862" w:rsidRDefault="0028209B" w:rsidP="00910499">
            <w:pPr>
              <w:rPr>
                <w:rFonts w:ascii="Tahoma" w:hAnsi="Tahoma" w:cs="Tahoma"/>
                <w:sz w:val="16"/>
                <w:szCs w:val="16"/>
                <w:lang w:val="es-MX"/>
              </w:rPr>
            </w:pPr>
          </w:p>
        </w:tc>
        <w:tc>
          <w:tcPr>
            <w:tcW w:w="3240" w:type="dxa"/>
            <w:tcBorders>
              <w:bottom w:val="single" w:sz="4" w:space="0" w:color="000000"/>
            </w:tcBorders>
          </w:tcPr>
          <w:p w14:paraId="26823343" w14:textId="77777777" w:rsidR="0028209B" w:rsidRPr="00F441EB" w:rsidRDefault="0028209B" w:rsidP="00910499">
            <w:pPr>
              <w:rPr>
                <w:rFonts w:ascii="Tahoma" w:hAnsi="Tahoma" w:cs="Tahoma"/>
                <w:b/>
                <w:sz w:val="16"/>
                <w:szCs w:val="16"/>
                <w:lang w:val="es-MX"/>
              </w:rPr>
            </w:pPr>
            <w:r w:rsidRPr="007D2862">
              <w:rPr>
                <w:rFonts w:ascii="Tahoma" w:hAnsi="Tahoma" w:cs="Tahoma"/>
                <w:b/>
                <w:sz w:val="16"/>
                <w:szCs w:val="16"/>
                <w:lang w:val="es-MX"/>
              </w:rPr>
              <w:t xml:space="preserve">     “EL PARTICIPANTE B”</w:t>
            </w:r>
          </w:p>
          <w:p w14:paraId="6BF54663" w14:textId="77777777" w:rsidR="0028209B" w:rsidRPr="00F441EB" w:rsidRDefault="0028209B" w:rsidP="00910499">
            <w:pPr>
              <w:rPr>
                <w:rFonts w:ascii="Tahoma" w:hAnsi="Tahoma" w:cs="Tahoma"/>
                <w:b/>
                <w:sz w:val="16"/>
                <w:szCs w:val="16"/>
                <w:lang w:val="es-MX"/>
              </w:rPr>
            </w:pPr>
          </w:p>
        </w:tc>
      </w:tr>
      <w:tr w:rsidR="0028209B" w:rsidRPr="00F441EB" w14:paraId="377AC3D8" w14:textId="77777777" w:rsidTr="0028209B">
        <w:tc>
          <w:tcPr>
            <w:tcW w:w="3600" w:type="dxa"/>
            <w:tcBorders>
              <w:top w:val="single" w:sz="4" w:space="0" w:color="000000"/>
            </w:tcBorders>
          </w:tcPr>
          <w:p w14:paraId="25EB91C1" w14:textId="77777777" w:rsidR="0028209B" w:rsidRPr="00F441EB" w:rsidRDefault="0028209B" w:rsidP="00910499">
            <w:pPr>
              <w:rPr>
                <w:rFonts w:ascii="Tahoma" w:hAnsi="Tahoma" w:cs="Tahoma"/>
                <w:b/>
                <w:bCs/>
                <w:sz w:val="16"/>
                <w:szCs w:val="16"/>
                <w:lang w:val="es-MX"/>
              </w:rPr>
            </w:pPr>
            <w:r w:rsidRPr="00F441EB">
              <w:rPr>
                <w:rFonts w:ascii="Tahoma" w:hAnsi="Tahoma" w:cs="Tahoma"/>
                <w:b/>
                <w:bCs/>
                <w:sz w:val="16"/>
                <w:szCs w:val="16"/>
                <w:lang w:val="es-MX"/>
              </w:rPr>
              <w:t xml:space="preserve">                         NOMBRE Y CARGO</w:t>
            </w:r>
          </w:p>
          <w:p w14:paraId="59434FCF" w14:textId="77777777" w:rsidR="0028209B" w:rsidRPr="00F441EB" w:rsidRDefault="0028209B" w:rsidP="00910499">
            <w:pPr>
              <w:rPr>
                <w:rFonts w:ascii="Tahoma" w:hAnsi="Tahoma" w:cs="Tahoma"/>
                <w:b/>
                <w:sz w:val="16"/>
                <w:szCs w:val="16"/>
              </w:rPr>
            </w:pPr>
            <w:r w:rsidRPr="00F441EB">
              <w:rPr>
                <w:rFonts w:ascii="Tahoma" w:hAnsi="Tahoma" w:cs="Tahoma"/>
                <w:b/>
                <w:sz w:val="16"/>
                <w:szCs w:val="16"/>
              </w:rPr>
              <w:t>DEL APODERADO LEGAL</w:t>
            </w:r>
          </w:p>
        </w:tc>
        <w:tc>
          <w:tcPr>
            <w:tcW w:w="720" w:type="dxa"/>
          </w:tcPr>
          <w:p w14:paraId="0659A8F8" w14:textId="77777777" w:rsidR="0028209B" w:rsidRPr="00F441EB" w:rsidRDefault="0028209B" w:rsidP="00910499">
            <w:pPr>
              <w:rPr>
                <w:rFonts w:ascii="Tahoma" w:hAnsi="Tahoma" w:cs="Tahoma"/>
                <w:sz w:val="16"/>
                <w:szCs w:val="16"/>
              </w:rPr>
            </w:pPr>
          </w:p>
        </w:tc>
        <w:tc>
          <w:tcPr>
            <w:tcW w:w="3240" w:type="dxa"/>
            <w:tcBorders>
              <w:top w:val="single" w:sz="4" w:space="0" w:color="000000"/>
            </w:tcBorders>
          </w:tcPr>
          <w:p w14:paraId="38B3F3BB" w14:textId="77777777" w:rsidR="0028209B" w:rsidRPr="00F441EB" w:rsidRDefault="0028209B" w:rsidP="00910499">
            <w:pPr>
              <w:rPr>
                <w:rFonts w:ascii="Tahoma" w:hAnsi="Tahoma" w:cs="Tahoma"/>
                <w:b/>
                <w:sz w:val="16"/>
                <w:szCs w:val="16"/>
              </w:rPr>
            </w:pPr>
            <w:r w:rsidRPr="00F441EB">
              <w:rPr>
                <w:rFonts w:ascii="Tahoma" w:hAnsi="Tahoma" w:cs="Tahoma"/>
                <w:b/>
                <w:sz w:val="16"/>
                <w:szCs w:val="16"/>
              </w:rPr>
              <w:t xml:space="preserve">NOMBRE Y CARGO </w:t>
            </w:r>
          </w:p>
          <w:p w14:paraId="6A9A2B44" w14:textId="77777777" w:rsidR="0028209B" w:rsidRPr="00F441EB" w:rsidRDefault="0028209B" w:rsidP="00910499">
            <w:pPr>
              <w:rPr>
                <w:rFonts w:ascii="Tahoma" w:hAnsi="Tahoma" w:cs="Tahoma"/>
                <w:b/>
                <w:sz w:val="16"/>
                <w:szCs w:val="16"/>
              </w:rPr>
            </w:pPr>
            <w:r w:rsidRPr="00F441EB">
              <w:rPr>
                <w:rFonts w:ascii="Tahoma" w:hAnsi="Tahoma" w:cs="Tahoma"/>
                <w:b/>
                <w:sz w:val="16"/>
                <w:szCs w:val="16"/>
              </w:rPr>
              <w:t>DEL APODERADO LEGAL</w:t>
            </w:r>
          </w:p>
        </w:tc>
      </w:tr>
    </w:tbl>
    <w:p w14:paraId="7BB7FDC5" w14:textId="77777777" w:rsidR="0028209B" w:rsidRPr="00F441EB" w:rsidRDefault="0028209B" w:rsidP="00910499">
      <w:pPr>
        <w:rPr>
          <w:rFonts w:ascii="Tahoma" w:hAnsi="Tahoma" w:cs="Tahoma"/>
          <w:sz w:val="16"/>
          <w:szCs w:val="16"/>
        </w:rPr>
      </w:pPr>
    </w:p>
    <w:p w14:paraId="5C8F79A2" w14:textId="77777777" w:rsidR="0028209B" w:rsidRPr="00F441EB" w:rsidRDefault="0028209B" w:rsidP="00910499">
      <w:pPr>
        <w:keepNext/>
        <w:keepLines/>
        <w:jc w:val="center"/>
        <w:rPr>
          <w:rFonts w:ascii="Tahoma" w:hAnsi="Tahoma" w:cs="Tahoma"/>
          <w:b/>
          <w:sz w:val="16"/>
          <w:szCs w:val="16"/>
        </w:rPr>
      </w:pPr>
      <w:r w:rsidRPr="00F441EB">
        <w:rPr>
          <w:rFonts w:ascii="Tahoma" w:hAnsi="Tahoma" w:cs="Tahoma"/>
          <w:b/>
          <w:sz w:val="16"/>
          <w:szCs w:val="16"/>
        </w:rPr>
        <w:t>(PAPEL MEMBRETADO DE LA EMPRESA O LICITANTE)</w:t>
      </w:r>
    </w:p>
    <w:p w14:paraId="073A1A7D" w14:textId="3E9A747F" w:rsidR="00320346" w:rsidRDefault="00320346" w:rsidP="00910499">
      <w:pPr>
        <w:suppressAutoHyphens w:val="0"/>
        <w:rPr>
          <w:rFonts w:ascii="Tahoma" w:hAnsi="Tahoma" w:cs="Tahoma"/>
          <w:b/>
          <w:sz w:val="16"/>
          <w:szCs w:val="16"/>
        </w:rPr>
      </w:pPr>
      <w:r>
        <w:rPr>
          <w:rFonts w:ascii="Tahoma" w:hAnsi="Tahoma" w:cs="Tahoma"/>
          <w:b/>
          <w:sz w:val="16"/>
          <w:szCs w:val="16"/>
        </w:rPr>
        <w:br w:type="page"/>
      </w:r>
    </w:p>
    <w:p w14:paraId="4FE5BA01" w14:textId="77777777" w:rsidR="00B55F39" w:rsidRPr="00B55F39" w:rsidRDefault="00B55F39" w:rsidP="00910499">
      <w:pPr>
        <w:jc w:val="center"/>
        <w:rPr>
          <w:rFonts w:ascii="Tahoma" w:hAnsi="Tahoma" w:cs="Tahoma"/>
          <w:b/>
          <w:szCs w:val="24"/>
        </w:rPr>
      </w:pPr>
      <w:r w:rsidRPr="007D2862">
        <w:rPr>
          <w:rFonts w:ascii="Tahoma" w:hAnsi="Tahoma" w:cs="Tahoma"/>
          <w:b/>
          <w:szCs w:val="24"/>
        </w:rPr>
        <w:lastRenderedPageBreak/>
        <w:t>ANEXO NÚMERO 11 (ONCE)</w:t>
      </w:r>
    </w:p>
    <w:p w14:paraId="3B1D92BA" w14:textId="77777777" w:rsidR="00B55F39" w:rsidRPr="00B55F39" w:rsidRDefault="00B55F39" w:rsidP="00910499">
      <w:pPr>
        <w:jc w:val="center"/>
        <w:rPr>
          <w:rFonts w:ascii="Tahoma" w:hAnsi="Tahoma" w:cs="Tahoma"/>
          <w:b/>
          <w:sz w:val="22"/>
          <w:szCs w:val="22"/>
        </w:rPr>
      </w:pPr>
    </w:p>
    <w:p w14:paraId="7892C5A7" w14:textId="77777777" w:rsidR="00B55F39" w:rsidRPr="00B55F39" w:rsidRDefault="00B55F39" w:rsidP="00910499">
      <w:pPr>
        <w:rPr>
          <w:rFonts w:ascii="Arial" w:hAnsi="Arial" w:cs="Arial"/>
          <w:b/>
          <w:sz w:val="20"/>
        </w:rPr>
      </w:pPr>
    </w:p>
    <w:p w14:paraId="599DDFB6" w14:textId="77777777" w:rsidR="00B55F39" w:rsidRPr="00B55F39" w:rsidRDefault="00B55F39" w:rsidP="00910499">
      <w:pPr>
        <w:rPr>
          <w:rFonts w:ascii="Arial" w:hAnsi="Arial" w:cs="Arial"/>
          <w:b/>
          <w:sz w:val="20"/>
        </w:rPr>
      </w:pPr>
    </w:p>
    <w:p w14:paraId="189C2F66" w14:textId="77777777" w:rsidR="00B55F39" w:rsidRPr="00B55F39" w:rsidRDefault="00B55F39" w:rsidP="00910499">
      <w:pPr>
        <w:rPr>
          <w:rFonts w:ascii="Arial" w:hAnsi="Arial" w:cs="Arial"/>
          <w:b/>
          <w:sz w:val="20"/>
        </w:rPr>
      </w:pPr>
    </w:p>
    <w:p w14:paraId="3AD30D35" w14:textId="77777777" w:rsidR="00B55F39" w:rsidRPr="00B55F39" w:rsidRDefault="00B55F39" w:rsidP="00910499">
      <w:pPr>
        <w:rPr>
          <w:rFonts w:ascii="Arial" w:hAnsi="Arial" w:cs="Arial"/>
          <w:sz w:val="20"/>
          <w:u w:val="single"/>
        </w:rPr>
      </w:pPr>
      <w:r w:rsidRPr="00B55F39">
        <w:rPr>
          <w:rFonts w:ascii="Arial" w:hAnsi="Arial" w:cs="Arial"/>
          <w:sz w:val="20"/>
          <w:u w:val="single"/>
        </w:rPr>
        <w:t>_______</w:t>
      </w:r>
      <w:proofErr w:type="gramStart"/>
      <w:r w:rsidRPr="00B55F39">
        <w:rPr>
          <w:rFonts w:ascii="Arial" w:hAnsi="Arial" w:cs="Arial"/>
          <w:sz w:val="20"/>
          <w:u w:val="single"/>
        </w:rPr>
        <w:t>_(</w:t>
      </w:r>
      <w:proofErr w:type="gramEnd"/>
      <w:r w:rsidRPr="00B55F39">
        <w:rPr>
          <w:rFonts w:ascii="Arial" w:hAnsi="Arial" w:cs="Arial"/>
          <w:sz w:val="20"/>
          <w:u w:val="single"/>
        </w:rPr>
        <w:t>nombre)             ,</w:t>
      </w:r>
      <w:r w:rsidRPr="00B55F39">
        <w:rPr>
          <w:rFonts w:ascii="Arial" w:hAnsi="Arial" w:cs="Arial"/>
          <w:sz w:val="20"/>
        </w:rPr>
        <w:t xml:space="preserve"> manifiesto bajo protesta a decir verdad, que los datos aquí asentados son ciertos, así como que cuento con </w:t>
      </w:r>
      <w:r w:rsidRPr="004A4054">
        <w:rPr>
          <w:rFonts w:ascii="Arial" w:hAnsi="Arial" w:cs="Arial"/>
          <w:b/>
          <w:bCs/>
          <w:sz w:val="20"/>
        </w:rPr>
        <w:t>facultades suficientes</w:t>
      </w:r>
      <w:r w:rsidRPr="00B55F39">
        <w:rPr>
          <w:rFonts w:ascii="Arial" w:hAnsi="Arial" w:cs="Arial"/>
          <w:sz w:val="20"/>
        </w:rPr>
        <w:t xml:space="preserve"> para intervenir en el acto de presentación y apertura de proposiciones, para comprometerse por mi o por mi representada en la presente Licitación Pública Nacional No. _________, a nombre y representación de: </w:t>
      </w:r>
      <w:r w:rsidRPr="00B55F39">
        <w:rPr>
          <w:rFonts w:ascii="Arial" w:hAnsi="Arial" w:cs="Arial"/>
          <w:sz w:val="20"/>
          <w:u w:val="single"/>
        </w:rPr>
        <w:t>__</w:t>
      </w:r>
      <w:proofErr w:type="gramStart"/>
      <w:r w:rsidRPr="00B55F39">
        <w:rPr>
          <w:rFonts w:ascii="Arial" w:hAnsi="Arial" w:cs="Arial"/>
          <w:sz w:val="20"/>
          <w:u w:val="single"/>
        </w:rPr>
        <w:t>_(</w:t>
      </w:r>
      <w:proofErr w:type="gramEnd"/>
      <w:r w:rsidRPr="00B55F39">
        <w:rPr>
          <w:rFonts w:ascii="Arial" w:hAnsi="Arial" w:cs="Arial"/>
          <w:sz w:val="20"/>
          <w:u w:val="single"/>
        </w:rPr>
        <w:t>persona física o moral)___.</w:t>
      </w:r>
    </w:p>
    <w:p w14:paraId="4DAE8A16" w14:textId="77777777" w:rsidR="00B55F39" w:rsidRPr="00B55F39" w:rsidRDefault="00B55F39" w:rsidP="00910499">
      <w:pPr>
        <w:rPr>
          <w:rFonts w:ascii="Arial" w:hAnsi="Arial" w:cs="Arial"/>
          <w:sz w:val="20"/>
        </w:rPr>
      </w:pPr>
    </w:p>
    <w:p w14:paraId="3BF4540C" w14:textId="77777777" w:rsidR="00B55F39" w:rsidRPr="00B55F39" w:rsidRDefault="00B55F39" w:rsidP="00910499">
      <w:pPr>
        <w:rPr>
          <w:rFonts w:ascii="Arial" w:hAnsi="Arial" w:cs="Arial"/>
          <w:sz w:val="20"/>
        </w:rPr>
      </w:pPr>
    </w:p>
    <w:p w14:paraId="274912F9" w14:textId="77777777" w:rsidR="00B55F39" w:rsidRPr="00B55F39" w:rsidRDefault="00B55F39" w:rsidP="00910499">
      <w:pPr>
        <w:rPr>
          <w:rFonts w:ascii="Arial" w:hAnsi="Arial" w:cs="Arial"/>
          <w:sz w:val="20"/>
        </w:rPr>
      </w:pPr>
    </w:p>
    <w:p w14:paraId="3969A04A" w14:textId="77777777" w:rsidR="00B55F39" w:rsidRPr="00B55F39" w:rsidRDefault="00B55F39" w:rsidP="00910499">
      <w:pPr>
        <w:rPr>
          <w:rFonts w:ascii="Arial" w:hAnsi="Arial" w:cs="Arial"/>
          <w:sz w:val="20"/>
        </w:rPr>
      </w:pPr>
    </w:p>
    <w:p w14:paraId="24371BD0" w14:textId="77777777" w:rsidR="00B55F39" w:rsidRPr="00B55F39" w:rsidRDefault="00B55F39" w:rsidP="00910499">
      <w:pPr>
        <w:rPr>
          <w:rFonts w:ascii="Arial" w:hAnsi="Arial" w:cs="Arial"/>
          <w:sz w:val="20"/>
        </w:rPr>
      </w:pPr>
    </w:p>
    <w:p w14:paraId="7132C7BC" w14:textId="77777777" w:rsidR="00B55F39" w:rsidRPr="00B55F39" w:rsidRDefault="00B55F39" w:rsidP="00910499">
      <w:pPr>
        <w:rPr>
          <w:rFonts w:ascii="Arial" w:hAnsi="Arial" w:cs="Arial"/>
          <w:sz w:val="20"/>
        </w:rPr>
      </w:pPr>
    </w:p>
    <w:p w14:paraId="44257AF2" w14:textId="77777777" w:rsidR="00B55F39" w:rsidRPr="00B55F39" w:rsidRDefault="00B55F39" w:rsidP="00910499">
      <w:pPr>
        <w:rPr>
          <w:rFonts w:ascii="Arial" w:hAnsi="Arial" w:cs="Arial"/>
          <w:sz w:val="20"/>
        </w:rPr>
      </w:pPr>
    </w:p>
    <w:p w14:paraId="6CEA754C" w14:textId="77777777" w:rsidR="00B55F39" w:rsidRPr="00B55F39" w:rsidRDefault="00B55F39" w:rsidP="00910499">
      <w:pPr>
        <w:jc w:val="center"/>
        <w:rPr>
          <w:rFonts w:ascii="Arial" w:hAnsi="Arial" w:cs="Arial"/>
          <w:sz w:val="20"/>
        </w:rPr>
      </w:pPr>
      <w:r w:rsidRPr="00B55F39">
        <w:rPr>
          <w:rFonts w:ascii="Arial" w:hAnsi="Arial" w:cs="Arial"/>
          <w:sz w:val="20"/>
        </w:rPr>
        <w:t>(Lugar y fecha)</w:t>
      </w:r>
    </w:p>
    <w:p w14:paraId="79A2C736" w14:textId="77777777" w:rsidR="00B55F39" w:rsidRPr="00B55F39" w:rsidRDefault="00B55F39" w:rsidP="00910499">
      <w:pPr>
        <w:jc w:val="center"/>
        <w:rPr>
          <w:rFonts w:ascii="Arial" w:hAnsi="Arial" w:cs="Arial"/>
          <w:sz w:val="20"/>
        </w:rPr>
      </w:pPr>
    </w:p>
    <w:p w14:paraId="74C16451" w14:textId="77777777" w:rsidR="00B55F39" w:rsidRPr="00B55F39" w:rsidRDefault="00B55F39" w:rsidP="00910499">
      <w:pPr>
        <w:jc w:val="center"/>
        <w:rPr>
          <w:rFonts w:ascii="Arial" w:hAnsi="Arial" w:cs="Arial"/>
          <w:sz w:val="20"/>
        </w:rPr>
      </w:pPr>
    </w:p>
    <w:p w14:paraId="3A326173" w14:textId="77777777" w:rsidR="00B55F39" w:rsidRPr="00B55F39" w:rsidRDefault="00B55F39" w:rsidP="00910499">
      <w:pPr>
        <w:jc w:val="center"/>
        <w:rPr>
          <w:rFonts w:ascii="Arial" w:hAnsi="Arial" w:cs="Arial"/>
          <w:sz w:val="20"/>
        </w:rPr>
      </w:pPr>
      <w:r w:rsidRPr="00B55F39">
        <w:rPr>
          <w:rFonts w:ascii="Arial" w:hAnsi="Arial" w:cs="Arial"/>
          <w:sz w:val="20"/>
        </w:rPr>
        <w:t>________________________________________</w:t>
      </w:r>
    </w:p>
    <w:p w14:paraId="39D15384" w14:textId="77777777" w:rsidR="00B55F39" w:rsidRPr="00B55F39" w:rsidRDefault="00B55F39" w:rsidP="00910499">
      <w:pPr>
        <w:jc w:val="center"/>
        <w:rPr>
          <w:rFonts w:ascii="Arial" w:hAnsi="Arial" w:cs="Arial"/>
          <w:sz w:val="20"/>
        </w:rPr>
      </w:pPr>
      <w:r w:rsidRPr="00B55F39">
        <w:rPr>
          <w:rFonts w:ascii="Arial" w:hAnsi="Arial" w:cs="Arial"/>
          <w:sz w:val="20"/>
        </w:rPr>
        <w:t>Protesto lo necesario</w:t>
      </w:r>
    </w:p>
    <w:p w14:paraId="2E7DC785" w14:textId="77777777" w:rsidR="00B55F39" w:rsidRPr="00B55F39" w:rsidRDefault="00B55F39" w:rsidP="00910499">
      <w:pPr>
        <w:jc w:val="center"/>
        <w:rPr>
          <w:rFonts w:ascii="Arial" w:hAnsi="Arial" w:cs="Arial"/>
          <w:sz w:val="20"/>
        </w:rPr>
      </w:pPr>
      <w:r w:rsidRPr="00B55F39">
        <w:rPr>
          <w:rFonts w:ascii="Arial" w:hAnsi="Arial" w:cs="Arial"/>
          <w:sz w:val="20"/>
        </w:rPr>
        <w:t>(Nombre y firma)</w:t>
      </w:r>
    </w:p>
    <w:p w14:paraId="2A5C079E" w14:textId="69EB5273" w:rsidR="00320346" w:rsidRDefault="00320346" w:rsidP="00910499">
      <w:pPr>
        <w:suppressAutoHyphens w:val="0"/>
        <w:rPr>
          <w:rFonts w:ascii="Arial" w:hAnsi="Arial" w:cs="Arial"/>
          <w:sz w:val="20"/>
        </w:rPr>
      </w:pPr>
      <w:r>
        <w:rPr>
          <w:rFonts w:ascii="Arial" w:hAnsi="Arial" w:cs="Arial"/>
          <w:sz w:val="20"/>
        </w:rPr>
        <w:br w:type="page"/>
      </w:r>
    </w:p>
    <w:p w14:paraId="7D737B86" w14:textId="5B1CEF96" w:rsidR="0028209B" w:rsidRPr="005C4BE4" w:rsidRDefault="0028209B" w:rsidP="00910499">
      <w:pPr>
        <w:pageBreakBefore/>
        <w:jc w:val="center"/>
        <w:outlineLvl w:val="4"/>
        <w:rPr>
          <w:rFonts w:ascii="Tahoma" w:hAnsi="Tahoma" w:cs="Tahoma"/>
          <w:b/>
          <w:iCs/>
        </w:rPr>
      </w:pPr>
      <w:r w:rsidRPr="00553033">
        <w:rPr>
          <w:rFonts w:ascii="Tahoma" w:hAnsi="Tahoma" w:cs="Tahoma"/>
          <w:b/>
          <w:iCs/>
        </w:rPr>
        <w:lastRenderedPageBreak/>
        <w:t xml:space="preserve">ANEXO NÚMERO </w:t>
      </w:r>
      <w:r w:rsidR="005C4BE4" w:rsidRPr="00553033">
        <w:rPr>
          <w:rFonts w:ascii="Tahoma" w:hAnsi="Tahoma" w:cs="Tahoma"/>
          <w:b/>
          <w:iCs/>
        </w:rPr>
        <w:t>12 (DOCE)</w:t>
      </w:r>
    </w:p>
    <w:p w14:paraId="5256D171" w14:textId="77777777" w:rsidR="0028209B" w:rsidRPr="005C4BE4" w:rsidRDefault="0028209B" w:rsidP="00910499">
      <w:pPr>
        <w:ind w:left="426"/>
        <w:jc w:val="center"/>
        <w:rPr>
          <w:rFonts w:ascii="Tahoma" w:hAnsi="Tahoma" w:cs="Tahoma"/>
          <w:b/>
          <w:sz w:val="18"/>
          <w:szCs w:val="18"/>
        </w:rPr>
      </w:pPr>
      <w:r w:rsidRPr="005C4BE4">
        <w:rPr>
          <w:rFonts w:ascii="Tahoma" w:hAnsi="Tahoma" w:cs="Tahoma"/>
          <w:b/>
          <w:sz w:val="18"/>
          <w:szCs w:val="18"/>
        </w:rPr>
        <w:t xml:space="preserve"> (PAPEL MEMBRETADO DE LA EMPRESA O LICITANTE)</w:t>
      </w:r>
    </w:p>
    <w:p w14:paraId="67ADCF5D" w14:textId="471A3B31" w:rsidR="0028209B" w:rsidRPr="005C4BE4" w:rsidRDefault="0028209B" w:rsidP="00910499">
      <w:pPr>
        <w:rPr>
          <w:rFonts w:ascii="Tahoma" w:hAnsi="Tahoma" w:cs="Tahoma"/>
          <w:b/>
          <w:sz w:val="18"/>
          <w:szCs w:val="18"/>
        </w:rPr>
      </w:pPr>
      <w:r w:rsidRPr="005C4BE4">
        <w:rPr>
          <w:rFonts w:ascii="Tahoma" w:hAnsi="Tahoma" w:cs="Tahoma"/>
          <w:b/>
          <w:sz w:val="18"/>
          <w:szCs w:val="18"/>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w:t>
      </w:r>
      <w:r w:rsidR="00305F48">
        <w:rPr>
          <w:rFonts w:ascii="Tahoma" w:hAnsi="Tahoma" w:cs="Tahoma"/>
          <w:b/>
          <w:sz w:val="18"/>
          <w:szCs w:val="18"/>
        </w:rPr>
        <w:t xml:space="preserve"> Y/O BIENES</w:t>
      </w:r>
      <w:r w:rsidRPr="005C4BE4">
        <w:rPr>
          <w:rFonts w:ascii="Tahoma" w:hAnsi="Tahoma" w:cs="Tahoma"/>
          <w:b/>
          <w:sz w:val="18"/>
          <w:szCs w:val="18"/>
        </w:rPr>
        <w:t xml:space="preserve"> QUE REALICEN LAS DEPENDENCIAS Y ENTIDADES DE LA ADMINISTRACIÓN PÚBLICA FEDERAL.</w:t>
      </w:r>
    </w:p>
    <w:p w14:paraId="11F91188" w14:textId="77777777" w:rsidR="0028209B" w:rsidRPr="005C4BE4" w:rsidRDefault="0028209B" w:rsidP="00910499">
      <w:pPr>
        <w:rPr>
          <w:rFonts w:ascii="Tahoma" w:hAnsi="Tahoma" w:cs="Tahoma"/>
          <w:sz w:val="18"/>
          <w:szCs w:val="18"/>
        </w:rPr>
      </w:pPr>
      <w:r w:rsidRPr="005C4BE4">
        <w:rPr>
          <w:rFonts w:ascii="Tahoma" w:hAnsi="Tahoma" w:cs="Tahoma"/>
          <w:sz w:val="18"/>
          <w:szCs w:val="18"/>
        </w:rPr>
        <w:t>______</w:t>
      </w:r>
      <w:proofErr w:type="spellStart"/>
      <w:r w:rsidRPr="005C4BE4">
        <w:rPr>
          <w:rFonts w:ascii="Tahoma" w:hAnsi="Tahoma" w:cs="Tahoma"/>
          <w:sz w:val="18"/>
          <w:szCs w:val="18"/>
        </w:rPr>
        <w:t>de___________de</w:t>
      </w:r>
      <w:proofErr w:type="spellEnd"/>
      <w:r w:rsidRPr="005C4BE4">
        <w:rPr>
          <w:rFonts w:ascii="Tahoma" w:hAnsi="Tahoma" w:cs="Tahoma"/>
          <w:sz w:val="18"/>
          <w:szCs w:val="18"/>
        </w:rPr>
        <w:t>____________</w:t>
      </w:r>
      <w:proofErr w:type="gramStart"/>
      <w:r w:rsidRPr="005C4BE4">
        <w:rPr>
          <w:rFonts w:ascii="Tahoma" w:hAnsi="Tahoma" w:cs="Tahoma"/>
          <w:sz w:val="18"/>
          <w:szCs w:val="18"/>
        </w:rPr>
        <w:t>_(</w:t>
      </w:r>
      <w:proofErr w:type="gramEnd"/>
      <w:r w:rsidRPr="005C4BE4">
        <w:rPr>
          <w:rFonts w:ascii="Tahoma" w:hAnsi="Tahoma" w:cs="Tahoma"/>
          <w:sz w:val="18"/>
          <w:szCs w:val="18"/>
        </w:rPr>
        <w:t>1)</w:t>
      </w:r>
    </w:p>
    <w:p w14:paraId="1B2253B8" w14:textId="77777777" w:rsidR="0028209B" w:rsidRPr="005C4BE4" w:rsidRDefault="0028209B" w:rsidP="00910499">
      <w:pPr>
        <w:rPr>
          <w:rFonts w:ascii="Tahoma" w:hAnsi="Tahoma" w:cs="Tahoma"/>
          <w:b/>
          <w:sz w:val="18"/>
          <w:szCs w:val="18"/>
        </w:rPr>
      </w:pPr>
      <w:r w:rsidRPr="005C4BE4">
        <w:rPr>
          <w:rFonts w:ascii="Tahoma" w:hAnsi="Tahoma" w:cs="Tahoma"/>
          <w:b/>
          <w:sz w:val="18"/>
          <w:szCs w:val="18"/>
        </w:rPr>
        <w:t>INSTITUTO MEXICANO DEL SEGURO SOCIAL</w:t>
      </w:r>
    </w:p>
    <w:p w14:paraId="0EF26DFF" w14:textId="77777777" w:rsidR="0028209B" w:rsidRDefault="00F1796D" w:rsidP="00910499">
      <w:pPr>
        <w:rPr>
          <w:rFonts w:ascii="Tahoma" w:hAnsi="Tahoma" w:cs="Tahoma"/>
          <w:b/>
          <w:sz w:val="18"/>
          <w:szCs w:val="18"/>
        </w:rPr>
      </w:pPr>
      <w:r>
        <w:rPr>
          <w:rFonts w:ascii="Tahoma" w:hAnsi="Tahoma" w:cs="Tahoma"/>
          <w:b/>
          <w:sz w:val="18"/>
          <w:szCs w:val="18"/>
        </w:rPr>
        <w:t xml:space="preserve">ÓRGANO DE OPERACIÓN ADMINISTRATIVA </w:t>
      </w:r>
    </w:p>
    <w:p w14:paraId="0572934D" w14:textId="6DE845A2" w:rsidR="00F1796D" w:rsidRPr="005C4BE4" w:rsidRDefault="00F1796D" w:rsidP="00910499">
      <w:pPr>
        <w:rPr>
          <w:rFonts w:ascii="Tahoma" w:hAnsi="Tahoma" w:cs="Tahoma"/>
          <w:b/>
          <w:sz w:val="18"/>
          <w:szCs w:val="18"/>
        </w:rPr>
      </w:pPr>
      <w:r>
        <w:rPr>
          <w:rFonts w:ascii="Tahoma" w:hAnsi="Tahoma" w:cs="Tahoma"/>
          <w:b/>
          <w:sz w:val="18"/>
          <w:szCs w:val="18"/>
        </w:rPr>
        <w:t xml:space="preserve">DESCONCENTRADA </w:t>
      </w:r>
      <w:r w:rsidR="00305F48">
        <w:rPr>
          <w:rFonts w:ascii="Tahoma" w:hAnsi="Tahoma" w:cs="Tahoma"/>
          <w:b/>
          <w:sz w:val="18"/>
          <w:szCs w:val="18"/>
        </w:rPr>
        <w:t>ESTATAL</w:t>
      </w:r>
      <w:r>
        <w:rPr>
          <w:rFonts w:ascii="Tahoma" w:hAnsi="Tahoma" w:cs="Tahoma"/>
          <w:b/>
          <w:sz w:val="18"/>
          <w:szCs w:val="18"/>
        </w:rPr>
        <w:t xml:space="preserve"> JALISCO</w:t>
      </w:r>
    </w:p>
    <w:p w14:paraId="1789A547" w14:textId="77777777" w:rsidR="0028209B" w:rsidRPr="005C4BE4" w:rsidRDefault="0028209B" w:rsidP="00910499">
      <w:pPr>
        <w:rPr>
          <w:rFonts w:ascii="Tahoma" w:hAnsi="Tahoma" w:cs="Tahoma"/>
          <w:b/>
          <w:sz w:val="18"/>
          <w:szCs w:val="18"/>
        </w:rPr>
      </w:pPr>
      <w:r w:rsidRPr="005C4BE4">
        <w:rPr>
          <w:rFonts w:ascii="Tahoma" w:hAnsi="Tahoma" w:cs="Tahoma"/>
          <w:b/>
          <w:sz w:val="18"/>
          <w:szCs w:val="18"/>
        </w:rPr>
        <w:t>JEFATURA DE SERVICIOS ADMINISTRATIVOS</w:t>
      </w:r>
    </w:p>
    <w:p w14:paraId="16964008" w14:textId="77777777" w:rsidR="0028209B" w:rsidRPr="005C4BE4" w:rsidRDefault="0028209B" w:rsidP="00910499">
      <w:pPr>
        <w:rPr>
          <w:rFonts w:ascii="Tahoma" w:hAnsi="Tahoma" w:cs="Tahoma"/>
          <w:b/>
          <w:sz w:val="18"/>
          <w:szCs w:val="18"/>
        </w:rPr>
      </w:pPr>
      <w:r w:rsidRPr="005C4BE4">
        <w:rPr>
          <w:rFonts w:ascii="Tahoma" w:hAnsi="Tahoma" w:cs="Tahoma"/>
          <w:b/>
          <w:sz w:val="18"/>
          <w:szCs w:val="18"/>
        </w:rPr>
        <w:t>COORDINACIÓN  DE ABASTECIMIENTO Y EQUIPAMIENTO.</w:t>
      </w:r>
    </w:p>
    <w:p w14:paraId="1D231EF7" w14:textId="77777777" w:rsidR="0028209B" w:rsidRPr="005C4BE4" w:rsidRDefault="0028209B" w:rsidP="00910499">
      <w:pPr>
        <w:rPr>
          <w:rFonts w:ascii="Tahoma" w:hAnsi="Tahoma" w:cs="Tahoma"/>
          <w:b/>
          <w:sz w:val="18"/>
          <w:szCs w:val="18"/>
        </w:rPr>
      </w:pPr>
      <w:r w:rsidRPr="005C4BE4">
        <w:rPr>
          <w:rFonts w:ascii="Tahoma" w:hAnsi="Tahoma" w:cs="Tahoma"/>
          <w:b/>
          <w:sz w:val="18"/>
          <w:szCs w:val="18"/>
        </w:rPr>
        <w:t>PRESENTE:</w:t>
      </w:r>
    </w:p>
    <w:p w14:paraId="6767BC13"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Me refiero al procedimiento _________</w:t>
      </w:r>
      <w:proofErr w:type="gramStart"/>
      <w:r w:rsidRPr="005C4BE4">
        <w:rPr>
          <w:rFonts w:ascii="Tahoma" w:hAnsi="Tahoma" w:cs="Tahoma"/>
          <w:sz w:val="18"/>
          <w:szCs w:val="18"/>
        </w:rPr>
        <w:t>_</w:t>
      </w:r>
      <w:r w:rsidRPr="005C4BE4">
        <w:rPr>
          <w:rFonts w:ascii="Tahoma" w:hAnsi="Tahoma" w:cs="Tahoma"/>
          <w:sz w:val="18"/>
          <w:szCs w:val="18"/>
          <w:u w:val="single"/>
        </w:rPr>
        <w:t>(</w:t>
      </w:r>
      <w:proofErr w:type="gramEnd"/>
      <w:r w:rsidRPr="005C4BE4">
        <w:rPr>
          <w:rFonts w:ascii="Tahoma" w:hAnsi="Tahoma" w:cs="Tahoma"/>
          <w:sz w:val="18"/>
          <w:szCs w:val="18"/>
          <w:u w:val="single"/>
        </w:rPr>
        <w:t>3</w:t>
      </w:r>
      <w:r w:rsidRPr="005C4BE4">
        <w:rPr>
          <w:rFonts w:ascii="Tahoma" w:hAnsi="Tahoma" w:cs="Tahoma"/>
          <w:sz w:val="18"/>
          <w:szCs w:val="18"/>
        </w:rPr>
        <w:t>)______No. ______</w:t>
      </w:r>
      <w:proofErr w:type="gramStart"/>
      <w:r w:rsidRPr="005C4BE4">
        <w:rPr>
          <w:rFonts w:ascii="Tahoma" w:hAnsi="Tahoma" w:cs="Tahoma"/>
          <w:sz w:val="18"/>
          <w:szCs w:val="18"/>
        </w:rPr>
        <w:t>_(</w:t>
      </w:r>
      <w:proofErr w:type="gramEnd"/>
      <w:r w:rsidRPr="005C4BE4">
        <w:rPr>
          <w:rFonts w:ascii="Tahoma" w:hAnsi="Tahoma" w:cs="Tahoma"/>
          <w:sz w:val="18"/>
          <w:szCs w:val="18"/>
          <w:u w:val="single"/>
        </w:rPr>
        <w:t>4)</w:t>
      </w:r>
      <w:r w:rsidRPr="005C4BE4">
        <w:rPr>
          <w:rFonts w:ascii="Tahoma" w:hAnsi="Tahoma" w:cs="Tahoma"/>
          <w:sz w:val="18"/>
          <w:szCs w:val="18"/>
        </w:rPr>
        <w:t xml:space="preserve">___________en el que mi representada. </w:t>
      </w:r>
      <w:proofErr w:type="gramStart"/>
      <w:r w:rsidRPr="005C4BE4">
        <w:rPr>
          <w:rFonts w:ascii="Tahoma" w:hAnsi="Tahoma" w:cs="Tahoma"/>
          <w:sz w:val="18"/>
          <w:szCs w:val="18"/>
        </w:rPr>
        <w:t>la</w:t>
      </w:r>
      <w:proofErr w:type="gramEnd"/>
      <w:r w:rsidRPr="005C4BE4">
        <w:rPr>
          <w:rFonts w:ascii="Tahoma" w:hAnsi="Tahoma" w:cs="Tahoma"/>
          <w:sz w:val="18"/>
          <w:szCs w:val="18"/>
        </w:rPr>
        <w:t xml:space="preserve"> empresa ____________</w:t>
      </w:r>
      <w:r w:rsidRPr="005C4BE4">
        <w:rPr>
          <w:rFonts w:ascii="Tahoma" w:hAnsi="Tahoma" w:cs="Tahoma"/>
          <w:sz w:val="18"/>
          <w:szCs w:val="18"/>
          <w:u w:val="single"/>
        </w:rPr>
        <w:t>(5)</w:t>
      </w:r>
      <w:r w:rsidRPr="005C4BE4">
        <w:rPr>
          <w:rFonts w:ascii="Tahoma" w:hAnsi="Tahoma" w:cs="Tahoma"/>
          <w:sz w:val="18"/>
          <w:szCs w:val="18"/>
        </w:rPr>
        <w:t>___________ participa a través de fa propuesta que se contiene en el presente sobre.</w:t>
      </w:r>
    </w:p>
    <w:p w14:paraId="11A716A6" w14:textId="60E80041" w:rsidR="0028209B" w:rsidRPr="005C4BE4" w:rsidRDefault="0028209B" w:rsidP="00910499">
      <w:pPr>
        <w:jc w:val="both"/>
        <w:rPr>
          <w:rFonts w:ascii="Tahoma" w:hAnsi="Tahoma" w:cs="Tahoma"/>
          <w:sz w:val="18"/>
          <w:szCs w:val="18"/>
        </w:rPr>
      </w:pPr>
      <w:r w:rsidRPr="005C4BE4">
        <w:rPr>
          <w:rFonts w:ascii="Tahoma" w:hAnsi="Tahoma" w:cs="Tahoma"/>
          <w:sz w:val="18"/>
          <w:szCs w:val="18"/>
        </w:rPr>
        <w:t xml:space="preserve">Sobre el particular, y en los términos de lo previsto por los </w:t>
      </w:r>
      <w:r w:rsidRPr="005C4BE4">
        <w:rPr>
          <w:rFonts w:ascii="Tahoma" w:hAnsi="Tahoma" w:cs="Tahoma"/>
          <w:i/>
          <w:iCs/>
          <w:sz w:val="18"/>
          <w:szCs w:val="18"/>
        </w:rPr>
        <w:t xml:space="preserve">"Lineamientos para fomentar la participación de las micro, pequeñas </w:t>
      </w:r>
      <w:r w:rsidRPr="005C4BE4">
        <w:rPr>
          <w:rFonts w:ascii="Tahoma" w:hAnsi="Tahoma" w:cs="Tahoma"/>
          <w:i/>
          <w:sz w:val="18"/>
          <w:szCs w:val="18"/>
        </w:rPr>
        <w:t xml:space="preserve">y </w:t>
      </w:r>
      <w:r w:rsidRPr="005C4BE4">
        <w:rPr>
          <w:rFonts w:ascii="Tahoma" w:hAnsi="Tahoma" w:cs="Tahoma"/>
          <w:i/>
          <w:iCs/>
          <w:sz w:val="18"/>
          <w:szCs w:val="18"/>
        </w:rPr>
        <w:t xml:space="preserve">medianas empresas en los procedimientos de adquisición y arrendamiento de bienes muebles así como la contratación de </w:t>
      </w:r>
      <w:r w:rsidR="00305F48">
        <w:rPr>
          <w:rFonts w:ascii="Tahoma" w:hAnsi="Tahoma" w:cs="Tahoma"/>
          <w:i/>
          <w:iCs/>
          <w:sz w:val="18"/>
          <w:szCs w:val="18"/>
        </w:rPr>
        <w:t>bienes</w:t>
      </w:r>
      <w:r w:rsidRPr="005C4BE4">
        <w:rPr>
          <w:rFonts w:ascii="Tahoma" w:hAnsi="Tahoma" w:cs="Tahoma"/>
          <w:i/>
          <w:iCs/>
          <w:sz w:val="18"/>
          <w:szCs w:val="18"/>
        </w:rPr>
        <w:t xml:space="preserve"> que realicen las dependencias y entidades de la Administración Pública Federal", </w:t>
      </w:r>
      <w:r w:rsidRPr="005C4BE4">
        <w:rPr>
          <w:rFonts w:ascii="Tahoma" w:hAnsi="Tahoma" w:cs="Tahoma"/>
          <w:sz w:val="18"/>
          <w:szCs w:val="18"/>
        </w:rPr>
        <w:t>declaro bajo protesta decir verdad, que mi representada pertenece al sector</w:t>
      </w:r>
      <w:r w:rsidRPr="005C4BE4">
        <w:rPr>
          <w:rFonts w:ascii="Tahoma" w:hAnsi="Tahoma" w:cs="Tahoma"/>
          <w:sz w:val="18"/>
          <w:szCs w:val="18"/>
          <w:u w:val="single"/>
        </w:rPr>
        <w:t xml:space="preserve"> </w:t>
      </w:r>
      <w:r w:rsidRPr="005C4BE4">
        <w:rPr>
          <w:rFonts w:ascii="Tahoma" w:hAnsi="Tahoma" w:cs="Tahoma"/>
          <w:sz w:val="18"/>
          <w:szCs w:val="18"/>
        </w:rPr>
        <w:t>_______(6)_______, cuenta con _________</w:t>
      </w:r>
      <w:r w:rsidRPr="005C4BE4">
        <w:rPr>
          <w:rFonts w:ascii="Tahoma" w:hAnsi="Tahoma" w:cs="Tahoma"/>
          <w:sz w:val="18"/>
          <w:szCs w:val="18"/>
          <w:u w:val="single"/>
        </w:rPr>
        <w:t>(</w:t>
      </w:r>
      <w:r w:rsidRPr="005C4BE4">
        <w:rPr>
          <w:rFonts w:ascii="Tahoma" w:hAnsi="Tahoma" w:cs="Tahoma"/>
          <w:sz w:val="18"/>
          <w:szCs w:val="18"/>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5C4BE4">
        <w:rPr>
          <w:rFonts w:ascii="Tahoma" w:hAnsi="Tahoma" w:cs="Tahoma"/>
          <w:i/>
          <w:iCs/>
          <w:sz w:val="18"/>
          <w:szCs w:val="18"/>
        </w:rPr>
        <w:t xml:space="preserve">mi </w:t>
      </w:r>
      <w:r w:rsidRPr="005C4BE4">
        <w:rPr>
          <w:rFonts w:ascii="Tahoma" w:hAnsi="Tahoma" w:cs="Tahoma"/>
          <w:sz w:val="18"/>
          <w:szCs w:val="18"/>
        </w:rPr>
        <w:t>representada se encuentra en el rango de una empresa ______</w:t>
      </w:r>
      <w:proofErr w:type="gramStart"/>
      <w:r w:rsidRPr="005C4BE4">
        <w:rPr>
          <w:rFonts w:ascii="Tahoma" w:hAnsi="Tahoma" w:cs="Tahoma"/>
          <w:sz w:val="18"/>
          <w:szCs w:val="18"/>
        </w:rPr>
        <w:t>_(</w:t>
      </w:r>
      <w:proofErr w:type="gramEnd"/>
      <w:r w:rsidRPr="005C4BE4">
        <w:rPr>
          <w:rFonts w:ascii="Tahoma" w:hAnsi="Tahoma" w:cs="Tahoma"/>
          <w:sz w:val="18"/>
          <w:szCs w:val="18"/>
        </w:rPr>
        <w:t>10)__________ atendiendo a lo siguiente: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2099"/>
        <w:gridCol w:w="2501"/>
        <w:gridCol w:w="2618"/>
        <w:gridCol w:w="1418"/>
      </w:tblGrid>
      <w:tr w:rsidR="0028209B" w:rsidRPr="005C4BE4" w14:paraId="2B84C92D" w14:textId="77777777" w:rsidTr="0028209B">
        <w:tc>
          <w:tcPr>
            <w:tcW w:w="5000" w:type="pct"/>
            <w:gridSpan w:val="5"/>
            <w:shd w:val="clear" w:color="auto" w:fill="auto"/>
          </w:tcPr>
          <w:p w14:paraId="521C8771" w14:textId="77777777" w:rsidR="0028209B" w:rsidRPr="005C4BE4" w:rsidRDefault="0028209B" w:rsidP="00910499">
            <w:pPr>
              <w:jc w:val="both"/>
              <w:rPr>
                <w:rFonts w:ascii="Tahoma" w:hAnsi="Tahoma" w:cs="Tahoma"/>
                <w:b/>
                <w:sz w:val="18"/>
                <w:szCs w:val="18"/>
              </w:rPr>
            </w:pPr>
            <w:r w:rsidRPr="005C4BE4">
              <w:rPr>
                <w:rFonts w:ascii="Tahoma" w:hAnsi="Tahoma" w:cs="Tahoma"/>
                <w:b/>
                <w:sz w:val="18"/>
                <w:szCs w:val="18"/>
              </w:rPr>
              <w:t>Estratificación</w:t>
            </w:r>
          </w:p>
        </w:tc>
      </w:tr>
      <w:tr w:rsidR="0028209B" w:rsidRPr="005C4BE4" w14:paraId="4BF966A9" w14:textId="77777777" w:rsidTr="00DB7606">
        <w:trPr>
          <w:trHeight w:val="744"/>
        </w:trPr>
        <w:tc>
          <w:tcPr>
            <w:tcW w:w="590" w:type="pct"/>
            <w:shd w:val="clear" w:color="auto" w:fill="auto"/>
          </w:tcPr>
          <w:p w14:paraId="202695FF"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Tamaño</w:t>
            </w:r>
          </w:p>
          <w:p w14:paraId="03551887"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(10)</w:t>
            </w:r>
          </w:p>
        </w:tc>
        <w:tc>
          <w:tcPr>
            <w:tcW w:w="1072" w:type="pct"/>
            <w:shd w:val="clear" w:color="auto" w:fill="auto"/>
          </w:tcPr>
          <w:p w14:paraId="729AB20E"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Sector</w:t>
            </w:r>
          </w:p>
          <w:p w14:paraId="33ADBA13"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(6)</w:t>
            </w:r>
          </w:p>
        </w:tc>
        <w:tc>
          <w:tcPr>
            <w:tcW w:w="1277" w:type="pct"/>
            <w:shd w:val="clear" w:color="auto" w:fill="auto"/>
          </w:tcPr>
          <w:p w14:paraId="2AC8468B"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 xml:space="preserve">Rango de número de trabajadores </w:t>
            </w:r>
          </w:p>
          <w:p w14:paraId="6046FB97"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(7) + (8)</w:t>
            </w:r>
          </w:p>
        </w:tc>
        <w:tc>
          <w:tcPr>
            <w:tcW w:w="1337" w:type="pct"/>
            <w:shd w:val="clear" w:color="auto" w:fill="auto"/>
          </w:tcPr>
          <w:p w14:paraId="1E2EB96F"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Rango de monto de ventas anuales (</w:t>
            </w:r>
            <w:proofErr w:type="spellStart"/>
            <w:r w:rsidRPr="005C4BE4">
              <w:rPr>
                <w:rFonts w:ascii="Tahoma" w:hAnsi="Tahoma" w:cs="Tahoma"/>
                <w:sz w:val="18"/>
                <w:szCs w:val="18"/>
              </w:rPr>
              <w:t>mdp</w:t>
            </w:r>
            <w:proofErr w:type="spellEnd"/>
            <w:r w:rsidRPr="005C4BE4">
              <w:rPr>
                <w:rFonts w:ascii="Tahoma" w:hAnsi="Tahoma" w:cs="Tahoma"/>
                <w:sz w:val="18"/>
                <w:szCs w:val="18"/>
              </w:rPr>
              <w:t>)</w:t>
            </w:r>
          </w:p>
          <w:p w14:paraId="018C882E"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(9)</w:t>
            </w:r>
          </w:p>
        </w:tc>
        <w:tc>
          <w:tcPr>
            <w:tcW w:w="724" w:type="pct"/>
            <w:shd w:val="clear" w:color="auto" w:fill="auto"/>
          </w:tcPr>
          <w:p w14:paraId="075110AD"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Tope máximo combinado</w:t>
            </w:r>
          </w:p>
        </w:tc>
      </w:tr>
      <w:tr w:rsidR="0028209B" w:rsidRPr="005C4BE4" w14:paraId="2C309E8C" w14:textId="77777777" w:rsidTr="00C8656D">
        <w:tc>
          <w:tcPr>
            <w:tcW w:w="590" w:type="pct"/>
            <w:shd w:val="clear" w:color="auto" w:fill="auto"/>
          </w:tcPr>
          <w:p w14:paraId="39E42E02"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 xml:space="preserve">Micro </w:t>
            </w:r>
          </w:p>
        </w:tc>
        <w:tc>
          <w:tcPr>
            <w:tcW w:w="1072" w:type="pct"/>
            <w:shd w:val="clear" w:color="auto" w:fill="auto"/>
          </w:tcPr>
          <w:p w14:paraId="01C5E556"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Todas</w:t>
            </w:r>
          </w:p>
        </w:tc>
        <w:tc>
          <w:tcPr>
            <w:tcW w:w="1277" w:type="pct"/>
            <w:shd w:val="clear" w:color="auto" w:fill="auto"/>
          </w:tcPr>
          <w:p w14:paraId="1FFBC938"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Hasta 10</w:t>
            </w:r>
          </w:p>
        </w:tc>
        <w:tc>
          <w:tcPr>
            <w:tcW w:w="1337" w:type="pct"/>
            <w:shd w:val="clear" w:color="auto" w:fill="auto"/>
          </w:tcPr>
          <w:p w14:paraId="19632CEF"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Hasta $4</w:t>
            </w:r>
          </w:p>
        </w:tc>
        <w:tc>
          <w:tcPr>
            <w:tcW w:w="724" w:type="pct"/>
            <w:shd w:val="clear" w:color="auto" w:fill="auto"/>
          </w:tcPr>
          <w:p w14:paraId="0CBF912A"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4.6</w:t>
            </w:r>
          </w:p>
        </w:tc>
      </w:tr>
      <w:tr w:rsidR="0028209B" w:rsidRPr="005C4BE4" w14:paraId="5E26655C" w14:textId="77777777" w:rsidTr="00C8656D">
        <w:tc>
          <w:tcPr>
            <w:tcW w:w="590" w:type="pct"/>
            <w:vMerge w:val="restart"/>
            <w:shd w:val="clear" w:color="auto" w:fill="auto"/>
          </w:tcPr>
          <w:p w14:paraId="603F33BA" w14:textId="77777777" w:rsidR="0028209B" w:rsidRPr="005C4BE4" w:rsidRDefault="0028209B" w:rsidP="00910499">
            <w:pPr>
              <w:jc w:val="both"/>
              <w:rPr>
                <w:rFonts w:ascii="Tahoma" w:hAnsi="Tahoma" w:cs="Tahoma"/>
                <w:sz w:val="18"/>
                <w:szCs w:val="18"/>
              </w:rPr>
            </w:pPr>
          </w:p>
          <w:p w14:paraId="73B062B9"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Pequeña</w:t>
            </w:r>
          </w:p>
        </w:tc>
        <w:tc>
          <w:tcPr>
            <w:tcW w:w="1072" w:type="pct"/>
            <w:shd w:val="clear" w:color="auto" w:fill="auto"/>
          </w:tcPr>
          <w:p w14:paraId="50C85296"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 xml:space="preserve">Comercio </w:t>
            </w:r>
          </w:p>
        </w:tc>
        <w:tc>
          <w:tcPr>
            <w:tcW w:w="1277" w:type="pct"/>
            <w:shd w:val="clear" w:color="auto" w:fill="auto"/>
          </w:tcPr>
          <w:p w14:paraId="3015163E"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 xml:space="preserve">11 hasta 30 </w:t>
            </w:r>
          </w:p>
        </w:tc>
        <w:tc>
          <w:tcPr>
            <w:tcW w:w="1337" w:type="pct"/>
            <w:shd w:val="clear" w:color="auto" w:fill="auto"/>
          </w:tcPr>
          <w:p w14:paraId="34030285"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 xml:space="preserve">Desde $4.01 hasta $100 </w:t>
            </w:r>
          </w:p>
        </w:tc>
        <w:tc>
          <w:tcPr>
            <w:tcW w:w="724" w:type="pct"/>
            <w:shd w:val="clear" w:color="auto" w:fill="auto"/>
          </w:tcPr>
          <w:p w14:paraId="7284726B"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93</w:t>
            </w:r>
          </w:p>
        </w:tc>
      </w:tr>
      <w:tr w:rsidR="0028209B" w:rsidRPr="005C4BE4" w14:paraId="3CC5E421" w14:textId="77777777" w:rsidTr="00C8656D">
        <w:tc>
          <w:tcPr>
            <w:tcW w:w="590" w:type="pct"/>
            <w:vMerge/>
            <w:shd w:val="clear" w:color="auto" w:fill="auto"/>
          </w:tcPr>
          <w:p w14:paraId="020B693F" w14:textId="77777777" w:rsidR="0028209B" w:rsidRPr="005C4BE4" w:rsidRDefault="0028209B" w:rsidP="00910499">
            <w:pPr>
              <w:rPr>
                <w:rFonts w:ascii="Tahoma" w:hAnsi="Tahoma" w:cs="Tahoma"/>
                <w:sz w:val="18"/>
                <w:szCs w:val="18"/>
              </w:rPr>
            </w:pPr>
          </w:p>
        </w:tc>
        <w:tc>
          <w:tcPr>
            <w:tcW w:w="1072" w:type="pct"/>
            <w:shd w:val="clear" w:color="auto" w:fill="auto"/>
          </w:tcPr>
          <w:p w14:paraId="0AD13BCE" w14:textId="77777777" w:rsidR="0028209B" w:rsidRPr="005C4BE4" w:rsidRDefault="0028209B" w:rsidP="00910499">
            <w:pPr>
              <w:rPr>
                <w:rFonts w:ascii="Tahoma" w:hAnsi="Tahoma" w:cs="Tahoma"/>
                <w:sz w:val="18"/>
                <w:szCs w:val="18"/>
              </w:rPr>
            </w:pPr>
            <w:r w:rsidRPr="005C4BE4">
              <w:rPr>
                <w:rFonts w:ascii="Tahoma" w:hAnsi="Tahoma" w:cs="Tahoma"/>
                <w:sz w:val="18"/>
                <w:szCs w:val="18"/>
              </w:rPr>
              <w:t>Industria y Servicios</w:t>
            </w:r>
          </w:p>
        </w:tc>
        <w:tc>
          <w:tcPr>
            <w:tcW w:w="1277" w:type="pct"/>
            <w:shd w:val="clear" w:color="auto" w:fill="auto"/>
          </w:tcPr>
          <w:p w14:paraId="17EFFDDF" w14:textId="77777777" w:rsidR="0028209B" w:rsidRPr="005C4BE4" w:rsidRDefault="0028209B" w:rsidP="00910499">
            <w:pPr>
              <w:rPr>
                <w:rFonts w:ascii="Tahoma" w:hAnsi="Tahoma" w:cs="Tahoma"/>
                <w:sz w:val="18"/>
                <w:szCs w:val="18"/>
              </w:rPr>
            </w:pPr>
            <w:r w:rsidRPr="005C4BE4">
              <w:rPr>
                <w:rFonts w:ascii="Tahoma" w:hAnsi="Tahoma" w:cs="Tahoma"/>
                <w:sz w:val="18"/>
                <w:szCs w:val="18"/>
              </w:rPr>
              <w:t xml:space="preserve">Desde 11 hasta 50 </w:t>
            </w:r>
          </w:p>
        </w:tc>
        <w:tc>
          <w:tcPr>
            <w:tcW w:w="1337" w:type="pct"/>
            <w:shd w:val="clear" w:color="auto" w:fill="auto"/>
          </w:tcPr>
          <w:p w14:paraId="6CEB08AD" w14:textId="77777777" w:rsidR="0028209B" w:rsidRPr="005C4BE4" w:rsidRDefault="0028209B" w:rsidP="00910499">
            <w:pPr>
              <w:rPr>
                <w:rFonts w:ascii="Tahoma" w:hAnsi="Tahoma" w:cs="Tahoma"/>
                <w:sz w:val="18"/>
                <w:szCs w:val="18"/>
              </w:rPr>
            </w:pPr>
            <w:r w:rsidRPr="005C4BE4">
              <w:rPr>
                <w:rFonts w:ascii="Tahoma" w:hAnsi="Tahoma" w:cs="Tahoma"/>
                <w:sz w:val="18"/>
                <w:szCs w:val="18"/>
              </w:rPr>
              <w:t>Desde $4.01 hasta $100</w:t>
            </w:r>
          </w:p>
        </w:tc>
        <w:tc>
          <w:tcPr>
            <w:tcW w:w="724" w:type="pct"/>
            <w:shd w:val="clear" w:color="auto" w:fill="auto"/>
          </w:tcPr>
          <w:p w14:paraId="0FB8BA0B" w14:textId="77777777" w:rsidR="0028209B" w:rsidRPr="005C4BE4" w:rsidRDefault="0028209B" w:rsidP="00910499">
            <w:pPr>
              <w:rPr>
                <w:rFonts w:ascii="Tahoma" w:hAnsi="Tahoma" w:cs="Tahoma"/>
                <w:sz w:val="18"/>
                <w:szCs w:val="18"/>
              </w:rPr>
            </w:pPr>
            <w:r w:rsidRPr="005C4BE4">
              <w:rPr>
                <w:rFonts w:ascii="Tahoma" w:hAnsi="Tahoma" w:cs="Tahoma"/>
                <w:sz w:val="18"/>
                <w:szCs w:val="18"/>
              </w:rPr>
              <w:t>95</w:t>
            </w:r>
          </w:p>
        </w:tc>
      </w:tr>
      <w:tr w:rsidR="0028209B" w:rsidRPr="005C4BE4" w14:paraId="062BDB36" w14:textId="77777777" w:rsidTr="00C8656D">
        <w:tc>
          <w:tcPr>
            <w:tcW w:w="590" w:type="pct"/>
            <w:vMerge w:val="restart"/>
            <w:shd w:val="clear" w:color="auto" w:fill="auto"/>
          </w:tcPr>
          <w:p w14:paraId="0ECD9F4E" w14:textId="77777777" w:rsidR="0028209B" w:rsidRPr="005C4BE4" w:rsidRDefault="0028209B" w:rsidP="00910499">
            <w:pPr>
              <w:rPr>
                <w:rFonts w:ascii="Tahoma" w:hAnsi="Tahoma" w:cs="Tahoma"/>
                <w:sz w:val="18"/>
                <w:szCs w:val="18"/>
              </w:rPr>
            </w:pPr>
          </w:p>
          <w:p w14:paraId="01653A99" w14:textId="77777777" w:rsidR="0028209B" w:rsidRPr="005C4BE4" w:rsidRDefault="0028209B" w:rsidP="00910499">
            <w:pPr>
              <w:rPr>
                <w:rFonts w:ascii="Tahoma" w:hAnsi="Tahoma" w:cs="Tahoma"/>
                <w:sz w:val="18"/>
                <w:szCs w:val="18"/>
              </w:rPr>
            </w:pPr>
            <w:r w:rsidRPr="005C4BE4">
              <w:rPr>
                <w:rFonts w:ascii="Tahoma" w:hAnsi="Tahoma" w:cs="Tahoma"/>
                <w:sz w:val="18"/>
                <w:szCs w:val="18"/>
              </w:rPr>
              <w:t>Mediana</w:t>
            </w:r>
          </w:p>
        </w:tc>
        <w:tc>
          <w:tcPr>
            <w:tcW w:w="1072" w:type="pct"/>
            <w:shd w:val="clear" w:color="auto" w:fill="auto"/>
          </w:tcPr>
          <w:p w14:paraId="2385A918" w14:textId="77777777" w:rsidR="0028209B" w:rsidRPr="005C4BE4" w:rsidRDefault="0028209B" w:rsidP="00910499">
            <w:pPr>
              <w:rPr>
                <w:rFonts w:ascii="Tahoma" w:hAnsi="Tahoma" w:cs="Tahoma"/>
                <w:sz w:val="18"/>
                <w:szCs w:val="18"/>
              </w:rPr>
            </w:pPr>
            <w:r w:rsidRPr="005C4BE4">
              <w:rPr>
                <w:rFonts w:ascii="Tahoma" w:hAnsi="Tahoma" w:cs="Tahoma"/>
                <w:sz w:val="18"/>
                <w:szCs w:val="18"/>
              </w:rPr>
              <w:t xml:space="preserve">Comercio, </w:t>
            </w:r>
          </w:p>
        </w:tc>
        <w:tc>
          <w:tcPr>
            <w:tcW w:w="1277" w:type="pct"/>
            <w:shd w:val="clear" w:color="auto" w:fill="auto"/>
          </w:tcPr>
          <w:p w14:paraId="59B4C952" w14:textId="77777777" w:rsidR="0028209B" w:rsidRPr="005C4BE4" w:rsidRDefault="0028209B" w:rsidP="00910499">
            <w:pPr>
              <w:rPr>
                <w:rFonts w:ascii="Tahoma" w:hAnsi="Tahoma" w:cs="Tahoma"/>
                <w:sz w:val="18"/>
                <w:szCs w:val="18"/>
              </w:rPr>
            </w:pPr>
            <w:r w:rsidRPr="005C4BE4">
              <w:rPr>
                <w:rFonts w:ascii="Tahoma" w:hAnsi="Tahoma" w:cs="Tahoma"/>
                <w:sz w:val="18"/>
                <w:szCs w:val="18"/>
              </w:rPr>
              <w:t>Desde 31 hasta 100</w:t>
            </w:r>
          </w:p>
        </w:tc>
        <w:tc>
          <w:tcPr>
            <w:tcW w:w="1337" w:type="pct"/>
            <w:vMerge w:val="restart"/>
            <w:shd w:val="clear" w:color="auto" w:fill="auto"/>
          </w:tcPr>
          <w:p w14:paraId="079C3EB3" w14:textId="77777777" w:rsidR="0028209B" w:rsidRPr="005C4BE4" w:rsidRDefault="0028209B" w:rsidP="00910499">
            <w:pPr>
              <w:rPr>
                <w:rFonts w:ascii="Tahoma" w:hAnsi="Tahoma" w:cs="Tahoma"/>
                <w:sz w:val="18"/>
                <w:szCs w:val="18"/>
              </w:rPr>
            </w:pPr>
          </w:p>
          <w:p w14:paraId="101E040A" w14:textId="77777777" w:rsidR="0028209B" w:rsidRPr="005C4BE4" w:rsidRDefault="0028209B" w:rsidP="00910499">
            <w:pPr>
              <w:rPr>
                <w:rFonts w:ascii="Tahoma" w:hAnsi="Tahoma" w:cs="Tahoma"/>
                <w:sz w:val="18"/>
                <w:szCs w:val="18"/>
              </w:rPr>
            </w:pPr>
            <w:r w:rsidRPr="005C4BE4">
              <w:rPr>
                <w:rFonts w:ascii="Tahoma" w:hAnsi="Tahoma" w:cs="Tahoma"/>
                <w:sz w:val="18"/>
                <w:szCs w:val="18"/>
              </w:rPr>
              <w:t>$100.01 Hasta $250</w:t>
            </w:r>
          </w:p>
        </w:tc>
        <w:tc>
          <w:tcPr>
            <w:tcW w:w="724" w:type="pct"/>
            <w:vMerge w:val="restart"/>
            <w:shd w:val="clear" w:color="auto" w:fill="auto"/>
          </w:tcPr>
          <w:p w14:paraId="6A8DB126" w14:textId="77777777" w:rsidR="0028209B" w:rsidRPr="005C4BE4" w:rsidRDefault="0028209B" w:rsidP="00910499">
            <w:pPr>
              <w:rPr>
                <w:rFonts w:ascii="Tahoma" w:hAnsi="Tahoma" w:cs="Tahoma"/>
                <w:sz w:val="18"/>
                <w:szCs w:val="18"/>
              </w:rPr>
            </w:pPr>
          </w:p>
          <w:p w14:paraId="58D1DD83" w14:textId="77777777" w:rsidR="0028209B" w:rsidRPr="005C4BE4" w:rsidRDefault="0028209B" w:rsidP="00910499">
            <w:pPr>
              <w:rPr>
                <w:rFonts w:ascii="Tahoma" w:hAnsi="Tahoma" w:cs="Tahoma"/>
                <w:sz w:val="18"/>
                <w:szCs w:val="18"/>
              </w:rPr>
            </w:pPr>
            <w:r w:rsidRPr="005C4BE4">
              <w:rPr>
                <w:rFonts w:ascii="Tahoma" w:hAnsi="Tahoma" w:cs="Tahoma"/>
                <w:sz w:val="18"/>
                <w:szCs w:val="18"/>
              </w:rPr>
              <w:t>235</w:t>
            </w:r>
          </w:p>
        </w:tc>
      </w:tr>
      <w:tr w:rsidR="0028209B" w:rsidRPr="005C4BE4" w14:paraId="337CC5F2" w14:textId="77777777" w:rsidTr="00C8656D">
        <w:tc>
          <w:tcPr>
            <w:tcW w:w="590" w:type="pct"/>
            <w:vMerge/>
            <w:shd w:val="clear" w:color="auto" w:fill="auto"/>
          </w:tcPr>
          <w:p w14:paraId="5B855A51" w14:textId="77777777" w:rsidR="0028209B" w:rsidRPr="005C4BE4" w:rsidRDefault="0028209B" w:rsidP="00910499">
            <w:pPr>
              <w:rPr>
                <w:rFonts w:ascii="Tahoma" w:hAnsi="Tahoma" w:cs="Tahoma"/>
                <w:sz w:val="18"/>
                <w:szCs w:val="18"/>
              </w:rPr>
            </w:pPr>
          </w:p>
        </w:tc>
        <w:tc>
          <w:tcPr>
            <w:tcW w:w="1072" w:type="pct"/>
            <w:shd w:val="clear" w:color="auto" w:fill="auto"/>
          </w:tcPr>
          <w:p w14:paraId="25E6BC01" w14:textId="77777777" w:rsidR="0028209B" w:rsidRPr="005C4BE4" w:rsidRDefault="0028209B" w:rsidP="00910499">
            <w:pPr>
              <w:rPr>
                <w:rFonts w:ascii="Tahoma" w:hAnsi="Tahoma" w:cs="Tahoma"/>
                <w:sz w:val="18"/>
                <w:szCs w:val="18"/>
              </w:rPr>
            </w:pPr>
            <w:r w:rsidRPr="005C4BE4">
              <w:rPr>
                <w:rFonts w:ascii="Tahoma" w:hAnsi="Tahoma" w:cs="Tahoma"/>
                <w:sz w:val="18"/>
                <w:szCs w:val="18"/>
              </w:rPr>
              <w:t>Servicios</w:t>
            </w:r>
          </w:p>
        </w:tc>
        <w:tc>
          <w:tcPr>
            <w:tcW w:w="1277" w:type="pct"/>
            <w:shd w:val="clear" w:color="auto" w:fill="auto"/>
          </w:tcPr>
          <w:p w14:paraId="1FC73F64" w14:textId="77777777" w:rsidR="0028209B" w:rsidRPr="005C4BE4" w:rsidRDefault="0028209B" w:rsidP="00910499">
            <w:pPr>
              <w:rPr>
                <w:rFonts w:ascii="Tahoma" w:hAnsi="Tahoma" w:cs="Tahoma"/>
                <w:sz w:val="18"/>
                <w:szCs w:val="18"/>
              </w:rPr>
            </w:pPr>
            <w:r w:rsidRPr="005C4BE4">
              <w:rPr>
                <w:rFonts w:ascii="Tahoma" w:hAnsi="Tahoma" w:cs="Tahoma"/>
                <w:sz w:val="18"/>
                <w:szCs w:val="18"/>
              </w:rPr>
              <w:t>Desde 51 hasta 100</w:t>
            </w:r>
          </w:p>
        </w:tc>
        <w:tc>
          <w:tcPr>
            <w:tcW w:w="1337" w:type="pct"/>
            <w:vMerge/>
            <w:shd w:val="clear" w:color="auto" w:fill="auto"/>
          </w:tcPr>
          <w:p w14:paraId="39D7AEAE" w14:textId="77777777" w:rsidR="0028209B" w:rsidRPr="005C4BE4" w:rsidRDefault="0028209B" w:rsidP="00910499">
            <w:pPr>
              <w:rPr>
                <w:rFonts w:ascii="Tahoma" w:hAnsi="Tahoma" w:cs="Tahoma"/>
                <w:sz w:val="18"/>
                <w:szCs w:val="18"/>
              </w:rPr>
            </w:pPr>
          </w:p>
        </w:tc>
        <w:tc>
          <w:tcPr>
            <w:tcW w:w="724" w:type="pct"/>
            <w:vMerge/>
            <w:shd w:val="clear" w:color="auto" w:fill="auto"/>
          </w:tcPr>
          <w:p w14:paraId="22550A67" w14:textId="77777777" w:rsidR="0028209B" w:rsidRPr="005C4BE4" w:rsidRDefault="0028209B" w:rsidP="00910499">
            <w:pPr>
              <w:rPr>
                <w:rFonts w:ascii="Tahoma" w:hAnsi="Tahoma" w:cs="Tahoma"/>
                <w:sz w:val="18"/>
                <w:szCs w:val="18"/>
              </w:rPr>
            </w:pPr>
          </w:p>
        </w:tc>
      </w:tr>
      <w:tr w:rsidR="0028209B" w:rsidRPr="005C4BE4" w14:paraId="1517D4C6" w14:textId="77777777" w:rsidTr="00C8656D">
        <w:tc>
          <w:tcPr>
            <w:tcW w:w="590" w:type="pct"/>
            <w:vMerge/>
            <w:shd w:val="clear" w:color="auto" w:fill="auto"/>
          </w:tcPr>
          <w:p w14:paraId="54C2950D" w14:textId="77777777" w:rsidR="0028209B" w:rsidRPr="005C4BE4" w:rsidRDefault="0028209B" w:rsidP="00910499">
            <w:pPr>
              <w:rPr>
                <w:rFonts w:ascii="Tahoma" w:hAnsi="Tahoma" w:cs="Tahoma"/>
                <w:sz w:val="18"/>
                <w:szCs w:val="18"/>
              </w:rPr>
            </w:pPr>
          </w:p>
        </w:tc>
        <w:tc>
          <w:tcPr>
            <w:tcW w:w="1072" w:type="pct"/>
            <w:shd w:val="clear" w:color="auto" w:fill="auto"/>
          </w:tcPr>
          <w:p w14:paraId="47DD0025" w14:textId="77777777" w:rsidR="0028209B" w:rsidRPr="005C4BE4" w:rsidRDefault="0028209B" w:rsidP="00910499">
            <w:pPr>
              <w:rPr>
                <w:rFonts w:ascii="Tahoma" w:hAnsi="Tahoma" w:cs="Tahoma"/>
                <w:sz w:val="18"/>
                <w:szCs w:val="18"/>
              </w:rPr>
            </w:pPr>
            <w:r w:rsidRPr="005C4BE4">
              <w:rPr>
                <w:rFonts w:ascii="Tahoma" w:hAnsi="Tahoma" w:cs="Tahoma"/>
                <w:sz w:val="18"/>
                <w:szCs w:val="18"/>
              </w:rPr>
              <w:t xml:space="preserve">Industria </w:t>
            </w:r>
          </w:p>
        </w:tc>
        <w:tc>
          <w:tcPr>
            <w:tcW w:w="1277" w:type="pct"/>
            <w:shd w:val="clear" w:color="auto" w:fill="auto"/>
          </w:tcPr>
          <w:p w14:paraId="045B5EEA" w14:textId="77777777" w:rsidR="0028209B" w:rsidRPr="005C4BE4" w:rsidRDefault="0028209B" w:rsidP="00910499">
            <w:pPr>
              <w:rPr>
                <w:rFonts w:ascii="Tahoma" w:hAnsi="Tahoma" w:cs="Tahoma"/>
                <w:sz w:val="18"/>
                <w:szCs w:val="18"/>
              </w:rPr>
            </w:pPr>
            <w:r w:rsidRPr="005C4BE4">
              <w:rPr>
                <w:rFonts w:ascii="Tahoma" w:hAnsi="Tahoma" w:cs="Tahoma"/>
                <w:sz w:val="18"/>
                <w:szCs w:val="18"/>
              </w:rPr>
              <w:t>Desde 51 hasta 250</w:t>
            </w:r>
          </w:p>
        </w:tc>
        <w:tc>
          <w:tcPr>
            <w:tcW w:w="1337" w:type="pct"/>
            <w:shd w:val="clear" w:color="auto" w:fill="auto"/>
          </w:tcPr>
          <w:p w14:paraId="4054F7D2" w14:textId="77777777" w:rsidR="0028209B" w:rsidRPr="005C4BE4" w:rsidRDefault="0028209B" w:rsidP="00910499">
            <w:pPr>
              <w:rPr>
                <w:rFonts w:ascii="Tahoma" w:hAnsi="Tahoma" w:cs="Tahoma"/>
                <w:sz w:val="18"/>
                <w:szCs w:val="18"/>
              </w:rPr>
            </w:pPr>
            <w:r w:rsidRPr="005C4BE4">
              <w:rPr>
                <w:rFonts w:ascii="Tahoma" w:hAnsi="Tahoma" w:cs="Tahoma"/>
                <w:sz w:val="18"/>
                <w:szCs w:val="18"/>
              </w:rPr>
              <w:t>$100.01 Hasta $250</w:t>
            </w:r>
          </w:p>
        </w:tc>
        <w:tc>
          <w:tcPr>
            <w:tcW w:w="724" w:type="pct"/>
            <w:shd w:val="clear" w:color="auto" w:fill="auto"/>
          </w:tcPr>
          <w:p w14:paraId="16B411B4" w14:textId="77777777" w:rsidR="0028209B" w:rsidRPr="005C4BE4" w:rsidRDefault="0028209B" w:rsidP="00910499">
            <w:pPr>
              <w:rPr>
                <w:rFonts w:ascii="Tahoma" w:hAnsi="Tahoma" w:cs="Tahoma"/>
                <w:sz w:val="18"/>
                <w:szCs w:val="18"/>
              </w:rPr>
            </w:pPr>
            <w:r w:rsidRPr="005C4BE4">
              <w:rPr>
                <w:rFonts w:ascii="Tahoma" w:hAnsi="Tahoma" w:cs="Tahoma"/>
                <w:sz w:val="18"/>
                <w:szCs w:val="18"/>
              </w:rPr>
              <w:t>250</w:t>
            </w:r>
          </w:p>
        </w:tc>
      </w:tr>
    </w:tbl>
    <w:p w14:paraId="4E4A741D" w14:textId="77777777" w:rsidR="0028209B" w:rsidRPr="005C4BE4" w:rsidRDefault="0028209B" w:rsidP="00910499">
      <w:pPr>
        <w:rPr>
          <w:rFonts w:ascii="Tahoma" w:hAnsi="Tahoma" w:cs="Tahoma"/>
          <w:sz w:val="18"/>
          <w:szCs w:val="18"/>
        </w:rPr>
      </w:pPr>
      <w:r w:rsidRPr="005C4BE4">
        <w:rPr>
          <w:rFonts w:ascii="Tahoma" w:hAnsi="Tahoma" w:cs="Tahoma"/>
          <w:sz w:val="18"/>
          <w:szCs w:val="18"/>
        </w:rPr>
        <w:t>*Tope Máximo Combinado = (Trabajadores) X 10% + (Ventas Anuales) X 90%)</w:t>
      </w:r>
    </w:p>
    <w:p w14:paraId="1955619E" w14:textId="77777777" w:rsidR="0028209B" w:rsidRPr="005C4BE4" w:rsidRDefault="0028209B" w:rsidP="00910499">
      <w:pPr>
        <w:rPr>
          <w:rFonts w:ascii="Tahoma" w:hAnsi="Tahoma" w:cs="Tahoma"/>
          <w:sz w:val="18"/>
          <w:szCs w:val="18"/>
        </w:rPr>
      </w:pPr>
      <w:r w:rsidRPr="005C4BE4">
        <w:rPr>
          <w:rFonts w:ascii="Tahoma" w:hAnsi="Tahoma" w:cs="Tahoma"/>
          <w:sz w:val="18"/>
          <w:szCs w:val="18"/>
        </w:rPr>
        <w:t xml:space="preserve"> (7) (8) El número de trabajadores será el que resulte de la sumatoria de los puntos (7) y (8)</w:t>
      </w:r>
    </w:p>
    <w:p w14:paraId="7B8E9F25" w14:textId="77777777" w:rsidR="0028209B" w:rsidRPr="005C4BE4" w:rsidRDefault="0028209B" w:rsidP="00910499">
      <w:pPr>
        <w:rPr>
          <w:rFonts w:ascii="Tahoma" w:hAnsi="Tahoma" w:cs="Tahoma"/>
          <w:sz w:val="18"/>
          <w:szCs w:val="18"/>
        </w:rPr>
      </w:pPr>
      <w:r w:rsidRPr="005C4BE4">
        <w:rPr>
          <w:rFonts w:ascii="Tahoma" w:hAnsi="Tahoma" w:cs="Tahoma"/>
          <w:sz w:val="18"/>
          <w:szCs w:val="18"/>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297C49DA" w14:textId="55C5BEAA" w:rsidR="0028209B" w:rsidRPr="005C4BE4" w:rsidRDefault="0028209B" w:rsidP="00910499">
      <w:pPr>
        <w:jc w:val="both"/>
        <w:rPr>
          <w:rFonts w:ascii="Tahoma" w:hAnsi="Tahoma" w:cs="Tahoma"/>
          <w:sz w:val="18"/>
          <w:szCs w:val="18"/>
          <w:u w:val="single"/>
        </w:rPr>
      </w:pPr>
      <w:r w:rsidRPr="005C4BE4">
        <w:rPr>
          <w:rFonts w:ascii="Tahoma" w:hAnsi="Tahoma" w:cs="Tahoma"/>
          <w:sz w:val="18"/>
          <w:szCs w:val="18"/>
        </w:rPr>
        <w:t>Asimismo, manifiesto, bajo protesta de decir verdad, que el Registro Federal de Contribuyentes de mi representada es:</w:t>
      </w:r>
      <w:r w:rsidRPr="005C4BE4">
        <w:rPr>
          <w:rFonts w:ascii="Tahoma" w:hAnsi="Tahoma" w:cs="Tahoma"/>
          <w:sz w:val="18"/>
          <w:szCs w:val="18"/>
          <w:u w:val="single"/>
        </w:rPr>
        <w:t xml:space="preserve"> </w:t>
      </w:r>
      <w:r w:rsidRPr="005C4BE4">
        <w:rPr>
          <w:rFonts w:ascii="Tahoma" w:hAnsi="Tahoma" w:cs="Tahoma"/>
          <w:sz w:val="18"/>
          <w:szCs w:val="18"/>
        </w:rPr>
        <w:t>___</w:t>
      </w:r>
      <w:proofErr w:type="gramStart"/>
      <w:r w:rsidRPr="005C4BE4">
        <w:rPr>
          <w:rFonts w:ascii="Tahoma" w:hAnsi="Tahoma" w:cs="Tahoma"/>
          <w:sz w:val="18"/>
          <w:szCs w:val="18"/>
        </w:rPr>
        <w:t>_(</w:t>
      </w:r>
      <w:proofErr w:type="gramEnd"/>
      <w:r w:rsidRPr="005C4BE4">
        <w:rPr>
          <w:rFonts w:ascii="Tahoma" w:hAnsi="Tahoma" w:cs="Tahoma"/>
          <w:sz w:val="18"/>
          <w:szCs w:val="18"/>
        </w:rPr>
        <w:t>11)_______y que el Registro Federal de Contribuyentes del (los) fabricante(s) de los bienes</w:t>
      </w:r>
      <w:r w:rsidR="002D74A0">
        <w:rPr>
          <w:rFonts w:ascii="Tahoma" w:hAnsi="Tahoma" w:cs="Tahoma"/>
          <w:sz w:val="18"/>
          <w:szCs w:val="18"/>
        </w:rPr>
        <w:t xml:space="preserve"> y/o servicios</w:t>
      </w:r>
      <w:r w:rsidRPr="005C4BE4">
        <w:rPr>
          <w:rFonts w:ascii="Tahoma" w:hAnsi="Tahoma" w:cs="Tahoma"/>
          <w:sz w:val="18"/>
          <w:szCs w:val="18"/>
        </w:rPr>
        <w:t xml:space="preserve"> que integran mi oferta, es (son</w:t>
      </w:r>
      <w:r w:rsidRPr="005C4BE4">
        <w:rPr>
          <w:rFonts w:ascii="Tahoma" w:hAnsi="Tahoma" w:cs="Tahoma"/>
          <w:sz w:val="18"/>
          <w:szCs w:val="18"/>
          <w:u w:val="single"/>
        </w:rPr>
        <w:t xml:space="preserve">): </w:t>
      </w:r>
      <w:r w:rsidRPr="005C4BE4">
        <w:rPr>
          <w:rFonts w:ascii="Tahoma" w:hAnsi="Tahoma" w:cs="Tahoma"/>
          <w:sz w:val="18"/>
          <w:szCs w:val="18"/>
        </w:rPr>
        <w:t>______</w:t>
      </w:r>
      <w:r w:rsidRPr="005C4BE4">
        <w:rPr>
          <w:rFonts w:ascii="Tahoma" w:hAnsi="Tahoma" w:cs="Tahoma"/>
          <w:sz w:val="18"/>
          <w:szCs w:val="18"/>
          <w:u w:val="single"/>
        </w:rPr>
        <w:t xml:space="preserve">( 12 </w:t>
      </w:r>
      <w:r w:rsidRPr="005C4BE4">
        <w:rPr>
          <w:rFonts w:ascii="Tahoma" w:hAnsi="Tahoma" w:cs="Tahoma"/>
          <w:sz w:val="18"/>
          <w:szCs w:val="18"/>
        </w:rPr>
        <w:t>)_______.</w:t>
      </w:r>
    </w:p>
    <w:p w14:paraId="2029E9F8" w14:textId="77777777" w:rsidR="0028209B" w:rsidRPr="005C4BE4" w:rsidRDefault="0028209B" w:rsidP="00910499">
      <w:pPr>
        <w:widowControl w:val="0"/>
        <w:autoSpaceDE w:val="0"/>
        <w:autoSpaceDN w:val="0"/>
        <w:adjustRightInd w:val="0"/>
        <w:ind w:firstLine="4253"/>
        <w:rPr>
          <w:rFonts w:ascii="Tahoma" w:hAnsi="Tahoma" w:cs="Tahoma"/>
          <w:sz w:val="18"/>
          <w:szCs w:val="18"/>
        </w:rPr>
      </w:pPr>
      <w:r w:rsidRPr="005C4BE4">
        <w:rPr>
          <w:rFonts w:ascii="Tahoma" w:hAnsi="Tahoma" w:cs="Tahoma"/>
          <w:sz w:val="18"/>
          <w:szCs w:val="18"/>
        </w:rPr>
        <w:t>ATENTAMENTE</w:t>
      </w:r>
    </w:p>
    <w:p w14:paraId="5A3FDFD9" w14:textId="76D5C921" w:rsidR="00320346" w:rsidRDefault="0028209B" w:rsidP="00910499">
      <w:pPr>
        <w:widowControl w:val="0"/>
        <w:autoSpaceDE w:val="0"/>
        <w:autoSpaceDN w:val="0"/>
        <w:adjustRightInd w:val="0"/>
        <w:ind w:firstLine="4820"/>
        <w:rPr>
          <w:rFonts w:ascii="Tahoma" w:hAnsi="Tahoma" w:cs="Tahoma"/>
          <w:sz w:val="18"/>
          <w:szCs w:val="18"/>
          <w:u w:val="single"/>
        </w:rPr>
      </w:pPr>
      <w:r w:rsidRPr="005C4BE4">
        <w:rPr>
          <w:rFonts w:ascii="Tahoma" w:hAnsi="Tahoma" w:cs="Tahoma"/>
          <w:sz w:val="18"/>
          <w:szCs w:val="18"/>
          <w:u w:val="single"/>
        </w:rPr>
        <w:t>(13)</w:t>
      </w:r>
      <w:r w:rsidR="00320346">
        <w:rPr>
          <w:rFonts w:ascii="Tahoma" w:hAnsi="Tahoma" w:cs="Tahoma"/>
          <w:sz w:val="18"/>
          <w:szCs w:val="18"/>
          <w:u w:val="single"/>
        </w:rPr>
        <w:br w:type="page"/>
      </w:r>
    </w:p>
    <w:p w14:paraId="7CAB5EFE" w14:textId="0519DA4E" w:rsidR="0028209B" w:rsidRPr="00F10057" w:rsidRDefault="0028209B" w:rsidP="00910499">
      <w:pPr>
        <w:widowControl w:val="0"/>
        <w:autoSpaceDE w:val="0"/>
        <w:autoSpaceDN w:val="0"/>
        <w:adjustRightInd w:val="0"/>
        <w:jc w:val="both"/>
        <w:rPr>
          <w:rFonts w:ascii="Tahoma" w:hAnsi="Tahoma" w:cs="Tahoma"/>
          <w:b/>
          <w:sz w:val="20"/>
        </w:rPr>
      </w:pPr>
      <w:r w:rsidRPr="00F10057">
        <w:rPr>
          <w:rFonts w:ascii="Tahoma" w:hAnsi="Tahoma" w:cs="Tahoma"/>
          <w:b/>
          <w:sz w:val="20"/>
        </w:rPr>
        <w:lastRenderedPageBreak/>
        <w:t xml:space="preserve">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w:t>
      </w:r>
      <w:r w:rsidR="00305F48">
        <w:rPr>
          <w:rFonts w:ascii="Tahoma" w:hAnsi="Tahoma" w:cs="Tahoma"/>
          <w:b/>
          <w:sz w:val="20"/>
        </w:rPr>
        <w:t xml:space="preserve">Y/O BIENES </w:t>
      </w:r>
      <w:r w:rsidRPr="00F10057">
        <w:rPr>
          <w:rFonts w:ascii="Tahoma" w:hAnsi="Tahoma" w:cs="Tahoma"/>
          <w:b/>
          <w:sz w:val="20"/>
        </w:rPr>
        <w:t>QUE REALICEN LAS DEPENDENCIAS y ENTIDADES DE LA ADMINISTRACIÓN PÚBLICA FEDERAL</w:t>
      </w:r>
    </w:p>
    <w:p w14:paraId="55682431" w14:textId="77777777" w:rsidR="00DB7606" w:rsidRPr="00F10057" w:rsidRDefault="00DB7606" w:rsidP="00910499">
      <w:pPr>
        <w:widowControl w:val="0"/>
        <w:autoSpaceDE w:val="0"/>
        <w:autoSpaceDN w:val="0"/>
        <w:adjustRightInd w:val="0"/>
        <w:jc w:val="both"/>
        <w:rPr>
          <w:rFonts w:ascii="Tahoma" w:hAnsi="Tahoma" w:cs="Tahoma"/>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8945"/>
      </w:tblGrid>
      <w:tr w:rsidR="0028209B" w:rsidRPr="00F10057" w14:paraId="53DD9466" w14:textId="77777777" w:rsidTr="0028209B">
        <w:tc>
          <w:tcPr>
            <w:tcW w:w="802" w:type="dxa"/>
          </w:tcPr>
          <w:p w14:paraId="174157A0"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1</w:t>
            </w:r>
          </w:p>
        </w:tc>
        <w:tc>
          <w:tcPr>
            <w:tcW w:w="8945" w:type="dxa"/>
          </w:tcPr>
          <w:p w14:paraId="40CB5736"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Señalar la fecha de suscripción del documento.</w:t>
            </w:r>
          </w:p>
        </w:tc>
      </w:tr>
      <w:tr w:rsidR="0028209B" w:rsidRPr="00F10057" w14:paraId="2D449774" w14:textId="77777777" w:rsidTr="0028209B">
        <w:tc>
          <w:tcPr>
            <w:tcW w:w="802" w:type="dxa"/>
          </w:tcPr>
          <w:p w14:paraId="7692E877"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2.</w:t>
            </w:r>
          </w:p>
        </w:tc>
        <w:tc>
          <w:tcPr>
            <w:tcW w:w="8945" w:type="dxa"/>
          </w:tcPr>
          <w:p w14:paraId="7CED0E25"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Anotar el nombre de la dependencia o entidad convocante</w:t>
            </w:r>
          </w:p>
        </w:tc>
      </w:tr>
      <w:tr w:rsidR="0028209B" w:rsidRPr="00F10057" w14:paraId="7B881A22" w14:textId="77777777" w:rsidTr="0028209B">
        <w:tc>
          <w:tcPr>
            <w:tcW w:w="802" w:type="dxa"/>
          </w:tcPr>
          <w:p w14:paraId="3B731A47"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3.</w:t>
            </w:r>
          </w:p>
        </w:tc>
        <w:tc>
          <w:tcPr>
            <w:tcW w:w="8945" w:type="dxa"/>
          </w:tcPr>
          <w:p w14:paraId="49C3E72A" w14:textId="07F5FCC3"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 xml:space="preserve">Precisar el procedimiento de que se trate, licitación pública, invitación </w:t>
            </w:r>
            <w:r w:rsidRPr="007D2862">
              <w:rPr>
                <w:rFonts w:ascii="Tahoma" w:hAnsi="Tahoma" w:cs="Tahoma"/>
                <w:sz w:val="20"/>
              </w:rPr>
              <w:t>a Licitación Nacional</w:t>
            </w:r>
            <w:r w:rsidRPr="00F10057">
              <w:rPr>
                <w:rFonts w:ascii="Tahoma" w:hAnsi="Tahoma" w:cs="Tahoma"/>
                <w:sz w:val="20"/>
              </w:rPr>
              <w:t xml:space="preserve"> o adjudicación directa</w:t>
            </w:r>
          </w:p>
        </w:tc>
      </w:tr>
      <w:tr w:rsidR="0028209B" w:rsidRPr="00F10057" w14:paraId="36F60F43" w14:textId="77777777" w:rsidTr="0028209B">
        <w:tc>
          <w:tcPr>
            <w:tcW w:w="802" w:type="dxa"/>
          </w:tcPr>
          <w:p w14:paraId="2F5F8F6D"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4.</w:t>
            </w:r>
          </w:p>
        </w:tc>
        <w:tc>
          <w:tcPr>
            <w:tcW w:w="8945" w:type="dxa"/>
          </w:tcPr>
          <w:p w14:paraId="000E12DB"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Indicar el número respectivo del procedimiento</w:t>
            </w:r>
          </w:p>
        </w:tc>
      </w:tr>
      <w:tr w:rsidR="0028209B" w:rsidRPr="00F10057" w14:paraId="0115A7DA" w14:textId="77777777" w:rsidTr="0028209B">
        <w:tc>
          <w:tcPr>
            <w:tcW w:w="802" w:type="dxa"/>
          </w:tcPr>
          <w:p w14:paraId="18B43D8F"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 xml:space="preserve">5 </w:t>
            </w:r>
          </w:p>
        </w:tc>
        <w:tc>
          <w:tcPr>
            <w:tcW w:w="8945" w:type="dxa"/>
          </w:tcPr>
          <w:p w14:paraId="55AA4B40"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Citar el nombre o razón social o denominación de la empresa.</w:t>
            </w:r>
          </w:p>
        </w:tc>
      </w:tr>
      <w:tr w:rsidR="0028209B" w:rsidRPr="00F10057" w14:paraId="19563936" w14:textId="77777777" w:rsidTr="0028209B">
        <w:tc>
          <w:tcPr>
            <w:tcW w:w="802" w:type="dxa"/>
          </w:tcPr>
          <w:p w14:paraId="36D50241"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6</w:t>
            </w:r>
          </w:p>
        </w:tc>
        <w:tc>
          <w:tcPr>
            <w:tcW w:w="8945" w:type="dxa"/>
          </w:tcPr>
          <w:p w14:paraId="24C449F6"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Indicar con letra el sector al que pertenece (Industria, Comercio o Servicios)</w:t>
            </w:r>
          </w:p>
        </w:tc>
      </w:tr>
      <w:tr w:rsidR="0028209B" w:rsidRPr="00F10057" w14:paraId="4BA84886" w14:textId="77777777" w:rsidTr="0028209B">
        <w:tc>
          <w:tcPr>
            <w:tcW w:w="802" w:type="dxa"/>
          </w:tcPr>
          <w:p w14:paraId="1BDD941A"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7</w:t>
            </w:r>
          </w:p>
        </w:tc>
        <w:tc>
          <w:tcPr>
            <w:tcW w:w="8945" w:type="dxa"/>
          </w:tcPr>
          <w:p w14:paraId="1E8767DD"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 xml:space="preserve">Anotar el número de trabajadores de planta inscritos en </w:t>
            </w:r>
            <w:proofErr w:type="spellStart"/>
            <w:r w:rsidRPr="00F10057">
              <w:rPr>
                <w:rFonts w:ascii="Tahoma" w:hAnsi="Tahoma" w:cs="Tahoma"/>
                <w:sz w:val="20"/>
              </w:rPr>
              <w:t>eI</w:t>
            </w:r>
            <w:proofErr w:type="spellEnd"/>
            <w:r w:rsidRPr="00F10057">
              <w:rPr>
                <w:rFonts w:ascii="Tahoma" w:hAnsi="Tahoma" w:cs="Tahoma"/>
                <w:sz w:val="20"/>
              </w:rPr>
              <w:t xml:space="preserve"> IMSS.</w:t>
            </w:r>
          </w:p>
        </w:tc>
      </w:tr>
      <w:tr w:rsidR="0028209B" w:rsidRPr="00F10057" w14:paraId="7E74F33D" w14:textId="77777777" w:rsidTr="0028209B">
        <w:tc>
          <w:tcPr>
            <w:tcW w:w="802" w:type="dxa"/>
          </w:tcPr>
          <w:p w14:paraId="11F32236"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 xml:space="preserve">8 </w:t>
            </w:r>
          </w:p>
        </w:tc>
        <w:tc>
          <w:tcPr>
            <w:tcW w:w="8945" w:type="dxa"/>
          </w:tcPr>
          <w:p w14:paraId="377429D0"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En su caso, anotar el número de personas subcontratadas.</w:t>
            </w:r>
          </w:p>
        </w:tc>
      </w:tr>
      <w:tr w:rsidR="0028209B" w:rsidRPr="00F10057" w14:paraId="31A83F8A" w14:textId="77777777" w:rsidTr="0028209B">
        <w:tc>
          <w:tcPr>
            <w:tcW w:w="802" w:type="dxa"/>
          </w:tcPr>
          <w:p w14:paraId="67A473D4"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 xml:space="preserve">9 </w:t>
            </w:r>
          </w:p>
        </w:tc>
        <w:tc>
          <w:tcPr>
            <w:tcW w:w="8945" w:type="dxa"/>
          </w:tcPr>
          <w:p w14:paraId="2AFC71D8"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Señalar el rango de monto de ventas anuales en millones de pesos (</w:t>
            </w:r>
            <w:proofErr w:type="spellStart"/>
            <w:r w:rsidRPr="00F10057">
              <w:rPr>
                <w:rFonts w:ascii="Tahoma" w:hAnsi="Tahoma" w:cs="Tahoma"/>
                <w:sz w:val="20"/>
              </w:rPr>
              <w:t>mdp</w:t>
            </w:r>
            <w:proofErr w:type="spellEnd"/>
            <w:r w:rsidRPr="00F10057">
              <w:rPr>
                <w:rFonts w:ascii="Tahoma" w:hAnsi="Tahoma" w:cs="Tahoma"/>
                <w:sz w:val="20"/>
              </w:rPr>
              <w:t>), conforme al reporte de su ejercicio fiscal correspondiente a la última declaración anual de impuestos federales.</w:t>
            </w:r>
          </w:p>
        </w:tc>
      </w:tr>
      <w:tr w:rsidR="0028209B" w:rsidRPr="00F10057" w14:paraId="1AC52E88" w14:textId="77777777" w:rsidTr="0028209B">
        <w:tc>
          <w:tcPr>
            <w:tcW w:w="802" w:type="dxa"/>
          </w:tcPr>
          <w:p w14:paraId="1E9A6355"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 xml:space="preserve">10 </w:t>
            </w:r>
          </w:p>
        </w:tc>
        <w:tc>
          <w:tcPr>
            <w:tcW w:w="8945" w:type="dxa"/>
          </w:tcPr>
          <w:p w14:paraId="23E17152"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Señalar con letra el tamaño de la empresa (Micro, Pequeña o Mediana), conforme a la fórmula anotada al pie del cuadro de estratificación.</w:t>
            </w:r>
          </w:p>
        </w:tc>
      </w:tr>
      <w:tr w:rsidR="0028209B" w:rsidRPr="00F10057" w14:paraId="2E5F3112" w14:textId="77777777" w:rsidTr="0028209B">
        <w:tc>
          <w:tcPr>
            <w:tcW w:w="802" w:type="dxa"/>
          </w:tcPr>
          <w:p w14:paraId="1996E5C9"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 xml:space="preserve">11 </w:t>
            </w:r>
          </w:p>
        </w:tc>
        <w:tc>
          <w:tcPr>
            <w:tcW w:w="8945" w:type="dxa"/>
          </w:tcPr>
          <w:p w14:paraId="4CFA0358"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Indicar el Registro Federal de Contribuyentes del licitante</w:t>
            </w:r>
          </w:p>
        </w:tc>
      </w:tr>
      <w:tr w:rsidR="0028209B" w:rsidRPr="00F10057" w14:paraId="19F793A5" w14:textId="77777777" w:rsidTr="0028209B">
        <w:tc>
          <w:tcPr>
            <w:tcW w:w="802" w:type="dxa"/>
          </w:tcPr>
          <w:p w14:paraId="14EA3ACF"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12</w:t>
            </w:r>
          </w:p>
        </w:tc>
        <w:tc>
          <w:tcPr>
            <w:tcW w:w="8945" w:type="dxa"/>
          </w:tcPr>
          <w:p w14:paraId="78DEE4AC" w14:textId="27D08680"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Cuando el procedimiento tenga por objeto la adquisición de bienes</w:t>
            </w:r>
            <w:r w:rsidR="002D74A0">
              <w:rPr>
                <w:rFonts w:ascii="Tahoma" w:hAnsi="Tahoma" w:cs="Tahoma"/>
                <w:sz w:val="20"/>
              </w:rPr>
              <w:t xml:space="preserve"> y/o servicios</w:t>
            </w:r>
            <w:r w:rsidRPr="00F10057">
              <w:rPr>
                <w:rFonts w:ascii="Tahoma" w:hAnsi="Tahoma" w:cs="Tahoma"/>
                <w:sz w:val="20"/>
              </w:rPr>
              <w:t xml:space="preserve"> y el licitante y fabricante sean personas distintas, indicar el Registro Federal de Contribuyentes del (los) fabricante(s) de los bienes</w:t>
            </w:r>
            <w:r w:rsidR="002D74A0">
              <w:rPr>
                <w:rFonts w:ascii="Tahoma" w:hAnsi="Tahoma" w:cs="Tahoma"/>
                <w:sz w:val="20"/>
              </w:rPr>
              <w:t xml:space="preserve"> y/o servicios</w:t>
            </w:r>
            <w:r w:rsidRPr="00F10057">
              <w:rPr>
                <w:rFonts w:ascii="Tahoma" w:hAnsi="Tahoma" w:cs="Tahoma"/>
                <w:sz w:val="20"/>
              </w:rPr>
              <w:t xml:space="preserve"> que integran la oferta.</w:t>
            </w:r>
          </w:p>
        </w:tc>
      </w:tr>
      <w:tr w:rsidR="0028209B" w:rsidRPr="00F10057" w14:paraId="402DB7DE" w14:textId="77777777" w:rsidTr="0028209B">
        <w:tc>
          <w:tcPr>
            <w:tcW w:w="802" w:type="dxa"/>
          </w:tcPr>
          <w:p w14:paraId="49E7EFD7"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 xml:space="preserve">13 </w:t>
            </w:r>
          </w:p>
        </w:tc>
        <w:tc>
          <w:tcPr>
            <w:tcW w:w="8945" w:type="dxa"/>
          </w:tcPr>
          <w:p w14:paraId="61E8EF35"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Anotar el nombre y firma del representante de la empresa licitante.</w:t>
            </w:r>
          </w:p>
        </w:tc>
      </w:tr>
    </w:tbl>
    <w:p w14:paraId="34F3A3E7" w14:textId="77777777" w:rsidR="0028209B" w:rsidRPr="00F10057" w:rsidRDefault="0028209B" w:rsidP="00910499">
      <w:pPr>
        <w:ind w:left="4860"/>
        <w:jc w:val="both"/>
        <w:rPr>
          <w:rFonts w:ascii="Tahoma" w:hAnsi="Tahoma" w:cs="Tahoma"/>
          <w:b/>
          <w:sz w:val="20"/>
        </w:rPr>
      </w:pPr>
    </w:p>
    <w:p w14:paraId="01E3B01C" w14:textId="77777777" w:rsidR="0028209B" w:rsidRPr="00F10057" w:rsidRDefault="0028209B" w:rsidP="00910499">
      <w:pPr>
        <w:jc w:val="center"/>
        <w:rPr>
          <w:rFonts w:ascii="Tahoma" w:hAnsi="Tahoma" w:cs="Tahoma"/>
          <w:b/>
          <w:sz w:val="20"/>
        </w:rPr>
      </w:pPr>
      <w:r w:rsidRPr="00F10057">
        <w:rPr>
          <w:rFonts w:ascii="Tahoma" w:hAnsi="Tahoma" w:cs="Tahoma"/>
          <w:b/>
          <w:sz w:val="20"/>
        </w:rPr>
        <w:t>Atentamente</w:t>
      </w:r>
    </w:p>
    <w:p w14:paraId="16E7D7D3" w14:textId="77777777" w:rsidR="0028209B" w:rsidRPr="00F10057" w:rsidRDefault="0028209B" w:rsidP="00910499">
      <w:pPr>
        <w:jc w:val="center"/>
        <w:rPr>
          <w:rFonts w:ascii="Tahoma" w:hAnsi="Tahoma" w:cs="Tahoma"/>
          <w:b/>
          <w:sz w:val="20"/>
        </w:rPr>
      </w:pPr>
    </w:p>
    <w:p w14:paraId="1D6AF00B" w14:textId="0291F22D" w:rsidR="00320346" w:rsidRDefault="0028209B" w:rsidP="00910499">
      <w:pPr>
        <w:jc w:val="center"/>
        <w:rPr>
          <w:rFonts w:ascii="Tahoma" w:hAnsi="Tahoma" w:cs="Tahoma"/>
          <w:b/>
          <w:sz w:val="20"/>
        </w:rPr>
      </w:pPr>
      <w:r w:rsidRPr="00F10057">
        <w:rPr>
          <w:rFonts w:ascii="Tahoma" w:hAnsi="Tahoma" w:cs="Tahoma"/>
          <w:b/>
          <w:sz w:val="20"/>
        </w:rPr>
        <w:t>Administrador</w:t>
      </w:r>
      <w:r w:rsidR="00320346">
        <w:rPr>
          <w:rFonts w:ascii="Tahoma" w:hAnsi="Tahoma" w:cs="Tahoma"/>
          <w:b/>
          <w:sz w:val="20"/>
        </w:rPr>
        <w:br w:type="page"/>
      </w:r>
    </w:p>
    <w:p w14:paraId="7880BFE9" w14:textId="77777777" w:rsidR="008A0143" w:rsidRPr="000B6538" w:rsidRDefault="008A0143" w:rsidP="00910499">
      <w:pPr>
        <w:pageBreakBefore/>
        <w:jc w:val="center"/>
        <w:rPr>
          <w:rFonts w:ascii="Tahoma" w:hAnsi="Tahoma" w:cs="Tahoma"/>
          <w:b/>
          <w:bCs/>
          <w:lang w:val="es-ES_tradnl"/>
        </w:rPr>
      </w:pPr>
      <w:r w:rsidRPr="000B6538">
        <w:rPr>
          <w:rFonts w:ascii="Tahoma" w:hAnsi="Tahoma" w:cs="Tahoma"/>
          <w:b/>
          <w:bCs/>
          <w:lang w:val="es-ES_tradnl"/>
        </w:rPr>
        <w:lastRenderedPageBreak/>
        <w:t>ANEXO NÚMERO 13 (TRECE)</w:t>
      </w:r>
    </w:p>
    <w:p w14:paraId="7E4F3E09" w14:textId="77777777" w:rsidR="004E3834" w:rsidRDefault="008A0143" w:rsidP="00910499">
      <w:pPr>
        <w:ind w:right="-59"/>
        <w:jc w:val="center"/>
        <w:rPr>
          <w:rFonts w:ascii="Tahoma" w:hAnsi="Tahoma" w:cs="Tahoma"/>
          <w:b/>
          <w:sz w:val="20"/>
          <w:lang w:val="es-ES_tradnl"/>
        </w:rPr>
      </w:pPr>
      <w:r w:rsidRPr="00F10057">
        <w:rPr>
          <w:rFonts w:ascii="Tahoma" w:hAnsi="Tahoma" w:cs="Tahoma"/>
          <w:b/>
          <w:sz w:val="20"/>
          <w:lang w:val="es-ES_tradnl"/>
        </w:rPr>
        <w:t>PROPOSICIÓN ECONOMICA</w:t>
      </w:r>
    </w:p>
    <w:p w14:paraId="7DAA424B" w14:textId="77777777" w:rsidR="009D548A" w:rsidRPr="00AF199D" w:rsidRDefault="009D548A" w:rsidP="009D548A">
      <w:pPr>
        <w:pStyle w:val="Textonormal"/>
        <w:spacing w:after="0"/>
        <w:jc w:val="both"/>
        <w:rPr>
          <w:rFonts w:ascii="Arial" w:hAnsi="Arial" w:cs="Arial"/>
          <w:b/>
          <w:sz w:val="20"/>
          <w:szCs w:val="22"/>
        </w:rPr>
      </w:pPr>
      <w:r w:rsidRPr="00AF199D">
        <w:rPr>
          <w:rFonts w:ascii="Arial" w:hAnsi="Arial" w:cs="Arial"/>
          <w:b/>
          <w:sz w:val="20"/>
          <w:szCs w:val="22"/>
        </w:rPr>
        <w:t>LUGAR Y FECHA:</w:t>
      </w:r>
    </w:p>
    <w:p w14:paraId="07BE4457" w14:textId="77777777" w:rsidR="009D548A" w:rsidRDefault="009D548A" w:rsidP="009D548A">
      <w:pPr>
        <w:pStyle w:val="Textonormal"/>
        <w:spacing w:after="0"/>
        <w:jc w:val="both"/>
        <w:rPr>
          <w:rFonts w:ascii="Arial" w:hAnsi="Arial" w:cs="Arial"/>
          <w:sz w:val="20"/>
          <w:szCs w:val="22"/>
        </w:rPr>
      </w:pPr>
    </w:p>
    <w:p w14:paraId="29507248" w14:textId="77777777" w:rsidR="009D548A" w:rsidRPr="0044489B" w:rsidRDefault="009D548A" w:rsidP="009D548A">
      <w:pPr>
        <w:pStyle w:val="Textonormal"/>
        <w:spacing w:after="0"/>
        <w:jc w:val="both"/>
        <w:rPr>
          <w:rFonts w:ascii="Arial" w:hAnsi="Arial" w:cs="Arial"/>
          <w:sz w:val="20"/>
          <w:szCs w:val="22"/>
        </w:rPr>
      </w:pPr>
      <w:r w:rsidRPr="0044489B">
        <w:rPr>
          <w:rFonts w:ascii="Arial" w:hAnsi="Arial" w:cs="Arial"/>
          <w:sz w:val="20"/>
          <w:szCs w:val="22"/>
        </w:rPr>
        <w:t>(__________nombre__</w:t>
      </w:r>
      <w:r>
        <w:rPr>
          <w:rFonts w:ascii="Arial" w:hAnsi="Arial" w:cs="Arial"/>
          <w:sz w:val="20"/>
          <w:szCs w:val="22"/>
        </w:rPr>
        <w:t>____________</w:t>
      </w:r>
      <w:r w:rsidRPr="0044489B">
        <w:rPr>
          <w:rFonts w:ascii="Arial" w:hAnsi="Arial" w:cs="Arial"/>
          <w:sz w:val="20"/>
          <w:szCs w:val="22"/>
        </w:rPr>
        <w:t xml:space="preserve">______) en mi carácter de representante legal de la (__________nombre o razón social de la empresa________), </w:t>
      </w:r>
      <w:r w:rsidRPr="0044489B">
        <w:rPr>
          <w:rFonts w:ascii="Arial" w:hAnsi="Arial" w:cs="Arial"/>
          <w:b/>
          <w:sz w:val="20"/>
          <w:szCs w:val="22"/>
        </w:rPr>
        <w:t>manifiesto bajo protesta de decir verdad</w:t>
      </w:r>
      <w:r w:rsidRPr="0044489B">
        <w:rPr>
          <w:rFonts w:ascii="Arial" w:hAnsi="Arial" w:cs="Arial"/>
          <w:sz w:val="20"/>
          <w:szCs w:val="22"/>
        </w:rPr>
        <w:t xml:space="preserve"> </w:t>
      </w:r>
      <w:r>
        <w:rPr>
          <w:rFonts w:ascii="Arial" w:hAnsi="Arial" w:cs="Arial"/>
          <w:sz w:val="20"/>
          <w:szCs w:val="22"/>
        </w:rPr>
        <w:t>que realizare la ejecución del el</w:t>
      </w:r>
      <w:r w:rsidRPr="003E2898">
        <w:rPr>
          <w:rFonts w:ascii="Arial" w:hAnsi="Arial" w:cs="Arial"/>
          <w:b/>
          <w:sz w:val="20"/>
          <w:szCs w:val="22"/>
        </w:rPr>
        <w:t xml:space="preserve"> Suministro </w:t>
      </w:r>
      <w:r>
        <w:rPr>
          <w:rFonts w:ascii="Arial" w:hAnsi="Arial" w:cs="Arial"/>
          <w:b/>
          <w:sz w:val="20"/>
          <w:szCs w:val="22"/>
        </w:rPr>
        <w:t>y</w:t>
      </w:r>
      <w:r w:rsidRPr="003E2898">
        <w:rPr>
          <w:rFonts w:ascii="Arial" w:hAnsi="Arial" w:cs="Arial"/>
          <w:b/>
          <w:sz w:val="20"/>
          <w:szCs w:val="22"/>
        </w:rPr>
        <w:t xml:space="preserve"> Colocación </w:t>
      </w:r>
      <w:r>
        <w:rPr>
          <w:rFonts w:ascii="Arial" w:hAnsi="Arial" w:cs="Arial"/>
          <w:b/>
          <w:sz w:val="20"/>
          <w:szCs w:val="22"/>
        </w:rPr>
        <w:t>d</w:t>
      </w:r>
      <w:r w:rsidRPr="003E2898">
        <w:rPr>
          <w:rFonts w:ascii="Arial" w:hAnsi="Arial" w:cs="Arial"/>
          <w:b/>
          <w:sz w:val="20"/>
          <w:szCs w:val="22"/>
        </w:rPr>
        <w:t>e Tapicería</w:t>
      </w:r>
      <w:r>
        <w:rPr>
          <w:rFonts w:ascii="Arial" w:hAnsi="Arial" w:cs="Arial"/>
          <w:b/>
          <w:sz w:val="20"/>
          <w:szCs w:val="22"/>
        </w:rPr>
        <w:t xml:space="preserve"> y Plástico Laminado</w:t>
      </w:r>
      <w:r w:rsidRPr="003E2898">
        <w:rPr>
          <w:rFonts w:ascii="Arial" w:hAnsi="Arial" w:cs="Arial"/>
          <w:b/>
          <w:sz w:val="20"/>
          <w:szCs w:val="22"/>
        </w:rPr>
        <w:t xml:space="preserve"> </w:t>
      </w:r>
      <w:r>
        <w:rPr>
          <w:rFonts w:ascii="Arial" w:hAnsi="Arial" w:cs="Arial"/>
          <w:b/>
          <w:sz w:val="20"/>
          <w:szCs w:val="22"/>
        </w:rPr>
        <w:t>a</w:t>
      </w:r>
      <w:r w:rsidRPr="003E2898">
        <w:rPr>
          <w:rFonts w:ascii="Arial" w:hAnsi="Arial" w:cs="Arial"/>
          <w:b/>
          <w:sz w:val="20"/>
          <w:szCs w:val="22"/>
        </w:rPr>
        <w:t xml:space="preserve"> Mobiliario</w:t>
      </w:r>
      <w:r>
        <w:rPr>
          <w:rFonts w:ascii="Arial" w:hAnsi="Arial" w:cs="Arial"/>
          <w:b/>
          <w:sz w:val="20"/>
          <w:szCs w:val="22"/>
        </w:rPr>
        <w:t xml:space="preserve">, para el ejercicio 2023, </w:t>
      </w:r>
      <w:r w:rsidRPr="00463268">
        <w:rPr>
          <w:rFonts w:ascii="Arial" w:hAnsi="Arial" w:cs="Arial"/>
          <w:sz w:val="20"/>
          <w:szCs w:val="22"/>
        </w:rPr>
        <w:t>en las diferentes Unidades</w:t>
      </w:r>
      <w:r>
        <w:rPr>
          <w:rFonts w:ascii="Arial" w:hAnsi="Arial" w:cs="Arial"/>
          <w:sz w:val="20"/>
          <w:szCs w:val="22"/>
        </w:rPr>
        <w:t xml:space="preserve"> del OOAD Estatal del IMSS en Jalisco, las cuales se encuentran indicadas en el Archivo denominado </w:t>
      </w:r>
      <w:r w:rsidRPr="00004EC0">
        <w:rPr>
          <w:rFonts w:ascii="Arial" w:hAnsi="Arial" w:cs="Arial"/>
          <w:b/>
          <w:sz w:val="20"/>
          <w:szCs w:val="22"/>
        </w:rPr>
        <w:t>Directorio de Unidades</w:t>
      </w:r>
      <w:r>
        <w:rPr>
          <w:rFonts w:ascii="Arial" w:hAnsi="Arial" w:cs="Arial"/>
          <w:b/>
          <w:sz w:val="20"/>
          <w:szCs w:val="22"/>
        </w:rPr>
        <w:t>,</w:t>
      </w:r>
      <w:r>
        <w:rPr>
          <w:rFonts w:ascii="Arial" w:hAnsi="Arial" w:cs="Arial"/>
          <w:sz w:val="20"/>
          <w:szCs w:val="22"/>
        </w:rPr>
        <w:t xml:space="preserve"> así como el alcance de los conceptos como a continuación se describen:</w:t>
      </w:r>
    </w:p>
    <w:p w14:paraId="0E3D023C" w14:textId="77777777" w:rsidR="009D548A" w:rsidRDefault="009D548A" w:rsidP="009D548A">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sz w:val="22"/>
          <w:szCs w:val="22"/>
        </w:rPr>
      </w:pPr>
    </w:p>
    <w:tbl>
      <w:tblPr>
        <w:tblStyle w:val="Tablaconcuadrcula"/>
        <w:tblW w:w="5000" w:type="pct"/>
        <w:jc w:val="center"/>
        <w:tblLook w:val="04A0" w:firstRow="1" w:lastRow="0" w:firstColumn="1" w:lastColumn="0" w:noHBand="0" w:noVBand="1"/>
      </w:tblPr>
      <w:tblGrid>
        <w:gridCol w:w="1163"/>
        <w:gridCol w:w="3290"/>
        <w:gridCol w:w="2503"/>
        <w:gridCol w:w="1288"/>
        <w:gridCol w:w="1547"/>
      </w:tblGrid>
      <w:tr w:rsidR="009D548A" w:rsidRPr="005922B1" w14:paraId="3DC425C5" w14:textId="77777777" w:rsidTr="00562573">
        <w:trPr>
          <w:trHeight w:val="401"/>
          <w:tblHeader/>
          <w:jc w:val="center"/>
        </w:trPr>
        <w:tc>
          <w:tcPr>
            <w:tcW w:w="594" w:type="pct"/>
            <w:shd w:val="clear" w:color="auto" w:fill="D9D9D9" w:themeFill="background1" w:themeFillShade="D9"/>
            <w:noWrap/>
            <w:vAlign w:val="center"/>
            <w:hideMark/>
          </w:tcPr>
          <w:p w14:paraId="558B759D" w14:textId="77777777" w:rsidR="009D548A" w:rsidRPr="005922B1" w:rsidRDefault="009D548A" w:rsidP="00562573">
            <w:pPr>
              <w:pStyle w:val="Piedepgina"/>
              <w:jc w:val="center"/>
              <w:rPr>
                <w:rFonts w:ascii="Arial" w:hAnsi="Arial" w:cs="Arial"/>
                <w:b/>
                <w:bCs/>
                <w:sz w:val="14"/>
                <w:szCs w:val="14"/>
              </w:rPr>
            </w:pPr>
            <w:r w:rsidRPr="005922B1">
              <w:rPr>
                <w:rFonts w:ascii="Arial" w:hAnsi="Arial" w:cs="Arial"/>
                <w:b/>
                <w:bCs/>
                <w:sz w:val="14"/>
                <w:szCs w:val="14"/>
              </w:rPr>
              <w:t>CLAVE</w:t>
            </w:r>
          </w:p>
        </w:tc>
        <w:tc>
          <w:tcPr>
            <w:tcW w:w="2958" w:type="pct"/>
            <w:gridSpan w:val="2"/>
            <w:shd w:val="clear" w:color="auto" w:fill="D9D9D9" w:themeFill="background1" w:themeFillShade="D9"/>
            <w:vAlign w:val="center"/>
            <w:hideMark/>
          </w:tcPr>
          <w:p w14:paraId="622BDC41" w14:textId="77777777" w:rsidR="009D548A" w:rsidRPr="005922B1" w:rsidRDefault="009D548A" w:rsidP="00562573">
            <w:pPr>
              <w:pStyle w:val="Piedepgina"/>
              <w:jc w:val="center"/>
              <w:rPr>
                <w:rFonts w:ascii="Arial" w:hAnsi="Arial" w:cs="Arial"/>
                <w:b/>
                <w:bCs/>
                <w:sz w:val="14"/>
                <w:szCs w:val="14"/>
              </w:rPr>
            </w:pPr>
            <w:r w:rsidRPr="005922B1">
              <w:rPr>
                <w:rFonts w:ascii="Arial" w:hAnsi="Arial" w:cs="Arial"/>
                <w:b/>
                <w:bCs/>
                <w:sz w:val="14"/>
                <w:szCs w:val="14"/>
              </w:rPr>
              <w:t>DESCRIPCION DEL CONCEPTO</w:t>
            </w:r>
          </w:p>
        </w:tc>
        <w:tc>
          <w:tcPr>
            <w:tcW w:w="658" w:type="pct"/>
            <w:shd w:val="clear" w:color="auto" w:fill="D9D9D9" w:themeFill="background1" w:themeFillShade="D9"/>
            <w:noWrap/>
            <w:vAlign w:val="center"/>
            <w:hideMark/>
          </w:tcPr>
          <w:p w14:paraId="47AD89BF" w14:textId="77777777" w:rsidR="009D548A" w:rsidRPr="005922B1" w:rsidRDefault="009D548A" w:rsidP="00562573">
            <w:pPr>
              <w:pStyle w:val="Piedepgina"/>
              <w:jc w:val="center"/>
              <w:rPr>
                <w:rFonts w:ascii="Arial" w:hAnsi="Arial" w:cs="Arial"/>
                <w:sz w:val="14"/>
                <w:szCs w:val="14"/>
              </w:rPr>
            </w:pPr>
          </w:p>
        </w:tc>
        <w:tc>
          <w:tcPr>
            <w:tcW w:w="790" w:type="pct"/>
            <w:shd w:val="clear" w:color="auto" w:fill="D9D9D9" w:themeFill="background1" w:themeFillShade="D9"/>
            <w:noWrap/>
            <w:vAlign w:val="center"/>
            <w:hideMark/>
          </w:tcPr>
          <w:p w14:paraId="678A3FF2" w14:textId="77777777" w:rsidR="009D548A" w:rsidRPr="005922B1" w:rsidRDefault="009D548A" w:rsidP="00562573">
            <w:pPr>
              <w:pStyle w:val="Piedepgina"/>
              <w:jc w:val="center"/>
              <w:rPr>
                <w:rFonts w:ascii="Arial" w:hAnsi="Arial" w:cs="Arial"/>
                <w:sz w:val="14"/>
                <w:szCs w:val="14"/>
              </w:rPr>
            </w:pPr>
          </w:p>
        </w:tc>
      </w:tr>
      <w:tr w:rsidR="009D548A" w:rsidRPr="005922B1" w14:paraId="35E17F77" w14:textId="77777777" w:rsidTr="00562573">
        <w:trPr>
          <w:trHeight w:val="20"/>
          <w:jc w:val="center"/>
        </w:trPr>
        <w:tc>
          <w:tcPr>
            <w:tcW w:w="594" w:type="pct"/>
            <w:noWrap/>
            <w:vAlign w:val="center"/>
            <w:hideMark/>
          </w:tcPr>
          <w:p w14:paraId="28E9BDE6" w14:textId="77777777" w:rsidR="009D548A" w:rsidRPr="005922B1" w:rsidRDefault="009D548A" w:rsidP="00562573">
            <w:pPr>
              <w:pStyle w:val="Piedepgina"/>
              <w:rPr>
                <w:rFonts w:ascii="Arial" w:hAnsi="Arial" w:cs="Arial"/>
                <w:b/>
                <w:bCs/>
                <w:sz w:val="14"/>
                <w:szCs w:val="14"/>
              </w:rPr>
            </w:pPr>
            <w:r w:rsidRPr="005922B1">
              <w:rPr>
                <w:rFonts w:ascii="Arial" w:hAnsi="Arial" w:cs="Arial"/>
                <w:b/>
                <w:bCs/>
                <w:sz w:val="14"/>
                <w:szCs w:val="14"/>
              </w:rPr>
              <w:t>1</w:t>
            </w:r>
          </w:p>
        </w:tc>
        <w:tc>
          <w:tcPr>
            <w:tcW w:w="2958" w:type="pct"/>
            <w:gridSpan w:val="2"/>
            <w:vAlign w:val="center"/>
            <w:hideMark/>
          </w:tcPr>
          <w:p w14:paraId="2A26F766" w14:textId="77777777" w:rsidR="009D548A" w:rsidRPr="005922B1" w:rsidRDefault="009D548A" w:rsidP="00562573">
            <w:pPr>
              <w:pStyle w:val="Piedepgina"/>
              <w:rPr>
                <w:rFonts w:ascii="Arial" w:hAnsi="Arial" w:cs="Arial"/>
                <w:b/>
                <w:bCs/>
                <w:sz w:val="14"/>
                <w:szCs w:val="14"/>
              </w:rPr>
            </w:pPr>
            <w:r w:rsidRPr="005922B1">
              <w:rPr>
                <w:rFonts w:ascii="Arial" w:hAnsi="Arial" w:cs="Arial"/>
                <w:b/>
                <w:bCs/>
                <w:sz w:val="14"/>
                <w:szCs w:val="14"/>
              </w:rPr>
              <w:t>SILLA TUBULAR</w:t>
            </w:r>
          </w:p>
        </w:tc>
        <w:tc>
          <w:tcPr>
            <w:tcW w:w="658" w:type="pct"/>
            <w:noWrap/>
            <w:vAlign w:val="center"/>
            <w:hideMark/>
          </w:tcPr>
          <w:p w14:paraId="33EDCB8A" w14:textId="77777777" w:rsidR="009D548A" w:rsidRPr="005922B1" w:rsidRDefault="009D548A" w:rsidP="00562573">
            <w:pPr>
              <w:pStyle w:val="Piedepgina"/>
              <w:rPr>
                <w:rFonts w:ascii="Arial" w:hAnsi="Arial" w:cs="Arial"/>
                <w:sz w:val="14"/>
                <w:szCs w:val="14"/>
              </w:rPr>
            </w:pPr>
          </w:p>
        </w:tc>
        <w:tc>
          <w:tcPr>
            <w:tcW w:w="790" w:type="pct"/>
            <w:noWrap/>
            <w:vAlign w:val="center"/>
            <w:hideMark/>
          </w:tcPr>
          <w:p w14:paraId="44A62B8C" w14:textId="77777777" w:rsidR="009D548A" w:rsidRPr="005922B1" w:rsidRDefault="009D548A" w:rsidP="00562573">
            <w:pPr>
              <w:pStyle w:val="Piedepgina"/>
              <w:rPr>
                <w:rFonts w:ascii="Arial" w:hAnsi="Arial" w:cs="Arial"/>
                <w:sz w:val="14"/>
                <w:szCs w:val="14"/>
              </w:rPr>
            </w:pPr>
          </w:p>
        </w:tc>
      </w:tr>
      <w:tr w:rsidR="009D548A" w:rsidRPr="005922B1" w14:paraId="4D6C8E08" w14:textId="77777777" w:rsidTr="00562573">
        <w:trPr>
          <w:trHeight w:val="20"/>
          <w:jc w:val="center"/>
        </w:trPr>
        <w:tc>
          <w:tcPr>
            <w:tcW w:w="594" w:type="pct"/>
            <w:noWrap/>
            <w:vAlign w:val="center"/>
            <w:hideMark/>
          </w:tcPr>
          <w:p w14:paraId="26E3B766" w14:textId="77777777" w:rsidR="009D548A" w:rsidRPr="005922B1" w:rsidRDefault="009D548A" w:rsidP="00562573">
            <w:pPr>
              <w:pStyle w:val="Piedepgina"/>
              <w:rPr>
                <w:rFonts w:ascii="Arial" w:hAnsi="Arial" w:cs="Arial"/>
                <w:b/>
                <w:bCs/>
                <w:sz w:val="14"/>
                <w:szCs w:val="14"/>
              </w:rPr>
            </w:pPr>
            <w:r w:rsidRPr="005922B1">
              <w:rPr>
                <w:rFonts w:ascii="Arial" w:hAnsi="Arial" w:cs="Arial"/>
                <w:b/>
                <w:bCs/>
                <w:sz w:val="14"/>
                <w:szCs w:val="14"/>
              </w:rPr>
              <w:t>2</w:t>
            </w:r>
          </w:p>
        </w:tc>
        <w:tc>
          <w:tcPr>
            <w:tcW w:w="2958" w:type="pct"/>
            <w:gridSpan w:val="2"/>
            <w:vAlign w:val="center"/>
            <w:hideMark/>
          </w:tcPr>
          <w:p w14:paraId="08FF7C41" w14:textId="77777777" w:rsidR="009D548A" w:rsidRPr="005922B1" w:rsidRDefault="009D548A" w:rsidP="00562573">
            <w:pPr>
              <w:pStyle w:val="Piedepgina"/>
              <w:rPr>
                <w:rFonts w:ascii="Arial" w:hAnsi="Arial" w:cs="Arial"/>
                <w:b/>
                <w:bCs/>
                <w:sz w:val="14"/>
                <w:szCs w:val="14"/>
              </w:rPr>
            </w:pPr>
            <w:r w:rsidRPr="005922B1">
              <w:rPr>
                <w:rFonts w:ascii="Arial" w:hAnsi="Arial" w:cs="Arial"/>
                <w:b/>
                <w:bCs/>
                <w:sz w:val="14"/>
                <w:szCs w:val="14"/>
              </w:rPr>
              <w:t>SILLA FIJA VISITANTE</w:t>
            </w:r>
          </w:p>
        </w:tc>
        <w:tc>
          <w:tcPr>
            <w:tcW w:w="658" w:type="pct"/>
            <w:noWrap/>
            <w:vAlign w:val="center"/>
            <w:hideMark/>
          </w:tcPr>
          <w:p w14:paraId="4C4E85EE" w14:textId="77777777" w:rsidR="009D548A" w:rsidRPr="005922B1" w:rsidRDefault="009D548A" w:rsidP="00562573">
            <w:pPr>
              <w:pStyle w:val="Piedepgina"/>
              <w:rPr>
                <w:rFonts w:ascii="Arial" w:hAnsi="Arial" w:cs="Arial"/>
                <w:sz w:val="14"/>
                <w:szCs w:val="14"/>
              </w:rPr>
            </w:pPr>
          </w:p>
        </w:tc>
        <w:tc>
          <w:tcPr>
            <w:tcW w:w="790" w:type="pct"/>
            <w:noWrap/>
            <w:vAlign w:val="center"/>
            <w:hideMark/>
          </w:tcPr>
          <w:p w14:paraId="7B74DDC3" w14:textId="77777777" w:rsidR="009D548A" w:rsidRPr="005922B1" w:rsidRDefault="009D548A" w:rsidP="00562573">
            <w:pPr>
              <w:pStyle w:val="Piedepgina"/>
              <w:rPr>
                <w:rFonts w:ascii="Arial" w:hAnsi="Arial" w:cs="Arial"/>
                <w:sz w:val="14"/>
                <w:szCs w:val="14"/>
              </w:rPr>
            </w:pPr>
          </w:p>
        </w:tc>
      </w:tr>
      <w:tr w:rsidR="009D548A" w:rsidRPr="005922B1" w14:paraId="2F551597" w14:textId="77777777" w:rsidTr="00562573">
        <w:trPr>
          <w:trHeight w:val="20"/>
          <w:jc w:val="center"/>
        </w:trPr>
        <w:tc>
          <w:tcPr>
            <w:tcW w:w="594" w:type="pct"/>
            <w:noWrap/>
            <w:vAlign w:val="center"/>
            <w:hideMark/>
          </w:tcPr>
          <w:p w14:paraId="58919D0D" w14:textId="77777777" w:rsidR="009D548A" w:rsidRPr="005922B1" w:rsidRDefault="009D548A" w:rsidP="00562573">
            <w:pPr>
              <w:pStyle w:val="Piedepgina"/>
              <w:rPr>
                <w:rFonts w:ascii="Arial" w:hAnsi="Arial" w:cs="Arial"/>
                <w:b/>
                <w:bCs/>
                <w:sz w:val="14"/>
                <w:szCs w:val="14"/>
              </w:rPr>
            </w:pPr>
            <w:r w:rsidRPr="005922B1">
              <w:rPr>
                <w:rFonts w:ascii="Arial" w:hAnsi="Arial" w:cs="Arial"/>
                <w:b/>
                <w:bCs/>
                <w:sz w:val="14"/>
                <w:szCs w:val="14"/>
              </w:rPr>
              <w:t>3</w:t>
            </w:r>
          </w:p>
        </w:tc>
        <w:tc>
          <w:tcPr>
            <w:tcW w:w="2958" w:type="pct"/>
            <w:gridSpan w:val="2"/>
            <w:vAlign w:val="center"/>
            <w:hideMark/>
          </w:tcPr>
          <w:p w14:paraId="6542D4E3" w14:textId="77777777" w:rsidR="009D548A" w:rsidRPr="005922B1" w:rsidRDefault="009D548A" w:rsidP="00562573">
            <w:pPr>
              <w:pStyle w:val="Piedepgina"/>
              <w:rPr>
                <w:rFonts w:ascii="Arial" w:hAnsi="Arial" w:cs="Arial"/>
                <w:b/>
                <w:bCs/>
                <w:sz w:val="14"/>
                <w:szCs w:val="14"/>
              </w:rPr>
            </w:pPr>
            <w:r w:rsidRPr="005922B1">
              <w:rPr>
                <w:rFonts w:ascii="Arial" w:hAnsi="Arial" w:cs="Arial"/>
                <w:b/>
                <w:bCs/>
                <w:sz w:val="14"/>
                <w:szCs w:val="14"/>
              </w:rPr>
              <w:t>SILLON OFICINISTA FIJO</w:t>
            </w:r>
          </w:p>
        </w:tc>
        <w:tc>
          <w:tcPr>
            <w:tcW w:w="658" w:type="pct"/>
            <w:noWrap/>
            <w:vAlign w:val="center"/>
            <w:hideMark/>
          </w:tcPr>
          <w:p w14:paraId="4FEDE826" w14:textId="77777777" w:rsidR="009D548A" w:rsidRPr="005922B1" w:rsidRDefault="009D548A" w:rsidP="00562573">
            <w:pPr>
              <w:pStyle w:val="Piedepgina"/>
              <w:rPr>
                <w:rFonts w:ascii="Arial" w:hAnsi="Arial" w:cs="Arial"/>
                <w:sz w:val="14"/>
                <w:szCs w:val="14"/>
              </w:rPr>
            </w:pPr>
          </w:p>
        </w:tc>
        <w:tc>
          <w:tcPr>
            <w:tcW w:w="790" w:type="pct"/>
            <w:noWrap/>
            <w:vAlign w:val="center"/>
            <w:hideMark/>
          </w:tcPr>
          <w:p w14:paraId="74EFD1EB" w14:textId="77777777" w:rsidR="009D548A" w:rsidRPr="005922B1" w:rsidRDefault="009D548A" w:rsidP="00562573">
            <w:pPr>
              <w:pStyle w:val="Piedepgina"/>
              <w:rPr>
                <w:rFonts w:ascii="Arial" w:hAnsi="Arial" w:cs="Arial"/>
                <w:sz w:val="14"/>
                <w:szCs w:val="14"/>
              </w:rPr>
            </w:pPr>
          </w:p>
        </w:tc>
      </w:tr>
      <w:tr w:rsidR="009D548A" w:rsidRPr="005922B1" w14:paraId="383E2AF5" w14:textId="77777777" w:rsidTr="00562573">
        <w:trPr>
          <w:trHeight w:val="20"/>
          <w:jc w:val="center"/>
        </w:trPr>
        <w:tc>
          <w:tcPr>
            <w:tcW w:w="594" w:type="pct"/>
            <w:noWrap/>
            <w:vAlign w:val="center"/>
            <w:hideMark/>
          </w:tcPr>
          <w:p w14:paraId="6E2A0703" w14:textId="77777777" w:rsidR="009D548A" w:rsidRPr="005922B1" w:rsidRDefault="009D548A" w:rsidP="00562573">
            <w:pPr>
              <w:pStyle w:val="Piedepgina"/>
              <w:rPr>
                <w:rFonts w:ascii="Arial" w:hAnsi="Arial" w:cs="Arial"/>
                <w:sz w:val="14"/>
                <w:szCs w:val="14"/>
              </w:rPr>
            </w:pPr>
          </w:p>
        </w:tc>
        <w:tc>
          <w:tcPr>
            <w:tcW w:w="2958" w:type="pct"/>
            <w:gridSpan w:val="2"/>
            <w:vAlign w:val="center"/>
            <w:hideMark/>
          </w:tcPr>
          <w:p w14:paraId="5D5BF107" w14:textId="77777777" w:rsidR="009D548A" w:rsidRPr="005922B1" w:rsidRDefault="009D548A" w:rsidP="00562573">
            <w:pPr>
              <w:pStyle w:val="Piedepgina"/>
              <w:rPr>
                <w:rFonts w:ascii="Arial" w:hAnsi="Arial" w:cs="Arial"/>
                <w:sz w:val="14"/>
                <w:szCs w:val="14"/>
              </w:rPr>
            </w:pPr>
            <w:r w:rsidRPr="005922B1">
              <w:rPr>
                <w:rFonts w:ascii="Arial" w:hAnsi="Arial" w:cs="Arial"/>
                <w:sz w:val="14"/>
                <w:szCs w:val="14"/>
              </w:rPr>
              <w:t>ACCIONES DE PUNTOS 1, 2 Y 3</w:t>
            </w:r>
            <w:r w:rsidRPr="005922B1">
              <w:rPr>
                <w:rFonts w:ascii="Arial" w:hAnsi="Arial" w:cs="Arial"/>
                <w:sz w:val="14"/>
                <w:szCs w:val="14"/>
              </w:rPr>
              <w:br/>
              <w:t xml:space="preserve">  -  RETIRO DE CUBIERTA DAÑADA</w:t>
            </w:r>
            <w:r w:rsidRPr="005922B1">
              <w:rPr>
                <w:rFonts w:ascii="Arial" w:hAnsi="Arial" w:cs="Arial"/>
                <w:sz w:val="14"/>
                <w:szCs w:val="14"/>
              </w:rPr>
              <w:br/>
              <w:t xml:space="preserve"> -  CAMBIO/ REPARACIÓN DE HULE ESPUMA</w:t>
            </w:r>
            <w:r w:rsidRPr="005922B1">
              <w:rPr>
                <w:rFonts w:ascii="Arial" w:hAnsi="Arial" w:cs="Arial"/>
                <w:sz w:val="14"/>
                <w:szCs w:val="14"/>
              </w:rPr>
              <w:br/>
              <w:t xml:space="preserve"> -  CAMBIO DE ASIENTO Y/O RESPALDO DE MADERA ROTO</w:t>
            </w:r>
            <w:r w:rsidRPr="005922B1">
              <w:rPr>
                <w:rFonts w:ascii="Arial" w:hAnsi="Arial" w:cs="Arial"/>
                <w:sz w:val="14"/>
                <w:szCs w:val="14"/>
              </w:rPr>
              <w:br/>
              <w:t xml:space="preserve"> -  REFORZADO DE ESTRUCTURA METALICA</w:t>
            </w:r>
            <w:r w:rsidRPr="005922B1">
              <w:rPr>
                <w:rFonts w:ascii="Arial" w:hAnsi="Arial" w:cs="Arial"/>
                <w:sz w:val="14"/>
                <w:szCs w:val="14"/>
              </w:rPr>
              <w:br/>
              <w:t xml:space="preserve"> -  APLICACIÓN DE PINTURA EN CASO NECESARIO</w:t>
            </w:r>
            <w:r w:rsidRPr="005922B1">
              <w:rPr>
                <w:rFonts w:ascii="Arial" w:hAnsi="Arial" w:cs="Arial"/>
                <w:sz w:val="14"/>
                <w:szCs w:val="14"/>
              </w:rPr>
              <w:br/>
              <w:t xml:space="preserve"> -  COLOCACIÓN DE REGATONES FALTANTES</w:t>
            </w:r>
            <w:r w:rsidRPr="005922B1">
              <w:rPr>
                <w:rFonts w:ascii="Arial" w:hAnsi="Arial" w:cs="Arial"/>
                <w:sz w:val="14"/>
                <w:szCs w:val="14"/>
              </w:rPr>
              <w:br/>
              <w:t xml:space="preserve"> -  TAPIZADO EN VINIL REFORZADO COLOR A ESCOGE</w:t>
            </w:r>
          </w:p>
        </w:tc>
        <w:tc>
          <w:tcPr>
            <w:tcW w:w="658" w:type="pct"/>
            <w:noWrap/>
            <w:vAlign w:val="center"/>
            <w:hideMark/>
          </w:tcPr>
          <w:p w14:paraId="2B3A8BF6" w14:textId="77777777" w:rsidR="009D548A" w:rsidRPr="005922B1" w:rsidRDefault="009D548A" w:rsidP="00562573">
            <w:pPr>
              <w:pStyle w:val="Piedepgina"/>
              <w:rPr>
                <w:rFonts w:ascii="Arial" w:hAnsi="Arial" w:cs="Arial"/>
                <w:sz w:val="14"/>
                <w:szCs w:val="14"/>
              </w:rPr>
            </w:pPr>
          </w:p>
        </w:tc>
        <w:tc>
          <w:tcPr>
            <w:tcW w:w="790" w:type="pct"/>
            <w:noWrap/>
            <w:vAlign w:val="center"/>
            <w:hideMark/>
          </w:tcPr>
          <w:p w14:paraId="00181DDC" w14:textId="77777777" w:rsidR="009D548A" w:rsidRPr="005922B1" w:rsidRDefault="009D548A" w:rsidP="00562573">
            <w:pPr>
              <w:pStyle w:val="Piedepgina"/>
              <w:rPr>
                <w:rFonts w:ascii="Arial" w:hAnsi="Arial" w:cs="Arial"/>
                <w:sz w:val="14"/>
                <w:szCs w:val="14"/>
              </w:rPr>
            </w:pPr>
          </w:p>
        </w:tc>
      </w:tr>
      <w:tr w:rsidR="009D548A" w:rsidRPr="005922B1" w14:paraId="56AD7620" w14:textId="77777777" w:rsidTr="00562573">
        <w:trPr>
          <w:trHeight w:val="20"/>
          <w:jc w:val="center"/>
        </w:trPr>
        <w:tc>
          <w:tcPr>
            <w:tcW w:w="594" w:type="pct"/>
            <w:noWrap/>
            <w:vAlign w:val="center"/>
            <w:hideMark/>
          </w:tcPr>
          <w:p w14:paraId="4402CF06" w14:textId="77777777" w:rsidR="009D548A" w:rsidRPr="005922B1" w:rsidRDefault="009D548A" w:rsidP="00562573">
            <w:pPr>
              <w:pStyle w:val="Piedepgina"/>
              <w:rPr>
                <w:rFonts w:ascii="Arial" w:hAnsi="Arial" w:cs="Arial"/>
                <w:b/>
                <w:bCs/>
                <w:sz w:val="14"/>
                <w:szCs w:val="14"/>
              </w:rPr>
            </w:pPr>
            <w:r w:rsidRPr="005922B1">
              <w:rPr>
                <w:rFonts w:ascii="Arial" w:hAnsi="Arial" w:cs="Arial"/>
                <w:b/>
                <w:bCs/>
                <w:sz w:val="14"/>
                <w:szCs w:val="14"/>
              </w:rPr>
              <w:t>4</w:t>
            </w:r>
          </w:p>
        </w:tc>
        <w:tc>
          <w:tcPr>
            <w:tcW w:w="2958" w:type="pct"/>
            <w:gridSpan w:val="2"/>
            <w:vAlign w:val="center"/>
            <w:hideMark/>
          </w:tcPr>
          <w:p w14:paraId="3ACCEE60" w14:textId="77777777" w:rsidR="009D548A" w:rsidRPr="005922B1" w:rsidRDefault="009D548A" w:rsidP="00562573">
            <w:pPr>
              <w:pStyle w:val="Piedepgina"/>
              <w:rPr>
                <w:rFonts w:ascii="Arial" w:hAnsi="Arial" w:cs="Arial"/>
                <w:b/>
                <w:bCs/>
                <w:sz w:val="14"/>
                <w:szCs w:val="14"/>
              </w:rPr>
            </w:pPr>
            <w:r w:rsidRPr="005922B1">
              <w:rPr>
                <w:rFonts w:ascii="Arial" w:hAnsi="Arial" w:cs="Arial"/>
                <w:b/>
                <w:bCs/>
                <w:sz w:val="14"/>
                <w:szCs w:val="14"/>
              </w:rPr>
              <w:t>SILLA SECRETARIAL GIRATORIA</w:t>
            </w:r>
          </w:p>
        </w:tc>
        <w:tc>
          <w:tcPr>
            <w:tcW w:w="658" w:type="pct"/>
            <w:noWrap/>
            <w:vAlign w:val="center"/>
            <w:hideMark/>
          </w:tcPr>
          <w:p w14:paraId="62E1A081" w14:textId="77777777" w:rsidR="009D548A" w:rsidRPr="005922B1" w:rsidRDefault="009D548A" w:rsidP="00562573">
            <w:pPr>
              <w:pStyle w:val="Piedepgina"/>
              <w:rPr>
                <w:rFonts w:ascii="Arial" w:hAnsi="Arial" w:cs="Arial"/>
                <w:sz w:val="14"/>
                <w:szCs w:val="14"/>
              </w:rPr>
            </w:pPr>
          </w:p>
        </w:tc>
        <w:tc>
          <w:tcPr>
            <w:tcW w:w="790" w:type="pct"/>
            <w:noWrap/>
            <w:vAlign w:val="center"/>
            <w:hideMark/>
          </w:tcPr>
          <w:p w14:paraId="04D76795" w14:textId="77777777" w:rsidR="009D548A" w:rsidRPr="005922B1" w:rsidRDefault="009D548A" w:rsidP="00562573">
            <w:pPr>
              <w:pStyle w:val="Piedepgina"/>
              <w:rPr>
                <w:rFonts w:ascii="Arial" w:hAnsi="Arial" w:cs="Arial"/>
                <w:sz w:val="14"/>
                <w:szCs w:val="14"/>
              </w:rPr>
            </w:pPr>
          </w:p>
        </w:tc>
      </w:tr>
      <w:tr w:rsidR="009D548A" w:rsidRPr="005922B1" w14:paraId="07392B1B" w14:textId="77777777" w:rsidTr="00562573">
        <w:trPr>
          <w:trHeight w:val="20"/>
          <w:jc w:val="center"/>
        </w:trPr>
        <w:tc>
          <w:tcPr>
            <w:tcW w:w="594" w:type="pct"/>
            <w:noWrap/>
            <w:vAlign w:val="center"/>
            <w:hideMark/>
          </w:tcPr>
          <w:p w14:paraId="57998FE7" w14:textId="77777777" w:rsidR="009D548A" w:rsidRPr="005922B1" w:rsidRDefault="009D548A" w:rsidP="00562573">
            <w:pPr>
              <w:pStyle w:val="Piedepgina"/>
              <w:rPr>
                <w:rFonts w:ascii="Arial" w:hAnsi="Arial" w:cs="Arial"/>
                <w:b/>
                <w:bCs/>
                <w:sz w:val="14"/>
                <w:szCs w:val="14"/>
              </w:rPr>
            </w:pPr>
            <w:r w:rsidRPr="005922B1">
              <w:rPr>
                <w:rFonts w:ascii="Arial" w:hAnsi="Arial" w:cs="Arial"/>
                <w:b/>
                <w:bCs/>
                <w:sz w:val="14"/>
                <w:szCs w:val="14"/>
              </w:rPr>
              <w:t>5</w:t>
            </w:r>
          </w:p>
        </w:tc>
        <w:tc>
          <w:tcPr>
            <w:tcW w:w="2958" w:type="pct"/>
            <w:gridSpan w:val="2"/>
            <w:vAlign w:val="center"/>
            <w:hideMark/>
          </w:tcPr>
          <w:p w14:paraId="3932686F" w14:textId="77777777" w:rsidR="009D548A" w:rsidRPr="005922B1" w:rsidRDefault="009D548A" w:rsidP="00562573">
            <w:pPr>
              <w:pStyle w:val="Piedepgina"/>
              <w:rPr>
                <w:rFonts w:ascii="Arial" w:hAnsi="Arial" w:cs="Arial"/>
                <w:b/>
                <w:bCs/>
                <w:sz w:val="14"/>
                <w:szCs w:val="14"/>
              </w:rPr>
            </w:pPr>
            <w:r w:rsidRPr="005922B1">
              <w:rPr>
                <w:rFonts w:ascii="Arial" w:hAnsi="Arial" w:cs="Arial"/>
                <w:b/>
                <w:bCs/>
                <w:sz w:val="14"/>
                <w:szCs w:val="14"/>
              </w:rPr>
              <w:t>SILLON OFICINISTA GIRATORIO</w:t>
            </w:r>
          </w:p>
        </w:tc>
        <w:tc>
          <w:tcPr>
            <w:tcW w:w="658" w:type="pct"/>
            <w:noWrap/>
            <w:vAlign w:val="center"/>
            <w:hideMark/>
          </w:tcPr>
          <w:p w14:paraId="5DDD4A28" w14:textId="77777777" w:rsidR="009D548A" w:rsidRPr="005922B1" w:rsidRDefault="009D548A" w:rsidP="00562573">
            <w:pPr>
              <w:pStyle w:val="Piedepgina"/>
              <w:rPr>
                <w:rFonts w:ascii="Arial" w:hAnsi="Arial" w:cs="Arial"/>
                <w:sz w:val="14"/>
                <w:szCs w:val="14"/>
              </w:rPr>
            </w:pPr>
          </w:p>
        </w:tc>
        <w:tc>
          <w:tcPr>
            <w:tcW w:w="790" w:type="pct"/>
            <w:noWrap/>
            <w:vAlign w:val="center"/>
            <w:hideMark/>
          </w:tcPr>
          <w:p w14:paraId="0D72C696" w14:textId="77777777" w:rsidR="009D548A" w:rsidRPr="005922B1" w:rsidRDefault="009D548A" w:rsidP="00562573">
            <w:pPr>
              <w:pStyle w:val="Piedepgina"/>
              <w:rPr>
                <w:rFonts w:ascii="Arial" w:hAnsi="Arial" w:cs="Arial"/>
                <w:sz w:val="14"/>
                <w:szCs w:val="14"/>
              </w:rPr>
            </w:pPr>
          </w:p>
        </w:tc>
      </w:tr>
      <w:tr w:rsidR="009D548A" w:rsidRPr="005922B1" w14:paraId="1905C4B4" w14:textId="77777777" w:rsidTr="00562573">
        <w:trPr>
          <w:trHeight w:val="20"/>
          <w:jc w:val="center"/>
        </w:trPr>
        <w:tc>
          <w:tcPr>
            <w:tcW w:w="594" w:type="pct"/>
            <w:noWrap/>
            <w:vAlign w:val="center"/>
            <w:hideMark/>
          </w:tcPr>
          <w:p w14:paraId="373770A5" w14:textId="77777777" w:rsidR="009D548A" w:rsidRPr="005922B1" w:rsidRDefault="009D548A" w:rsidP="00562573">
            <w:pPr>
              <w:pStyle w:val="Piedepgina"/>
              <w:rPr>
                <w:rFonts w:ascii="Arial" w:hAnsi="Arial" w:cs="Arial"/>
                <w:b/>
                <w:bCs/>
                <w:sz w:val="14"/>
                <w:szCs w:val="14"/>
              </w:rPr>
            </w:pPr>
            <w:r w:rsidRPr="005922B1">
              <w:rPr>
                <w:rFonts w:ascii="Arial" w:hAnsi="Arial" w:cs="Arial"/>
                <w:b/>
                <w:bCs/>
                <w:sz w:val="14"/>
                <w:szCs w:val="14"/>
              </w:rPr>
              <w:t>6</w:t>
            </w:r>
          </w:p>
        </w:tc>
        <w:tc>
          <w:tcPr>
            <w:tcW w:w="2958" w:type="pct"/>
            <w:gridSpan w:val="2"/>
            <w:vAlign w:val="center"/>
            <w:hideMark/>
          </w:tcPr>
          <w:p w14:paraId="64E92881" w14:textId="77777777" w:rsidR="009D548A" w:rsidRPr="005922B1" w:rsidRDefault="009D548A" w:rsidP="00562573">
            <w:pPr>
              <w:pStyle w:val="Piedepgina"/>
              <w:rPr>
                <w:rFonts w:ascii="Arial" w:hAnsi="Arial" w:cs="Arial"/>
                <w:b/>
                <w:bCs/>
                <w:sz w:val="14"/>
                <w:szCs w:val="14"/>
              </w:rPr>
            </w:pPr>
            <w:r w:rsidRPr="005922B1">
              <w:rPr>
                <w:rFonts w:ascii="Arial" w:hAnsi="Arial" w:cs="Arial"/>
                <w:b/>
                <w:bCs/>
                <w:sz w:val="14"/>
                <w:szCs w:val="14"/>
              </w:rPr>
              <w:t>BANCA TANDEM 3 PLAZAS</w:t>
            </w:r>
          </w:p>
        </w:tc>
        <w:tc>
          <w:tcPr>
            <w:tcW w:w="658" w:type="pct"/>
            <w:noWrap/>
            <w:vAlign w:val="center"/>
            <w:hideMark/>
          </w:tcPr>
          <w:p w14:paraId="5FC3D067" w14:textId="77777777" w:rsidR="009D548A" w:rsidRPr="005922B1" w:rsidRDefault="009D548A" w:rsidP="00562573">
            <w:pPr>
              <w:pStyle w:val="Piedepgina"/>
              <w:rPr>
                <w:rFonts w:ascii="Arial" w:hAnsi="Arial" w:cs="Arial"/>
                <w:sz w:val="14"/>
                <w:szCs w:val="14"/>
              </w:rPr>
            </w:pPr>
          </w:p>
        </w:tc>
        <w:tc>
          <w:tcPr>
            <w:tcW w:w="790" w:type="pct"/>
            <w:noWrap/>
            <w:vAlign w:val="center"/>
            <w:hideMark/>
          </w:tcPr>
          <w:p w14:paraId="761EDCB3" w14:textId="77777777" w:rsidR="009D548A" w:rsidRPr="005922B1" w:rsidRDefault="009D548A" w:rsidP="00562573">
            <w:pPr>
              <w:pStyle w:val="Piedepgina"/>
              <w:rPr>
                <w:rFonts w:ascii="Arial" w:hAnsi="Arial" w:cs="Arial"/>
                <w:sz w:val="14"/>
                <w:szCs w:val="14"/>
              </w:rPr>
            </w:pPr>
          </w:p>
        </w:tc>
      </w:tr>
      <w:tr w:rsidR="009D548A" w:rsidRPr="005922B1" w14:paraId="5A6346AA" w14:textId="77777777" w:rsidTr="00562573">
        <w:trPr>
          <w:trHeight w:val="20"/>
          <w:jc w:val="center"/>
        </w:trPr>
        <w:tc>
          <w:tcPr>
            <w:tcW w:w="594" w:type="pct"/>
            <w:noWrap/>
            <w:vAlign w:val="center"/>
            <w:hideMark/>
          </w:tcPr>
          <w:p w14:paraId="0D57E2AB" w14:textId="77777777" w:rsidR="009D548A" w:rsidRPr="005922B1" w:rsidRDefault="009D548A" w:rsidP="00562573">
            <w:pPr>
              <w:pStyle w:val="Piedepgina"/>
              <w:rPr>
                <w:rFonts w:ascii="Arial" w:hAnsi="Arial" w:cs="Arial"/>
                <w:b/>
                <w:bCs/>
                <w:sz w:val="14"/>
                <w:szCs w:val="14"/>
              </w:rPr>
            </w:pPr>
            <w:r w:rsidRPr="005922B1">
              <w:rPr>
                <w:rFonts w:ascii="Arial" w:hAnsi="Arial" w:cs="Arial"/>
                <w:b/>
                <w:bCs/>
                <w:sz w:val="14"/>
                <w:szCs w:val="14"/>
              </w:rPr>
              <w:t>7</w:t>
            </w:r>
          </w:p>
        </w:tc>
        <w:tc>
          <w:tcPr>
            <w:tcW w:w="2958" w:type="pct"/>
            <w:gridSpan w:val="2"/>
            <w:noWrap/>
            <w:vAlign w:val="center"/>
            <w:hideMark/>
          </w:tcPr>
          <w:p w14:paraId="7F9F7337" w14:textId="77777777" w:rsidR="009D548A" w:rsidRPr="005922B1" w:rsidRDefault="009D548A" w:rsidP="00562573">
            <w:pPr>
              <w:pStyle w:val="Piedepgina"/>
              <w:rPr>
                <w:rFonts w:ascii="Arial" w:hAnsi="Arial" w:cs="Arial"/>
                <w:b/>
                <w:bCs/>
                <w:sz w:val="14"/>
                <w:szCs w:val="14"/>
              </w:rPr>
            </w:pPr>
            <w:r w:rsidRPr="005922B1">
              <w:rPr>
                <w:rFonts w:ascii="Arial" w:hAnsi="Arial" w:cs="Arial"/>
                <w:b/>
                <w:bCs/>
                <w:sz w:val="14"/>
                <w:szCs w:val="14"/>
              </w:rPr>
              <w:t>BANCA TANDEM 4 PLAZAS</w:t>
            </w:r>
          </w:p>
        </w:tc>
        <w:tc>
          <w:tcPr>
            <w:tcW w:w="658" w:type="pct"/>
            <w:noWrap/>
            <w:vAlign w:val="center"/>
            <w:hideMark/>
          </w:tcPr>
          <w:p w14:paraId="2313EE8E" w14:textId="77777777" w:rsidR="009D548A" w:rsidRPr="005922B1" w:rsidRDefault="009D548A" w:rsidP="00562573">
            <w:pPr>
              <w:pStyle w:val="Piedepgina"/>
              <w:rPr>
                <w:rFonts w:ascii="Arial" w:hAnsi="Arial" w:cs="Arial"/>
                <w:sz w:val="14"/>
                <w:szCs w:val="14"/>
              </w:rPr>
            </w:pPr>
          </w:p>
        </w:tc>
        <w:tc>
          <w:tcPr>
            <w:tcW w:w="790" w:type="pct"/>
            <w:noWrap/>
            <w:vAlign w:val="center"/>
            <w:hideMark/>
          </w:tcPr>
          <w:p w14:paraId="4EB394E0" w14:textId="77777777" w:rsidR="009D548A" w:rsidRPr="005922B1" w:rsidRDefault="009D548A" w:rsidP="00562573">
            <w:pPr>
              <w:pStyle w:val="Piedepgina"/>
              <w:rPr>
                <w:rFonts w:ascii="Arial" w:hAnsi="Arial" w:cs="Arial"/>
                <w:sz w:val="14"/>
                <w:szCs w:val="14"/>
              </w:rPr>
            </w:pPr>
          </w:p>
        </w:tc>
      </w:tr>
      <w:tr w:rsidR="009D548A" w:rsidRPr="005922B1" w14:paraId="7544DCA3" w14:textId="77777777" w:rsidTr="00562573">
        <w:trPr>
          <w:trHeight w:val="20"/>
          <w:jc w:val="center"/>
        </w:trPr>
        <w:tc>
          <w:tcPr>
            <w:tcW w:w="594" w:type="pct"/>
            <w:noWrap/>
            <w:vAlign w:val="center"/>
            <w:hideMark/>
          </w:tcPr>
          <w:p w14:paraId="2D9ADA2D" w14:textId="77777777" w:rsidR="009D548A" w:rsidRPr="005922B1" w:rsidRDefault="009D548A" w:rsidP="00562573">
            <w:pPr>
              <w:pStyle w:val="Piedepgina"/>
              <w:rPr>
                <w:rFonts w:ascii="Arial" w:hAnsi="Arial" w:cs="Arial"/>
                <w:sz w:val="14"/>
                <w:szCs w:val="14"/>
              </w:rPr>
            </w:pPr>
          </w:p>
        </w:tc>
        <w:tc>
          <w:tcPr>
            <w:tcW w:w="2958" w:type="pct"/>
            <w:gridSpan w:val="2"/>
            <w:vAlign w:val="center"/>
            <w:hideMark/>
          </w:tcPr>
          <w:p w14:paraId="28B0B1D6" w14:textId="77777777" w:rsidR="009D548A" w:rsidRPr="005922B1" w:rsidRDefault="009D548A" w:rsidP="00562573">
            <w:pPr>
              <w:pStyle w:val="Piedepgina"/>
              <w:rPr>
                <w:rFonts w:ascii="Arial" w:hAnsi="Arial" w:cs="Arial"/>
                <w:sz w:val="14"/>
                <w:szCs w:val="14"/>
              </w:rPr>
            </w:pPr>
            <w:r w:rsidRPr="005922B1">
              <w:rPr>
                <w:rFonts w:ascii="Arial" w:hAnsi="Arial" w:cs="Arial"/>
                <w:sz w:val="14"/>
                <w:szCs w:val="14"/>
              </w:rPr>
              <w:t>ACCIONES DE PUNTOS 4, 5, 6 Y 7</w:t>
            </w:r>
            <w:r w:rsidRPr="005922B1">
              <w:rPr>
                <w:rFonts w:ascii="Arial" w:hAnsi="Arial" w:cs="Arial"/>
                <w:sz w:val="14"/>
                <w:szCs w:val="14"/>
              </w:rPr>
              <w:br/>
              <w:t xml:space="preserve"> -  RETIRO DE CUBIERTA DAÑADA</w:t>
            </w:r>
            <w:r w:rsidRPr="005922B1">
              <w:rPr>
                <w:rFonts w:ascii="Arial" w:hAnsi="Arial" w:cs="Arial"/>
                <w:sz w:val="14"/>
                <w:szCs w:val="14"/>
              </w:rPr>
              <w:br/>
              <w:t xml:space="preserve"> -  CAMBIO/ REPARACIÓN DE HULE ESPUMA</w:t>
            </w:r>
            <w:r w:rsidRPr="005922B1">
              <w:rPr>
                <w:rFonts w:ascii="Arial" w:hAnsi="Arial" w:cs="Arial"/>
                <w:sz w:val="14"/>
                <w:szCs w:val="14"/>
              </w:rPr>
              <w:br/>
              <w:t xml:space="preserve"> -  REFORZADO DE ESTRUCTURA </w:t>
            </w:r>
            <w:r w:rsidRPr="005922B1">
              <w:rPr>
                <w:rFonts w:ascii="Arial" w:hAnsi="Arial" w:cs="Arial"/>
                <w:sz w:val="14"/>
                <w:szCs w:val="14"/>
              </w:rPr>
              <w:br/>
              <w:t xml:space="preserve"> -  CAMBIO DE PISTON DAÑADO</w:t>
            </w:r>
            <w:r w:rsidRPr="005922B1">
              <w:rPr>
                <w:rFonts w:ascii="Arial" w:hAnsi="Arial" w:cs="Arial"/>
                <w:sz w:val="14"/>
                <w:szCs w:val="14"/>
              </w:rPr>
              <w:br/>
              <w:t xml:space="preserve"> -  CAMBIO DE RESPALDO DAÑADO</w:t>
            </w:r>
            <w:r w:rsidRPr="005922B1">
              <w:rPr>
                <w:rFonts w:ascii="Arial" w:hAnsi="Arial" w:cs="Arial"/>
                <w:sz w:val="14"/>
                <w:szCs w:val="14"/>
              </w:rPr>
              <w:br/>
              <w:t xml:space="preserve"> -  CAMBIO DE BASE / RUEDAS DAÑADAS</w:t>
            </w:r>
            <w:r w:rsidRPr="005922B1">
              <w:rPr>
                <w:rFonts w:ascii="Arial" w:hAnsi="Arial" w:cs="Arial"/>
                <w:sz w:val="14"/>
                <w:szCs w:val="14"/>
              </w:rPr>
              <w:br/>
              <w:t xml:space="preserve"> -  TAPIZADO EN TELA HAWAII VERDE JADE </w:t>
            </w:r>
            <w:proofErr w:type="spellStart"/>
            <w:r w:rsidRPr="005922B1">
              <w:rPr>
                <w:rFonts w:ascii="Arial" w:hAnsi="Arial" w:cs="Arial"/>
                <w:sz w:val="14"/>
                <w:szCs w:val="14"/>
              </w:rPr>
              <w:t>Ó</w:t>
            </w:r>
            <w:proofErr w:type="spellEnd"/>
            <w:r w:rsidRPr="005922B1">
              <w:rPr>
                <w:rFonts w:ascii="Arial" w:hAnsi="Arial" w:cs="Arial"/>
                <w:sz w:val="14"/>
                <w:szCs w:val="14"/>
              </w:rPr>
              <w:t xml:space="preserve"> A ESCOGER.</w:t>
            </w:r>
            <w:r w:rsidRPr="005922B1">
              <w:rPr>
                <w:rFonts w:ascii="Arial" w:hAnsi="Arial" w:cs="Arial"/>
                <w:sz w:val="14"/>
                <w:szCs w:val="14"/>
              </w:rPr>
              <w:br/>
              <w:t>-  TAPIZADO EN VINIL REFORZADO COLOR A ESCOGER</w:t>
            </w:r>
          </w:p>
        </w:tc>
        <w:tc>
          <w:tcPr>
            <w:tcW w:w="658" w:type="pct"/>
            <w:noWrap/>
            <w:vAlign w:val="center"/>
            <w:hideMark/>
          </w:tcPr>
          <w:p w14:paraId="1DA32F25" w14:textId="77777777" w:rsidR="009D548A" w:rsidRPr="005922B1" w:rsidRDefault="009D548A" w:rsidP="00562573">
            <w:pPr>
              <w:pStyle w:val="Piedepgina"/>
              <w:rPr>
                <w:rFonts w:ascii="Arial" w:hAnsi="Arial" w:cs="Arial"/>
                <w:sz w:val="14"/>
                <w:szCs w:val="14"/>
              </w:rPr>
            </w:pPr>
          </w:p>
        </w:tc>
        <w:tc>
          <w:tcPr>
            <w:tcW w:w="790" w:type="pct"/>
            <w:noWrap/>
            <w:vAlign w:val="center"/>
            <w:hideMark/>
          </w:tcPr>
          <w:p w14:paraId="18544E19" w14:textId="77777777" w:rsidR="009D548A" w:rsidRPr="005922B1" w:rsidRDefault="009D548A" w:rsidP="00562573">
            <w:pPr>
              <w:pStyle w:val="Piedepgina"/>
              <w:rPr>
                <w:rFonts w:ascii="Arial" w:hAnsi="Arial" w:cs="Arial"/>
                <w:sz w:val="14"/>
                <w:szCs w:val="14"/>
              </w:rPr>
            </w:pPr>
          </w:p>
        </w:tc>
      </w:tr>
      <w:tr w:rsidR="009D548A" w:rsidRPr="005922B1" w14:paraId="5171BA9D" w14:textId="77777777" w:rsidTr="00562573">
        <w:trPr>
          <w:trHeight w:val="20"/>
          <w:jc w:val="center"/>
        </w:trPr>
        <w:tc>
          <w:tcPr>
            <w:tcW w:w="594" w:type="pct"/>
            <w:noWrap/>
            <w:vAlign w:val="center"/>
            <w:hideMark/>
          </w:tcPr>
          <w:p w14:paraId="6DD144F6" w14:textId="77777777" w:rsidR="009D548A" w:rsidRPr="005922B1" w:rsidRDefault="009D548A" w:rsidP="00562573">
            <w:pPr>
              <w:pStyle w:val="Piedepgina"/>
              <w:rPr>
                <w:rFonts w:ascii="Arial" w:hAnsi="Arial" w:cs="Arial"/>
                <w:b/>
                <w:bCs/>
                <w:sz w:val="14"/>
                <w:szCs w:val="14"/>
              </w:rPr>
            </w:pPr>
            <w:r w:rsidRPr="005922B1">
              <w:rPr>
                <w:rFonts w:ascii="Arial" w:hAnsi="Arial" w:cs="Arial"/>
                <w:b/>
                <w:bCs/>
                <w:sz w:val="14"/>
                <w:szCs w:val="14"/>
              </w:rPr>
              <w:t>8</w:t>
            </w:r>
          </w:p>
        </w:tc>
        <w:tc>
          <w:tcPr>
            <w:tcW w:w="2958" w:type="pct"/>
            <w:gridSpan w:val="2"/>
            <w:vAlign w:val="center"/>
            <w:hideMark/>
          </w:tcPr>
          <w:p w14:paraId="104F7301" w14:textId="77777777" w:rsidR="009D548A" w:rsidRPr="005922B1" w:rsidRDefault="009D548A" w:rsidP="00562573">
            <w:pPr>
              <w:pStyle w:val="Piedepgina"/>
              <w:rPr>
                <w:rFonts w:ascii="Arial" w:hAnsi="Arial" w:cs="Arial"/>
                <w:b/>
                <w:bCs/>
                <w:sz w:val="14"/>
                <w:szCs w:val="14"/>
              </w:rPr>
            </w:pPr>
            <w:r w:rsidRPr="005922B1">
              <w:rPr>
                <w:rFonts w:ascii="Arial" w:hAnsi="Arial" w:cs="Arial"/>
                <w:b/>
                <w:bCs/>
                <w:sz w:val="14"/>
                <w:szCs w:val="14"/>
              </w:rPr>
              <w:t>CHAISE-LONGUE</w:t>
            </w:r>
          </w:p>
        </w:tc>
        <w:tc>
          <w:tcPr>
            <w:tcW w:w="658" w:type="pct"/>
            <w:noWrap/>
            <w:vAlign w:val="center"/>
            <w:hideMark/>
          </w:tcPr>
          <w:p w14:paraId="52FB948D" w14:textId="77777777" w:rsidR="009D548A" w:rsidRPr="005922B1" w:rsidRDefault="009D548A" w:rsidP="00562573">
            <w:pPr>
              <w:pStyle w:val="Piedepgina"/>
              <w:rPr>
                <w:rFonts w:ascii="Arial" w:hAnsi="Arial" w:cs="Arial"/>
                <w:sz w:val="14"/>
                <w:szCs w:val="14"/>
              </w:rPr>
            </w:pPr>
          </w:p>
        </w:tc>
        <w:tc>
          <w:tcPr>
            <w:tcW w:w="790" w:type="pct"/>
            <w:noWrap/>
            <w:vAlign w:val="center"/>
            <w:hideMark/>
          </w:tcPr>
          <w:p w14:paraId="187EBEFD" w14:textId="77777777" w:rsidR="009D548A" w:rsidRPr="005922B1" w:rsidRDefault="009D548A" w:rsidP="00562573">
            <w:pPr>
              <w:pStyle w:val="Piedepgina"/>
              <w:rPr>
                <w:rFonts w:ascii="Arial" w:hAnsi="Arial" w:cs="Arial"/>
                <w:sz w:val="14"/>
                <w:szCs w:val="14"/>
              </w:rPr>
            </w:pPr>
          </w:p>
        </w:tc>
      </w:tr>
      <w:tr w:rsidR="009D548A" w:rsidRPr="005922B1" w14:paraId="13ABF0A9" w14:textId="77777777" w:rsidTr="00562573">
        <w:trPr>
          <w:trHeight w:val="20"/>
          <w:jc w:val="center"/>
        </w:trPr>
        <w:tc>
          <w:tcPr>
            <w:tcW w:w="594" w:type="pct"/>
            <w:noWrap/>
            <w:vAlign w:val="center"/>
            <w:hideMark/>
          </w:tcPr>
          <w:p w14:paraId="1310F68C" w14:textId="77777777" w:rsidR="009D548A" w:rsidRPr="005922B1" w:rsidRDefault="009D548A" w:rsidP="00562573">
            <w:pPr>
              <w:pStyle w:val="Piedepgina"/>
              <w:rPr>
                <w:rFonts w:ascii="Arial" w:hAnsi="Arial" w:cs="Arial"/>
                <w:b/>
                <w:bCs/>
                <w:sz w:val="14"/>
                <w:szCs w:val="14"/>
              </w:rPr>
            </w:pPr>
            <w:r w:rsidRPr="005922B1">
              <w:rPr>
                <w:rFonts w:ascii="Arial" w:hAnsi="Arial" w:cs="Arial"/>
                <w:b/>
                <w:bCs/>
                <w:sz w:val="14"/>
                <w:szCs w:val="14"/>
              </w:rPr>
              <w:t>9</w:t>
            </w:r>
          </w:p>
        </w:tc>
        <w:tc>
          <w:tcPr>
            <w:tcW w:w="2958" w:type="pct"/>
            <w:gridSpan w:val="2"/>
            <w:vAlign w:val="center"/>
            <w:hideMark/>
          </w:tcPr>
          <w:p w14:paraId="0CCF26B7" w14:textId="77777777" w:rsidR="009D548A" w:rsidRPr="005922B1" w:rsidRDefault="009D548A" w:rsidP="00562573">
            <w:pPr>
              <w:pStyle w:val="Piedepgina"/>
              <w:rPr>
                <w:rFonts w:ascii="Arial" w:hAnsi="Arial" w:cs="Arial"/>
                <w:b/>
                <w:bCs/>
                <w:sz w:val="14"/>
                <w:szCs w:val="14"/>
              </w:rPr>
            </w:pPr>
            <w:r w:rsidRPr="005922B1">
              <w:rPr>
                <w:rFonts w:ascii="Arial" w:hAnsi="Arial" w:cs="Arial"/>
                <w:b/>
                <w:bCs/>
                <w:sz w:val="14"/>
                <w:szCs w:val="14"/>
              </w:rPr>
              <w:t>COLCHON PARA CAMILLA</w:t>
            </w:r>
          </w:p>
        </w:tc>
        <w:tc>
          <w:tcPr>
            <w:tcW w:w="658" w:type="pct"/>
            <w:noWrap/>
            <w:vAlign w:val="center"/>
            <w:hideMark/>
          </w:tcPr>
          <w:p w14:paraId="020CE365" w14:textId="77777777" w:rsidR="009D548A" w:rsidRPr="005922B1" w:rsidRDefault="009D548A" w:rsidP="00562573">
            <w:pPr>
              <w:pStyle w:val="Piedepgina"/>
              <w:rPr>
                <w:rFonts w:ascii="Arial" w:hAnsi="Arial" w:cs="Arial"/>
                <w:sz w:val="14"/>
                <w:szCs w:val="14"/>
              </w:rPr>
            </w:pPr>
          </w:p>
        </w:tc>
        <w:tc>
          <w:tcPr>
            <w:tcW w:w="790" w:type="pct"/>
            <w:noWrap/>
            <w:vAlign w:val="center"/>
            <w:hideMark/>
          </w:tcPr>
          <w:p w14:paraId="437C53E9" w14:textId="77777777" w:rsidR="009D548A" w:rsidRPr="005922B1" w:rsidRDefault="009D548A" w:rsidP="00562573">
            <w:pPr>
              <w:pStyle w:val="Piedepgina"/>
              <w:rPr>
                <w:rFonts w:ascii="Arial" w:hAnsi="Arial" w:cs="Arial"/>
                <w:sz w:val="14"/>
                <w:szCs w:val="14"/>
              </w:rPr>
            </w:pPr>
          </w:p>
        </w:tc>
      </w:tr>
      <w:tr w:rsidR="009D548A" w:rsidRPr="005922B1" w14:paraId="552E55A0" w14:textId="77777777" w:rsidTr="00562573">
        <w:trPr>
          <w:trHeight w:val="20"/>
          <w:jc w:val="center"/>
        </w:trPr>
        <w:tc>
          <w:tcPr>
            <w:tcW w:w="594" w:type="pct"/>
            <w:noWrap/>
            <w:vAlign w:val="center"/>
            <w:hideMark/>
          </w:tcPr>
          <w:p w14:paraId="463C33CC" w14:textId="77777777" w:rsidR="009D548A" w:rsidRPr="005922B1" w:rsidRDefault="009D548A" w:rsidP="00562573">
            <w:pPr>
              <w:pStyle w:val="Piedepgina"/>
              <w:rPr>
                <w:rFonts w:ascii="Arial" w:hAnsi="Arial" w:cs="Arial"/>
                <w:sz w:val="14"/>
                <w:szCs w:val="14"/>
              </w:rPr>
            </w:pPr>
          </w:p>
        </w:tc>
        <w:tc>
          <w:tcPr>
            <w:tcW w:w="2958" w:type="pct"/>
            <w:gridSpan w:val="2"/>
            <w:vAlign w:val="center"/>
            <w:hideMark/>
          </w:tcPr>
          <w:p w14:paraId="0E9BFFFD" w14:textId="77777777" w:rsidR="009D548A" w:rsidRPr="005922B1" w:rsidRDefault="009D548A" w:rsidP="00562573">
            <w:pPr>
              <w:pStyle w:val="Piedepgina"/>
              <w:rPr>
                <w:rFonts w:ascii="Arial" w:hAnsi="Arial" w:cs="Arial"/>
                <w:sz w:val="14"/>
                <w:szCs w:val="14"/>
              </w:rPr>
            </w:pPr>
            <w:r w:rsidRPr="005922B1">
              <w:rPr>
                <w:rFonts w:ascii="Arial" w:hAnsi="Arial" w:cs="Arial"/>
                <w:sz w:val="14"/>
                <w:szCs w:val="14"/>
              </w:rPr>
              <w:t>ACCIONES DE PUNTOS 8 Y 9</w:t>
            </w:r>
            <w:r w:rsidRPr="005922B1">
              <w:rPr>
                <w:rFonts w:ascii="Arial" w:hAnsi="Arial" w:cs="Arial"/>
                <w:sz w:val="14"/>
                <w:szCs w:val="14"/>
              </w:rPr>
              <w:br/>
              <w:t xml:space="preserve"> -  RETIRO DE CUBIERTA DAÑADA</w:t>
            </w:r>
            <w:r w:rsidRPr="005922B1">
              <w:rPr>
                <w:rFonts w:ascii="Arial" w:hAnsi="Arial" w:cs="Arial"/>
                <w:sz w:val="14"/>
                <w:szCs w:val="14"/>
              </w:rPr>
              <w:br/>
              <w:t xml:space="preserve"> -  CAMBIO/ REPARACIÓN DE HULE ESPUMA</w:t>
            </w:r>
            <w:r w:rsidRPr="005922B1">
              <w:rPr>
                <w:rFonts w:ascii="Arial" w:hAnsi="Arial" w:cs="Arial"/>
                <w:sz w:val="14"/>
                <w:szCs w:val="14"/>
              </w:rPr>
              <w:br/>
              <w:t xml:space="preserve"> -  REFORZADO, RESOLDADO DE ESTRUCTURA METALICA</w:t>
            </w:r>
            <w:r w:rsidRPr="005922B1">
              <w:rPr>
                <w:rFonts w:ascii="Arial" w:hAnsi="Arial" w:cs="Arial"/>
                <w:sz w:val="14"/>
                <w:szCs w:val="14"/>
              </w:rPr>
              <w:br/>
              <w:t xml:space="preserve"> -  APLICACIÓN DE PINTURA COLOR NEGRO SECADO RAPIDO A </w:t>
            </w:r>
            <w:r w:rsidRPr="005922B1">
              <w:rPr>
                <w:rFonts w:ascii="Arial" w:hAnsi="Arial" w:cs="Arial"/>
                <w:sz w:val="14"/>
                <w:szCs w:val="14"/>
              </w:rPr>
              <w:br/>
              <w:t xml:space="preserve">    ESTRUCTURA METALICA</w:t>
            </w:r>
            <w:r w:rsidRPr="005922B1">
              <w:rPr>
                <w:rFonts w:ascii="Arial" w:hAnsi="Arial" w:cs="Arial"/>
                <w:sz w:val="14"/>
                <w:szCs w:val="14"/>
              </w:rPr>
              <w:br/>
              <w:t xml:space="preserve">  -  REEMPLAZO DE BASE O COSTADOS DAÑADOS</w:t>
            </w:r>
            <w:r w:rsidRPr="005922B1">
              <w:rPr>
                <w:rFonts w:ascii="Arial" w:hAnsi="Arial" w:cs="Arial"/>
                <w:sz w:val="14"/>
                <w:szCs w:val="14"/>
              </w:rPr>
              <w:br/>
              <w:t xml:space="preserve"> -  TAPIZADO EN VINIL REFORZADO COLOR A ESCOGER</w:t>
            </w:r>
            <w:r w:rsidRPr="005922B1">
              <w:rPr>
                <w:rFonts w:ascii="Arial" w:hAnsi="Arial" w:cs="Arial"/>
                <w:sz w:val="14"/>
                <w:szCs w:val="14"/>
              </w:rPr>
              <w:br/>
              <w:t xml:space="preserve"> -  COLOCACIÓN DE REGATONES FALTANTES</w:t>
            </w:r>
          </w:p>
        </w:tc>
        <w:tc>
          <w:tcPr>
            <w:tcW w:w="658" w:type="pct"/>
            <w:noWrap/>
            <w:vAlign w:val="center"/>
            <w:hideMark/>
          </w:tcPr>
          <w:p w14:paraId="11B84F73" w14:textId="77777777" w:rsidR="009D548A" w:rsidRPr="005922B1" w:rsidRDefault="009D548A" w:rsidP="00562573">
            <w:pPr>
              <w:pStyle w:val="Piedepgina"/>
              <w:rPr>
                <w:rFonts w:ascii="Arial" w:hAnsi="Arial" w:cs="Arial"/>
                <w:sz w:val="14"/>
                <w:szCs w:val="14"/>
              </w:rPr>
            </w:pPr>
          </w:p>
        </w:tc>
        <w:tc>
          <w:tcPr>
            <w:tcW w:w="790" w:type="pct"/>
            <w:noWrap/>
            <w:vAlign w:val="center"/>
            <w:hideMark/>
          </w:tcPr>
          <w:p w14:paraId="66CCADA4" w14:textId="77777777" w:rsidR="009D548A" w:rsidRPr="005922B1" w:rsidRDefault="009D548A" w:rsidP="00562573">
            <w:pPr>
              <w:pStyle w:val="Piedepgina"/>
              <w:rPr>
                <w:rFonts w:ascii="Arial" w:hAnsi="Arial" w:cs="Arial"/>
                <w:sz w:val="14"/>
                <w:szCs w:val="14"/>
              </w:rPr>
            </w:pPr>
          </w:p>
        </w:tc>
      </w:tr>
      <w:tr w:rsidR="009D548A" w:rsidRPr="005922B1" w14:paraId="25BDA7F1" w14:textId="77777777" w:rsidTr="00562573">
        <w:trPr>
          <w:trHeight w:val="20"/>
          <w:jc w:val="center"/>
        </w:trPr>
        <w:tc>
          <w:tcPr>
            <w:tcW w:w="594" w:type="pct"/>
            <w:noWrap/>
            <w:vAlign w:val="center"/>
            <w:hideMark/>
          </w:tcPr>
          <w:p w14:paraId="6D97CE4A" w14:textId="77777777" w:rsidR="009D548A" w:rsidRPr="005922B1" w:rsidRDefault="009D548A" w:rsidP="00562573">
            <w:pPr>
              <w:pStyle w:val="Piedepgina"/>
              <w:rPr>
                <w:rFonts w:ascii="Arial" w:hAnsi="Arial" w:cs="Arial"/>
                <w:b/>
                <w:bCs/>
                <w:sz w:val="14"/>
                <w:szCs w:val="14"/>
              </w:rPr>
            </w:pPr>
            <w:r w:rsidRPr="005922B1">
              <w:rPr>
                <w:rFonts w:ascii="Arial" w:hAnsi="Arial" w:cs="Arial"/>
                <w:b/>
                <w:bCs/>
                <w:sz w:val="14"/>
                <w:szCs w:val="14"/>
              </w:rPr>
              <w:t>10</w:t>
            </w:r>
          </w:p>
        </w:tc>
        <w:tc>
          <w:tcPr>
            <w:tcW w:w="2958" w:type="pct"/>
            <w:gridSpan w:val="2"/>
            <w:vAlign w:val="center"/>
            <w:hideMark/>
          </w:tcPr>
          <w:p w14:paraId="73D1CDB0" w14:textId="77777777" w:rsidR="009D548A" w:rsidRPr="005922B1" w:rsidRDefault="009D548A" w:rsidP="00562573">
            <w:pPr>
              <w:pStyle w:val="Piedepgina"/>
              <w:rPr>
                <w:rFonts w:ascii="Arial" w:hAnsi="Arial" w:cs="Arial"/>
                <w:b/>
                <w:bCs/>
                <w:sz w:val="14"/>
                <w:szCs w:val="14"/>
              </w:rPr>
            </w:pPr>
            <w:r w:rsidRPr="005922B1">
              <w:rPr>
                <w:rFonts w:ascii="Arial" w:hAnsi="Arial" w:cs="Arial"/>
                <w:b/>
                <w:bCs/>
                <w:sz w:val="14"/>
                <w:szCs w:val="14"/>
              </w:rPr>
              <w:t>COLCHON PARA MESA DE CIRUGIA</w:t>
            </w:r>
          </w:p>
        </w:tc>
        <w:tc>
          <w:tcPr>
            <w:tcW w:w="658" w:type="pct"/>
            <w:noWrap/>
            <w:vAlign w:val="center"/>
            <w:hideMark/>
          </w:tcPr>
          <w:p w14:paraId="52CCCCDA" w14:textId="77777777" w:rsidR="009D548A" w:rsidRPr="005922B1" w:rsidRDefault="009D548A" w:rsidP="00562573">
            <w:pPr>
              <w:pStyle w:val="Piedepgina"/>
              <w:rPr>
                <w:rFonts w:ascii="Arial" w:hAnsi="Arial" w:cs="Arial"/>
                <w:sz w:val="14"/>
                <w:szCs w:val="14"/>
              </w:rPr>
            </w:pPr>
          </w:p>
        </w:tc>
        <w:tc>
          <w:tcPr>
            <w:tcW w:w="790" w:type="pct"/>
            <w:noWrap/>
            <w:vAlign w:val="center"/>
            <w:hideMark/>
          </w:tcPr>
          <w:p w14:paraId="15DBA10A" w14:textId="77777777" w:rsidR="009D548A" w:rsidRPr="005922B1" w:rsidRDefault="009D548A" w:rsidP="00562573">
            <w:pPr>
              <w:pStyle w:val="Piedepgina"/>
              <w:rPr>
                <w:rFonts w:ascii="Arial" w:hAnsi="Arial" w:cs="Arial"/>
                <w:sz w:val="14"/>
                <w:szCs w:val="14"/>
              </w:rPr>
            </w:pPr>
          </w:p>
        </w:tc>
      </w:tr>
      <w:tr w:rsidR="009D548A" w:rsidRPr="005922B1" w14:paraId="16CCF1FF" w14:textId="77777777" w:rsidTr="00562573">
        <w:trPr>
          <w:trHeight w:val="20"/>
          <w:jc w:val="center"/>
        </w:trPr>
        <w:tc>
          <w:tcPr>
            <w:tcW w:w="594" w:type="pct"/>
            <w:noWrap/>
            <w:vAlign w:val="center"/>
            <w:hideMark/>
          </w:tcPr>
          <w:p w14:paraId="77E0A1F0" w14:textId="77777777" w:rsidR="009D548A" w:rsidRPr="005922B1" w:rsidRDefault="009D548A" w:rsidP="00562573">
            <w:pPr>
              <w:pStyle w:val="Piedepgina"/>
              <w:rPr>
                <w:rFonts w:ascii="Arial" w:hAnsi="Arial" w:cs="Arial"/>
                <w:b/>
                <w:bCs/>
                <w:sz w:val="14"/>
                <w:szCs w:val="14"/>
              </w:rPr>
            </w:pPr>
            <w:r w:rsidRPr="005922B1">
              <w:rPr>
                <w:rFonts w:ascii="Arial" w:hAnsi="Arial" w:cs="Arial"/>
                <w:b/>
                <w:bCs/>
                <w:sz w:val="14"/>
                <w:szCs w:val="14"/>
              </w:rPr>
              <w:t>11</w:t>
            </w:r>
          </w:p>
        </w:tc>
        <w:tc>
          <w:tcPr>
            <w:tcW w:w="2958" w:type="pct"/>
            <w:gridSpan w:val="2"/>
            <w:vAlign w:val="center"/>
            <w:hideMark/>
          </w:tcPr>
          <w:p w14:paraId="7FB168C6" w14:textId="77777777" w:rsidR="009D548A" w:rsidRPr="005922B1" w:rsidRDefault="009D548A" w:rsidP="00562573">
            <w:pPr>
              <w:pStyle w:val="Piedepgina"/>
              <w:rPr>
                <w:rFonts w:ascii="Arial" w:hAnsi="Arial" w:cs="Arial"/>
                <w:b/>
                <w:bCs/>
                <w:sz w:val="14"/>
                <w:szCs w:val="14"/>
              </w:rPr>
            </w:pPr>
            <w:r w:rsidRPr="005922B1">
              <w:rPr>
                <w:rFonts w:ascii="Arial" w:hAnsi="Arial" w:cs="Arial"/>
                <w:b/>
                <w:bCs/>
                <w:sz w:val="14"/>
                <w:szCs w:val="14"/>
              </w:rPr>
              <w:t>COLCHON PARA MESA DE EXPLORACION</w:t>
            </w:r>
          </w:p>
        </w:tc>
        <w:tc>
          <w:tcPr>
            <w:tcW w:w="658" w:type="pct"/>
            <w:noWrap/>
            <w:vAlign w:val="center"/>
            <w:hideMark/>
          </w:tcPr>
          <w:p w14:paraId="540D660B" w14:textId="77777777" w:rsidR="009D548A" w:rsidRPr="005922B1" w:rsidRDefault="009D548A" w:rsidP="00562573">
            <w:pPr>
              <w:pStyle w:val="Piedepgina"/>
              <w:rPr>
                <w:rFonts w:ascii="Arial" w:hAnsi="Arial" w:cs="Arial"/>
                <w:sz w:val="14"/>
                <w:szCs w:val="14"/>
              </w:rPr>
            </w:pPr>
          </w:p>
        </w:tc>
        <w:tc>
          <w:tcPr>
            <w:tcW w:w="790" w:type="pct"/>
            <w:noWrap/>
            <w:vAlign w:val="center"/>
            <w:hideMark/>
          </w:tcPr>
          <w:p w14:paraId="2110A66A" w14:textId="77777777" w:rsidR="009D548A" w:rsidRPr="005922B1" w:rsidRDefault="009D548A" w:rsidP="00562573">
            <w:pPr>
              <w:pStyle w:val="Piedepgina"/>
              <w:rPr>
                <w:rFonts w:ascii="Arial" w:hAnsi="Arial" w:cs="Arial"/>
                <w:sz w:val="14"/>
                <w:szCs w:val="14"/>
              </w:rPr>
            </w:pPr>
          </w:p>
        </w:tc>
      </w:tr>
      <w:tr w:rsidR="009D548A" w:rsidRPr="005922B1" w14:paraId="4472F4F5" w14:textId="77777777" w:rsidTr="00562573">
        <w:trPr>
          <w:trHeight w:val="20"/>
          <w:jc w:val="center"/>
        </w:trPr>
        <w:tc>
          <w:tcPr>
            <w:tcW w:w="594" w:type="pct"/>
            <w:noWrap/>
            <w:vAlign w:val="center"/>
            <w:hideMark/>
          </w:tcPr>
          <w:p w14:paraId="4F6C9409" w14:textId="77777777" w:rsidR="009D548A" w:rsidRPr="005922B1" w:rsidRDefault="009D548A" w:rsidP="00562573">
            <w:pPr>
              <w:pStyle w:val="Piedepgina"/>
              <w:rPr>
                <w:rFonts w:ascii="Arial" w:hAnsi="Arial" w:cs="Arial"/>
                <w:b/>
                <w:bCs/>
                <w:sz w:val="14"/>
                <w:szCs w:val="14"/>
              </w:rPr>
            </w:pPr>
          </w:p>
        </w:tc>
        <w:tc>
          <w:tcPr>
            <w:tcW w:w="2958" w:type="pct"/>
            <w:gridSpan w:val="2"/>
            <w:vAlign w:val="center"/>
            <w:hideMark/>
          </w:tcPr>
          <w:p w14:paraId="1377F34A" w14:textId="77777777" w:rsidR="009D548A" w:rsidRPr="005922B1" w:rsidRDefault="009D548A" w:rsidP="00562573">
            <w:pPr>
              <w:pStyle w:val="Piedepgina"/>
              <w:rPr>
                <w:rFonts w:ascii="Arial" w:hAnsi="Arial" w:cs="Arial"/>
                <w:sz w:val="14"/>
                <w:szCs w:val="14"/>
              </w:rPr>
            </w:pPr>
            <w:r w:rsidRPr="005922B1">
              <w:rPr>
                <w:rFonts w:ascii="Arial" w:hAnsi="Arial" w:cs="Arial"/>
                <w:sz w:val="14"/>
                <w:szCs w:val="14"/>
              </w:rPr>
              <w:t>ACCIONES DE PUNTOS 10 Y 11</w:t>
            </w:r>
            <w:r w:rsidRPr="005922B1">
              <w:rPr>
                <w:rFonts w:ascii="Arial" w:hAnsi="Arial" w:cs="Arial"/>
                <w:sz w:val="14"/>
                <w:szCs w:val="14"/>
              </w:rPr>
              <w:br/>
              <w:t>-  RETIRAR CUBIERTA DAÑADA</w:t>
            </w:r>
            <w:r w:rsidRPr="005922B1">
              <w:rPr>
                <w:rFonts w:ascii="Arial" w:hAnsi="Arial" w:cs="Arial"/>
                <w:sz w:val="14"/>
                <w:szCs w:val="14"/>
              </w:rPr>
              <w:br/>
              <w:t xml:space="preserve">-  CAMBIO DE HULE ESPUMA D-20 </w:t>
            </w:r>
            <w:proofErr w:type="spellStart"/>
            <w:r w:rsidRPr="005922B1">
              <w:rPr>
                <w:rFonts w:ascii="Arial" w:hAnsi="Arial" w:cs="Arial"/>
                <w:sz w:val="14"/>
                <w:szCs w:val="14"/>
              </w:rPr>
              <w:t>Ó</w:t>
            </w:r>
            <w:proofErr w:type="spellEnd"/>
            <w:r w:rsidRPr="005922B1">
              <w:rPr>
                <w:rFonts w:ascii="Arial" w:hAnsi="Arial" w:cs="Arial"/>
                <w:sz w:val="14"/>
                <w:szCs w:val="14"/>
              </w:rPr>
              <w:t xml:space="preserve"> 17 FIRME</w:t>
            </w:r>
            <w:r w:rsidRPr="005922B1">
              <w:rPr>
                <w:rFonts w:ascii="Arial" w:hAnsi="Arial" w:cs="Arial"/>
                <w:sz w:val="14"/>
                <w:szCs w:val="14"/>
              </w:rPr>
              <w:br/>
              <w:t>-  TAPIZADO EN VINIL REFORZADO COLOR A ESCOGER</w:t>
            </w:r>
            <w:r w:rsidRPr="005922B1">
              <w:rPr>
                <w:rFonts w:ascii="Arial" w:hAnsi="Arial" w:cs="Arial"/>
                <w:sz w:val="14"/>
                <w:szCs w:val="14"/>
              </w:rPr>
              <w:br/>
              <w:t>-  COLOCACIÓN DE CIERRE A COLCHONES</w:t>
            </w:r>
          </w:p>
        </w:tc>
        <w:tc>
          <w:tcPr>
            <w:tcW w:w="658" w:type="pct"/>
            <w:noWrap/>
            <w:vAlign w:val="center"/>
            <w:hideMark/>
          </w:tcPr>
          <w:p w14:paraId="7BBD2570" w14:textId="77777777" w:rsidR="009D548A" w:rsidRPr="005922B1" w:rsidRDefault="009D548A" w:rsidP="00562573">
            <w:pPr>
              <w:pStyle w:val="Piedepgina"/>
              <w:rPr>
                <w:rFonts w:ascii="Arial" w:hAnsi="Arial" w:cs="Arial"/>
                <w:sz w:val="14"/>
                <w:szCs w:val="14"/>
              </w:rPr>
            </w:pPr>
          </w:p>
        </w:tc>
        <w:tc>
          <w:tcPr>
            <w:tcW w:w="790" w:type="pct"/>
            <w:noWrap/>
            <w:vAlign w:val="center"/>
            <w:hideMark/>
          </w:tcPr>
          <w:p w14:paraId="22522570" w14:textId="77777777" w:rsidR="009D548A" w:rsidRPr="005922B1" w:rsidRDefault="009D548A" w:rsidP="00562573">
            <w:pPr>
              <w:pStyle w:val="Piedepgina"/>
              <w:rPr>
                <w:rFonts w:ascii="Arial" w:hAnsi="Arial" w:cs="Arial"/>
                <w:sz w:val="14"/>
                <w:szCs w:val="14"/>
              </w:rPr>
            </w:pPr>
          </w:p>
        </w:tc>
      </w:tr>
      <w:tr w:rsidR="009D548A" w:rsidRPr="005922B1" w14:paraId="68038B28" w14:textId="77777777" w:rsidTr="00562573">
        <w:trPr>
          <w:trHeight w:val="20"/>
          <w:jc w:val="center"/>
        </w:trPr>
        <w:tc>
          <w:tcPr>
            <w:tcW w:w="594" w:type="pct"/>
            <w:noWrap/>
            <w:vAlign w:val="center"/>
            <w:hideMark/>
          </w:tcPr>
          <w:p w14:paraId="092C287C" w14:textId="77777777" w:rsidR="009D548A" w:rsidRPr="005922B1" w:rsidRDefault="009D548A" w:rsidP="00562573">
            <w:pPr>
              <w:pStyle w:val="Piedepgina"/>
              <w:rPr>
                <w:rFonts w:ascii="Arial" w:hAnsi="Arial" w:cs="Arial"/>
                <w:b/>
                <w:bCs/>
                <w:sz w:val="14"/>
                <w:szCs w:val="14"/>
              </w:rPr>
            </w:pPr>
            <w:r w:rsidRPr="005922B1">
              <w:rPr>
                <w:rFonts w:ascii="Arial" w:hAnsi="Arial" w:cs="Arial"/>
                <w:b/>
                <w:bCs/>
                <w:sz w:val="14"/>
                <w:szCs w:val="14"/>
              </w:rPr>
              <w:t>12</w:t>
            </w:r>
          </w:p>
        </w:tc>
        <w:tc>
          <w:tcPr>
            <w:tcW w:w="2958" w:type="pct"/>
            <w:gridSpan w:val="2"/>
            <w:vAlign w:val="center"/>
            <w:hideMark/>
          </w:tcPr>
          <w:p w14:paraId="7E19C97A" w14:textId="77777777" w:rsidR="009D548A" w:rsidRPr="005922B1" w:rsidRDefault="009D548A" w:rsidP="00562573">
            <w:pPr>
              <w:pStyle w:val="Piedepgina"/>
              <w:rPr>
                <w:rFonts w:ascii="Arial" w:hAnsi="Arial" w:cs="Arial"/>
                <w:b/>
                <w:bCs/>
                <w:sz w:val="14"/>
                <w:szCs w:val="14"/>
              </w:rPr>
            </w:pPr>
            <w:r w:rsidRPr="005922B1">
              <w:rPr>
                <w:rFonts w:ascii="Arial" w:hAnsi="Arial" w:cs="Arial"/>
                <w:b/>
                <w:bCs/>
                <w:sz w:val="14"/>
                <w:szCs w:val="14"/>
              </w:rPr>
              <w:t>SILLON REPOSET</w:t>
            </w:r>
          </w:p>
        </w:tc>
        <w:tc>
          <w:tcPr>
            <w:tcW w:w="658" w:type="pct"/>
            <w:noWrap/>
            <w:vAlign w:val="center"/>
            <w:hideMark/>
          </w:tcPr>
          <w:p w14:paraId="3E534282" w14:textId="77777777" w:rsidR="009D548A" w:rsidRPr="005922B1" w:rsidRDefault="009D548A" w:rsidP="00562573">
            <w:pPr>
              <w:pStyle w:val="Piedepgina"/>
              <w:rPr>
                <w:rFonts w:ascii="Arial" w:hAnsi="Arial" w:cs="Arial"/>
                <w:sz w:val="14"/>
                <w:szCs w:val="14"/>
              </w:rPr>
            </w:pPr>
          </w:p>
        </w:tc>
        <w:tc>
          <w:tcPr>
            <w:tcW w:w="790" w:type="pct"/>
            <w:noWrap/>
            <w:vAlign w:val="center"/>
            <w:hideMark/>
          </w:tcPr>
          <w:p w14:paraId="1B2B525D" w14:textId="77777777" w:rsidR="009D548A" w:rsidRPr="005922B1" w:rsidRDefault="009D548A" w:rsidP="00562573">
            <w:pPr>
              <w:pStyle w:val="Piedepgina"/>
              <w:rPr>
                <w:rFonts w:ascii="Arial" w:hAnsi="Arial" w:cs="Arial"/>
                <w:sz w:val="14"/>
                <w:szCs w:val="14"/>
              </w:rPr>
            </w:pPr>
          </w:p>
        </w:tc>
      </w:tr>
      <w:tr w:rsidR="009D548A" w:rsidRPr="005922B1" w14:paraId="4AB197B4" w14:textId="77777777" w:rsidTr="00562573">
        <w:trPr>
          <w:trHeight w:val="20"/>
          <w:jc w:val="center"/>
        </w:trPr>
        <w:tc>
          <w:tcPr>
            <w:tcW w:w="594" w:type="pct"/>
            <w:noWrap/>
            <w:vAlign w:val="center"/>
            <w:hideMark/>
          </w:tcPr>
          <w:p w14:paraId="6AFE6169" w14:textId="77777777" w:rsidR="009D548A" w:rsidRPr="005922B1" w:rsidRDefault="009D548A" w:rsidP="00562573">
            <w:pPr>
              <w:pStyle w:val="Piedepgina"/>
              <w:rPr>
                <w:rFonts w:ascii="Arial" w:hAnsi="Arial" w:cs="Arial"/>
                <w:b/>
                <w:bCs/>
                <w:sz w:val="14"/>
                <w:szCs w:val="14"/>
              </w:rPr>
            </w:pPr>
          </w:p>
        </w:tc>
        <w:tc>
          <w:tcPr>
            <w:tcW w:w="2958" w:type="pct"/>
            <w:gridSpan w:val="2"/>
            <w:vAlign w:val="center"/>
            <w:hideMark/>
          </w:tcPr>
          <w:p w14:paraId="3BEBD7DB" w14:textId="77777777" w:rsidR="009D548A" w:rsidRPr="005922B1" w:rsidRDefault="009D548A" w:rsidP="00562573">
            <w:pPr>
              <w:pStyle w:val="Piedepgina"/>
              <w:rPr>
                <w:rFonts w:ascii="Arial" w:hAnsi="Arial" w:cs="Arial"/>
                <w:sz w:val="14"/>
                <w:szCs w:val="14"/>
              </w:rPr>
            </w:pPr>
            <w:r w:rsidRPr="005922B1">
              <w:rPr>
                <w:rFonts w:ascii="Arial" w:hAnsi="Arial" w:cs="Arial"/>
                <w:sz w:val="14"/>
                <w:szCs w:val="14"/>
              </w:rPr>
              <w:t>ACCIONES DE PUNTOS 12</w:t>
            </w:r>
            <w:r w:rsidRPr="005922B1">
              <w:rPr>
                <w:rFonts w:ascii="Arial" w:hAnsi="Arial" w:cs="Arial"/>
                <w:sz w:val="14"/>
                <w:szCs w:val="14"/>
              </w:rPr>
              <w:br/>
              <w:t xml:space="preserve"> -  RETIRO DE CUBIERTA DAÑADA</w:t>
            </w:r>
            <w:r w:rsidRPr="005922B1">
              <w:rPr>
                <w:rFonts w:ascii="Arial" w:hAnsi="Arial" w:cs="Arial"/>
                <w:sz w:val="14"/>
                <w:szCs w:val="14"/>
              </w:rPr>
              <w:br/>
              <w:t xml:space="preserve"> -  CAMBIO/ REPARACIÓN DE HULE ESPUMA</w:t>
            </w:r>
            <w:r w:rsidRPr="005922B1">
              <w:rPr>
                <w:rFonts w:ascii="Arial" w:hAnsi="Arial" w:cs="Arial"/>
                <w:sz w:val="14"/>
                <w:szCs w:val="14"/>
              </w:rPr>
              <w:br/>
              <w:t xml:space="preserve"> -  REFORZADO DE ESTRUCTURA </w:t>
            </w:r>
            <w:r w:rsidRPr="005922B1">
              <w:rPr>
                <w:rFonts w:ascii="Arial" w:hAnsi="Arial" w:cs="Arial"/>
                <w:sz w:val="14"/>
                <w:szCs w:val="14"/>
              </w:rPr>
              <w:br/>
              <w:t xml:space="preserve"> -  REPARACION DE MECANISMO DE POSICIONES</w:t>
            </w:r>
            <w:r w:rsidRPr="005922B1">
              <w:rPr>
                <w:rFonts w:ascii="Arial" w:hAnsi="Arial" w:cs="Arial"/>
                <w:sz w:val="14"/>
                <w:szCs w:val="14"/>
              </w:rPr>
              <w:br/>
              <w:t xml:space="preserve"> -  CAMBIO DE BASE</w:t>
            </w:r>
            <w:r w:rsidRPr="005922B1">
              <w:rPr>
                <w:rFonts w:ascii="Arial" w:hAnsi="Arial" w:cs="Arial"/>
                <w:sz w:val="14"/>
                <w:szCs w:val="14"/>
              </w:rPr>
              <w:br/>
              <w:t xml:space="preserve"> -  TAPIZADO EN TELA HAWAII VERDE JADE </w:t>
            </w:r>
            <w:proofErr w:type="spellStart"/>
            <w:r w:rsidRPr="005922B1">
              <w:rPr>
                <w:rFonts w:ascii="Arial" w:hAnsi="Arial" w:cs="Arial"/>
                <w:sz w:val="14"/>
                <w:szCs w:val="14"/>
              </w:rPr>
              <w:t>Ó</w:t>
            </w:r>
            <w:proofErr w:type="spellEnd"/>
            <w:r w:rsidRPr="005922B1">
              <w:rPr>
                <w:rFonts w:ascii="Arial" w:hAnsi="Arial" w:cs="Arial"/>
                <w:sz w:val="14"/>
                <w:szCs w:val="14"/>
              </w:rPr>
              <w:t xml:space="preserve"> A ESCOGER.</w:t>
            </w:r>
            <w:r w:rsidRPr="005922B1">
              <w:rPr>
                <w:rFonts w:ascii="Arial" w:hAnsi="Arial" w:cs="Arial"/>
                <w:sz w:val="14"/>
                <w:szCs w:val="14"/>
              </w:rPr>
              <w:br/>
              <w:t xml:space="preserve"> -  TAPIZADO EN VINIL REFORZADO COLOR A ESCOGER</w:t>
            </w:r>
          </w:p>
        </w:tc>
        <w:tc>
          <w:tcPr>
            <w:tcW w:w="658" w:type="pct"/>
            <w:noWrap/>
            <w:vAlign w:val="center"/>
            <w:hideMark/>
          </w:tcPr>
          <w:p w14:paraId="61C4B6D0" w14:textId="77777777" w:rsidR="009D548A" w:rsidRPr="005922B1" w:rsidRDefault="009D548A" w:rsidP="00562573">
            <w:pPr>
              <w:pStyle w:val="Piedepgina"/>
              <w:rPr>
                <w:rFonts w:ascii="Arial" w:hAnsi="Arial" w:cs="Arial"/>
                <w:sz w:val="14"/>
                <w:szCs w:val="14"/>
              </w:rPr>
            </w:pPr>
          </w:p>
        </w:tc>
        <w:tc>
          <w:tcPr>
            <w:tcW w:w="790" w:type="pct"/>
            <w:noWrap/>
            <w:vAlign w:val="center"/>
            <w:hideMark/>
          </w:tcPr>
          <w:p w14:paraId="52A623A0" w14:textId="77777777" w:rsidR="009D548A" w:rsidRPr="005922B1" w:rsidRDefault="009D548A" w:rsidP="00562573">
            <w:pPr>
              <w:pStyle w:val="Piedepgina"/>
              <w:rPr>
                <w:rFonts w:ascii="Arial" w:hAnsi="Arial" w:cs="Arial"/>
                <w:sz w:val="14"/>
                <w:szCs w:val="14"/>
              </w:rPr>
            </w:pPr>
          </w:p>
        </w:tc>
      </w:tr>
      <w:tr w:rsidR="009D548A" w:rsidRPr="005922B1" w14:paraId="24916DC5" w14:textId="77777777" w:rsidTr="00562573">
        <w:trPr>
          <w:trHeight w:val="20"/>
          <w:jc w:val="center"/>
        </w:trPr>
        <w:tc>
          <w:tcPr>
            <w:tcW w:w="594" w:type="pct"/>
            <w:noWrap/>
            <w:vAlign w:val="center"/>
            <w:hideMark/>
          </w:tcPr>
          <w:p w14:paraId="1A15A16B" w14:textId="77777777" w:rsidR="009D548A" w:rsidRPr="005922B1" w:rsidRDefault="009D548A" w:rsidP="00562573">
            <w:pPr>
              <w:pStyle w:val="Piedepgina"/>
              <w:rPr>
                <w:rFonts w:ascii="Arial" w:hAnsi="Arial" w:cs="Arial"/>
                <w:b/>
                <w:bCs/>
                <w:sz w:val="14"/>
                <w:szCs w:val="14"/>
              </w:rPr>
            </w:pPr>
            <w:r w:rsidRPr="005922B1">
              <w:rPr>
                <w:rFonts w:ascii="Arial" w:hAnsi="Arial" w:cs="Arial"/>
                <w:b/>
                <w:bCs/>
                <w:sz w:val="14"/>
                <w:szCs w:val="14"/>
              </w:rPr>
              <w:t>13</w:t>
            </w:r>
          </w:p>
        </w:tc>
        <w:tc>
          <w:tcPr>
            <w:tcW w:w="2958" w:type="pct"/>
            <w:gridSpan w:val="2"/>
            <w:vAlign w:val="center"/>
            <w:hideMark/>
          </w:tcPr>
          <w:p w14:paraId="4ADE5538" w14:textId="77777777" w:rsidR="009D548A" w:rsidRPr="005922B1" w:rsidRDefault="009D548A" w:rsidP="00562573">
            <w:pPr>
              <w:pStyle w:val="Piedepgina"/>
              <w:rPr>
                <w:rFonts w:ascii="Arial" w:hAnsi="Arial" w:cs="Arial"/>
                <w:b/>
                <w:bCs/>
                <w:sz w:val="14"/>
                <w:szCs w:val="14"/>
              </w:rPr>
            </w:pPr>
            <w:r w:rsidRPr="005922B1">
              <w:rPr>
                <w:rFonts w:ascii="Arial" w:hAnsi="Arial" w:cs="Arial"/>
                <w:b/>
                <w:bCs/>
                <w:sz w:val="14"/>
                <w:szCs w:val="14"/>
              </w:rPr>
              <w:t>ESCRITORIO SECRETARIAL DE 0.75 X 1.50 m</w:t>
            </w:r>
          </w:p>
        </w:tc>
        <w:tc>
          <w:tcPr>
            <w:tcW w:w="658" w:type="pct"/>
            <w:noWrap/>
            <w:vAlign w:val="center"/>
            <w:hideMark/>
          </w:tcPr>
          <w:p w14:paraId="4E782CE5" w14:textId="77777777" w:rsidR="009D548A" w:rsidRPr="005922B1" w:rsidRDefault="009D548A" w:rsidP="00562573">
            <w:pPr>
              <w:pStyle w:val="Piedepgina"/>
              <w:rPr>
                <w:rFonts w:ascii="Arial" w:hAnsi="Arial" w:cs="Arial"/>
                <w:sz w:val="14"/>
                <w:szCs w:val="14"/>
              </w:rPr>
            </w:pPr>
          </w:p>
        </w:tc>
        <w:tc>
          <w:tcPr>
            <w:tcW w:w="790" w:type="pct"/>
            <w:noWrap/>
            <w:vAlign w:val="center"/>
            <w:hideMark/>
          </w:tcPr>
          <w:p w14:paraId="735F2814" w14:textId="77777777" w:rsidR="009D548A" w:rsidRPr="005922B1" w:rsidRDefault="009D548A" w:rsidP="00562573">
            <w:pPr>
              <w:pStyle w:val="Piedepgina"/>
              <w:rPr>
                <w:rFonts w:ascii="Arial" w:hAnsi="Arial" w:cs="Arial"/>
                <w:sz w:val="14"/>
                <w:szCs w:val="14"/>
              </w:rPr>
            </w:pPr>
          </w:p>
        </w:tc>
      </w:tr>
      <w:tr w:rsidR="009D548A" w:rsidRPr="005922B1" w14:paraId="7EABADF8" w14:textId="77777777" w:rsidTr="00562573">
        <w:trPr>
          <w:trHeight w:val="20"/>
          <w:jc w:val="center"/>
        </w:trPr>
        <w:tc>
          <w:tcPr>
            <w:tcW w:w="594" w:type="pct"/>
            <w:noWrap/>
            <w:vAlign w:val="center"/>
            <w:hideMark/>
          </w:tcPr>
          <w:p w14:paraId="7A2CE49F" w14:textId="77777777" w:rsidR="009D548A" w:rsidRPr="005922B1" w:rsidRDefault="009D548A" w:rsidP="00562573">
            <w:pPr>
              <w:pStyle w:val="Piedepgina"/>
              <w:rPr>
                <w:rFonts w:ascii="Arial" w:hAnsi="Arial" w:cs="Arial"/>
                <w:b/>
                <w:bCs/>
                <w:sz w:val="14"/>
                <w:szCs w:val="14"/>
              </w:rPr>
            </w:pPr>
          </w:p>
        </w:tc>
        <w:tc>
          <w:tcPr>
            <w:tcW w:w="2958" w:type="pct"/>
            <w:gridSpan w:val="2"/>
            <w:vAlign w:val="center"/>
            <w:hideMark/>
          </w:tcPr>
          <w:p w14:paraId="274BA199" w14:textId="77777777" w:rsidR="009D548A" w:rsidRPr="005922B1" w:rsidRDefault="009D548A" w:rsidP="00562573">
            <w:pPr>
              <w:pStyle w:val="Piedepgina"/>
              <w:rPr>
                <w:rFonts w:ascii="Arial" w:hAnsi="Arial" w:cs="Arial"/>
                <w:sz w:val="14"/>
                <w:szCs w:val="14"/>
              </w:rPr>
            </w:pPr>
            <w:r w:rsidRPr="005922B1">
              <w:rPr>
                <w:rFonts w:ascii="Arial" w:hAnsi="Arial" w:cs="Arial"/>
                <w:sz w:val="14"/>
                <w:szCs w:val="14"/>
              </w:rPr>
              <w:t>ACCIONES DE PUNTOS 13</w:t>
            </w:r>
            <w:r w:rsidRPr="005922B1">
              <w:rPr>
                <w:rFonts w:ascii="Arial" w:hAnsi="Arial" w:cs="Arial"/>
                <w:sz w:val="14"/>
                <w:szCs w:val="14"/>
              </w:rPr>
              <w:br/>
              <w:t>-  RETIRAR PLASTICO LAMINADO DAÑADO</w:t>
            </w:r>
            <w:r w:rsidRPr="005922B1">
              <w:rPr>
                <w:rFonts w:ascii="Arial" w:hAnsi="Arial" w:cs="Arial"/>
                <w:sz w:val="14"/>
                <w:szCs w:val="14"/>
              </w:rPr>
              <w:br/>
              <w:t>-  PREPARACIÓN DE LA SUPERFICIE</w:t>
            </w:r>
            <w:r w:rsidRPr="005922B1">
              <w:rPr>
                <w:rFonts w:ascii="Arial" w:hAnsi="Arial" w:cs="Arial"/>
                <w:sz w:val="14"/>
                <w:szCs w:val="14"/>
              </w:rPr>
              <w:br/>
              <w:t>-  COLOCACIÓN DE PLASTICO LAMINADO COLOR A ESCOGER</w:t>
            </w:r>
            <w:r w:rsidRPr="005922B1">
              <w:rPr>
                <w:rFonts w:ascii="Arial" w:hAnsi="Arial" w:cs="Arial"/>
                <w:sz w:val="14"/>
                <w:szCs w:val="14"/>
              </w:rPr>
              <w:br/>
              <w:t xml:space="preserve"> -  APLICACIÓN DE PINTURA EN CASO NECESARIO</w:t>
            </w:r>
          </w:p>
        </w:tc>
        <w:tc>
          <w:tcPr>
            <w:tcW w:w="658" w:type="pct"/>
            <w:noWrap/>
            <w:vAlign w:val="center"/>
            <w:hideMark/>
          </w:tcPr>
          <w:p w14:paraId="1B832B8C" w14:textId="77777777" w:rsidR="009D548A" w:rsidRPr="005922B1" w:rsidRDefault="009D548A" w:rsidP="00562573">
            <w:pPr>
              <w:pStyle w:val="Piedepgina"/>
              <w:rPr>
                <w:rFonts w:ascii="Arial" w:hAnsi="Arial" w:cs="Arial"/>
                <w:sz w:val="14"/>
                <w:szCs w:val="14"/>
              </w:rPr>
            </w:pPr>
          </w:p>
        </w:tc>
        <w:tc>
          <w:tcPr>
            <w:tcW w:w="790" w:type="pct"/>
            <w:noWrap/>
            <w:vAlign w:val="center"/>
            <w:hideMark/>
          </w:tcPr>
          <w:p w14:paraId="122A5FD8" w14:textId="77777777" w:rsidR="009D548A" w:rsidRPr="005922B1" w:rsidRDefault="009D548A" w:rsidP="00562573">
            <w:pPr>
              <w:pStyle w:val="Piedepgina"/>
              <w:rPr>
                <w:rFonts w:ascii="Arial" w:hAnsi="Arial" w:cs="Arial"/>
                <w:sz w:val="14"/>
                <w:szCs w:val="14"/>
              </w:rPr>
            </w:pPr>
          </w:p>
        </w:tc>
      </w:tr>
      <w:tr w:rsidR="009D548A" w:rsidRPr="005922B1" w14:paraId="477DDBCB" w14:textId="77777777" w:rsidTr="00562573">
        <w:trPr>
          <w:trHeight w:val="20"/>
          <w:jc w:val="center"/>
        </w:trPr>
        <w:tc>
          <w:tcPr>
            <w:tcW w:w="594" w:type="pct"/>
            <w:noWrap/>
            <w:vAlign w:val="center"/>
            <w:hideMark/>
          </w:tcPr>
          <w:p w14:paraId="1B3DEE65" w14:textId="77777777" w:rsidR="009D548A" w:rsidRPr="005922B1" w:rsidRDefault="009D548A" w:rsidP="00562573">
            <w:pPr>
              <w:pStyle w:val="Piedepgina"/>
              <w:rPr>
                <w:rFonts w:ascii="Arial" w:hAnsi="Arial" w:cs="Arial"/>
                <w:b/>
                <w:bCs/>
                <w:sz w:val="14"/>
                <w:szCs w:val="14"/>
              </w:rPr>
            </w:pPr>
            <w:r w:rsidRPr="005922B1">
              <w:rPr>
                <w:rFonts w:ascii="Arial" w:hAnsi="Arial" w:cs="Arial"/>
                <w:b/>
                <w:bCs/>
                <w:sz w:val="14"/>
                <w:szCs w:val="14"/>
              </w:rPr>
              <w:lastRenderedPageBreak/>
              <w:t>14</w:t>
            </w:r>
          </w:p>
        </w:tc>
        <w:tc>
          <w:tcPr>
            <w:tcW w:w="2958" w:type="pct"/>
            <w:gridSpan w:val="2"/>
            <w:vAlign w:val="center"/>
            <w:hideMark/>
          </w:tcPr>
          <w:p w14:paraId="31EF505D" w14:textId="77777777" w:rsidR="009D548A" w:rsidRPr="005922B1" w:rsidRDefault="009D548A" w:rsidP="00562573">
            <w:pPr>
              <w:pStyle w:val="Piedepgina"/>
              <w:rPr>
                <w:rFonts w:ascii="Arial" w:hAnsi="Arial" w:cs="Arial"/>
                <w:b/>
                <w:bCs/>
                <w:sz w:val="14"/>
                <w:szCs w:val="14"/>
              </w:rPr>
            </w:pPr>
            <w:r w:rsidRPr="005922B1">
              <w:rPr>
                <w:rFonts w:ascii="Arial" w:hAnsi="Arial" w:cs="Arial"/>
                <w:b/>
                <w:bCs/>
                <w:sz w:val="14"/>
                <w:szCs w:val="14"/>
              </w:rPr>
              <w:t>ESCRITORIO SECRETARIAL DE 0.75 X 1.20 m</w:t>
            </w:r>
          </w:p>
        </w:tc>
        <w:tc>
          <w:tcPr>
            <w:tcW w:w="658" w:type="pct"/>
            <w:noWrap/>
            <w:vAlign w:val="center"/>
            <w:hideMark/>
          </w:tcPr>
          <w:p w14:paraId="44EAD80D" w14:textId="77777777" w:rsidR="009D548A" w:rsidRPr="005922B1" w:rsidRDefault="009D548A" w:rsidP="00562573">
            <w:pPr>
              <w:pStyle w:val="Piedepgina"/>
              <w:rPr>
                <w:rFonts w:ascii="Arial" w:hAnsi="Arial" w:cs="Arial"/>
                <w:sz w:val="14"/>
                <w:szCs w:val="14"/>
              </w:rPr>
            </w:pPr>
          </w:p>
        </w:tc>
        <w:tc>
          <w:tcPr>
            <w:tcW w:w="790" w:type="pct"/>
            <w:noWrap/>
            <w:vAlign w:val="center"/>
            <w:hideMark/>
          </w:tcPr>
          <w:p w14:paraId="006F4384" w14:textId="77777777" w:rsidR="009D548A" w:rsidRPr="005922B1" w:rsidRDefault="009D548A" w:rsidP="00562573">
            <w:pPr>
              <w:pStyle w:val="Piedepgina"/>
              <w:rPr>
                <w:rFonts w:ascii="Arial" w:hAnsi="Arial" w:cs="Arial"/>
                <w:sz w:val="14"/>
                <w:szCs w:val="14"/>
              </w:rPr>
            </w:pPr>
          </w:p>
        </w:tc>
      </w:tr>
      <w:tr w:rsidR="009D548A" w:rsidRPr="005922B1" w14:paraId="3AAF272B" w14:textId="77777777" w:rsidTr="00562573">
        <w:trPr>
          <w:trHeight w:val="20"/>
          <w:jc w:val="center"/>
        </w:trPr>
        <w:tc>
          <w:tcPr>
            <w:tcW w:w="594" w:type="pct"/>
            <w:noWrap/>
            <w:vAlign w:val="center"/>
            <w:hideMark/>
          </w:tcPr>
          <w:p w14:paraId="4265E778" w14:textId="77777777" w:rsidR="009D548A" w:rsidRPr="005922B1" w:rsidRDefault="009D548A" w:rsidP="00562573">
            <w:pPr>
              <w:pStyle w:val="Piedepgina"/>
              <w:rPr>
                <w:rFonts w:ascii="Arial" w:hAnsi="Arial" w:cs="Arial"/>
                <w:b/>
                <w:bCs/>
                <w:sz w:val="14"/>
                <w:szCs w:val="14"/>
              </w:rPr>
            </w:pPr>
          </w:p>
        </w:tc>
        <w:tc>
          <w:tcPr>
            <w:tcW w:w="2958" w:type="pct"/>
            <w:gridSpan w:val="2"/>
            <w:vAlign w:val="center"/>
            <w:hideMark/>
          </w:tcPr>
          <w:p w14:paraId="5A6DBB09" w14:textId="77777777" w:rsidR="009D548A" w:rsidRPr="005922B1" w:rsidRDefault="009D548A" w:rsidP="00562573">
            <w:pPr>
              <w:pStyle w:val="Piedepgina"/>
              <w:rPr>
                <w:rFonts w:ascii="Arial" w:hAnsi="Arial" w:cs="Arial"/>
                <w:sz w:val="14"/>
                <w:szCs w:val="14"/>
              </w:rPr>
            </w:pPr>
            <w:r w:rsidRPr="005922B1">
              <w:rPr>
                <w:rFonts w:ascii="Arial" w:hAnsi="Arial" w:cs="Arial"/>
                <w:sz w:val="14"/>
                <w:szCs w:val="14"/>
              </w:rPr>
              <w:t>ACCIONES DE PUNTOS 14</w:t>
            </w:r>
            <w:r w:rsidRPr="005922B1">
              <w:rPr>
                <w:rFonts w:ascii="Arial" w:hAnsi="Arial" w:cs="Arial"/>
                <w:sz w:val="14"/>
                <w:szCs w:val="14"/>
              </w:rPr>
              <w:br/>
              <w:t>-  RETIRAR PLASTICO LAMINADO DAÑADO</w:t>
            </w:r>
            <w:r w:rsidRPr="005922B1">
              <w:rPr>
                <w:rFonts w:ascii="Arial" w:hAnsi="Arial" w:cs="Arial"/>
                <w:sz w:val="14"/>
                <w:szCs w:val="14"/>
              </w:rPr>
              <w:br/>
              <w:t>-  PREPARACIÓN DE LA SUPERFICIE</w:t>
            </w:r>
            <w:r w:rsidRPr="005922B1">
              <w:rPr>
                <w:rFonts w:ascii="Arial" w:hAnsi="Arial" w:cs="Arial"/>
                <w:sz w:val="14"/>
                <w:szCs w:val="14"/>
              </w:rPr>
              <w:br/>
              <w:t>-  COLOCACIÓN DE PLASTICO LAMINADO COLOR A ESCOGER</w:t>
            </w:r>
            <w:r w:rsidRPr="005922B1">
              <w:rPr>
                <w:rFonts w:ascii="Arial" w:hAnsi="Arial" w:cs="Arial"/>
                <w:sz w:val="14"/>
                <w:szCs w:val="14"/>
              </w:rPr>
              <w:br/>
              <w:t xml:space="preserve"> -  APLICACIÓN DE PINTURA EN CASO NECESARIO, COLOR  A ESCOGER.</w:t>
            </w:r>
          </w:p>
        </w:tc>
        <w:tc>
          <w:tcPr>
            <w:tcW w:w="658" w:type="pct"/>
            <w:noWrap/>
            <w:vAlign w:val="center"/>
            <w:hideMark/>
          </w:tcPr>
          <w:p w14:paraId="3EAD3D4F" w14:textId="77777777" w:rsidR="009D548A" w:rsidRPr="005922B1" w:rsidRDefault="009D548A" w:rsidP="00562573">
            <w:pPr>
              <w:pStyle w:val="Piedepgina"/>
              <w:rPr>
                <w:rFonts w:ascii="Arial" w:hAnsi="Arial" w:cs="Arial"/>
                <w:sz w:val="14"/>
                <w:szCs w:val="14"/>
              </w:rPr>
            </w:pPr>
          </w:p>
        </w:tc>
        <w:tc>
          <w:tcPr>
            <w:tcW w:w="790" w:type="pct"/>
            <w:noWrap/>
            <w:vAlign w:val="center"/>
            <w:hideMark/>
          </w:tcPr>
          <w:p w14:paraId="1715CEE7" w14:textId="77777777" w:rsidR="009D548A" w:rsidRPr="005922B1" w:rsidRDefault="009D548A" w:rsidP="00562573">
            <w:pPr>
              <w:pStyle w:val="Piedepgina"/>
              <w:rPr>
                <w:rFonts w:ascii="Arial" w:hAnsi="Arial" w:cs="Arial"/>
                <w:sz w:val="14"/>
                <w:szCs w:val="14"/>
              </w:rPr>
            </w:pPr>
          </w:p>
        </w:tc>
      </w:tr>
      <w:tr w:rsidR="009D548A" w:rsidRPr="005922B1" w14:paraId="4171A4B8" w14:textId="77777777" w:rsidTr="00562573">
        <w:trPr>
          <w:trHeight w:val="20"/>
          <w:jc w:val="center"/>
        </w:trPr>
        <w:tc>
          <w:tcPr>
            <w:tcW w:w="594" w:type="pct"/>
            <w:noWrap/>
            <w:vAlign w:val="center"/>
            <w:hideMark/>
          </w:tcPr>
          <w:p w14:paraId="6C7E7FC0" w14:textId="77777777" w:rsidR="009D548A" w:rsidRPr="005922B1" w:rsidRDefault="009D548A" w:rsidP="00562573">
            <w:pPr>
              <w:pStyle w:val="Piedepgina"/>
              <w:rPr>
                <w:rFonts w:ascii="Arial" w:hAnsi="Arial" w:cs="Arial"/>
                <w:b/>
                <w:bCs/>
                <w:sz w:val="14"/>
                <w:szCs w:val="14"/>
              </w:rPr>
            </w:pPr>
            <w:r w:rsidRPr="005922B1">
              <w:rPr>
                <w:rFonts w:ascii="Arial" w:hAnsi="Arial" w:cs="Arial"/>
                <w:b/>
                <w:bCs/>
                <w:sz w:val="14"/>
                <w:szCs w:val="14"/>
              </w:rPr>
              <w:t>15</w:t>
            </w:r>
          </w:p>
        </w:tc>
        <w:tc>
          <w:tcPr>
            <w:tcW w:w="2958" w:type="pct"/>
            <w:gridSpan w:val="2"/>
            <w:vAlign w:val="center"/>
            <w:hideMark/>
          </w:tcPr>
          <w:p w14:paraId="4BF7CE81" w14:textId="77777777" w:rsidR="009D548A" w:rsidRPr="005922B1" w:rsidRDefault="009D548A" w:rsidP="00562573">
            <w:pPr>
              <w:pStyle w:val="Piedepgina"/>
              <w:rPr>
                <w:rFonts w:ascii="Arial" w:hAnsi="Arial" w:cs="Arial"/>
                <w:b/>
                <w:bCs/>
                <w:sz w:val="14"/>
                <w:szCs w:val="14"/>
              </w:rPr>
            </w:pPr>
            <w:r w:rsidRPr="005922B1">
              <w:rPr>
                <w:rFonts w:ascii="Arial" w:hAnsi="Arial" w:cs="Arial"/>
                <w:b/>
                <w:bCs/>
                <w:sz w:val="14"/>
                <w:szCs w:val="14"/>
              </w:rPr>
              <w:t>REPARACION Y PINTURA DE ARCHIVEROS DE 3 GABETAS Y 4 GABETAS</w:t>
            </w:r>
          </w:p>
        </w:tc>
        <w:tc>
          <w:tcPr>
            <w:tcW w:w="658" w:type="pct"/>
            <w:noWrap/>
            <w:vAlign w:val="center"/>
            <w:hideMark/>
          </w:tcPr>
          <w:p w14:paraId="7CB9F81C" w14:textId="77777777" w:rsidR="009D548A" w:rsidRPr="005922B1" w:rsidRDefault="009D548A" w:rsidP="00562573">
            <w:pPr>
              <w:pStyle w:val="Piedepgina"/>
              <w:rPr>
                <w:rFonts w:ascii="Arial" w:hAnsi="Arial" w:cs="Arial"/>
                <w:sz w:val="14"/>
                <w:szCs w:val="14"/>
              </w:rPr>
            </w:pPr>
          </w:p>
        </w:tc>
        <w:tc>
          <w:tcPr>
            <w:tcW w:w="790" w:type="pct"/>
            <w:noWrap/>
            <w:vAlign w:val="center"/>
            <w:hideMark/>
          </w:tcPr>
          <w:p w14:paraId="057054CB" w14:textId="77777777" w:rsidR="009D548A" w:rsidRPr="005922B1" w:rsidRDefault="009D548A" w:rsidP="00562573">
            <w:pPr>
              <w:pStyle w:val="Piedepgina"/>
              <w:rPr>
                <w:rFonts w:ascii="Arial" w:hAnsi="Arial" w:cs="Arial"/>
                <w:sz w:val="14"/>
                <w:szCs w:val="14"/>
              </w:rPr>
            </w:pPr>
          </w:p>
        </w:tc>
      </w:tr>
      <w:tr w:rsidR="009D548A" w:rsidRPr="005922B1" w14:paraId="792926E6" w14:textId="77777777" w:rsidTr="00562573">
        <w:trPr>
          <w:trHeight w:val="20"/>
          <w:jc w:val="center"/>
        </w:trPr>
        <w:tc>
          <w:tcPr>
            <w:tcW w:w="594" w:type="pct"/>
            <w:noWrap/>
            <w:vAlign w:val="center"/>
            <w:hideMark/>
          </w:tcPr>
          <w:p w14:paraId="3FC910CB" w14:textId="77777777" w:rsidR="009D548A" w:rsidRPr="005922B1" w:rsidRDefault="009D548A" w:rsidP="00562573">
            <w:pPr>
              <w:pStyle w:val="Piedepgina"/>
              <w:rPr>
                <w:rFonts w:ascii="Arial" w:hAnsi="Arial" w:cs="Arial"/>
                <w:b/>
                <w:bCs/>
                <w:sz w:val="14"/>
                <w:szCs w:val="14"/>
              </w:rPr>
            </w:pPr>
          </w:p>
        </w:tc>
        <w:tc>
          <w:tcPr>
            <w:tcW w:w="2958" w:type="pct"/>
            <w:gridSpan w:val="2"/>
            <w:vAlign w:val="center"/>
            <w:hideMark/>
          </w:tcPr>
          <w:p w14:paraId="1F960F71" w14:textId="77777777" w:rsidR="009D548A" w:rsidRPr="005922B1" w:rsidRDefault="009D548A" w:rsidP="00562573">
            <w:pPr>
              <w:pStyle w:val="Piedepgina"/>
              <w:rPr>
                <w:rFonts w:ascii="Arial" w:hAnsi="Arial" w:cs="Arial"/>
                <w:sz w:val="14"/>
                <w:szCs w:val="14"/>
              </w:rPr>
            </w:pPr>
            <w:r w:rsidRPr="005922B1">
              <w:rPr>
                <w:rFonts w:ascii="Arial" w:hAnsi="Arial" w:cs="Arial"/>
                <w:sz w:val="14"/>
                <w:szCs w:val="14"/>
              </w:rPr>
              <w:t>ACCIONES DE PUNTOS 15</w:t>
            </w:r>
            <w:r w:rsidRPr="005922B1">
              <w:rPr>
                <w:rFonts w:ascii="Arial" w:hAnsi="Arial" w:cs="Arial"/>
                <w:sz w:val="14"/>
                <w:szCs w:val="14"/>
              </w:rPr>
              <w:br/>
              <w:t>-  RETIRO Y CAMBIO DE CORREDERAS EN CASO NECESARIO</w:t>
            </w:r>
            <w:r w:rsidRPr="005922B1">
              <w:rPr>
                <w:rFonts w:ascii="Arial" w:hAnsi="Arial" w:cs="Arial"/>
                <w:sz w:val="14"/>
                <w:szCs w:val="14"/>
              </w:rPr>
              <w:br/>
              <w:t xml:space="preserve"> -  APLICACIÓN DE PINTURA EN CASO NECESARIO COLOR A ESCOGER.</w:t>
            </w:r>
          </w:p>
        </w:tc>
        <w:tc>
          <w:tcPr>
            <w:tcW w:w="658" w:type="pct"/>
            <w:noWrap/>
            <w:vAlign w:val="center"/>
            <w:hideMark/>
          </w:tcPr>
          <w:p w14:paraId="5ADB37C4" w14:textId="77777777" w:rsidR="009D548A" w:rsidRPr="005922B1" w:rsidRDefault="009D548A" w:rsidP="00562573">
            <w:pPr>
              <w:pStyle w:val="Piedepgina"/>
              <w:rPr>
                <w:rFonts w:ascii="Arial" w:hAnsi="Arial" w:cs="Arial"/>
                <w:sz w:val="14"/>
                <w:szCs w:val="14"/>
              </w:rPr>
            </w:pPr>
          </w:p>
        </w:tc>
        <w:tc>
          <w:tcPr>
            <w:tcW w:w="790" w:type="pct"/>
            <w:noWrap/>
            <w:vAlign w:val="center"/>
            <w:hideMark/>
          </w:tcPr>
          <w:p w14:paraId="26F7529D" w14:textId="77777777" w:rsidR="009D548A" w:rsidRPr="005922B1" w:rsidRDefault="009D548A" w:rsidP="00562573">
            <w:pPr>
              <w:pStyle w:val="Piedepgina"/>
              <w:rPr>
                <w:rFonts w:ascii="Arial" w:hAnsi="Arial" w:cs="Arial"/>
                <w:sz w:val="14"/>
                <w:szCs w:val="14"/>
              </w:rPr>
            </w:pPr>
          </w:p>
        </w:tc>
      </w:tr>
      <w:tr w:rsidR="009D548A" w:rsidRPr="005922B1" w14:paraId="45634774" w14:textId="77777777" w:rsidTr="00562573">
        <w:trPr>
          <w:trHeight w:val="20"/>
          <w:jc w:val="center"/>
        </w:trPr>
        <w:tc>
          <w:tcPr>
            <w:tcW w:w="594" w:type="pct"/>
            <w:noWrap/>
            <w:vAlign w:val="center"/>
            <w:hideMark/>
          </w:tcPr>
          <w:p w14:paraId="3AC64BE7" w14:textId="77777777" w:rsidR="009D548A" w:rsidRPr="005922B1" w:rsidRDefault="009D548A" w:rsidP="00562573">
            <w:pPr>
              <w:pStyle w:val="Piedepgina"/>
              <w:rPr>
                <w:rFonts w:ascii="Arial" w:hAnsi="Arial" w:cs="Arial"/>
                <w:b/>
                <w:bCs/>
                <w:sz w:val="14"/>
                <w:szCs w:val="14"/>
              </w:rPr>
            </w:pPr>
          </w:p>
        </w:tc>
        <w:tc>
          <w:tcPr>
            <w:tcW w:w="1680" w:type="pct"/>
            <w:vAlign w:val="center"/>
            <w:hideMark/>
          </w:tcPr>
          <w:p w14:paraId="645AAA9E" w14:textId="77777777" w:rsidR="009D548A" w:rsidRPr="005922B1" w:rsidRDefault="009D548A" w:rsidP="00562573">
            <w:pPr>
              <w:pStyle w:val="Piedepgina"/>
              <w:rPr>
                <w:rFonts w:ascii="Arial" w:hAnsi="Arial" w:cs="Arial"/>
                <w:sz w:val="14"/>
                <w:szCs w:val="14"/>
              </w:rPr>
            </w:pPr>
          </w:p>
        </w:tc>
        <w:tc>
          <w:tcPr>
            <w:tcW w:w="1278" w:type="pct"/>
            <w:vAlign w:val="center"/>
            <w:hideMark/>
          </w:tcPr>
          <w:p w14:paraId="0550571A" w14:textId="77777777" w:rsidR="009D548A" w:rsidRPr="005922B1" w:rsidRDefault="009D548A" w:rsidP="00562573">
            <w:pPr>
              <w:pStyle w:val="Piedepgina"/>
              <w:rPr>
                <w:rFonts w:ascii="Arial" w:hAnsi="Arial" w:cs="Arial"/>
                <w:sz w:val="14"/>
                <w:szCs w:val="14"/>
              </w:rPr>
            </w:pPr>
          </w:p>
        </w:tc>
        <w:tc>
          <w:tcPr>
            <w:tcW w:w="658" w:type="pct"/>
            <w:noWrap/>
            <w:vAlign w:val="center"/>
            <w:hideMark/>
          </w:tcPr>
          <w:p w14:paraId="762A42E7" w14:textId="77777777" w:rsidR="009D548A" w:rsidRPr="005922B1" w:rsidRDefault="009D548A" w:rsidP="00562573">
            <w:pPr>
              <w:pStyle w:val="Piedepgina"/>
              <w:rPr>
                <w:rFonts w:ascii="Arial" w:hAnsi="Arial" w:cs="Arial"/>
                <w:sz w:val="14"/>
                <w:szCs w:val="14"/>
              </w:rPr>
            </w:pPr>
          </w:p>
        </w:tc>
        <w:tc>
          <w:tcPr>
            <w:tcW w:w="790" w:type="pct"/>
            <w:noWrap/>
            <w:vAlign w:val="center"/>
            <w:hideMark/>
          </w:tcPr>
          <w:p w14:paraId="4E559C8A" w14:textId="77777777" w:rsidR="009D548A" w:rsidRPr="005922B1" w:rsidRDefault="009D548A" w:rsidP="00562573">
            <w:pPr>
              <w:pStyle w:val="Piedepgina"/>
              <w:rPr>
                <w:rFonts w:ascii="Arial" w:hAnsi="Arial" w:cs="Arial"/>
                <w:sz w:val="14"/>
                <w:szCs w:val="14"/>
              </w:rPr>
            </w:pPr>
          </w:p>
        </w:tc>
      </w:tr>
      <w:tr w:rsidR="009D548A" w:rsidRPr="005922B1" w14:paraId="7A2D93B8" w14:textId="77777777" w:rsidTr="00562573">
        <w:trPr>
          <w:trHeight w:val="279"/>
          <w:jc w:val="center"/>
        </w:trPr>
        <w:tc>
          <w:tcPr>
            <w:tcW w:w="594" w:type="pct"/>
            <w:shd w:val="clear" w:color="auto" w:fill="D9D9D9" w:themeFill="background1" w:themeFillShade="D9"/>
            <w:noWrap/>
            <w:vAlign w:val="center"/>
            <w:hideMark/>
          </w:tcPr>
          <w:p w14:paraId="0CB90782" w14:textId="77777777" w:rsidR="009D548A" w:rsidRPr="005922B1" w:rsidRDefault="009D548A" w:rsidP="00562573">
            <w:pPr>
              <w:pStyle w:val="Piedepgina"/>
              <w:jc w:val="center"/>
              <w:rPr>
                <w:rFonts w:ascii="Arial" w:hAnsi="Arial" w:cs="Arial"/>
                <w:b/>
                <w:bCs/>
                <w:sz w:val="14"/>
                <w:szCs w:val="14"/>
              </w:rPr>
            </w:pPr>
            <w:r w:rsidRPr="005922B1">
              <w:rPr>
                <w:rFonts w:ascii="Arial" w:hAnsi="Arial" w:cs="Arial"/>
                <w:b/>
                <w:bCs/>
                <w:sz w:val="14"/>
                <w:szCs w:val="14"/>
              </w:rPr>
              <w:t>CLAVE</w:t>
            </w:r>
          </w:p>
        </w:tc>
        <w:tc>
          <w:tcPr>
            <w:tcW w:w="1680" w:type="pct"/>
            <w:shd w:val="clear" w:color="auto" w:fill="D9D9D9" w:themeFill="background1" w:themeFillShade="D9"/>
            <w:vAlign w:val="center"/>
            <w:hideMark/>
          </w:tcPr>
          <w:p w14:paraId="3161BBF4" w14:textId="77777777" w:rsidR="009D548A" w:rsidRPr="005922B1" w:rsidRDefault="009D548A" w:rsidP="00562573">
            <w:pPr>
              <w:pStyle w:val="Piedepgina"/>
              <w:jc w:val="center"/>
              <w:rPr>
                <w:rFonts w:ascii="Arial" w:hAnsi="Arial" w:cs="Arial"/>
                <w:b/>
                <w:bCs/>
                <w:sz w:val="14"/>
                <w:szCs w:val="14"/>
              </w:rPr>
            </w:pPr>
            <w:r w:rsidRPr="005922B1">
              <w:rPr>
                <w:rFonts w:ascii="Arial" w:hAnsi="Arial" w:cs="Arial"/>
                <w:b/>
                <w:bCs/>
                <w:sz w:val="14"/>
                <w:szCs w:val="14"/>
              </w:rPr>
              <w:t>DESCRIPCION DEL CONCEPTO</w:t>
            </w:r>
          </w:p>
        </w:tc>
        <w:tc>
          <w:tcPr>
            <w:tcW w:w="1278" w:type="pct"/>
            <w:shd w:val="clear" w:color="auto" w:fill="D9D9D9" w:themeFill="background1" w:themeFillShade="D9"/>
            <w:vAlign w:val="center"/>
            <w:hideMark/>
          </w:tcPr>
          <w:p w14:paraId="0D743C30" w14:textId="77777777" w:rsidR="009D548A" w:rsidRPr="005922B1" w:rsidRDefault="009D548A" w:rsidP="00562573">
            <w:pPr>
              <w:pStyle w:val="Piedepgina"/>
              <w:jc w:val="center"/>
              <w:rPr>
                <w:rFonts w:ascii="Arial" w:hAnsi="Arial" w:cs="Arial"/>
                <w:b/>
                <w:bCs/>
                <w:sz w:val="14"/>
                <w:szCs w:val="14"/>
              </w:rPr>
            </w:pPr>
          </w:p>
        </w:tc>
        <w:tc>
          <w:tcPr>
            <w:tcW w:w="658" w:type="pct"/>
            <w:shd w:val="clear" w:color="auto" w:fill="D9D9D9" w:themeFill="background1" w:themeFillShade="D9"/>
            <w:noWrap/>
            <w:vAlign w:val="center"/>
            <w:hideMark/>
          </w:tcPr>
          <w:p w14:paraId="3F35A7EC" w14:textId="77777777" w:rsidR="009D548A" w:rsidRPr="005922B1" w:rsidRDefault="009D548A" w:rsidP="00562573">
            <w:pPr>
              <w:pStyle w:val="Piedepgina"/>
              <w:jc w:val="center"/>
              <w:rPr>
                <w:rFonts w:ascii="Arial" w:hAnsi="Arial" w:cs="Arial"/>
                <w:b/>
                <w:bCs/>
                <w:sz w:val="14"/>
                <w:szCs w:val="14"/>
              </w:rPr>
            </w:pPr>
            <w:r w:rsidRPr="005922B1">
              <w:rPr>
                <w:rFonts w:ascii="Arial" w:hAnsi="Arial" w:cs="Arial"/>
                <w:b/>
                <w:bCs/>
                <w:sz w:val="14"/>
                <w:szCs w:val="14"/>
              </w:rPr>
              <w:t>UNIDAD</w:t>
            </w:r>
          </w:p>
        </w:tc>
        <w:tc>
          <w:tcPr>
            <w:tcW w:w="790" w:type="pct"/>
            <w:shd w:val="clear" w:color="auto" w:fill="D9D9D9" w:themeFill="background1" w:themeFillShade="D9"/>
            <w:vAlign w:val="center"/>
            <w:hideMark/>
          </w:tcPr>
          <w:p w14:paraId="0877E234" w14:textId="77777777" w:rsidR="009D548A" w:rsidRPr="005922B1" w:rsidRDefault="009D548A" w:rsidP="00562573">
            <w:pPr>
              <w:pStyle w:val="Piedepgina"/>
              <w:jc w:val="center"/>
              <w:rPr>
                <w:rFonts w:ascii="Arial" w:hAnsi="Arial" w:cs="Arial"/>
                <w:b/>
                <w:bCs/>
                <w:sz w:val="14"/>
                <w:szCs w:val="14"/>
              </w:rPr>
            </w:pPr>
            <w:r w:rsidRPr="005922B1">
              <w:rPr>
                <w:rFonts w:ascii="Arial" w:hAnsi="Arial" w:cs="Arial"/>
                <w:b/>
                <w:bCs/>
                <w:sz w:val="14"/>
                <w:szCs w:val="14"/>
              </w:rPr>
              <w:t>PRECIO UNITARIO</w:t>
            </w:r>
          </w:p>
        </w:tc>
      </w:tr>
      <w:tr w:rsidR="009D548A" w:rsidRPr="005922B1" w14:paraId="67E2BFD9" w14:textId="77777777" w:rsidTr="00562573">
        <w:trPr>
          <w:trHeight w:val="227"/>
          <w:jc w:val="center"/>
        </w:trPr>
        <w:tc>
          <w:tcPr>
            <w:tcW w:w="594" w:type="pct"/>
            <w:noWrap/>
            <w:vAlign w:val="center"/>
            <w:hideMark/>
          </w:tcPr>
          <w:p w14:paraId="4188E7D7" w14:textId="77777777" w:rsidR="009D548A" w:rsidRPr="005922B1" w:rsidRDefault="009D548A" w:rsidP="00562573">
            <w:pPr>
              <w:pStyle w:val="Piedepgina"/>
              <w:rPr>
                <w:rFonts w:ascii="Arial" w:hAnsi="Arial" w:cs="Arial"/>
                <w:b/>
                <w:bCs/>
                <w:sz w:val="14"/>
                <w:szCs w:val="14"/>
              </w:rPr>
            </w:pPr>
            <w:r w:rsidRPr="005922B1">
              <w:rPr>
                <w:rFonts w:ascii="Arial" w:hAnsi="Arial" w:cs="Arial"/>
                <w:b/>
                <w:bCs/>
                <w:sz w:val="14"/>
                <w:szCs w:val="14"/>
              </w:rPr>
              <w:t>1</w:t>
            </w:r>
          </w:p>
        </w:tc>
        <w:tc>
          <w:tcPr>
            <w:tcW w:w="1680" w:type="pct"/>
            <w:vAlign w:val="center"/>
            <w:hideMark/>
          </w:tcPr>
          <w:p w14:paraId="3C32EF75" w14:textId="77777777" w:rsidR="009D548A" w:rsidRPr="005922B1" w:rsidRDefault="009D548A" w:rsidP="00562573">
            <w:pPr>
              <w:pStyle w:val="Piedepgina"/>
              <w:rPr>
                <w:rFonts w:ascii="Arial" w:hAnsi="Arial" w:cs="Arial"/>
                <w:sz w:val="14"/>
                <w:szCs w:val="14"/>
              </w:rPr>
            </w:pPr>
            <w:r w:rsidRPr="005922B1">
              <w:rPr>
                <w:rFonts w:ascii="Arial" w:hAnsi="Arial" w:cs="Arial"/>
                <w:sz w:val="14"/>
                <w:szCs w:val="14"/>
              </w:rPr>
              <w:t>SILLA TUBULAR</w:t>
            </w:r>
          </w:p>
        </w:tc>
        <w:tc>
          <w:tcPr>
            <w:tcW w:w="1278" w:type="pct"/>
            <w:vAlign w:val="center"/>
            <w:hideMark/>
          </w:tcPr>
          <w:p w14:paraId="091938DE" w14:textId="77777777" w:rsidR="009D548A" w:rsidRPr="005922B1" w:rsidRDefault="009D548A" w:rsidP="00562573">
            <w:pPr>
              <w:pStyle w:val="Piedepgina"/>
              <w:rPr>
                <w:rFonts w:ascii="Arial" w:hAnsi="Arial" w:cs="Arial"/>
                <w:sz w:val="14"/>
                <w:szCs w:val="14"/>
              </w:rPr>
            </w:pPr>
            <w:r w:rsidRPr="005922B1">
              <w:rPr>
                <w:rFonts w:ascii="Arial" w:hAnsi="Arial" w:cs="Arial"/>
                <w:sz w:val="14"/>
                <w:szCs w:val="14"/>
              </w:rPr>
              <w:t> </w:t>
            </w:r>
          </w:p>
        </w:tc>
        <w:tc>
          <w:tcPr>
            <w:tcW w:w="658" w:type="pct"/>
            <w:noWrap/>
            <w:vAlign w:val="center"/>
            <w:hideMark/>
          </w:tcPr>
          <w:p w14:paraId="27A75C90" w14:textId="77777777" w:rsidR="009D548A" w:rsidRPr="005922B1" w:rsidRDefault="009D548A" w:rsidP="00562573">
            <w:pPr>
              <w:pStyle w:val="Piedepgina"/>
              <w:rPr>
                <w:rFonts w:ascii="Arial" w:hAnsi="Arial" w:cs="Arial"/>
                <w:sz w:val="14"/>
                <w:szCs w:val="14"/>
              </w:rPr>
            </w:pPr>
            <w:r w:rsidRPr="005922B1">
              <w:rPr>
                <w:rFonts w:ascii="Arial" w:hAnsi="Arial" w:cs="Arial"/>
                <w:sz w:val="14"/>
                <w:szCs w:val="14"/>
              </w:rPr>
              <w:t>PIEZA</w:t>
            </w:r>
          </w:p>
        </w:tc>
        <w:tc>
          <w:tcPr>
            <w:tcW w:w="790" w:type="pct"/>
            <w:noWrap/>
            <w:vAlign w:val="center"/>
            <w:hideMark/>
          </w:tcPr>
          <w:p w14:paraId="5A96D7D4" w14:textId="77777777" w:rsidR="009D548A" w:rsidRPr="005922B1" w:rsidRDefault="009D548A" w:rsidP="00562573">
            <w:pPr>
              <w:pStyle w:val="Piedepgina"/>
              <w:rPr>
                <w:rFonts w:ascii="Arial" w:hAnsi="Arial" w:cs="Arial"/>
                <w:sz w:val="14"/>
                <w:szCs w:val="14"/>
              </w:rPr>
            </w:pPr>
            <w:r w:rsidRPr="005922B1">
              <w:rPr>
                <w:rFonts w:ascii="Arial" w:hAnsi="Arial" w:cs="Arial"/>
                <w:sz w:val="14"/>
                <w:szCs w:val="14"/>
              </w:rPr>
              <w:t> </w:t>
            </w:r>
          </w:p>
        </w:tc>
      </w:tr>
      <w:tr w:rsidR="009D548A" w:rsidRPr="005922B1" w14:paraId="3078F916" w14:textId="77777777" w:rsidTr="00562573">
        <w:trPr>
          <w:trHeight w:val="227"/>
          <w:jc w:val="center"/>
        </w:trPr>
        <w:tc>
          <w:tcPr>
            <w:tcW w:w="594" w:type="pct"/>
            <w:noWrap/>
            <w:vAlign w:val="center"/>
            <w:hideMark/>
          </w:tcPr>
          <w:p w14:paraId="00E6CDE3" w14:textId="77777777" w:rsidR="009D548A" w:rsidRPr="005922B1" w:rsidRDefault="009D548A" w:rsidP="00562573">
            <w:pPr>
              <w:pStyle w:val="Piedepgina"/>
              <w:rPr>
                <w:rFonts w:ascii="Arial" w:hAnsi="Arial" w:cs="Arial"/>
                <w:b/>
                <w:bCs/>
                <w:sz w:val="14"/>
                <w:szCs w:val="14"/>
              </w:rPr>
            </w:pPr>
            <w:r w:rsidRPr="005922B1">
              <w:rPr>
                <w:rFonts w:ascii="Arial" w:hAnsi="Arial" w:cs="Arial"/>
                <w:b/>
                <w:bCs/>
                <w:sz w:val="14"/>
                <w:szCs w:val="14"/>
              </w:rPr>
              <w:t>2</w:t>
            </w:r>
          </w:p>
        </w:tc>
        <w:tc>
          <w:tcPr>
            <w:tcW w:w="1680" w:type="pct"/>
            <w:vAlign w:val="center"/>
            <w:hideMark/>
          </w:tcPr>
          <w:p w14:paraId="31754014" w14:textId="77777777" w:rsidR="009D548A" w:rsidRPr="005922B1" w:rsidRDefault="009D548A" w:rsidP="00562573">
            <w:pPr>
              <w:pStyle w:val="Piedepgina"/>
              <w:rPr>
                <w:rFonts w:ascii="Arial" w:hAnsi="Arial" w:cs="Arial"/>
                <w:sz w:val="14"/>
                <w:szCs w:val="14"/>
              </w:rPr>
            </w:pPr>
            <w:r w:rsidRPr="005922B1">
              <w:rPr>
                <w:rFonts w:ascii="Arial" w:hAnsi="Arial" w:cs="Arial"/>
                <w:sz w:val="14"/>
                <w:szCs w:val="14"/>
              </w:rPr>
              <w:t>SILLA FIJA VISITANTE</w:t>
            </w:r>
          </w:p>
        </w:tc>
        <w:tc>
          <w:tcPr>
            <w:tcW w:w="1278" w:type="pct"/>
            <w:vAlign w:val="center"/>
            <w:hideMark/>
          </w:tcPr>
          <w:p w14:paraId="7A280519" w14:textId="77777777" w:rsidR="009D548A" w:rsidRPr="005922B1" w:rsidRDefault="009D548A" w:rsidP="00562573">
            <w:pPr>
              <w:pStyle w:val="Piedepgina"/>
              <w:rPr>
                <w:rFonts w:ascii="Arial" w:hAnsi="Arial" w:cs="Arial"/>
                <w:sz w:val="14"/>
                <w:szCs w:val="14"/>
              </w:rPr>
            </w:pPr>
            <w:r w:rsidRPr="005922B1">
              <w:rPr>
                <w:rFonts w:ascii="Arial" w:hAnsi="Arial" w:cs="Arial"/>
                <w:sz w:val="14"/>
                <w:szCs w:val="14"/>
              </w:rPr>
              <w:t> </w:t>
            </w:r>
          </w:p>
        </w:tc>
        <w:tc>
          <w:tcPr>
            <w:tcW w:w="658" w:type="pct"/>
            <w:noWrap/>
            <w:vAlign w:val="center"/>
            <w:hideMark/>
          </w:tcPr>
          <w:p w14:paraId="6C588082" w14:textId="77777777" w:rsidR="009D548A" w:rsidRPr="005922B1" w:rsidRDefault="009D548A" w:rsidP="00562573">
            <w:pPr>
              <w:pStyle w:val="Piedepgina"/>
              <w:rPr>
                <w:rFonts w:ascii="Arial" w:hAnsi="Arial" w:cs="Arial"/>
                <w:sz w:val="14"/>
                <w:szCs w:val="14"/>
              </w:rPr>
            </w:pPr>
            <w:r w:rsidRPr="005922B1">
              <w:rPr>
                <w:rFonts w:ascii="Arial" w:hAnsi="Arial" w:cs="Arial"/>
                <w:sz w:val="14"/>
                <w:szCs w:val="14"/>
              </w:rPr>
              <w:t>PIEZA</w:t>
            </w:r>
          </w:p>
        </w:tc>
        <w:tc>
          <w:tcPr>
            <w:tcW w:w="790" w:type="pct"/>
            <w:noWrap/>
            <w:vAlign w:val="center"/>
            <w:hideMark/>
          </w:tcPr>
          <w:p w14:paraId="1A46FD88" w14:textId="77777777" w:rsidR="009D548A" w:rsidRPr="005922B1" w:rsidRDefault="009D548A" w:rsidP="00562573">
            <w:pPr>
              <w:pStyle w:val="Piedepgina"/>
              <w:rPr>
                <w:rFonts w:ascii="Arial" w:hAnsi="Arial" w:cs="Arial"/>
                <w:sz w:val="14"/>
                <w:szCs w:val="14"/>
              </w:rPr>
            </w:pPr>
            <w:r w:rsidRPr="005922B1">
              <w:rPr>
                <w:rFonts w:ascii="Arial" w:hAnsi="Arial" w:cs="Arial"/>
                <w:sz w:val="14"/>
                <w:szCs w:val="14"/>
              </w:rPr>
              <w:t> </w:t>
            </w:r>
          </w:p>
        </w:tc>
      </w:tr>
      <w:tr w:rsidR="009D548A" w:rsidRPr="005922B1" w14:paraId="6F25696E" w14:textId="77777777" w:rsidTr="00562573">
        <w:trPr>
          <w:trHeight w:val="227"/>
          <w:jc w:val="center"/>
        </w:trPr>
        <w:tc>
          <w:tcPr>
            <w:tcW w:w="594" w:type="pct"/>
            <w:noWrap/>
            <w:vAlign w:val="center"/>
            <w:hideMark/>
          </w:tcPr>
          <w:p w14:paraId="2BF8A10D" w14:textId="77777777" w:rsidR="009D548A" w:rsidRPr="005922B1" w:rsidRDefault="009D548A" w:rsidP="00562573">
            <w:pPr>
              <w:pStyle w:val="Piedepgina"/>
              <w:rPr>
                <w:rFonts w:ascii="Arial" w:hAnsi="Arial" w:cs="Arial"/>
                <w:b/>
                <w:bCs/>
                <w:sz w:val="14"/>
                <w:szCs w:val="14"/>
              </w:rPr>
            </w:pPr>
            <w:r w:rsidRPr="005922B1">
              <w:rPr>
                <w:rFonts w:ascii="Arial" w:hAnsi="Arial" w:cs="Arial"/>
                <w:b/>
                <w:bCs/>
                <w:sz w:val="14"/>
                <w:szCs w:val="14"/>
              </w:rPr>
              <w:t>3</w:t>
            </w:r>
          </w:p>
        </w:tc>
        <w:tc>
          <w:tcPr>
            <w:tcW w:w="1680" w:type="pct"/>
            <w:vAlign w:val="center"/>
            <w:hideMark/>
          </w:tcPr>
          <w:p w14:paraId="7C474450" w14:textId="77777777" w:rsidR="009D548A" w:rsidRPr="005922B1" w:rsidRDefault="009D548A" w:rsidP="00562573">
            <w:pPr>
              <w:pStyle w:val="Piedepgina"/>
              <w:rPr>
                <w:rFonts w:ascii="Arial" w:hAnsi="Arial" w:cs="Arial"/>
                <w:sz w:val="14"/>
                <w:szCs w:val="14"/>
              </w:rPr>
            </w:pPr>
            <w:r w:rsidRPr="005922B1">
              <w:rPr>
                <w:rFonts w:ascii="Arial" w:hAnsi="Arial" w:cs="Arial"/>
                <w:sz w:val="14"/>
                <w:szCs w:val="14"/>
              </w:rPr>
              <w:t>SILLON OFICINISTA FIJO</w:t>
            </w:r>
          </w:p>
        </w:tc>
        <w:tc>
          <w:tcPr>
            <w:tcW w:w="1278" w:type="pct"/>
            <w:vAlign w:val="center"/>
            <w:hideMark/>
          </w:tcPr>
          <w:p w14:paraId="5514B409" w14:textId="77777777" w:rsidR="009D548A" w:rsidRPr="005922B1" w:rsidRDefault="009D548A" w:rsidP="00562573">
            <w:pPr>
              <w:pStyle w:val="Piedepgina"/>
              <w:rPr>
                <w:rFonts w:ascii="Arial" w:hAnsi="Arial" w:cs="Arial"/>
                <w:sz w:val="14"/>
                <w:szCs w:val="14"/>
              </w:rPr>
            </w:pPr>
            <w:r w:rsidRPr="005922B1">
              <w:rPr>
                <w:rFonts w:ascii="Arial" w:hAnsi="Arial" w:cs="Arial"/>
                <w:sz w:val="14"/>
                <w:szCs w:val="14"/>
              </w:rPr>
              <w:t> </w:t>
            </w:r>
          </w:p>
        </w:tc>
        <w:tc>
          <w:tcPr>
            <w:tcW w:w="658" w:type="pct"/>
            <w:noWrap/>
            <w:vAlign w:val="center"/>
            <w:hideMark/>
          </w:tcPr>
          <w:p w14:paraId="164BAA98" w14:textId="77777777" w:rsidR="009D548A" w:rsidRPr="005922B1" w:rsidRDefault="009D548A" w:rsidP="00562573">
            <w:pPr>
              <w:pStyle w:val="Piedepgina"/>
              <w:rPr>
                <w:rFonts w:ascii="Arial" w:hAnsi="Arial" w:cs="Arial"/>
                <w:sz w:val="14"/>
                <w:szCs w:val="14"/>
              </w:rPr>
            </w:pPr>
            <w:r w:rsidRPr="005922B1">
              <w:rPr>
                <w:rFonts w:ascii="Arial" w:hAnsi="Arial" w:cs="Arial"/>
                <w:sz w:val="14"/>
                <w:szCs w:val="14"/>
              </w:rPr>
              <w:t>PIEZA</w:t>
            </w:r>
          </w:p>
        </w:tc>
        <w:tc>
          <w:tcPr>
            <w:tcW w:w="790" w:type="pct"/>
            <w:noWrap/>
            <w:vAlign w:val="center"/>
            <w:hideMark/>
          </w:tcPr>
          <w:p w14:paraId="6FDC3D37" w14:textId="77777777" w:rsidR="009D548A" w:rsidRPr="005922B1" w:rsidRDefault="009D548A" w:rsidP="00562573">
            <w:pPr>
              <w:pStyle w:val="Piedepgina"/>
              <w:rPr>
                <w:rFonts w:ascii="Arial" w:hAnsi="Arial" w:cs="Arial"/>
                <w:sz w:val="14"/>
                <w:szCs w:val="14"/>
              </w:rPr>
            </w:pPr>
            <w:r w:rsidRPr="005922B1">
              <w:rPr>
                <w:rFonts w:ascii="Arial" w:hAnsi="Arial" w:cs="Arial"/>
                <w:sz w:val="14"/>
                <w:szCs w:val="14"/>
              </w:rPr>
              <w:t> </w:t>
            </w:r>
          </w:p>
        </w:tc>
      </w:tr>
      <w:tr w:rsidR="009D548A" w:rsidRPr="005922B1" w14:paraId="3530EABF" w14:textId="77777777" w:rsidTr="00562573">
        <w:trPr>
          <w:trHeight w:val="227"/>
          <w:jc w:val="center"/>
        </w:trPr>
        <w:tc>
          <w:tcPr>
            <w:tcW w:w="594" w:type="pct"/>
            <w:noWrap/>
            <w:vAlign w:val="center"/>
            <w:hideMark/>
          </w:tcPr>
          <w:p w14:paraId="094A83F2" w14:textId="77777777" w:rsidR="009D548A" w:rsidRPr="005922B1" w:rsidRDefault="009D548A" w:rsidP="00562573">
            <w:pPr>
              <w:pStyle w:val="Piedepgina"/>
              <w:rPr>
                <w:rFonts w:ascii="Arial" w:hAnsi="Arial" w:cs="Arial"/>
                <w:b/>
                <w:bCs/>
                <w:sz w:val="14"/>
                <w:szCs w:val="14"/>
              </w:rPr>
            </w:pPr>
            <w:r w:rsidRPr="005922B1">
              <w:rPr>
                <w:rFonts w:ascii="Arial" w:hAnsi="Arial" w:cs="Arial"/>
                <w:b/>
                <w:bCs/>
                <w:sz w:val="14"/>
                <w:szCs w:val="14"/>
              </w:rPr>
              <w:t>4</w:t>
            </w:r>
          </w:p>
        </w:tc>
        <w:tc>
          <w:tcPr>
            <w:tcW w:w="1680" w:type="pct"/>
            <w:vAlign w:val="center"/>
            <w:hideMark/>
          </w:tcPr>
          <w:p w14:paraId="0AB48C72" w14:textId="77777777" w:rsidR="009D548A" w:rsidRPr="005922B1" w:rsidRDefault="009D548A" w:rsidP="00562573">
            <w:pPr>
              <w:pStyle w:val="Piedepgina"/>
              <w:rPr>
                <w:rFonts w:ascii="Arial" w:hAnsi="Arial" w:cs="Arial"/>
                <w:sz w:val="14"/>
                <w:szCs w:val="14"/>
              </w:rPr>
            </w:pPr>
            <w:r w:rsidRPr="005922B1">
              <w:rPr>
                <w:rFonts w:ascii="Arial" w:hAnsi="Arial" w:cs="Arial"/>
                <w:sz w:val="14"/>
                <w:szCs w:val="14"/>
              </w:rPr>
              <w:t>SILLA SECRETARIAL GIRATORIA</w:t>
            </w:r>
          </w:p>
        </w:tc>
        <w:tc>
          <w:tcPr>
            <w:tcW w:w="1278" w:type="pct"/>
            <w:vAlign w:val="center"/>
            <w:hideMark/>
          </w:tcPr>
          <w:p w14:paraId="4B7CA75D" w14:textId="77777777" w:rsidR="009D548A" w:rsidRPr="005922B1" w:rsidRDefault="009D548A" w:rsidP="00562573">
            <w:pPr>
              <w:pStyle w:val="Piedepgina"/>
              <w:rPr>
                <w:rFonts w:ascii="Arial" w:hAnsi="Arial" w:cs="Arial"/>
                <w:sz w:val="14"/>
                <w:szCs w:val="14"/>
              </w:rPr>
            </w:pPr>
            <w:r w:rsidRPr="005922B1">
              <w:rPr>
                <w:rFonts w:ascii="Arial" w:hAnsi="Arial" w:cs="Arial"/>
                <w:sz w:val="14"/>
                <w:szCs w:val="14"/>
              </w:rPr>
              <w:t> </w:t>
            </w:r>
          </w:p>
        </w:tc>
        <w:tc>
          <w:tcPr>
            <w:tcW w:w="658" w:type="pct"/>
            <w:noWrap/>
            <w:vAlign w:val="center"/>
            <w:hideMark/>
          </w:tcPr>
          <w:p w14:paraId="082D6C3C" w14:textId="77777777" w:rsidR="009D548A" w:rsidRPr="005922B1" w:rsidRDefault="009D548A" w:rsidP="00562573">
            <w:pPr>
              <w:pStyle w:val="Piedepgina"/>
              <w:rPr>
                <w:rFonts w:ascii="Arial" w:hAnsi="Arial" w:cs="Arial"/>
                <w:sz w:val="14"/>
                <w:szCs w:val="14"/>
              </w:rPr>
            </w:pPr>
            <w:r w:rsidRPr="005922B1">
              <w:rPr>
                <w:rFonts w:ascii="Arial" w:hAnsi="Arial" w:cs="Arial"/>
                <w:sz w:val="14"/>
                <w:szCs w:val="14"/>
              </w:rPr>
              <w:t>PIEZA</w:t>
            </w:r>
          </w:p>
        </w:tc>
        <w:tc>
          <w:tcPr>
            <w:tcW w:w="790" w:type="pct"/>
            <w:noWrap/>
            <w:vAlign w:val="center"/>
            <w:hideMark/>
          </w:tcPr>
          <w:p w14:paraId="519DFE48" w14:textId="77777777" w:rsidR="009D548A" w:rsidRPr="005922B1" w:rsidRDefault="009D548A" w:rsidP="00562573">
            <w:pPr>
              <w:pStyle w:val="Piedepgina"/>
              <w:rPr>
                <w:rFonts w:ascii="Arial" w:hAnsi="Arial" w:cs="Arial"/>
                <w:sz w:val="14"/>
                <w:szCs w:val="14"/>
              </w:rPr>
            </w:pPr>
            <w:r w:rsidRPr="005922B1">
              <w:rPr>
                <w:rFonts w:ascii="Arial" w:hAnsi="Arial" w:cs="Arial"/>
                <w:sz w:val="14"/>
                <w:szCs w:val="14"/>
              </w:rPr>
              <w:t> </w:t>
            </w:r>
          </w:p>
        </w:tc>
      </w:tr>
      <w:tr w:rsidR="009D548A" w:rsidRPr="005922B1" w14:paraId="25CC7725" w14:textId="77777777" w:rsidTr="00562573">
        <w:trPr>
          <w:trHeight w:val="227"/>
          <w:jc w:val="center"/>
        </w:trPr>
        <w:tc>
          <w:tcPr>
            <w:tcW w:w="594" w:type="pct"/>
            <w:noWrap/>
            <w:vAlign w:val="center"/>
            <w:hideMark/>
          </w:tcPr>
          <w:p w14:paraId="30AA6C04" w14:textId="77777777" w:rsidR="009D548A" w:rsidRPr="005922B1" w:rsidRDefault="009D548A" w:rsidP="00562573">
            <w:pPr>
              <w:pStyle w:val="Piedepgina"/>
              <w:rPr>
                <w:rFonts w:ascii="Arial" w:hAnsi="Arial" w:cs="Arial"/>
                <w:b/>
                <w:bCs/>
                <w:sz w:val="14"/>
                <w:szCs w:val="14"/>
              </w:rPr>
            </w:pPr>
            <w:r w:rsidRPr="005922B1">
              <w:rPr>
                <w:rFonts w:ascii="Arial" w:hAnsi="Arial" w:cs="Arial"/>
                <w:b/>
                <w:bCs/>
                <w:sz w:val="14"/>
                <w:szCs w:val="14"/>
              </w:rPr>
              <w:t>5</w:t>
            </w:r>
          </w:p>
        </w:tc>
        <w:tc>
          <w:tcPr>
            <w:tcW w:w="2958" w:type="pct"/>
            <w:gridSpan w:val="2"/>
            <w:vAlign w:val="center"/>
            <w:hideMark/>
          </w:tcPr>
          <w:p w14:paraId="14FEAC00" w14:textId="77777777" w:rsidR="009D548A" w:rsidRPr="005922B1" w:rsidRDefault="009D548A" w:rsidP="00562573">
            <w:pPr>
              <w:pStyle w:val="Piedepgina"/>
              <w:rPr>
                <w:rFonts w:ascii="Arial" w:hAnsi="Arial" w:cs="Arial"/>
                <w:sz w:val="14"/>
                <w:szCs w:val="14"/>
              </w:rPr>
            </w:pPr>
            <w:r w:rsidRPr="005922B1">
              <w:rPr>
                <w:rFonts w:ascii="Arial" w:hAnsi="Arial" w:cs="Arial"/>
                <w:sz w:val="14"/>
                <w:szCs w:val="14"/>
              </w:rPr>
              <w:t>SILLON OFICINISTA GIRATORIO</w:t>
            </w:r>
          </w:p>
        </w:tc>
        <w:tc>
          <w:tcPr>
            <w:tcW w:w="658" w:type="pct"/>
            <w:noWrap/>
            <w:vAlign w:val="center"/>
            <w:hideMark/>
          </w:tcPr>
          <w:p w14:paraId="0919279D" w14:textId="77777777" w:rsidR="009D548A" w:rsidRPr="005922B1" w:rsidRDefault="009D548A" w:rsidP="00562573">
            <w:pPr>
              <w:pStyle w:val="Piedepgina"/>
              <w:rPr>
                <w:rFonts w:ascii="Arial" w:hAnsi="Arial" w:cs="Arial"/>
                <w:sz w:val="14"/>
                <w:szCs w:val="14"/>
              </w:rPr>
            </w:pPr>
            <w:r w:rsidRPr="005922B1">
              <w:rPr>
                <w:rFonts w:ascii="Arial" w:hAnsi="Arial" w:cs="Arial"/>
                <w:sz w:val="14"/>
                <w:szCs w:val="14"/>
              </w:rPr>
              <w:t>PIEZA</w:t>
            </w:r>
          </w:p>
        </w:tc>
        <w:tc>
          <w:tcPr>
            <w:tcW w:w="790" w:type="pct"/>
            <w:noWrap/>
            <w:vAlign w:val="center"/>
            <w:hideMark/>
          </w:tcPr>
          <w:p w14:paraId="25115A93" w14:textId="77777777" w:rsidR="009D548A" w:rsidRPr="005922B1" w:rsidRDefault="009D548A" w:rsidP="00562573">
            <w:pPr>
              <w:pStyle w:val="Piedepgina"/>
              <w:rPr>
                <w:rFonts w:ascii="Arial" w:hAnsi="Arial" w:cs="Arial"/>
                <w:sz w:val="14"/>
                <w:szCs w:val="14"/>
              </w:rPr>
            </w:pPr>
            <w:r w:rsidRPr="005922B1">
              <w:rPr>
                <w:rFonts w:ascii="Arial" w:hAnsi="Arial" w:cs="Arial"/>
                <w:sz w:val="14"/>
                <w:szCs w:val="14"/>
              </w:rPr>
              <w:t> </w:t>
            </w:r>
          </w:p>
        </w:tc>
      </w:tr>
      <w:tr w:rsidR="009D548A" w:rsidRPr="005922B1" w14:paraId="5C39CB7D" w14:textId="77777777" w:rsidTr="00562573">
        <w:trPr>
          <w:trHeight w:val="227"/>
          <w:jc w:val="center"/>
        </w:trPr>
        <w:tc>
          <w:tcPr>
            <w:tcW w:w="594" w:type="pct"/>
            <w:noWrap/>
            <w:vAlign w:val="center"/>
            <w:hideMark/>
          </w:tcPr>
          <w:p w14:paraId="300393B2" w14:textId="77777777" w:rsidR="009D548A" w:rsidRPr="005922B1" w:rsidRDefault="009D548A" w:rsidP="00562573">
            <w:pPr>
              <w:pStyle w:val="Piedepgina"/>
              <w:rPr>
                <w:rFonts w:ascii="Arial" w:hAnsi="Arial" w:cs="Arial"/>
                <w:b/>
                <w:bCs/>
                <w:sz w:val="14"/>
                <w:szCs w:val="14"/>
              </w:rPr>
            </w:pPr>
            <w:r w:rsidRPr="005922B1">
              <w:rPr>
                <w:rFonts w:ascii="Arial" w:hAnsi="Arial" w:cs="Arial"/>
                <w:b/>
                <w:bCs/>
                <w:sz w:val="14"/>
                <w:szCs w:val="14"/>
              </w:rPr>
              <w:t>6</w:t>
            </w:r>
          </w:p>
        </w:tc>
        <w:tc>
          <w:tcPr>
            <w:tcW w:w="2958" w:type="pct"/>
            <w:gridSpan w:val="2"/>
            <w:vAlign w:val="center"/>
            <w:hideMark/>
          </w:tcPr>
          <w:p w14:paraId="1445D18F" w14:textId="77777777" w:rsidR="009D548A" w:rsidRPr="005922B1" w:rsidRDefault="009D548A" w:rsidP="00562573">
            <w:pPr>
              <w:pStyle w:val="Piedepgina"/>
              <w:rPr>
                <w:rFonts w:ascii="Arial" w:hAnsi="Arial" w:cs="Arial"/>
                <w:sz w:val="14"/>
                <w:szCs w:val="14"/>
              </w:rPr>
            </w:pPr>
            <w:r w:rsidRPr="005922B1">
              <w:rPr>
                <w:rFonts w:ascii="Arial" w:hAnsi="Arial" w:cs="Arial"/>
                <w:sz w:val="14"/>
                <w:szCs w:val="14"/>
              </w:rPr>
              <w:t>BANCA TANDEM 3 PLAZAS</w:t>
            </w:r>
          </w:p>
        </w:tc>
        <w:tc>
          <w:tcPr>
            <w:tcW w:w="658" w:type="pct"/>
            <w:noWrap/>
            <w:vAlign w:val="center"/>
            <w:hideMark/>
          </w:tcPr>
          <w:p w14:paraId="55850FC6" w14:textId="77777777" w:rsidR="009D548A" w:rsidRPr="005922B1" w:rsidRDefault="009D548A" w:rsidP="00562573">
            <w:pPr>
              <w:pStyle w:val="Piedepgina"/>
              <w:rPr>
                <w:rFonts w:ascii="Arial" w:hAnsi="Arial" w:cs="Arial"/>
                <w:sz w:val="14"/>
                <w:szCs w:val="14"/>
              </w:rPr>
            </w:pPr>
            <w:r w:rsidRPr="005922B1">
              <w:rPr>
                <w:rFonts w:ascii="Arial" w:hAnsi="Arial" w:cs="Arial"/>
                <w:sz w:val="14"/>
                <w:szCs w:val="14"/>
              </w:rPr>
              <w:t>PIEZA</w:t>
            </w:r>
          </w:p>
        </w:tc>
        <w:tc>
          <w:tcPr>
            <w:tcW w:w="790" w:type="pct"/>
            <w:noWrap/>
            <w:vAlign w:val="center"/>
            <w:hideMark/>
          </w:tcPr>
          <w:p w14:paraId="6CBAFAF0" w14:textId="77777777" w:rsidR="009D548A" w:rsidRPr="005922B1" w:rsidRDefault="009D548A" w:rsidP="00562573">
            <w:pPr>
              <w:pStyle w:val="Piedepgina"/>
              <w:rPr>
                <w:rFonts w:ascii="Arial" w:hAnsi="Arial" w:cs="Arial"/>
                <w:sz w:val="14"/>
                <w:szCs w:val="14"/>
              </w:rPr>
            </w:pPr>
            <w:r w:rsidRPr="005922B1">
              <w:rPr>
                <w:rFonts w:ascii="Arial" w:hAnsi="Arial" w:cs="Arial"/>
                <w:sz w:val="14"/>
                <w:szCs w:val="14"/>
              </w:rPr>
              <w:t> </w:t>
            </w:r>
          </w:p>
        </w:tc>
      </w:tr>
      <w:tr w:rsidR="009D548A" w:rsidRPr="005922B1" w14:paraId="6688FF54" w14:textId="77777777" w:rsidTr="00562573">
        <w:trPr>
          <w:trHeight w:val="227"/>
          <w:jc w:val="center"/>
        </w:trPr>
        <w:tc>
          <w:tcPr>
            <w:tcW w:w="594" w:type="pct"/>
            <w:noWrap/>
            <w:vAlign w:val="center"/>
            <w:hideMark/>
          </w:tcPr>
          <w:p w14:paraId="30404F74" w14:textId="77777777" w:rsidR="009D548A" w:rsidRPr="005922B1" w:rsidRDefault="009D548A" w:rsidP="00562573">
            <w:pPr>
              <w:pStyle w:val="Piedepgina"/>
              <w:rPr>
                <w:rFonts w:ascii="Arial" w:hAnsi="Arial" w:cs="Arial"/>
                <w:b/>
                <w:bCs/>
                <w:sz w:val="14"/>
                <w:szCs w:val="14"/>
              </w:rPr>
            </w:pPr>
            <w:r w:rsidRPr="005922B1">
              <w:rPr>
                <w:rFonts w:ascii="Arial" w:hAnsi="Arial" w:cs="Arial"/>
                <w:b/>
                <w:bCs/>
                <w:sz w:val="14"/>
                <w:szCs w:val="14"/>
              </w:rPr>
              <w:t>7</w:t>
            </w:r>
          </w:p>
        </w:tc>
        <w:tc>
          <w:tcPr>
            <w:tcW w:w="2958" w:type="pct"/>
            <w:gridSpan w:val="2"/>
            <w:vAlign w:val="center"/>
            <w:hideMark/>
          </w:tcPr>
          <w:p w14:paraId="2E34F533" w14:textId="77777777" w:rsidR="009D548A" w:rsidRPr="005922B1" w:rsidRDefault="009D548A" w:rsidP="00562573">
            <w:pPr>
              <w:pStyle w:val="Piedepgina"/>
              <w:rPr>
                <w:rFonts w:ascii="Arial" w:hAnsi="Arial" w:cs="Arial"/>
                <w:sz w:val="14"/>
                <w:szCs w:val="14"/>
              </w:rPr>
            </w:pPr>
            <w:r w:rsidRPr="005922B1">
              <w:rPr>
                <w:rFonts w:ascii="Arial" w:hAnsi="Arial" w:cs="Arial"/>
                <w:sz w:val="14"/>
                <w:szCs w:val="14"/>
              </w:rPr>
              <w:t>BANCA TANDEM 4 PLAZAS</w:t>
            </w:r>
          </w:p>
        </w:tc>
        <w:tc>
          <w:tcPr>
            <w:tcW w:w="658" w:type="pct"/>
            <w:noWrap/>
            <w:vAlign w:val="center"/>
            <w:hideMark/>
          </w:tcPr>
          <w:p w14:paraId="40AF7A1F" w14:textId="77777777" w:rsidR="009D548A" w:rsidRPr="005922B1" w:rsidRDefault="009D548A" w:rsidP="00562573">
            <w:pPr>
              <w:pStyle w:val="Piedepgina"/>
              <w:rPr>
                <w:rFonts w:ascii="Arial" w:hAnsi="Arial" w:cs="Arial"/>
                <w:sz w:val="14"/>
                <w:szCs w:val="14"/>
              </w:rPr>
            </w:pPr>
            <w:r w:rsidRPr="005922B1">
              <w:rPr>
                <w:rFonts w:ascii="Arial" w:hAnsi="Arial" w:cs="Arial"/>
                <w:sz w:val="14"/>
                <w:szCs w:val="14"/>
              </w:rPr>
              <w:t>PIEZA</w:t>
            </w:r>
          </w:p>
        </w:tc>
        <w:tc>
          <w:tcPr>
            <w:tcW w:w="790" w:type="pct"/>
            <w:noWrap/>
            <w:vAlign w:val="center"/>
            <w:hideMark/>
          </w:tcPr>
          <w:p w14:paraId="26ECD3E0" w14:textId="77777777" w:rsidR="009D548A" w:rsidRPr="005922B1" w:rsidRDefault="009D548A" w:rsidP="00562573">
            <w:pPr>
              <w:pStyle w:val="Piedepgina"/>
              <w:rPr>
                <w:rFonts w:ascii="Arial" w:hAnsi="Arial" w:cs="Arial"/>
                <w:sz w:val="14"/>
                <w:szCs w:val="14"/>
              </w:rPr>
            </w:pPr>
            <w:r w:rsidRPr="005922B1">
              <w:rPr>
                <w:rFonts w:ascii="Arial" w:hAnsi="Arial" w:cs="Arial"/>
                <w:sz w:val="14"/>
                <w:szCs w:val="14"/>
              </w:rPr>
              <w:t> </w:t>
            </w:r>
          </w:p>
        </w:tc>
      </w:tr>
      <w:tr w:rsidR="009D548A" w:rsidRPr="005922B1" w14:paraId="075A5981" w14:textId="77777777" w:rsidTr="00562573">
        <w:trPr>
          <w:trHeight w:val="227"/>
          <w:jc w:val="center"/>
        </w:trPr>
        <w:tc>
          <w:tcPr>
            <w:tcW w:w="594" w:type="pct"/>
            <w:noWrap/>
            <w:vAlign w:val="center"/>
            <w:hideMark/>
          </w:tcPr>
          <w:p w14:paraId="30B83A3E" w14:textId="77777777" w:rsidR="009D548A" w:rsidRPr="005922B1" w:rsidRDefault="009D548A" w:rsidP="00562573">
            <w:pPr>
              <w:pStyle w:val="Piedepgina"/>
              <w:rPr>
                <w:rFonts w:ascii="Arial" w:hAnsi="Arial" w:cs="Arial"/>
                <w:b/>
                <w:bCs/>
                <w:sz w:val="14"/>
                <w:szCs w:val="14"/>
              </w:rPr>
            </w:pPr>
            <w:r w:rsidRPr="005922B1">
              <w:rPr>
                <w:rFonts w:ascii="Arial" w:hAnsi="Arial" w:cs="Arial"/>
                <w:b/>
                <w:bCs/>
                <w:sz w:val="14"/>
                <w:szCs w:val="14"/>
              </w:rPr>
              <w:t>8</w:t>
            </w:r>
          </w:p>
        </w:tc>
        <w:tc>
          <w:tcPr>
            <w:tcW w:w="2958" w:type="pct"/>
            <w:gridSpan w:val="2"/>
            <w:vAlign w:val="center"/>
            <w:hideMark/>
          </w:tcPr>
          <w:p w14:paraId="269F389D" w14:textId="77777777" w:rsidR="009D548A" w:rsidRPr="005922B1" w:rsidRDefault="009D548A" w:rsidP="00562573">
            <w:pPr>
              <w:pStyle w:val="Piedepgina"/>
              <w:rPr>
                <w:rFonts w:ascii="Arial" w:hAnsi="Arial" w:cs="Arial"/>
                <w:sz w:val="14"/>
                <w:szCs w:val="14"/>
              </w:rPr>
            </w:pPr>
            <w:r w:rsidRPr="005922B1">
              <w:rPr>
                <w:rFonts w:ascii="Arial" w:hAnsi="Arial" w:cs="Arial"/>
                <w:sz w:val="14"/>
                <w:szCs w:val="14"/>
              </w:rPr>
              <w:t>CHAISE-LONGUE</w:t>
            </w:r>
          </w:p>
        </w:tc>
        <w:tc>
          <w:tcPr>
            <w:tcW w:w="658" w:type="pct"/>
            <w:noWrap/>
            <w:vAlign w:val="center"/>
            <w:hideMark/>
          </w:tcPr>
          <w:p w14:paraId="454B9B94" w14:textId="77777777" w:rsidR="009D548A" w:rsidRPr="005922B1" w:rsidRDefault="009D548A" w:rsidP="00562573">
            <w:pPr>
              <w:pStyle w:val="Piedepgina"/>
              <w:rPr>
                <w:rFonts w:ascii="Arial" w:hAnsi="Arial" w:cs="Arial"/>
                <w:sz w:val="14"/>
                <w:szCs w:val="14"/>
              </w:rPr>
            </w:pPr>
            <w:r w:rsidRPr="005922B1">
              <w:rPr>
                <w:rFonts w:ascii="Arial" w:hAnsi="Arial" w:cs="Arial"/>
                <w:sz w:val="14"/>
                <w:szCs w:val="14"/>
              </w:rPr>
              <w:t>PIEZA</w:t>
            </w:r>
          </w:p>
        </w:tc>
        <w:tc>
          <w:tcPr>
            <w:tcW w:w="790" w:type="pct"/>
            <w:noWrap/>
            <w:vAlign w:val="center"/>
            <w:hideMark/>
          </w:tcPr>
          <w:p w14:paraId="009C4D9E" w14:textId="77777777" w:rsidR="009D548A" w:rsidRPr="005922B1" w:rsidRDefault="009D548A" w:rsidP="00562573">
            <w:pPr>
              <w:pStyle w:val="Piedepgina"/>
              <w:rPr>
                <w:rFonts w:ascii="Arial" w:hAnsi="Arial" w:cs="Arial"/>
                <w:sz w:val="14"/>
                <w:szCs w:val="14"/>
              </w:rPr>
            </w:pPr>
            <w:r w:rsidRPr="005922B1">
              <w:rPr>
                <w:rFonts w:ascii="Arial" w:hAnsi="Arial" w:cs="Arial"/>
                <w:sz w:val="14"/>
                <w:szCs w:val="14"/>
              </w:rPr>
              <w:t> </w:t>
            </w:r>
          </w:p>
        </w:tc>
      </w:tr>
      <w:tr w:rsidR="009D548A" w:rsidRPr="005922B1" w14:paraId="4C8471F9" w14:textId="77777777" w:rsidTr="00562573">
        <w:trPr>
          <w:trHeight w:val="227"/>
          <w:jc w:val="center"/>
        </w:trPr>
        <w:tc>
          <w:tcPr>
            <w:tcW w:w="594" w:type="pct"/>
            <w:noWrap/>
            <w:vAlign w:val="center"/>
            <w:hideMark/>
          </w:tcPr>
          <w:p w14:paraId="302858B2" w14:textId="77777777" w:rsidR="009D548A" w:rsidRPr="005922B1" w:rsidRDefault="009D548A" w:rsidP="00562573">
            <w:pPr>
              <w:pStyle w:val="Piedepgina"/>
              <w:rPr>
                <w:rFonts w:ascii="Arial" w:hAnsi="Arial" w:cs="Arial"/>
                <w:b/>
                <w:bCs/>
                <w:sz w:val="14"/>
                <w:szCs w:val="14"/>
              </w:rPr>
            </w:pPr>
            <w:r w:rsidRPr="005922B1">
              <w:rPr>
                <w:rFonts w:ascii="Arial" w:hAnsi="Arial" w:cs="Arial"/>
                <w:b/>
                <w:bCs/>
                <w:sz w:val="14"/>
                <w:szCs w:val="14"/>
              </w:rPr>
              <w:t>9</w:t>
            </w:r>
          </w:p>
        </w:tc>
        <w:tc>
          <w:tcPr>
            <w:tcW w:w="2958" w:type="pct"/>
            <w:gridSpan w:val="2"/>
            <w:vAlign w:val="center"/>
            <w:hideMark/>
          </w:tcPr>
          <w:p w14:paraId="16DF77CD" w14:textId="77777777" w:rsidR="009D548A" w:rsidRPr="005922B1" w:rsidRDefault="009D548A" w:rsidP="00562573">
            <w:pPr>
              <w:pStyle w:val="Piedepgina"/>
              <w:rPr>
                <w:rFonts w:ascii="Arial" w:hAnsi="Arial" w:cs="Arial"/>
                <w:sz w:val="14"/>
                <w:szCs w:val="14"/>
              </w:rPr>
            </w:pPr>
            <w:r w:rsidRPr="005922B1">
              <w:rPr>
                <w:rFonts w:ascii="Arial" w:hAnsi="Arial" w:cs="Arial"/>
                <w:sz w:val="14"/>
                <w:szCs w:val="14"/>
              </w:rPr>
              <w:t>COLCHON PARA CAMILLA</w:t>
            </w:r>
          </w:p>
        </w:tc>
        <w:tc>
          <w:tcPr>
            <w:tcW w:w="658" w:type="pct"/>
            <w:noWrap/>
            <w:vAlign w:val="center"/>
            <w:hideMark/>
          </w:tcPr>
          <w:p w14:paraId="1603A81D" w14:textId="77777777" w:rsidR="009D548A" w:rsidRPr="005922B1" w:rsidRDefault="009D548A" w:rsidP="00562573">
            <w:pPr>
              <w:pStyle w:val="Piedepgina"/>
              <w:rPr>
                <w:rFonts w:ascii="Arial" w:hAnsi="Arial" w:cs="Arial"/>
                <w:sz w:val="14"/>
                <w:szCs w:val="14"/>
              </w:rPr>
            </w:pPr>
            <w:r w:rsidRPr="005922B1">
              <w:rPr>
                <w:rFonts w:ascii="Arial" w:hAnsi="Arial" w:cs="Arial"/>
                <w:sz w:val="14"/>
                <w:szCs w:val="14"/>
              </w:rPr>
              <w:t>PIEZA</w:t>
            </w:r>
          </w:p>
        </w:tc>
        <w:tc>
          <w:tcPr>
            <w:tcW w:w="790" w:type="pct"/>
            <w:noWrap/>
            <w:vAlign w:val="center"/>
            <w:hideMark/>
          </w:tcPr>
          <w:p w14:paraId="255517F2" w14:textId="77777777" w:rsidR="009D548A" w:rsidRPr="005922B1" w:rsidRDefault="009D548A" w:rsidP="00562573">
            <w:pPr>
              <w:pStyle w:val="Piedepgina"/>
              <w:rPr>
                <w:rFonts w:ascii="Arial" w:hAnsi="Arial" w:cs="Arial"/>
                <w:sz w:val="14"/>
                <w:szCs w:val="14"/>
              </w:rPr>
            </w:pPr>
            <w:r w:rsidRPr="005922B1">
              <w:rPr>
                <w:rFonts w:ascii="Arial" w:hAnsi="Arial" w:cs="Arial"/>
                <w:sz w:val="14"/>
                <w:szCs w:val="14"/>
              </w:rPr>
              <w:t> </w:t>
            </w:r>
          </w:p>
        </w:tc>
      </w:tr>
      <w:tr w:rsidR="009D548A" w:rsidRPr="005922B1" w14:paraId="370EAC8C" w14:textId="77777777" w:rsidTr="00562573">
        <w:trPr>
          <w:trHeight w:val="227"/>
          <w:jc w:val="center"/>
        </w:trPr>
        <w:tc>
          <w:tcPr>
            <w:tcW w:w="594" w:type="pct"/>
            <w:noWrap/>
            <w:vAlign w:val="center"/>
            <w:hideMark/>
          </w:tcPr>
          <w:p w14:paraId="1015317E" w14:textId="77777777" w:rsidR="009D548A" w:rsidRPr="005922B1" w:rsidRDefault="009D548A" w:rsidP="00562573">
            <w:pPr>
              <w:pStyle w:val="Piedepgina"/>
              <w:rPr>
                <w:rFonts w:ascii="Arial" w:hAnsi="Arial" w:cs="Arial"/>
                <w:b/>
                <w:bCs/>
                <w:sz w:val="14"/>
                <w:szCs w:val="14"/>
              </w:rPr>
            </w:pPr>
            <w:r w:rsidRPr="005922B1">
              <w:rPr>
                <w:rFonts w:ascii="Arial" w:hAnsi="Arial" w:cs="Arial"/>
                <w:b/>
                <w:bCs/>
                <w:sz w:val="14"/>
                <w:szCs w:val="14"/>
              </w:rPr>
              <w:t>10</w:t>
            </w:r>
          </w:p>
        </w:tc>
        <w:tc>
          <w:tcPr>
            <w:tcW w:w="2958" w:type="pct"/>
            <w:gridSpan w:val="2"/>
            <w:vAlign w:val="center"/>
            <w:hideMark/>
          </w:tcPr>
          <w:p w14:paraId="18186A45" w14:textId="77777777" w:rsidR="009D548A" w:rsidRPr="005922B1" w:rsidRDefault="009D548A" w:rsidP="00562573">
            <w:pPr>
              <w:pStyle w:val="Piedepgina"/>
              <w:rPr>
                <w:rFonts w:ascii="Arial" w:hAnsi="Arial" w:cs="Arial"/>
                <w:sz w:val="14"/>
                <w:szCs w:val="14"/>
              </w:rPr>
            </w:pPr>
            <w:r w:rsidRPr="005922B1">
              <w:rPr>
                <w:rFonts w:ascii="Arial" w:hAnsi="Arial" w:cs="Arial"/>
                <w:sz w:val="14"/>
                <w:szCs w:val="14"/>
              </w:rPr>
              <w:t>COLCHON PARA MESA DE CIRUGIA</w:t>
            </w:r>
          </w:p>
        </w:tc>
        <w:tc>
          <w:tcPr>
            <w:tcW w:w="658" w:type="pct"/>
            <w:noWrap/>
            <w:vAlign w:val="center"/>
            <w:hideMark/>
          </w:tcPr>
          <w:p w14:paraId="7BB19515" w14:textId="77777777" w:rsidR="009D548A" w:rsidRPr="005922B1" w:rsidRDefault="009D548A" w:rsidP="00562573">
            <w:pPr>
              <w:pStyle w:val="Piedepgina"/>
              <w:rPr>
                <w:rFonts w:ascii="Arial" w:hAnsi="Arial" w:cs="Arial"/>
                <w:sz w:val="14"/>
                <w:szCs w:val="14"/>
              </w:rPr>
            </w:pPr>
            <w:r w:rsidRPr="005922B1">
              <w:rPr>
                <w:rFonts w:ascii="Arial" w:hAnsi="Arial" w:cs="Arial"/>
                <w:sz w:val="14"/>
                <w:szCs w:val="14"/>
              </w:rPr>
              <w:t>PIEZA</w:t>
            </w:r>
          </w:p>
        </w:tc>
        <w:tc>
          <w:tcPr>
            <w:tcW w:w="790" w:type="pct"/>
            <w:noWrap/>
            <w:vAlign w:val="center"/>
            <w:hideMark/>
          </w:tcPr>
          <w:p w14:paraId="66B1336C" w14:textId="77777777" w:rsidR="009D548A" w:rsidRPr="005922B1" w:rsidRDefault="009D548A" w:rsidP="00562573">
            <w:pPr>
              <w:pStyle w:val="Piedepgina"/>
              <w:rPr>
                <w:rFonts w:ascii="Arial" w:hAnsi="Arial" w:cs="Arial"/>
                <w:sz w:val="14"/>
                <w:szCs w:val="14"/>
              </w:rPr>
            </w:pPr>
            <w:r w:rsidRPr="005922B1">
              <w:rPr>
                <w:rFonts w:ascii="Arial" w:hAnsi="Arial" w:cs="Arial"/>
                <w:sz w:val="14"/>
                <w:szCs w:val="14"/>
              </w:rPr>
              <w:t> </w:t>
            </w:r>
          </w:p>
        </w:tc>
      </w:tr>
      <w:tr w:rsidR="009D548A" w:rsidRPr="005922B1" w14:paraId="3F5A9B0B" w14:textId="77777777" w:rsidTr="00562573">
        <w:trPr>
          <w:trHeight w:val="227"/>
          <w:jc w:val="center"/>
        </w:trPr>
        <w:tc>
          <w:tcPr>
            <w:tcW w:w="594" w:type="pct"/>
            <w:noWrap/>
            <w:vAlign w:val="center"/>
            <w:hideMark/>
          </w:tcPr>
          <w:p w14:paraId="48FE496E" w14:textId="77777777" w:rsidR="009D548A" w:rsidRPr="005922B1" w:rsidRDefault="009D548A" w:rsidP="00562573">
            <w:pPr>
              <w:pStyle w:val="Piedepgina"/>
              <w:rPr>
                <w:rFonts w:ascii="Arial" w:hAnsi="Arial" w:cs="Arial"/>
                <w:b/>
                <w:bCs/>
                <w:sz w:val="14"/>
                <w:szCs w:val="14"/>
              </w:rPr>
            </w:pPr>
            <w:r w:rsidRPr="005922B1">
              <w:rPr>
                <w:rFonts w:ascii="Arial" w:hAnsi="Arial" w:cs="Arial"/>
                <w:b/>
                <w:bCs/>
                <w:sz w:val="14"/>
                <w:szCs w:val="14"/>
              </w:rPr>
              <w:t>11</w:t>
            </w:r>
          </w:p>
        </w:tc>
        <w:tc>
          <w:tcPr>
            <w:tcW w:w="2958" w:type="pct"/>
            <w:gridSpan w:val="2"/>
            <w:vAlign w:val="center"/>
            <w:hideMark/>
          </w:tcPr>
          <w:p w14:paraId="5E53E13E" w14:textId="77777777" w:rsidR="009D548A" w:rsidRPr="005922B1" w:rsidRDefault="009D548A" w:rsidP="00562573">
            <w:pPr>
              <w:pStyle w:val="Piedepgina"/>
              <w:rPr>
                <w:rFonts w:ascii="Arial" w:hAnsi="Arial" w:cs="Arial"/>
                <w:sz w:val="14"/>
                <w:szCs w:val="14"/>
              </w:rPr>
            </w:pPr>
            <w:r w:rsidRPr="005922B1">
              <w:rPr>
                <w:rFonts w:ascii="Arial" w:hAnsi="Arial" w:cs="Arial"/>
                <w:sz w:val="14"/>
                <w:szCs w:val="14"/>
              </w:rPr>
              <w:t>COLCHON PARA MESA DE EXPLORACION</w:t>
            </w:r>
          </w:p>
        </w:tc>
        <w:tc>
          <w:tcPr>
            <w:tcW w:w="658" w:type="pct"/>
            <w:noWrap/>
            <w:vAlign w:val="center"/>
            <w:hideMark/>
          </w:tcPr>
          <w:p w14:paraId="52F4F106" w14:textId="77777777" w:rsidR="009D548A" w:rsidRPr="005922B1" w:rsidRDefault="009D548A" w:rsidP="00562573">
            <w:pPr>
              <w:pStyle w:val="Piedepgina"/>
              <w:rPr>
                <w:rFonts w:ascii="Arial" w:hAnsi="Arial" w:cs="Arial"/>
                <w:sz w:val="14"/>
                <w:szCs w:val="14"/>
              </w:rPr>
            </w:pPr>
            <w:r w:rsidRPr="005922B1">
              <w:rPr>
                <w:rFonts w:ascii="Arial" w:hAnsi="Arial" w:cs="Arial"/>
                <w:sz w:val="14"/>
                <w:szCs w:val="14"/>
              </w:rPr>
              <w:t>PIEZA</w:t>
            </w:r>
          </w:p>
        </w:tc>
        <w:tc>
          <w:tcPr>
            <w:tcW w:w="790" w:type="pct"/>
            <w:noWrap/>
            <w:vAlign w:val="center"/>
            <w:hideMark/>
          </w:tcPr>
          <w:p w14:paraId="19CF436E" w14:textId="77777777" w:rsidR="009D548A" w:rsidRPr="005922B1" w:rsidRDefault="009D548A" w:rsidP="00562573">
            <w:pPr>
              <w:pStyle w:val="Piedepgina"/>
              <w:rPr>
                <w:rFonts w:ascii="Arial" w:hAnsi="Arial" w:cs="Arial"/>
                <w:sz w:val="14"/>
                <w:szCs w:val="14"/>
              </w:rPr>
            </w:pPr>
            <w:r w:rsidRPr="005922B1">
              <w:rPr>
                <w:rFonts w:ascii="Arial" w:hAnsi="Arial" w:cs="Arial"/>
                <w:sz w:val="14"/>
                <w:szCs w:val="14"/>
              </w:rPr>
              <w:t> </w:t>
            </w:r>
          </w:p>
        </w:tc>
      </w:tr>
      <w:tr w:rsidR="009D548A" w:rsidRPr="005922B1" w14:paraId="14DE89F7" w14:textId="77777777" w:rsidTr="00562573">
        <w:trPr>
          <w:trHeight w:val="227"/>
          <w:jc w:val="center"/>
        </w:trPr>
        <w:tc>
          <w:tcPr>
            <w:tcW w:w="594" w:type="pct"/>
            <w:noWrap/>
            <w:vAlign w:val="center"/>
            <w:hideMark/>
          </w:tcPr>
          <w:p w14:paraId="11FAC4CC" w14:textId="77777777" w:rsidR="009D548A" w:rsidRPr="005922B1" w:rsidRDefault="009D548A" w:rsidP="00562573">
            <w:pPr>
              <w:pStyle w:val="Piedepgina"/>
              <w:rPr>
                <w:rFonts w:ascii="Arial" w:hAnsi="Arial" w:cs="Arial"/>
                <w:b/>
                <w:bCs/>
                <w:sz w:val="14"/>
                <w:szCs w:val="14"/>
              </w:rPr>
            </w:pPr>
            <w:r w:rsidRPr="005922B1">
              <w:rPr>
                <w:rFonts w:ascii="Arial" w:hAnsi="Arial" w:cs="Arial"/>
                <w:b/>
                <w:bCs/>
                <w:sz w:val="14"/>
                <w:szCs w:val="14"/>
              </w:rPr>
              <w:t>12</w:t>
            </w:r>
          </w:p>
        </w:tc>
        <w:tc>
          <w:tcPr>
            <w:tcW w:w="2958" w:type="pct"/>
            <w:gridSpan w:val="2"/>
            <w:vAlign w:val="center"/>
            <w:hideMark/>
          </w:tcPr>
          <w:p w14:paraId="5C5C8ABE" w14:textId="77777777" w:rsidR="009D548A" w:rsidRPr="005922B1" w:rsidRDefault="009D548A" w:rsidP="00562573">
            <w:pPr>
              <w:pStyle w:val="Piedepgina"/>
              <w:rPr>
                <w:rFonts w:ascii="Arial" w:hAnsi="Arial" w:cs="Arial"/>
                <w:sz w:val="14"/>
                <w:szCs w:val="14"/>
              </w:rPr>
            </w:pPr>
            <w:r w:rsidRPr="005922B1">
              <w:rPr>
                <w:rFonts w:ascii="Arial" w:hAnsi="Arial" w:cs="Arial"/>
                <w:sz w:val="14"/>
                <w:szCs w:val="14"/>
              </w:rPr>
              <w:t>SILLON REPOSET</w:t>
            </w:r>
          </w:p>
        </w:tc>
        <w:tc>
          <w:tcPr>
            <w:tcW w:w="658" w:type="pct"/>
            <w:noWrap/>
            <w:vAlign w:val="center"/>
            <w:hideMark/>
          </w:tcPr>
          <w:p w14:paraId="6543838C" w14:textId="77777777" w:rsidR="009D548A" w:rsidRPr="005922B1" w:rsidRDefault="009D548A" w:rsidP="00562573">
            <w:pPr>
              <w:pStyle w:val="Piedepgina"/>
              <w:rPr>
                <w:rFonts w:ascii="Arial" w:hAnsi="Arial" w:cs="Arial"/>
                <w:sz w:val="14"/>
                <w:szCs w:val="14"/>
              </w:rPr>
            </w:pPr>
            <w:r w:rsidRPr="005922B1">
              <w:rPr>
                <w:rFonts w:ascii="Arial" w:hAnsi="Arial" w:cs="Arial"/>
                <w:sz w:val="14"/>
                <w:szCs w:val="14"/>
              </w:rPr>
              <w:t>PIEZA</w:t>
            </w:r>
          </w:p>
        </w:tc>
        <w:tc>
          <w:tcPr>
            <w:tcW w:w="790" w:type="pct"/>
            <w:noWrap/>
            <w:vAlign w:val="center"/>
            <w:hideMark/>
          </w:tcPr>
          <w:p w14:paraId="6A1A7A9B" w14:textId="77777777" w:rsidR="009D548A" w:rsidRPr="005922B1" w:rsidRDefault="009D548A" w:rsidP="00562573">
            <w:pPr>
              <w:pStyle w:val="Piedepgina"/>
              <w:rPr>
                <w:rFonts w:ascii="Arial" w:hAnsi="Arial" w:cs="Arial"/>
                <w:sz w:val="14"/>
                <w:szCs w:val="14"/>
              </w:rPr>
            </w:pPr>
            <w:r w:rsidRPr="005922B1">
              <w:rPr>
                <w:rFonts w:ascii="Arial" w:hAnsi="Arial" w:cs="Arial"/>
                <w:sz w:val="14"/>
                <w:szCs w:val="14"/>
              </w:rPr>
              <w:t> </w:t>
            </w:r>
          </w:p>
        </w:tc>
      </w:tr>
      <w:tr w:rsidR="009D548A" w:rsidRPr="005922B1" w14:paraId="45095B77" w14:textId="77777777" w:rsidTr="00562573">
        <w:trPr>
          <w:trHeight w:val="227"/>
          <w:jc w:val="center"/>
        </w:trPr>
        <w:tc>
          <w:tcPr>
            <w:tcW w:w="594" w:type="pct"/>
            <w:noWrap/>
            <w:vAlign w:val="center"/>
            <w:hideMark/>
          </w:tcPr>
          <w:p w14:paraId="385F93A9" w14:textId="77777777" w:rsidR="009D548A" w:rsidRPr="005922B1" w:rsidRDefault="009D548A" w:rsidP="00562573">
            <w:pPr>
              <w:pStyle w:val="Piedepgina"/>
              <w:rPr>
                <w:rFonts w:ascii="Arial" w:hAnsi="Arial" w:cs="Arial"/>
                <w:b/>
                <w:bCs/>
                <w:sz w:val="14"/>
                <w:szCs w:val="14"/>
              </w:rPr>
            </w:pPr>
            <w:r w:rsidRPr="005922B1">
              <w:rPr>
                <w:rFonts w:ascii="Arial" w:hAnsi="Arial" w:cs="Arial"/>
                <w:b/>
                <w:bCs/>
                <w:sz w:val="14"/>
                <w:szCs w:val="14"/>
              </w:rPr>
              <w:t>13</w:t>
            </w:r>
          </w:p>
        </w:tc>
        <w:tc>
          <w:tcPr>
            <w:tcW w:w="2958" w:type="pct"/>
            <w:gridSpan w:val="2"/>
            <w:vAlign w:val="center"/>
            <w:hideMark/>
          </w:tcPr>
          <w:p w14:paraId="45B08672" w14:textId="77777777" w:rsidR="009D548A" w:rsidRPr="005922B1" w:rsidRDefault="009D548A" w:rsidP="00562573">
            <w:pPr>
              <w:pStyle w:val="Piedepgina"/>
              <w:rPr>
                <w:rFonts w:ascii="Arial" w:hAnsi="Arial" w:cs="Arial"/>
                <w:sz w:val="14"/>
                <w:szCs w:val="14"/>
              </w:rPr>
            </w:pPr>
            <w:r w:rsidRPr="005922B1">
              <w:rPr>
                <w:rFonts w:ascii="Arial" w:hAnsi="Arial" w:cs="Arial"/>
                <w:sz w:val="14"/>
                <w:szCs w:val="14"/>
              </w:rPr>
              <w:t>ESCRITORIO SECRETARIAL DE 0.75 X 1.50 m</w:t>
            </w:r>
          </w:p>
        </w:tc>
        <w:tc>
          <w:tcPr>
            <w:tcW w:w="658" w:type="pct"/>
            <w:noWrap/>
            <w:vAlign w:val="center"/>
            <w:hideMark/>
          </w:tcPr>
          <w:p w14:paraId="2022AB44" w14:textId="77777777" w:rsidR="009D548A" w:rsidRPr="005922B1" w:rsidRDefault="009D548A" w:rsidP="00562573">
            <w:pPr>
              <w:pStyle w:val="Piedepgina"/>
              <w:rPr>
                <w:rFonts w:ascii="Arial" w:hAnsi="Arial" w:cs="Arial"/>
                <w:sz w:val="14"/>
                <w:szCs w:val="14"/>
              </w:rPr>
            </w:pPr>
            <w:r w:rsidRPr="005922B1">
              <w:rPr>
                <w:rFonts w:ascii="Arial" w:hAnsi="Arial" w:cs="Arial"/>
                <w:sz w:val="14"/>
                <w:szCs w:val="14"/>
              </w:rPr>
              <w:t>PIEZA</w:t>
            </w:r>
          </w:p>
        </w:tc>
        <w:tc>
          <w:tcPr>
            <w:tcW w:w="790" w:type="pct"/>
            <w:noWrap/>
            <w:vAlign w:val="center"/>
            <w:hideMark/>
          </w:tcPr>
          <w:p w14:paraId="6D112019" w14:textId="77777777" w:rsidR="009D548A" w:rsidRPr="005922B1" w:rsidRDefault="009D548A" w:rsidP="00562573">
            <w:pPr>
              <w:pStyle w:val="Piedepgina"/>
              <w:rPr>
                <w:rFonts w:ascii="Arial" w:hAnsi="Arial" w:cs="Arial"/>
                <w:sz w:val="14"/>
                <w:szCs w:val="14"/>
              </w:rPr>
            </w:pPr>
            <w:r w:rsidRPr="005922B1">
              <w:rPr>
                <w:rFonts w:ascii="Arial" w:hAnsi="Arial" w:cs="Arial"/>
                <w:sz w:val="14"/>
                <w:szCs w:val="14"/>
              </w:rPr>
              <w:t> </w:t>
            </w:r>
          </w:p>
        </w:tc>
      </w:tr>
      <w:tr w:rsidR="009D548A" w:rsidRPr="005922B1" w14:paraId="09418A5D" w14:textId="77777777" w:rsidTr="00562573">
        <w:trPr>
          <w:trHeight w:val="227"/>
          <w:jc w:val="center"/>
        </w:trPr>
        <w:tc>
          <w:tcPr>
            <w:tcW w:w="594" w:type="pct"/>
            <w:noWrap/>
            <w:vAlign w:val="center"/>
            <w:hideMark/>
          </w:tcPr>
          <w:p w14:paraId="1306ABCA" w14:textId="77777777" w:rsidR="009D548A" w:rsidRPr="005922B1" w:rsidRDefault="009D548A" w:rsidP="00562573">
            <w:pPr>
              <w:pStyle w:val="Piedepgina"/>
              <w:rPr>
                <w:rFonts w:ascii="Arial" w:hAnsi="Arial" w:cs="Arial"/>
                <w:b/>
                <w:bCs/>
                <w:sz w:val="14"/>
                <w:szCs w:val="14"/>
              </w:rPr>
            </w:pPr>
            <w:r w:rsidRPr="005922B1">
              <w:rPr>
                <w:rFonts w:ascii="Arial" w:hAnsi="Arial" w:cs="Arial"/>
                <w:b/>
                <w:bCs/>
                <w:sz w:val="14"/>
                <w:szCs w:val="14"/>
              </w:rPr>
              <w:t>14</w:t>
            </w:r>
          </w:p>
        </w:tc>
        <w:tc>
          <w:tcPr>
            <w:tcW w:w="2958" w:type="pct"/>
            <w:gridSpan w:val="2"/>
            <w:vAlign w:val="center"/>
            <w:hideMark/>
          </w:tcPr>
          <w:p w14:paraId="01F929C5" w14:textId="77777777" w:rsidR="009D548A" w:rsidRPr="005922B1" w:rsidRDefault="009D548A" w:rsidP="00562573">
            <w:pPr>
              <w:pStyle w:val="Piedepgina"/>
              <w:rPr>
                <w:rFonts w:ascii="Arial" w:hAnsi="Arial" w:cs="Arial"/>
                <w:sz w:val="14"/>
                <w:szCs w:val="14"/>
              </w:rPr>
            </w:pPr>
            <w:r w:rsidRPr="005922B1">
              <w:rPr>
                <w:rFonts w:ascii="Arial" w:hAnsi="Arial" w:cs="Arial"/>
                <w:sz w:val="14"/>
                <w:szCs w:val="14"/>
              </w:rPr>
              <w:t>ESCRITORIO SECRETARIAL DE 0.75 X 1.20 m</w:t>
            </w:r>
          </w:p>
        </w:tc>
        <w:tc>
          <w:tcPr>
            <w:tcW w:w="658" w:type="pct"/>
            <w:noWrap/>
            <w:vAlign w:val="center"/>
            <w:hideMark/>
          </w:tcPr>
          <w:p w14:paraId="4EC425AF" w14:textId="77777777" w:rsidR="009D548A" w:rsidRPr="005922B1" w:rsidRDefault="009D548A" w:rsidP="00562573">
            <w:pPr>
              <w:pStyle w:val="Piedepgina"/>
              <w:rPr>
                <w:rFonts w:ascii="Arial" w:hAnsi="Arial" w:cs="Arial"/>
                <w:sz w:val="14"/>
                <w:szCs w:val="14"/>
              </w:rPr>
            </w:pPr>
            <w:r w:rsidRPr="005922B1">
              <w:rPr>
                <w:rFonts w:ascii="Arial" w:hAnsi="Arial" w:cs="Arial"/>
                <w:sz w:val="14"/>
                <w:szCs w:val="14"/>
              </w:rPr>
              <w:t>PIEZA</w:t>
            </w:r>
          </w:p>
        </w:tc>
        <w:tc>
          <w:tcPr>
            <w:tcW w:w="790" w:type="pct"/>
            <w:noWrap/>
            <w:vAlign w:val="center"/>
            <w:hideMark/>
          </w:tcPr>
          <w:p w14:paraId="55E6907A" w14:textId="77777777" w:rsidR="009D548A" w:rsidRPr="005922B1" w:rsidRDefault="009D548A" w:rsidP="00562573">
            <w:pPr>
              <w:pStyle w:val="Piedepgina"/>
              <w:rPr>
                <w:rFonts w:ascii="Arial" w:hAnsi="Arial" w:cs="Arial"/>
                <w:sz w:val="14"/>
                <w:szCs w:val="14"/>
              </w:rPr>
            </w:pPr>
            <w:r w:rsidRPr="005922B1">
              <w:rPr>
                <w:rFonts w:ascii="Arial" w:hAnsi="Arial" w:cs="Arial"/>
                <w:sz w:val="14"/>
                <w:szCs w:val="14"/>
              </w:rPr>
              <w:t> </w:t>
            </w:r>
          </w:p>
        </w:tc>
      </w:tr>
      <w:tr w:rsidR="009D548A" w:rsidRPr="005922B1" w14:paraId="58AD2BBE" w14:textId="77777777" w:rsidTr="00562573">
        <w:trPr>
          <w:trHeight w:val="227"/>
          <w:jc w:val="center"/>
        </w:trPr>
        <w:tc>
          <w:tcPr>
            <w:tcW w:w="594" w:type="pct"/>
            <w:noWrap/>
            <w:vAlign w:val="center"/>
            <w:hideMark/>
          </w:tcPr>
          <w:p w14:paraId="3265D6CC" w14:textId="77777777" w:rsidR="009D548A" w:rsidRPr="005922B1" w:rsidRDefault="009D548A" w:rsidP="00562573">
            <w:pPr>
              <w:pStyle w:val="Piedepgina"/>
              <w:rPr>
                <w:rFonts w:ascii="Arial" w:hAnsi="Arial" w:cs="Arial"/>
                <w:b/>
                <w:bCs/>
                <w:sz w:val="14"/>
                <w:szCs w:val="14"/>
              </w:rPr>
            </w:pPr>
            <w:r w:rsidRPr="005922B1">
              <w:rPr>
                <w:rFonts w:ascii="Arial" w:hAnsi="Arial" w:cs="Arial"/>
                <w:b/>
                <w:bCs/>
                <w:sz w:val="14"/>
                <w:szCs w:val="14"/>
              </w:rPr>
              <w:t>15</w:t>
            </w:r>
          </w:p>
        </w:tc>
        <w:tc>
          <w:tcPr>
            <w:tcW w:w="2958" w:type="pct"/>
            <w:gridSpan w:val="2"/>
            <w:vAlign w:val="center"/>
            <w:hideMark/>
          </w:tcPr>
          <w:p w14:paraId="07EE0EC1" w14:textId="77777777" w:rsidR="009D548A" w:rsidRPr="005922B1" w:rsidRDefault="009D548A" w:rsidP="00562573">
            <w:pPr>
              <w:pStyle w:val="Piedepgina"/>
              <w:rPr>
                <w:rFonts w:ascii="Arial" w:hAnsi="Arial" w:cs="Arial"/>
                <w:sz w:val="14"/>
                <w:szCs w:val="14"/>
              </w:rPr>
            </w:pPr>
            <w:r w:rsidRPr="005922B1">
              <w:rPr>
                <w:rFonts w:ascii="Arial" w:hAnsi="Arial" w:cs="Arial"/>
                <w:sz w:val="14"/>
                <w:szCs w:val="14"/>
              </w:rPr>
              <w:t>REPARACION Y PINTURA DE ARCHIVEROS DE 3 GABETAS Y 4 GABETAS</w:t>
            </w:r>
          </w:p>
        </w:tc>
        <w:tc>
          <w:tcPr>
            <w:tcW w:w="658" w:type="pct"/>
            <w:noWrap/>
            <w:vAlign w:val="center"/>
            <w:hideMark/>
          </w:tcPr>
          <w:p w14:paraId="52B8AFE5" w14:textId="77777777" w:rsidR="009D548A" w:rsidRPr="005922B1" w:rsidRDefault="009D548A" w:rsidP="00562573">
            <w:pPr>
              <w:pStyle w:val="Piedepgina"/>
              <w:rPr>
                <w:rFonts w:ascii="Arial" w:hAnsi="Arial" w:cs="Arial"/>
                <w:sz w:val="14"/>
                <w:szCs w:val="14"/>
              </w:rPr>
            </w:pPr>
            <w:r w:rsidRPr="005922B1">
              <w:rPr>
                <w:rFonts w:ascii="Arial" w:hAnsi="Arial" w:cs="Arial"/>
                <w:sz w:val="14"/>
                <w:szCs w:val="14"/>
              </w:rPr>
              <w:t>PIEZA</w:t>
            </w:r>
          </w:p>
        </w:tc>
        <w:tc>
          <w:tcPr>
            <w:tcW w:w="790" w:type="pct"/>
            <w:noWrap/>
            <w:vAlign w:val="center"/>
            <w:hideMark/>
          </w:tcPr>
          <w:p w14:paraId="1240BD5C" w14:textId="77777777" w:rsidR="009D548A" w:rsidRPr="005922B1" w:rsidRDefault="009D548A" w:rsidP="00562573">
            <w:pPr>
              <w:pStyle w:val="Piedepgina"/>
              <w:rPr>
                <w:rFonts w:ascii="Arial" w:hAnsi="Arial" w:cs="Arial"/>
                <w:sz w:val="14"/>
                <w:szCs w:val="14"/>
              </w:rPr>
            </w:pPr>
            <w:r w:rsidRPr="005922B1">
              <w:rPr>
                <w:rFonts w:ascii="Arial" w:hAnsi="Arial" w:cs="Arial"/>
                <w:sz w:val="14"/>
                <w:szCs w:val="14"/>
              </w:rPr>
              <w:t> </w:t>
            </w:r>
          </w:p>
        </w:tc>
      </w:tr>
      <w:tr w:rsidR="009D548A" w:rsidRPr="005922B1" w14:paraId="5CFD18E8" w14:textId="77777777" w:rsidTr="00562573">
        <w:trPr>
          <w:trHeight w:val="227"/>
          <w:jc w:val="center"/>
        </w:trPr>
        <w:tc>
          <w:tcPr>
            <w:tcW w:w="4210" w:type="pct"/>
            <w:gridSpan w:val="4"/>
            <w:vAlign w:val="center"/>
            <w:hideMark/>
          </w:tcPr>
          <w:p w14:paraId="0673F025" w14:textId="77777777" w:rsidR="009D548A" w:rsidRPr="005922B1" w:rsidRDefault="009D548A" w:rsidP="00562573">
            <w:pPr>
              <w:pStyle w:val="Piedepgina"/>
              <w:rPr>
                <w:rFonts w:ascii="Arial" w:hAnsi="Arial" w:cs="Arial"/>
                <w:b/>
                <w:bCs/>
                <w:sz w:val="14"/>
                <w:szCs w:val="14"/>
              </w:rPr>
            </w:pPr>
            <w:r w:rsidRPr="005922B1">
              <w:rPr>
                <w:rFonts w:ascii="Arial" w:hAnsi="Arial" w:cs="Arial"/>
                <w:b/>
                <w:bCs/>
                <w:sz w:val="14"/>
                <w:szCs w:val="14"/>
              </w:rPr>
              <w:t>IMPORTE TOTAL DE LA PROPUESTA</w:t>
            </w:r>
          </w:p>
        </w:tc>
        <w:tc>
          <w:tcPr>
            <w:tcW w:w="790" w:type="pct"/>
            <w:vAlign w:val="center"/>
            <w:hideMark/>
          </w:tcPr>
          <w:p w14:paraId="28D05FEF" w14:textId="77777777" w:rsidR="009D548A" w:rsidRPr="005922B1" w:rsidRDefault="009D548A" w:rsidP="00562573">
            <w:pPr>
              <w:pStyle w:val="Piedepgina"/>
              <w:rPr>
                <w:rFonts w:ascii="Arial" w:hAnsi="Arial" w:cs="Arial"/>
                <w:b/>
                <w:bCs/>
                <w:sz w:val="14"/>
                <w:szCs w:val="14"/>
              </w:rPr>
            </w:pPr>
            <w:r w:rsidRPr="005922B1">
              <w:rPr>
                <w:rFonts w:ascii="Arial" w:hAnsi="Arial" w:cs="Arial"/>
                <w:b/>
                <w:bCs/>
                <w:sz w:val="14"/>
                <w:szCs w:val="14"/>
              </w:rPr>
              <w:t> </w:t>
            </w:r>
          </w:p>
        </w:tc>
      </w:tr>
    </w:tbl>
    <w:p w14:paraId="74B16840" w14:textId="77777777" w:rsidR="009D548A" w:rsidRDefault="009D548A" w:rsidP="009D548A">
      <w:pPr>
        <w:pStyle w:val="Piedepgina"/>
        <w:rPr>
          <w:rFonts w:ascii="Arial" w:hAnsi="Arial" w:cs="Arial"/>
        </w:rPr>
      </w:pPr>
    </w:p>
    <w:p w14:paraId="523D8B87" w14:textId="1E1E960F" w:rsidR="00351D1A" w:rsidRDefault="00351D1A" w:rsidP="00910499">
      <w:pPr>
        <w:ind w:right="332"/>
        <w:jc w:val="both"/>
        <w:rPr>
          <w:rFonts w:ascii="Arial" w:hAnsi="Arial" w:cs="Arial"/>
          <w:b/>
          <w:bCs/>
          <w:color w:val="000000"/>
          <w:sz w:val="20"/>
        </w:rPr>
      </w:pPr>
    </w:p>
    <w:p w14:paraId="63303919" w14:textId="77777777" w:rsidR="003A7FA2" w:rsidRDefault="003A7FA2" w:rsidP="003A7FA2">
      <w:pPr>
        <w:ind w:left="709" w:hanging="709"/>
        <w:jc w:val="both"/>
        <w:rPr>
          <w:rFonts w:ascii="Arial" w:hAnsi="Arial" w:cs="Arial"/>
          <w:sz w:val="16"/>
          <w:szCs w:val="16"/>
        </w:rPr>
      </w:pPr>
    </w:p>
    <w:p w14:paraId="4312BD9E" w14:textId="77777777" w:rsidR="003A7FA2" w:rsidRDefault="003A7FA2" w:rsidP="007C423F">
      <w:pPr>
        <w:jc w:val="both"/>
        <w:rPr>
          <w:rFonts w:ascii="Arial" w:hAnsi="Arial" w:cs="Arial"/>
          <w:sz w:val="16"/>
          <w:szCs w:val="16"/>
        </w:rPr>
      </w:pPr>
    </w:p>
    <w:p w14:paraId="41011E41" w14:textId="77777777" w:rsidR="003A7FA2" w:rsidRDefault="003A7FA2" w:rsidP="003A7FA2">
      <w:pPr>
        <w:ind w:left="709" w:hanging="709"/>
        <w:jc w:val="both"/>
        <w:rPr>
          <w:rFonts w:ascii="Arial" w:hAnsi="Arial" w:cs="Arial"/>
          <w:sz w:val="16"/>
          <w:szCs w:val="16"/>
        </w:rPr>
      </w:pPr>
    </w:p>
    <w:p w14:paraId="62F284DE" w14:textId="606E76D7" w:rsidR="003A7FA2" w:rsidRDefault="003A7FA2" w:rsidP="007C423F">
      <w:pPr>
        <w:ind w:left="709" w:hanging="709"/>
        <w:jc w:val="center"/>
        <w:rPr>
          <w:rFonts w:ascii="Arial" w:hAnsi="Arial" w:cs="Arial"/>
          <w:sz w:val="16"/>
          <w:szCs w:val="16"/>
        </w:rPr>
      </w:pPr>
      <w:r>
        <w:rPr>
          <w:rFonts w:ascii="Arial" w:hAnsi="Arial" w:cs="Arial"/>
          <w:sz w:val="16"/>
          <w:szCs w:val="16"/>
        </w:rPr>
        <w:t>____________________________________</w:t>
      </w:r>
      <w:r w:rsidR="007C423F">
        <w:rPr>
          <w:rFonts w:ascii="Arial" w:hAnsi="Arial" w:cs="Arial"/>
          <w:sz w:val="16"/>
          <w:szCs w:val="16"/>
        </w:rPr>
        <w:t>__________</w:t>
      </w:r>
    </w:p>
    <w:p w14:paraId="57A6685D" w14:textId="500262AC" w:rsidR="003A7FA2" w:rsidRPr="00583E1D" w:rsidRDefault="007C423F" w:rsidP="00583E1D">
      <w:pPr>
        <w:pStyle w:val="Textonormal"/>
        <w:spacing w:after="0"/>
        <w:jc w:val="center"/>
        <w:rPr>
          <w:rFonts w:ascii="Tahoma" w:hAnsi="Tahoma" w:cs="Tahoma"/>
          <w:bCs/>
          <w:sz w:val="20"/>
          <w:lang w:val="es-MX"/>
        </w:rPr>
      </w:pPr>
      <w:r w:rsidRPr="00472EC8">
        <w:rPr>
          <w:rFonts w:ascii="Tahoma" w:hAnsi="Tahoma" w:cs="Tahoma"/>
          <w:bCs/>
          <w:sz w:val="20"/>
          <w:lang w:val="es-MX"/>
        </w:rPr>
        <w:t>(Nombre y firma del Representante Legal)</w:t>
      </w:r>
    </w:p>
    <w:p w14:paraId="25FE8962" w14:textId="77777777" w:rsidR="003A7FA2" w:rsidRPr="00FA0785" w:rsidRDefault="003A7FA2" w:rsidP="00910499">
      <w:pPr>
        <w:ind w:right="332"/>
        <w:jc w:val="both"/>
        <w:rPr>
          <w:rFonts w:ascii="Arial" w:hAnsi="Arial" w:cs="Arial"/>
          <w:b/>
          <w:bCs/>
          <w:color w:val="000000"/>
          <w:sz w:val="20"/>
        </w:rPr>
      </w:pPr>
    </w:p>
    <w:p w14:paraId="25F90027" w14:textId="77777777" w:rsidR="008A0143" w:rsidRDefault="008A0143" w:rsidP="003A7FA2">
      <w:pPr>
        <w:ind w:right="332"/>
        <w:rPr>
          <w:rFonts w:ascii="Arial" w:hAnsi="Arial" w:cs="Arial"/>
          <w:sz w:val="20"/>
        </w:rPr>
      </w:pPr>
    </w:p>
    <w:p w14:paraId="54F955A3" w14:textId="77777777" w:rsidR="009D548A" w:rsidRDefault="009D548A" w:rsidP="003A7FA2">
      <w:pPr>
        <w:ind w:right="332"/>
        <w:rPr>
          <w:rFonts w:ascii="Arial" w:hAnsi="Arial" w:cs="Arial"/>
          <w:sz w:val="20"/>
        </w:rPr>
      </w:pPr>
    </w:p>
    <w:p w14:paraId="7C5727C0" w14:textId="77777777" w:rsidR="009D548A" w:rsidRDefault="009D548A" w:rsidP="003A7FA2">
      <w:pPr>
        <w:ind w:right="332"/>
        <w:rPr>
          <w:rFonts w:ascii="Arial" w:hAnsi="Arial" w:cs="Arial"/>
          <w:sz w:val="20"/>
        </w:rPr>
      </w:pPr>
    </w:p>
    <w:p w14:paraId="369CF347" w14:textId="77777777" w:rsidR="009D548A" w:rsidRDefault="009D548A" w:rsidP="003A7FA2">
      <w:pPr>
        <w:ind w:right="332"/>
        <w:rPr>
          <w:rFonts w:ascii="Arial" w:hAnsi="Arial" w:cs="Arial"/>
          <w:sz w:val="20"/>
        </w:rPr>
      </w:pPr>
    </w:p>
    <w:p w14:paraId="3E2DAE74" w14:textId="77777777" w:rsidR="009D548A" w:rsidRDefault="009D548A" w:rsidP="003A7FA2">
      <w:pPr>
        <w:ind w:right="332"/>
        <w:rPr>
          <w:rFonts w:ascii="Arial" w:hAnsi="Arial" w:cs="Arial"/>
          <w:sz w:val="20"/>
        </w:rPr>
      </w:pPr>
    </w:p>
    <w:p w14:paraId="798A72CD" w14:textId="77777777" w:rsidR="009D548A" w:rsidRDefault="009D548A" w:rsidP="003A7FA2">
      <w:pPr>
        <w:ind w:right="332"/>
        <w:rPr>
          <w:rFonts w:ascii="Arial" w:hAnsi="Arial" w:cs="Arial"/>
          <w:sz w:val="20"/>
        </w:rPr>
      </w:pPr>
    </w:p>
    <w:p w14:paraId="4F631A6F" w14:textId="77777777" w:rsidR="009D548A" w:rsidRDefault="009D548A" w:rsidP="003A7FA2">
      <w:pPr>
        <w:ind w:right="332"/>
        <w:rPr>
          <w:rFonts w:ascii="Arial" w:hAnsi="Arial" w:cs="Arial"/>
          <w:sz w:val="20"/>
        </w:rPr>
      </w:pPr>
    </w:p>
    <w:p w14:paraId="27F9E6D2" w14:textId="77777777" w:rsidR="009D548A" w:rsidRDefault="009D548A" w:rsidP="003A7FA2">
      <w:pPr>
        <w:ind w:right="332"/>
        <w:rPr>
          <w:rFonts w:ascii="Arial" w:hAnsi="Arial" w:cs="Arial"/>
          <w:sz w:val="20"/>
        </w:rPr>
      </w:pPr>
    </w:p>
    <w:p w14:paraId="3918DF9B" w14:textId="77777777" w:rsidR="009D548A" w:rsidRDefault="009D548A" w:rsidP="003A7FA2">
      <w:pPr>
        <w:ind w:right="332"/>
        <w:rPr>
          <w:rFonts w:ascii="Arial" w:hAnsi="Arial" w:cs="Arial"/>
          <w:sz w:val="20"/>
        </w:rPr>
      </w:pPr>
    </w:p>
    <w:p w14:paraId="0A470492" w14:textId="77777777" w:rsidR="009D548A" w:rsidRDefault="009D548A" w:rsidP="003A7FA2">
      <w:pPr>
        <w:ind w:right="332"/>
        <w:rPr>
          <w:rFonts w:ascii="Arial" w:hAnsi="Arial" w:cs="Arial"/>
          <w:sz w:val="20"/>
        </w:rPr>
      </w:pPr>
    </w:p>
    <w:p w14:paraId="6186FE8C" w14:textId="77777777" w:rsidR="009D548A" w:rsidRDefault="009D548A" w:rsidP="003A7FA2">
      <w:pPr>
        <w:ind w:right="332"/>
        <w:rPr>
          <w:rFonts w:ascii="Arial" w:hAnsi="Arial" w:cs="Arial"/>
          <w:sz w:val="20"/>
        </w:rPr>
      </w:pPr>
    </w:p>
    <w:p w14:paraId="12E032D4" w14:textId="77777777" w:rsidR="009D548A" w:rsidRDefault="009D548A" w:rsidP="003A7FA2">
      <w:pPr>
        <w:ind w:right="332"/>
        <w:rPr>
          <w:rFonts w:ascii="Arial" w:hAnsi="Arial" w:cs="Arial"/>
          <w:sz w:val="20"/>
        </w:rPr>
      </w:pPr>
    </w:p>
    <w:p w14:paraId="3E0AAD0F" w14:textId="77777777" w:rsidR="009D548A" w:rsidRDefault="009D548A" w:rsidP="003A7FA2">
      <w:pPr>
        <w:ind w:right="332"/>
        <w:rPr>
          <w:rFonts w:ascii="Arial" w:hAnsi="Arial" w:cs="Arial"/>
          <w:sz w:val="20"/>
        </w:rPr>
      </w:pPr>
    </w:p>
    <w:p w14:paraId="3A9DDB36" w14:textId="77777777" w:rsidR="009D548A" w:rsidRDefault="009D548A" w:rsidP="003A7FA2">
      <w:pPr>
        <w:ind w:right="332"/>
        <w:rPr>
          <w:rFonts w:ascii="Arial" w:hAnsi="Arial" w:cs="Arial"/>
          <w:sz w:val="20"/>
        </w:rPr>
      </w:pPr>
    </w:p>
    <w:p w14:paraId="54EF7A63" w14:textId="77777777" w:rsidR="009D548A" w:rsidRDefault="009D548A" w:rsidP="003A7FA2">
      <w:pPr>
        <w:ind w:right="332"/>
        <w:rPr>
          <w:rFonts w:ascii="Arial" w:hAnsi="Arial" w:cs="Arial"/>
          <w:sz w:val="20"/>
        </w:rPr>
      </w:pPr>
    </w:p>
    <w:p w14:paraId="023704A8" w14:textId="77777777" w:rsidR="009D548A" w:rsidRDefault="009D548A" w:rsidP="003A7FA2">
      <w:pPr>
        <w:ind w:right="332"/>
        <w:rPr>
          <w:rFonts w:ascii="Arial" w:hAnsi="Arial" w:cs="Arial"/>
          <w:sz w:val="20"/>
        </w:rPr>
      </w:pPr>
    </w:p>
    <w:p w14:paraId="13BA4899" w14:textId="77777777" w:rsidR="009D548A" w:rsidRDefault="009D548A" w:rsidP="003A7FA2">
      <w:pPr>
        <w:ind w:right="332"/>
        <w:rPr>
          <w:rFonts w:ascii="Arial" w:hAnsi="Arial" w:cs="Arial"/>
          <w:sz w:val="20"/>
        </w:rPr>
      </w:pPr>
    </w:p>
    <w:p w14:paraId="6C7FC576" w14:textId="77777777" w:rsidR="009D548A" w:rsidRDefault="009D548A" w:rsidP="003A7FA2">
      <w:pPr>
        <w:ind w:right="332"/>
        <w:rPr>
          <w:rFonts w:ascii="Arial" w:hAnsi="Arial" w:cs="Arial"/>
          <w:sz w:val="20"/>
        </w:rPr>
      </w:pPr>
    </w:p>
    <w:p w14:paraId="7CC73354" w14:textId="77777777" w:rsidR="009D548A" w:rsidRDefault="009D548A" w:rsidP="003A7FA2">
      <w:pPr>
        <w:ind w:right="332"/>
        <w:rPr>
          <w:rFonts w:ascii="Arial" w:hAnsi="Arial" w:cs="Arial"/>
          <w:sz w:val="20"/>
        </w:rPr>
      </w:pPr>
    </w:p>
    <w:p w14:paraId="1EC7E096" w14:textId="77777777" w:rsidR="00F441EB" w:rsidRDefault="00F441EB" w:rsidP="00910499">
      <w:pPr>
        <w:suppressAutoHyphens w:val="0"/>
        <w:jc w:val="center"/>
        <w:rPr>
          <w:rFonts w:ascii="Tahoma" w:hAnsi="Tahoma" w:cs="Tahoma"/>
          <w:b/>
          <w:szCs w:val="16"/>
          <w:lang w:val="es-MX"/>
        </w:rPr>
      </w:pPr>
      <w:r w:rsidRPr="007D2862">
        <w:rPr>
          <w:rFonts w:ascii="Tahoma" w:hAnsi="Tahoma" w:cs="Tahoma"/>
          <w:b/>
          <w:szCs w:val="16"/>
          <w:lang w:val="es-MX"/>
        </w:rPr>
        <w:lastRenderedPageBreak/>
        <w:t>ANEXO NUMERO 14 (CATORCE)</w:t>
      </w:r>
    </w:p>
    <w:p w14:paraId="75F895A5" w14:textId="77777777" w:rsidR="00F8088F" w:rsidRPr="007D2862" w:rsidRDefault="00F8088F" w:rsidP="00910499">
      <w:pPr>
        <w:suppressAutoHyphens w:val="0"/>
        <w:jc w:val="center"/>
        <w:rPr>
          <w:rFonts w:ascii="Tahoma" w:hAnsi="Tahoma" w:cs="Tahoma"/>
          <w:b/>
          <w:szCs w:val="16"/>
          <w:lang w:val="es-MX"/>
        </w:rPr>
      </w:pPr>
    </w:p>
    <w:p w14:paraId="74FFA50B" w14:textId="77777777" w:rsidR="00F441EB" w:rsidRPr="007D2862" w:rsidRDefault="00F441EB" w:rsidP="00910499">
      <w:pPr>
        <w:suppressAutoHyphens w:val="0"/>
        <w:jc w:val="center"/>
        <w:rPr>
          <w:rFonts w:ascii="Tahoma" w:hAnsi="Tahoma" w:cs="Tahoma"/>
          <w:b/>
          <w:sz w:val="16"/>
          <w:szCs w:val="16"/>
          <w:lang w:val="es-MX"/>
        </w:rPr>
      </w:pPr>
      <w:r w:rsidRPr="007D2862">
        <w:rPr>
          <w:rFonts w:ascii="Tahoma" w:hAnsi="Tahoma" w:cs="Tahoma"/>
          <w:b/>
          <w:sz w:val="16"/>
          <w:szCs w:val="16"/>
          <w:lang w:val="es-MX"/>
        </w:rPr>
        <w:t xml:space="preserve"> MODELO DE CONTRATO</w:t>
      </w:r>
    </w:p>
    <w:p w14:paraId="7BC097D1" w14:textId="77777777" w:rsidR="00775977" w:rsidRPr="00775977" w:rsidRDefault="00775977" w:rsidP="00910499">
      <w:pPr>
        <w:numPr>
          <w:ilvl w:val="12"/>
          <w:numId w:val="0"/>
        </w:numPr>
        <w:tabs>
          <w:tab w:val="left" w:pos="284"/>
          <w:tab w:val="left" w:pos="4678"/>
          <w:tab w:val="left" w:pos="5387"/>
          <w:tab w:val="left" w:pos="6237"/>
        </w:tabs>
        <w:suppressAutoHyphens w:val="0"/>
        <w:rPr>
          <w:rFonts w:ascii="Tahoma" w:hAnsi="Tahoma" w:cs="Tahoma"/>
          <w:iCs/>
          <w:sz w:val="16"/>
          <w:szCs w:val="16"/>
          <w:lang w:eastAsia="es-ES"/>
        </w:rPr>
      </w:pPr>
    </w:p>
    <w:p w14:paraId="4A3494E2" w14:textId="711E4CC0"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 xml:space="preserve">CONTRATO </w:t>
      </w:r>
      <w:r w:rsidR="004463BE" w:rsidRPr="00EF7602">
        <w:rPr>
          <w:rFonts w:asciiTheme="minorHAnsi" w:hAnsiTheme="minorHAnsi" w:cs="Arial"/>
          <w:b/>
          <w:sz w:val="14"/>
          <w:szCs w:val="16"/>
          <w:u w:val="single"/>
        </w:rPr>
        <w:t>ABIERTO</w:t>
      </w:r>
      <w:r w:rsidR="004463BE" w:rsidRPr="00EF7602">
        <w:rPr>
          <w:rFonts w:asciiTheme="minorHAnsi" w:hAnsiTheme="minorHAnsi" w:cs="Arial"/>
          <w:sz w:val="14"/>
          <w:szCs w:val="16"/>
        </w:rPr>
        <w:t xml:space="preserve"> </w:t>
      </w:r>
      <w:r w:rsidR="004463BE" w:rsidRPr="00EF7602">
        <w:rPr>
          <w:rFonts w:asciiTheme="minorHAnsi" w:hAnsiTheme="minorHAnsi" w:cs="Arial"/>
          <w:b/>
          <w:bCs/>
          <w:sz w:val="14"/>
          <w:szCs w:val="16"/>
        </w:rPr>
        <w:t>PARA</w:t>
      </w:r>
      <w:r w:rsidRPr="00EF7602">
        <w:rPr>
          <w:rFonts w:asciiTheme="minorHAnsi" w:hAnsiTheme="minorHAnsi" w:cs="Arial"/>
          <w:sz w:val="14"/>
          <w:szCs w:val="16"/>
        </w:rPr>
        <w:t xml:space="preserve"> LA </w:t>
      </w:r>
      <w:r w:rsidR="00F8088F">
        <w:rPr>
          <w:rFonts w:asciiTheme="minorHAnsi" w:hAnsiTheme="minorHAnsi" w:cs="Arial"/>
          <w:sz w:val="14"/>
          <w:szCs w:val="16"/>
        </w:rPr>
        <w:t xml:space="preserve">CONTRATACION DEL </w:t>
      </w:r>
      <w:r w:rsidR="00F8088F" w:rsidRPr="00F8088F">
        <w:rPr>
          <w:rFonts w:asciiTheme="minorHAnsi" w:hAnsiTheme="minorHAnsi" w:cs="Arial"/>
          <w:sz w:val="14"/>
          <w:szCs w:val="16"/>
        </w:rPr>
        <w:t xml:space="preserve">SERVICIO </w:t>
      </w:r>
      <w:r w:rsidR="009D548A">
        <w:rPr>
          <w:rFonts w:asciiTheme="minorHAnsi" w:hAnsiTheme="minorHAnsi" w:cs="Arial"/>
          <w:sz w:val="14"/>
          <w:szCs w:val="16"/>
        </w:rPr>
        <w:t xml:space="preserve">DE </w:t>
      </w:r>
      <w:r w:rsidR="009D548A" w:rsidRPr="009D548A">
        <w:rPr>
          <w:rFonts w:asciiTheme="minorHAnsi" w:hAnsiTheme="minorHAnsi" w:cs="Arial"/>
          <w:sz w:val="14"/>
          <w:szCs w:val="16"/>
        </w:rPr>
        <w:t>SUMINISTRO Y COLOCACIÓN DE TAPICERÍA Y PLASTICO LAMINADO A MOBILIARIO, PARA EL EJERCICIO 2023.</w:t>
      </w:r>
      <w:r w:rsidR="009D548A">
        <w:rPr>
          <w:rFonts w:asciiTheme="minorHAnsi" w:hAnsiTheme="minorHAnsi" w:cs="Arial"/>
          <w:sz w:val="14"/>
          <w:szCs w:val="16"/>
        </w:rPr>
        <w:t xml:space="preserve"> </w:t>
      </w:r>
      <w:r w:rsidRPr="00EF7602">
        <w:rPr>
          <w:rFonts w:asciiTheme="minorHAnsi" w:hAnsiTheme="minorHAnsi" w:cs="Arial"/>
          <w:sz w:val="14"/>
          <w:szCs w:val="16"/>
        </w:rPr>
        <w:t xml:space="preserve">QUE CELEBRAN, POR UNA PARTE, EL EJECUTIVO FEDERAL POR CONDUCTO DE EL INSTITUTO MEXICANO DEL SEGURO SOCIAL, REPRESENTADA POR </w:t>
      </w:r>
      <w:r w:rsidRPr="00EF7602">
        <w:rPr>
          <w:rFonts w:asciiTheme="minorHAnsi" w:hAnsiTheme="minorHAnsi" w:cs="Arial"/>
          <w:b/>
          <w:bCs/>
          <w:sz w:val="14"/>
          <w:szCs w:val="16"/>
        </w:rPr>
        <w:t>LA C. KARLA GUADALUPE LÓPEZ LÓPEZ</w:t>
      </w:r>
      <w:r w:rsidRPr="00EF7602">
        <w:rPr>
          <w:rFonts w:asciiTheme="minorHAnsi" w:hAnsiTheme="minorHAnsi" w:cs="Arial"/>
          <w:sz w:val="14"/>
          <w:szCs w:val="16"/>
        </w:rPr>
        <w:t xml:space="preserve">, EN SU CARÁCTER DE </w:t>
      </w:r>
      <w:r w:rsidRPr="00EF7602">
        <w:rPr>
          <w:rFonts w:asciiTheme="minorHAnsi" w:hAnsiTheme="minorHAnsi" w:cs="Arial"/>
          <w:b/>
          <w:bCs/>
          <w:sz w:val="14"/>
          <w:szCs w:val="16"/>
        </w:rPr>
        <w:t>APODERADA LEGAL,</w:t>
      </w:r>
      <w:r w:rsidRPr="00EF7602">
        <w:rPr>
          <w:rFonts w:asciiTheme="minorHAnsi" w:hAnsiTheme="minorHAnsi" w:cs="Arial"/>
          <w:sz w:val="14"/>
          <w:szCs w:val="16"/>
        </w:rPr>
        <w:t xml:space="preserve"> EN ADELANTE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Y, POR LA OTRA, </w:t>
      </w:r>
      <w:r>
        <w:rPr>
          <w:rFonts w:asciiTheme="minorHAnsi" w:hAnsiTheme="minorHAnsi" w:cs="Arial"/>
          <w:sz w:val="14"/>
          <w:szCs w:val="16"/>
        </w:rPr>
        <w:t>______________________________</w:t>
      </w:r>
      <w:r w:rsidRPr="00EF7602">
        <w:rPr>
          <w:rFonts w:asciiTheme="minorHAnsi" w:hAnsiTheme="minorHAnsi" w:cs="Arial"/>
          <w:sz w:val="14"/>
          <w:szCs w:val="16"/>
        </w:rPr>
        <w:t xml:space="preserve">, EN LO SUCESIVO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w:t>
      </w:r>
      <w:r w:rsidRPr="00EF7602">
        <w:rPr>
          <w:rFonts w:asciiTheme="minorHAnsi" w:hAnsiTheme="minorHAnsi" w:cs="Arial"/>
          <w:b/>
          <w:sz w:val="14"/>
          <w:szCs w:val="16"/>
          <w:u w:val="single"/>
        </w:rPr>
        <w:t>SOLO SI EL PROVEEDOR ES PERSONA MORAL MOSTRAR EL SIGUIENTE TEXTO</w:t>
      </w:r>
      <w:r w:rsidRPr="00EF7602">
        <w:rPr>
          <w:rFonts w:asciiTheme="minorHAnsi" w:hAnsiTheme="minorHAnsi" w:cs="Arial"/>
          <w:b/>
          <w:bCs/>
          <w:sz w:val="14"/>
          <w:szCs w:val="16"/>
        </w:rPr>
        <w:t xml:space="preserve">8 </w:t>
      </w:r>
      <w:r w:rsidRPr="00EF7602">
        <w:rPr>
          <w:rFonts w:asciiTheme="minorHAnsi" w:hAnsiTheme="minorHAnsi" w:cs="Arial"/>
          <w:sz w:val="14"/>
          <w:szCs w:val="16"/>
        </w:rPr>
        <w:t>REPRESENTADA POR (</w:t>
      </w:r>
      <w:r w:rsidRPr="00EF7602">
        <w:rPr>
          <w:rFonts w:asciiTheme="minorHAnsi" w:hAnsiTheme="minorHAnsi" w:cs="Arial"/>
          <w:sz w:val="14"/>
          <w:szCs w:val="16"/>
          <w:u w:val="single"/>
        </w:rPr>
        <w:t>NOMBRE DEL REPRESENTANTE DE LA PERSONA FÍSICA O MORAL)</w:t>
      </w:r>
      <w:r w:rsidRPr="00EF7602">
        <w:rPr>
          <w:rFonts w:asciiTheme="minorHAnsi" w:hAnsiTheme="minorHAnsi" w:cs="Arial"/>
          <w:sz w:val="14"/>
          <w:szCs w:val="16"/>
        </w:rPr>
        <w:t xml:space="preserve">, EN SU CARÁCTER DE </w:t>
      </w:r>
      <w:r w:rsidRPr="00EF7602">
        <w:rPr>
          <w:rFonts w:asciiTheme="minorHAnsi" w:hAnsiTheme="minorHAnsi" w:cs="Arial"/>
          <w:b/>
          <w:sz w:val="14"/>
          <w:szCs w:val="16"/>
        </w:rPr>
        <w:t>(SEÑALAR EN SU CASO EL CARÁCTER DEL REPRESENTANTE: APODERADO, REPRESENTANTE LEGAL, ADMINISTRADOR ÚNICO O PRESIDENTE DEL CONSEJO DE ADMINISTRACIÓN)</w:t>
      </w:r>
      <w:r w:rsidRPr="00EF7602">
        <w:rPr>
          <w:rFonts w:asciiTheme="minorHAnsi" w:hAnsiTheme="minorHAnsi" w:cs="Arial"/>
          <w:sz w:val="14"/>
          <w:szCs w:val="16"/>
        </w:rPr>
        <w:t xml:space="preserve">, A QUIENES DE MANERA CONJUNTA SE LES DENOMINARÁ </w:t>
      </w:r>
      <w:r w:rsidRPr="00EF7602">
        <w:rPr>
          <w:rFonts w:asciiTheme="minorHAnsi" w:hAnsiTheme="minorHAnsi" w:cs="Arial"/>
          <w:b/>
          <w:sz w:val="14"/>
          <w:szCs w:val="16"/>
        </w:rPr>
        <w:t>“LAS PARTES”</w:t>
      </w:r>
      <w:r w:rsidRPr="00EF7602">
        <w:rPr>
          <w:rFonts w:asciiTheme="minorHAnsi" w:hAnsiTheme="minorHAnsi" w:cs="Arial"/>
          <w:sz w:val="14"/>
          <w:szCs w:val="16"/>
        </w:rPr>
        <w:t>, AL TENOR DE LAS DECLARACIONES Y CLÁUSULAS SIGUIENTES:</w:t>
      </w:r>
    </w:p>
    <w:p w14:paraId="5E408FF2" w14:textId="77777777" w:rsidR="006E4DEB" w:rsidRPr="00EF7602" w:rsidRDefault="006E4DEB" w:rsidP="006E4DEB">
      <w:pPr>
        <w:jc w:val="both"/>
        <w:rPr>
          <w:rFonts w:asciiTheme="minorHAnsi" w:hAnsiTheme="minorHAnsi" w:cs="Arial"/>
          <w:sz w:val="14"/>
          <w:szCs w:val="16"/>
        </w:rPr>
      </w:pPr>
    </w:p>
    <w:p w14:paraId="6DDF1BB1" w14:textId="77777777" w:rsidR="006E4DEB" w:rsidRPr="00EF7602" w:rsidRDefault="006E4DEB" w:rsidP="006E4DEB">
      <w:pPr>
        <w:jc w:val="center"/>
        <w:rPr>
          <w:rFonts w:asciiTheme="minorHAnsi" w:hAnsiTheme="minorHAnsi" w:cs="Arial"/>
          <w:sz w:val="14"/>
          <w:szCs w:val="16"/>
          <w:bdr w:val="none" w:sz="0" w:space="0" w:color="auto" w:frame="1"/>
          <w:lang w:eastAsia="es-MX"/>
        </w:rPr>
      </w:pPr>
      <w:r w:rsidRPr="00EF7602">
        <w:rPr>
          <w:rFonts w:asciiTheme="minorHAnsi" w:hAnsiTheme="minorHAnsi" w:cs="Arial"/>
          <w:b/>
          <w:sz w:val="14"/>
          <w:szCs w:val="16"/>
        </w:rPr>
        <w:t>DECLARACIONES</w:t>
      </w:r>
    </w:p>
    <w:p w14:paraId="23363AE8" w14:textId="77777777" w:rsidR="006E4DEB" w:rsidRPr="00EF7602" w:rsidRDefault="006E4DEB" w:rsidP="006E4DEB">
      <w:pPr>
        <w:jc w:val="both"/>
        <w:rPr>
          <w:rFonts w:asciiTheme="minorHAnsi" w:hAnsiTheme="minorHAnsi" w:cs="Arial"/>
          <w:sz w:val="14"/>
          <w:szCs w:val="16"/>
        </w:rPr>
      </w:pPr>
    </w:p>
    <w:p w14:paraId="727E9571"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b/>
          <w:sz w:val="14"/>
          <w:szCs w:val="16"/>
        </w:rPr>
        <w:t xml:space="preserve">I. </w:t>
      </w:r>
      <w:r w:rsidRPr="00EF7602">
        <w:rPr>
          <w:rFonts w:asciiTheme="minorHAnsi" w:hAnsiTheme="minorHAnsi" w:cs="Arial"/>
          <w:b/>
          <w:sz w:val="14"/>
          <w:szCs w:val="16"/>
        </w:rPr>
        <w:tab/>
        <w:t>“LA DEPENDENCIA O ENTIDAD”</w:t>
      </w:r>
      <w:r w:rsidRPr="00EF7602">
        <w:rPr>
          <w:rFonts w:asciiTheme="minorHAnsi" w:hAnsiTheme="minorHAnsi" w:cs="Arial"/>
          <w:sz w:val="14"/>
          <w:szCs w:val="16"/>
        </w:rPr>
        <w:t xml:space="preserve"> </w:t>
      </w:r>
      <w:r w:rsidRPr="00EF7602">
        <w:rPr>
          <w:rFonts w:asciiTheme="minorHAnsi" w:hAnsiTheme="minorHAnsi" w:cs="Arial"/>
          <w:bCs/>
          <w:sz w:val="14"/>
          <w:szCs w:val="16"/>
        </w:rPr>
        <w:t xml:space="preserve">DECLARA QUE: </w:t>
      </w:r>
    </w:p>
    <w:p w14:paraId="7D3814F8"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p>
    <w:p w14:paraId="6B897749"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b/>
          <w:sz w:val="14"/>
          <w:szCs w:val="16"/>
        </w:rPr>
        <w:t>I.1</w:t>
      </w:r>
      <w:r w:rsidRPr="00EF7602">
        <w:rPr>
          <w:rFonts w:asciiTheme="minorHAnsi" w:hAnsiTheme="minorHAnsi" w:cs="Arial"/>
          <w:sz w:val="14"/>
          <w:szCs w:val="16"/>
        </w:rPr>
        <w:tab/>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14:paraId="13B21BD7" w14:textId="77777777" w:rsidR="006E4DEB" w:rsidRPr="00EF7602" w:rsidRDefault="006E4DEB" w:rsidP="006E4DEB">
      <w:pPr>
        <w:widowControl w:val="0"/>
        <w:tabs>
          <w:tab w:val="left" w:pos="426"/>
        </w:tabs>
        <w:ind w:left="426" w:hanging="426"/>
        <w:jc w:val="both"/>
        <w:rPr>
          <w:rFonts w:asciiTheme="minorHAnsi" w:hAnsiTheme="minorHAnsi" w:cs="Arial"/>
          <w:b/>
          <w:bCs/>
          <w:sz w:val="14"/>
          <w:szCs w:val="16"/>
        </w:rPr>
      </w:pPr>
    </w:p>
    <w:p w14:paraId="32E2C55F" w14:textId="77777777" w:rsidR="006E4DEB" w:rsidRPr="00EF7602" w:rsidRDefault="006E4DEB" w:rsidP="006E4DEB">
      <w:pPr>
        <w:widowControl w:val="0"/>
        <w:tabs>
          <w:tab w:val="left" w:pos="426"/>
        </w:tabs>
        <w:ind w:left="426" w:hanging="426"/>
        <w:jc w:val="both"/>
        <w:rPr>
          <w:rFonts w:asciiTheme="minorHAnsi" w:hAnsiTheme="minorHAnsi" w:cs="Arial"/>
          <w:bCs/>
          <w:sz w:val="14"/>
          <w:szCs w:val="16"/>
        </w:rPr>
      </w:pPr>
      <w:r w:rsidRPr="00EF7602">
        <w:rPr>
          <w:rFonts w:asciiTheme="minorHAnsi" w:hAnsiTheme="minorHAnsi" w:cs="Arial"/>
          <w:b/>
          <w:bCs/>
          <w:sz w:val="14"/>
          <w:szCs w:val="16"/>
        </w:rPr>
        <w:t xml:space="preserve">I.2 </w:t>
      </w:r>
      <w:r w:rsidRPr="00EF7602">
        <w:rPr>
          <w:rFonts w:asciiTheme="minorHAnsi" w:hAnsiTheme="minorHAnsi" w:cs="Arial"/>
          <w:b/>
          <w:bCs/>
          <w:sz w:val="14"/>
          <w:szCs w:val="16"/>
        </w:rPr>
        <w:tab/>
      </w:r>
      <w:r w:rsidRPr="00EF7602">
        <w:rPr>
          <w:rFonts w:asciiTheme="minorHAnsi" w:hAnsiTheme="minorHAnsi" w:cs="Arial"/>
          <w:bCs/>
          <w:sz w:val="14"/>
          <w:szCs w:val="16"/>
        </w:rPr>
        <w:t>ESTÁ FACULTADO PARA CELEBRAR TODA CLASE DE ACTOS JURÍDICOS EN TÉRMINOS DE LA LEGISLACIÓN VIGENTE, PARA LA CONSECUCIÓN DE LOS FINES PARA LOS QUE FUE CREADO, DE CONFORMIDAD CON EL ARTÍCULO 251 FRACCIÓN IV DE LA LEY DEL SEGURO SOCIAL.</w:t>
      </w:r>
    </w:p>
    <w:p w14:paraId="40BAA52E"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p>
    <w:p w14:paraId="535F9D1E" w14:textId="69C9327D" w:rsidR="006E4DEB" w:rsidRPr="00EF7602" w:rsidRDefault="006E4DEB" w:rsidP="006E4DEB">
      <w:pPr>
        <w:ind w:left="426" w:hanging="426"/>
        <w:jc w:val="both"/>
        <w:rPr>
          <w:rFonts w:asciiTheme="minorHAnsi" w:hAnsiTheme="minorHAnsi" w:cs="Arial"/>
          <w:sz w:val="14"/>
          <w:szCs w:val="16"/>
        </w:rPr>
      </w:pPr>
      <w:r w:rsidRPr="00EF7602">
        <w:rPr>
          <w:rFonts w:asciiTheme="minorHAnsi" w:hAnsiTheme="minorHAnsi" w:cs="Arial"/>
          <w:b/>
          <w:sz w:val="14"/>
          <w:szCs w:val="16"/>
        </w:rPr>
        <w:t>I.3</w:t>
      </w:r>
      <w:r w:rsidRPr="00EF7602">
        <w:rPr>
          <w:rFonts w:asciiTheme="minorHAnsi" w:hAnsiTheme="minorHAnsi" w:cs="Arial"/>
          <w:sz w:val="14"/>
          <w:szCs w:val="16"/>
        </w:rPr>
        <w:tab/>
        <w:t>CONFORME A LO DISPUESTO POR LOS ARTÍCULOS 251 A Y 268 A DE LA LEY DEL SEGURO SOCIAL, 2, FRACCIÓN IV, INCISO A), 8, 139, 144, FRACCIONES I Y XXIII, Y 155, FRACCIÓN XIII, DEL REGLAMENTO INTERIOR DEL INSTITUTO MEXICANO DEL SEGURO SOCIAL, Y DE ACUERDO CON EL PODER QUE LE FUE CONFERIDO EN LA ESCRITURA PÚBLICA NÚMERO 79,271 DE FECHA 31 DE ENERO DE 2022, OTORGADA ANTE LA FE DEL LICENCIADO IGNACIO SOTO SOBREYRA Y SILVA, TITULAR DE LA NOTARIA NÚMERO 13 DE LA CIUDAD DE MÉXICO; INSCRITA EN EL REGISTRO PÚBLICO DE ORGANISMOS DESCENTRALIZADOS, CON EL NÚMERO DE FOLIO 97-7-110220</w:t>
      </w:r>
      <w:r w:rsidR="00DD7338">
        <w:rPr>
          <w:rFonts w:asciiTheme="minorHAnsi" w:hAnsiTheme="minorHAnsi" w:cs="Arial"/>
          <w:sz w:val="14"/>
          <w:szCs w:val="16"/>
        </w:rPr>
        <w:t>22-174007, DE FECHA 11</w:t>
      </w:r>
      <w:r w:rsidRPr="00EF7602">
        <w:rPr>
          <w:rFonts w:asciiTheme="minorHAnsi" w:hAnsiTheme="minorHAnsi" w:cs="Arial"/>
          <w:sz w:val="14"/>
          <w:szCs w:val="16"/>
        </w:rPr>
        <w:t xml:space="preserve"> DE FEBRERO DE 2022, EN CUMPLIMIENTO A LOS ARTÍCULOS 24 Y 25, FRACCIÓN IV, DE LA LEY FEDERAL DE LAS ENTIDADES PARAESTATALES LA  C.</w:t>
      </w:r>
      <w:r w:rsidRPr="00EF7602">
        <w:rPr>
          <w:rFonts w:asciiTheme="minorHAnsi" w:hAnsiTheme="minorHAnsi" w:cs="Arial"/>
          <w:b/>
          <w:bCs/>
          <w:sz w:val="14"/>
          <w:szCs w:val="16"/>
        </w:rPr>
        <w:t xml:space="preserve"> KARLA GUADALUPE LÓPEZ </w:t>
      </w:r>
      <w:proofErr w:type="spellStart"/>
      <w:r w:rsidRPr="00EF7602">
        <w:rPr>
          <w:rFonts w:asciiTheme="minorHAnsi" w:hAnsiTheme="minorHAnsi" w:cs="Arial"/>
          <w:b/>
          <w:bCs/>
          <w:sz w:val="14"/>
          <w:szCs w:val="16"/>
        </w:rPr>
        <w:t>LÓPEZ</w:t>
      </w:r>
      <w:proofErr w:type="spellEnd"/>
      <w:r w:rsidRPr="00EF7602">
        <w:rPr>
          <w:rFonts w:asciiTheme="minorHAnsi" w:hAnsiTheme="minorHAnsi" w:cs="Arial"/>
          <w:b/>
          <w:bCs/>
          <w:sz w:val="14"/>
          <w:szCs w:val="16"/>
        </w:rPr>
        <w:t>, EN SU CARÁCTER DE APODERADA LEGAL</w:t>
      </w:r>
      <w:r w:rsidRPr="00EF7602">
        <w:rPr>
          <w:rFonts w:asciiTheme="minorHAnsi" w:hAnsiTheme="minorHAnsi" w:cs="Arial"/>
          <w:sz w:val="14"/>
          <w:szCs w:val="16"/>
        </w:rPr>
        <w:t>, ES UN SERVIDOR PÚBLICO ADSCRITO A LA MISMA QUE CUENTA CON FACULTADES LEGALES PARA CELEBRAR EL PRESENTE CONTRATO, QUIEN PODRÁ SER SUSTITUIDO EN CUALQUIER MOMENTO EN SU CARGO O FUNCIONES, SIN QUE POR ELLO, SEA NECESARIO CELEBRAR UN CONVENIO MODIFICATORIO.</w:t>
      </w:r>
    </w:p>
    <w:p w14:paraId="161B65B6" w14:textId="77777777" w:rsidR="006E4DEB" w:rsidRPr="00EF7602" w:rsidRDefault="006E4DEB" w:rsidP="006E4DEB">
      <w:pPr>
        <w:ind w:left="426" w:hanging="426"/>
        <w:jc w:val="both"/>
        <w:rPr>
          <w:rFonts w:asciiTheme="minorHAnsi" w:hAnsiTheme="minorHAnsi" w:cs="Arial"/>
          <w:sz w:val="14"/>
          <w:szCs w:val="16"/>
        </w:rPr>
      </w:pPr>
    </w:p>
    <w:p w14:paraId="3419BA7B" w14:textId="77777777" w:rsidR="006E4DEB" w:rsidRPr="00EF7602" w:rsidRDefault="006E4DEB" w:rsidP="006E4DEB">
      <w:pPr>
        <w:ind w:left="426" w:hanging="426"/>
        <w:jc w:val="both"/>
        <w:rPr>
          <w:rFonts w:asciiTheme="minorHAnsi" w:hAnsiTheme="minorHAnsi" w:cs="Arial"/>
          <w:sz w:val="14"/>
          <w:szCs w:val="16"/>
        </w:rPr>
      </w:pPr>
      <w:r w:rsidRPr="00EF7602">
        <w:rPr>
          <w:rFonts w:asciiTheme="minorHAnsi" w:hAnsiTheme="minorHAnsi" w:cs="Arial"/>
          <w:b/>
          <w:sz w:val="14"/>
          <w:szCs w:val="16"/>
        </w:rPr>
        <w:t>I.4</w:t>
      </w:r>
      <w:r w:rsidRPr="00EF7602">
        <w:rPr>
          <w:rFonts w:asciiTheme="minorHAnsi" w:hAnsiTheme="minorHAnsi" w:cs="Arial"/>
          <w:b/>
          <w:sz w:val="14"/>
          <w:szCs w:val="16"/>
        </w:rPr>
        <w:tab/>
      </w:r>
      <w:r w:rsidRPr="00EF7602">
        <w:rPr>
          <w:rFonts w:asciiTheme="minorHAnsi" w:hAnsiTheme="minorHAnsi" w:cs="Arial"/>
          <w:sz w:val="14"/>
          <w:szCs w:val="16"/>
        </w:rPr>
        <w:t>EL C. (NOMBRE Y CARGO DEL SERVIDOR PUBLICO QUE FUNGIARA COMO ADMINISTRADOR DEL CONTRATO) INTERVIENE COMO RESPONSABLE DE ADMINISTRAR EL CONTRATO, DE CONFORMIDAD CON LOS NUMERALES 5.3.15 Y 5.4.13 DE LAS POLÍTICAS, BASES Y LINEAMIENTOS EN MATERIA DE ADQUISICIONES, ARRENDAMIENTOS Y SERVICIOS DEL INSTITUTO MEXICANO DEL SEGURO SOCIAL, DESIGNADO MEDIANTE OFICIO NUMERO (NUMERO DE OFICIO DE DESGINACION), EL CUAL FORMA PARTE DEL PRESENTE INSTRUMENTO LEGAL COMO ANEXO.</w:t>
      </w:r>
    </w:p>
    <w:p w14:paraId="5A13BF79" w14:textId="77777777" w:rsidR="006E4DEB" w:rsidRPr="00EF7602" w:rsidRDefault="006E4DEB" w:rsidP="006E4DEB">
      <w:pPr>
        <w:ind w:left="426" w:hanging="426"/>
        <w:jc w:val="both"/>
        <w:rPr>
          <w:rFonts w:asciiTheme="minorHAnsi" w:hAnsiTheme="minorHAnsi" w:cs="Arial"/>
          <w:sz w:val="14"/>
          <w:szCs w:val="16"/>
        </w:rPr>
      </w:pPr>
    </w:p>
    <w:p w14:paraId="42A5670A" w14:textId="0380EAE8" w:rsidR="006E4DEB" w:rsidRPr="00EF7602" w:rsidRDefault="006E4DEB" w:rsidP="006E4DEB">
      <w:pPr>
        <w:ind w:left="426" w:hanging="426"/>
        <w:jc w:val="both"/>
        <w:rPr>
          <w:rFonts w:asciiTheme="minorHAnsi" w:hAnsiTheme="minorHAnsi" w:cs="Arial"/>
          <w:sz w:val="14"/>
          <w:szCs w:val="16"/>
        </w:rPr>
      </w:pPr>
      <w:r w:rsidRPr="00EF7602">
        <w:rPr>
          <w:rFonts w:asciiTheme="minorHAnsi" w:hAnsiTheme="minorHAnsi" w:cs="Arial"/>
          <w:b/>
          <w:sz w:val="14"/>
          <w:szCs w:val="16"/>
        </w:rPr>
        <w:t xml:space="preserve">I.5 </w:t>
      </w:r>
      <w:r w:rsidRPr="00EF7602">
        <w:rPr>
          <w:rFonts w:asciiTheme="minorHAnsi" w:hAnsiTheme="minorHAnsi" w:cs="Arial"/>
          <w:b/>
          <w:sz w:val="14"/>
          <w:szCs w:val="16"/>
        </w:rPr>
        <w:tab/>
        <w:t xml:space="preserve">“LA DEPENDENCIA O ENTIDAD” </w:t>
      </w:r>
      <w:r w:rsidRPr="00EF7602">
        <w:rPr>
          <w:rFonts w:asciiTheme="minorHAnsi" w:hAnsiTheme="minorHAnsi" w:cs="Arial"/>
          <w:sz w:val="14"/>
          <w:szCs w:val="16"/>
        </w:rPr>
        <w:t>CUENTA CON SUFICIENCIA PRESUPUESTARIA OTORGADA MEDIANTE EL CERTIFICADO DE DISPONIBILIDAD PRESUPUESTAL NÚMERO _________</w:t>
      </w:r>
      <w:r w:rsidR="004463BE" w:rsidRPr="00EF7602">
        <w:rPr>
          <w:rFonts w:asciiTheme="minorHAnsi" w:hAnsiTheme="minorHAnsi" w:cs="Arial"/>
          <w:sz w:val="14"/>
          <w:szCs w:val="16"/>
        </w:rPr>
        <w:t>_ DE</w:t>
      </w:r>
      <w:r w:rsidRPr="00EF7602">
        <w:rPr>
          <w:rFonts w:asciiTheme="minorHAnsi" w:hAnsiTheme="minorHAnsi" w:cs="Arial"/>
          <w:sz w:val="14"/>
          <w:szCs w:val="16"/>
        </w:rPr>
        <w:t xml:space="preserve"> __________, EMITIDO POR _____________________.</w:t>
      </w:r>
    </w:p>
    <w:p w14:paraId="5E6EBB8E" w14:textId="77777777" w:rsidR="006E4DEB" w:rsidRPr="00EF7602" w:rsidRDefault="006E4DEB" w:rsidP="006E4DEB">
      <w:pPr>
        <w:ind w:left="426" w:hanging="426"/>
        <w:jc w:val="both"/>
        <w:rPr>
          <w:rFonts w:asciiTheme="minorHAnsi" w:hAnsiTheme="minorHAnsi" w:cs="Arial"/>
          <w:sz w:val="14"/>
          <w:szCs w:val="16"/>
        </w:rPr>
      </w:pPr>
    </w:p>
    <w:p w14:paraId="591E1704" w14:textId="77777777" w:rsidR="006E4DEB" w:rsidRPr="00EF7602" w:rsidRDefault="006E4DEB" w:rsidP="006E4DEB">
      <w:pPr>
        <w:ind w:left="426" w:hanging="426"/>
        <w:jc w:val="both"/>
        <w:rPr>
          <w:rFonts w:asciiTheme="minorHAnsi" w:hAnsiTheme="minorHAnsi" w:cs="Arial"/>
          <w:sz w:val="14"/>
          <w:szCs w:val="16"/>
        </w:rPr>
      </w:pPr>
      <w:r w:rsidRPr="00EF7602">
        <w:rPr>
          <w:rFonts w:asciiTheme="minorHAnsi" w:hAnsiTheme="minorHAnsi" w:cs="Arial"/>
          <w:sz w:val="14"/>
          <w:szCs w:val="16"/>
        </w:rPr>
        <w:tab/>
        <w:t xml:space="preserve">EL PRESUPUESTO DEFINITIVO A EJERCER ESTÁ SUJETO A LA APROBACIÓN DEL PRESUPUESTO DE EGRESOS DE LA  FEDERACIÓN PARA EL EJERCICIO FISCAL ____, POR PARTE DE LA H. CÁMARA DE DIPUTADOS DEL CONGRESO DE LA UNIÓN, POR LO QUE EL CUMPLIMIENTO DE LAS OBLIGACIONES DE ESTE INSTRUMENTO JURÍDICO, QUEDA SUJETA PARA FINES DE EJECUCIÓN Y PAGO A LA DISPONIBILIDAD PRESUPUESTARIA CON LA QUE CUENTE EL INSTITUTO MEXICANO DEL SEGURO SOCIAL, CONFORME AL PRESUPUESTO DE EGRESOS DE LA FEDERACIÓN QUE PARA EL EJERCICIO FISCAL 2022 SE APROBÓ, SIN RESPONSABILIDAD ALGUNA PARA EL INSTITUTO.  </w:t>
      </w:r>
    </w:p>
    <w:p w14:paraId="7265EBE3" w14:textId="77777777" w:rsidR="006E4DEB" w:rsidRPr="00EF7602" w:rsidRDefault="006E4DEB" w:rsidP="006E4DEB">
      <w:pPr>
        <w:ind w:left="426" w:hanging="426"/>
        <w:jc w:val="both"/>
        <w:rPr>
          <w:rFonts w:asciiTheme="minorHAnsi" w:hAnsiTheme="minorHAnsi" w:cs="Arial"/>
          <w:sz w:val="14"/>
          <w:szCs w:val="16"/>
        </w:rPr>
      </w:pPr>
    </w:p>
    <w:p w14:paraId="4B1751D5" w14:textId="77777777" w:rsidR="006E4DEB" w:rsidRPr="00EF7602" w:rsidRDefault="006E4DEB" w:rsidP="006E4DEB">
      <w:pPr>
        <w:ind w:left="426" w:hanging="426"/>
        <w:jc w:val="both"/>
        <w:rPr>
          <w:rFonts w:asciiTheme="minorHAnsi" w:hAnsiTheme="minorHAnsi" w:cs="Arial"/>
          <w:sz w:val="14"/>
          <w:szCs w:val="16"/>
        </w:rPr>
      </w:pPr>
      <w:r w:rsidRPr="00EF7602">
        <w:rPr>
          <w:rFonts w:asciiTheme="minorHAnsi" w:hAnsiTheme="minorHAnsi" w:cs="Arial"/>
          <w:b/>
          <w:sz w:val="14"/>
          <w:szCs w:val="16"/>
        </w:rPr>
        <w:t>I.6</w:t>
      </w:r>
      <w:r w:rsidRPr="00EF7602">
        <w:rPr>
          <w:rFonts w:asciiTheme="minorHAnsi" w:hAnsiTheme="minorHAnsi" w:cs="Arial"/>
          <w:sz w:val="14"/>
          <w:szCs w:val="16"/>
        </w:rPr>
        <w:tab/>
        <w:t xml:space="preserve">LA ADJUDICACIÓN DEL PRESENTE CONTRATO SE REALIZÓ MEDIANTE EL PROCEDIMIENTO DE </w:t>
      </w:r>
      <w:r w:rsidRPr="00EF7602">
        <w:rPr>
          <w:rFonts w:asciiTheme="minorHAnsi" w:hAnsiTheme="minorHAnsi" w:cs="Arial"/>
          <w:b/>
          <w:bCs/>
          <w:sz w:val="14"/>
          <w:szCs w:val="16"/>
        </w:rPr>
        <w:t xml:space="preserve">13 </w:t>
      </w:r>
      <w:r w:rsidRPr="00EF7602">
        <w:rPr>
          <w:rFonts w:asciiTheme="minorHAnsi" w:hAnsiTheme="minorHAnsi" w:cs="Arial"/>
          <w:sz w:val="14"/>
          <w:szCs w:val="16"/>
          <w:u w:val="single"/>
        </w:rPr>
        <w:t>(TIPO DE PROCEDIMIENTO)</w:t>
      </w:r>
      <w:r w:rsidRPr="00EF7602">
        <w:rPr>
          <w:rFonts w:asciiTheme="minorHAnsi" w:hAnsiTheme="minorHAnsi" w:cs="Arial"/>
          <w:sz w:val="14"/>
          <w:szCs w:val="16"/>
        </w:rPr>
        <w:t xml:space="preserve"> </w:t>
      </w:r>
      <w:r w:rsidRPr="00EF7602">
        <w:rPr>
          <w:rFonts w:asciiTheme="minorHAnsi" w:hAnsiTheme="minorHAnsi" w:cs="Arial"/>
          <w:b/>
          <w:bCs/>
          <w:sz w:val="14"/>
          <w:szCs w:val="16"/>
        </w:rPr>
        <w:t>14</w:t>
      </w:r>
      <w:r w:rsidRPr="00EF7602">
        <w:rPr>
          <w:rFonts w:asciiTheme="minorHAnsi" w:hAnsiTheme="minorHAnsi" w:cs="Arial"/>
          <w:sz w:val="14"/>
          <w:szCs w:val="16"/>
        </w:rPr>
        <w:t xml:space="preserve"> </w:t>
      </w:r>
      <w:r w:rsidRPr="00EF7602">
        <w:rPr>
          <w:rFonts w:asciiTheme="minorHAnsi" w:hAnsiTheme="minorHAnsi" w:cs="Arial"/>
          <w:sz w:val="14"/>
          <w:szCs w:val="16"/>
          <w:u w:val="single"/>
        </w:rPr>
        <w:t>(COLOCAR MEDIO DEL PROCEDIMIENTO)</w:t>
      </w:r>
      <w:r w:rsidRPr="00EF7602">
        <w:rPr>
          <w:rFonts w:asciiTheme="minorHAnsi" w:hAnsiTheme="minorHAnsi" w:cs="Arial"/>
          <w:sz w:val="14"/>
          <w:szCs w:val="16"/>
        </w:rPr>
        <w:t xml:space="preserve"> DE CARÁCTER </w:t>
      </w:r>
      <w:r w:rsidRPr="00EF7602">
        <w:rPr>
          <w:rFonts w:asciiTheme="minorHAnsi" w:hAnsiTheme="minorHAnsi" w:cs="Arial"/>
          <w:b/>
          <w:bCs/>
          <w:sz w:val="14"/>
          <w:szCs w:val="16"/>
        </w:rPr>
        <w:t>15</w:t>
      </w:r>
      <w:r w:rsidRPr="00EF7602">
        <w:rPr>
          <w:rFonts w:asciiTheme="minorHAnsi" w:hAnsiTheme="minorHAnsi" w:cs="Arial"/>
          <w:b/>
          <w:sz w:val="14"/>
          <w:szCs w:val="16"/>
          <w:u w:val="single"/>
        </w:rPr>
        <w:t xml:space="preserve"> (COLOCAR EL CARÁCTER DEL PROCEDIMIENTO)</w:t>
      </w:r>
      <w:r w:rsidRPr="00EF7602">
        <w:rPr>
          <w:rFonts w:asciiTheme="minorHAnsi" w:hAnsiTheme="minorHAnsi" w:cs="Arial"/>
          <w:sz w:val="14"/>
          <w:szCs w:val="16"/>
        </w:rPr>
        <w:t xml:space="preserve">, AL AMPARO DE LO ESTABLECIDO EN LOS ARTÍCULOS 134 DE LA CONSTITUCIÓN POLÍTICA DE LOS ESTADOS UNIDOS MEXICANOS; </w:t>
      </w:r>
      <w:r w:rsidRPr="00EF7602">
        <w:rPr>
          <w:rFonts w:asciiTheme="minorHAnsi" w:hAnsiTheme="minorHAnsi" w:cs="Arial"/>
          <w:b/>
          <w:bCs/>
          <w:sz w:val="14"/>
          <w:szCs w:val="16"/>
        </w:rPr>
        <w:t>16</w:t>
      </w:r>
      <w:r w:rsidRPr="00EF7602">
        <w:rPr>
          <w:rFonts w:asciiTheme="minorHAnsi" w:hAnsiTheme="minorHAnsi" w:cs="Arial"/>
          <w:sz w:val="14"/>
          <w:szCs w:val="16"/>
        </w:rPr>
        <w:t xml:space="preserve"> (FUNDAMENTO) DE LA LEY DE ADQUISICIONES, ARRENDAMIENTOS Y SERVICIOS DEL SECTOR PÚBLICO, </w:t>
      </w:r>
      <w:r w:rsidRPr="00EF7602">
        <w:rPr>
          <w:rFonts w:asciiTheme="minorHAnsi" w:hAnsiTheme="minorHAnsi" w:cs="Arial"/>
          <w:b/>
          <w:sz w:val="14"/>
          <w:szCs w:val="16"/>
        </w:rPr>
        <w:t>“LAASSP”</w:t>
      </w:r>
      <w:r w:rsidRPr="00EF7602">
        <w:rPr>
          <w:rFonts w:asciiTheme="minorHAnsi" w:hAnsiTheme="minorHAnsi" w:cs="Arial"/>
          <w:sz w:val="14"/>
          <w:szCs w:val="16"/>
        </w:rPr>
        <w:t>, Y (ARTÍCULOS) DE SU REGLAMENTO.</w:t>
      </w:r>
    </w:p>
    <w:p w14:paraId="58AB47A5" w14:textId="77777777" w:rsidR="006E4DEB" w:rsidRPr="00EF7602" w:rsidRDefault="006E4DEB" w:rsidP="006E4DEB">
      <w:pPr>
        <w:ind w:left="426" w:hanging="426"/>
        <w:jc w:val="both"/>
        <w:rPr>
          <w:rFonts w:asciiTheme="minorHAnsi" w:hAnsiTheme="minorHAnsi" w:cs="Arial"/>
          <w:sz w:val="14"/>
          <w:szCs w:val="16"/>
        </w:rPr>
      </w:pPr>
    </w:p>
    <w:p w14:paraId="3DE87B07"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b/>
          <w:sz w:val="14"/>
          <w:szCs w:val="16"/>
        </w:rPr>
        <w:t>I.7</w:t>
      </w:r>
      <w:r w:rsidRPr="00EF7602">
        <w:rPr>
          <w:rFonts w:asciiTheme="minorHAnsi" w:hAnsiTheme="minorHAnsi" w:cs="Arial"/>
          <w:sz w:val="14"/>
          <w:szCs w:val="16"/>
        </w:rPr>
        <w:tab/>
        <w:t xml:space="preserve">PARA EFECTOS FISCALES LAS AUTORIDADES HACENDARIAS LE HAN ASIGNADO EL REGISTRO FEDERAL DE CONTRIBUYENTES </w:t>
      </w:r>
      <w:r w:rsidRPr="00EF7602">
        <w:rPr>
          <w:rFonts w:asciiTheme="minorHAnsi" w:hAnsiTheme="minorHAnsi" w:cs="Arial"/>
          <w:b/>
          <w:sz w:val="14"/>
          <w:szCs w:val="16"/>
        </w:rPr>
        <w:t xml:space="preserve">N° </w:t>
      </w:r>
      <w:r w:rsidRPr="00EF7602">
        <w:rPr>
          <w:rFonts w:asciiTheme="minorHAnsi" w:hAnsiTheme="minorHAnsi" w:cs="Arial"/>
          <w:b/>
          <w:bCs/>
          <w:sz w:val="14"/>
          <w:szCs w:val="16"/>
        </w:rPr>
        <w:t>IMS421231I45</w:t>
      </w:r>
      <w:r w:rsidRPr="00EF7602">
        <w:rPr>
          <w:rFonts w:asciiTheme="minorHAnsi" w:hAnsiTheme="minorHAnsi" w:cs="Arial"/>
          <w:sz w:val="14"/>
          <w:szCs w:val="16"/>
        </w:rPr>
        <w:t>.</w:t>
      </w:r>
    </w:p>
    <w:p w14:paraId="1AC49F93"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p>
    <w:p w14:paraId="042A90B0"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b/>
          <w:sz w:val="14"/>
          <w:szCs w:val="16"/>
        </w:rPr>
        <w:t>I.8</w:t>
      </w:r>
      <w:r w:rsidRPr="00EF7602">
        <w:rPr>
          <w:rFonts w:asciiTheme="minorHAnsi" w:hAnsiTheme="minorHAnsi" w:cs="Arial"/>
          <w:b/>
          <w:sz w:val="14"/>
          <w:szCs w:val="16"/>
        </w:rPr>
        <w:tab/>
      </w:r>
      <w:r w:rsidRPr="00EF7602">
        <w:rPr>
          <w:rFonts w:asciiTheme="minorHAnsi" w:hAnsiTheme="minorHAnsi" w:cs="Arial"/>
          <w:sz w:val="14"/>
          <w:szCs w:val="16"/>
        </w:rPr>
        <w:t>DE CONFORMIDAD CON LO PREVISTO EN EL ARTÍCULO 81 FRACCIÓN IV DEL REGLAMENTO DE LA LEY DE ADQUISICIONES, ARRENDAMIENTOS Y SERVICIOS DEL SECTOR PÚBLICO, EN CASO DE DISCREPANCIA, EN EL CONTENIDO DE LA CONVOCATORIA, EN RELACIÓN CON EL CONTRATO, PREVALECERÁ LO ESTIPULADO EN LA REFERIDA SOLICITUD.</w:t>
      </w:r>
    </w:p>
    <w:p w14:paraId="6FFD71F2" w14:textId="77777777" w:rsidR="006E4DEB" w:rsidRPr="00EF7602" w:rsidRDefault="006E4DEB" w:rsidP="006E4DEB">
      <w:pPr>
        <w:tabs>
          <w:tab w:val="left" w:pos="426"/>
        </w:tabs>
        <w:ind w:left="426" w:hanging="426"/>
        <w:jc w:val="both"/>
        <w:rPr>
          <w:rFonts w:asciiTheme="minorHAnsi" w:hAnsiTheme="minorHAnsi" w:cs="Arial"/>
          <w:caps/>
          <w:sz w:val="14"/>
          <w:szCs w:val="16"/>
        </w:rPr>
      </w:pPr>
    </w:p>
    <w:p w14:paraId="69095217"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b/>
          <w:sz w:val="14"/>
          <w:szCs w:val="16"/>
        </w:rPr>
        <w:t>I.9</w:t>
      </w:r>
      <w:r w:rsidRPr="00EF7602">
        <w:rPr>
          <w:rFonts w:asciiTheme="minorHAnsi" w:hAnsiTheme="minorHAnsi" w:cs="Arial"/>
          <w:sz w:val="14"/>
          <w:szCs w:val="16"/>
        </w:rPr>
        <w:tab/>
        <w:t xml:space="preserve">TIENE ESTABLECIDO SU DOMICILIO EN </w:t>
      </w:r>
      <w:r w:rsidRPr="00EF7602">
        <w:rPr>
          <w:rFonts w:asciiTheme="minorHAnsi" w:hAnsiTheme="minorHAnsi" w:cs="Arial"/>
          <w:b/>
          <w:sz w:val="14"/>
          <w:szCs w:val="16"/>
        </w:rPr>
        <w:t>BELISARIO DOMÍNGUEZ NO. 1000, SECTOR LIBERTAD, C. P. 44340, COLONIA INDEPENDENCIA EN LA CIUDAD DE GUADALAJARA, JALISCO</w:t>
      </w:r>
      <w:r w:rsidRPr="00EF7602">
        <w:rPr>
          <w:rFonts w:asciiTheme="minorHAnsi" w:hAnsiTheme="minorHAnsi" w:cs="Arial"/>
          <w:sz w:val="14"/>
          <w:szCs w:val="16"/>
        </w:rPr>
        <w:t>, MISMO QUE SEÑALA PARA LOS FINES Y EFECTOS LEGALES DEL PRESENTE CONTRATO.</w:t>
      </w:r>
    </w:p>
    <w:p w14:paraId="259F1BE4" w14:textId="77777777" w:rsidR="006E4DEB" w:rsidRPr="00EF7602" w:rsidRDefault="006E4DEB" w:rsidP="006E4DEB">
      <w:pPr>
        <w:widowControl w:val="0"/>
        <w:tabs>
          <w:tab w:val="left" w:pos="426"/>
        </w:tabs>
        <w:jc w:val="both"/>
        <w:rPr>
          <w:rFonts w:asciiTheme="minorHAnsi" w:hAnsiTheme="minorHAnsi" w:cs="Arial"/>
          <w:sz w:val="14"/>
          <w:szCs w:val="16"/>
        </w:rPr>
      </w:pPr>
    </w:p>
    <w:p w14:paraId="63FDC401" w14:textId="77777777" w:rsidR="006E4DEB" w:rsidRPr="00EF7602" w:rsidRDefault="006E4DEB" w:rsidP="006E4DEB">
      <w:pPr>
        <w:pStyle w:val="Texto0"/>
        <w:spacing w:after="0" w:line="240" w:lineRule="auto"/>
        <w:ind w:firstLine="0"/>
        <w:rPr>
          <w:rFonts w:asciiTheme="minorHAnsi" w:hAnsiTheme="minorHAnsi"/>
          <w:b/>
          <w:sz w:val="14"/>
          <w:szCs w:val="16"/>
        </w:rPr>
      </w:pPr>
      <w:r w:rsidRPr="00EF7602">
        <w:rPr>
          <w:rFonts w:asciiTheme="minorHAnsi" w:hAnsiTheme="minorHAnsi"/>
          <w:sz w:val="14"/>
          <w:szCs w:val="16"/>
          <w:lang w:eastAsia="es-ES"/>
        </w:rPr>
        <w:t xml:space="preserve">CUANDO LA PROPOSICIÓN GANADORA HAYA SIDO PRESENTADA EN FORMA CONJUNTA POR VARIAS PERSONAS, LAS DECLARACIONES SE DEBERÁN FORMULAR POR CADA UNO DE ELLOS (ARTÍCULO 44 DEL REGLAMENTO DE LA </w:t>
      </w:r>
      <w:r w:rsidRPr="00EF7602">
        <w:rPr>
          <w:rFonts w:asciiTheme="minorHAnsi" w:hAnsiTheme="minorHAnsi"/>
          <w:b/>
          <w:sz w:val="14"/>
          <w:szCs w:val="16"/>
        </w:rPr>
        <w:t>LAASSP).</w:t>
      </w:r>
    </w:p>
    <w:p w14:paraId="195553D3" w14:textId="77777777" w:rsidR="006E4DEB" w:rsidRPr="00EF7602" w:rsidRDefault="006E4DEB" w:rsidP="006E4DEB">
      <w:pPr>
        <w:tabs>
          <w:tab w:val="left" w:pos="426"/>
        </w:tabs>
        <w:jc w:val="both"/>
        <w:rPr>
          <w:rFonts w:asciiTheme="minorHAnsi" w:hAnsiTheme="minorHAnsi" w:cs="Arial"/>
          <w:sz w:val="14"/>
          <w:szCs w:val="16"/>
        </w:rPr>
      </w:pPr>
    </w:p>
    <w:p w14:paraId="797D89FC" w14:textId="77777777" w:rsidR="006E4DEB" w:rsidRPr="00EF7602" w:rsidRDefault="006E4DEB" w:rsidP="006E4DEB">
      <w:pPr>
        <w:tabs>
          <w:tab w:val="left" w:pos="426"/>
        </w:tabs>
        <w:jc w:val="both"/>
        <w:rPr>
          <w:rFonts w:asciiTheme="minorHAnsi" w:hAnsiTheme="minorHAnsi" w:cs="Arial"/>
          <w:b/>
          <w:sz w:val="14"/>
          <w:szCs w:val="16"/>
          <w:u w:val="single"/>
        </w:rPr>
      </w:pPr>
      <w:r w:rsidRPr="00EF7602">
        <w:rPr>
          <w:rFonts w:asciiTheme="minorHAnsi" w:hAnsiTheme="minorHAnsi" w:cs="Arial"/>
          <w:b/>
          <w:sz w:val="14"/>
          <w:szCs w:val="16"/>
          <w:u w:val="single"/>
        </w:rPr>
        <w:t>SI ES PERSONA FÍSICA, MOSTRAR LOS DOS PÁRRAFOS SIGUIENTES:</w:t>
      </w:r>
    </w:p>
    <w:p w14:paraId="60237B8F" w14:textId="77777777" w:rsidR="006E4DEB" w:rsidRPr="00EF7602" w:rsidRDefault="006E4DEB" w:rsidP="006E4DEB">
      <w:pPr>
        <w:tabs>
          <w:tab w:val="left" w:pos="426"/>
        </w:tabs>
        <w:jc w:val="both"/>
        <w:rPr>
          <w:rFonts w:asciiTheme="minorHAnsi" w:hAnsiTheme="minorHAnsi" w:cs="Arial"/>
          <w:sz w:val="14"/>
          <w:szCs w:val="16"/>
        </w:rPr>
      </w:pPr>
    </w:p>
    <w:p w14:paraId="4C481642"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sz w:val="14"/>
          <w:szCs w:val="16"/>
        </w:rPr>
        <w:t>II.</w:t>
      </w:r>
      <w:r w:rsidRPr="00EF7602">
        <w:rPr>
          <w:rFonts w:asciiTheme="minorHAnsi" w:hAnsiTheme="minorHAnsi" w:cs="Arial"/>
          <w:sz w:val="14"/>
          <w:szCs w:val="16"/>
        </w:rPr>
        <w:tab/>
        <w:t>“EL PROVEEDOR” DECLARA QUE:</w:t>
      </w:r>
    </w:p>
    <w:p w14:paraId="048ABEBE"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p>
    <w:p w14:paraId="59C42D8D" w14:textId="1F27024A" w:rsidR="006E4DEB" w:rsidRPr="00EF7602" w:rsidRDefault="006E4DEB" w:rsidP="006E4DEB">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sz w:val="14"/>
          <w:szCs w:val="16"/>
        </w:rPr>
        <w:t>II.1</w:t>
      </w:r>
      <w:r w:rsidRPr="00EF7602">
        <w:rPr>
          <w:rFonts w:asciiTheme="minorHAnsi" w:hAnsiTheme="minorHAnsi" w:cs="Arial"/>
          <w:sz w:val="14"/>
          <w:szCs w:val="16"/>
        </w:rPr>
        <w:tab/>
        <w:t xml:space="preserve">ES UNA PERSONA </w:t>
      </w:r>
      <w:r w:rsidRPr="00EF7602">
        <w:rPr>
          <w:rFonts w:asciiTheme="minorHAnsi" w:hAnsiTheme="minorHAnsi" w:cs="Arial"/>
          <w:bCs/>
          <w:sz w:val="14"/>
          <w:szCs w:val="16"/>
        </w:rPr>
        <w:t>22</w:t>
      </w:r>
      <w:r w:rsidRPr="00EF7602">
        <w:rPr>
          <w:rFonts w:asciiTheme="minorHAnsi" w:hAnsiTheme="minorHAnsi" w:cs="Arial"/>
          <w:sz w:val="14"/>
          <w:szCs w:val="16"/>
        </w:rPr>
        <w:t xml:space="preserve"> (FÍSICA), DE NACIONALIDAD _____________LO QUE ACREDITA CON EL ACTA DE NACIMIENTO ___________________ (EN EL CASO DE PERSONAS EXTRANJERAS DESCRIBIR EL </w:t>
      </w:r>
      <w:r w:rsidR="004463BE" w:rsidRPr="00EF7602">
        <w:rPr>
          <w:rFonts w:asciiTheme="minorHAnsi" w:hAnsiTheme="minorHAnsi" w:cs="Arial"/>
          <w:sz w:val="14"/>
          <w:szCs w:val="16"/>
        </w:rPr>
        <w:t>DOCUMENTO) _</w:t>
      </w:r>
      <w:r w:rsidRPr="00EF7602">
        <w:rPr>
          <w:rFonts w:asciiTheme="minorHAnsi" w:hAnsiTheme="minorHAnsi" w:cs="Arial"/>
          <w:sz w:val="14"/>
          <w:szCs w:val="16"/>
        </w:rPr>
        <w:t xml:space="preserve">_________________, EXPEDIDA POR ___________________. </w:t>
      </w:r>
    </w:p>
    <w:p w14:paraId="561472B5"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p>
    <w:p w14:paraId="69816696"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p>
    <w:p w14:paraId="24498AB8" w14:textId="77777777" w:rsidR="006E4DEB" w:rsidRPr="00EF7602" w:rsidRDefault="006E4DEB" w:rsidP="006E4DEB">
      <w:pPr>
        <w:tabs>
          <w:tab w:val="left" w:pos="426"/>
        </w:tabs>
        <w:jc w:val="both"/>
        <w:rPr>
          <w:rFonts w:asciiTheme="minorHAnsi" w:hAnsiTheme="minorHAnsi" w:cs="Arial"/>
          <w:sz w:val="14"/>
          <w:szCs w:val="16"/>
        </w:rPr>
      </w:pPr>
      <w:r w:rsidRPr="00EF7602">
        <w:rPr>
          <w:rFonts w:asciiTheme="minorHAnsi" w:hAnsiTheme="minorHAnsi" w:cs="Arial"/>
          <w:sz w:val="14"/>
          <w:szCs w:val="16"/>
          <w:u w:val="single"/>
        </w:rPr>
        <w:lastRenderedPageBreak/>
        <w:t>SI ES PERSONA MORAL, MOSTRAR LOS DOS PÁRRAFOS SIGUIENTES:</w:t>
      </w:r>
    </w:p>
    <w:p w14:paraId="345B82D8"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p>
    <w:p w14:paraId="35B775AE"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sz w:val="14"/>
          <w:szCs w:val="16"/>
        </w:rPr>
        <w:t>II.</w:t>
      </w:r>
      <w:r w:rsidRPr="00EF7602">
        <w:rPr>
          <w:rFonts w:asciiTheme="minorHAnsi" w:hAnsiTheme="minorHAnsi" w:cs="Arial"/>
          <w:sz w:val="14"/>
          <w:szCs w:val="16"/>
        </w:rPr>
        <w:tab/>
        <w:t>“EL PROVEEDOR”, POR CONDUCTO DE SU REPRESENTANTE DECLARA QUE:</w:t>
      </w:r>
    </w:p>
    <w:p w14:paraId="5A2A6C8D"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p>
    <w:p w14:paraId="28933CFC"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b/>
          <w:sz w:val="14"/>
          <w:szCs w:val="16"/>
        </w:rPr>
        <w:t>II.1</w:t>
      </w:r>
      <w:r w:rsidRPr="00EF7602">
        <w:rPr>
          <w:rFonts w:asciiTheme="minorHAnsi" w:hAnsiTheme="minorHAnsi" w:cs="Arial"/>
          <w:sz w:val="14"/>
          <w:szCs w:val="16"/>
        </w:rPr>
        <w:tab/>
        <w:t xml:space="preserve">ES UNA PERSONA </w:t>
      </w:r>
      <w:r w:rsidRPr="00EF7602">
        <w:rPr>
          <w:rFonts w:asciiTheme="minorHAnsi" w:hAnsiTheme="minorHAnsi" w:cs="Arial"/>
          <w:b/>
          <w:bCs/>
          <w:sz w:val="14"/>
          <w:szCs w:val="16"/>
        </w:rPr>
        <w:t>22</w:t>
      </w:r>
      <w:r w:rsidRPr="00EF7602">
        <w:rPr>
          <w:rFonts w:asciiTheme="minorHAnsi" w:hAnsiTheme="minorHAnsi" w:cs="Arial"/>
          <w:b/>
          <w:sz w:val="14"/>
          <w:szCs w:val="16"/>
        </w:rPr>
        <w:t xml:space="preserve"> MORAL</w:t>
      </w:r>
      <w:r w:rsidRPr="00EF7602">
        <w:rPr>
          <w:rFonts w:asciiTheme="minorHAnsi" w:hAnsiTheme="minorHAnsi" w:cs="Arial"/>
          <w:b/>
          <w:bCs/>
          <w:sz w:val="14"/>
          <w:szCs w:val="16"/>
        </w:rPr>
        <w:t xml:space="preserve"> 23</w:t>
      </w:r>
      <w:r w:rsidRPr="00EF7602">
        <w:rPr>
          <w:rFonts w:asciiTheme="minorHAnsi" w:hAnsiTheme="minorHAnsi" w:cs="Arial"/>
          <w:sz w:val="14"/>
          <w:szCs w:val="16"/>
        </w:rPr>
        <w:t xml:space="preserve"> LEGALMENTE CONSTITUIDA MEDIANTE </w:t>
      </w:r>
      <w:r w:rsidRPr="00EF7602">
        <w:rPr>
          <w:rFonts w:asciiTheme="minorHAnsi" w:hAnsiTheme="minorHAnsi" w:cs="Arial"/>
          <w:b/>
          <w:sz w:val="14"/>
          <w:szCs w:val="16"/>
        </w:rPr>
        <w:t>________________</w:t>
      </w:r>
      <w:r w:rsidRPr="00EF7602">
        <w:rPr>
          <w:rFonts w:asciiTheme="minorHAnsi" w:hAnsiTheme="minorHAnsi" w:cs="Arial"/>
          <w:sz w:val="14"/>
          <w:szCs w:val="16"/>
        </w:rPr>
        <w:t xml:space="preserve"> (DESCRIBIR EL INSTRUMENTO PÚBLICO QUE LE DAN ORIGEN Y EN SU CASO LAS MODIFICACIONES QUE SE HUBIERAN REALIZADO), DENOMINADA </w:t>
      </w:r>
      <w:r w:rsidRPr="00EF7602">
        <w:rPr>
          <w:rFonts w:asciiTheme="minorHAnsi" w:hAnsiTheme="minorHAnsi" w:cs="Arial"/>
          <w:b/>
          <w:bCs/>
          <w:sz w:val="14"/>
          <w:szCs w:val="16"/>
        </w:rPr>
        <w:t>24</w:t>
      </w:r>
      <w:r w:rsidRPr="00EF7602">
        <w:rPr>
          <w:rFonts w:asciiTheme="minorHAnsi" w:hAnsiTheme="minorHAnsi" w:cs="Arial"/>
          <w:b/>
          <w:sz w:val="14"/>
          <w:szCs w:val="16"/>
          <w:u w:val="single"/>
        </w:rPr>
        <w:t xml:space="preserve"> (NOMBRE O RAZÓN SOCIAL)</w:t>
      </w:r>
      <w:r w:rsidRPr="00EF7602">
        <w:rPr>
          <w:rFonts w:asciiTheme="minorHAnsi" w:hAnsiTheme="minorHAnsi" w:cs="Arial"/>
          <w:sz w:val="14"/>
          <w:szCs w:val="16"/>
        </w:rPr>
        <w:t xml:space="preserve">, CUYO OBJETO SOCIAL ES, ENTRE OTROS, </w:t>
      </w:r>
      <w:r w:rsidRPr="00EF7602">
        <w:rPr>
          <w:rFonts w:asciiTheme="minorHAnsi" w:hAnsiTheme="minorHAnsi" w:cs="Arial"/>
          <w:b/>
          <w:bCs/>
          <w:sz w:val="14"/>
          <w:szCs w:val="16"/>
        </w:rPr>
        <w:t>25</w:t>
      </w:r>
      <w:r w:rsidRPr="00EF7602">
        <w:rPr>
          <w:rFonts w:asciiTheme="minorHAnsi" w:hAnsiTheme="minorHAnsi" w:cs="Arial"/>
          <w:b/>
          <w:sz w:val="14"/>
          <w:szCs w:val="16"/>
        </w:rPr>
        <w:t xml:space="preserve"> (OBJETO SOCIAL)</w:t>
      </w:r>
      <w:r w:rsidRPr="00EF7602">
        <w:rPr>
          <w:rFonts w:asciiTheme="minorHAnsi" w:hAnsiTheme="minorHAnsi" w:cs="Arial"/>
          <w:sz w:val="14"/>
          <w:szCs w:val="16"/>
        </w:rPr>
        <w:t>.</w:t>
      </w:r>
    </w:p>
    <w:p w14:paraId="33974845" w14:textId="77777777" w:rsidR="006E4DEB" w:rsidRPr="00EF7602" w:rsidRDefault="006E4DEB" w:rsidP="006E4DEB">
      <w:pPr>
        <w:widowControl w:val="0"/>
        <w:tabs>
          <w:tab w:val="left" w:pos="426"/>
        </w:tabs>
        <w:jc w:val="both"/>
        <w:rPr>
          <w:rFonts w:asciiTheme="minorHAnsi" w:hAnsiTheme="minorHAnsi" w:cs="Arial"/>
          <w:sz w:val="14"/>
          <w:szCs w:val="16"/>
        </w:rPr>
      </w:pPr>
    </w:p>
    <w:p w14:paraId="4DBC45CC"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b/>
          <w:sz w:val="14"/>
          <w:szCs w:val="16"/>
        </w:rPr>
        <w:t>II.2</w:t>
      </w:r>
      <w:r w:rsidRPr="00EF7602">
        <w:rPr>
          <w:rFonts w:asciiTheme="minorHAnsi" w:hAnsiTheme="minorHAnsi" w:cs="Arial"/>
          <w:sz w:val="14"/>
          <w:szCs w:val="16"/>
        </w:rPr>
        <w:tab/>
      </w:r>
      <w:r w:rsidRPr="00EF7602">
        <w:rPr>
          <w:rFonts w:asciiTheme="minorHAnsi" w:hAnsiTheme="minorHAnsi" w:cs="Arial"/>
          <w:b/>
          <w:bCs/>
          <w:sz w:val="14"/>
          <w:szCs w:val="16"/>
        </w:rPr>
        <w:t>26</w:t>
      </w:r>
      <w:r w:rsidRPr="00EF7602">
        <w:rPr>
          <w:rFonts w:asciiTheme="minorHAnsi" w:hAnsiTheme="minorHAnsi" w:cs="Arial"/>
          <w:sz w:val="14"/>
          <w:szCs w:val="16"/>
        </w:rPr>
        <w:t>LA O EL C.</w:t>
      </w:r>
      <w:r w:rsidRPr="00EF7602">
        <w:rPr>
          <w:rFonts w:asciiTheme="minorHAnsi" w:hAnsiTheme="minorHAnsi" w:cs="Arial"/>
          <w:b/>
          <w:bCs/>
          <w:sz w:val="14"/>
          <w:szCs w:val="16"/>
        </w:rPr>
        <w:t xml:space="preserve"> </w:t>
      </w:r>
      <w:r w:rsidRPr="00EF7602">
        <w:rPr>
          <w:rFonts w:asciiTheme="minorHAnsi" w:hAnsiTheme="minorHAnsi" w:cs="Arial"/>
          <w:b/>
          <w:sz w:val="14"/>
          <w:szCs w:val="16"/>
        </w:rPr>
        <w:t>(</w:t>
      </w:r>
      <w:r w:rsidRPr="00EF7602">
        <w:rPr>
          <w:rFonts w:asciiTheme="minorHAnsi" w:hAnsiTheme="minorHAnsi" w:cs="Arial"/>
          <w:b/>
          <w:sz w:val="14"/>
          <w:szCs w:val="16"/>
          <w:u w:val="single"/>
        </w:rPr>
        <w:t>NOMBRE DEL REPRESENTANTE LEGAL)</w:t>
      </w:r>
      <w:r w:rsidRPr="00EF7602">
        <w:rPr>
          <w:rFonts w:asciiTheme="minorHAnsi" w:hAnsiTheme="minorHAnsi" w:cs="Arial"/>
          <w:sz w:val="14"/>
          <w:szCs w:val="16"/>
        </w:rPr>
        <w:t xml:space="preserve">, EN SU CARÁCTER DE </w:t>
      </w:r>
      <w:r w:rsidRPr="00EF7602">
        <w:rPr>
          <w:rFonts w:asciiTheme="minorHAnsi" w:hAnsiTheme="minorHAnsi" w:cs="Arial"/>
          <w:b/>
          <w:sz w:val="14"/>
          <w:szCs w:val="16"/>
        </w:rPr>
        <w:t>__________________</w:t>
      </w:r>
      <w:r w:rsidRPr="00EF7602">
        <w:rPr>
          <w:rFonts w:asciiTheme="minorHAnsi" w:hAnsiTheme="minorHAnsi" w:cs="Arial"/>
          <w:sz w:val="14"/>
          <w:szCs w:val="16"/>
        </w:rPr>
        <w:t xml:space="preserve">, CUENTA CON FACULTADES SUFICIENTES PARA SUSCRIBIR EL PRESENTE CONTRATO Y OBLIGAR A SU REPRESENTADA, COMO LO ACREDITA CON </w:t>
      </w:r>
      <w:r w:rsidRPr="00EF7602">
        <w:rPr>
          <w:rFonts w:asciiTheme="minorHAnsi" w:hAnsiTheme="minorHAnsi" w:cs="Arial"/>
          <w:b/>
          <w:sz w:val="14"/>
          <w:szCs w:val="16"/>
        </w:rPr>
        <w:t>_____________________________</w:t>
      </w:r>
      <w:r w:rsidRPr="00EF7602">
        <w:rPr>
          <w:rFonts w:asciiTheme="minorHAnsi" w:hAnsiTheme="minorHAnsi" w:cs="Arial"/>
          <w:sz w:val="14"/>
          <w:szCs w:val="16"/>
        </w:rPr>
        <w:t>, INSTRUMENTO QUE BAJO PROTESTA DE DECIR VERDAD MANIFIESTA NO LE HA SIDO LIMITADO NI REVOCADO EN FORMA ALGUNA.</w:t>
      </w:r>
    </w:p>
    <w:p w14:paraId="4ACE8EEE"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p>
    <w:p w14:paraId="714E28E9"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b/>
          <w:sz w:val="14"/>
          <w:szCs w:val="16"/>
        </w:rPr>
        <w:t>II.3</w:t>
      </w:r>
      <w:r w:rsidRPr="00EF7602">
        <w:rPr>
          <w:rFonts w:asciiTheme="minorHAnsi" w:hAnsiTheme="minorHAnsi" w:cs="Arial"/>
          <w:sz w:val="14"/>
          <w:szCs w:val="16"/>
        </w:rPr>
        <w:tab/>
        <w:t>REÚNE LAS CONDICIONES TÉCNICAS, JURÍDICAS Y ECONÓMICAS, Y CUENTA CON LA ORGANIZACIÓN Y ELEMENTOS NECESARIOS PARA SU CUMPLIMIENTO.</w:t>
      </w:r>
    </w:p>
    <w:p w14:paraId="5E84546D"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p>
    <w:p w14:paraId="15A7B517" w14:textId="77777777" w:rsidR="006E4DEB" w:rsidRPr="00EF7602" w:rsidRDefault="006E4DEB" w:rsidP="006E4DEB">
      <w:pPr>
        <w:widowControl w:val="0"/>
        <w:ind w:left="426" w:hanging="426"/>
        <w:jc w:val="both"/>
        <w:rPr>
          <w:rFonts w:asciiTheme="minorHAnsi" w:hAnsiTheme="minorHAnsi" w:cs="Arial"/>
          <w:sz w:val="14"/>
          <w:szCs w:val="16"/>
        </w:rPr>
      </w:pPr>
      <w:r w:rsidRPr="00EF7602">
        <w:rPr>
          <w:rFonts w:asciiTheme="minorHAnsi" w:hAnsiTheme="minorHAnsi" w:cs="Arial"/>
          <w:b/>
          <w:sz w:val="14"/>
          <w:szCs w:val="16"/>
        </w:rPr>
        <w:t>II.4</w:t>
      </w:r>
      <w:r w:rsidRPr="00EF7602">
        <w:rPr>
          <w:rFonts w:asciiTheme="minorHAnsi" w:hAnsiTheme="minorHAnsi" w:cs="Arial"/>
          <w:sz w:val="14"/>
          <w:szCs w:val="16"/>
        </w:rPr>
        <w:tab/>
        <w:t xml:space="preserve">CUENTA CON SU REGISTRO FEDERAL DE CONTRIBUYENTES </w:t>
      </w:r>
      <w:r w:rsidRPr="00EF7602">
        <w:rPr>
          <w:rFonts w:asciiTheme="minorHAnsi" w:hAnsiTheme="minorHAnsi" w:cs="Arial"/>
          <w:b/>
          <w:bCs/>
          <w:sz w:val="14"/>
          <w:szCs w:val="16"/>
        </w:rPr>
        <w:t>27</w:t>
      </w:r>
      <w:r w:rsidRPr="00EF7602">
        <w:rPr>
          <w:rFonts w:asciiTheme="minorHAnsi" w:hAnsiTheme="minorHAnsi" w:cs="Arial"/>
          <w:b/>
          <w:sz w:val="14"/>
          <w:szCs w:val="16"/>
        </w:rPr>
        <w:t xml:space="preserve"> (RFC PROVEEDOR).</w:t>
      </w:r>
    </w:p>
    <w:p w14:paraId="5DDADE83"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p>
    <w:p w14:paraId="30973968" w14:textId="77777777" w:rsidR="006E4DEB" w:rsidRPr="00EF7602" w:rsidRDefault="006E4DEB" w:rsidP="006E4DEB">
      <w:pPr>
        <w:widowControl w:val="0"/>
        <w:ind w:left="426" w:hanging="426"/>
        <w:jc w:val="both"/>
        <w:rPr>
          <w:rFonts w:asciiTheme="minorHAnsi" w:hAnsiTheme="minorHAnsi" w:cs="Arial"/>
          <w:sz w:val="14"/>
          <w:szCs w:val="16"/>
        </w:rPr>
      </w:pPr>
      <w:r w:rsidRPr="00EF7602">
        <w:rPr>
          <w:rFonts w:asciiTheme="minorHAnsi" w:hAnsiTheme="minorHAnsi" w:cs="Arial"/>
          <w:b/>
          <w:sz w:val="14"/>
          <w:szCs w:val="16"/>
        </w:rPr>
        <w:t>II.5</w:t>
      </w:r>
      <w:r w:rsidRPr="00EF7602">
        <w:rPr>
          <w:rFonts w:asciiTheme="minorHAnsi" w:hAnsiTheme="minorHAnsi" w:cs="Arial"/>
          <w:sz w:val="14"/>
          <w:szCs w:val="16"/>
        </w:rPr>
        <w:tab/>
        <w:t>BAJO PROTESTA DE DECIR VERDAD, ESTÁ AL CORRIENTE EN LOS PAGOS DE SUS OBLIGACIONES FISCALES, EN ESPECÍFICO LAS PREVISTAS EN EL ARTÍCULO 32-D DEL CÓDIGO FISCAL FEDERAL VIGENTE, ASÍ COMO DE SUS OBLIGACIONES FISCALES EN MATERIA DE SEGURIDAD SOCIAL, ANTE EL INSTITUTO DEL FONDO NACIONAL DE LA VIVIENDA PARA LOS TRABAJADORES (INFONAVIT) Y EL INSTITUTO MEXICANO DEL SEGURO SOCIAL (IMSS); LO QUE ACREDITA CON LAS OPINIONES DE CUMPLIMIENTO DE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14:paraId="34822140" w14:textId="77777777" w:rsidR="006E4DEB" w:rsidRPr="00EF7602" w:rsidRDefault="006E4DEB" w:rsidP="006E4DEB">
      <w:pPr>
        <w:widowControl w:val="0"/>
        <w:ind w:left="426" w:hanging="426"/>
        <w:jc w:val="both"/>
        <w:rPr>
          <w:rFonts w:asciiTheme="minorHAnsi" w:hAnsiTheme="minorHAnsi" w:cs="Arial"/>
          <w:sz w:val="14"/>
          <w:szCs w:val="16"/>
        </w:rPr>
      </w:pPr>
    </w:p>
    <w:p w14:paraId="7F425F40"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b/>
          <w:sz w:val="14"/>
          <w:szCs w:val="16"/>
        </w:rPr>
        <w:t>II.6</w:t>
      </w:r>
      <w:r w:rsidRPr="00EF7602">
        <w:rPr>
          <w:rFonts w:asciiTheme="minorHAnsi" w:hAnsiTheme="minorHAnsi" w:cs="Arial"/>
          <w:sz w:val="14"/>
          <w:szCs w:val="16"/>
        </w:rPr>
        <w:tab/>
        <w:t xml:space="preserve">SEÑALA COMO SU DOMICILIO PARA TODOS LOS EFECTOS LEGALES EL UBICADO EN </w:t>
      </w:r>
      <w:r w:rsidRPr="00EF7602">
        <w:rPr>
          <w:rFonts w:asciiTheme="minorHAnsi" w:hAnsiTheme="minorHAnsi" w:cs="Arial"/>
          <w:b/>
          <w:bCs/>
          <w:sz w:val="14"/>
          <w:szCs w:val="16"/>
        </w:rPr>
        <w:t>28</w:t>
      </w:r>
      <w:r w:rsidRPr="00EF7602">
        <w:rPr>
          <w:rFonts w:asciiTheme="minorHAnsi" w:hAnsiTheme="minorHAnsi" w:cs="Arial"/>
          <w:b/>
          <w:sz w:val="14"/>
          <w:szCs w:val="16"/>
        </w:rPr>
        <w:t xml:space="preserve"> </w:t>
      </w:r>
      <w:r w:rsidRPr="00EF7602">
        <w:rPr>
          <w:rFonts w:asciiTheme="minorHAnsi" w:hAnsiTheme="minorHAnsi" w:cs="Arial"/>
          <w:b/>
          <w:sz w:val="14"/>
          <w:szCs w:val="16"/>
          <w:u w:val="single"/>
        </w:rPr>
        <w:t>(DOMICILIO FISCAL PROVEEDOR)</w:t>
      </w:r>
      <w:r w:rsidRPr="00EF7602">
        <w:rPr>
          <w:rFonts w:asciiTheme="minorHAnsi" w:hAnsiTheme="minorHAnsi" w:cs="Arial"/>
          <w:sz w:val="14"/>
          <w:szCs w:val="16"/>
        </w:rPr>
        <w:t>.</w:t>
      </w:r>
    </w:p>
    <w:p w14:paraId="304D13A3" w14:textId="77777777" w:rsidR="006E4DEB" w:rsidRPr="00EF7602" w:rsidRDefault="006E4DEB" w:rsidP="006E4DEB">
      <w:pPr>
        <w:jc w:val="both"/>
        <w:rPr>
          <w:rFonts w:asciiTheme="minorHAnsi" w:hAnsiTheme="minorHAnsi" w:cs="Arial"/>
          <w:sz w:val="14"/>
          <w:szCs w:val="16"/>
        </w:rPr>
      </w:pPr>
    </w:p>
    <w:p w14:paraId="17F71195" w14:textId="77777777" w:rsidR="006E4DEB" w:rsidRPr="00EF7602" w:rsidRDefault="006E4DEB" w:rsidP="006E4DEB">
      <w:pPr>
        <w:ind w:left="426" w:hanging="426"/>
        <w:jc w:val="both"/>
        <w:rPr>
          <w:rFonts w:asciiTheme="minorHAnsi" w:hAnsiTheme="minorHAnsi" w:cs="Arial"/>
          <w:b/>
          <w:sz w:val="14"/>
          <w:szCs w:val="16"/>
        </w:rPr>
      </w:pPr>
      <w:r w:rsidRPr="00EF7602">
        <w:rPr>
          <w:rFonts w:asciiTheme="minorHAnsi" w:hAnsiTheme="minorHAnsi" w:cs="Arial"/>
          <w:b/>
          <w:sz w:val="14"/>
          <w:szCs w:val="16"/>
        </w:rPr>
        <w:t>III.</w:t>
      </w:r>
      <w:r w:rsidRPr="00EF7602">
        <w:rPr>
          <w:rFonts w:asciiTheme="minorHAnsi" w:hAnsiTheme="minorHAnsi" w:cs="Arial"/>
          <w:b/>
          <w:sz w:val="14"/>
          <w:szCs w:val="16"/>
        </w:rPr>
        <w:tab/>
        <w:t>DE “LAS PARTES”:</w:t>
      </w:r>
    </w:p>
    <w:p w14:paraId="7C6A51E6" w14:textId="77777777" w:rsidR="006E4DEB" w:rsidRPr="00EF7602" w:rsidRDefault="006E4DEB" w:rsidP="006E4DEB">
      <w:pPr>
        <w:jc w:val="both"/>
        <w:rPr>
          <w:rFonts w:asciiTheme="minorHAnsi" w:hAnsiTheme="minorHAnsi" w:cs="Arial"/>
          <w:sz w:val="14"/>
          <w:szCs w:val="16"/>
        </w:rPr>
      </w:pPr>
    </w:p>
    <w:p w14:paraId="15D4DD6B" w14:textId="77777777" w:rsidR="006E4DEB" w:rsidRPr="00EF7602" w:rsidRDefault="006E4DEB" w:rsidP="006E4DEB">
      <w:pPr>
        <w:ind w:left="426" w:hanging="426"/>
        <w:jc w:val="both"/>
        <w:rPr>
          <w:rFonts w:asciiTheme="minorHAnsi" w:hAnsiTheme="minorHAnsi" w:cs="Arial"/>
          <w:sz w:val="14"/>
          <w:szCs w:val="16"/>
        </w:rPr>
      </w:pPr>
      <w:r w:rsidRPr="00EF7602">
        <w:rPr>
          <w:rFonts w:asciiTheme="minorHAnsi" w:hAnsiTheme="minorHAnsi" w:cs="Arial"/>
          <w:b/>
          <w:sz w:val="14"/>
          <w:szCs w:val="16"/>
        </w:rPr>
        <w:t>III.1</w:t>
      </w:r>
      <w:r w:rsidRPr="00EF7602">
        <w:rPr>
          <w:rFonts w:asciiTheme="minorHAnsi" w:hAnsiTheme="minorHAnsi" w:cs="Arial"/>
          <w:sz w:val="14"/>
          <w:szCs w:val="16"/>
        </w:rPr>
        <w:tab/>
        <w:t>QUE ES SU VOLUNTAD CELEBRAR EL PRESENTE CONTRATO Y SUJETARSE A SUS TÉRMINOS Y CONDICIONES, PARA LO CUAL SE RECONOCEN LAS FACULTADES Y CAPACIDADES, MISMAS QUE NO LES HAN SIDO REVOCADAS O LIMITADAS EN FORMA ALGUNA, POR LO QUE DE COMÚN ACUERDO SE OBLIGAN DE CONFORMIDAD CON LAS SIGUIENTES:</w:t>
      </w:r>
    </w:p>
    <w:p w14:paraId="223F04E6" w14:textId="77777777" w:rsidR="006E4DEB" w:rsidRPr="00EF7602" w:rsidRDefault="006E4DEB" w:rsidP="006E4DEB">
      <w:pPr>
        <w:jc w:val="both"/>
        <w:rPr>
          <w:rFonts w:asciiTheme="minorHAnsi" w:hAnsiTheme="minorHAnsi" w:cs="Arial"/>
          <w:sz w:val="14"/>
          <w:szCs w:val="16"/>
        </w:rPr>
      </w:pPr>
    </w:p>
    <w:p w14:paraId="66ABB9C7" w14:textId="77777777" w:rsidR="006E4DEB" w:rsidRPr="00EF7602" w:rsidRDefault="006E4DEB" w:rsidP="006E4DEB">
      <w:pPr>
        <w:pStyle w:val="Prrafodelista"/>
        <w:jc w:val="center"/>
        <w:rPr>
          <w:rFonts w:asciiTheme="minorHAnsi" w:hAnsiTheme="minorHAnsi" w:cs="Arial"/>
          <w:sz w:val="14"/>
          <w:szCs w:val="16"/>
        </w:rPr>
      </w:pPr>
      <w:r w:rsidRPr="00EF7602">
        <w:rPr>
          <w:rFonts w:asciiTheme="minorHAnsi" w:hAnsiTheme="minorHAnsi" w:cs="Arial"/>
          <w:b/>
          <w:sz w:val="14"/>
          <w:szCs w:val="16"/>
        </w:rPr>
        <w:t>CLÁUSULAS</w:t>
      </w:r>
    </w:p>
    <w:p w14:paraId="6502F968" w14:textId="77777777" w:rsidR="006E4DEB" w:rsidRPr="00EF7602" w:rsidRDefault="006E4DEB" w:rsidP="006E4DEB">
      <w:pPr>
        <w:shd w:val="clear" w:color="auto" w:fill="FFFFFF"/>
        <w:jc w:val="both"/>
        <w:textAlignment w:val="baseline"/>
        <w:rPr>
          <w:rFonts w:asciiTheme="minorHAnsi" w:hAnsiTheme="minorHAnsi" w:cs="Arial"/>
          <w:b/>
          <w:sz w:val="14"/>
          <w:szCs w:val="16"/>
          <w:lang w:eastAsia="es-MX"/>
        </w:rPr>
      </w:pPr>
      <w:r w:rsidRPr="00EF7602">
        <w:rPr>
          <w:rFonts w:asciiTheme="minorHAnsi" w:hAnsiTheme="minorHAnsi" w:cs="Arial"/>
          <w:b/>
          <w:sz w:val="14"/>
          <w:szCs w:val="16"/>
          <w:lang w:eastAsia="es-MX"/>
        </w:rPr>
        <w:t>PRIMERA. OBJETO DEL CONTRATO.</w:t>
      </w:r>
    </w:p>
    <w:p w14:paraId="3E26FD1F" w14:textId="77777777" w:rsidR="006E4DEB" w:rsidRPr="00EF7602" w:rsidRDefault="006E4DEB" w:rsidP="006E4DEB">
      <w:pPr>
        <w:ind w:right="51"/>
        <w:jc w:val="both"/>
        <w:rPr>
          <w:rFonts w:asciiTheme="minorHAnsi" w:hAnsiTheme="minorHAnsi" w:cs="Arial"/>
          <w:sz w:val="14"/>
          <w:szCs w:val="16"/>
        </w:rPr>
      </w:pPr>
    </w:p>
    <w:p w14:paraId="78C96F24"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b/>
          <w:sz w:val="14"/>
          <w:szCs w:val="16"/>
        </w:rPr>
        <w:t>“EL PROVEEDOR”</w:t>
      </w:r>
      <w:r w:rsidRPr="00EF7602">
        <w:rPr>
          <w:rFonts w:asciiTheme="minorHAnsi" w:hAnsiTheme="minorHAnsi" w:cs="Arial"/>
          <w:sz w:val="14"/>
          <w:szCs w:val="16"/>
        </w:rPr>
        <w:t xml:space="preserve"> ACEPTA Y SE OBLIGA A PROPORCIONAR A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LA PRESTACIÓN DEL SERVICIO DE, </w:t>
      </w:r>
      <w:r w:rsidRPr="00EF7602">
        <w:rPr>
          <w:rFonts w:asciiTheme="minorHAnsi" w:hAnsiTheme="minorHAnsi" w:cs="Arial"/>
          <w:b/>
          <w:bCs/>
          <w:sz w:val="14"/>
          <w:szCs w:val="16"/>
        </w:rPr>
        <w:t>3</w:t>
      </w:r>
      <w:r w:rsidRPr="00EF7602">
        <w:rPr>
          <w:rFonts w:asciiTheme="minorHAnsi" w:hAnsiTheme="minorHAnsi" w:cs="Arial"/>
          <w:b/>
          <w:sz w:val="14"/>
          <w:szCs w:val="16"/>
        </w:rPr>
        <w:t xml:space="preserve"> (DESCRIPCIÓN DEL SERVICIO)</w:t>
      </w:r>
      <w:r w:rsidRPr="00EF7602">
        <w:rPr>
          <w:rFonts w:asciiTheme="minorHAnsi" w:hAnsiTheme="minorHAnsi" w:cs="Arial"/>
          <w:sz w:val="14"/>
          <w:szCs w:val="16"/>
        </w:rPr>
        <w:t>, EN LOS TÉRMINOS Y CONDICIONES ESTABLECIDOS EN ESTE CONTRATO Y SUS ANEXOS (</w:t>
      </w:r>
      <w:r w:rsidRPr="00EF7602">
        <w:rPr>
          <w:rFonts w:asciiTheme="minorHAnsi" w:hAnsiTheme="minorHAnsi" w:cs="Arial"/>
          <w:b/>
          <w:sz w:val="14"/>
          <w:szCs w:val="16"/>
          <w:u w:val="single"/>
        </w:rPr>
        <w:t>NUMERAR Y DESCRIBIR LOS ANEXOS</w:t>
      </w:r>
      <w:r w:rsidRPr="00EF7602">
        <w:rPr>
          <w:rFonts w:asciiTheme="minorHAnsi" w:hAnsiTheme="minorHAnsi" w:cs="Arial"/>
          <w:sz w:val="14"/>
          <w:szCs w:val="16"/>
        </w:rPr>
        <w:t xml:space="preserve">) </w:t>
      </w:r>
      <w:r w:rsidRPr="00EF7602">
        <w:rPr>
          <w:rFonts w:asciiTheme="minorHAnsi" w:eastAsia="Calibri" w:hAnsiTheme="minorHAnsi" w:cs="Arial"/>
          <w:sz w:val="14"/>
          <w:szCs w:val="16"/>
          <w:lang w:eastAsia="en-US"/>
        </w:rPr>
        <w:t xml:space="preserve">QUE FORMAN PARTE INTEGRANTE DEL MISMO. </w:t>
      </w:r>
    </w:p>
    <w:p w14:paraId="62B9B2F5" w14:textId="77777777" w:rsidR="006E4DEB" w:rsidRPr="00EF7602" w:rsidRDefault="006E4DEB" w:rsidP="006E4DEB">
      <w:pPr>
        <w:ind w:right="51"/>
        <w:jc w:val="both"/>
        <w:rPr>
          <w:rFonts w:asciiTheme="minorHAnsi" w:hAnsiTheme="minorHAnsi" w:cs="Arial"/>
          <w:sz w:val="14"/>
          <w:szCs w:val="16"/>
        </w:rPr>
      </w:pPr>
    </w:p>
    <w:p w14:paraId="09135D04" w14:textId="77777777" w:rsidR="006E4DEB" w:rsidRPr="00EF7602" w:rsidRDefault="006E4DEB" w:rsidP="006E4DEB">
      <w:pPr>
        <w:jc w:val="both"/>
        <w:rPr>
          <w:rFonts w:asciiTheme="minorHAnsi" w:hAnsiTheme="minorHAnsi" w:cs="Arial"/>
          <w:b/>
          <w:sz w:val="14"/>
          <w:szCs w:val="16"/>
        </w:rPr>
      </w:pPr>
      <w:r w:rsidRPr="00EF7602">
        <w:rPr>
          <w:rFonts w:asciiTheme="minorHAnsi" w:hAnsiTheme="minorHAnsi" w:cs="Arial"/>
          <w:b/>
          <w:sz w:val="14"/>
          <w:szCs w:val="16"/>
        </w:rPr>
        <w:t xml:space="preserve">SEGUNDA. MONTO DEL CONTRATO </w:t>
      </w:r>
    </w:p>
    <w:p w14:paraId="46E4072B" w14:textId="77777777" w:rsidR="006E4DEB" w:rsidRPr="00EF7602" w:rsidRDefault="006E4DEB" w:rsidP="006E4DEB">
      <w:pPr>
        <w:jc w:val="both"/>
        <w:rPr>
          <w:rFonts w:asciiTheme="minorHAnsi" w:hAnsiTheme="minorHAnsi" w:cs="Arial"/>
          <w:b/>
          <w:sz w:val="14"/>
          <w:szCs w:val="16"/>
        </w:rPr>
      </w:pPr>
    </w:p>
    <w:p w14:paraId="34F3D69C" w14:textId="77777777" w:rsidR="006E4DEB" w:rsidRPr="00EF7602" w:rsidRDefault="006E4DEB" w:rsidP="006E4DEB">
      <w:pPr>
        <w:ind w:right="51"/>
        <w:jc w:val="both"/>
        <w:rPr>
          <w:rFonts w:asciiTheme="minorHAnsi" w:hAnsiTheme="minorHAnsi" w:cs="Arial"/>
          <w:sz w:val="14"/>
          <w:szCs w:val="16"/>
          <w:u w:val="single"/>
        </w:rPr>
      </w:pPr>
      <w:r w:rsidRPr="00EF7602">
        <w:rPr>
          <w:rFonts w:asciiTheme="minorHAnsi" w:hAnsiTheme="minorHAnsi" w:cs="Arial"/>
          <w:sz w:val="14"/>
          <w:szCs w:val="16"/>
          <w:u w:val="single"/>
        </w:rPr>
        <w:t>TRATÁNDOSE DE CONTRATO CERRADO, MOSTRAR EL SIGUIENTE PÁRRAFO:</w:t>
      </w:r>
    </w:p>
    <w:p w14:paraId="097CFE49" w14:textId="77777777" w:rsidR="006E4DEB" w:rsidRPr="00EF7602" w:rsidRDefault="006E4DEB" w:rsidP="006E4DEB">
      <w:pPr>
        <w:ind w:right="51"/>
        <w:jc w:val="both"/>
        <w:rPr>
          <w:rFonts w:asciiTheme="minorHAnsi" w:hAnsiTheme="minorHAnsi" w:cs="Arial"/>
          <w:sz w:val="14"/>
          <w:szCs w:val="16"/>
        </w:rPr>
      </w:pPr>
    </w:p>
    <w:p w14:paraId="1B33E14E" w14:textId="77777777" w:rsidR="006E4DEB" w:rsidRPr="00EF7602" w:rsidRDefault="006E4DEB" w:rsidP="006E4DEB">
      <w:pPr>
        <w:autoSpaceDE w:val="0"/>
        <w:autoSpaceDN w:val="0"/>
        <w:adjustRightInd w:val="0"/>
        <w:jc w:val="both"/>
        <w:rPr>
          <w:rFonts w:asciiTheme="minorHAnsi" w:eastAsia="Calibri" w:hAnsiTheme="minorHAnsi" w:cs="Arial"/>
          <w:sz w:val="14"/>
          <w:szCs w:val="16"/>
          <w:lang w:eastAsia="en-US"/>
        </w:rPr>
      </w:pP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w:t>
      </w:r>
      <w:r w:rsidRPr="00EF7602">
        <w:rPr>
          <w:rFonts w:asciiTheme="minorHAnsi" w:eastAsia="Calibri" w:hAnsiTheme="minorHAnsi" w:cs="Arial"/>
          <w:sz w:val="14"/>
          <w:szCs w:val="16"/>
          <w:lang w:eastAsia="en-US"/>
        </w:rPr>
        <w:t xml:space="preserve">PAGARÁ A </w:t>
      </w:r>
      <w:r w:rsidRPr="00EF7602">
        <w:rPr>
          <w:rFonts w:asciiTheme="minorHAnsi" w:eastAsia="Calibri" w:hAnsiTheme="minorHAnsi" w:cs="Arial"/>
          <w:b/>
          <w:sz w:val="14"/>
          <w:szCs w:val="16"/>
          <w:lang w:eastAsia="en-US"/>
        </w:rPr>
        <w:t>"EL PROVEEDOR”</w:t>
      </w:r>
      <w:r w:rsidRPr="00EF7602">
        <w:rPr>
          <w:rFonts w:asciiTheme="minorHAnsi" w:eastAsia="Calibri" w:hAnsiTheme="minorHAnsi" w:cs="Arial"/>
          <w:sz w:val="14"/>
          <w:szCs w:val="16"/>
          <w:lang w:eastAsia="en-US"/>
        </w:rPr>
        <w:t xml:space="preserve"> COMO CONTRAPRESTACIÓN POR LOS SERVICIOS OBJETO DE ESTE CONTRATO, LA CANTIDAD DE </w:t>
      </w:r>
      <w:r w:rsidRPr="00EF7602">
        <w:rPr>
          <w:rFonts w:asciiTheme="minorHAnsi" w:eastAsia="Calibri" w:hAnsiTheme="minorHAnsi" w:cs="Arial"/>
          <w:b/>
          <w:sz w:val="14"/>
          <w:szCs w:val="16"/>
          <w:lang w:eastAsia="en-US"/>
        </w:rPr>
        <w:t xml:space="preserve">29 </w:t>
      </w:r>
      <w:r w:rsidRPr="00EF7602">
        <w:rPr>
          <w:rFonts w:asciiTheme="minorHAnsi" w:eastAsia="Calibri" w:hAnsiTheme="minorHAnsi" w:cs="Arial"/>
          <w:sz w:val="14"/>
          <w:szCs w:val="16"/>
          <w:lang w:eastAsia="en-US"/>
        </w:rPr>
        <w:t xml:space="preserve">$(MONTO TOTAL DEL CONTRATO SIN IMPUESTOS) MÁS EL IMPUESTO AL VALOR AGREGADO (I.V.A.) QUE ASCIENDE A </w:t>
      </w:r>
      <w:r w:rsidRPr="00EF7602">
        <w:rPr>
          <w:rFonts w:asciiTheme="minorHAnsi" w:eastAsia="Calibri" w:hAnsiTheme="minorHAnsi" w:cs="Arial"/>
          <w:b/>
          <w:sz w:val="14"/>
          <w:szCs w:val="16"/>
          <w:lang w:eastAsia="en-US"/>
        </w:rPr>
        <w:t>30</w:t>
      </w:r>
      <w:r w:rsidRPr="00EF7602">
        <w:rPr>
          <w:rFonts w:asciiTheme="minorHAnsi" w:eastAsia="Calibri" w:hAnsiTheme="minorHAnsi" w:cs="Arial"/>
          <w:sz w:val="14"/>
          <w:szCs w:val="16"/>
          <w:lang w:eastAsia="en-US"/>
        </w:rPr>
        <w:t xml:space="preserve">($IMPUESTOS), QUE HACE UN TOTAL </w:t>
      </w:r>
      <w:r w:rsidRPr="00EF7602">
        <w:rPr>
          <w:rFonts w:asciiTheme="minorHAnsi" w:hAnsiTheme="minorHAnsi" w:cs="Arial"/>
          <w:b/>
          <w:bCs/>
          <w:sz w:val="14"/>
          <w:szCs w:val="16"/>
        </w:rPr>
        <w:t>DE</w:t>
      </w:r>
      <w:r w:rsidRPr="00EF7602">
        <w:rPr>
          <w:rFonts w:asciiTheme="minorHAnsi" w:eastAsia="Calibri" w:hAnsiTheme="minorHAnsi" w:cs="Arial"/>
          <w:sz w:val="14"/>
          <w:szCs w:val="16"/>
          <w:lang w:eastAsia="en-US"/>
        </w:rPr>
        <w:t xml:space="preserve"> </w:t>
      </w:r>
      <w:r w:rsidRPr="00EF7602">
        <w:rPr>
          <w:rFonts w:asciiTheme="minorHAnsi" w:eastAsia="Calibri" w:hAnsiTheme="minorHAnsi" w:cs="Arial"/>
          <w:b/>
          <w:sz w:val="14"/>
          <w:szCs w:val="16"/>
          <w:lang w:eastAsia="en-US"/>
        </w:rPr>
        <w:t>31</w:t>
      </w:r>
      <w:r w:rsidRPr="00EF7602">
        <w:rPr>
          <w:rFonts w:asciiTheme="minorHAnsi" w:hAnsiTheme="minorHAnsi" w:cs="Arial"/>
          <w:sz w:val="14"/>
          <w:szCs w:val="16"/>
        </w:rPr>
        <w:t xml:space="preserve"> (MONTO TOTAL CON IMPUESTOS)</w:t>
      </w:r>
    </w:p>
    <w:p w14:paraId="30573C50" w14:textId="77777777" w:rsidR="006E4DEB" w:rsidRPr="00EF7602" w:rsidRDefault="006E4DEB" w:rsidP="006E4DEB">
      <w:pPr>
        <w:ind w:right="51"/>
        <w:jc w:val="both"/>
        <w:rPr>
          <w:rFonts w:asciiTheme="minorHAnsi" w:eastAsia="Calibri" w:hAnsiTheme="minorHAnsi" w:cs="Arial"/>
          <w:sz w:val="14"/>
          <w:szCs w:val="16"/>
          <w:lang w:eastAsia="en-US"/>
        </w:rPr>
      </w:pPr>
    </w:p>
    <w:p w14:paraId="1DB18DC6" w14:textId="77777777" w:rsidR="006E4DEB" w:rsidRPr="00EF7602" w:rsidRDefault="006E4DEB" w:rsidP="006E4DEB">
      <w:pPr>
        <w:ind w:right="51"/>
        <w:jc w:val="both"/>
        <w:rPr>
          <w:rFonts w:asciiTheme="minorHAnsi" w:hAnsiTheme="minorHAnsi" w:cs="Arial"/>
          <w:sz w:val="14"/>
          <w:szCs w:val="16"/>
          <w:u w:val="single"/>
        </w:rPr>
      </w:pPr>
      <w:r w:rsidRPr="00EF7602">
        <w:rPr>
          <w:rFonts w:asciiTheme="minorHAnsi" w:hAnsiTheme="minorHAnsi" w:cs="Arial"/>
          <w:sz w:val="14"/>
          <w:szCs w:val="16"/>
          <w:u w:val="single"/>
        </w:rPr>
        <w:t>EN CASO DE SER PLURIANUAL, MOSTRAR LA TABLA Y LOS DOS PÁRRAFOS SIGUIENTES</w:t>
      </w:r>
    </w:p>
    <w:p w14:paraId="3F98AE0F" w14:textId="77777777" w:rsidR="006E4DEB" w:rsidRPr="00EF7602" w:rsidRDefault="006E4DEB" w:rsidP="006E4DEB">
      <w:pPr>
        <w:ind w:right="51"/>
        <w:jc w:val="both"/>
        <w:rPr>
          <w:rFonts w:asciiTheme="minorHAnsi" w:hAnsiTheme="minorHAnsi" w:cs="Arial"/>
          <w:sz w:val="14"/>
          <w:szCs w:val="16"/>
        </w:rPr>
      </w:pPr>
    </w:p>
    <w:p w14:paraId="5F5A5A14" w14:textId="77777777" w:rsidR="006E4DEB" w:rsidRPr="00EF7602" w:rsidRDefault="006E4DEB" w:rsidP="006E4DEB">
      <w:pPr>
        <w:autoSpaceDE w:val="0"/>
        <w:autoSpaceDN w:val="0"/>
        <w:adjustRightInd w:val="0"/>
        <w:jc w:val="both"/>
        <w:rPr>
          <w:rFonts w:asciiTheme="minorHAnsi" w:eastAsia="Calibri" w:hAnsiTheme="minorHAnsi" w:cs="Arial"/>
          <w:sz w:val="14"/>
          <w:szCs w:val="16"/>
          <w:lang w:eastAsia="en-US"/>
        </w:rPr>
      </w:pP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w:t>
      </w:r>
      <w:r w:rsidRPr="00EF7602">
        <w:rPr>
          <w:rFonts w:asciiTheme="minorHAnsi" w:eastAsia="Calibri" w:hAnsiTheme="minorHAnsi" w:cs="Arial"/>
          <w:sz w:val="14"/>
          <w:szCs w:val="16"/>
          <w:lang w:eastAsia="en-US"/>
        </w:rPr>
        <w:t xml:space="preserve">CONVIENE CON </w:t>
      </w:r>
      <w:r w:rsidRPr="00EF7602">
        <w:rPr>
          <w:rFonts w:asciiTheme="minorHAnsi" w:eastAsia="Calibri" w:hAnsiTheme="minorHAnsi" w:cs="Arial"/>
          <w:b/>
          <w:sz w:val="14"/>
          <w:szCs w:val="16"/>
          <w:lang w:eastAsia="en-US"/>
        </w:rPr>
        <w:t>"EL PROVEEDOR”</w:t>
      </w:r>
      <w:r w:rsidRPr="00EF7602">
        <w:rPr>
          <w:rFonts w:asciiTheme="minorHAnsi" w:eastAsia="Calibri" w:hAnsiTheme="minorHAnsi" w:cs="Arial"/>
          <w:sz w:val="14"/>
          <w:szCs w:val="16"/>
          <w:lang w:eastAsia="en-US"/>
        </w:rPr>
        <w:t xml:space="preserve"> QUE EL MONTO TOTAL DE LOS SERVICIOS ES POR LA CANTIDAD DE </w:t>
      </w:r>
      <w:r w:rsidRPr="00EF7602">
        <w:rPr>
          <w:rFonts w:asciiTheme="minorHAnsi" w:eastAsia="Calibri" w:hAnsiTheme="minorHAnsi" w:cs="Arial"/>
          <w:b/>
          <w:sz w:val="14"/>
          <w:szCs w:val="16"/>
          <w:lang w:eastAsia="en-US"/>
        </w:rPr>
        <w:t>29</w:t>
      </w:r>
      <w:r w:rsidRPr="00EF7602">
        <w:rPr>
          <w:rFonts w:asciiTheme="minorHAnsi" w:eastAsia="Calibri" w:hAnsiTheme="minorHAnsi" w:cs="Arial"/>
          <w:sz w:val="14"/>
          <w:szCs w:val="16"/>
          <w:lang w:eastAsia="en-US"/>
        </w:rPr>
        <w:t xml:space="preserve">$(MONTO TOTAL DEL CONTRATO SIN IMPUESTOS) MÁS EL IMPUESTO AL VALOR AGREGADO (I.V.A.) QUE ASCIENDE A </w:t>
      </w:r>
      <w:r w:rsidRPr="00EF7602">
        <w:rPr>
          <w:rFonts w:asciiTheme="minorHAnsi" w:eastAsia="Calibri" w:hAnsiTheme="minorHAnsi" w:cs="Arial"/>
          <w:b/>
          <w:sz w:val="14"/>
          <w:szCs w:val="16"/>
          <w:lang w:eastAsia="en-US"/>
        </w:rPr>
        <w:t>30</w:t>
      </w:r>
      <w:r w:rsidRPr="00EF7602">
        <w:rPr>
          <w:rFonts w:asciiTheme="minorHAnsi" w:eastAsia="Calibri" w:hAnsiTheme="minorHAnsi" w:cs="Arial"/>
          <w:sz w:val="14"/>
          <w:szCs w:val="16"/>
          <w:lang w:eastAsia="en-US"/>
        </w:rPr>
        <w:t xml:space="preserve">($IMPUESTOS), LO QUE HACE UN TOTAL DE </w:t>
      </w:r>
      <w:r w:rsidRPr="00EF7602">
        <w:rPr>
          <w:rFonts w:asciiTheme="minorHAnsi" w:eastAsia="Calibri" w:hAnsiTheme="minorHAnsi" w:cs="Arial"/>
          <w:b/>
          <w:sz w:val="14"/>
          <w:szCs w:val="16"/>
          <w:lang w:eastAsia="en-US"/>
        </w:rPr>
        <w:t>31</w:t>
      </w:r>
      <w:r w:rsidRPr="00EF7602">
        <w:rPr>
          <w:rFonts w:asciiTheme="minorHAnsi" w:hAnsiTheme="minorHAnsi" w:cs="Arial"/>
          <w:sz w:val="14"/>
          <w:szCs w:val="16"/>
        </w:rPr>
        <w:t xml:space="preserve"> (MONTO TOTAL CON IMPUESTOS)</w:t>
      </w:r>
      <w:r w:rsidRPr="00EF7602">
        <w:rPr>
          <w:rFonts w:asciiTheme="minorHAnsi" w:eastAsia="Calibri" w:hAnsiTheme="minorHAnsi" w:cs="Arial"/>
          <w:sz w:val="14"/>
          <w:szCs w:val="16"/>
          <w:lang w:eastAsia="en-US"/>
        </w:rPr>
        <w:t xml:space="preserve"> IMPORTE QUE SE CUBRIRÁ EN CADA UNO DE LOS EJERCICIOS FISCALES, DE ACUERDO A LO SIGUIENTE:</w:t>
      </w:r>
    </w:p>
    <w:p w14:paraId="283E88EF" w14:textId="77777777" w:rsidR="006E4DEB" w:rsidRPr="00EF7602" w:rsidRDefault="006E4DEB" w:rsidP="006E4DEB">
      <w:pPr>
        <w:ind w:right="51"/>
        <w:jc w:val="both"/>
        <w:rPr>
          <w:rFonts w:asciiTheme="minorHAnsi" w:hAnsiTheme="minorHAnsi" w:cs="Arial"/>
          <w:sz w:val="14"/>
          <w:szCs w:val="16"/>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119"/>
        <w:gridCol w:w="3260"/>
      </w:tblGrid>
      <w:tr w:rsidR="006E4DEB" w:rsidRPr="00EF7602" w14:paraId="5E036E0B" w14:textId="77777777" w:rsidTr="00EC2811">
        <w:tc>
          <w:tcPr>
            <w:tcW w:w="2972" w:type="dxa"/>
            <w:shd w:val="clear" w:color="auto" w:fill="auto"/>
          </w:tcPr>
          <w:p w14:paraId="0218003C"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sz w:val="14"/>
                <w:szCs w:val="16"/>
              </w:rPr>
              <w:t>EJERCICIO FISCAL</w:t>
            </w:r>
          </w:p>
        </w:tc>
        <w:tc>
          <w:tcPr>
            <w:tcW w:w="3119" w:type="dxa"/>
            <w:shd w:val="clear" w:color="auto" w:fill="auto"/>
          </w:tcPr>
          <w:p w14:paraId="6DCDB53E"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sz w:val="14"/>
                <w:szCs w:val="16"/>
              </w:rPr>
              <w:t>MONTO</w:t>
            </w:r>
          </w:p>
        </w:tc>
        <w:tc>
          <w:tcPr>
            <w:tcW w:w="3260" w:type="dxa"/>
            <w:shd w:val="clear" w:color="auto" w:fill="auto"/>
          </w:tcPr>
          <w:p w14:paraId="07AEF541"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sz w:val="14"/>
                <w:szCs w:val="16"/>
              </w:rPr>
              <w:t>MONTO</w:t>
            </w:r>
          </w:p>
        </w:tc>
      </w:tr>
      <w:tr w:rsidR="006E4DEB" w:rsidRPr="00EF7602" w14:paraId="547E468D" w14:textId="77777777" w:rsidTr="00EC2811">
        <w:tc>
          <w:tcPr>
            <w:tcW w:w="2972" w:type="dxa"/>
            <w:tcBorders>
              <w:bottom w:val="single" w:sz="4" w:space="0" w:color="auto"/>
            </w:tcBorders>
            <w:shd w:val="clear" w:color="auto" w:fill="auto"/>
          </w:tcPr>
          <w:p w14:paraId="44A17503"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b/>
                <w:bCs/>
                <w:sz w:val="14"/>
                <w:szCs w:val="16"/>
              </w:rPr>
              <w:t>32</w:t>
            </w:r>
            <w:r w:rsidRPr="00EF7602">
              <w:rPr>
                <w:rFonts w:asciiTheme="minorHAnsi" w:hAnsiTheme="minorHAnsi" w:cs="Arial"/>
                <w:sz w:val="14"/>
                <w:szCs w:val="16"/>
              </w:rPr>
              <w:t>(COLOCAR EJERCICIO FISCAL)</w:t>
            </w:r>
          </w:p>
        </w:tc>
        <w:tc>
          <w:tcPr>
            <w:tcW w:w="3119" w:type="dxa"/>
            <w:shd w:val="clear" w:color="auto" w:fill="auto"/>
          </w:tcPr>
          <w:p w14:paraId="0112C5D7" w14:textId="77777777" w:rsidR="006E4DEB" w:rsidRPr="00EF7602" w:rsidRDefault="006E4DEB" w:rsidP="00EC2811">
            <w:pPr>
              <w:ind w:right="51"/>
              <w:jc w:val="both"/>
              <w:rPr>
                <w:rFonts w:asciiTheme="minorHAnsi" w:hAnsiTheme="minorHAnsi" w:cs="Arial"/>
                <w:b/>
                <w:bCs/>
                <w:sz w:val="14"/>
                <w:szCs w:val="16"/>
              </w:rPr>
            </w:pPr>
            <w:r w:rsidRPr="00EF7602">
              <w:rPr>
                <w:rFonts w:asciiTheme="minorHAnsi" w:eastAsia="Calibri" w:hAnsiTheme="minorHAnsi" w:cs="Arial"/>
                <w:b/>
                <w:sz w:val="14"/>
                <w:szCs w:val="16"/>
                <w:lang w:eastAsia="en-US"/>
              </w:rPr>
              <w:t>29</w:t>
            </w:r>
            <w:r w:rsidRPr="00EF7602">
              <w:rPr>
                <w:rFonts w:asciiTheme="minorHAnsi" w:hAnsiTheme="minorHAnsi" w:cs="Arial"/>
                <w:sz w:val="14"/>
                <w:szCs w:val="16"/>
              </w:rPr>
              <w:t xml:space="preserve"> (MONTO TOTAL DEL CONTRATO SIN IMPUESTOS</w:t>
            </w:r>
          </w:p>
        </w:tc>
        <w:tc>
          <w:tcPr>
            <w:tcW w:w="3260" w:type="dxa"/>
            <w:shd w:val="clear" w:color="auto" w:fill="auto"/>
          </w:tcPr>
          <w:p w14:paraId="483C831A"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b/>
                <w:bCs/>
                <w:sz w:val="14"/>
                <w:szCs w:val="16"/>
              </w:rPr>
              <w:t>30</w:t>
            </w:r>
            <w:r w:rsidRPr="00EF7602">
              <w:rPr>
                <w:rFonts w:asciiTheme="minorHAnsi" w:hAnsiTheme="minorHAnsi" w:cs="Arial"/>
                <w:sz w:val="14"/>
                <w:szCs w:val="16"/>
              </w:rPr>
              <w:t xml:space="preserve">(MONTO TOTAL CON IMPUESTOS) </w:t>
            </w:r>
          </w:p>
        </w:tc>
      </w:tr>
      <w:tr w:rsidR="006E4DEB" w:rsidRPr="00EF7602" w14:paraId="3E7B62D5" w14:textId="77777777" w:rsidTr="00EC2811">
        <w:tc>
          <w:tcPr>
            <w:tcW w:w="2972" w:type="dxa"/>
            <w:tcBorders>
              <w:bottom w:val="single" w:sz="4" w:space="0" w:color="auto"/>
            </w:tcBorders>
            <w:shd w:val="clear" w:color="auto" w:fill="auto"/>
          </w:tcPr>
          <w:p w14:paraId="0B6566D1"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sz w:val="14"/>
                <w:szCs w:val="16"/>
              </w:rPr>
              <w:t>SE AGREGARÁN TANTOS SE HAYAN PROGRAMADO</w:t>
            </w:r>
          </w:p>
        </w:tc>
        <w:tc>
          <w:tcPr>
            <w:tcW w:w="3119" w:type="dxa"/>
            <w:tcBorders>
              <w:bottom w:val="single" w:sz="4" w:space="0" w:color="auto"/>
            </w:tcBorders>
            <w:shd w:val="clear" w:color="auto" w:fill="auto"/>
          </w:tcPr>
          <w:p w14:paraId="4C26205D" w14:textId="77777777" w:rsidR="006E4DEB" w:rsidRPr="00EF7602" w:rsidRDefault="006E4DEB" w:rsidP="00EC2811">
            <w:pPr>
              <w:ind w:right="51"/>
              <w:jc w:val="both"/>
              <w:rPr>
                <w:rFonts w:asciiTheme="minorHAnsi" w:hAnsiTheme="minorHAnsi" w:cs="Arial"/>
                <w:sz w:val="14"/>
                <w:szCs w:val="16"/>
              </w:rPr>
            </w:pPr>
          </w:p>
        </w:tc>
        <w:tc>
          <w:tcPr>
            <w:tcW w:w="3260" w:type="dxa"/>
            <w:shd w:val="clear" w:color="auto" w:fill="auto"/>
          </w:tcPr>
          <w:p w14:paraId="6DB471B7" w14:textId="77777777" w:rsidR="006E4DEB" w:rsidRPr="00EF7602" w:rsidRDefault="006E4DEB" w:rsidP="00EC2811">
            <w:pPr>
              <w:ind w:right="51"/>
              <w:jc w:val="both"/>
              <w:rPr>
                <w:rFonts w:asciiTheme="minorHAnsi" w:hAnsiTheme="minorHAnsi" w:cs="Arial"/>
                <w:sz w:val="14"/>
                <w:szCs w:val="16"/>
              </w:rPr>
            </w:pPr>
          </w:p>
        </w:tc>
      </w:tr>
      <w:tr w:rsidR="006E4DEB" w:rsidRPr="00EF7602" w14:paraId="6770186E" w14:textId="77777777" w:rsidTr="00EC2811">
        <w:tc>
          <w:tcPr>
            <w:tcW w:w="2972" w:type="dxa"/>
            <w:tcBorders>
              <w:top w:val="single" w:sz="4" w:space="0" w:color="auto"/>
              <w:left w:val="nil"/>
              <w:bottom w:val="nil"/>
              <w:right w:val="single" w:sz="4" w:space="0" w:color="auto"/>
            </w:tcBorders>
            <w:shd w:val="clear" w:color="auto" w:fill="auto"/>
          </w:tcPr>
          <w:p w14:paraId="1E8B47D8" w14:textId="77777777" w:rsidR="006E4DEB" w:rsidRPr="00EF7602" w:rsidRDefault="006E4DEB" w:rsidP="00EC2811">
            <w:pPr>
              <w:ind w:right="51"/>
              <w:jc w:val="right"/>
              <w:rPr>
                <w:rFonts w:asciiTheme="minorHAnsi" w:hAnsiTheme="minorHAnsi" w:cs="Arial"/>
                <w:b/>
                <w:sz w:val="14"/>
                <w:szCs w:val="16"/>
              </w:rPr>
            </w:pPr>
            <w:r w:rsidRPr="00EF7602">
              <w:rPr>
                <w:rFonts w:asciiTheme="minorHAnsi" w:hAnsiTheme="minorHAnsi" w:cs="Arial"/>
                <w:b/>
                <w:sz w:val="14"/>
                <w:szCs w:val="16"/>
              </w:rPr>
              <w:t>TOTAL:</w:t>
            </w:r>
          </w:p>
        </w:tc>
        <w:tc>
          <w:tcPr>
            <w:tcW w:w="3119" w:type="dxa"/>
            <w:tcBorders>
              <w:left w:val="single" w:sz="4" w:space="0" w:color="auto"/>
            </w:tcBorders>
            <w:shd w:val="clear" w:color="auto" w:fill="auto"/>
          </w:tcPr>
          <w:p w14:paraId="604FE15D" w14:textId="77777777" w:rsidR="006E4DEB" w:rsidRPr="00EF7602" w:rsidRDefault="006E4DEB" w:rsidP="00EC2811">
            <w:pPr>
              <w:ind w:right="51"/>
              <w:jc w:val="both"/>
              <w:rPr>
                <w:rFonts w:asciiTheme="minorHAnsi" w:hAnsiTheme="minorHAnsi" w:cs="Arial"/>
                <w:sz w:val="14"/>
                <w:szCs w:val="16"/>
              </w:rPr>
            </w:pPr>
          </w:p>
        </w:tc>
        <w:tc>
          <w:tcPr>
            <w:tcW w:w="3260" w:type="dxa"/>
            <w:shd w:val="clear" w:color="auto" w:fill="auto"/>
          </w:tcPr>
          <w:p w14:paraId="738599F4" w14:textId="77777777" w:rsidR="006E4DEB" w:rsidRPr="00EF7602" w:rsidRDefault="006E4DEB" w:rsidP="00EC2811">
            <w:pPr>
              <w:ind w:right="51"/>
              <w:jc w:val="both"/>
              <w:rPr>
                <w:rFonts w:asciiTheme="minorHAnsi" w:hAnsiTheme="minorHAnsi" w:cs="Arial"/>
                <w:sz w:val="14"/>
                <w:szCs w:val="16"/>
              </w:rPr>
            </w:pPr>
          </w:p>
        </w:tc>
      </w:tr>
    </w:tbl>
    <w:p w14:paraId="5266184A" w14:textId="77777777" w:rsidR="006E4DEB" w:rsidRPr="00EF7602" w:rsidRDefault="006E4DEB" w:rsidP="006E4DEB">
      <w:pPr>
        <w:ind w:right="51"/>
        <w:jc w:val="both"/>
        <w:rPr>
          <w:rFonts w:asciiTheme="minorHAnsi" w:hAnsiTheme="minorHAnsi" w:cs="Arial"/>
          <w:b/>
          <w:sz w:val="14"/>
          <w:szCs w:val="16"/>
        </w:rPr>
      </w:pPr>
    </w:p>
    <w:p w14:paraId="31BEB10A" w14:textId="77777777" w:rsidR="006E4DEB" w:rsidRPr="00EF7602" w:rsidRDefault="006E4DEB" w:rsidP="006E4DEB">
      <w:pPr>
        <w:ind w:right="51"/>
        <w:jc w:val="both"/>
        <w:rPr>
          <w:rFonts w:asciiTheme="minorHAnsi" w:eastAsia="Calibri" w:hAnsiTheme="minorHAnsi" w:cs="Arial"/>
          <w:sz w:val="14"/>
          <w:szCs w:val="16"/>
          <w:lang w:eastAsia="en-US"/>
        </w:rPr>
      </w:pPr>
      <w:r w:rsidRPr="00EF7602">
        <w:rPr>
          <w:rFonts w:asciiTheme="minorHAnsi" w:eastAsia="Calibri" w:hAnsiTheme="minorHAnsi" w:cs="Arial"/>
          <w:sz w:val="14"/>
          <w:szCs w:val="16"/>
          <w:lang w:eastAsia="en-US"/>
        </w:rPr>
        <w:t xml:space="preserve">LAS PARTES CONVIENEN EXPRESAMENTE QUE LAS OBLIGACIONES DE ESTE CONTRATO, CUYO CUMPLIMIENTO SE ENCUENTRA PREVISTO REALIZAR DURANTE LOS EJERCICIOS FISCALES DE </w:t>
      </w:r>
      <w:r w:rsidRPr="00EF7602">
        <w:rPr>
          <w:rFonts w:asciiTheme="minorHAnsi" w:eastAsia="Calibri" w:hAnsiTheme="minorHAnsi" w:cs="Arial"/>
          <w:b/>
          <w:sz w:val="14"/>
          <w:szCs w:val="16"/>
          <w:lang w:eastAsia="en-US"/>
        </w:rPr>
        <w:t>32</w:t>
      </w:r>
      <w:r w:rsidRPr="00EF7602">
        <w:rPr>
          <w:rFonts w:asciiTheme="minorHAnsi" w:eastAsia="Calibri" w:hAnsiTheme="minorHAnsi" w:cs="Arial"/>
          <w:sz w:val="14"/>
          <w:szCs w:val="16"/>
          <w:lang w:eastAsia="en-US"/>
        </w:rPr>
        <w:t>(</w:t>
      </w:r>
      <w:r w:rsidRPr="00EF7602">
        <w:rPr>
          <w:rFonts w:asciiTheme="minorHAnsi" w:hAnsiTheme="minorHAnsi" w:cs="Arial"/>
          <w:sz w:val="14"/>
          <w:szCs w:val="16"/>
        </w:rPr>
        <w:t>COLOCAR EJERCICIO FISCAL)</w:t>
      </w:r>
      <w:r w:rsidRPr="00EF7602">
        <w:rPr>
          <w:rFonts w:asciiTheme="minorHAnsi" w:eastAsia="Calibri" w:hAnsiTheme="minorHAnsi" w:cs="Arial"/>
          <w:sz w:val="14"/>
          <w:szCs w:val="16"/>
          <w:lang w:eastAsia="en-US"/>
        </w:rPr>
        <w:t xml:space="preserve"> QUEDARÁN SUJETAS PARA FINES DE SU EJECUCIÓN Y PAGO A LA DISPONIBILIDAD PRESUPUESTARIA, CON QUE CUENTE </w:t>
      </w:r>
      <w:r w:rsidRPr="00EF7602">
        <w:rPr>
          <w:rFonts w:asciiTheme="minorHAnsi" w:eastAsia="Calibri" w:hAnsiTheme="minorHAnsi" w:cs="Arial"/>
          <w:b/>
          <w:sz w:val="14"/>
          <w:szCs w:val="16"/>
          <w:lang w:eastAsia="en-US"/>
        </w:rPr>
        <w:t>“LA DEPENDENCIA O ENTIDAD”</w:t>
      </w:r>
      <w:r w:rsidRPr="00EF7602">
        <w:rPr>
          <w:rFonts w:asciiTheme="minorHAnsi" w:eastAsia="Calibri" w:hAnsiTheme="minorHAnsi" w:cs="Arial"/>
          <w:sz w:val="14"/>
          <w:szCs w:val="16"/>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7B9AA485" w14:textId="77777777" w:rsidR="006E4DEB" w:rsidRPr="00EF7602" w:rsidRDefault="006E4DEB" w:rsidP="006E4DEB">
      <w:pPr>
        <w:ind w:right="51"/>
        <w:jc w:val="both"/>
        <w:rPr>
          <w:rFonts w:asciiTheme="minorHAnsi" w:eastAsia="Calibri" w:hAnsiTheme="minorHAnsi" w:cs="Arial"/>
          <w:sz w:val="14"/>
          <w:szCs w:val="16"/>
          <w:lang w:eastAsia="en-US"/>
        </w:rPr>
      </w:pPr>
    </w:p>
    <w:p w14:paraId="76A684FD"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LOS MONTOS Y PRECIOS SE PODRÁN INDICAR EN MONEDA EXTRANJERA, CUANDO ASÍ SE HAYA DETERMINADO EN LA CONVOCATORIA, INVITACIÓN, O SOLICITUD DE COTIZACIÓN, DE CONFORMIDAD CON EL ARTÍCULO 45, FRACCIÓN XIII DE LA LAASSP.</w:t>
      </w:r>
    </w:p>
    <w:p w14:paraId="6D48D5B8" w14:textId="77777777" w:rsidR="006E4DEB" w:rsidRPr="00EF7602" w:rsidRDefault="006E4DEB" w:rsidP="006E4DEB">
      <w:pPr>
        <w:ind w:right="51"/>
        <w:jc w:val="both"/>
        <w:rPr>
          <w:rFonts w:asciiTheme="minorHAnsi" w:eastAsia="Calibri" w:hAnsiTheme="minorHAnsi" w:cs="Arial"/>
          <w:sz w:val="14"/>
          <w:szCs w:val="16"/>
          <w:lang w:eastAsia="en-US"/>
        </w:rPr>
      </w:pPr>
    </w:p>
    <w:p w14:paraId="1E3BDEC5"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 xml:space="preserve">EL(LOS) PRECIO(S) UNITARIO(S) DEL PRESENTE CONTRATO, EXPRESADO(S) EN MONEDA NACIONAL </w:t>
      </w:r>
      <w:proofErr w:type="gramStart"/>
      <w:r w:rsidRPr="00EF7602">
        <w:rPr>
          <w:rFonts w:asciiTheme="minorHAnsi" w:hAnsiTheme="minorHAnsi" w:cs="Arial"/>
          <w:sz w:val="14"/>
          <w:szCs w:val="16"/>
        </w:rPr>
        <w:t>ES(</w:t>
      </w:r>
      <w:proofErr w:type="gramEnd"/>
      <w:r w:rsidRPr="00EF7602">
        <w:rPr>
          <w:rFonts w:asciiTheme="minorHAnsi" w:hAnsiTheme="minorHAnsi" w:cs="Arial"/>
          <w:sz w:val="14"/>
          <w:szCs w:val="16"/>
        </w:rPr>
        <w:t>SON):</w:t>
      </w:r>
    </w:p>
    <w:p w14:paraId="79DDE6D5"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b/>
          <w:bCs/>
          <w:sz w:val="14"/>
          <w:szCs w:val="16"/>
        </w:rPr>
        <w:t>33</w:t>
      </w:r>
      <w:r w:rsidRPr="00EF7602">
        <w:rPr>
          <w:rFonts w:asciiTheme="minorHAnsi" w:hAnsiTheme="minorHAnsi" w:cs="Arial"/>
          <w:sz w:val="14"/>
          <w:szCs w:val="16"/>
        </w:rPr>
        <w:t xml:space="preserve"> COLOCAR TABLA PRECIO UNITARIO</w:t>
      </w:r>
    </w:p>
    <w:p w14:paraId="50ED6D38" w14:textId="77777777" w:rsidR="006E4DEB" w:rsidRPr="00EF7602" w:rsidRDefault="006E4DEB" w:rsidP="006E4DEB">
      <w:pPr>
        <w:ind w:right="51"/>
        <w:jc w:val="both"/>
        <w:rPr>
          <w:rFonts w:asciiTheme="minorHAnsi" w:hAnsiTheme="minorHAnsi" w:cs="Arial"/>
          <w:sz w:val="14"/>
          <w:szCs w:val="16"/>
        </w:rPr>
      </w:pPr>
    </w:p>
    <w:p w14:paraId="3F83D04A"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lastRenderedPageBreak/>
        <w:t xml:space="preserve">EL PRECIO UNITARIO ES CONSIDERADO FIJO Y EN MONEDA NACIONAL </w:t>
      </w:r>
      <w:r w:rsidRPr="00EF7602">
        <w:rPr>
          <w:rFonts w:asciiTheme="minorHAnsi" w:eastAsia="Calibri" w:hAnsiTheme="minorHAnsi" w:cs="Arial"/>
          <w:b/>
          <w:sz w:val="14"/>
          <w:szCs w:val="16"/>
          <w:lang w:eastAsia="en-US"/>
        </w:rPr>
        <w:t>34</w:t>
      </w:r>
      <w:r w:rsidRPr="00EF7602">
        <w:rPr>
          <w:rFonts w:asciiTheme="minorHAnsi" w:hAnsiTheme="minorHAnsi" w:cs="Arial"/>
          <w:sz w:val="14"/>
          <w:szCs w:val="16"/>
        </w:rPr>
        <w:t xml:space="preserve">(TIPOMONEDA) HASTA QUE CONCLUYA LA RELACIÓN CONTRACTUAL QUE SE FORMALIZA, INCLUYENDO TODOS LOS CONCEPTOS Y COSTOS INVOLUCRADOS EN LA PRESTACIÓN DEL SERVICIO DE, </w:t>
      </w:r>
      <w:r w:rsidRPr="00EF7602">
        <w:rPr>
          <w:rFonts w:asciiTheme="minorHAnsi" w:hAnsiTheme="minorHAnsi" w:cs="Arial"/>
          <w:b/>
          <w:bCs/>
          <w:sz w:val="14"/>
          <w:szCs w:val="16"/>
        </w:rPr>
        <w:t xml:space="preserve">3 </w:t>
      </w:r>
      <w:r w:rsidRPr="00EF7602">
        <w:rPr>
          <w:rFonts w:asciiTheme="minorHAnsi" w:hAnsiTheme="minorHAnsi" w:cs="Arial"/>
          <w:b/>
          <w:sz w:val="14"/>
          <w:szCs w:val="16"/>
          <w:u w:val="single"/>
        </w:rPr>
        <w:t>(OBJETO DEL CONTRATO SELECCIONADO)</w:t>
      </w:r>
      <w:r w:rsidRPr="00EF7602">
        <w:rPr>
          <w:rFonts w:asciiTheme="minorHAnsi" w:hAnsiTheme="minorHAnsi" w:cs="Arial"/>
          <w:sz w:val="14"/>
          <w:szCs w:val="16"/>
        </w:rPr>
        <w:t xml:space="preserve">, POR LO QUE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NO PODRÁ AGREGAR NINGÚN COSTO EXTRA Y LOS PRECIOS SERÁN INALTERABLES DURANTE LA VIGENCIA DEL PRESENTE CONTRATO.</w:t>
      </w:r>
    </w:p>
    <w:p w14:paraId="3EDA83A5" w14:textId="77777777" w:rsidR="006E4DEB" w:rsidRPr="00EF7602" w:rsidRDefault="006E4DEB" w:rsidP="006E4DEB">
      <w:pPr>
        <w:ind w:right="51"/>
        <w:jc w:val="both"/>
        <w:rPr>
          <w:rFonts w:asciiTheme="minorHAnsi" w:eastAsia="Calibri" w:hAnsiTheme="minorHAnsi" w:cs="Arial"/>
          <w:sz w:val="14"/>
          <w:szCs w:val="16"/>
          <w:lang w:eastAsia="en-US"/>
        </w:rPr>
      </w:pPr>
    </w:p>
    <w:p w14:paraId="5FF925D5"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EN CASO DE QUE SE HAYA PREVISTO VARIACIÓN DE PRECIOS, Y SE CUENTE CON UNA FÓRMULA O MECANISMO DE AJUSTE SE CONSIDERARÁ LA SIGUIENTE REDACCIÓN:</w:t>
      </w:r>
    </w:p>
    <w:p w14:paraId="742D54DC" w14:textId="77777777" w:rsidR="006E4DEB" w:rsidRPr="00EF7602" w:rsidRDefault="006E4DEB" w:rsidP="006E4DEB">
      <w:pPr>
        <w:ind w:right="51"/>
        <w:jc w:val="both"/>
        <w:rPr>
          <w:rFonts w:asciiTheme="minorHAnsi" w:hAnsiTheme="minorHAnsi" w:cs="Arial"/>
          <w:sz w:val="14"/>
          <w:szCs w:val="16"/>
        </w:rPr>
      </w:pPr>
    </w:p>
    <w:p w14:paraId="0A1D7F20"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EL PRECIO UNITARIO SERÁ CONSIDERADO EN MONEDA NACIONAL, Y PODRÁ SER MODIFICADO CONFORME A LA SIGUIENTE: (ESTABLECER LA FÓRMULA O MECANISMO DE AJUSTE PUBLICADA EN LA CONVOCATORIA, INVITACIÓN O SOLICITUD DE COTIZACIÓN).</w:t>
      </w:r>
    </w:p>
    <w:p w14:paraId="28A2A433" w14:textId="77777777" w:rsidR="006E4DEB" w:rsidRPr="00EF7602" w:rsidRDefault="006E4DEB" w:rsidP="006E4DEB">
      <w:pPr>
        <w:ind w:right="51"/>
        <w:jc w:val="both"/>
        <w:rPr>
          <w:rFonts w:asciiTheme="minorHAnsi" w:hAnsiTheme="minorHAnsi" w:cs="Arial"/>
          <w:b/>
          <w:sz w:val="14"/>
          <w:szCs w:val="16"/>
        </w:rPr>
      </w:pPr>
    </w:p>
    <w:p w14:paraId="02820D80"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 xml:space="preserve">EN CASO DE SER ABIERTO MOSTRAR EL SIGUIENTE PÁRRAFO: </w:t>
      </w:r>
    </w:p>
    <w:p w14:paraId="524C9A3A" w14:textId="77777777" w:rsidR="006E4DEB" w:rsidRPr="00EF7602" w:rsidRDefault="006E4DEB" w:rsidP="006E4DEB">
      <w:pPr>
        <w:ind w:right="51"/>
        <w:jc w:val="both"/>
        <w:rPr>
          <w:rFonts w:asciiTheme="minorHAnsi" w:hAnsiTheme="minorHAnsi" w:cs="Arial"/>
          <w:sz w:val="14"/>
          <w:szCs w:val="16"/>
        </w:rPr>
      </w:pPr>
    </w:p>
    <w:p w14:paraId="5FC57BC9" w14:textId="77777777" w:rsidR="006E4DEB" w:rsidRPr="00EF7602" w:rsidRDefault="006E4DEB" w:rsidP="006E4DEB">
      <w:pPr>
        <w:autoSpaceDE w:val="0"/>
        <w:autoSpaceDN w:val="0"/>
        <w:adjustRightInd w:val="0"/>
        <w:jc w:val="both"/>
        <w:rPr>
          <w:rFonts w:asciiTheme="minorHAnsi" w:eastAsia="Calibri" w:hAnsiTheme="minorHAnsi" w:cs="Arial"/>
          <w:sz w:val="14"/>
          <w:szCs w:val="16"/>
          <w:lang w:eastAsia="en-US"/>
        </w:rPr>
      </w:pP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w:t>
      </w:r>
      <w:r w:rsidRPr="00EF7602">
        <w:rPr>
          <w:rFonts w:asciiTheme="minorHAnsi" w:eastAsia="Calibri" w:hAnsiTheme="minorHAnsi" w:cs="Arial"/>
          <w:sz w:val="14"/>
          <w:szCs w:val="16"/>
          <w:lang w:eastAsia="en-US"/>
        </w:rPr>
        <w:t xml:space="preserve">PAGARÁ A </w:t>
      </w:r>
      <w:r w:rsidRPr="00EF7602">
        <w:rPr>
          <w:rFonts w:asciiTheme="minorHAnsi" w:eastAsia="Calibri" w:hAnsiTheme="minorHAnsi" w:cs="Arial"/>
          <w:b/>
          <w:sz w:val="14"/>
          <w:szCs w:val="16"/>
          <w:lang w:eastAsia="en-US"/>
        </w:rPr>
        <w:t>"EL PROVEEDOR”</w:t>
      </w:r>
      <w:r w:rsidRPr="00EF7602">
        <w:rPr>
          <w:rFonts w:asciiTheme="minorHAnsi" w:eastAsia="Calibri" w:hAnsiTheme="minorHAnsi" w:cs="Arial"/>
          <w:sz w:val="14"/>
          <w:szCs w:val="16"/>
          <w:lang w:eastAsia="en-US"/>
        </w:rPr>
        <w:t xml:space="preserve"> COMO CONTRAPRESTACIÓN POR LOS SERVICIOS OBJETO DE ESTE CONTRATO, LA CANTIDAD MÍNIMA DE </w:t>
      </w:r>
      <w:r w:rsidRPr="00EF7602">
        <w:rPr>
          <w:rFonts w:asciiTheme="minorHAnsi" w:hAnsiTheme="minorHAnsi" w:cs="Arial"/>
          <w:b/>
          <w:bCs/>
          <w:sz w:val="14"/>
          <w:szCs w:val="16"/>
        </w:rPr>
        <w:t>35</w:t>
      </w:r>
      <w:r w:rsidRPr="00EF7602">
        <w:rPr>
          <w:rFonts w:asciiTheme="minorHAnsi" w:hAnsiTheme="minorHAnsi" w:cs="Arial"/>
          <w:sz w:val="14"/>
          <w:szCs w:val="16"/>
        </w:rPr>
        <w:t xml:space="preserve"> (MONTO MÍNIMO TOTAL DEL CONTRATO</w:t>
      </w:r>
      <w:proofErr w:type="gramStart"/>
      <w:r w:rsidRPr="00EF7602">
        <w:rPr>
          <w:rFonts w:asciiTheme="minorHAnsi" w:hAnsiTheme="minorHAnsi" w:cs="Arial"/>
          <w:sz w:val="14"/>
          <w:szCs w:val="16"/>
        </w:rPr>
        <w:t>)_</w:t>
      </w:r>
      <w:proofErr w:type="gramEnd"/>
      <w:r w:rsidRPr="00EF7602">
        <w:rPr>
          <w:rFonts w:asciiTheme="minorHAnsi" w:eastAsia="Calibri" w:hAnsiTheme="minorHAnsi" w:cs="Arial"/>
          <w:sz w:val="14"/>
          <w:szCs w:val="16"/>
          <w:lang w:eastAsia="en-US"/>
        </w:rPr>
        <w:t xml:space="preserve"> MÁS EL IMPUESTO AL VALOR AGREGADO (I.V.A.) </w:t>
      </w:r>
      <w:r w:rsidRPr="00EF7602">
        <w:rPr>
          <w:rFonts w:asciiTheme="minorHAnsi" w:eastAsia="Calibri" w:hAnsiTheme="minorHAnsi" w:cs="Arial"/>
          <w:b/>
          <w:sz w:val="14"/>
          <w:szCs w:val="16"/>
          <w:lang w:eastAsia="en-US"/>
        </w:rPr>
        <w:t>36</w:t>
      </w:r>
      <w:r w:rsidRPr="00EF7602">
        <w:rPr>
          <w:rFonts w:asciiTheme="minorHAnsi" w:eastAsia="Calibri" w:hAnsiTheme="minorHAnsi" w:cs="Arial"/>
          <w:sz w:val="14"/>
          <w:szCs w:val="16"/>
          <w:lang w:eastAsia="en-US"/>
        </w:rPr>
        <w:t xml:space="preserve">POR $_____________ (INDICAR LA CANTIDAD EN LETRA) Y UN MONTO MÁXIMO DE </w:t>
      </w:r>
      <w:r w:rsidRPr="00EF7602">
        <w:rPr>
          <w:rFonts w:asciiTheme="minorHAnsi" w:hAnsiTheme="minorHAnsi" w:cs="Arial"/>
          <w:b/>
          <w:bCs/>
          <w:sz w:val="14"/>
          <w:szCs w:val="16"/>
        </w:rPr>
        <w:t xml:space="preserve">37 </w:t>
      </w:r>
      <w:r w:rsidRPr="00EF7602">
        <w:rPr>
          <w:rFonts w:asciiTheme="minorHAnsi" w:hAnsiTheme="minorHAnsi" w:cs="Arial"/>
          <w:sz w:val="14"/>
          <w:szCs w:val="16"/>
        </w:rPr>
        <w:t>_(MONTO MÁXIMO TOTAL DEL CONTRATO)_</w:t>
      </w:r>
      <w:r w:rsidRPr="00EF7602">
        <w:rPr>
          <w:rFonts w:asciiTheme="minorHAnsi" w:eastAsia="Calibri" w:hAnsiTheme="minorHAnsi" w:cs="Arial"/>
          <w:sz w:val="14"/>
          <w:szCs w:val="16"/>
          <w:lang w:eastAsia="en-US"/>
        </w:rPr>
        <w:t>, MÁS EL I.V.A.</w:t>
      </w:r>
      <w:r w:rsidRPr="00EF7602">
        <w:rPr>
          <w:rFonts w:asciiTheme="minorHAnsi" w:eastAsia="Calibri" w:hAnsiTheme="minorHAnsi" w:cs="Arial"/>
          <w:b/>
          <w:sz w:val="14"/>
          <w:szCs w:val="16"/>
          <w:lang w:eastAsia="en-US"/>
        </w:rPr>
        <w:t xml:space="preserve"> 38</w:t>
      </w:r>
      <w:r w:rsidRPr="00EF7602">
        <w:rPr>
          <w:rFonts w:asciiTheme="minorHAnsi" w:eastAsia="Calibri" w:hAnsiTheme="minorHAnsi" w:cs="Arial"/>
          <w:sz w:val="14"/>
          <w:szCs w:val="16"/>
          <w:lang w:eastAsia="en-US"/>
        </w:rPr>
        <w:t xml:space="preserve"> QUE ASCIENDE A $_______ (INDICAR LA CANTIDAD EN LETRA).</w:t>
      </w:r>
    </w:p>
    <w:p w14:paraId="362AC143" w14:textId="77777777" w:rsidR="006E4DEB" w:rsidRPr="00EF7602" w:rsidRDefault="006E4DEB" w:rsidP="006E4DEB">
      <w:pPr>
        <w:autoSpaceDE w:val="0"/>
        <w:autoSpaceDN w:val="0"/>
        <w:adjustRightInd w:val="0"/>
        <w:jc w:val="both"/>
        <w:rPr>
          <w:rFonts w:asciiTheme="minorHAnsi" w:eastAsia="Calibri" w:hAnsiTheme="minorHAnsi" w:cs="Arial"/>
          <w:sz w:val="14"/>
          <w:szCs w:val="16"/>
          <w:lang w:eastAsia="en-US"/>
        </w:rPr>
      </w:pPr>
    </w:p>
    <w:p w14:paraId="2144E8C1"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 xml:space="preserve">EN CASO DE SER PLURIANUAL ABIERTO, </w:t>
      </w:r>
      <w:r w:rsidRPr="00EF7602">
        <w:rPr>
          <w:rFonts w:asciiTheme="minorHAnsi" w:hAnsiTheme="minorHAnsi" w:cs="Arial"/>
          <w:sz w:val="14"/>
          <w:szCs w:val="16"/>
          <w:u w:val="single"/>
        </w:rPr>
        <w:t>MOSTRAR LA TABLA Y LOS TRES PÁRRAFOS SIGUIENTES</w:t>
      </w:r>
      <w:r w:rsidRPr="00EF7602">
        <w:rPr>
          <w:rFonts w:asciiTheme="minorHAnsi" w:hAnsiTheme="minorHAnsi" w:cs="Arial"/>
          <w:sz w:val="14"/>
          <w:szCs w:val="16"/>
        </w:rPr>
        <w:t xml:space="preserve">. </w:t>
      </w:r>
    </w:p>
    <w:p w14:paraId="6BA1FD8A" w14:textId="77777777" w:rsidR="006E4DEB" w:rsidRPr="00EF7602" w:rsidRDefault="006E4DEB" w:rsidP="006E4DEB">
      <w:pPr>
        <w:ind w:right="51"/>
        <w:jc w:val="both"/>
        <w:rPr>
          <w:rFonts w:asciiTheme="minorHAnsi" w:hAnsiTheme="minorHAnsi" w:cs="Arial"/>
          <w:sz w:val="14"/>
          <w:szCs w:val="16"/>
        </w:rPr>
      </w:pPr>
    </w:p>
    <w:p w14:paraId="408897A3" w14:textId="77777777" w:rsidR="006E4DEB" w:rsidRPr="00EF7602" w:rsidRDefault="006E4DEB" w:rsidP="006E4DEB">
      <w:pPr>
        <w:autoSpaceDE w:val="0"/>
        <w:autoSpaceDN w:val="0"/>
        <w:adjustRightInd w:val="0"/>
        <w:jc w:val="both"/>
        <w:rPr>
          <w:rFonts w:asciiTheme="minorHAnsi" w:eastAsia="Calibri" w:hAnsiTheme="minorHAnsi" w:cs="Arial"/>
          <w:sz w:val="14"/>
          <w:szCs w:val="16"/>
          <w:lang w:eastAsia="en-US"/>
        </w:rPr>
      </w:pP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w:t>
      </w:r>
      <w:r w:rsidRPr="00EF7602">
        <w:rPr>
          <w:rFonts w:asciiTheme="minorHAnsi" w:eastAsia="Calibri" w:hAnsiTheme="minorHAnsi" w:cs="Arial"/>
          <w:sz w:val="14"/>
          <w:szCs w:val="16"/>
          <w:lang w:eastAsia="en-US"/>
        </w:rPr>
        <w:t xml:space="preserve">CONVIENE CON </w:t>
      </w:r>
      <w:r w:rsidRPr="00EF7602">
        <w:rPr>
          <w:rFonts w:asciiTheme="minorHAnsi" w:eastAsia="Calibri" w:hAnsiTheme="minorHAnsi" w:cs="Arial"/>
          <w:b/>
          <w:sz w:val="14"/>
          <w:szCs w:val="16"/>
          <w:lang w:eastAsia="en-US"/>
        </w:rPr>
        <w:t>"EL PROVEEDOR”</w:t>
      </w:r>
      <w:r w:rsidRPr="00EF7602">
        <w:rPr>
          <w:rFonts w:asciiTheme="minorHAnsi" w:eastAsia="Calibri" w:hAnsiTheme="minorHAnsi" w:cs="Arial"/>
          <w:sz w:val="14"/>
          <w:szCs w:val="16"/>
          <w:lang w:eastAsia="en-US"/>
        </w:rPr>
        <w:t xml:space="preserve"> QUE EL </w:t>
      </w:r>
      <w:r w:rsidRPr="00EF7602">
        <w:rPr>
          <w:rFonts w:asciiTheme="minorHAnsi" w:eastAsia="Calibri" w:hAnsiTheme="minorHAnsi" w:cs="Arial"/>
          <w:b/>
          <w:sz w:val="14"/>
          <w:szCs w:val="16"/>
          <w:lang w:eastAsia="en-US"/>
        </w:rPr>
        <w:t>MONTO MÍNIMO</w:t>
      </w:r>
      <w:r w:rsidRPr="00EF7602">
        <w:rPr>
          <w:rFonts w:asciiTheme="minorHAnsi" w:eastAsia="Calibri" w:hAnsiTheme="minorHAnsi" w:cs="Arial"/>
          <w:sz w:val="14"/>
          <w:szCs w:val="16"/>
          <w:lang w:eastAsia="en-US"/>
        </w:rPr>
        <w:t xml:space="preserve"> DE LOS SERVICIOS PARA LOS EJERCICIOS FISCALES DE </w:t>
      </w:r>
      <w:r w:rsidRPr="00EF7602">
        <w:rPr>
          <w:rFonts w:asciiTheme="minorHAnsi" w:eastAsia="Calibri" w:hAnsiTheme="minorHAnsi" w:cs="Arial"/>
          <w:b/>
          <w:sz w:val="14"/>
          <w:szCs w:val="16"/>
          <w:lang w:eastAsia="en-US"/>
        </w:rPr>
        <w:t>32</w:t>
      </w:r>
      <w:r w:rsidRPr="00EF7602">
        <w:rPr>
          <w:rFonts w:asciiTheme="minorHAnsi" w:hAnsiTheme="minorHAnsi" w:cs="Arial"/>
          <w:sz w:val="14"/>
          <w:szCs w:val="16"/>
        </w:rPr>
        <w:t xml:space="preserve">(COLOCAR EJERCICIO FISCAL) </w:t>
      </w:r>
      <w:r w:rsidRPr="00EF7602">
        <w:rPr>
          <w:rFonts w:asciiTheme="minorHAnsi" w:eastAsia="Calibri" w:hAnsiTheme="minorHAnsi" w:cs="Arial"/>
          <w:sz w:val="14"/>
          <w:szCs w:val="16"/>
          <w:lang w:eastAsia="en-US"/>
        </w:rPr>
        <w:t xml:space="preserve">ES POR LA CANTIDAD DE </w:t>
      </w:r>
      <w:r w:rsidRPr="00EF7602">
        <w:rPr>
          <w:rFonts w:asciiTheme="minorHAnsi" w:hAnsiTheme="minorHAnsi" w:cs="Arial"/>
          <w:b/>
          <w:bCs/>
          <w:sz w:val="14"/>
          <w:szCs w:val="16"/>
        </w:rPr>
        <w:t>35</w:t>
      </w:r>
      <w:r w:rsidRPr="00EF7602">
        <w:rPr>
          <w:rFonts w:asciiTheme="minorHAnsi" w:hAnsiTheme="minorHAnsi" w:cs="Arial"/>
          <w:sz w:val="14"/>
          <w:szCs w:val="16"/>
        </w:rPr>
        <w:t xml:space="preserve"> </w:t>
      </w:r>
      <w:proofErr w:type="gramStart"/>
      <w:r w:rsidRPr="00EF7602">
        <w:rPr>
          <w:rFonts w:asciiTheme="minorHAnsi" w:hAnsiTheme="minorHAnsi" w:cs="Arial"/>
          <w:sz w:val="14"/>
          <w:szCs w:val="16"/>
        </w:rPr>
        <w:t>_(</w:t>
      </w:r>
      <w:proofErr w:type="gramEnd"/>
      <w:r w:rsidRPr="00EF7602">
        <w:rPr>
          <w:rFonts w:asciiTheme="minorHAnsi" w:hAnsiTheme="minorHAnsi" w:cs="Arial"/>
          <w:sz w:val="14"/>
          <w:szCs w:val="16"/>
        </w:rPr>
        <w:t>MONTO MÍNIMO TOTAL</w:t>
      </w:r>
      <w:r w:rsidRPr="00EF7602">
        <w:rPr>
          <w:rFonts w:asciiTheme="minorHAnsi" w:eastAsia="Calibri" w:hAnsiTheme="minorHAnsi" w:cs="Arial"/>
          <w:sz w:val="14"/>
          <w:szCs w:val="16"/>
          <w:lang w:eastAsia="en-US"/>
        </w:rPr>
        <w:t xml:space="preserve"> MÁS EL IMPUESTO AL VALOR AGREGADO (I.V.A.) QUE ASCIENDE A </w:t>
      </w:r>
      <w:r w:rsidRPr="00EF7602">
        <w:rPr>
          <w:rFonts w:asciiTheme="minorHAnsi" w:eastAsia="Calibri" w:hAnsiTheme="minorHAnsi" w:cs="Arial"/>
          <w:b/>
          <w:sz w:val="14"/>
          <w:szCs w:val="16"/>
          <w:lang w:eastAsia="en-US"/>
        </w:rPr>
        <w:t>36</w:t>
      </w:r>
      <w:r w:rsidRPr="00EF7602">
        <w:rPr>
          <w:rFonts w:asciiTheme="minorHAnsi" w:eastAsia="Calibri" w:hAnsiTheme="minorHAnsi" w:cs="Arial"/>
          <w:sz w:val="14"/>
          <w:szCs w:val="16"/>
          <w:lang w:eastAsia="en-US"/>
        </w:rPr>
        <w:t>$_______ (INDICAR LA CANTIDAD EN LETRA)</w:t>
      </w:r>
    </w:p>
    <w:p w14:paraId="532E0F79" w14:textId="77777777" w:rsidR="006E4DEB" w:rsidRPr="00EF7602" w:rsidRDefault="006E4DEB" w:rsidP="006E4DEB">
      <w:pPr>
        <w:autoSpaceDE w:val="0"/>
        <w:autoSpaceDN w:val="0"/>
        <w:adjustRightInd w:val="0"/>
        <w:jc w:val="both"/>
        <w:rPr>
          <w:rFonts w:asciiTheme="minorHAnsi" w:eastAsia="Calibri" w:hAnsiTheme="minorHAnsi" w:cs="Arial"/>
          <w:sz w:val="14"/>
          <w:szCs w:val="16"/>
          <w:lang w:eastAsia="en-US"/>
        </w:rPr>
      </w:pPr>
      <w:r w:rsidRPr="00EF7602">
        <w:rPr>
          <w:rFonts w:asciiTheme="minorHAnsi" w:hAnsiTheme="minorHAnsi" w:cs="Arial"/>
          <w:sz w:val="14"/>
          <w:szCs w:val="16"/>
        </w:rPr>
        <w:t>ASIMISMO, QUE</w:t>
      </w:r>
      <w:r w:rsidRPr="00EF7602">
        <w:rPr>
          <w:rFonts w:asciiTheme="minorHAnsi" w:eastAsia="Calibri" w:hAnsiTheme="minorHAnsi" w:cs="Arial"/>
          <w:sz w:val="14"/>
          <w:szCs w:val="16"/>
          <w:lang w:eastAsia="en-US"/>
        </w:rPr>
        <w:t xml:space="preserve"> EL </w:t>
      </w:r>
      <w:r w:rsidRPr="00EF7602">
        <w:rPr>
          <w:rFonts w:asciiTheme="minorHAnsi" w:eastAsia="Calibri" w:hAnsiTheme="minorHAnsi" w:cs="Arial"/>
          <w:b/>
          <w:sz w:val="14"/>
          <w:szCs w:val="16"/>
          <w:lang w:eastAsia="en-US"/>
        </w:rPr>
        <w:t>MONTO MÁXIMO</w:t>
      </w:r>
      <w:r w:rsidRPr="00EF7602">
        <w:rPr>
          <w:rFonts w:asciiTheme="minorHAnsi" w:eastAsia="Calibri" w:hAnsiTheme="minorHAnsi" w:cs="Arial"/>
          <w:sz w:val="14"/>
          <w:szCs w:val="16"/>
          <w:lang w:eastAsia="en-US"/>
        </w:rPr>
        <w:t xml:space="preserve"> DE LOS SERVICIOS PARA LOS EJERCICIOS FISCALES DE </w:t>
      </w:r>
      <w:r w:rsidRPr="00EF7602">
        <w:rPr>
          <w:rFonts w:asciiTheme="minorHAnsi" w:hAnsiTheme="minorHAnsi" w:cs="Arial"/>
          <w:b/>
          <w:bCs/>
          <w:sz w:val="14"/>
          <w:szCs w:val="16"/>
        </w:rPr>
        <w:t>32</w:t>
      </w:r>
      <w:r w:rsidRPr="00EF7602">
        <w:rPr>
          <w:rFonts w:asciiTheme="minorHAnsi" w:hAnsiTheme="minorHAnsi" w:cs="Arial"/>
          <w:sz w:val="14"/>
          <w:szCs w:val="16"/>
        </w:rPr>
        <w:t xml:space="preserve">COLOCAR EJERCICIO </w:t>
      </w:r>
      <w:r w:rsidRPr="00EF7602">
        <w:rPr>
          <w:rFonts w:asciiTheme="minorHAnsi" w:eastAsia="Calibri" w:hAnsiTheme="minorHAnsi" w:cs="Arial"/>
          <w:sz w:val="14"/>
          <w:szCs w:val="16"/>
          <w:lang w:eastAsia="en-US"/>
        </w:rPr>
        <w:t xml:space="preserve">ES POR LA CANTIDAD DE </w:t>
      </w:r>
      <w:r w:rsidRPr="00EF7602">
        <w:rPr>
          <w:rFonts w:asciiTheme="minorHAnsi" w:hAnsiTheme="minorHAnsi" w:cs="Arial"/>
          <w:b/>
          <w:bCs/>
          <w:sz w:val="14"/>
          <w:szCs w:val="16"/>
        </w:rPr>
        <w:t>37</w:t>
      </w:r>
      <w:proofErr w:type="gramStart"/>
      <w:r w:rsidRPr="00EF7602">
        <w:rPr>
          <w:rFonts w:asciiTheme="minorHAnsi" w:hAnsiTheme="minorHAnsi" w:cs="Arial"/>
          <w:sz w:val="14"/>
          <w:szCs w:val="16"/>
        </w:rPr>
        <w:t>_(</w:t>
      </w:r>
      <w:proofErr w:type="gramEnd"/>
      <w:r w:rsidRPr="00EF7602">
        <w:rPr>
          <w:rFonts w:asciiTheme="minorHAnsi" w:hAnsiTheme="minorHAnsi" w:cs="Arial"/>
          <w:sz w:val="14"/>
          <w:szCs w:val="16"/>
        </w:rPr>
        <w:t>MONTO MÁXIMO TOTAL DEL CONTRATO)_</w:t>
      </w:r>
      <w:r w:rsidRPr="00EF7602">
        <w:rPr>
          <w:rFonts w:asciiTheme="minorHAnsi" w:eastAsia="Calibri" w:hAnsiTheme="minorHAnsi" w:cs="Arial"/>
          <w:sz w:val="14"/>
          <w:szCs w:val="16"/>
          <w:lang w:eastAsia="en-US"/>
        </w:rPr>
        <w:t xml:space="preserve">, MÁS EL IMPUESTO AL VALOR AGREGADO (I.V.A.) </w:t>
      </w:r>
      <w:r w:rsidRPr="00EF7602">
        <w:rPr>
          <w:rFonts w:asciiTheme="minorHAnsi" w:eastAsia="Calibri" w:hAnsiTheme="minorHAnsi" w:cs="Arial"/>
          <w:b/>
          <w:sz w:val="14"/>
          <w:szCs w:val="16"/>
          <w:lang w:eastAsia="en-US"/>
        </w:rPr>
        <w:t>38</w:t>
      </w:r>
      <w:r w:rsidRPr="00EF7602">
        <w:rPr>
          <w:rFonts w:asciiTheme="minorHAnsi" w:eastAsia="Calibri" w:hAnsiTheme="minorHAnsi" w:cs="Arial"/>
          <w:sz w:val="14"/>
          <w:szCs w:val="16"/>
          <w:lang w:eastAsia="en-US"/>
        </w:rPr>
        <w:t xml:space="preserve">QUE ASCIENDE A $_______ (INDICAR LA CANTIDAD EN LETRA). </w:t>
      </w:r>
    </w:p>
    <w:p w14:paraId="291464D5" w14:textId="77777777" w:rsidR="006E4DEB" w:rsidRPr="00EF7602" w:rsidRDefault="006E4DEB" w:rsidP="006E4DEB">
      <w:pPr>
        <w:autoSpaceDE w:val="0"/>
        <w:autoSpaceDN w:val="0"/>
        <w:adjustRightInd w:val="0"/>
        <w:jc w:val="both"/>
        <w:rPr>
          <w:rFonts w:asciiTheme="minorHAnsi" w:eastAsia="Calibri" w:hAnsiTheme="minorHAnsi" w:cs="Arial"/>
          <w:sz w:val="14"/>
          <w:szCs w:val="16"/>
          <w:lang w:eastAsia="en-US"/>
        </w:rPr>
      </w:pPr>
    </w:p>
    <w:p w14:paraId="0E6D0AFC" w14:textId="77777777" w:rsidR="006E4DEB" w:rsidRPr="00EF7602" w:rsidRDefault="006E4DEB" w:rsidP="006E4DEB">
      <w:pPr>
        <w:autoSpaceDE w:val="0"/>
        <w:autoSpaceDN w:val="0"/>
        <w:adjustRightInd w:val="0"/>
        <w:jc w:val="both"/>
        <w:rPr>
          <w:rFonts w:asciiTheme="minorHAnsi" w:hAnsiTheme="minorHAnsi" w:cs="Arial"/>
          <w:sz w:val="14"/>
          <w:szCs w:val="16"/>
        </w:rPr>
      </w:pPr>
      <w:r w:rsidRPr="00EF7602">
        <w:rPr>
          <w:rFonts w:asciiTheme="minorHAnsi" w:eastAsia="Calibri" w:hAnsiTheme="minorHAnsi" w:cs="Arial"/>
          <w:sz w:val="14"/>
          <w:szCs w:val="16"/>
          <w:lang w:eastAsia="en-US"/>
        </w:rPr>
        <w:t>IMPORTE MÍNIMOS Y MÁXIMOS A PAGAR EN CADA EJERCICIO FISCAL DE ACUERDO A LO SIGUIENTE:</w:t>
      </w:r>
    </w:p>
    <w:p w14:paraId="084B2397" w14:textId="77777777" w:rsidR="006E4DEB" w:rsidRPr="00EF7602" w:rsidRDefault="006E4DEB" w:rsidP="006E4DEB">
      <w:pPr>
        <w:ind w:right="51"/>
        <w:jc w:val="both"/>
        <w:rPr>
          <w:rFonts w:asciiTheme="minorHAnsi" w:hAnsiTheme="minorHAnsi" w:cs="Arial"/>
          <w:sz w:val="14"/>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9"/>
        <w:gridCol w:w="3090"/>
        <w:gridCol w:w="3090"/>
      </w:tblGrid>
      <w:tr w:rsidR="006E4DEB" w:rsidRPr="00EF7602" w14:paraId="770BC59F" w14:textId="77777777" w:rsidTr="00EC2811">
        <w:trPr>
          <w:trHeight w:val="229"/>
        </w:trPr>
        <w:tc>
          <w:tcPr>
            <w:tcW w:w="3089" w:type="dxa"/>
            <w:shd w:val="clear" w:color="auto" w:fill="auto"/>
          </w:tcPr>
          <w:p w14:paraId="45A11A9E"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sz w:val="14"/>
                <w:szCs w:val="16"/>
              </w:rPr>
              <w:t>EJERCICIO FISCAL</w:t>
            </w:r>
          </w:p>
        </w:tc>
        <w:tc>
          <w:tcPr>
            <w:tcW w:w="3090" w:type="dxa"/>
            <w:shd w:val="clear" w:color="auto" w:fill="auto"/>
          </w:tcPr>
          <w:p w14:paraId="5086F32B"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sz w:val="14"/>
                <w:szCs w:val="16"/>
              </w:rPr>
              <w:t>MONTO</w:t>
            </w:r>
          </w:p>
        </w:tc>
        <w:tc>
          <w:tcPr>
            <w:tcW w:w="3090" w:type="dxa"/>
            <w:shd w:val="clear" w:color="auto" w:fill="auto"/>
          </w:tcPr>
          <w:p w14:paraId="642B954E"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sz w:val="14"/>
                <w:szCs w:val="16"/>
              </w:rPr>
              <w:t>MONTO</w:t>
            </w:r>
          </w:p>
        </w:tc>
      </w:tr>
      <w:tr w:rsidR="006E4DEB" w:rsidRPr="00EF7602" w14:paraId="48E98C95" w14:textId="77777777" w:rsidTr="00EC2811">
        <w:trPr>
          <w:trHeight w:val="501"/>
        </w:trPr>
        <w:tc>
          <w:tcPr>
            <w:tcW w:w="3089" w:type="dxa"/>
            <w:tcBorders>
              <w:bottom w:val="single" w:sz="4" w:space="0" w:color="auto"/>
            </w:tcBorders>
            <w:shd w:val="clear" w:color="auto" w:fill="auto"/>
          </w:tcPr>
          <w:p w14:paraId="19A9615F"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b/>
                <w:bCs/>
                <w:sz w:val="14"/>
                <w:szCs w:val="16"/>
              </w:rPr>
              <w:t>32</w:t>
            </w:r>
            <w:r w:rsidRPr="00EF7602">
              <w:rPr>
                <w:rFonts w:asciiTheme="minorHAnsi" w:hAnsiTheme="minorHAnsi" w:cs="Arial"/>
                <w:sz w:val="14"/>
                <w:szCs w:val="16"/>
              </w:rPr>
              <w:t>(COLOCAR EJERCICIO FISCAL)</w:t>
            </w:r>
          </w:p>
        </w:tc>
        <w:tc>
          <w:tcPr>
            <w:tcW w:w="3090" w:type="dxa"/>
            <w:shd w:val="clear" w:color="auto" w:fill="auto"/>
          </w:tcPr>
          <w:p w14:paraId="12092FB0"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b/>
                <w:bCs/>
                <w:sz w:val="14"/>
                <w:szCs w:val="16"/>
              </w:rPr>
              <w:t xml:space="preserve">35 </w:t>
            </w:r>
            <w:r w:rsidRPr="00EF7602">
              <w:rPr>
                <w:rFonts w:asciiTheme="minorHAnsi" w:hAnsiTheme="minorHAnsi" w:cs="Arial"/>
                <w:sz w:val="14"/>
                <w:szCs w:val="16"/>
              </w:rPr>
              <w:t>(MONTO MÍNIMO ANUAL SIN IMPUESTOS)</w:t>
            </w:r>
          </w:p>
        </w:tc>
        <w:tc>
          <w:tcPr>
            <w:tcW w:w="3090" w:type="dxa"/>
            <w:shd w:val="clear" w:color="auto" w:fill="auto"/>
          </w:tcPr>
          <w:p w14:paraId="057732EE"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b/>
                <w:bCs/>
                <w:sz w:val="14"/>
                <w:szCs w:val="16"/>
              </w:rPr>
              <w:t>37</w:t>
            </w:r>
            <w:r w:rsidRPr="00EF7602">
              <w:rPr>
                <w:rFonts w:asciiTheme="minorHAnsi" w:hAnsiTheme="minorHAnsi" w:cs="Arial"/>
                <w:sz w:val="14"/>
                <w:szCs w:val="16"/>
              </w:rPr>
              <w:t xml:space="preserve"> (MONTO MÁXIMO ANUAL SIN IMPUESTOS)</w:t>
            </w:r>
          </w:p>
        </w:tc>
      </w:tr>
      <w:tr w:rsidR="006E4DEB" w:rsidRPr="00EF7602" w14:paraId="2DA20284" w14:textId="77777777" w:rsidTr="00EC2811">
        <w:trPr>
          <w:trHeight w:val="551"/>
        </w:trPr>
        <w:tc>
          <w:tcPr>
            <w:tcW w:w="3089" w:type="dxa"/>
            <w:tcBorders>
              <w:bottom w:val="single" w:sz="4" w:space="0" w:color="auto"/>
            </w:tcBorders>
            <w:shd w:val="clear" w:color="auto" w:fill="auto"/>
          </w:tcPr>
          <w:p w14:paraId="42C30BD7"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sz w:val="14"/>
                <w:szCs w:val="16"/>
              </w:rPr>
              <w:t>SE AGREGARÁN TANTOS SE HAYAN PROGRAMADO</w:t>
            </w:r>
          </w:p>
        </w:tc>
        <w:tc>
          <w:tcPr>
            <w:tcW w:w="3090" w:type="dxa"/>
            <w:tcBorders>
              <w:bottom w:val="single" w:sz="4" w:space="0" w:color="auto"/>
            </w:tcBorders>
            <w:shd w:val="clear" w:color="auto" w:fill="auto"/>
          </w:tcPr>
          <w:p w14:paraId="4FAA1D88" w14:textId="77777777" w:rsidR="006E4DEB" w:rsidRPr="00EF7602" w:rsidRDefault="006E4DEB" w:rsidP="00EC2811">
            <w:pPr>
              <w:ind w:right="51"/>
              <w:jc w:val="both"/>
              <w:rPr>
                <w:rFonts w:asciiTheme="minorHAnsi" w:hAnsiTheme="minorHAnsi" w:cs="Arial"/>
                <w:sz w:val="14"/>
                <w:szCs w:val="16"/>
              </w:rPr>
            </w:pPr>
          </w:p>
        </w:tc>
        <w:tc>
          <w:tcPr>
            <w:tcW w:w="3090" w:type="dxa"/>
            <w:shd w:val="clear" w:color="auto" w:fill="auto"/>
          </w:tcPr>
          <w:p w14:paraId="4C3BCFDC" w14:textId="77777777" w:rsidR="006E4DEB" w:rsidRPr="00EF7602" w:rsidRDefault="006E4DEB" w:rsidP="00EC2811">
            <w:pPr>
              <w:ind w:right="51"/>
              <w:jc w:val="both"/>
              <w:rPr>
                <w:rFonts w:asciiTheme="minorHAnsi" w:hAnsiTheme="minorHAnsi" w:cs="Arial"/>
                <w:sz w:val="14"/>
                <w:szCs w:val="16"/>
              </w:rPr>
            </w:pPr>
          </w:p>
        </w:tc>
      </w:tr>
      <w:tr w:rsidR="006E4DEB" w:rsidRPr="00EF7602" w14:paraId="0C8B69D5" w14:textId="77777777" w:rsidTr="00EC2811">
        <w:trPr>
          <w:trHeight w:val="229"/>
        </w:trPr>
        <w:tc>
          <w:tcPr>
            <w:tcW w:w="3089" w:type="dxa"/>
            <w:tcBorders>
              <w:top w:val="single" w:sz="4" w:space="0" w:color="auto"/>
              <w:left w:val="nil"/>
              <w:bottom w:val="nil"/>
              <w:right w:val="single" w:sz="4" w:space="0" w:color="auto"/>
            </w:tcBorders>
            <w:shd w:val="clear" w:color="auto" w:fill="auto"/>
          </w:tcPr>
          <w:p w14:paraId="3B474264" w14:textId="77777777" w:rsidR="006E4DEB" w:rsidRPr="00EF7602" w:rsidRDefault="006E4DEB" w:rsidP="00EC2811">
            <w:pPr>
              <w:ind w:right="51"/>
              <w:jc w:val="right"/>
              <w:rPr>
                <w:rFonts w:asciiTheme="minorHAnsi" w:hAnsiTheme="minorHAnsi" w:cs="Arial"/>
                <w:b/>
                <w:sz w:val="14"/>
                <w:szCs w:val="16"/>
              </w:rPr>
            </w:pPr>
            <w:r w:rsidRPr="00EF7602">
              <w:rPr>
                <w:rFonts w:asciiTheme="minorHAnsi" w:hAnsiTheme="minorHAnsi" w:cs="Arial"/>
                <w:b/>
                <w:sz w:val="14"/>
                <w:szCs w:val="16"/>
              </w:rPr>
              <w:t>TOTAL:</w:t>
            </w:r>
          </w:p>
        </w:tc>
        <w:tc>
          <w:tcPr>
            <w:tcW w:w="3090" w:type="dxa"/>
            <w:tcBorders>
              <w:left w:val="single" w:sz="4" w:space="0" w:color="auto"/>
            </w:tcBorders>
            <w:shd w:val="clear" w:color="auto" w:fill="auto"/>
          </w:tcPr>
          <w:p w14:paraId="37CAD843" w14:textId="77777777" w:rsidR="006E4DEB" w:rsidRPr="00EF7602" w:rsidRDefault="006E4DEB" w:rsidP="00EC2811">
            <w:pPr>
              <w:ind w:right="51"/>
              <w:jc w:val="both"/>
              <w:rPr>
                <w:rFonts w:asciiTheme="minorHAnsi" w:hAnsiTheme="minorHAnsi" w:cs="Arial"/>
                <w:sz w:val="14"/>
                <w:szCs w:val="16"/>
              </w:rPr>
            </w:pPr>
          </w:p>
        </w:tc>
        <w:tc>
          <w:tcPr>
            <w:tcW w:w="3090" w:type="dxa"/>
            <w:shd w:val="clear" w:color="auto" w:fill="auto"/>
          </w:tcPr>
          <w:p w14:paraId="7BD74553" w14:textId="77777777" w:rsidR="006E4DEB" w:rsidRPr="00EF7602" w:rsidRDefault="006E4DEB" w:rsidP="00EC2811">
            <w:pPr>
              <w:ind w:right="51"/>
              <w:jc w:val="both"/>
              <w:rPr>
                <w:rFonts w:asciiTheme="minorHAnsi" w:hAnsiTheme="minorHAnsi" w:cs="Arial"/>
                <w:sz w:val="14"/>
                <w:szCs w:val="16"/>
              </w:rPr>
            </w:pPr>
          </w:p>
        </w:tc>
      </w:tr>
    </w:tbl>
    <w:p w14:paraId="5B67BA6A" w14:textId="77777777" w:rsidR="006E4DEB" w:rsidRPr="00EF7602" w:rsidRDefault="006E4DEB" w:rsidP="006E4DEB">
      <w:pPr>
        <w:ind w:right="51"/>
        <w:jc w:val="both"/>
        <w:rPr>
          <w:rFonts w:asciiTheme="minorHAnsi" w:hAnsiTheme="minorHAnsi" w:cs="Arial"/>
          <w:sz w:val="14"/>
          <w:szCs w:val="16"/>
        </w:rPr>
      </w:pPr>
    </w:p>
    <w:p w14:paraId="35674A87" w14:textId="77777777" w:rsidR="006E4DEB" w:rsidRPr="00EF7602" w:rsidRDefault="006E4DEB" w:rsidP="006E4DEB">
      <w:pPr>
        <w:ind w:right="51"/>
        <w:jc w:val="both"/>
        <w:rPr>
          <w:rFonts w:asciiTheme="minorHAnsi" w:eastAsia="Calibri" w:hAnsiTheme="minorHAnsi" w:cs="Arial"/>
          <w:sz w:val="14"/>
          <w:szCs w:val="16"/>
          <w:lang w:eastAsia="en-US"/>
        </w:rPr>
      </w:pPr>
      <w:r w:rsidRPr="00EF7602">
        <w:rPr>
          <w:rFonts w:asciiTheme="minorHAnsi" w:eastAsia="Calibri" w:hAnsiTheme="minorHAnsi" w:cs="Arial"/>
          <w:sz w:val="14"/>
          <w:szCs w:val="16"/>
          <w:lang w:eastAsia="en-US"/>
        </w:rPr>
        <w:t xml:space="preserve">LAS PARTES CONVIENEN EXPRESAMENTE QUE LAS OBLIGACIONES DE ESTE CONTRATO, CUYO CUMPLIMIENTO SE ENCUENTRA PREVISTO REALIZAR DURANTE LOS EJERCICIOS FISCALES DE </w:t>
      </w:r>
      <w:r w:rsidRPr="00EF7602">
        <w:rPr>
          <w:rFonts w:asciiTheme="minorHAnsi" w:eastAsia="Calibri" w:hAnsiTheme="minorHAnsi" w:cs="Arial"/>
          <w:b/>
          <w:sz w:val="14"/>
          <w:szCs w:val="16"/>
          <w:lang w:eastAsia="en-US"/>
        </w:rPr>
        <w:t>32</w:t>
      </w:r>
      <w:r w:rsidRPr="00EF7602">
        <w:rPr>
          <w:rFonts w:asciiTheme="minorHAnsi" w:hAnsiTheme="minorHAnsi" w:cs="Arial"/>
          <w:sz w:val="14"/>
          <w:szCs w:val="16"/>
        </w:rPr>
        <w:t>(COLOCAR EJERCICIO FISCAL)</w:t>
      </w:r>
      <w:r w:rsidRPr="00EF7602">
        <w:rPr>
          <w:rFonts w:asciiTheme="minorHAnsi" w:eastAsia="Calibri" w:hAnsiTheme="minorHAnsi" w:cs="Arial"/>
          <w:sz w:val="14"/>
          <w:szCs w:val="16"/>
          <w:lang w:eastAsia="en-US"/>
        </w:rPr>
        <w:t xml:space="preserve"> QUEDARÁN SUJETAS PARA FINES DE SU EJECUCIÓN Y PAGO A LA DISPONIBILIDAD PRESUPUESTARIA, CON QUE CUENTE </w:t>
      </w:r>
      <w:r w:rsidRPr="00EF7602">
        <w:rPr>
          <w:rFonts w:asciiTheme="minorHAnsi" w:eastAsia="Calibri" w:hAnsiTheme="minorHAnsi" w:cs="Arial"/>
          <w:b/>
          <w:sz w:val="14"/>
          <w:szCs w:val="16"/>
          <w:lang w:eastAsia="en-US"/>
        </w:rPr>
        <w:t>“LA DEPENDENCIA O ENTIDAD”</w:t>
      </w:r>
      <w:r w:rsidRPr="00EF7602">
        <w:rPr>
          <w:rFonts w:asciiTheme="minorHAnsi" w:eastAsia="Calibri" w:hAnsiTheme="minorHAnsi" w:cs="Arial"/>
          <w:sz w:val="14"/>
          <w:szCs w:val="16"/>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56A2E499" w14:textId="77777777" w:rsidR="006E4DEB" w:rsidRPr="00EF7602" w:rsidRDefault="006E4DEB" w:rsidP="006E4DEB">
      <w:pPr>
        <w:ind w:right="51"/>
        <w:jc w:val="both"/>
        <w:rPr>
          <w:rFonts w:asciiTheme="minorHAnsi" w:hAnsiTheme="minorHAnsi" w:cs="Arial"/>
          <w:sz w:val="14"/>
          <w:szCs w:val="16"/>
        </w:rPr>
      </w:pPr>
    </w:p>
    <w:p w14:paraId="4228AD54"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LOS MONTOS Y PRECIOS SE PODRÁN INDICAR EN MONEDA EXTRANJERA, CUANDO ASÍ SE HAYA DETERMINADO EN LA CONVOCATORIA, INVITACIÓN, O SOLICITUD DE COTIZACIÓN, DE CONFORMIDAD CON EL ARTÍCULO 45, FRACCIÓN XIII DE LA LAASSP.</w:t>
      </w:r>
    </w:p>
    <w:p w14:paraId="2D8E5100" w14:textId="77777777" w:rsidR="006E4DEB" w:rsidRPr="00EF7602" w:rsidRDefault="006E4DEB" w:rsidP="006E4DEB">
      <w:pPr>
        <w:ind w:right="51"/>
        <w:jc w:val="both"/>
        <w:rPr>
          <w:rFonts w:asciiTheme="minorHAnsi" w:hAnsiTheme="minorHAnsi" w:cs="Arial"/>
          <w:sz w:val="14"/>
          <w:szCs w:val="16"/>
        </w:rPr>
      </w:pPr>
    </w:p>
    <w:p w14:paraId="47C62C8A"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INDICAR EL(LOS) PRECIO(S) UNITARIO(S):</w:t>
      </w:r>
    </w:p>
    <w:p w14:paraId="18A7852C"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EL(LOS) PRECIO(S) UNITARIO(S) DEL PRESENTE CONTRATO, EXPRESADO(S) EN MONEDA NACIONAL ES (SON):</w:t>
      </w:r>
    </w:p>
    <w:p w14:paraId="6DACB70F"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b/>
          <w:bCs/>
          <w:sz w:val="14"/>
          <w:szCs w:val="16"/>
        </w:rPr>
        <w:t>38</w:t>
      </w:r>
      <w:r w:rsidRPr="00EF7602">
        <w:rPr>
          <w:rFonts w:asciiTheme="minorHAnsi" w:hAnsiTheme="minorHAnsi" w:cs="Arial"/>
          <w:sz w:val="14"/>
          <w:szCs w:val="16"/>
        </w:rPr>
        <w:t xml:space="preserve"> COLOCAR TABLA DE PRECIOS UNITARIOS</w:t>
      </w:r>
    </w:p>
    <w:p w14:paraId="15F79EA2" w14:textId="77777777" w:rsidR="006E4DEB" w:rsidRPr="00EF7602" w:rsidRDefault="006E4DEB" w:rsidP="006E4DEB">
      <w:pPr>
        <w:ind w:right="51"/>
        <w:jc w:val="both"/>
        <w:rPr>
          <w:rFonts w:asciiTheme="minorHAnsi" w:hAnsiTheme="minorHAnsi" w:cs="Arial"/>
          <w:sz w:val="14"/>
          <w:szCs w:val="16"/>
        </w:rPr>
      </w:pPr>
    </w:p>
    <w:p w14:paraId="578D5AC8"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 xml:space="preserve">EL PRECIO UNITARIO ES CONSIDERADO FIJO Y EN MONEDA NACIONAL (PESOS MEXICANOS) HASTA QUE CONCLUYA LA RELACIÓN CONTRACTUAL QUE SE FORMALIZA, INCLUYENDO TODOS LOS CONCEPTOS Y COSTOS INVOLUCRADOS EN LA PRESTACIÓN DEL SERVICIO DE, </w:t>
      </w:r>
      <w:r w:rsidRPr="00EF7602">
        <w:rPr>
          <w:rFonts w:asciiTheme="minorHAnsi" w:hAnsiTheme="minorHAnsi" w:cs="Arial"/>
          <w:b/>
          <w:bCs/>
          <w:sz w:val="14"/>
          <w:szCs w:val="16"/>
        </w:rPr>
        <w:t xml:space="preserve">3 </w:t>
      </w:r>
      <w:r w:rsidRPr="00EF7602">
        <w:rPr>
          <w:rFonts w:asciiTheme="minorHAnsi" w:hAnsiTheme="minorHAnsi" w:cs="Arial"/>
          <w:b/>
          <w:sz w:val="14"/>
          <w:szCs w:val="16"/>
          <w:u w:val="single"/>
        </w:rPr>
        <w:t>(OBJETO DEL CONTRATO SELECCIONADO)</w:t>
      </w:r>
      <w:r w:rsidRPr="00EF7602">
        <w:rPr>
          <w:rFonts w:asciiTheme="minorHAnsi" w:hAnsiTheme="minorHAnsi" w:cs="Arial"/>
          <w:sz w:val="14"/>
          <w:szCs w:val="16"/>
        </w:rPr>
        <w:t xml:space="preserve">, POR LO QUE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NO PODRÁ AGREGAR NINGÚN COSTO EXTRA Y LOS PRECIOS SERÁN INALTERABLES DURANTE LA VIGENCIA DEL PRESENTE CONTRATO.</w:t>
      </w:r>
    </w:p>
    <w:p w14:paraId="64E091C1" w14:textId="77777777" w:rsidR="006E4DEB" w:rsidRPr="00EF7602" w:rsidRDefault="006E4DEB" w:rsidP="006E4DEB">
      <w:pPr>
        <w:ind w:right="51"/>
        <w:jc w:val="both"/>
        <w:rPr>
          <w:rFonts w:asciiTheme="minorHAnsi" w:hAnsiTheme="minorHAnsi" w:cs="Arial"/>
          <w:sz w:val="14"/>
          <w:szCs w:val="16"/>
        </w:rPr>
      </w:pPr>
    </w:p>
    <w:p w14:paraId="164496EC"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EN CASO QUE SE HAYA PREVISTO VARIACIÓN DE PRECIOS, Y SE CUENTE CON UNA FÓRMULA O MECANISMO DE AJUSTE SE CONSIDERARÁ LA SIGUIENTE REDACCIÓN Y SE ELIMINARÁ EL PÁRRAFO ANTERIOR:</w:t>
      </w:r>
    </w:p>
    <w:p w14:paraId="605E8E3C" w14:textId="77777777" w:rsidR="006E4DEB" w:rsidRPr="00EF7602" w:rsidRDefault="006E4DEB" w:rsidP="006E4DEB">
      <w:pPr>
        <w:ind w:right="51"/>
        <w:jc w:val="both"/>
        <w:rPr>
          <w:rFonts w:asciiTheme="minorHAnsi" w:hAnsiTheme="minorHAnsi" w:cs="Arial"/>
          <w:sz w:val="14"/>
          <w:szCs w:val="16"/>
        </w:rPr>
      </w:pPr>
    </w:p>
    <w:p w14:paraId="26837DF9"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EL PRECIO UNITARIO SERÁ CONSIDERADO EN MONEDA NACIONAL, Y PODRÁ SER MODIFICADO CONFORME A LA SIGUIENTE: (ESTABLECER LA FÓRMULA O MECANISMO DE AJUSTE PUBLICADA EN LA CONVOCATORIA, INVITACIÓN O SOLICITUD DE COTIZACIÓN).</w:t>
      </w:r>
    </w:p>
    <w:p w14:paraId="1D847BB2" w14:textId="77777777" w:rsidR="006E4DEB" w:rsidRPr="00EF7602" w:rsidRDefault="006E4DEB" w:rsidP="006E4DEB">
      <w:pPr>
        <w:ind w:right="51"/>
        <w:jc w:val="both"/>
        <w:rPr>
          <w:rFonts w:asciiTheme="minorHAnsi" w:hAnsiTheme="minorHAnsi" w:cs="Arial"/>
          <w:sz w:val="14"/>
          <w:szCs w:val="16"/>
        </w:rPr>
      </w:pPr>
    </w:p>
    <w:p w14:paraId="7E8A2504" w14:textId="77777777" w:rsidR="006E4DEB" w:rsidRPr="00EF7602" w:rsidRDefault="006E4DEB" w:rsidP="006E4DEB">
      <w:pPr>
        <w:widowControl w:val="0"/>
        <w:jc w:val="both"/>
        <w:rPr>
          <w:rFonts w:asciiTheme="minorHAnsi" w:hAnsiTheme="minorHAnsi" w:cs="Arial"/>
          <w:b/>
          <w:sz w:val="14"/>
          <w:szCs w:val="16"/>
        </w:rPr>
      </w:pPr>
      <w:r w:rsidRPr="00EF7602">
        <w:rPr>
          <w:rFonts w:asciiTheme="minorHAnsi" w:hAnsiTheme="minorHAnsi" w:cs="Arial"/>
          <w:b/>
          <w:sz w:val="14"/>
          <w:szCs w:val="16"/>
        </w:rPr>
        <w:t xml:space="preserve">TERCERA. ANTICIPO. </w:t>
      </w:r>
    </w:p>
    <w:p w14:paraId="14BB03FD" w14:textId="77777777" w:rsidR="006E4DEB" w:rsidRPr="00EF7602" w:rsidRDefault="006E4DEB" w:rsidP="006E4DEB">
      <w:pPr>
        <w:widowControl w:val="0"/>
        <w:jc w:val="both"/>
        <w:rPr>
          <w:rFonts w:asciiTheme="minorHAnsi" w:hAnsiTheme="minorHAnsi" w:cs="Arial"/>
          <w:b/>
          <w:sz w:val="14"/>
          <w:szCs w:val="16"/>
        </w:rPr>
      </w:pPr>
    </w:p>
    <w:p w14:paraId="6594CC5C" w14:textId="77777777" w:rsidR="006E4DEB" w:rsidRPr="00EF7602" w:rsidRDefault="006E4DEB" w:rsidP="006E4DEB">
      <w:pPr>
        <w:widowControl w:val="0"/>
        <w:jc w:val="both"/>
        <w:rPr>
          <w:rFonts w:asciiTheme="minorHAnsi" w:hAnsiTheme="minorHAnsi" w:cs="Arial"/>
          <w:b/>
          <w:sz w:val="14"/>
          <w:szCs w:val="16"/>
          <w:u w:val="single"/>
        </w:rPr>
      </w:pPr>
      <w:r w:rsidRPr="00EF7602">
        <w:rPr>
          <w:rFonts w:asciiTheme="minorHAnsi" w:hAnsiTheme="minorHAnsi" w:cs="Arial"/>
          <w:b/>
          <w:sz w:val="14"/>
          <w:szCs w:val="16"/>
          <w:u w:val="single"/>
        </w:rPr>
        <w:t>SÓLO EN CASO DE QUE NO SE OTORGUE ANTICIPO, MOSTRAR EL SIGUIENTE TEXTO</w:t>
      </w:r>
    </w:p>
    <w:p w14:paraId="1870E241" w14:textId="77777777" w:rsidR="006E4DEB" w:rsidRPr="00EF7602" w:rsidRDefault="006E4DEB" w:rsidP="006E4DEB">
      <w:pPr>
        <w:widowControl w:val="0"/>
        <w:jc w:val="both"/>
        <w:rPr>
          <w:rFonts w:asciiTheme="minorHAnsi" w:hAnsiTheme="minorHAnsi" w:cs="Arial"/>
          <w:b/>
          <w:sz w:val="14"/>
          <w:szCs w:val="16"/>
        </w:rPr>
      </w:pPr>
    </w:p>
    <w:p w14:paraId="3DA4A29E" w14:textId="77777777" w:rsidR="006E4DEB" w:rsidRPr="00EF7602" w:rsidRDefault="006E4DEB" w:rsidP="006E4DEB">
      <w:pPr>
        <w:widowControl w:val="0"/>
        <w:jc w:val="both"/>
        <w:rPr>
          <w:rFonts w:asciiTheme="minorHAnsi" w:hAnsiTheme="minorHAnsi" w:cs="Arial"/>
          <w:sz w:val="14"/>
          <w:szCs w:val="16"/>
        </w:rPr>
      </w:pPr>
      <w:r w:rsidRPr="00EF7602">
        <w:rPr>
          <w:rFonts w:asciiTheme="minorHAnsi" w:hAnsiTheme="minorHAnsi" w:cs="Arial"/>
          <w:sz w:val="14"/>
          <w:szCs w:val="16"/>
        </w:rPr>
        <w:t xml:space="preserve">PARA EL PRESENTE CONTRATO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NO OTORGARÁ ANTICIPO A “</w:t>
      </w:r>
      <w:r w:rsidRPr="00EF7602">
        <w:rPr>
          <w:rFonts w:asciiTheme="minorHAnsi" w:hAnsiTheme="minorHAnsi" w:cs="Arial"/>
          <w:b/>
          <w:sz w:val="14"/>
          <w:szCs w:val="16"/>
        </w:rPr>
        <w:t>EL PROVEEDOR</w:t>
      </w:r>
      <w:r w:rsidRPr="00EF7602">
        <w:rPr>
          <w:rFonts w:asciiTheme="minorHAnsi" w:hAnsiTheme="minorHAnsi" w:cs="Arial"/>
          <w:sz w:val="14"/>
          <w:szCs w:val="16"/>
        </w:rPr>
        <w:t>"</w:t>
      </w:r>
    </w:p>
    <w:p w14:paraId="6FFF5A6B" w14:textId="77777777" w:rsidR="006E4DEB" w:rsidRPr="00EF7602" w:rsidRDefault="006E4DEB" w:rsidP="006E4DEB">
      <w:pPr>
        <w:widowControl w:val="0"/>
        <w:jc w:val="both"/>
        <w:rPr>
          <w:rFonts w:asciiTheme="minorHAnsi" w:hAnsiTheme="minorHAnsi" w:cs="Arial"/>
          <w:b/>
          <w:sz w:val="14"/>
          <w:szCs w:val="16"/>
        </w:rPr>
      </w:pPr>
    </w:p>
    <w:p w14:paraId="323C9E9A" w14:textId="77777777" w:rsidR="006E4DEB" w:rsidRPr="00EF7602" w:rsidRDefault="006E4DEB" w:rsidP="006E4DEB">
      <w:pPr>
        <w:widowControl w:val="0"/>
        <w:jc w:val="both"/>
        <w:rPr>
          <w:rFonts w:asciiTheme="minorHAnsi" w:hAnsiTheme="minorHAnsi" w:cs="Arial"/>
          <w:b/>
          <w:sz w:val="14"/>
          <w:szCs w:val="16"/>
          <w:u w:val="single"/>
        </w:rPr>
      </w:pPr>
      <w:r w:rsidRPr="00EF7602">
        <w:rPr>
          <w:rFonts w:asciiTheme="minorHAnsi" w:hAnsiTheme="minorHAnsi" w:cs="Arial"/>
          <w:b/>
          <w:sz w:val="14"/>
          <w:szCs w:val="16"/>
          <w:u w:val="single"/>
        </w:rPr>
        <w:t>SÓLO EN CASO DE QUE SE OTORGUE ANTICIPO, MOSTRAR LO SIGUIENTE</w:t>
      </w:r>
    </w:p>
    <w:p w14:paraId="5A9D4ACB" w14:textId="77777777" w:rsidR="006E4DEB" w:rsidRPr="00EF7602" w:rsidRDefault="006E4DEB" w:rsidP="006E4DEB">
      <w:pPr>
        <w:pStyle w:val="Texto0"/>
        <w:spacing w:after="0" w:line="240" w:lineRule="auto"/>
        <w:ind w:firstLine="0"/>
        <w:rPr>
          <w:rFonts w:asciiTheme="minorHAnsi" w:hAnsiTheme="minorHAnsi"/>
          <w:b/>
          <w:bCs/>
          <w:sz w:val="14"/>
          <w:szCs w:val="16"/>
        </w:rPr>
      </w:pPr>
    </w:p>
    <w:p w14:paraId="5F4B2735" w14:textId="77777777" w:rsidR="006E4DEB" w:rsidRPr="00EF7602" w:rsidRDefault="006E4DEB" w:rsidP="006E4DEB">
      <w:pPr>
        <w:pStyle w:val="Texto0"/>
        <w:spacing w:after="0" w:line="240" w:lineRule="auto"/>
        <w:ind w:firstLine="0"/>
        <w:rPr>
          <w:rFonts w:asciiTheme="minorHAnsi" w:hAnsiTheme="minorHAnsi"/>
          <w:sz w:val="14"/>
          <w:szCs w:val="16"/>
        </w:rPr>
      </w:pPr>
      <w:r w:rsidRPr="00EF7602">
        <w:rPr>
          <w:rFonts w:asciiTheme="minorHAnsi" w:hAnsiTheme="minorHAnsi"/>
          <w:sz w:val="14"/>
          <w:szCs w:val="16"/>
          <w:lang w:eastAsia="es-ES"/>
        </w:rPr>
        <w:t xml:space="preserve">SE OTORGARÁN A </w:t>
      </w:r>
      <w:r w:rsidRPr="00EF7602">
        <w:rPr>
          <w:rFonts w:asciiTheme="minorHAnsi" w:hAnsiTheme="minorHAnsi"/>
          <w:b/>
          <w:sz w:val="14"/>
          <w:szCs w:val="16"/>
          <w:lang w:eastAsia="es-ES"/>
        </w:rPr>
        <w:t>“EL PROVEEDOR”</w:t>
      </w:r>
      <w:r w:rsidRPr="00EF7602">
        <w:rPr>
          <w:rFonts w:asciiTheme="minorHAnsi" w:hAnsiTheme="minorHAnsi"/>
          <w:sz w:val="14"/>
          <w:szCs w:val="16"/>
          <w:lang w:eastAsia="es-ES"/>
        </w:rPr>
        <w:t xml:space="preserve"> LOS SIGUIENTES ANTICIPOS, CON LA PREVIA AUTORIZACIÓN DEL (SERVIDOR PUBLICO CON FACTULTADES PARA AUTORIZAR ANTICIPO) DE </w:t>
      </w:r>
      <w:r w:rsidRPr="00EF7602">
        <w:rPr>
          <w:rFonts w:asciiTheme="minorHAnsi" w:hAnsiTheme="minorHAnsi"/>
          <w:sz w:val="14"/>
          <w:szCs w:val="16"/>
        </w:rPr>
        <w:t>CONFORMIDAD CON EL NUMERAL ____ DE LAS POLÍTICAS BASES Y LINEAMIENTOS EN MATERIA DE ADQUISICIONES, ARRENDAMIENTOS Y SERVICIOS DE LA DEPENDENCIA O ENTIDAD __.</w:t>
      </w:r>
    </w:p>
    <w:p w14:paraId="612C17CF" w14:textId="77777777" w:rsidR="006E4DEB" w:rsidRPr="00EF7602" w:rsidRDefault="006E4DEB" w:rsidP="006E4DEB">
      <w:pPr>
        <w:pStyle w:val="Texto0"/>
        <w:spacing w:after="0" w:line="240" w:lineRule="auto"/>
        <w:ind w:firstLine="0"/>
        <w:rPr>
          <w:rFonts w:asciiTheme="minorHAnsi" w:hAnsiTheme="minorHAnsi"/>
          <w:sz w:val="14"/>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7"/>
        <w:gridCol w:w="4697"/>
      </w:tblGrid>
      <w:tr w:rsidR="006E4DEB" w:rsidRPr="00EF7602" w14:paraId="5638C563" w14:textId="77777777" w:rsidTr="00EC2811">
        <w:tc>
          <w:tcPr>
            <w:tcW w:w="4697" w:type="dxa"/>
            <w:shd w:val="clear" w:color="auto" w:fill="auto"/>
          </w:tcPr>
          <w:p w14:paraId="739A4E31"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sz w:val="14"/>
                <w:szCs w:val="16"/>
              </w:rPr>
              <w:t>ANTICIPO (PORCENTAJE DEL MONTO TOAL)</w:t>
            </w:r>
          </w:p>
        </w:tc>
        <w:tc>
          <w:tcPr>
            <w:tcW w:w="4697" w:type="dxa"/>
            <w:shd w:val="clear" w:color="auto" w:fill="auto"/>
          </w:tcPr>
          <w:p w14:paraId="01B6A085"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sz w:val="14"/>
                <w:szCs w:val="16"/>
              </w:rPr>
              <w:t>FECHA A OTORGAR ANTICIPO</w:t>
            </w:r>
          </w:p>
        </w:tc>
      </w:tr>
      <w:tr w:rsidR="006E4DEB" w:rsidRPr="00EF7602" w14:paraId="3CC21E98" w14:textId="77777777" w:rsidTr="00EC2811">
        <w:tc>
          <w:tcPr>
            <w:tcW w:w="4697" w:type="dxa"/>
            <w:shd w:val="clear" w:color="auto" w:fill="auto"/>
          </w:tcPr>
          <w:p w14:paraId="5AF95436"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b/>
                <w:bCs/>
                <w:sz w:val="14"/>
                <w:szCs w:val="16"/>
              </w:rPr>
              <w:lastRenderedPageBreak/>
              <w:t>39</w:t>
            </w:r>
            <w:r w:rsidRPr="00EF7602">
              <w:rPr>
                <w:rFonts w:asciiTheme="minorHAnsi" w:hAnsiTheme="minorHAnsi" w:cs="Arial"/>
                <w:sz w:val="14"/>
                <w:szCs w:val="16"/>
              </w:rPr>
              <w:t xml:space="preserve"> (COLOCAR EL % DE ANTICIPO)</w:t>
            </w:r>
          </w:p>
        </w:tc>
        <w:tc>
          <w:tcPr>
            <w:tcW w:w="4697" w:type="dxa"/>
            <w:shd w:val="clear" w:color="auto" w:fill="auto"/>
          </w:tcPr>
          <w:p w14:paraId="2A208604"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b/>
                <w:bCs/>
                <w:sz w:val="14"/>
                <w:szCs w:val="16"/>
              </w:rPr>
              <w:t>40</w:t>
            </w:r>
            <w:r w:rsidRPr="00EF7602">
              <w:rPr>
                <w:rFonts w:asciiTheme="minorHAnsi" w:hAnsiTheme="minorHAnsi" w:cs="Arial"/>
                <w:sz w:val="14"/>
                <w:szCs w:val="16"/>
              </w:rPr>
              <w:t xml:space="preserve"> (FECHA EN QUE SE PAGARÁ ANTICIPO)</w:t>
            </w:r>
          </w:p>
        </w:tc>
      </w:tr>
      <w:tr w:rsidR="006E4DEB" w:rsidRPr="00EF7602" w14:paraId="2E1032D7" w14:textId="77777777" w:rsidTr="00EC2811">
        <w:tc>
          <w:tcPr>
            <w:tcW w:w="4697" w:type="dxa"/>
            <w:shd w:val="clear" w:color="auto" w:fill="auto"/>
          </w:tcPr>
          <w:p w14:paraId="7E1C9092"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sz w:val="14"/>
                <w:szCs w:val="16"/>
              </w:rPr>
              <w:t>SE AGREGARÁN TANTOS SE HAYAN PROGRAMADO</w:t>
            </w:r>
          </w:p>
        </w:tc>
        <w:tc>
          <w:tcPr>
            <w:tcW w:w="4697" w:type="dxa"/>
            <w:shd w:val="clear" w:color="auto" w:fill="auto"/>
          </w:tcPr>
          <w:p w14:paraId="28E32BB3" w14:textId="77777777" w:rsidR="006E4DEB" w:rsidRPr="00EF7602" w:rsidRDefault="006E4DEB" w:rsidP="00EC2811">
            <w:pPr>
              <w:ind w:right="51"/>
              <w:jc w:val="both"/>
              <w:rPr>
                <w:rFonts w:asciiTheme="minorHAnsi" w:hAnsiTheme="minorHAnsi" w:cs="Arial"/>
                <w:sz w:val="14"/>
                <w:szCs w:val="16"/>
              </w:rPr>
            </w:pPr>
          </w:p>
        </w:tc>
      </w:tr>
    </w:tbl>
    <w:p w14:paraId="3E7B4084" w14:textId="77777777" w:rsidR="006E4DEB" w:rsidRPr="00EF7602" w:rsidRDefault="006E4DEB" w:rsidP="006E4DEB">
      <w:pPr>
        <w:pStyle w:val="Texto0"/>
        <w:spacing w:after="0" w:line="240" w:lineRule="auto"/>
        <w:ind w:firstLine="0"/>
        <w:rPr>
          <w:rFonts w:asciiTheme="minorHAnsi" w:hAnsiTheme="minorHAnsi"/>
          <w:sz w:val="14"/>
          <w:szCs w:val="16"/>
        </w:rPr>
      </w:pPr>
    </w:p>
    <w:p w14:paraId="1966DCB3" w14:textId="77777777" w:rsidR="006E4DEB" w:rsidRPr="00EF7602" w:rsidRDefault="006E4DEB" w:rsidP="006E4DEB">
      <w:pPr>
        <w:pStyle w:val="Texto0"/>
        <w:spacing w:after="0" w:line="240" w:lineRule="auto"/>
        <w:ind w:firstLine="0"/>
        <w:rPr>
          <w:rFonts w:asciiTheme="minorHAnsi" w:hAnsiTheme="minorHAnsi"/>
          <w:sz w:val="14"/>
          <w:szCs w:val="16"/>
          <w:lang w:eastAsia="es-ES"/>
        </w:rPr>
      </w:pPr>
      <w:r w:rsidRPr="00EF7602">
        <w:rPr>
          <w:rFonts w:asciiTheme="minorHAnsi" w:hAnsiTheme="minorHAnsi"/>
          <w:sz w:val="14"/>
          <w:szCs w:val="16"/>
        </w:rPr>
        <w:t>ASIMISMO, SE ESTIPULA QUE LA AMORTIZACIÓN DE LOS ANTICIPOS SE LLEVARÁ A CABO ____ (</w:t>
      </w:r>
      <w:r w:rsidRPr="00EF7602">
        <w:rPr>
          <w:rFonts w:asciiTheme="minorHAnsi" w:hAnsiTheme="minorHAnsi"/>
          <w:sz w:val="14"/>
          <w:szCs w:val="16"/>
          <w:u w:val="single"/>
          <w:lang w:eastAsia="es-ES"/>
        </w:rPr>
        <w:t>SEÑALAR LA FORMA EN QUE SE LLEVARÁ A CABO SU AMORTIZACIÓN</w:t>
      </w:r>
      <w:r w:rsidRPr="00EF7602">
        <w:rPr>
          <w:rFonts w:asciiTheme="minorHAnsi" w:hAnsiTheme="minorHAnsi"/>
          <w:sz w:val="14"/>
          <w:szCs w:val="16"/>
          <w:lang w:eastAsia="es-ES"/>
        </w:rPr>
        <w:t>) ____.</w:t>
      </w:r>
    </w:p>
    <w:p w14:paraId="1A2D8337" w14:textId="77777777" w:rsidR="006E4DEB" w:rsidRPr="00EF7602" w:rsidRDefault="006E4DEB" w:rsidP="006E4DEB">
      <w:pPr>
        <w:widowControl w:val="0"/>
        <w:jc w:val="both"/>
        <w:rPr>
          <w:rFonts w:asciiTheme="minorHAnsi" w:hAnsiTheme="minorHAnsi" w:cs="Arial"/>
          <w:b/>
          <w:sz w:val="14"/>
          <w:szCs w:val="16"/>
        </w:rPr>
      </w:pPr>
    </w:p>
    <w:p w14:paraId="5F0F93B2" w14:textId="77777777" w:rsidR="006E4DEB" w:rsidRPr="00EF7602" w:rsidRDefault="006E4DEB" w:rsidP="006E4DEB">
      <w:pPr>
        <w:widowControl w:val="0"/>
        <w:jc w:val="both"/>
        <w:rPr>
          <w:rFonts w:asciiTheme="minorHAnsi" w:hAnsiTheme="minorHAnsi" w:cs="Arial"/>
          <w:b/>
          <w:sz w:val="14"/>
          <w:szCs w:val="16"/>
        </w:rPr>
      </w:pPr>
      <w:r w:rsidRPr="00EF7602">
        <w:rPr>
          <w:rFonts w:asciiTheme="minorHAnsi" w:hAnsiTheme="minorHAnsi" w:cs="Arial"/>
          <w:b/>
          <w:sz w:val="14"/>
          <w:szCs w:val="16"/>
        </w:rPr>
        <w:t xml:space="preserve">CUARTA. FORMA Y LUGAR DE PAGO. </w:t>
      </w:r>
    </w:p>
    <w:p w14:paraId="73A1EEC6" w14:textId="77777777" w:rsidR="006E4DEB" w:rsidRPr="00EF7602" w:rsidRDefault="006E4DEB" w:rsidP="006E4DEB">
      <w:pPr>
        <w:widowControl w:val="0"/>
        <w:jc w:val="both"/>
        <w:rPr>
          <w:rFonts w:asciiTheme="minorHAnsi" w:hAnsiTheme="minorHAnsi" w:cs="Arial"/>
          <w:sz w:val="14"/>
          <w:szCs w:val="16"/>
        </w:rPr>
      </w:pPr>
    </w:p>
    <w:p w14:paraId="26521D57" w14:textId="77777777" w:rsidR="006E4DEB" w:rsidRPr="00EF7602" w:rsidRDefault="006E4DEB" w:rsidP="006E4DEB">
      <w:pPr>
        <w:autoSpaceDE w:val="0"/>
        <w:autoSpaceDN w:val="0"/>
        <w:adjustRightInd w:val="0"/>
        <w:jc w:val="both"/>
        <w:rPr>
          <w:rFonts w:asciiTheme="minorHAnsi" w:eastAsia="Calibri" w:hAnsiTheme="minorHAnsi" w:cs="Arial"/>
          <w:sz w:val="14"/>
          <w:szCs w:val="16"/>
          <w:lang w:eastAsia="en-US"/>
        </w:rPr>
      </w:pP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w:t>
      </w:r>
      <w:r w:rsidRPr="00EF7602">
        <w:rPr>
          <w:rFonts w:asciiTheme="minorHAnsi" w:eastAsia="Calibri" w:hAnsiTheme="minorHAnsi" w:cs="Arial"/>
          <w:sz w:val="14"/>
          <w:szCs w:val="16"/>
          <w:lang w:eastAsia="en-US"/>
        </w:rPr>
        <w:t xml:space="preserve">EFECTUARÁ EL PAGO A TRAVÉS DE TRANSFERENCIA ELECTRÓNICA EN PESOS DE LOS ESTADOS UNIDOS MEXICANOS, A MES VENCIDO (OTRA TEMPORALIDAD O CALENDARIO ESTABLECIDO) </w:t>
      </w:r>
      <w:r w:rsidRPr="00EF7602">
        <w:rPr>
          <w:rFonts w:asciiTheme="minorHAnsi" w:hAnsiTheme="minorHAnsi" w:cs="Arial"/>
          <w:sz w:val="14"/>
          <w:szCs w:val="16"/>
        </w:rPr>
        <w:t xml:space="preserve">O PORCENTAJE DE AVANCE (PAGOS PROGRESIVOS), </w:t>
      </w:r>
      <w:r w:rsidRPr="00EF7602">
        <w:rPr>
          <w:rFonts w:asciiTheme="minorHAnsi" w:eastAsia="Calibri" w:hAnsiTheme="minorHAnsi" w:cs="Arial"/>
          <w:sz w:val="14"/>
          <w:szCs w:val="16"/>
          <w:lang w:eastAsia="en-US"/>
        </w:rPr>
        <w:t>CONFORME A LOS SERVICIOS EFECTIVAMENTE PRESTADOS Y A ENTERA SATISFACCIÓN DEL ADMINISTRADOR DEL CONTRATO Y DE ACUERDO CON LO ESTABLECIDO EN EL "ANEXO _______" QUE FORMA PARTE INTEGRANTE DE ESTE CONTRATO.</w:t>
      </w:r>
    </w:p>
    <w:p w14:paraId="373C4C60" w14:textId="77777777" w:rsidR="006E4DEB" w:rsidRPr="00EF7602" w:rsidRDefault="006E4DEB" w:rsidP="006E4DEB">
      <w:pPr>
        <w:autoSpaceDE w:val="0"/>
        <w:autoSpaceDN w:val="0"/>
        <w:adjustRightInd w:val="0"/>
        <w:jc w:val="both"/>
        <w:rPr>
          <w:rFonts w:asciiTheme="minorHAnsi" w:eastAsia="Calibri" w:hAnsiTheme="minorHAnsi" w:cs="Arial"/>
          <w:sz w:val="14"/>
          <w:szCs w:val="16"/>
          <w:lang w:eastAsia="en-US"/>
        </w:rPr>
      </w:pPr>
    </w:p>
    <w:p w14:paraId="1F4ADA71"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 xml:space="preserve">EL PAGO SE REALIZARÁ EN UN PLAZO MÁXIMO DE 20 (VEINTE) DÍAS NATURALES SIGUIENTES, CONTADOS A PARTIR DE LA FECHA EN QUE SEA ENTREGADO Y ACEPTADO EL COMPROBANTE FISCAL DIGITAL POR INTERNET (CFDI) O FACTURA ELECTRÓNICA A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CON LA APROBACIÓN (FIRMA) DEL ADMINISTRADOR DEL PRESENTE CONTRATO A TRAVÉS DEL SISTEMA INTEGRAL DE ADMINISTRACIÓN FINANCIERA FEDERAL (SIAFF). </w:t>
      </w:r>
    </w:p>
    <w:p w14:paraId="15AAD32E" w14:textId="77777777" w:rsidR="006E4DEB" w:rsidRPr="00EF7602" w:rsidRDefault="006E4DEB" w:rsidP="006E4DEB">
      <w:pPr>
        <w:jc w:val="both"/>
        <w:rPr>
          <w:rFonts w:asciiTheme="minorHAnsi" w:hAnsiTheme="minorHAnsi" w:cs="Arial"/>
          <w:sz w:val="14"/>
          <w:szCs w:val="16"/>
        </w:rPr>
      </w:pPr>
    </w:p>
    <w:p w14:paraId="5574530B"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6AA2A3D6" w14:textId="77777777" w:rsidR="006E4DEB" w:rsidRPr="00EF7602" w:rsidRDefault="006E4DEB" w:rsidP="006E4DEB">
      <w:pPr>
        <w:widowControl w:val="0"/>
        <w:jc w:val="both"/>
        <w:rPr>
          <w:rFonts w:asciiTheme="minorHAnsi" w:hAnsiTheme="minorHAnsi" w:cs="Arial"/>
          <w:sz w:val="14"/>
          <w:szCs w:val="16"/>
        </w:rPr>
      </w:pPr>
    </w:p>
    <w:p w14:paraId="7C743695" w14:textId="77777777" w:rsidR="006E4DEB" w:rsidRPr="00EF7602" w:rsidRDefault="006E4DEB" w:rsidP="006E4DEB">
      <w:pPr>
        <w:widowControl w:val="0"/>
        <w:jc w:val="both"/>
        <w:rPr>
          <w:rFonts w:asciiTheme="minorHAnsi" w:hAnsiTheme="minorHAnsi" w:cs="Arial"/>
          <w:sz w:val="14"/>
          <w:szCs w:val="16"/>
        </w:rPr>
      </w:pPr>
      <w:r w:rsidRPr="00EF7602">
        <w:rPr>
          <w:rFonts w:asciiTheme="minorHAnsi" w:hAnsiTheme="minorHAnsi" w:cs="Arial"/>
          <w:sz w:val="14"/>
          <w:szCs w:val="16"/>
        </w:rPr>
        <w:t xml:space="preserve">DE CONFORMIDAD CON EL ARTÍCULO 90, DEL REGLAMENTO DE LA </w:t>
      </w:r>
      <w:r w:rsidRPr="00EF7602">
        <w:rPr>
          <w:rFonts w:asciiTheme="minorHAnsi" w:hAnsiTheme="minorHAnsi" w:cs="Arial"/>
          <w:b/>
          <w:sz w:val="14"/>
          <w:szCs w:val="16"/>
        </w:rPr>
        <w:t>“LAASSP”</w:t>
      </w:r>
      <w:r w:rsidRPr="00EF7602">
        <w:rPr>
          <w:rFonts w:asciiTheme="minorHAnsi" w:hAnsiTheme="minorHAnsi" w:cs="Arial"/>
          <w:sz w:val="14"/>
          <w:szCs w:val="16"/>
        </w:rPr>
        <w:t xml:space="preserve">, EN CASO DE QUE EL CFDI O FACTURA ELECTRÓNICA ENTREGADO PRESENTE ERRORES, EL ADMINISTRADOR DEL PRESENTE CONTRATO O A QUIEN ÉSTE DESIGNE POR ESCRITO, DENTRO DE LOS 3 (TRES) DÍAS HÁBILES SIGUIENTES DE SU RECEPCIÓN, INDICARÁ A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LAS DEFICIENCIAS QUE DEBERÁ CORREGIR; POR LO QUE, EL PROCEDIMIENTO DE PAGO REINICIARÁ EN EL MOMENTO EN QUE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PRESENTE EL CFDI Y/O DOCUMENTOS SOPORTE CORREGIDAS Y SEA ACEPTADA.</w:t>
      </w:r>
    </w:p>
    <w:p w14:paraId="115EFD46" w14:textId="77777777" w:rsidR="006E4DEB" w:rsidRPr="00EF7602" w:rsidRDefault="006E4DEB" w:rsidP="006E4DEB">
      <w:pPr>
        <w:widowControl w:val="0"/>
        <w:jc w:val="both"/>
        <w:rPr>
          <w:rFonts w:asciiTheme="minorHAnsi" w:hAnsiTheme="minorHAnsi" w:cs="Arial"/>
          <w:sz w:val="14"/>
          <w:szCs w:val="16"/>
        </w:rPr>
      </w:pPr>
    </w:p>
    <w:p w14:paraId="042725C0"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 xml:space="preserve">EL TIEMPO QUE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UTILICE PARA LA CORRECCIÓN DEL CFDI Y/O DOCUMENTACIÓN SOPORTE ENTREGADA, NO SE COMPUTARÁ PARA EFECTOS DE PAGO, DE ACUERDO CON LO ESTABLECIDO EN EL ARTÍCULO 51 DE LA </w:t>
      </w:r>
      <w:r w:rsidRPr="00EF7602">
        <w:rPr>
          <w:rFonts w:asciiTheme="minorHAnsi" w:hAnsiTheme="minorHAnsi" w:cs="Arial"/>
          <w:b/>
          <w:sz w:val="14"/>
          <w:szCs w:val="16"/>
        </w:rPr>
        <w:t>“LAASSP”</w:t>
      </w:r>
      <w:r w:rsidRPr="00EF7602">
        <w:rPr>
          <w:rFonts w:asciiTheme="minorHAnsi" w:hAnsiTheme="minorHAnsi" w:cs="Arial"/>
          <w:sz w:val="14"/>
          <w:szCs w:val="16"/>
        </w:rPr>
        <w:t>.</w:t>
      </w:r>
    </w:p>
    <w:p w14:paraId="6CDFD684" w14:textId="77777777" w:rsidR="006E4DEB" w:rsidRPr="00EF7602" w:rsidRDefault="006E4DEB" w:rsidP="006E4DEB">
      <w:pPr>
        <w:widowControl w:val="0"/>
        <w:jc w:val="both"/>
        <w:rPr>
          <w:rFonts w:asciiTheme="minorHAnsi" w:hAnsiTheme="minorHAnsi" w:cs="Arial"/>
          <w:sz w:val="14"/>
          <w:szCs w:val="16"/>
        </w:rPr>
      </w:pPr>
    </w:p>
    <w:p w14:paraId="623586C1" w14:textId="77777777" w:rsidR="006E4DEB" w:rsidRPr="00EF7602" w:rsidRDefault="006E4DEB" w:rsidP="006E4DEB">
      <w:pPr>
        <w:widowControl w:val="0"/>
        <w:jc w:val="both"/>
        <w:rPr>
          <w:rFonts w:asciiTheme="minorHAnsi" w:hAnsiTheme="minorHAnsi" w:cs="Arial"/>
          <w:sz w:val="14"/>
          <w:szCs w:val="16"/>
          <w:u w:val="single"/>
        </w:rPr>
      </w:pPr>
      <w:r w:rsidRPr="00EF7602">
        <w:rPr>
          <w:rFonts w:asciiTheme="minorHAnsi" w:hAnsiTheme="minorHAnsi" w:cs="Arial"/>
          <w:b/>
          <w:bCs/>
          <w:sz w:val="14"/>
          <w:szCs w:val="16"/>
        </w:rPr>
        <w:t xml:space="preserve">41 </w:t>
      </w:r>
      <w:r w:rsidRPr="00EF7602">
        <w:rPr>
          <w:rFonts w:asciiTheme="minorHAnsi" w:hAnsiTheme="minorHAnsi" w:cs="Arial"/>
          <w:sz w:val="14"/>
          <w:szCs w:val="16"/>
        </w:rPr>
        <w:t xml:space="preserve">EL CFDI O FACTURA ELECTRÓNICA DEBERÁ SER PRESENTADA </w:t>
      </w:r>
      <w:r w:rsidRPr="00EF7602">
        <w:rPr>
          <w:rFonts w:asciiTheme="minorHAnsi" w:hAnsiTheme="minorHAnsi" w:cs="Arial"/>
          <w:b/>
          <w:sz w:val="14"/>
          <w:szCs w:val="16"/>
          <w:u w:val="single"/>
        </w:rPr>
        <w:t>(SEÑALAR LA FORMA Y EL MEDIO MEDIANTE EL CUAL SE PRESENTARÁ)</w:t>
      </w:r>
    </w:p>
    <w:p w14:paraId="3A7F7D3E" w14:textId="77777777" w:rsidR="006E4DEB" w:rsidRPr="00EF7602" w:rsidRDefault="006E4DEB" w:rsidP="006E4DEB">
      <w:pPr>
        <w:jc w:val="both"/>
        <w:rPr>
          <w:rFonts w:asciiTheme="minorHAnsi" w:hAnsiTheme="minorHAnsi" w:cs="Arial"/>
          <w:sz w:val="14"/>
          <w:szCs w:val="16"/>
        </w:rPr>
      </w:pPr>
    </w:p>
    <w:p w14:paraId="47F49947"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EL CFDI O FACTURA ELECTRÓNICA SE DEBERÁ PRESENTAR DESGLOSANDO EL IVA CUANDO APLIQUE.</w:t>
      </w:r>
    </w:p>
    <w:p w14:paraId="0DA905E6" w14:textId="77777777" w:rsidR="006E4DEB" w:rsidRPr="00EF7602" w:rsidRDefault="006E4DEB" w:rsidP="006E4DEB">
      <w:pPr>
        <w:widowControl w:val="0"/>
        <w:jc w:val="both"/>
        <w:rPr>
          <w:rFonts w:asciiTheme="minorHAnsi" w:hAnsiTheme="minorHAnsi" w:cs="Arial"/>
          <w:sz w:val="14"/>
          <w:szCs w:val="16"/>
        </w:rPr>
      </w:pPr>
    </w:p>
    <w:p w14:paraId="2853F883" w14:textId="77777777" w:rsidR="006E4DEB" w:rsidRPr="00EF7602" w:rsidRDefault="006E4DEB" w:rsidP="006E4DEB">
      <w:pPr>
        <w:overflowPunct w:val="0"/>
        <w:autoSpaceDE w:val="0"/>
        <w:autoSpaceDN w:val="0"/>
        <w:adjustRightInd w:val="0"/>
        <w:jc w:val="both"/>
        <w:textAlignment w:val="baseline"/>
        <w:rPr>
          <w:rFonts w:asciiTheme="minorHAnsi" w:hAnsiTheme="minorHAnsi" w:cs="Arial"/>
          <w:sz w:val="14"/>
          <w:szCs w:val="16"/>
        </w:rPr>
      </w:pPr>
      <w:r w:rsidRPr="00EF7602">
        <w:rPr>
          <w:rFonts w:asciiTheme="minorHAnsi" w:hAnsiTheme="minorHAnsi" w:cs="Arial"/>
          <w:b/>
          <w:sz w:val="14"/>
          <w:szCs w:val="16"/>
        </w:rPr>
        <w:t>“EL PROVEEDOR”</w:t>
      </w:r>
      <w:r w:rsidRPr="00EF7602">
        <w:rPr>
          <w:rFonts w:asciiTheme="minorHAnsi" w:hAnsiTheme="minorHAnsi" w:cs="Arial"/>
          <w:sz w:val="14"/>
          <w:szCs w:val="16"/>
        </w:rPr>
        <w:t xml:space="preserve"> MANIFIESTA SU CONFORMIDAD QUE, HASTA EN TANTO NO SE CUMPLA CON LA VERIFICACIÓN, SUPERVISIÓN Y ACEPTACIÓN DE LA PRESTACIÓN DE LOS SERVICIOS, NO SE TENDRÁN COMO RECIBIDOS O ACEPTADOS POR EL ADMINISTRADOR DEL PRESENTE CONTRATO. </w:t>
      </w:r>
    </w:p>
    <w:p w14:paraId="387176A8" w14:textId="77777777" w:rsidR="006E4DEB" w:rsidRPr="00EF7602" w:rsidRDefault="006E4DEB" w:rsidP="006E4DEB">
      <w:pPr>
        <w:overflowPunct w:val="0"/>
        <w:autoSpaceDE w:val="0"/>
        <w:autoSpaceDN w:val="0"/>
        <w:adjustRightInd w:val="0"/>
        <w:jc w:val="both"/>
        <w:textAlignment w:val="baseline"/>
        <w:rPr>
          <w:rFonts w:asciiTheme="minorHAnsi" w:hAnsiTheme="minorHAnsi" w:cs="Arial"/>
          <w:sz w:val="14"/>
          <w:szCs w:val="16"/>
        </w:rPr>
      </w:pPr>
    </w:p>
    <w:p w14:paraId="73E1E64B"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 xml:space="preserve">PARA EFECTOS DE TRÁMITE DE PAGO, CONFORME A LO ESTABLECIDO EN EL SIAFF,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DEBERÁ SER TITULAR DE UNA CUENTA BANCARIA, EN LA QUE SE EFECTUARÁ LA TRANSFERENCIA ELECTRÓNICA DE PAGO, RESPECTO DE LA CUAL DEBERÁ PROPORCIONAR TODA LA INFORMACIÓN Y DOCUMENTACIÓN QUE LE SEA REQUERIDA POR </w:t>
      </w:r>
      <w:r w:rsidRPr="00EF7602">
        <w:rPr>
          <w:rFonts w:asciiTheme="minorHAnsi" w:hAnsiTheme="minorHAnsi" w:cs="Arial"/>
          <w:b/>
          <w:sz w:val="14"/>
          <w:szCs w:val="16"/>
        </w:rPr>
        <w:t xml:space="preserve">“LA DEPENDENCIA O ENTIDAD”, </w:t>
      </w:r>
      <w:r w:rsidRPr="00EF7602">
        <w:rPr>
          <w:rFonts w:asciiTheme="minorHAnsi" w:hAnsiTheme="minorHAnsi" w:cs="Arial"/>
          <w:sz w:val="14"/>
          <w:szCs w:val="16"/>
        </w:rPr>
        <w:t xml:space="preserve">PARA EFECTOS DEL PAGO. </w:t>
      </w:r>
    </w:p>
    <w:p w14:paraId="3C4CAE3A" w14:textId="77777777" w:rsidR="006E4DEB" w:rsidRPr="00EF7602" w:rsidRDefault="006E4DEB" w:rsidP="006E4DEB">
      <w:pPr>
        <w:jc w:val="both"/>
        <w:rPr>
          <w:rFonts w:asciiTheme="minorHAnsi" w:hAnsiTheme="minorHAnsi" w:cs="Arial"/>
          <w:sz w:val="14"/>
          <w:szCs w:val="16"/>
        </w:rPr>
      </w:pPr>
    </w:p>
    <w:p w14:paraId="64C4BEF6"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 xml:space="preserve">EL PAGO DE LA PRESTACIÓN DE LOS SERVICIOS RECIBIDOS, QUEDARÁ CONDICIONADO PROPORCIONALMENTE AL PAGO QUE </w:t>
      </w:r>
      <w:r w:rsidRPr="00EF7602">
        <w:rPr>
          <w:rFonts w:asciiTheme="minorHAnsi" w:hAnsiTheme="minorHAnsi" w:cs="Arial"/>
          <w:b/>
          <w:sz w:val="14"/>
          <w:szCs w:val="16"/>
        </w:rPr>
        <w:t xml:space="preserve">“EL PROVEEDOR” </w:t>
      </w:r>
      <w:r w:rsidRPr="00EF7602">
        <w:rPr>
          <w:rFonts w:asciiTheme="minorHAnsi" w:hAnsiTheme="minorHAnsi" w:cs="Arial"/>
          <w:sz w:val="14"/>
          <w:szCs w:val="16"/>
        </w:rPr>
        <w:t>DEBA EFECTUAR POR CONCEPTO DE PENAS CONVENCIONALES.</w:t>
      </w:r>
    </w:p>
    <w:p w14:paraId="6ADEBFAD" w14:textId="77777777" w:rsidR="006E4DEB" w:rsidRPr="00EF7602" w:rsidRDefault="006E4DEB" w:rsidP="006E4DEB">
      <w:pPr>
        <w:jc w:val="both"/>
        <w:rPr>
          <w:rFonts w:asciiTheme="minorHAnsi" w:hAnsiTheme="minorHAnsi" w:cs="Arial"/>
          <w:sz w:val="14"/>
          <w:szCs w:val="16"/>
        </w:rPr>
      </w:pPr>
    </w:p>
    <w:p w14:paraId="7E6C47A8" w14:textId="77777777" w:rsidR="006E4DEB" w:rsidRPr="00EF7602" w:rsidRDefault="006E4DEB" w:rsidP="006E4DEB">
      <w:pPr>
        <w:jc w:val="both"/>
        <w:rPr>
          <w:rFonts w:asciiTheme="minorHAnsi" w:hAnsiTheme="minorHAnsi" w:cs="Arial"/>
          <w:sz w:val="14"/>
          <w:szCs w:val="16"/>
        </w:rPr>
      </w:pPr>
    </w:p>
    <w:p w14:paraId="1B05E2F5" w14:textId="77777777" w:rsidR="006E4DEB" w:rsidRPr="00EF7602" w:rsidRDefault="006E4DEB" w:rsidP="006E4DEB">
      <w:pPr>
        <w:pStyle w:val="Texto0"/>
        <w:spacing w:after="0" w:line="240" w:lineRule="auto"/>
        <w:ind w:firstLine="0"/>
        <w:rPr>
          <w:rFonts w:asciiTheme="minorHAnsi" w:hAnsiTheme="minorHAnsi"/>
          <w:sz w:val="14"/>
          <w:szCs w:val="16"/>
          <w:lang w:eastAsia="es-ES"/>
        </w:rPr>
      </w:pPr>
      <w:r w:rsidRPr="00EF7602">
        <w:rPr>
          <w:rFonts w:asciiTheme="minorHAnsi" w:hAnsiTheme="minorHAnsi"/>
          <w:sz w:val="14"/>
          <w:szCs w:val="16"/>
          <w:lang w:eastAsia="es-ES"/>
        </w:rPr>
        <w:t>EN CASO DE PAGO EN MONEDA EXTRANJERA, INDICAR LA FUENTE OFICIAL QUE SE TOMARÁ PARA LLEVAR A CABO LA CONVERSIÓN Y LA TASA DE CAMBIO O LA FECHA A CONSIDERAR PARA HACERLO.</w:t>
      </w:r>
    </w:p>
    <w:p w14:paraId="4BE08C46" w14:textId="77777777" w:rsidR="006E4DEB" w:rsidRPr="00EF7602" w:rsidRDefault="006E4DEB" w:rsidP="006E4DEB">
      <w:pPr>
        <w:jc w:val="both"/>
        <w:rPr>
          <w:rFonts w:asciiTheme="minorHAnsi" w:hAnsiTheme="minorHAnsi" w:cs="Arial"/>
          <w:sz w:val="14"/>
          <w:szCs w:val="16"/>
        </w:rPr>
      </w:pPr>
    </w:p>
    <w:p w14:paraId="007226E9"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 xml:space="preserve">PARA EL CASO QUE SE PRESENTEN PAGOS EN EXCESO, SE ESTARÁ A LO DISPUESTO POR EL ARTÍCULO 51, PÁRRAFO TERCERO, DE LA </w:t>
      </w:r>
      <w:r w:rsidRPr="00EF7602">
        <w:rPr>
          <w:rFonts w:asciiTheme="minorHAnsi" w:hAnsiTheme="minorHAnsi" w:cs="Arial"/>
          <w:b/>
          <w:sz w:val="14"/>
          <w:szCs w:val="16"/>
        </w:rPr>
        <w:t>“LAASSP”</w:t>
      </w:r>
      <w:r w:rsidRPr="00EF7602">
        <w:rPr>
          <w:rFonts w:asciiTheme="minorHAnsi" w:hAnsiTheme="minorHAnsi" w:cs="Arial"/>
          <w:sz w:val="14"/>
          <w:szCs w:val="16"/>
        </w:rPr>
        <w:t>.</w:t>
      </w:r>
    </w:p>
    <w:p w14:paraId="364B6514" w14:textId="77777777" w:rsidR="006E4DEB" w:rsidRPr="00EF7602" w:rsidRDefault="006E4DEB" w:rsidP="006E4DEB">
      <w:pPr>
        <w:ind w:right="51"/>
        <w:jc w:val="both"/>
        <w:rPr>
          <w:rFonts w:asciiTheme="minorHAnsi" w:hAnsiTheme="minorHAnsi" w:cs="Arial"/>
          <w:sz w:val="14"/>
          <w:szCs w:val="16"/>
        </w:rPr>
      </w:pPr>
    </w:p>
    <w:p w14:paraId="05717F18" w14:textId="77777777" w:rsidR="006E4DEB" w:rsidRPr="00EF7602" w:rsidRDefault="006E4DEB" w:rsidP="006E4DEB">
      <w:pPr>
        <w:ind w:right="51"/>
        <w:jc w:val="both"/>
        <w:rPr>
          <w:rFonts w:asciiTheme="minorHAnsi" w:hAnsiTheme="minorHAnsi" w:cs="Arial"/>
          <w:b/>
          <w:sz w:val="14"/>
          <w:szCs w:val="16"/>
        </w:rPr>
      </w:pPr>
      <w:r w:rsidRPr="00EF7602">
        <w:rPr>
          <w:rFonts w:asciiTheme="minorHAnsi" w:hAnsiTheme="minorHAnsi" w:cs="Arial"/>
          <w:b/>
          <w:sz w:val="14"/>
          <w:szCs w:val="16"/>
        </w:rPr>
        <w:t>QUINTA. LUGAR, PLAZOS Y CONDICIONES DE LA PRESTACIÓN DE LOS SERVICIOS.</w:t>
      </w:r>
    </w:p>
    <w:p w14:paraId="6E257DF4" w14:textId="77777777" w:rsidR="006E4DEB" w:rsidRPr="00EF7602" w:rsidRDefault="006E4DEB" w:rsidP="006E4DEB">
      <w:pPr>
        <w:ind w:right="51"/>
        <w:jc w:val="both"/>
        <w:rPr>
          <w:rFonts w:asciiTheme="minorHAnsi" w:hAnsiTheme="minorHAnsi" w:cs="Arial"/>
          <w:sz w:val="14"/>
          <w:szCs w:val="16"/>
        </w:rPr>
      </w:pPr>
    </w:p>
    <w:p w14:paraId="2F5DE95C" w14:textId="77777777" w:rsidR="006E4DEB" w:rsidRPr="00EF7602" w:rsidRDefault="006E4DEB" w:rsidP="006E4DEB">
      <w:pPr>
        <w:ind w:right="51"/>
        <w:jc w:val="both"/>
        <w:rPr>
          <w:rFonts w:asciiTheme="minorHAnsi" w:eastAsia="Calibri" w:hAnsiTheme="minorHAnsi" w:cs="Arial"/>
          <w:sz w:val="14"/>
          <w:szCs w:val="16"/>
          <w:lang w:eastAsia="en-US"/>
        </w:rPr>
      </w:pPr>
      <w:r w:rsidRPr="00EF7602">
        <w:rPr>
          <w:rFonts w:asciiTheme="minorHAnsi" w:hAnsiTheme="minorHAnsi" w:cs="Arial"/>
          <w:b/>
          <w:bCs/>
          <w:sz w:val="14"/>
          <w:szCs w:val="16"/>
        </w:rPr>
        <w:t>42</w:t>
      </w:r>
      <w:r w:rsidRPr="00EF7602">
        <w:rPr>
          <w:rFonts w:asciiTheme="minorHAnsi" w:hAnsiTheme="minorHAnsi" w:cs="Arial"/>
          <w:sz w:val="14"/>
          <w:szCs w:val="16"/>
        </w:rPr>
        <w:t xml:space="preserve">LA PRESTACIÓN DE LOS SERVICIOS, </w:t>
      </w:r>
      <w:r w:rsidRPr="00EF7602">
        <w:rPr>
          <w:rFonts w:asciiTheme="minorHAnsi" w:eastAsia="Calibri" w:hAnsiTheme="minorHAnsi" w:cs="Arial"/>
          <w:sz w:val="14"/>
          <w:szCs w:val="16"/>
          <w:lang w:eastAsia="en-US"/>
        </w:rPr>
        <w:t xml:space="preserve">SE REALIZARÁ CONFORME A LOS PLAZOS, CONDICIONES Y ENTREGABLES ESTABLECIDOS POR </w:t>
      </w:r>
      <w:r w:rsidRPr="00EF7602">
        <w:rPr>
          <w:rFonts w:asciiTheme="minorHAnsi" w:eastAsia="Calibri" w:hAnsiTheme="minorHAnsi" w:cs="Arial"/>
          <w:b/>
          <w:sz w:val="14"/>
          <w:szCs w:val="16"/>
          <w:lang w:eastAsia="en-US"/>
        </w:rPr>
        <w:t>“</w:t>
      </w:r>
      <w:r w:rsidRPr="00EF7602">
        <w:rPr>
          <w:rFonts w:asciiTheme="minorHAnsi" w:hAnsiTheme="minorHAnsi" w:cs="Arial"/>
          <w:b/>
          <w:sz w:val="14"/>
          <w:szCs w:val="16"/>
        </w:rPr>
        <w:t>LA DEPENDENCIA O ENTIDAD</w:t>
      </w:r>
      <w:r w:rsidRPr="00EF7602">
        <w:rPr>
          <w:rFonts w:asciiTheme="minorHAnsi" w:eastAsia="Calibri" w:hAnsiTheme="minorHAnsi" w:cs="Arial"/>
          <w:b/>
          <w:sz w:val="14"/>
          <w:szCs w:val="16"/>
          <w:lang w:eastAsia="en-US"/>
        </w:rPr>
        <w:t>”</w:t>
      </w:r>
      <w:r w:rsidRPr="00EF7602">
        <w:rPr>
          <w:rFonts w:asciiTheme="minorHAnsi" w:eastAsia="Calibri" w:hAnsiTheme="minorHAnsi" w:cs="Arial"/>
          <w:sz w:val="14"/>
          <w:szCs w:val="16"/>
          <w:lang w:eastAsia="en-US"/>
        </w:rPr>
        <w:t xml:space="preserve"> EN EL </w:t>
      </w:r>
      <w:r w:rsidRPr="00EF7602">
        <w:rPr>
          <w:rFonts w:asciiTheme="minorHAnsi" w:eastAsia="Calibri" w:hAnsiTheme="minorHAnsi" w:cs="Arial"/>
          <w:sz w:val="14"/>
          <w:szCs w:val="16"/>
          <w:u w:val="single"/>
          <w:lang w:eastAsia="en-US"/>
        </w:rPr>
        <w:t>(ESTABLECER EL DOCUMENTO O ANEXO DONDE SE ENCUENTRAN DICHOS PLAZOS, CONDICIONES Y ENTREGABLES O EN SU DEFECTO REDACTARLOS, LOS CUALES FORMAN PARTE DEL PRESENTE CONTRATO)</w:t>
      </w:r>
      <w:r w:rsidRPr="00EF7602">
        <w:rPr>
          <w:rFonts w:asciiTheme="minorHAnsi" w:eastAsia="Calibri" w:hAnsiTheme="minorHAnsi" w:cs="Arial"/>
          <w:sz w:val="14"/>
          <w:szCs w:val="16"/>
          <w:lang w:eastAsia="en-US"/>
        </w:rPr>
        <w:t>.</w:t>
      </w:r>
    </w:p>
    <w:p w14:paraId="40CE41AB" w14:textId="77777777" w:rsidR="006E4DEB" w:rsidRPr="00EF7602" w:rsidRDefault="006E4DEB" w:rsidP="006E4DEB">
      <w:pPr>
        <w:ind w:right="51"/>
        <w:jc w:val="both"/>
        <w:rPr>
          <w:rFonts w:asciiTheme="minorHAnsi" w:hAnsiTheme="minorHAnsi" w:cs="Arial"/>
          <w:sz w:val="14"/>
          <w:szCs w:val="16"/>
        </w:rPr>
      </w:pPr>
    </w:p>
    <w:p w14:paraId="43BA0F64" w14:textId="77777777" w:rsidR="006E4DEB" w:rsidRPr="00EF7602" w:rsidRDefault="006E4DEB" w:rsidP="006E4DEB">
      <w:pPr>
        <w:jc w:val="both"/>
        <w:rPr>
          <w:rFonts w:asciiTheme="minorHAnsi" w:eastAsia="Calibri" w:hAnsiTheme="minorHAnsi" w:cs="Arial"/>
          <w:sz w:val="14"/>
          <w:szCs w:val="16"/>
          <w:lang w:eastAsia="en-US"/>
        </w:rPr>
      </w:pPr>
      <w:r w:rsidRPr="00EF7602">
        <w:rPr>
          <w:rFonts w:asciiTheme="minorHAnsi" w:hAnsiTheme="minorHAnsi" w:cs="Arial"/>
          <w:b/>
          <w:bCs/>
          <w:sz w:val="14"/>
          <w:szCs w:val="16"/>
        </w:rPr>
        <w:t xml:space="preserve">43 </w:t>
      </w:r>
      <w:r w:rsidRPr="00EF7602">
        <w:rPr>
          <w:rFonts w:asciiTheme="minorHAnsi" w:hAnsiTheme="minorHAnsi" w:cs="Arial"/>
          <w:sz w:val="14"/>
          <w:szCs w:val="16"/>
        </w:rPr>
        <w:t xml:space="preserve">LOS SERVICIOS SERÁN PRESTADOS </w:t>
      </w:r>
      <w:r w:rsidRPr="00EF7602">
        <w:rPr>
          <w:rFonts w:asciiTheme="minorHAnsi" w:eastAsia="Calibri" w:hAnsiTheme="minorHAnsi" w:cs="Arial"/>
          <w:sz w:val="14"/>
          <w:szCs w:val="16"/>
          <w:lang w:eastAsia="en-US"/>
        </w:rPr>
        <w:t>EN LOS DOMICILIOS SEÑALADOS EN EL</w:t>
      </w:r>
      <w:proofErr w:type="gramStart"/>
      <w:r w:rsidRPr="00EF7602">
        <w:rPr>
          <w:rFonts w:asciiTheme="minorHAnsi" w:eastAsia="Calibri" w:hAnsiTheme="minorHAnsi" w:cs="Arial"/>
          <w:sz w:val="14"/>
          <w:szCs w:val="16"/>
          <w:u w:val="single"/>
          <w:lang w:eastAsia="en-US"/>
        </w:rPr>
        <w:t>_(</w:t>
      </w:r>
      <w:proofErr w:type="gramEnd"/>
      <w:r w:rsidRPr="00EF7602">
        <w:rPr>
          <w:rFonts w:asciiTheme="minorHAnsi" w:eastAsia="Calibri" w:hAnsiTheme="minorHAnsi" w:cs="Arial"/>
          <w:sz w:val="14"/>
          <w:szCs w:val="16"/>
          <w:u w:val="single"/>
          <w:lang w:eastAsia="en-US"/>
        </w:rPr>
        <w:t>ESTABLECER EL DOCUMENTO O ANEXO DONDE SE ENCUENTRAN LOS DOMICILIOS, O EN SU DEFECTO REDACTARLOS)</w:t>
      </w:r>
      <w:r w:rsidRPr="00EF7602" w:rsidDel="00437DBD">
        <w:rPr>
          <w:rFonts w:asciiTheme="minorHAnsi" w:eastAsia="Calibri" w:hAnsiTheme="minorHAnsi" w:cs="Arial"/>
          <w:sz w:val="14"/>
          <w:szCs w:val="16"/>
          <w:lang w:eastAsia="en-US"/>
        </w:rPr>
        <w:t xml:space="preserve"> </w:t>
      </w:r>
      <w:r w:rsidRPr="00EF7602">
        <w:rPr>
          <w:rFonts w:asciiTheme="minorHAnsi" w:eastAsia="Calibri" w:hAnsiTheme="minorHAnsi" w:cs="Arial"/>
          <w:sz w:val="14"/>
          <w:szCs w:val="16"/>
          <w:lang w:eastAsia="en-US"/>
        </w:rPr>
        <w:t xml:space="preserve">Y FECHAS ESTABLECIDAS EN EL MISMO; </w:t>
      </w:r>
    </w:p>
    <w:p w14:paraId="53ED5A1A" w14:textId="77777777" w:rsidR="006E4DEB" w:rsidRPr="00EF7602" w:rsidRDefault="006E4DEB" w:rsidP="006E4DEB">
      <w:pPr>
        <w:jc w:val="both"/>
        <w:rPr>
          <w:rFonts w:asciiTheme="minorHAnsi" w:eastAsia="Calibri" w:hAnsiTheme="minorHAnsi" w:cs="Arial"/>
          <w:sz w:val="14"/>
          <w:szCs w:val="16"/>
          <w:lang w:eastAsia="en-US"/>
        </w:rPr>
      </w:pPr>
    </w:p>
    <w:p w14:paraId="53A66B10" w14:textId="77777777" w:rsidR="006E4DEB" w:rsidRPr="00EF7602" w:rsidRDefault="006E4DEB" w:rsidP="006E4DEB">
      <w:pPr>
        <w:ind w:right="51"/>
        <w:jc w:val="both"/>
        <w:rPr>
          <w:rFonts w:asciiTheme="minorHAnsi" w:eastAsia="Calibri" w:hAnsiTheme="minorHAnsi" w:cs="Arial"/>
          <w:sz w:val="14"/>
          <w:szCs w:val="16"/>
          <w:lang w:eastAsia="en-US"/>
        </w:rPr>
      </w:pPr>
      <w:r w:rsidRPr="00EF7602">
        <w:rPr>
          <w:rFonts w:asciiTheme="minorHAnsi" w:hAnsiTheme="minorHAnsi" w:cs="Arial"/>
          <w:b/>
          <w:bCs/>
          <w:sz w:val="14"/>
          <w:szCs w:val="16"/>
        </w:rPr>
        <w:t xml:space="preserve">44 </w:t>
      </w:r>
      <w:r w:rsidRPr="00EF7602">
        <w:rPr>
          <w:rFonts w:asciiTheme="minorHAnsi" w:eastAsia="Calibri" w:hAnsiTheme="minorHAnsi" w:cs="Arial"/>
          <w:sz w:val="14"/>
          <w:szCs w:val="16"/>
          <w:lang w:eastAsia="en-US"/>
        </w:rPr>
        <w:t>EN LOS CASOS QUE DERIVADO DE LA VERIFICACIÓN SE DETECTEN DEFECTOS O DISCREPANCIAS EN LA PRESTACIÓN DEL SERVICIO O INCUMPLIMIENTO EN LAS ESPECIFICACIONES TÉCNICAS, “</w:t>
      </w:r>
      <w:r w:rsidRPr="00EF7602">
        <w:rPr>
          <w:rFonts w:asciiTheme="minorHAnsi" w:eastAsia="Calibri" w:hAnsiTheme="minorHAnsi" w:cs="Arial"/>
          <w:b/>
          <w:sz w:val="14"/>
          <w:szCs w:val="16"/>
          <w:lang w:eastAsia="en-US"/>
        </w:rPr>
        <w:t>EL PROVEEDOR</w:t>
      </w:r>
      <w:r w:rsidRPr="00EF7602">
        <w:rPr>
          <w:rFonts w:asciiTheme="minorHAnsi" w:eastAsia="Calibri" w:hAnsiTheme="minorHAnsi" w:cs="Arial"/>
          <w:sz w:val="14"/>
          <w:szCs w:val="16"/>
          <w:lang w:eastAsia="en-US"/>
        </w:rPr>
        <w:t xml:space="preserve">” CONTARÁ CON UN PLAZO DE_________PARA LA REPOSICIÓN O CORRECCIÓN, CONTADOS A PARTIR DEL MOMENTO DE LA NOTIFICACIÓN POR CORREO ELECTRÓNICO Y/O ESCRITO, SIN COSTO ADICIONAL PARA </w:t>
      </w:r>
      <w:r w:rsidRPr="00EF7602">
        <w:rPr>
          <w:rFonts w:asciiTheme="minorHAnsi" w:eastAsia="Calibri" w:hAnsiTheme="minorHAnsi" w:cs="Arial"/>
          <w:b/>
          <w:sz w:val="14"/>
          <w:szCs w:val="16"/>
          <w:lang w:eastAsia="en-US"/>
        </w:rPr>
        <w:t>“</w:t>
      </w:r>
      <w:r w:rsidRPr="00EF7602">
        <w:rPr>
          <w:rFonts w:asciiTheme="minorHAnsi" w:hAnsiTheme="minorHAnsi" w:cs="Arial"/>
          <w:b/>
          <w:sz w:val="14"/>
          <w:szCs w:val="16"/>
        </w:rPr>
        <w:t>LA DEPENDENCIA O ENTIDAD</w:t>
      </w:r>
      <w:r w:rsidRPr="00EF7602">
        <w:rPr>
          <w:rFonts w:asciiTheme="minorHAnsi" w:eastAsia="Calibri" w:hAnsiTheme="minorHAnsi" w:cs="Arial"/>
          <w:b/>
          <w:sz w:val="14"/>
          <w:szCs w:val="16"/>
          <w:lang w:eastAsia="en-US"/>
        </w:rPr>
        <w:t>”</w:t>
      </w:r>
      <w:r w:rsidRPr="00EF7602">
        <w:rPr>
          <w:rFonts w:asciiTheme="minorHAnsi" w:eastAsia="Calibri" w:hAnsiTheme="minorHAnsi" w:cs="Arial"/>
          <w:sz w:val="14"/>
          <w:szCs w:val="16"/>
          <w:lang w:eastAsia="en-US"/>
        </w:rPr>
        <w:t>.</w:t>
      </w:r>
    </w:p>
    <w:p w14:paraId="326639ED" w14:textId="77777777" w:rsidR="006E4DEB" w:rsidRPr="00EF7602" w:rsidRDefault="006E4DEB" w:rsidP="006E4DEB">
      <w:pPr>
        <w:ind w:right="51"/>
        <w:jc w:val="both"/>
        <w:rPr>
          <w:rFonts w:asciiTheme="minorHAnsi" w:hAnsiTheme="minorHAnsi" w:cs="Arial"/>
          <w:sz w:val="14"/>
          <w:szCs w:val="16"/>
        </w:rPr>
      </w:pPr>
    </w:p>
    <w:p w14:paraId="16C90F45" w14:textId="77777777" w:rsidR="006E4DEB" w:rsidRPr="00EF7602" w:rsidRDefault="006E4DEB" w:rsidP="006E4DEB">
      <w:pPr>
        <w:jc w:val="both"/>
        <w:rPr>
          <w:rFonts w:asciiTheme="minorHAnsi" w:hAnsiTheme="minorHAnsi" w:cs="Arial"/>
          <w:b/>
          <w:sz w:val="14"/>
          <w:szCs w:val="16"/>
        </w:rPr>
      </w:pPr>
      <w:r w:rsidRPr="00EF7602">
        <w:rPr>
          <w:rFonts w:asciiTheme="minorHAnsi" w:hAnsiTheme="minorHAnsi" w:cs="Arial"/>
          <w:b/>
          <w:sz w:val="14"/>
          <w:szCs w:val="16"/>
        </w:rPr>
        <w:t>SEXTA. VIGENCIA</w:t>
      </w:r>
    </w:p>
    <w:p w14:paraId="3A5B7932" w14:textId="77777777" w:rsidR="006E4DEB" w:rsidRPr="00EF7602" w:rsidRDefault="006E4DEB" w:rsidP="006E4DEB">
      <w:pPr>
        <w:jc w:val="both"/>
        <w:rPr>
          <w:rFonts w:asciiTheme="minorHAnsi" w:hAnsiTheme="minorHAnsi" w:cs="Arial"/>
          <w:b/>
          <w:sz w:val="14"/>
          <w:szCs w:val="16"/>
        </w:rPr>
      </w:pPr>
    </w:p>
    <w:p w14:paraId="624556AB"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b/>
          <w:sz w:val="14"/>
          <w:szCs w:val="16"/>
        </w:rPr>
        <w:t>“LAS PARTES”</w:t>
      </w:r>
      <w:r w:rsidRPr="00EF7602">
        <w:rPr>
          <w:rFonts w:asciiTheme="minorHAnsi" w:hAnsiTheme="minorHAnsi" w:cs="Arial"/>
          <w:sz w:val="14"/>
          <w:szCs w:val="16"/>
        </w:rPr>
        <w:t xml:space="preserve"> CONVIENEN EN QUE LA VIGENCIA DEL PRESENTE CONTRATO SERÁ DEL </w:t>
      </w:r>
      <w:r w:rsidRPr="00EF7602">
        <w:rPr>
          <w:rFonts w:asciiTheme="minorHAnsi" w:hAnsiTheme="minorHAnsi" w:cs="Arial"/>
          <w:b/>
          <w:bCs/>
          <w:sz w:val="14"/>
          <w:szCs w:val="16"/>
        </w:rPr>
        <w:t>45</w:t>
      </w:r>
      <w:r w:rsidRPr="00EF7602">
        <w:rPr>
          <w:rFonts w:asciiTheme="minorHAnsi" w:hAnsiTheme="minorHAnsi" w:cs="Arial"/>
          <w:b/>
          <w:sz w:val="14"/>
          <w:szCs w:val="16"/>
          <w:u w:val="single"/>
        </w:rPr>
        <w:t>(COLOCAR FECHA DE INICIO)</w:t>
      </w:r>
      <w:r w:rsidRPr="00EF7602">
        <w:rPr>
          <w:rFonts w:asciiTheme="minorHAnsi" w:hAnsiTheme="minorHAnsi" w:cs="Arial"/>
          <w:sz w:val="14"/>
          <w:szCs w:val="16"/>
        </w:rPr>
        <w:t xml:space="preserve"> AL </w:t>
      </w:r>
      <w:r w:rsidRPr="00EF7602">
        <w:rPr>
          <w:rFonts w:asciiTheme="minorHAnsi" w:hAnsiTheme="minorHAnsi" w:cs="Arial"/>
          <w:b/>
          <w:bCs/>
          <w:sz w:val="14"/>
          <w:szCs w:val="16"/>
        </w:rPr>
        <w:t>46</w:t>
      </w:r>
      <w:r w:rsidRPr="00EF7602">
        <w:rPr>
          <w:rFonts w:asciiTheme="minorHAnsi" w:hAnsiTheme="minorHAnsi" w:cs="Arial"/>
          <w:sz w:val="14"/>
          <w:szCs w:val="16"/>
        </w:rPr>
        <w:t xml:space="preserve"> (</w:t>
      </w:r>
      <w:r w:rsidRPr="00EF7602">
        <w:rPr>
          <w:rFonts w:asciiTheme="minorHAnsi" w:hAnsiTheme="minorHAnsi" w:cs="Arial"/>
          <w:b/>
          <w:sz w:val="14"/>
          <w:szCs w:val="16"/>
          <w:u w:val="single"/>
        </w:rPr>
        <w:t>COLOCAR FECHA DE TÉRMINO DEL CONTRATO)</w:t>
      </w:r>
      <w:r w:rsidRPr="00EF7602">
        <w:rPr>
          <w:rFonts w:asciiTheme="minorHAnsi" w:hAnsiTheme="minorHAnsi" w:cs="Arial"/>
          <w:sz w:val="14"/>
          <w:szCs w:val="16"/>
        </w:rPr>
        <w:t>.</w:t>
      </w:r>
    </w:p>
    <w:p w14:paraId="191AC05B" w14:textId="77777777" w:rsidR="006E4DEB" w:rsidRPr="00EF7602" w:rsidRDefault="006E4DEB" w:rsidP="006E4DEB">
      <w:pPr>
        <w:ind w:right="51"/>
        <w:jc w:val="both"/>
        <w:rPr>
          <w:rFonts w:asciiTheme="minorHAnsi" w:hAnsiTheme="minorHAnsi" w:cs="Arial"/>
          <w:sz w:val="14"/>
          <w:szCs w:val="16"/>
        </w:rPr>
      </w:pPr>
    </w:p>
    <w:p w14:paraId="32521B8E"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b/>
          <w:sz w:val="14"/>
          <w:szCs w:val="16"/>
        </w:rPr>
        <w:t>SÉPTIMA. MODIFICACIONES DEL CONTRATO.</w:t>
      </w:r>
    </w:p>
    <w:p w14:paraId="12F7EEC8" w14:textId="77777777" w:rsidR="006E4DEB" w:rsidRPr="00EF7602" w:rsidRDefault="006E4DEB" w:rsidP="006E4DEB">
      <w:pPr>
        <w:jc w:val="both"/>
        <w:rPr>
          <w:rFonts w:asciiTheme="minorHAnsi" w:hAnsiTheme="minorHAnsi" w:cs="Arial"/>
          <w:sz w:val="14"/>
          <w:szCs w:val="16"/>
        </w:rPr>
      </w:pPr>
    </w:p>
    <w:p w14:paraId="4C901A1D"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b/>
          <w:sz w:val="14"/>
          <w:szCs w:val="16"/>
        </w:rPr>
        <w:t>“LAS PARTES”</w:t>
      </w:r>
      <w:r w:rsidRPr="00EF7602">
        <w:rPr>
          <w:rFonts w:asciiTheme="minorHAnsi" w:hAnsiTheme="minorHAnsi" w:cs="Arial"/>
          <w:sz w:val="14"/>
          <w:szCs w:val="16"/>
        </w:rPr>
        <w:t xml:space="preserve"> ESTÁN DE ACUERDO QUE LA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POR RAZONES FUNDADAS Y EXPLÍCITAS PODRÁ AMPLIAR EL MONTO O LA CANTIDAD DE LOS SERVICIOS, DE CONFORMIDAD CON EL ARTÍCULO 52 DE LA “LAASSP”, SIEMPRE Y CUANDO LAS MODIFICACIONES NO REBASEN EN SU CONJUNTO EL 20% (VEINTE </w:t>
      </w:r>
      <w:r w:rsidRPr="00EF7602">
        <w:rPr>
          <w:rFonts w:asciiTheme="minorHAnsi" w:hAnsiTheme="minorHAnsi" w:cs="Arial"/>
          <w:sz w:val="14"/>
          <w:szCs w:val="16"/>
        </w:rPr>
        <w:lastRenderedPageBreak/>
        <w:t>POR CIENTO) DE LOS ESTABLECIDOS ORIGINALMENTE, EL PRECIO UNITARIO SEA IGUAL AL ORIGINALMENTE PACTADO Y EL CONTRATO ESTÉ VIGENTE. LA MODIFICACIÓN SE FORMALIZARÁ MEDIANTE LA CELEBRACIÓN DE UN CONVENIO MODIFICATORIO.</w:t>
      </w:r>
    </w:p>
    <w:p w14:paraId="4F46B1DC" w14:textId="77777777" w:rsidR="006E4DEB" w:rsidRPr="00EF7602" w:rsidRDefault="006E4DEB" w:rsidP="006E4DEB">
      <w:pPr>
        <w:jc w:val="both"/>
        <w:rPr>
          <w:rFonts w:asciiTheme="minorHAnsi" w:hAnsiTheme="minorHAnsi" w:cs="Arial"/>
          <w:sz w:val="14"/>
          <w:szCs w:val="16"/>
        </w:rPr>
      </w:pPr>
    </w:p>
    <w:p w14:paraId="66223144"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b/>
          <w:sz w:val="14"/>
          <w:szCs w:val="16"/>
        </w:rPr>
        <w:t>“LA DEPENDENCIA O ENTIDAD”</w:t>
      </w:r>
      <w:r w:rsidRPr="00EF7602">
        <w:rPr>
          <w:rFonts w:asciiTheme="minorHAnsi" w:hAnsiTheme="minorHAnsi" w:cs="Arial"/>
          <w:sz w:val="14"/>
          <w:szCs w:val="16"/>
        </w:rPr>
        <w:t>, PODRÁ AMPLIAR LA VIGENCIA DEL PRESENTE INSTRUMENTO, SIEMPRE Y CUANDO, NO IMPLIQUE INCREMENTO DEL MONTO CONTRATADO O DE LA CANTIDAD DEL SERVICIO, SIENDO NECESARIO QUE SE OBTENGA EL PREVIO CONSENTIMIENTO DEL PROVEEDOR.</w:t>
      </w:r>
    </w:p>
    <w:p w14:paraId="48C8F091" w14:textId="77777777" w:rsidR="006E4DEB" w:rsidRPr="00EF7602" w:rsidRDefault="006E4DEB" w:rsidP="006E4DEB">
      <w:pPr>
        <w:jc w:val="both"/>
        <w:rPr>
          <w:rFonts w:asciiTheme="minorHAnsi" w:hAnsiTheme="minorHAnsi" w:cs="Arial"/>
          <w:sz w:val="14"/>
          <w:szCs w:val="16"/>
        </w:rPr>
      </w:pPr>
    </w:p>
    <w:p w14:paraId="5FC1D5F9"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 xml:space="preserve">DE PRESENTARSE CASO FORTUITO O FUERZA MAYOR, O POR CAUSAS ATRIBUIBLES A </w:t>
      </w:r>
      <w:r w:rsidRPr="00EF7602">
        <w:rPr>
          <w:rFonts w:asciiTheme="minorHAnsi" w:hAnsiTheme="minorHAnsi" w:cs="Arial"/>
          <w:b/>
          <w:sz w:val="14"/>
          <w:szCs w:val="16"/>
        </w:rPr>
        <w:t>“LA DEPENDENCIA O ENTIDAD”</w:t>
      </w:r>
      <w:r w:rsidRPr="00EF7602">
        <w:rPr>
          <w:rFonts w:asciiTheme="minorHAnsi" w:hAnsiTheme="minorHAnsi" w:cs="Arial"/>
          <w:sz w:val="14"/>
          <w:szCs w:val="16"/>
        </w:rPr>
        <w:t>, SE PODRÁ MODIFICAR EL PLAZO DEL PRESENTE INSTRUMENTO JURÍDICO, DEBIENDO ACREDITAR DICHOS SUPUESTOS CON LAS CONSTANCIAS RESPECTIVAS.</w:t>
      </w:r>
      <w:r w:rsidRPr="00EF7602">
        <w:rPr>
          <w:rFonts w:asciiTheme="minorHAnsi" w:hAnsiTheme="minorHAnsi"/>
          <w:sz w:val="14"/>
          <w:szCs w:val="16"/>
        </w:rPr>
        <w:t xml:space="preserve"> </w:t>
      </w:r>
      <w:r w:rsidRPr="00EF7602">
        <w:rPr>
          <w:rFonts w:asciiTheme="minorHAnsi" w:hAnsiTheme="minorHAnsi" w:cs="Arial"/>
          <w:sz w:val="14"/>
          <w:szCs w:val="16"/>
        </w:rPr>
        <w:t xml:space="preserve">LA MODIFICACIÓN DEL PLAZO POR CASO FORTUITO O FUERZA MAYOR PODRÁ SER SOLICITADA POR CUALQUIERA DE </w:t>
      </w:r>
      <w:r w:rsidRPr="00EF7602">
        <w:rPr>
          <w:rFonts w:asciiTheme="minorHAnsi" w:hAnsiTheme="minorHAnsi" w:cs="Arial"/>
          <w:b/>
          <w:sz w:val="14"/>
          <w:szCs w:val="16"/>
        </w:rPr>
        <w:t>“LAS PARTES”.</w:t>
      </w:r>
    </w:p>
    <w:p w14:paraId="2A3A8F7E" w14:textId="77777777" w:rsidR="006E4DEB" w:rsidRPr="00EF7602" w:rsidRDefault="006E4DEB" w:rsidP="006E4DEB">
      <w:pPr>
        <w:jc w:val="both"/>
        <w:rPr>
          <w:rFonts w:asciiTheme="minorHAnsi" w:hAnsiTheme="minorHAnsi" w:cs="Arial"/>
          <w:sz w:val="14"/>
          <w:szCs w:val="16"/>
        </w:rPr>
      </w:pPr>
    </w:p>
    <w:p w14:paraId="239FAD0B" w14:textId="77777777" w:rsidR="006E4DEB" w:rsidRPr="00EF7602" w:rsidRDefault="006E4DEB" w:rsidP="006E4DEB">
      <w:pPr>
        <w:pStyle w:val="Texto0"/>
        <w:spacing w:after="0" w:line="240" w:lineRule="auto"/>
        <w:ind w:firstLine="0"/>
        <w:rPr>
          <w:rFonts w:asciiTheme="minorHAnsi" w:hAnsiTheme="minorHAnsi"/>
          <w:sz w:val="14"/>
          <w:szCs w:val="16"/>
          <w:lang w:eastAsia="es-ES"/>
        </w:rPr>
      </w:pPr>
      <w:r w:rsidRPr="00EF7602">
        <w:rPr>
          <w:rFonts w:asciiTheme="minorHAnsi" w:hAnsiTheme="minorHAnsi"/>
          <w:sz w:val="14"/>
          <w:szCs w:val="16"/>
          <w:lang w:eastAsia="es-ES"/>
        </w:rPr>
        <w:t xml:space="preserve">EN LOS SUPUESTOS PREVISTOS EN LOS DOS PÁRRAFOS ANTERIORES, NO PROCEDERÁ LA APLICACIÓN DE PENAS CONVENCIONALES POR ATRASO. </w:t>
      </w:r>
    </w:p>
    <w:p w14:paraId="3FBE316C" w14:textId="77777777" w:rsidR="006E4DEB" w:rsidRPr="00EF7602" w:rsidRDefault="006E4DEB" w:rsidP="006E4DEB">
      <w:pPr>
        <w:jc w:val="both"/>
        <w:rPr>
          <w:rFonts w:asciiTheme="minorHAnsi" w:hAnsiTheme="minorHAnsi" w:cs="Arial"/>
          <w:sz w:val="14"/>
          <w:szCs w:val="16"/>
        </w:rPr>
      </w:pPr>
    </w:p>
    <w:p w14:paraId="7E7ADF70" w14:textId="77777777" w:rsidR="006E4DEB" w:rsidRPr="00EF7602" w:rsidRDefault="006E4DEB" w:rsidP="006E4DEB">
      <w:pPr>
        <w:spacing w:line="276" w:lineRule="auto"/>
        <w:jc w:val="both"/>
        <w:rPr>
          <w:rFonts w:asciiTheme="minorHAnsi" w:hAnsiTheme="minorHAnsi" w:cs="Arial"/>
          <w:sz w:val="14"/>
          <w:szCs w:val="16"/>
        </w:rPr>
      </w:pPr>
      <w:r w:rsidRPr="00EF7602">
        <w:rPr>
          <w:rFonts w:asciiTheme="minorHAnsi" w:hAnsiTheme="minorHAnsi" w:cs="Arial"/>
          <w:sz w:val="14"/>
          <w:szCs w:val="16"/>
        </w:rPr>
        <w:t xml:space="preserve">CUALQUIER MODIFICACIÓN AL PRESENTE CONTRATO DEBERÁ FORMALIZARSE POR ESCRITO, Y DEBERÁ SUSCRIBIRSE POR EL SERVIDOR PÚBLICO DE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QUE LO HAYA HECHO, O QUIEN LO SUSTITUYA O ESTÉ FACULTADO PARA ELLO, PARA LO CUAL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REALIZARÁ EL AJUSTE RESPECTIVO DE LA GARANTÍA DE CUMPLIMIENTO, EN TÉRMINOS DEL ARTÍCULO 91, ÚLTIMO PÁRRAFO DEL REGLAMENTO DE LA LAASSP. </w:t>
      </w:r>
    </w:p>
    <w:p w14:paraId="4ADAB868" w14:textId="77777777" w:rsidR="006E4DEB" w:rsidRPr="00EF7602" w:rsidRDefault="006E4DEB" w:rsidP="006E4DEB">
      <w:pPr>
        <w:ind w:right="51"/>
        <w:jc w:val="both"/>
        <w:rPr>
          <w:rFonts w:asciiTheme="minorHAnsi" w:hAnsiTheme="minorHAnsi" w:cs="Arial"/>
          <w:sz w:val="14"/>
          <w:szCs w:val="16"/>
        </w:rPr>
      </w:pPr>
    </w:p>
    <w:p w14:paraId="43E15D33" w14:textId="77777777" w:rsidR="006E4DEB" w:rsidRPr="00EF7602" w:rsidRDefault="006E4DEB" w:rsidP="006E4DEB">
      <w:pPr>
        <w:ind w:right="51"/>
        <w:jc w:val="both"/>
        <w:rPr>
          <w:rFonts w:asciiTheme="minorHAnsi" w:hAnsiTheme="minorHAnsi" w:cs="Arial"/>
          <w:bCs/>
          <w:sz w:val="14"/>
          <w:szCs w:val="16"/>
        </w:rPr>
      </w:pPr>
      <w:r w:rsidRPr="00EF7602">
        <w:rPr>
          <w:rFonts w:asciiTheme="minorHAnsi" w:hAnsiTheme="minorHAnsi" w:cs="Arial"/>
          <w:b/>
          <w:sz w:val="14"/>
          <w:szCs w:val="16"/>
        </w:rPr>
        <w:t xml:space="preserve">“LA DEPENDENCIA O ENTIDAD” </w:t>
      </w:r>
      <w:r w:rsidRPr="00EF7602">
        <w:rPr>
          <w:rFonts w:asciiTheme="minorHAnsi" w:hAnsiTheme="minorHAnsi" w:cs="Arial"/>
          <w:bCs/>
          <w:sz w:val="14"/>
          <w:szCs w:val="16"/>
        </w:rPr>
        <w:t>SE ABSTENDRÁ DE HACER MODIFICACIONES QUE SE REFIERAN A PRECIOS, ANTICIPOS, PAGOS PROGRESIVOS, ESPECIFICACIONES Y, EN GENERAL, CUALQUIER CAMBIO QUE IMPLIQUE OTORGAR CONDICIONES MÁS VENTAJOSAS A UN PROVEEDOR COMPARADAS CON LAS ESTABLECIDAS ORIGINALMENTE.</w:t>
      </w:r>
    </w:p>
    <w:p w14:paraId="37C14B30" w14:textId="77777777" w:rsidR="006E4DEB" w:rsidRPr="00EF7602" w:rsidRDefault="006E4DEB" w:rsidP="006E4DEB">
      <w:pPr>
        <w:ind w:right="51"/>
        <w:jc w:val="both"/>
        <w:rPr>
          <w:rFonts w:asciiTheme="minorHAnsi" w:hAnsiTheme="minorHAnsi" w:cs="Arial"/>
          <w:sz w:val="14"/>
          <w:szCs w:val="16"/>
        </w:rPr>
      </w:pPr>
    </w:p>
    <w:p w14:paraId="0D6E4C3A" w14:textId="77777777" w:rsidR="006E4DEB" w:rsidRPr="00EF7602" w:rsidRDefault="006E4DEB" w:rsidP="006E4DEB">
      <w:pPr>
        <w:jc w:val="both"/>
        <w:rPr>
          <w:rFonts w:asciiTheme="minorHAnsi" w:hAnsiTheme="minorHAnsi" w:cs="Arial"/>
          <w:b/>
          <w:sz w:val="14"/>
          <w:szCs w:val="16"/>
        </w:rPr>
      </w:pPr>
      <w:r w:rsidRPr="00EF7602">
        <w:rPr>
          <w:rFonts w:asciiTheme="minorHAnsi" w:hAnsiTheme="minorHAnsi" w:cs="Arial"/>
          <w:b/>
          <w:sz w:val="14"/>
          <w:szCs w:val="16"/>
        </w:rPr>
        <w:t>OCTAVA. GARANTÍAS DE LOS SERVICIOS</w:t>
      </w:r>
    </w:p>
    <w:p w14:paraId="5B6F141A" w14:textId="77777777" w:rsidR="006E4DEB" w:rsidRPr="00EF7602" w:rsidRDefault="006E4DEB" w:rsidP="006E4DEB">
      <w:pPr>
        <w:jc w:val="both"/>
        <w:rPr>
          <w:rFonts w:asciiTheme="minorHAnsi" w:hAnsiTheme="minorHAnsi" w:cs="Arial"/>
          <w:sz w:val="14"/>
          <w:szCs w:val="16"/>
        </w:rPr>
      </w:pPr>
    </w:p>
    <w:p w14:paraId="4F630AC7"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 xml:space="preserve">EN CASO DE </w:t>
      </w:r>
      <w:r w:rsidRPr="00EF7602">
        <w:rPr>
          <w:rFonts w:asciiTheme="minorHAnsi" w:hAnsiTheme="minorHAnsi" w:cs="Arial"/>
          <w:b/>
          <w:sz w:val="14"/>
          <w:szCs w:val="16"/>
          <w:u w:val="single"/>
        </w:rPr>
        <w:t>NO</w:t>
      </w:r>
      <w:r w:rsidRPr="00EF7602">
        <w:rPr>
          <w:rFonts w:asciiTheme="minorHAnsi" w:hAnsiTheme="minorHAnsi" w:cs="Arial"/>
          <w:sz w:val="14"/>
          <w:szCs w:val="16"/>
        </w:rPr>
        <w:t xml:space="preserve"> SELECCIONAR GARANTÍA SOBRE LA CALIDAD DEL SERVICIO, MOSTRAR LO SIGUIENTE.</w:t>
      </w:r>
    </w:p>
    <w:p w14:paraId="25A14C43" w14:textId="77777777" w:rsidR="006E4DEB" w:rsidRPr="00EF7602" w:rsidRDefault="006E4DEB" w:rsidP="006E4DEB">
      <w:pPr>
        <w:jc w:val="both"/>
        <w:rPr>
          <w:rFonts w:asciiTheme="minorHAnsi" w:hAnsiTheme="minorHAnsi" w:cs="Arial"/>
          <w:sz w:val="14"/>
          <w:szCs w:val="16"/>
        </w:rPr>
      </w:pPr>
    </w:p>
    <w:p w14:paraId="37F76342"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 xml:space="preserve">PARA LA PRESTACIÓN DE LOS SERVICIOS MATERIA DEL PRESENTE CONTRATO, NO SE REQUIERE QUE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PRESENTE UNA GARANTÍA POR LA CALIDAD DE LOS SERVICIOS CONTRATADOS.</w:t>
      </w:r>
    </w:p>
    <w:p w14:paraId="28A7A84E" w14:textId="77777777" w:rsidR="006E4DEB" w:rsidRPr="00EF7602" w:rsidRDefault="006E4DEB" w:rsidP="006E4DEB">
      <w:pPr>
        <w:jc w:val="both"/>
        <w:rPr>
          <w:rFonts w:asciiTheme="minorHAnsi" w:hAnsiTheme="minorHAnsi" w:cs="Arial"/>
          <w:sz w:val="14"/>
          <w:szCs w:val="16"/>
        </w:rPr>
      </w:pPr>
    </w:p>
    <w:p w14:paraId="42F07D32"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EN CASO DE SELECCIONAR GARANTÍA SOBRE LA CALIDAD DE LOS SERVICIOS, MOSTRAR LO SIGUIENTE.</w:t>
      </w:r>
    </w:p>
    <w:p w14:paraId="1EFFBE3C" w14:textId="77777777" w:rsidR="006E4DEB" w:rsidRPr="00EF7602" w:rsidRDefault="006E4DEB" w:rsidP="006E4DEB">
      <w:pPr>
        <w:jc w:val="both"/>
        <w:rPr>
          <w:rFonts w:asciiTheme="minorHAnsi" w:hAnsiTheme="minorHAnsi" w:cs="Arial"/>
          <w:sz w:val="14"/>
          <w:szCs w:val="16"/>
        </w:rPr>
      </w:pPr>
    </w:p>
    <w:p w14:paraId="5431B9D2"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w:t>
      </w:r>
      <w:r w:rsidRPr="00EF7602">
        <w:rPr>
          <w:rFonts w:asciiTheme="minorHAnsi" w:hAnsiTheme="minorHAnsi" w:cs="Arial"/>
          <w:b/>
          <w:sz w:val="14"/>
          <w:szCs w:val="16"/>
        </w:rPr>
        <w:t>EL PROVEEDOR</w:t>
      </w:r>
      <w:r w:rsidRPr="00EF7602">
        <w:rPr>
          <w:rFonts w:asciiTheme="minorHAnsi" w:hAnsiTheme="minorHAnsi" w:cs="Arial"/>
          <w:sz w:val="14"/>
          <w:szCs w:val="16"/>
        </w:rPr>
        <w:t>” SE OBLIGA A OTORGAR A “</w:t>
      </w:r>
      <w:r w:rsidRPr="00EF7602">
        <w:rPr>
          <w:rFonts w:asciiTheme="minorHAnsi" w:hAnsiTheme="minorHAnsi" w:cs="Arial"/>
          <w:b/>
          <w:sz w:val="14"/>
          <w:szCs w:val="16"/>
        </w:rPr>
        <w:t>LA DEPENDENCIA O ENTIDAD</w:t>
      </w:r>
      <w:r w:rsidRPr="00EF7602">
        <w:rPr>
          <w:rFonts w:asciiTheme="minorHAnsi" w:hAnsiTheme="minorHAnsi" w:cs="Arial"/>
          <w:sz w:val="14"/>
          <w:szCs w:val="16"/>
        </w:rPr>
        <w:t>”, LAS SIGUIENTES GARANTÍAS:</w:t>
      </w:r>
    </w:p>
    <w:p w14:paraId="12B285B5" w14:textId="77777777" w:rsidR="006E4DEB" w:rsidRPr="00EF7602" w:rsidRDefault="006E4DEB" w:rsidP="006E4DEB">
      <w:pPr>
        <w:ind w:right="51"/>
        <w:jc w:val="both"/>
        <w:rPr>
          <w:rFonts w:asciiTheme="minorHAnsi" w:hAnsiTheme="minorHAnsi" w:cs="Arial"/>
          <w:b/>
          <w:sz w:val="14"/>
          <w:szCs w:val="16"/>
        </w:rPr>
      </w:pPr>
    </w:p>
    <w:p w14:paraId="65C0311E"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b/>
          <w:sz w:val="14"/>
          <w:szCs w:val="16"/>
        </w:rPr>
        <w:t>GARANTÍA DE LOS SERVICIOS</w:t>
      </w:r>
      <w:r w:rsidRPr="00EF7602">
        <w:rPr>
          <w:rFonts w:asciiTheme="minorHAnsi" w:hAnsiTheme="minorHAnsi" w:cs="Arial"/>
          <w:sz w:val="14"/>
          <w:szCs w:val="16"/>
        </w:rPr>
        <w:t>. - “</w:t>
      </w:r>
      <w:r w:rsidRPr="00EF7602">
        <w:rPr>
          <w:rFonts w:asciiTheme="minorHAnsi" w:hAnsiTheme="minorHAnsi" w:cs="Arial"/>
          <w:b/>
          <w:sz w:val="14"/>
          <w:szCs w:val="16"/>
        </w:rPr>
        <w:t>EL PROVEEDOR</w:t>
      </w:r>
      <w:r w:rsidRPr="00EF7602">
        <w:rPr>
          <w:rFonts w:asciiTheme="minorHAnsi" w:hAnsiTheme="minorHAnsi" w:cs="Arial"/>
          <w:sz w:val="14"/>
          <w:szCs w:val="16"/>
        </w:rPr>
        <w:t>” SE OBLIGA CON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A ENTREGAR AL INICIO DE LA PRESTACIÓN DEL SERVICIO, UNA GARANTÍA POR LA CALIDAD DE LOS SERVICIOS PRESTADOS, POR </w:t>
      </w:r>
      <w:r w:rsidRPr="00EF7602">
        <w:rPr>
          <w:rFonts w:asciiTheme="minorHAnsi" w:hAnsiTheme="minorHAnsi" w:cs="Arial"/>
          <w:b/>
          <w:bCs/>
          <w:sz w:val="14"/>
          <w:szCs w:val="16"/>
        </w:rPr>
        <w:t>47</w:t>
      </w:r>
      <w:r w:rsidRPr="00EF7602">
        <w:rPr>
          <w:rFonts w:asciiTheme="minorHAnsi" w:hAnsiTheme="minorHAnsi" w:cs="Arial"/>
          <w:sz w:val="14"/>
          <w:szCs w:val="16"/>
        </w:rPr>
        <w:t xml:space="preserve"> </w:t>
      </w:r>
      <w:r w:rsidRPr="00EF7602">
        <w:rPr>
          <w:rFonts w:asciiTheme="minorHAnsi" w:hAnsiTheme="minorHAnsi" w:cs="Arial"/>
          <w:b/>
          <w:sz w:val="14"/>
          <w:szCs w:val="16"/>
          <w:u w:val="single"/>
        </w:rPr>
        <w:t>(COLOCAR NUMERO DE MESES)</w:t>
      </w:r>
      <w:r w:rsidRPr="00EF7602">
        <w:rPr>
          <w:rFonts w:asciiTheme="minorHAnsi" w:hAnsiTheme="minorHAnsi" w:cs="Arial"/>
          <w:sz w:val="14"/>
          <w:szCs w:val="16"/>
        </w:rPr>
        <w:t xml:space="preserve"> MESES, LA CUAL SE CONSTITUIRÁ (INDICAR LA FORMA DE GARANTIZARLA), PUDIENDO SER MEDIANTE LA PÓLIZA DE GARANTÍA, EN TÉRMINOS DE LOS ARTÍCULOS</w:t>
      </w:r>
      <w:r w:rsidRPr="00EF7602">
        <w:rPr>
          <w:rFonts w:asciiTheme="minorHAnsi" w:hAnsiTheme="minorHAnsi"/>
          <w:sz w:val="14"/>
          <w:szCs w:val="16"/>
        </w:rPr>
        <w:t xml:space="preserve"> </w:t>
      </w:r>
      <w:r w:rsidRPr="00EF7602">
        <w:rPr>
          <w:rFonts w:asciiTheme="minorHAnsi" w:hAnsiTheme="minorHAnsi" w:cs="Arial"/>
          <w:sz w:val="14"/>
          <w:szCs w:val="16"/>
        </w:rPr>
        <w:t>77 Y 78 DE LA LEY FEDERAL DE PROTECCIÓN AL CONSUMIDOR.</w:t>
      </w:r>
    </w:p>
    <w:p w14:paraId="192926DD" w14:textId="77777777" w:rsidR="006E4DEB" w:rsidRPr="00EF7602" w:rsidRDefault="006E4DEB" w:rsidP="006E4DEB">
      <w:pPr>
        <w:ind w:right="51"/>
        <w:jc w:val="both"/>
        <w:rPr>
          <w:rFonts w:asciiTheme="minorHAnsi" w:hAnsiTheme="minorHAnsi" w:cs="Arial"/>
          <w:sz w:val="14"/>
          <w:szCs w:val="16"/>
        </w:rPr>
      </w:pPr>
    </w:p>
    <w:p w14:paraId="5AC4B364" w14:textId="77777777" w:rsidR="006E4DEB" w:rsidRPr="00EF7602" w:rsidRDefault="006E4DEB" w:rsidP="006E4DEB">
      <w:pPr>
        <w:ind w:right="51"/>
        <w:jc w:val="both"/>
        <w:rPr>
          <w:rFonts w:asciiTheme="minorHAnsi" w:hAnsiTheme="minorHAnsi" w:cs="Arial"/>
          <w:b/>
          <w:sz w:val="14"/>
          <w:szCs w:val="16"/>
        </w:rPr>
      </w:pPr>
      <w:r w:rsidRPr="00EF7602">
        <w:rPr>
          <w:rFonts w:asciiTheme="minorHAnsi" w:hAnsiTheme="minorHAnsi" w:cs="Arial"/>
          <w:b/>
          <w:sz w:val="14"/>
          <w:szCs w:val="16"/>
        </w:rPr>
        <w:t xml:space="preserve">NOVENA. GARANTÍA(S) </w:t>
      </w:r>
    </w:p>
    <w:p w14:paraId="4722EBA1" w14:textId="77777777" w:rsidR="006E4DEB" w:rsidRPr="00EF7602" w:rsidRDefault="006E4DEB" w:rsidP="006E4DEB">
      <w:pPr>
        <w:ind w:right="51"/>
        <w:jc w:val="both"/>
        <w:rPr>
          <w:rFonts w:asciiTheme="minorHAnsi" w:hAnsiTheme="minorHAnsi" w:cs="Arial"/>
          <w:sz w:val="14"/>
          <w:szCs w:val="16"/>
        </w:rPr>
      </w:pPr>
    </w:p>
    <w:p w14:paraId="21B65356" w14:textId="77777777" w:rsidR="006E4DEB" w:rsidRPr="00EF7602" w:rsidRDefault="006E4DEB" w:rsidP="004F136A">
      <w:pPr>
        <w:pStyle w:val="Prrafodelista"/>
        <w:numPr>
          <w:ilvl w:val="0"/>
          <w:numId w:val="38"/>
        </w:numPr>
        <w:tabs>
          <w:tab w:val="left" w:pos="0"/>
        </w:tabs>
        <w:contextualSpacing w:val="0"/>
        <w:jc w:val="both"/>
        <w:rPr>
          <w:rFonts w:asciiTheme="minorHAnsi" w:hAnsiTheme="minorHAnsi" w:cs="Arial"/>
          <w:sz w:val="14"/>
          <w:szCs w:val="16"/>
        </w:rPr>
      </w:pPr>
      <w:r w:rsidRPr="00EF7602">
        <w:rPr>
          <w:rFonts w:asciiTheme="minorHAnsi" w:hAnsiTheme="minorHAnsi" w:cs="Arial"/>
          <w:b/>
          <w:sz w:val="14"/>
          <w:szCs w:val="16"/>
        </w:rPr>
        <w:t>CUMPLIMIENTO DEL CONTRATO.</w:t>
      </w:r>
    </w:p>
    <w:p w14:paraId="6AA7C788" w14:textId="77777777" w:rsidR="006E4DEB" w:rsidRPr="00EF7602" w:rsidRDefault="006E4DEB" w:rsidP="006E4DEB">
      <w:pPr>
        <w:tabs>
          <w:tab w:val="left" w:pos="0"/>
        </w:tabs>
        <w:jc w:val="both"/>
        <w:rPr>
          <w:rFonts w:asciiTheme="minorHAnsi" w:hAnsiTheme="minorHAnsi" w:cs="Arial"/>
          <w:sz w:val="14"/>
          <w:szCs w:val="16"/>
        </w:rPr>
      </w:pPr>
    </w:p>
    <w:p w14:paraId="419E9C93"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 xml:space="preserve">CONFORME A LOS ARTÍCULOS 48, FRACCIÓN II, 49, FRACCIÓN I, DE LA </w:t>
      </w:r>
      <w:r w:rsidRPr="00EF7602">
        <w:rPr>
          <w:rFonts w:asciiTheme="minorHAnsi" w:hAnsiTheme="minorHAnsi" w:cs="Arial"/>
          <w:b/>
          <w:sz w:val="14"/>
          <w:szCs w:val="16"/>
        </w:rPr>
        <w:t>“LAASSP”;</w:t>
      </w:r>
      <w:r w:rsidRPr="00EF7602">
        <w:rPr>
          <w:rFonts w:asciiTheme="minorHAnsi" w:hAnsiTheme="minorHAnsi" w:cs="Arial"/>
          <w:sz w:val="14"/>
          <w:szCs w:val="16"/>
        </w:rPr>
        <w:t xml:space="preserve"> 85, FRACCIÓN III, Y 103 DE SU REGLAMENTO; Y 166 DE LA LEY DE INSTITUCIONES DE SEGUROS Y DE FIANZAS,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SE OBLIGA A CONSTITUIR UNA GARANTÍA LA CUAL PODRÁ SER, </w:t>
      </w:r>
      <w:r w:rsidRPr="00EF7602">
        <w:rPr>
          <w:rFonts w:asciiTheme="minorHAnsi" w:hAnsiTheme="minorHAnsi" w:cs="Arial"/>
          <w:b/>
          <w:sz w:val="14"/>
          <w:szCs w:val="16"/>
        </w:rPr>
        <w:t>INDIVISIBLE</w:t>
      </w:r>
      <w:r w:rsidRPr="00EF7602">
        <w:rPr>
          <w:rFonts w:asciiTheme="minorHAnsi" w:hAnsiTheme="minorHAnsi" w:cs="Arial"/>
          <w:sz w:val="14"/>
          <w:szCs w:val="16"/>
        </w:rPr>
        <w:t xml:space="preserve"> POR EL CUMPLIMIENTO FIEL Y EXACTO DE TODAS LAS OBLIGACIONES DERIVADAS DE ESTE CONTRATO; O PODRÁ SER </w:t>
      </w:r>
      <w:r w:rsidRPr="00EF7602">
        <w:rPr>
          <w:rFonts w:asciiTheme="minorHAnsi" w:hAnsiTheme="minorHAnsi" w:cs="Arial"/>
          <w:b/>
          <w:sz w:val="14"/>
          <w:szCs w:val="16"/>
        </w:rPr>
        <w:t>DIVISIBLE,</w:t>
      </w:r>
      <w:r w:rsidRPr="00EF7602">
        <w:rPr>
          <w:rFonts w:asciiTheme="minorHAnsi" w:hAnsiTheme="minorHAnsi" w:cs="Arial"/>
          <w:sz w:val="14"/>
          <w:szCs w:val="16"/>
        </w:rPr>
        <w:t xml:space="preserve"> LA CUAL SÓLO SE HARÁ EFECTIVA EN LA PROPORCIÓN CORRESPONDIENTE AL INCUMPLIMIENTO DE LA OBLIGACIÓN PRINCIPAL, MEDIANTE FIANZA EXPEDIDA POR COMPAÑÍA AFIANZADORA MEXICANA AUTORIZADA POR LA COMISIÓN NACIONAL DE SEGUROS Y DE FIANZAS, A FAVOR DE LA </w:t>
      </w:r>
      <w:r w:rsidRPr="00EF7602">
        <w:rPr>
          <w:rFonts w:asciiTheme="minorHAnsi" w:hAnsiTheme="minorHAnsi" w:cs="Arial"/>
          <w:b/>
          <w:bCs/>
          <w:sz w:val="14"/>
          <w:szCs w:val="16"/>
        </w:rPr>
        <w:t>48</w:t>
      </w:r>
      <w:r w:rsidRPr="00EF7602">
        <w:rPr>
          <w:rFonts w:asciiTheme="minorHAnsi" w:hAnsiTheme="minorHAnsi" w:cs="Arial"/>
          <w:sz w:val="14"/>
          <w:szCs w:val="16"/>
        </w:rPr>
        <w:t>_(</w:t>
      </w:r>
      <w:r w:rsidRPr="00EF7602">
        <w:rPr>
          <w:rFonts w:asciiTheme="minorHAnsi" w:hAnsiTheme="minorHAnsi" w:cs="Arial"/>
          <w:sz w:val="14"/>
          <w:szCs w:val="16"/>
          <w:u w:val="single"/>
        </w:rPr>
        <w:t>TESORERÍA DE LA FEDERACIÓN O DE LA ENTIDAD</w:t>
      </w:r>
      <w:r w:rsidRPr="00EF7602">
        <w:rPr>
          <w:rFonts w:asciiTheme="minorHAnsi" w:hAnsiTheme="minorHAnsi" w:cs="Arial"/>
          <w:sz w:val="14"/>
          <w:szCs w:val="16"/>
        </w:rPr>
        <w:t xml:space="preserve">), POR UN IMPORTE EQUIVALENTE AL </w:t>
      </w:r>
      <w:r w:rsidRPr="00EF7602">
        <w:rPr>
          <w:rFonts w:asciiTheme="minorHAnsi" w:hAnsiTheme="minorHAnsi" w:cs="Arial"/>
          <w:b/>
          <w:bCs/>
          <w:sz w:val="14"/>
          <w:szCs w:val="16"/>
        </w:rPr>
        <w:t>49</w:t>
      </w:r>
      <w:r w:rsidRPr="00EF7602">
        <w:rPr>
          <w:rFonts w:asciiTheme="minorHAnsi" w:hAnsiTheme="minorHAnsi" w:cs="Arial"/>
          <w:b/>
          <w:sz w:val="14"/>
          <w:szCs w:val="16"/>
          <w:u w:val="single"/>
        </w:rPr>
        <w:t>(COLOCAR EL PORCENTAJE DE LA GARANTÍA DE CUMPLIMIENTO)</w:t>
      </w:r>
      <w:r w:rsidRPr="00EF7602">
        <w:rPr>
          <w:rFonts w:asciiTheme="minorHAnsi" w:hAnsiTheme="minorHAnsi" w:cs="Arial"/>
          <w:sz w:val="14"/>
          <w:szCs w:val="16"/>
        </w:rPr>
        <w:t xml:space="preserve"> DEL MONTO TOTAL DEL CONTRATO, SIN INCLUIR EL IVA. </w:t>
      </w:r>
      <w:r w:rsidRPr="00EF7602">
        <w:rPr>
          <w:rFonts w:asciiTheme="minorHAnsi" w:hAnsiTheme="minorHAnsi" w:cs="Arial"/>
          <w:bCs/>
          <w:sz w:val="14"/>
          <w:szCs w:val="16"/>
        </w:rPr>
        <w:t>DICHA FIANZA DEBERÁ SER ENTREGADA A</w:t>
      </w:r>
      <w:r w:rsidRPr="00EF7602">
        <w:rPr>
          <w:rFonts w:asciiTheme="minorHAnsi" w:hAnsiTheme="minorHAnsi" w:cs="Arial"/>
          <w:sz w:val="14"/>
          <w:szCs w:val="16"/>
        </w:rPr>
        <w:t xml:space="preserve"> </w:t>
      </w:r>
      <w:r w:rsidRPr="00EF7602">
        <w:rPr>
          <w:rFonts w:asciiTheme="minorHAnsi" w:hAnsiTheme="minorHAnsi" w:cs="Arial"/>
          <w:b/>
          <w:sz w:val="14"/>
          <w:szCs w:val="16"/>
        </w:rPr>
        <w:t>“LA DEPENDENCIA O ENTIDAD”</w:t>
      </w:r>
      <w:r w:rsidRPr="00EF7602">
        <w:rPr>
          <w:rFonts w:asciiTheme="minorHAnsi" w:hAnsiTheme="minorHAnsi" w:cs="Arial"/>
          <w:sz w:val="14"/>
          <w:szCs w:val="16"/>
        </w:rPr>
        <w:t>, A MÁS TARDAR DENTRO DE LOS 10 (DIEZ) DÍAS NATURALES POSTERIORES A LA FIRMA DEL PRESENTE CONTRATO.</w:t>
      </w:r>
    </w:p>
    <w:p w14:paraId="7CE98A04" w14:textId="77777777" w:rsidR="006E4DEB" w:rsidRPr="00EF7602" w:rsidRDefault="006E4DEB" w:rsidP="006E4DEB">
      <w:pPr>
        <w:jc w:val="both"/>
        <w:rPr>
          <w:rFonts w:asciiTheme="minorHAnsi" w:hAnsiTheme="minorHAnsi" w:cs="Arial"/>
          <w:sz w:val="14"/>
          <w:szCs w:val="16"/>
        </w:rPr>
      </w:pPr>
    </w:p>
    <w:p w14:paraId="2660BAC2" w14:textId="77777777" w:rsidR="006E4DEB" w:rsidRPr="00EF7602" w:rsidRDefault="006E4DEB" w:rsidP="006E4DEB">
      <w:pPr>
        <w:pStyle w:val="Texto0"/>
        <w:spacing w:after="0" w:line="240" w:lineRule="auto"/>
        <w:ind w:firstLine="0"/>
        <w:rPr>
          <w:rFonts w:asciiTheme="minorHAnsi" w:hAnsiTheme="minorHAnsi"/>
          <w:sz w:val="14"/>
          <w:szCs w:val="16"/>
          <w:lang w:eastAsia="es-ES"/>
        </w:rPr>
      </w:pPr>
      <w:r w:rsidRPr="00EF7602">
        <w:rPr>
          <w:rFonts w:asciiTheme="minorHAnsi" w:hAnsiTheme="minorHAnsi"/>
          <w:sz w:val="14"/>
          <w:szCs w:val="16"/>
          <w:lang w:eastAsia="es-ES"/>
        </w:rPr>
        <w:t>SI LAS DISPOSICIONES JURÍDICAS APLICABLES LO PERMITEN, LA ENTREGA DE LA GARANTÍA DE CUMPLIMIENTO SE PODRÁ REALIZAR DE MANERA ELECTRÓNICA.</w:t>
      </w:r>
    </w:p>
    <w:p w14:paraId="67E96F54" w14:textId="77777777" w:rsidR="006E4DEB" w:rsidRPr="00EF7602" w:rsidRDefault="006E4DEB" w:rsidP="006E4DEB">
      <w:pPr>
        <w:pStyle w:val="Texto0"/>
        <w:spacing w:after="0" w:line="240" w:lineRule="auto"/>
        <w:ind w:firstLine="0"/>
        <w:rPr>
          <w:rFonts w:asciiTheme="minorHAnsi" w:hAnsiTheme="minorHAnsi"/>
          <w:sz w:val="14"/>
          <w:szCs w:val="16"/>
          <w:lang w:eastAsia="es-ES"/>
        </w:rPr>
      </w:pPr>
    </w:p>
    <w:p w14:paraId="0160D4F8"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(PARA EL CASO DE QUE LA “LA DEPENDENCIA O ENTIDAD” CONSIDERE EFECTUAR UNA REDUCCIÓN EN LOS MONTOS DE GARANTÍAS DE CUMPLIMIENTO, SE DEBERÁ OBSERVAR LO ESTABLECIDO EN EL “ACUERDO POR EL QUE SE EMITEN DIVERSOS LINEAMIENTOS EN MATERIA DE ADQUISICIONES, ARRENDAMIENTOS Y SERVICIOS Y DE OBRAS PÚBLICAS Y SERVICIOS RELACIONADOS CON LAS MISMAS DEL SECTOR PÚBLICO”, PUBLICADOS EN EL DIARIO OFICIAL DE LA FEDERACIÓN EL 9 DE SEPTIEMBRE DE 2010, INDICANDO LOS MOTIVOS POR LOS CUALES SE DETERMINÓ LA REDUCCIÓN DEL MONTO DE LA GARANTÍA).</w:t>
      </w:r>
    </w:p>
    <w:p w14:paraId="7AD6CD56" w14:textId="77777777" w:rsidR="006E4DEB" w:rsidRPr="00EF7602" w:rsidRDefault="006E4DEB" w:rsidP="006E4DEB">
      <w:pPr>
        <w:jc w:val="both"/>
        <w:rPr>
          <w:rFonts w:asciiTheme="minorHAnsi" w:hAnsiTheme="minorHAnsi" w:cs="Arial"/>
          <w:sz w:val="14"/>
          <w:szCs w:val="16"/>
        </w:rPr>
      </w:pPr>
    </w:p>
    <w:p w14:paraId="1D9052A2"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b/>
          <w:bCs/>
          <w:sz w:val="14"/>
          <w:szCs w:val="16"/>
        </w:rPr>
        <w:t xml:space="preserve">50 </w:t>
      </w:r>
      <w:r w:rsidRPr="00EF7602">
        <w:rPr>
          <w:rFonts w:asciiTheme="minorHAnsi" w:hAnsiTheme="minorHAnsi" w:cs="Arial"/>
          <w:sz w:val="14"/>
          <w:szCs w:val="16"/>
        </w:rPr>
        <w:t>CUANDO LA GARANTÍA DE CUMPLIMIENTO SE PRESENTE A TRAVÉS DE UNA FIANZA, SE DEBERÁ OBSERVAR EL “MODELO DE PÓLIZA DE FIANZA DE CUMPLIMIENTO”, APROBADO EN LAS DISPOSICIONES DE CARÁCTER GENERAL PUBLICADAS EN EL DIARIO OFICIAL DE LA FEDERACIÓN, EL 15 DE ABRIL DE 2022, QUE SE ENCUENTRA DISPONIBLE EN COMPRANET.</w:t>
      </w:r>
    </w:p>
    <w:p w14:paraId="44BECF91" w14:textId="77777777" w:rsidR="006E4DEB" w:rsidRPr="00EF7602" w:rsidRDefault="006E4DEB" w:rsidP="006E4DEB">
      <w:pPr>
        <w:ind w:right="51"/>
        <w:jc w:val="both"/>
        <w:rPr>
          <w:rFonts w:asciiTheme="minorHAnsi" w:hAnsiTheme="minorHAnsi" w:cs="Arial"/>
          <w:sz w:val="14"/>
          <w:szCs w:val="16"/>
        </w:rPr>
      </w:pPr>
    </w:p>
    <w:p w14:paraId="672DC8C9" w14:textId="77777777" w:rsidR="006E4DEB" w:rsidRPr="00EF7602" w:rsidRDefault="006E4DEB" w:rsidP="006E4DEB">
      <w:pPr>
        <w:jc w:val="both"/>
        <w:rPr>
          <w:rFonts w:asciiTheme="minorHAnsi" w:hAnsiTheme="minorHAnsi" w:cs="Arial"/>
          <w:bCs/>
          <w:sz w:val="14"/>
          <w:szCs w:val="16"/>
        </w:rPr>
      </w:pPr>
      <w:r w:rsidRPr="00EF7602">
        <w:rPr>
          <w:rFonts w:asciiTheme="minorHAnsi" w:hAnsiTheme="minorHAnsi" w:cs="Arial"/>
          <w:bCs/>
          <w:sz w:val="14"/>
          <w:szCs w:val="16"/>
        </w:rPr>
        <w:t xml:space="preserve">EN CASO DE QUE </w:t>
      </w:r>
      <w:r w:rsidRPr="00EF7602">
        <w:rPr>
          <w:rFonts w:asciiTheme="minorHAnsi" w:hAnsiTheme="minorHAnsi" w:cs="Arial"/>
          <w:b/>
          <w:bCs/>
          <w:sz w:val="14"/>
          <w:szCs w:val="16"/>
        </w:rPr>
        <w:t>“EL PROVEEDOR”</w:t>
      </w:r>
      <w:r w:rsidRPr="00EF7602">
        <w:rPr>
          <w:rFonts w:asciiTheme="minorHAnsi" w:hAnsiTheme="minorHAnsi" w:cs="Arial"/>
          <w:bCs/>
          <w:sz w:val="14"/>
          <w:szCs w:val="16"/>
        </w:rPr>
        <w:t xml:space="preserve"> INCUMPLA CON LA ENTREGA DE LA GARANTÍA EN EL PLAZO ESTABLECIDO, </w:t>
      </w:r>
      <w:r w:rsidRPr="00EF7602">
        <w:rPr>
          <w:rFonts w:asciiTheme="minorHAnsi" w:hAnsiTheme="minorHAnsi" w:cs="Arial"/>
          <w:b/>
          <w:bCs/>
          <w:sz w:val="14"/>
          <w:szCs w:val="16"/>
        </w:rPr>
        <w:t>“</w:t>
      </w:r>
      <w:r w:rsidRPr="00EF7602">
        <w:rPr>
          <w:rFonts w:asciiTheme="minorHAnsi" w:hAnsiTheme="minorHAnsi" w:cs="Arial"/>
          <w:b/>
          <w:sz w:val="14"/>
          <w:szCs w:val="16"/>
        </w:rPr>
        <w:t>LA DEPENDENCIA O ENTIDAD</w:t>
      </w:r>
      <w:r w:rsidRPr="00EF7602">
        <w:rPr>
          <w:rFonts w:asciiTheme="minorHAnsi" w:hAnsiTheme="minorHAnsi" w:cs="Arial"/>
          <w:b/>
          <w:bCs/>
          <w:sz w:val="14"/>
          <w:szCs w:val="16"/>
        </w:rPr>
        <w:t xml:space="preserve">” </w:t>
      </w:r>
      <w:r w:rsidRPr="00EF7602">
        <w:rPr>
          <w:rFonts w:asciiTheme="minorHAnsi" w:hAnsiTheme="minorHAnsi" w:cs="Arial"/>
          <w:bCs/>
          <w:sz w:val="14"/>
          <w:szCs w:val="16"/>
        </w:rPr>
        <w:t>PODRÁ RESCINDIR EL CONTRATO Y DARÁ VISTA AL ÓRGANO INTERNO DE CONTROL PARA QUE PROCEDA EN AL ÁMBITO DE SUS FACULTADES.</w:t>
      </w:r>
    </w:p>
    <w:p w14:paraId="627CC26D" w14:textId="77777777" w:rsidR="006E4DEB" w:rsidRPr="00EF7602" w:rsidRDefault="006E4DEB" w:rsidP="006E4DEB">
      <w:pPr>
        <w:jc w:val="both"/>
        <w:rPr>
          <w:rFonts w:asciiTheme="minorHAnsi" w:hAnsiTheme="minorHAnsi" w:cs="Arial"/>
          <w:bCs/>
          <w:sz w:val="14"/>
          <w:szCs w:val="16"/>
        </w:rPr>
      </w:pPr>
    </w:p>
    <w:p w14:paraId="673BAFA7" w14:textId="77777777" w:rsidR="006E4DEB" w:rsidRPr="00EF7602" w:rsidRDefault="006E4DEB" w:rsidP="006E4DEB">
      <w:pPr>
        <w:jc w:val="both"/>
        <w:rPr>
          <w:rFonts w:asciiTheme="minorHAnsi" w:hAnsiTheme="minorHAnsi" w:cs="Arial"/>
          <w:bCs/>
          <w:sz w:val="14"/>
          <w:szCs w:val="16"/>
        </w:rPr>
      </w:pPr>
      <w:r w:rsidRPr="00EF7602">
        <w:rPr>
          <w:rFonts w:asciiTheme="minorHAnsi" w:hAnsiTheme="minorHAnsi" w:cs="Arial"/>
          <w:bCs/>
          <w:sz w:val="14"/>
          <w:szCs w:val="16"/>
        </w:rPr>
        <w:t xml:space="preserve">LA GARANTÍA DE CUMPLIMIENTO NO SERÁ CONSIDERADA COMO UNA LIMITANTE DE RESPONSABILIDAD DE </w:t>
      </w:r>
      <w:r w:rsidRPr="00EF7602">
        <w:rPr>
          <w:rFonts w:asciiTheme="minorHAnsi" w:hAnsiTheme="minorHAnsi" w:cs="Arial"/>
          <w:b/>
          <w:bCs/>
          <w:sz w:val="14"/>
          <w:szCs w:val="16"/>
        </w:rPr>
        <w:t>“EL PROVEEDOR”</w:t>
      </w:r>
      <w:r w:rsidRPr="00EF7602">
        <w:rPr>
          <w:rFonts w:asciiTheme="minorHAnsi" w:hAnsiTheme="minorHAnsi" w:cs="Arial"/>
          <w:bCs/>
          <w:sz w:val="14"/>
          <w:szCs w:val="16"/>
        </w:rPr>
        <w:t xml:space="preserve">, DERIVADA DE SUS OBLIGACIONES Y GARANTÍAS ESTIPULADAS EN EL PRESENTE INSTRUMENTO JURÍDICO, Y NO IMPEDIRÁ QUE </w:t>
      </w:r>
      <w:r w:rsidRPr="00EF7602">
        <w:rPr>
          <w:rFonts w:asciiTheme="minorHAnsi" w:hAnsiTheme="minorHAnsi" w:cs="Arial"/>
          <w:b/>
          <w:bCs/>
          <w:sz w:val="14"/>
          <w:szCs w:val="16"/>
        </w:rPr>
        <w:t>“</w:t>
      </w:r>
      <w:r w:rsidRPr="00EF7602">
        <w:rPr>
          <w:rFonts w:asciiTheme="minorHAnsi" w:hAnsiTheme="minorHAnsi" w:cs="Arial"/>
          <w:b/>
          <w:sz w:val="14"/>
          <w:szCs w:val="16"/>
        </w:rPr>
        <w:t>LA DEPENDENCIA O ENTIDAD</w:t>
      </w:r>
      <w:r w:rsidRPr="00EF7602">
        <w:rPr>
          <w:rFonts w:asciiTheme="minorHAnsi" w:hAnsiTheme="minorHAnsi" w:cs="Arial"/>
          <w:b/>
          <w:bCs/>
          <w:sz w:val="14"/>
          <w:szCs w:val="16"/>
        </w:rPr>
        <w:t>”</w:t>
      </w:r>
      <w:r w:rsidRPr="00EF7602">
        <w:rPr>
          <w:rFonts w:asciiTheme="minorHAnsi" w:hAnsiTheme="minorHAnsi" w:cs="Arial"/>
          <w:bCs/>
          <w:sz w:val="14"/>
          <w:szCs w:val="16"/>
        </w:rPr>
        <w:t xml:space="preserve"> RECLAME LA INDEMNIZACIÓN POR CUALQUIER INCUMPLIMIENTO QUE PUEDA EXCEDER EL VALOR DE LA GARANTÍA DE CUMPLIMIENTO.</w:t>
      </w:r>
    </w:p>
    <w:p w14:paraId="77CE949F" w14:textId="77777777" w:rsidR="006E4DEB" w:rsidRPr="00EF7602" w:rsidRDefault="006E4DEB" w:rsidP="006E4DEB">
      <w:pPr>
        <w:jc w:val="both"/>
        <w:rPr>
          <w:rFonts w:asciiTheme="minorHAnsi" w:hAnsiTheme="minorHAnsi" w:cs="Arial"/>
          <w:bCs/>
          <w:sz w:val="14"/>
          <w:szCs w:val="16"/>
        </w:rPr>
      </w:pPr>
    </w:p>
    <w:p w14:paraId="4B289ABC"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 xml:space="preserve">EN CASO DE INCREMENTO AL MONTO DEL PRESENTE INSTRUMENTO JURÍDICO O MODIFICACIÓN AL PLAZO,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SE OBLIGA A ENTREGAR A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DENTRO DE LOS 10 (DIEZ DÍAS) NATURALES SIGUIENTES A LA FORMALIZACIÓN DEL MISMO, DE CONFORMIDAD CON EL ÚLTIMO PÁRRAFO DEL ARTÍCULO 91, DEL REGLAMENTO DE LA </w:t>
      </w:r>
      <w:r w:rsidRPr="00EF7602">
        <w:rPr>
          <w:rFonts w:asciiTheme="minorHAnsi" w:hAnsiTheme="minorHAnsi" w:cs="Arial"/>
          <w:b/>
          <w:sz w:val="14"/>
          <w:szCs w:val="16"/>
        </w:rPr>
        <w:t>“LAASSP”</w:t>
      </w:r>
      <w:r w:rsidRPr="00EF7602">
        <w:rPr>
          <w:rFonts w:asciiTheme="minorHAnsi" w:hAnsiTheme="minorHAnsi" w:cs="Arial"/>
          <w:sz w:val="14"/>
          <w:szCs w:val="16"/>
        </w:rPr>
        <w:t>, LOS DOCUMENTOS MODIFICATORIOS O ENDOSOS CORRESPONDIENTES, DEBIENDO CONTENER EN EL DOCUMENTO LA ESTIPULACIÓN DE QUE SE OTORGA DE MANERA CONJUNTA, SOLIDARIA E INSEPARABLE DE LA GARANTÍA OTORGADA INICIALMENTE.</w:t>
      </w:r>
    </w:p>
    <w:p w14:paraId="6FC50B9D" w14:textId="77777777" w:rsidR="006E4DEB" w:rsidRPr="00EF7602" w:rsidRDefault="006E4DEB" w:rsidP="006E4DEB">
      <w:pPr>
        <w:jc w:val="both"/>
        <w:rPr>
          <w:rFonts w:asciiTheme="minorHAnsi" w:hAnsiTheme="minorHAnsi" w:cs="Arial"/>
          <w:sz w:val="14"/>
          <w:szCs w:val="16"/>
        </w:rPr>
      </w:pPr>
    </w:p>
    <w:p w14:paraId="755B86C2" w14:textId="77777777" w:rsidR="006E4DEB" w:rsidRPr="00EF7602" w:rsidRDefault="006E4DEB" w:rsidP="006E4DEB">
      <w:pPr>
        <w:pStyle w:val="Texto0"/>
        <w:spacing w:after="0" w:line="240" w:lineRule="auto"/>
        <w:ind w:firstLine="0"/>
        <w:rPr>
          <w:rFonts w:asciiTheme="minorHAnsi" w:hAnsiTheme="minorHAnsi"/>
          <w:b/>
          <w:sz w:val="14"/>
          <w:szCs w:val="16"/>
        </w:rPr>
      </w:pPr>
      <w:r w:rsidRPr="00EF7602">
        <w:rPr>
          <w:rFonts w:asciiTheme="minorHAnsi" w:hAnsiTheme="minorHAnsi"/>
          <w:sz w:val="14"/>
          <w:szCs w:val="16"/>
        </w:rPr>
        <w:lastRenderedPageBreak/>
        <w:t>UNA VEZ CUMPLIDAS LAS OBLIGACIONES A SATISFACCIÓN, EL SERVIDOR PÚBLICO FACULTADO POR “</w:t>
      </w:r>
      <w:r w:rsidRPr="00EF7602">
        <w:rPr>
          <w:rFonts w:asciiTheme="minorHAnsi" w:hAnsiTheme="minorHAnsi"/>
          <w:b/>
          <w:sz w:val="14"/>
          <w:szCs w:val="16"/>
        </w:rPr>
        <w:t>LA DEPENDENCIA O ENTIDAD</w:t>
      </w:r>
      <w:r w:rsidRPr="00EF7602">
        <w:rPr>
          <w:rFonts w:asciiTheme="minorHAnsi" w:hAnsiTheme="minorHAnsi"/>
          <w:sz w:val="14"/>
          <w:szCs w:val="16"/>
        </w:rPr>
        <w:t xml:space="preserve">” PROCEDERÁ INMEDIATAMENTE A EXTENDER LA CONSTANCIA DE CUMPLIMIENTO DE LAS OBLIGACIONES CONTRACTUALES Y DARÁ INICIO A LOS TRÁMITES PARA LA CANCELACIÓN DE LAS GARANTÍAS DE ANTICIPO Y CUMPLIMIENTO DEL CONTRATO, LO QUE COMUNICARÁ A </w:t>
      </w:r>
      <w:r w:rsidRPr="00EF7602">
        <w:rPr>
          <w:rFonts w:asciiTheme="minorHAnsi" w:hAnsiTheme="minorHAnsi"/>
          <w:b/>
          <w:sz w:val="14"/>
          <w:szCs w:val="16"/>
        </w:rPr>
        <w:t>“EL PROVEEDOR”.</w:t>
      </w:r>
    </w:p>
    <w:p w14:paraId="534DC313" w14:textId="77777777" w:rsidR="006E4DEB" w:rsidRPr="00EF7602" w:rsidRDefault="006E4DEB" w:rsidP="006E4DEB">
      <w:pPr>
        <w:pStyle w:val="Texto0"/>
        <w:spacing w:after="0" w:line="240" w:lineRule="auto"/>
        <w:ind w:firstLine="0"/>
        <w:rPr>
          <w:rFonts w:asciiTheme="minorHAnsi" w:hAnsiTheme="minorHAnsi"/>
          <w:b/>
          <w:sz w:val="14"/>
          <w:szCs w:val="16"/>
        </w:rPr>
      </w:pPr>
    </w:p>
    <w:p w14:paraId="6941A0D1" w14:textId="77777777" w:rsidR="006E4DEB" w:rsidRPr="00EF7602" w:rsidRDefault="006E4DEB" w:rsidP="006E4DEB">
      <w:pPr>
        <w:autoSpaceDE w:val="0"/>
        <w:autoSpaceDN w:val="0"/>
        <w:adjustRightInd w:val="0"/>
        <w:jc w:val="both"/>
        <w:rPr>
          <w:rFonts w:asciiTheme="minorHAnsi" w:hAnsiTheme="minorHAnsi" w:cs="Arial"/>
          <w:sz w:val="14"/>
          <w:szCs w:val="16"/>
        </w:rPr>
      </w:pPr>
      <w:r w:rsidRPr="00EF7602">
        <w:rPr>
          <w:rFonts w:asciiTheme="minorHAnsi" w:hAnsiTheme="minorHAnsi" w:cs="Arial"/>
          <w:sz w:val="14"/>
          <w:szCs w:val="16"/>
        </w:rPr>
        <w:t xml:space="preserve">CUANDO LA PRESTACIÓN DE LOS SERVICIOS, SE REALICE EN UN PLAZO MENOR A DIEZ DÍAS NATURALES,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QUEDARÁ EXCEPTUADO DE LA PRESENTACIÓN DE LA GARANTÍA DE CUMPLIMIENTO, DE CONFORMIDAD CON LO ESTABLECIDO EN EL ARTÍCULO 48 ÚLTIMO PÁRRAFO DE LA </w:t>
      </w:r>
      <w:r w:rsidRPr="00EF7602">
        <w:rPr>
          <w:rFonts w:asciiTheme="minorHAnsi" w:hAnsiTheme="minorHAnsi" w:cs="Arial"/>
          <w:b/>
          <w:sz w:val="14"/>
          <w:szCs w:val="16"/>
        </w:rPr>
        <w:t>"LAASSP".</w:t>
      </w:r>
    </w:p>
    <w:p w14:paraId="15C367DE" w14:textId="77777777" w:rsidR="006E4DEB" w:rsidRPr="00EF7602" w:rsidRDefault="006E4DEB" w:rsidP="006E4DEB">
      <w:pPr>
        <w:autoSpaceDE w:val="0"/>
        <w:autoSpaceDN w:val="0"/>
        <w:adjustRightInd w:val="0"/>
        <w:jc w:val="both"/>
        <w:rPr>
          <w:rFonts w:asciiTheme="minorHAnsi" w:hAnsiTheme="minorHAnsi" w:cs="Arial"/>
          <w:sz w:val="14"/>
          <w:szCs w:val="16"/>
        </w:rPr>
      </w:pPr>
    </w:p>
    <w:p w14:paraId="04745F62" w14:textId="77777777" w:rsidR="006E4DEB" w:rsidRPr="00EF7602" w:rsidRDefault="006E4DEB" w:rsidP="006E4DEB">
      <w:pPr>
        <w:autoSpaceDE w:val="0"/>
        <w:autoSpaceDN w:val="0"/>
        <w:adjustRightInd w:val="0"/>
        <w:jc w:val="both"/>
        <w:rPr>
          <w:rFonts w:asciiTheme="minorHAnsi" w:hAnsiTheme="minorHAnsi" w:cs="Arial"/>
          <w:sz w:val="14"/>
          <w:szCs w:val="16"/>
        </w:rPr>
      </w:pPr>
      <w:r w:rsidRPr="00EF7602">
        <w:rPr>
          <w:rFonts w:asciiTheme="minorHAnsi" w:hAnsiTheme="minorHAnsi" w:cs="Arial"/>
          <w:sz w:val="14"/>
          <w:szCs w:val="16"/>
        </w:rPr>
        <w:t>PARA EL CASO DE EXCEPTUAR LA GARANTÍA DE CUMPLIMIENTO POR LOS SUPUESTOS DE LOS ARTÍCULOS 41, FRACCIONES II, IV, V, XI Y XIV Y 42 DE LA LAASSP.</w:t>
      </w:r>
    </w:p>
    <w:p w14:paraId="7F7BDAC2" w14:textId="77777777" w:rsidR="006E4DEB" w:rsidRPr="00EF7602" w:rsidRDefault="006E4DEB" w:rsidP="006E4DEB">
      <w:pPr>
        <w:autoSpaceDE w:val="0"/>
        <w:autoSpaceDN w:val="0"/>
        <w:adjustRightInd w:val="0"/>
        <w:jc w:val="both"/>
        <w:rPr>
          <w:rFonts w:asciiTheme="minorHAnsi" w:hAnsiTheme="minorHAnsi" w:cs="Arial"/>
          <w:sz w:val="14"/>
          <w:szCs w:val="16"/>
        </w:rPr>
      </w:pPr>
    </w:p>
    <w:p w14:paraId="4D845277" w14:textId="77777777" w:rsidR="006E4DEB" w:rsidRPr="00EF7602" w:rsidRDefault="006E4DEB" w:rsidP="006E4DEB">
      <w:pPr>
        <w:autoSpaceDE w:val="0"/>
        <w:autoSpaceDN w:val="0"/>
        <w:adjustRightInd w:val="0"/>
        <w:jc w:val="both"/>
        <w:rPr>
          <w:rFonts w:asciiTheme="minorHAnsi" w:hAnsiTheme="minorHAnsi" w:cs="Arial"/>
          <w:sz w:val="14"/>
          <w:szCs w:val="16"/>
        </w:rPr>
      </w:pPr>
      <w:r w:rsidRPr="00EF7602">
        <w:rPr>
          <w:rFonts w:asciiTheme="minorHAnsi" w:hAnsiTheme="minorHAnsi" w:cs="Arial"/>
          <w:sz w:val="14"/>
          <w:szCs w:val="16"/>
        </w:rPr>
        <w:t xml:space="preserve">EN TÉRMINOS DE LO ESTABLECIDO EN EL ARTÍCULO 48, SEGUNDO PÁRRAFO DE LA </w:t>
      </w:r>
      <w:r w:rsidRPr="00EF7602">
        <w:rPr>
          <w:rFonts w:asciiTheme="minorHAnsi" w:hAnsiTheme="minorHAnsi" w:cs="Arial"/>
          <w:b/>
          <w:sz w:val="14"/>
          <w:szCs w:val="16"/>
        </w:rPr>
        <w:t>"LAASSP"</w:t>
      </w:r>
      <w:r w:rsidRPr="00EF7602">
        <w:rPr>
          <w:rFonts w:asciiTheme="minorHAnsi" w:hAnsiTheme="minorHAnsi" w:cs="Arial"/>
          <w:sz w:val="14"/>
          <w:szCs w:val="16"/>
        </w:rPr>
        <w:t xml:space="preserve"> SE EXCEPTÚA A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DE LA PRESENTACIÓN DE LA GARANTÍA DE CUMPLIMIENTO, YA QUE LA CONTRATACIÓN SE FUNDAMENTA EN EL ARTÍCULO 41, FRACCIÓN ___ Y 42 DE LA </w:t>
      </w:r>
      <w:r w:rsidRPr="00EF7602">
        <w:rPr>
          <w:rFonts w:asciiTheme="minorHAnsi" w:hAnsiTheme="minorHAnsi" w:cs="Arial"/>
          <w:b/>
          <w:sz w:val="14"/>
          <w:szCs w:val="16"/>
        </w:rPr>
        <w:t>"LAASSP".</w:t>
      </w:r>
    </w:p>
    <w:p w14:paraId="685C8129" w14:textId="77777777" w:rsidR="006E4DEB" w:rsidRPr="00EF7602" w:rsidRDefault="006E4DEB" w:rsidP="006E4DEB">
      <w:pPr>
        <w:ind w:right="51"/>
        <w:jc w:val="both"/>
        <w:rPr>
          <w:rFonts w:asciiTheme="minorHAnsi" w:hAnsiTheme="minorHAnsi" w:cs="Arial"/>
          <w:sz w:val="14"/>
          <w:szCs w:val="16"/>
        </w:rPr>
      </w:pPr>
    </w:p>
    <w:p w14:paraId="3FD3EB3E"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EN CASO DE OTORGAR ANTICIPO, MOSTRAR LO SIGUIENTE</w:t>
      </w:r>
    </w:p>
    <w:p w14:paraId="3FF49233" w14:textId="77777777" w:rsidR="006E4DEB" w:rsidRPr="00EF7602" w:rsidRDefault="006E4DEB" w:rsidP="006E4DEB">
      <w:pPr>
        <w:pStyle w:val="Prrafodelista"/>
        <w:ind w:right="51"/>
        <w:jc w:val="both"/>
        <w:rPr>
          <w:rFonts w:asciiTheme="minorHAnsi" w:hAnsiTheme="minorHAnsi" w:cs="Arial"/>
          <w:sz w:val="14"/>
          <w:szCs w:val="16"/>
        </w:rPr>
      </w:pPr>
    </w:p>
    <w:p w14:paraId="24997EDA" w14:textId="77777777" w:rsidR="006E4DEB" w:rsidRPr="00EF7602" w:rsidRDefault="006E4DEB" w:rsidP="004F136A">
      <w:pPr>
        <w:pStyle w:val="Prrafodelista"/>
        <w:numPr>
          <w:ilvl w:val="0"/>
          <w:numId w:val="38"/>
        </w:numPr>
        <w:suppressAutoHyphens w:val="0"/>
        <w:ind w:right="51"/>
        <w:contextualSpacing w:val="0"/>
        <w:jc w:val="both"/>
        <w:rPr>
          <w:rFonts w:asciiTheme="minorHAnsi" w:hAnsiTheme="minorHAnsi" w:cs="Arial"/>
          <w:sz w:val="14"/>
          <w:szCs w:val="16"/>
        </w:rPr>
      </w:pPr>
      <w:r w:rsidRPr="00EF7602">
        <w:rPr>
          <w:rFonts w:asciiTheme="minorHAnsi" w:hAnsiTheme="minorHAnsi" w:cs="Arial"/>
          <w:sz w:val="14"/>
          <w:szCs w:val="16"/>
        </w:rPr>
        <w:t>DEL ANTICIPO</w:t>
      </w:r>
    </w:p>
    <w:p w14:paraId="2FA4403F"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w:t>
      </w:r>
      <w:r w:rsidRPr="00EF7602">
        <w:rPr>
          <w:rFonts w:asciiTheme="minorHAnsi" w:hAnsiTheme="minorHAnsi" w:cs="Arial"/>
          <w:b/>
          <w:sz w:val="14"/>
          <w:szCs w:val="16"/>
        </w:rPr>
        <w:t>EL PROVEEDOR</w:t>
      </w:r>
      <w:r w:rsidRPr="00EF7602">
        <w:rPr>
          <w:rFonts w:asciiTheme="minorHAnsi" w:hAnsiTheme="minorHAnsi" w:cs="Arial"/>
          <w:sz w:val="14"/>
          <w:szCs w:val="16"/>
        </w:rPr>
        <w:t>” ENTREGARÁ A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A MÁS TARDAR EL </w:t>
      </w:r>
      <w:r w:rsidRPr="00EF7602">
        <w:rPr>
          <w:rFonts w:asciiTheme="minorHAnsi" w:hAnsiTheme="minorHAnsi" w:cs="Arial"/>
          <w:b/>
          <w:bCs/>
          <w:sz w:val="14"/>
          <w:szCs w:val="16"/>
        </w:rPr>
        <w:t>51</w:t>
      </w:r>
      <w:r w:rsidRPr="00EF7602">
        <w:rPr>
          <w:rFonts w:asciiTheme="minorHAnsi" w:hAnsiTheme="minorHAnsi" w:cs="Arial"/>
          <w:b/>
          <w:sz w:val="14"/>
          <w:szCs w:val="16"/>
          <w:u w:val="single"/>
        </w:rPr>
        <w:t xml:space="preserve"> (COLOCAR FECHA DE ENTREGA DE GARANTÍA DE ANTICIPO)</w:t>
      </w:r>
      <w:r w:rsidRPr="00EF7602">
        <w:rPr>
          <w:rFonts w:asciiTheme="minorHAnsi" w:hAnsiTheme="minorHAnsi" w:cs="Arial"/>
          <w:sz w:val="14"/>
          <w:szCs w:val="16"/>
        </w:rPr>
        <w:t xml:space="preserve"> Y PREVIAMENTE A LA ENTREGA DEL ANTICIPO UNA GARANTÍA CONSTITUIDA POR LA TOTALIDAD DEL MONTO DEL(OS) ANTICIPO(S) RECIBIDO(S).</w:t>
      </w:r>
    </w:p>
    <w:p w14:paraId="4B417C90" w14:textId="77777777" w:rsidR="006E4DEB" w:rsidRPr="00EF7602" w:rsidRDefault="006E4DEB" w:rsidP="006E4DEB">
      <w:pPr>
        <w:ind w:right="51"/>
        <w:jc w:val="both"/>
        <w:rPr>
          <w:rFonts w:asciiTheme="minorHAnsi" w:hAnsiTheme="minorHAnsi" w:cs="Arial"/>
          <w:sz w:val="14"/>
          <w:szCs w:val="16"/>
        </w:rPr>
      </w:pPr>
    </w:p>
    <w:p w14:paraId="2A548BB0" w14:textId="77777777" w:rsidR="006E4DEB" w:rsidRPr="00EF7602" w:rsidRDefault="006E4DEB" w:rsidP="006E4DEB">
      <w:pPr>
        <w:pStyle w:val="Texto0"/>
        <w:spacing w:after="0" w:line="240" w:lineRule="auto"/>
        <w:ind w:firstLine="0"/>
        <w:rPr>
          <w:rFonts w:asciiTheme="minorHAnsi" w:hAnsiTheme="minorHAnsi"/>
          <w:sz w:val="14"/>
          <w:szCs w:val="16"/>
        </w:rPr>
      </w:pPr>
      <w:r w:rsidRPr="00EF7602">
        <w:rPr>
          <w:rFonts w:asciiTheme="minorHAnsi" w:hAnsiTheme="minorHAnsi"/>
          <w:sz w:val="14"/>
          <w:szCs w:val="16"/>
          <w:lang w:eastAsia="es-ES"/>
        </w:rPr>
        <w:t xml:space="preserve">EL OTORGAMIENTO DE ANTICIPO, DEBERÁ GARANTIZARSE EN LOS TÉRMINOS DE LOS ARTÍCULOS 48, DE LA </w:t>
      </w:r>
      <w:r w:rsidRPr="00EF7602">
        <w:rPr>
          <w:rFonts w:asciiTheme="minorHAnsi" w:hAnsiTheme="minorHAnsi"/>
          <w:b/>
          <w:sz w:val="14"/>
          <w:szCs w:val="16"/>
          <w:lang w:eastAsia="es-ES"/>
        </w:rPr>
        <w:t xml:space="preserve">“LAASSP”; </w:t>
      </w:r>
      <w:r w:rsidRPr="00EF7602">
        <w:rPr>
          <w:rFonts w:asciiTheme="minorHAnsi" w:hAnsiTheme="minorHAnsi"/>
          <w:sz w:val="14"/>
          <w:szCs w:val="16"/>
          <w:lang w:eastAsia="es-ES"/>
        </w:rPr>
        <w:t>81, PÁRRAFO PRIMERO Y FRACCIÓN V, DE SU REGLAMENTO.</w:t>
      </w:r>
      <w:r w:rsidRPr="00EF7602">
        <w:rPr>
          <w:rFonts w:asciiTheme="minorHAnsi" w:hAnsiTheme="minorHAnsi"/>
          <w:sz w:val="14"/>
          <w:szCs w:val="16"/>
        </w:rPr>
        <w:t xml:space="preserve"> </w:t>
      </w:r>
    </w:p>
    <w:p w14:paraId="087F9D95" w14:textId="77777777" w:rsidR="006E4DEB" w:rsidRPr="00EF7602" w:rsidRDefault="006E4DEB" w:rsidP="006E4DEB">
      <w:pPr>
        <w:ind w:right="51"/>
        <w:jc w:val="both"/>
        <w:rPr>
          <w:rFonts w:asciiTheme="minorHAnsi" w:hAnsiTheme="minorHAnsi" w:cs="Arial"/>
          <w:sz w:val="14"/>
          <w:szCs w:val="16"/>
        </w:rPr>
      </w:pPr>
    </w:p>
    <w:p w14:paraId="22CD0AEA"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SI LAS DISPOSICIONES JURÍDICAS APLICABLES LO PERMITEN, LA ENTREGA DE LA GARANTÍA DE ANTICIPO PODRÁ REALIZARSE DE MANERA ELECTRÓNICA.</w:t>
      </w:r>
    </w:p>
    <w:p w14:paraId="2F2865D0" w14:textId="77777777" w:rsidR="006E4DEB" w:rsidRPr="00EF7602" w:rsidRDefault="006E4DEB" w:rsidP="006E4DEB">
      <w:pPr>
        <w:ind w:right="51"/>
        <w:jc w:val="both"/>
        <w:rPr>
          <w:rFonts w:asciiTheme="minorHAnsi" w:hAnsiTheme="minorHAnsi" w:cs="Arial"/>
          <w:sz w:val="14"/>
          <w:szCs w:val="16"/>
        </w:rPr>
      </w:pPr>
    </w:p>
    <w:p w14:paraId="3BD695E2" w14:textId="77777777" w:rsidR="006E4DEB" w:rsidRPr="00EF7602" w:rsidRDefault="006E4DEB" w:rsidP="006E4DEB">
      <w:pPr>
        <w:pStyle w:val="Texto0"/>
        <w:spacing w:after="0" w:line="240" w:lineRule="auto"/>
        <w:ind w:firstLine="0"/>
        <w:rPr>
          <w:rFonts w:asciiTheme="minorHAnsi" w:hAnsiTheme="minorHAnsi"/>
          <w:sz w:val="14"/>
          <w:szCs w:val="16"/>
        </w:rPr>
      </w:pPr>
      <w:r w:rsidRPr="00EF7602">
        <w:rPr>
          <w:rFonts w:asciiTheme="minorHAnsi" w:hAnsiTheme="minorHAnsi"/>
          <w:sz w:val="14"/>
          <w:szCs w:val="16"/>
        </w:rPr>
        <w:t>UNA VEZ AMORTIZADO EL CIEN POR CIENTO DEL ANTICIPO, EL SERVIDOR PÚBLICO FACULTADO POR “</w:t>
      </w:r>
      <w:r w:rsidRPr="00EF7602">
        <w:rPr>
          <w:rFonts w:asciiTheme="minorHAnsi" w:hAnsiTheme="minorHAnsi"/>
          <w:b/>
          <w:sz w:val="14"/>
          <w:szCs w:val="16"/>
        </w:rPr>
        <w:t>LA DEPENDENCIA O ENTIDAD</w:t>
      </w:r>
      <w:r w:rsidRPr="00EF7602">
        <w:rPr>
          <w:rFonts w:asciiTheme="minorHAnsi" w:hAnsiTheme="minorHAnsi"/>
          <w:sz w:val="14"/>
          <w:szCs w:val="16"/>
        </w:rPr>
        <w:t xml:space="preserve">” PROCEDERÁ INMEDIATAMENTE A EXTENDER LA CONSTANCIA DE CUMPLIMIENTO DE DICHA OBLIGACIÓN CONTRACTUAL Y DARÁ INICIO A LOS TRÁMITES PARA LA CANCELACIÓN DE LA GARANTÍA, LO QUE COMUNICARÁ A </w:t>
      </w:r>
      <w:r w:rsidRPr="00EF7602">
        <w:rPr>
          <w:rFonts w:asciiTheme="minorHAnsi" w:hAnsiTheme="minorHAnsi"/>
          <w:b/>
          <w:sz w:val="14"/>
          <w:szCs w:val="16"/>
        </w:rPr>
        <w:t>“EL PROVEEDOR”.</w:t>
      </w:r>
    </w:p>
    <w:p w14:paraId="3240D738" w14:textId="77777777" w:rsidR="006E4DEB" w:rsidRPr="00EF7602" w:rsidRDefault="006E4DEB" w:rsidP="006E4DEB">
      <w:pPr>
        <w:ind w:right="51"/>
        <w:jc w:val="both"/>
        <w:rPr>
          <w:rFonts w:asciiTheme="minorHAnsi" w:hAnsiTheme="minorHAnsi" w:cs="Arial"/>
          <w:sz w:val="14"/>
          <w:szCs w:val="16"/>
        </w:rPr>
      </w:pPr>
    </w:p>
    <w:p w14:paraId="7C8D4A32"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b/>
          <w:bCs/>
          <w:sz w:val="14"/>
          <w:szCs w:val="16"/>
        </w:rPr>
        <w:t>52</w:t>
      </w:r>
      <w:r w:rsidRPr="00EF7602">
        <w:rPr>
          <w:rFonts w:asciiTheme="minorHAnsi" w:hAnsiTheme="minorHAnsi" w:cs="Arial"/>
          <w:sz w:val="14"/>
          <w:szCs w:val="16"/>
        </w:rPr>
        <w:t>CUANDO LA GARANTÍA DE ANTICIPO SE PRESENTE A TRAVÉS DE UNA FIANZA, SE DEBERÁ OBSERVAR EL “MODELO DE PÓLIZA DE FIANZA DE ANTICIPO”, APROBADO EN LAS DISPOSICIONES DE CARÁCTER GENERAL PUBLICADAS EN EL DIARIO OFICIAL DE LA FEDERACIÓN, EL 15 DE ABRIL DE 2022, QUE SE ENCUENTRA DISPONIBLE EN COMPRANET.</w:t>
      </w:r>
    </w:p>
    <w:p w14:paraId="53644B9C" w14:textId="77777777" w:rsidR="006E4DEB" w:rsidRPr="00EF7602" w:rsidRDefault="006E4DEB" w:rsidP="006E4DEB">
      <w:pPr>
        <w:tabs>
          <w:tab w:val="left" w:pos="2520"/>
        </w:tabs>
        <w:jc w:val="both"/>
        <w:rPr>
          <w:rFonts w:asciiTheme="minorHAnsi" w:hAnsiTheme="minorHAnsi" w:cs="Arial"/>
          <w:b/>
          <w:sz w:val="14"/>
          <w:szCs w:val="16"/>
        </w:rPr>
      </w:pPr>
    </w:p>
    <w:p w14:paraId="49B58BCB" w14:textId="77777777" w:rsidR="006E4DEB" w:rsidRPr="00EF7602" w:rsidRDefault="006E4DEB" w:rsidP="006E4DEB">
      <w:pPr>
        <w:tabs>
          <w:tab w:val="left" w:pos="2520"/>
        </w:tabs>
        <w:jc w:val="both"/>
        <w:rPr>
          <w:rFonts w:asciiTheme="minorHAnsi" w:hAnsiTheme="minorHAnsi" w:cs="Arial"/>
          <w:b/>
          <w:sz w:val="14"/>
          <w:szCs w:val="16"/>
        </w:rPr>
      </w:pPr>
      <w:r w:rsidRPr="00EF7602">
        <w:rPr>
          <w:rFonts w:asciiTheme="minorHAnsi" w:hAnsiTheme="minorHAnsi" w:cs="Arial"/>
          <w:b/>
          <w:sz w:val="14"/>
          <w:szCs w:val="16"/>
        </w:rPr>
        <w:t>DÉCIMA. OBLIGACIONES DE “EL PROVEEDOR”.</w:t>
      </w:r>
    </w:p>
    <w:p w14:paraId="54C0C8B5" w14:textId="77777777" w:rsidR="006E4DEB" w:rsidRPr="00EF7602" w:rsidRDefault="006E4DEB" w:rsidP="006E4DEB">
      <w:pPr>
        <w:ind w:right="-1"/>
        <w:jc w:val="both"/>
        <w:rPr>
          <w:rFonts w:asciiTheme="minorHAnsi" w:hAnsiTheme="minorHAnsi" w:cs="Arial"/>
          <w:sz w:val="14"/>
          <w:szCs w:val="16"/>
        </w:rPr>
      </w:pPr>
    </w:p>
    <w:p w14:paraId="02E0990E" w14:textId="77777777" w:rsidR="006E4DEB" w:rsidRPr="00EF7602" w:rsidRDefault="006E4DEB" w:rsidP="004F136A">
      <w:pPr>
        <w:pStyle w:val="Prrafodelista"/>
        <w:numPr>
          <w:ilvl w:val="0"/>
          <w:numId w:val="35"/>
        </w:numPr>
        <w:suppressAutoHyphens w:val="0"/>
        <w:contextualSpacing w:val="0"/>
        <w:jc w:val="both"/>
        <w:rPr>
          <w:rFonts w:asciiTheme="minorHAnsi" w:hAnsiTheme="minorHAnsi" w:cs="Arial"/>
          <w:sz w:val="14"/>
          <w:szCs w:val="16"/>
        </w:rPr>
      </w:pPr>
      <w:r w:rsidRPr="00EF7602">
        <w:rPr>
          <w:rFonts w:asciiTheme="minorHAnsi" w:hAnsiTheme="minorHAnsi" w:cs="Arial"/>
          <w:b/>
          <w:bCs/>
          <w:sz w:val="14"/>
          <w:szCs w:val="16"/>
        </w:rPr>
        <w:t xml:space="preserve">53 </w:t>
      </w:r>
      <w:r w:rsidRPr="00EF7602">
        <w:rPr>
          <w:rFonts w:asciiTheme="minorHAnsi" w:hAnsiTheme="minorHAnsi" w:cs="Arial"/>
          <w:sz w:val="14"/>
          <w:szCs w:val="16"/>
        </w:rPr>
        <w:t>PRESTAR LOS SERVICIOS EN LAS FECHAS O PLAZOS Y LUGARES ESTABLECIDOS CONFORME A LO PACTADO EN EL PRESENTE CONTRATO Y ANEXOS RESPECTIVOS.</w:t>
      </w:r>
    </w:p>
    <w:p w14:paraId="7D5C64A1" w14:textId="77777777" w:rsidR="006E4DEB" w:rsidRPr="00EF7602" w:rsidRDefault="006E4DEB" w:rsidP="004F136A">
      <w:pPr>
        <w:pStyle w:val="Prrafodelista"/>
        <w:numPr>
          <w:ilvl w:val="0"/>
          <w:numId w:val="35"/>
        </w:numPr>
        <w:suppressAutoHyphens w:val="0"/>
        <w:contextualSpacing w:val="0"/>
        <w:jc w:val="both"/>
        <w:rPr>
          <w:rFonts w:asciiTheme="minorHAnsi" w:hAnsiTheme="minorHAnsi" w:cs="Arial"/>
          <w:sz w:val="14"/>
          <w:szCs w:val="16"/>
        </w:rPr>
      </w:pPr>
      <w:r w:rsidRPr="00EF7602">
        <w:rPr>
          <w:rFonts w:asciiTheme="minorHAnsi" w:hAnsiTheme="minorHAnsi" w:cs="Arial"/>
          <w:sz w:val="14"/>
          <w:szCs w:val="16"/>
        </w:rPr>
        <w:t>CUMPLIR CON LAS ESPECIFICACIONES TÉCNICAS, DE CALIDAD Y DEMÁS CONDICIONES ESTABLECIDAS EN EL PRESENTE CONTRATO Y SUS RESPECTIVOS ANEXOS.</w:t>
      </w:r>
    </w:p>
    <w:p w14:paraId="5C8D7DAF" w14:textId="77777777" w:rsidR="006E4DEB" w:rsidRPr="00EF7602" w:rsidRDefault="006E4DEB" w:rsidP="004F136A">
      <w:pPr>
        <w:pStyle w:val="Prrafodelista"/>
        <w:numPr>
          <w:ilvl w:val="0"/>
          <w:numId w:val="35"/>
        </w:numPr>
        <w:suppressAutoHyphens w:val="0"/>
        <w:contextualSpacing w:val="0"/>
        <w:jc w:val="both"/>
        <w:rPr>
          <w:rFonts w:asciiTheme="minorHAnsi" w:hAnsiTheme="minorHAnsi" w:cs="Arial"/>
          <w:sz w:val="14"/>
          <w:szCs w:val="16"/>
        </w:rPr>
      </w:pPr>
      <w:r w:rsidRPr="00EF7602">
        <w:rPr>
          <w:rFonts w:asciiTheme="minorHAnsi" w:hAnsiTheme="minorHAnsi" w:cs="Arial"/>
          <w:sz w:val="14"/>
          <w:szCs w:val="16"/>
        </w:rPr>
        <w:t xml:space="preserve">ASUMIR LA RESPONSABILIDAD DE CUALQUIER DAÑO QUE LLEGUE A OCASIONAR A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O A TERCEROS CON MOTIVO DE LA EJECUCIÓN Y CUMPLIMIENTO DEL PRESENTE CONTRATO.</w:t>
      </w:r>
    </w:p>
    <w:p w14:paraId="3B1B8375" w14:textId="77777777" w:rsidR="006E4DEB" w:rsidRPr="00EF7602" w:rsidRDefault="006E4DEB" w:rsidP="004F136A">
      <w:pPr>
        <w:pStyle w:val="Prrafodelista"/>
        <w:numPr>
          <w:ilvl w:val="0"/>
          <w:numId w:val="35"/>
        </w:numPr>
        <w:suppressAutoHyphens w:val="0"/>
        <w:contextualSpacing w:val="0"/>
        <w:jc w:val="both"/>
        <w:rPr>
          <w:rFonts w:asciiTheme="minorHAnsi" w:hAnsiTheme="minorHAnsi" w:cs="Arial"/>
          <w:sz w:val="14"/>
          <w:szCs w:val="16"/>
        </w:rPr>
      </w:pPr>
      <w:r w:rsidRPr="00EF7602">
        <w:rPr>
          <w:rFonts w:asciiTheme="minorHAnsi" w:hAnsiTheme="minorHAnsi" w:cs="Arial"/>
          <w:sz w:val="14"/>
          <w:szCs w:val="16"/>
        </w:rPr>
        <w:t xml:space="preserve">PROPORCIONAR LA INFORMACIÓN QUE LE SEA REQUERIDA POR LA SECRETARÍA DE LA FUNCIÓN PÚBLICA Y EL ÓRGANO INTERNO DE CONTROL, DE CONFORMIDAD CON EL ARTÍCULO 107 DEL REGLAMENTO DE LA </w:t>
      </w:r>
      <w:r w:rsidRPr="00EF7602">
        <w:rPr>
          <w:rFonts w:asciiTheme="minorHAnsi" w:hAnsiTheme="minorHAnsi" w:cs="Arial"/>
          <w:b/>
          <w:sz w:val="14"/>
          <w:szCs w:val="16"/>
        </w:rPr>
        <w:t>“LAASSP”</w:t>
      </w:r>
      <w:r w:rsidRPr="00EF7602">
        <w:rPr>
          <w:rFonts w:asciiTheme="minorHAnsi" w:hAnsiTheme="minorHAnsi" w:cs="Arial"/>
          <w:sz w:val="14"/>
          <w:szCs w:val="16"/>
        </w:rPr>
        <w:t>.</w:t>
      </w:r>
    </w:p>
    <w:p w14:paraId="298EF406" w14:textId="77777777" w:rsidR="006E4DEB" w:rsidRPr="00EF7602" w:rsidRDefault="006E4DEB" w:rsidP="006E4DEB">
      <w:pPr>
        <w:ind w:right="51"/>
        <w:jc w:val="both"/>
        <w:rPr>
          <w:rFonts w:asciiTheme="minorHAnsi" w:hAnsiTheme="minorHAnsi" w:cs="Arial"/>
          <w:sz w:val="14"/>
          <w:szCs w:val="16"/>
        </w:rPr>
      </w:pPr>
    </w:p>
    <w:p w14:paraId="6C345FD2" w14:textId="77777777" w:rsidR="006E4DEB" w:rsidRPr="00EF7602" w:rsidRDefault="006E4DEB" w:rsidP="006E4DEB">
      <w:pPr>
        <w:ind w:right="51"/>
        <w:jc w:val="both"/>
        <w:rPr>
          <w:rFonts w:asciiTheme="minorHAnsi" w:hAnsiTheme="minorHAnsi" w:cs="Arial"/>
          <w:b/>
          <w:sz w:val="14"/>
          <w:szCs w:val="16"/>
        </w:rPr>
      </w:pPr>
      <w:r w:rsidRPr="00EF7602">
        <w:rPr>
          <w:rFonts w:asciiTheme="minorHAnsi" w:hAnsiTheme="minorHAnsi" w:cs="Arial"/>
          <w:b/>
          <w:sz w:val="14"/>
          <w:szCs w:val="16"/>
        </w:rPr>
        <w:t>DÉCIMA PRIMERA. OBLIGACIONES DE “LA DEPENDENCIA O ENTIDAD”</w:t>
      </w:r>
    </w:p>
    <w:p w14:paraId="304CECBB" w14:textId="77777777" w:rsidR="006E4DEB" w:rsidRPr="00EF7602" w:rsidRDefault="006E4DEB" w:rsidP="006E4DEB">
      <w:pPr>
        <w:ind w:right="51"/>
        <w:jc w:val="both"/>
        <w:rPr>
          <w:rFonts w:asciiTheme="minorHAnsi" w:hAnsiTheme="minorHAnsi" w:cs="Arial"/>
          <w:sz w:val="14"/>
          <w:szCs w:val="16"/>
        </w:rPr>
      </w:pPr>
    </w:p>
    <w:p w14:paraId="12229C13" w14:textId="77777777" w:rsidR="006E4DEB" w:rsidRPr="00EF7602" w:rsidRDefault="006E4DEB" w:rsidP="004F136A">
      <w:pPr>
        <w:pStyle w:val="Prrafodelista"/>
        <w:numPr>
          <w:ilvl w:val="0"/>
          <w:numId w:val="37"/>
        </w:numPr>
        <w:suppressAutoHyphens w:val="0"/>
        <w:ind w:right="51"/>
        <w:contextualSpacing w:val="0"/>
        <w:jc w:val="both"/>
        <w:rPr>
          <w:rFonts w:asciiTheme="minorHAnsi" w:hAnsiTheme="minorHAnsi" w:cs="Arial"/>
          <w:sz w:val="14"/>
          <w:szCs w:val="16"/>
        </w:rPr>
      </w:pPr>
      <w:r w:rsidRPr="00EF7602">
        <w:rPr>
          <w:rFonts w:asciiTheme="minorHAnsi" w:hAnsiTheme="minorHAnsi" w:cs="Arial"/>
          <w:sz w:val="14"/>
          <w:szCs w:val="16"/>
        </w:rPr>
        <w:t xml:space="preserve">OTORGAR TODAS LAS FACILIDADES NECESARIAS, A EFECTO DE QUE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LLEVE A CABO EN LOS TÉRMINOS CONVENIDOS EN LA PRESTACIÓN DE LOS SERVICIOS OBJETO DEL CONTRATO.</w:t>
      </w:r>
    </w:p>
    <w:p w14:paraId="54CA4C15" w14:textId="77777777" w:rsidR="006E4DEB" w:rsidRPr="00EF7602" w:rsidRDefault="006E4DEB" w:rsidP="006E4DEB">
      <w:pPr>
        <w:pStyle w:val="Prrafodelista"/>
        <w:ind w:right="51"/>
        <w:jc w:val="both"/>
        <w:rPr>
          <w:rFonts w:asciiTheme="minorHAnsi" w:hAnsiTheme="minorHAnsi" w:cs="Arial"/>
          <w:sz w:val="14"/>
          <w:szCs w:val="16"/>
        </w:rPr>
      </w:pPr>
    </w:p>
    <w:p w14:paraId="6FD5B0E5" w14:textId="77777777" w:rsidR="006E4DEB" w:rsidRPr="00EF7602" w:rsidRDefault="006E4DEB" w:rsidP="004F136A">
      <w:pPr>
        <w:pStyle w:val="Prrafodelista"/>
        <w:numPr>
          <w:ilvl w:val="0"/>
          <w:numId w:val="37"/>
        </w:numPr>
        <w:suppressAutoHyphens w:val="0"/>
        <w:ind w:right="51"/>
        <w:contextualSpacing w:val="0"/>
        <w:jc w:val="both"/>
        <w:rPr>
          <w:rFonts w:asciiTheme="minorHAnsi" w:hAnsiTheme="minorHAnsi" w:cs="Arial"/>
          <w:sz w:val="14"/>
          <w:szCs w:val="16"/>
        </w:rPr>
      </w:pPr>
      <w:r w:rsidRPr="00EF7602">
        <w:rPr>
          <w:rFonts w:asciiTheme="minorHAnsi" w:hAnsiTheme="minorHAnsi" w:cs="Arial"/>
          <w:sz w:val="14"/>
          <w:szCs w:val="16"/>
        </w:rPr>
        <w:t>REALIZAR EL PAGO CORRESPONDIENTE EN TIEMPO Y FORMA.</w:t>
      </w:r>
    </w:p>
    <w:p w14:paraId="73F03747" w14:textId="77777777" w:rsidR="006E4DEB" w:rsidRPr="00EF7602" w:rsidRDefault="006E4DEB" w:rsidP="006E4DEB">
      <w:pPr>
        <w:pStyle w:val="Prrafodelista"/>
        <w:ind w:left="0" w:right="51"/>
        <w:jc w:val="both"/>
        <w:rPr>
          <w:rFonts w:asciiTheme="minorHAnsi" w:hAnsiTheme="minorHAnsi" w:cs="Arial"/>
          <w:sz w:val="14"/>
          <w:szCs w:val="16"/>
        </w:rPr>
      </w:pPr>
    </w:p>
    <w:p w14:paraId="618582D2" w14:textId="77777777" w:rsidR="006E4DEB" w:rsidRPr="00EF7602" w:rsidRDefault="006E4DEB" w:rsidP="006E4DEB">
      <w:pPr>
        <w:tabs>
          <w:tab w:val="left" w:pos="2160"/>
        </w:tabs>
        <w:jc w:val="both"/>
        <w:rPr>
          <w:rFonts w:asciiTheme="minorHAnsi" w:hAnsiTheme="minorHAnsi" w:cs="Arial"/>
          <w:b/>
          <w:sz w:val="14"/>
          <w:szCs w:val="16"/>
          <w:lang w:eastAsia="es-MX"/>
        </w:rPr>
      </w:pPr>
      <w:r w:rsidRPr="00EF7602">
        <w:rPr>
          <w:rFonts w:asciiTheme="minorHAnsi" w:hAnsiTheme="minorHAnsi" w:cs="Arial"/>
          <w:b/>
          <w:sz w:val="14"/>
          <w:szCs w:val="16"/>
        </w:rPr>
        <w:t>DÉCIMA SEGUNDA</w:t>
      </w:r>
      <w:r w:rsidRPr="00EF7602">
        <w:rPr>
          <w:rFonts w:asciiTheme="minorHAnsi" w:hAnsiTheme="minorHAnsi" w:cs="Arial"/>
          <w:b/>
          <w:sz w:val="14"/>
          <w:szCs w:val="16"/>
          <w:lang w:eastAsia="es-MX"/>
        </w:rPr>
        <w:t xml:space="preserve">. ADMINISTRACIÓN, VERIFICACIÓN, SUPERVISIÓN Y ACEPTACIÓN DE LOS SERVICIOS </w:t>
      </w:r>
    </w:p>
    <w:p w14:paraId="59F89F02" w14:textId="77777777" w:rsidR="006E4DEB" w:rsidRPr="00EF7602" w:rsidRDefault="006E4DEB" w:rsidP="006E4DEB">
      <w:pPr>
        <w:tabs>
          <w:tab w:val="left" w:pos="2160"/>
        </w:tabs>
        <w:jc w:val="both"/>
        <w:rPr>
          <w:rFonts w:asciiTheme="minorHAnsi" w:hAnsiTheme="minorHAnsi" w:cs="Arial"/>
          <w:sz w:val="14"/>
          <w:szCs w:val="16"/>
        </w:rPr>
      </w:pPr>
    </w:p>
    <w:p w14:paraId="31F8FF12" w14:textId="77777777" w:rsidR="006E4DEB" w:rsidRPr="00EF7602" w:rsidRDefault="006E4DEB" w:rsidP="006E4DEB">
      <w:pPr>
        <w:tabs>
          <w:tab w:val="left" w:pos="2340"/>
        </w:tabs>
        <w:jc w:val="both"/>
        <w:rPr>
          <w:rFonts w:asciiTheme="minorHAnsi" w:hAnsiTheme="minorHAnsi" w:cs="Arial"/>
          <w:sz w:val="14"/>
          <w:szCs w:val="16"/>
        </w:rPr>
      </w:pP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DESIGNA COMO ADMINISTRADOR(ES) DEL PRESENTE CONTRATO A </w:t>
      </w:r>
      <w:r w:rsidRPr="00EF7602">
        <w:rPr>
          <w:rFonts w:asciiTheme="minorHAnsi" w:hAnsiTheme="minorHAnsi" w:cs="Arial"/>
          <w:b/>
          <w:bCs/>
          <w:sz w:val="14"/>
          <w:szCs w:val="16"/>
        </w:rPr>
        <w:t>54</w:t>
      </w:r>
      <w:r w:rsidRPr="00EF7602">
        <w:rPr>
          <w:rFonts w:asciiTheme="minorHAnsi" w:hAnsiTheme="minorHAnsi" w:cs="Arial"/>
          <w:sz w:val="14"/>
          <w:szCs w:val="16"/>
        </w:rPr>
        <w:t xml:space="preserve"> (</w:t>
      </w:r>
      <w:r w:rsidRPr="00EF7602">
        <w:rPr>
          <w:rFonts w:asciiTheme="minorHAnsi" w:hAnsiTheme="minorHAnsi" w:cs="Arial"/>
          <w:b/>
          <w:sz w:val="14"/>
          <w:szCs w:val="16"/>
          <w:u w:val="single"/>
        </w:rPr>
        <w:t xml:space="preserve">COLOCAR NOMBRE DE LA, EL O LOS ADMINISTRADORES DEL CONTRATO), CON RFC </w:t>
      </w:r>
      <w:r w:rsidRPr="00EF7602">
        <w:rPr>
          <w:rFonts w:asciiTheme="minorHAnsi" w:hAnsiTheme="minorHAnsi" w:cs="Arial"/>
          <w:b/>
          <w:bCs/>
          <w:sz w:val="14"/>
          <w:szCs w:val="16"/>
        </w:rPr>
        <w:t>55</w:t>
      </w:r>
      <w:r w:rsidRPr="00EF7602">
        <w:rPr>
          <w:rFonts w:asciiTheme="minorHAnsi" w:hAnsiTheme="minorHAnsi" w:cs="Arial"/>
          <w:b/>
          <w:sz w:val="14"/>
          <w:szCs w:val="16"/>
          <w:u w:val="single"/>
        </w:rPr>
        <w:t xml:space="preserve"> (COLOCAR RFC)</w:t>
      </w:r>
      <w:r w:rsidRPr="00EF7602">
        <w:rPr>
          <w:rFonts w:asciiTheme="minorHAnsi" w:hAnsiTheme="minorHAnsi" w:cs="Arial"/>
          <w:sz w:val="14"/>
          <w:szCs w:val="16"/>
        </w:rPr>
        <w:t xml:space="preserve">, </w:t>
      </w:r>
      <w:r w:rsidRPr="00EF7602">
        <w:rPr>
          <w:rFonts w:asciiTheme="minorHAnsi" w:hAnsiTheme="minorHAnsi" w:cs="Arial"/>
          <w:b/>
          <w:bCs/>
          <w:sz w:val="14"/>
          <w:szCs w:val="16"/>
        </w:rPr>
        <w:t xml:space="preserve">56 </w:t>
      </w:r>
      <w:r w:rsidRPr="00EF7602">
        <w:rPr>
          <w:rFonts w:asciiTheme="minorHAnsi" w:hAnsiTheme="minorHAnsi" w:cs="Arial"/>
          <w:sz w:val="14"/>
          <w:szCs w:val="16"/>
        </w:rPr>
        <w:t>(</w:t>
      </w:r>
      <w:r w:rsidRPr="00EF7602">
        <w:rPr>
          <w:rFonts w:asciiTheme="minorHAnsi" w:hAnsiTheme="minorHAnsi" w:cs="Arial"/>
          <w:b/>
          <w:sz w:val="14"/>
          <w:szCs w:val="16"/>
          <w:u w:val="single"/>
        </w:rPr>
        <w:t>COLOCAR CARGO DEL ADMINISTRADOR DEL CONTRATO)</w:t>
      </w:r>
      <w:r w:rsidRPr="00EF7602">
        <w:rPr>
          <w:rFonts w:asciiTheme="minorHAnsi" w:hAnsiTheme="minorHAnsi" w:cs="Arial"/>
          <w:sz w:val="14"/>
          <w:szCs w:val="16"/>
        </w:rPr>
        <w:t>, QUIEN DARÁ SEGUIMIENTO Y VERIFICARÁ EL CUMPLIMIENTO DE LOS DERECHOS Y OBLIGACIONES ESTABLECIDOS EN ESTE INSTRUMENTO.</w:t>
      </w:r>
    </w:p>
    <w:p w14:paraId="385E2C3B" w14:textId="77777777" w:rsidR="006E4DEB" w:rsidRPr="00EF7602" w:rsidRDefault="006E4DEB" w:rsidP="006E4DEB">
      <w:pPr>
        <w:tabs>
          <w:tab w:val="left" w:pos="2340"/>
        </w:tabs>
        <w:jc w:val="both"/>
        <w:rPr>
          <w:rFonts w:asciiTheme="minorHAnsi" w:hAnsiTheme="minorHAnsi" w:cs="Arial"/>
          <w:sz w:val="14"/>
          <w:szCs w:val="16"/>
        </w:rPr>
      </w:pPr>
    </w:p>
    <w:p w14:paraId="0FD3B358" w14:textId="77777777" w:rsidR="006E4DEB" w:rsidRPr="00EF7602" w:rsidRDefault="006E4DEB" w:rsidP="006E4DEB">
      <w:pPr>
        <w:jc w:val="both"/>
        <w:rPr>
          <w:rFonts w:asciiTheme="minorHAnsi" w:eastAsia="Calibri" w:hAnsiTheme="minorHAnsi" w:cs="Arial"/>
          <w:sz w:val="14"/>
          <w:szCs w:val="16"/>
          <w:lang w:eastAsia="en-US"/>
        </w:rPr>
      </w:pPr>
      <w:r w:rsidRPr="00EF7602">
        <w:rPr>
          <w:rFonts w:asciiTheme="minorHAnsi" w:eastAsia="Calibri" w:hAnsiTheme="minorHAnsi" w:cs="Arial"/>
          <w:sz w:val="14"/>
          <w:szCs w:val="16"/>
          <w:lang w:eastAsia="en-US"/>
        </w:rPr>
        <w:t xml:space="preserve">LOS SERVICIOS SE TENDRÁN POR RECIBIDOS PREVIA REVISIÓN DEL ADMINISTRADOR DEL PRESENTE CONTRATO, LA CUAL CONSISTIRÁ EN LA VERIFICACIÓN DEL CUMPLIMIENTO DE LAS ESPECIFICACIONES ESTABLECIDAS </w:t>
      </w:r>
      <w:r w:rsidRPr="00EF7602">
        <w:rPr>
          <w:rFonts w:asciiTheme="minorHAnsi" w:hAnsiTheme="minorHAnsi" w:cs="Arial"/>
          <w:sz w:val="14"/>
          <w:szCs w:val="16"/>
        </w:rPr>
        <w:t>Y EN SU CASO EN LOS ANEXOS RESPECTIVOS, ASÍ COMO LAS CONTENIDAS EN LA PROPUESTA TÉCNICA</w:t>
      </w:r>
      <w:r w:rsidRPr="00EF7602">
        <w:rPr>
          <w:rFonts w:asciiTheme="minorHAnsi" w:eastAsia="Calibri" w:hAnsiTheme="minorHAnsi" w:cs="Arial"/>
          <w:sz w:val="14"/>
          <w:szCs w:val="16"/>
          <w:lang w:eastAsia="en-US"/>
        </w:rPr>
        <w:t>.</w:t>
      </w:r>
    </w:p>
    <w:p w14:paraId="4793FDA0" w14:textId="77777777" w:rsidR="006E4DEB" w:rsidRPr="00EF7602" w:rsidRDefault="006E4DEB" w:rsidP="006E4DEB">
      <w:pPr>
        <w:tabs>
          <w:tab w:val="left" w:pos="2340"/>
        </w:tabs>
        <w:jc w:val="both"/>
        <w:rPr>
          <w:rFonts w:asciiTheme="minorHAnsi" w:hAnsiTheme="minorHAnsi" w:cs="Arial"/>
          <w:sz w:val="14"/>
          <w:szCs w:val="16"/>
        </w:rPr>
      </w:pPr>
    </w:p>
    <w:p w14:paraId="1375C7FB" w14:textId="77777777" w:rsidR="006E4DEB" w:rsidRPr="00EF7602" w:rsidRDefault="006E4DEB" w:rsidP="006E4DEB">
      <w:pPr>
        <w:tabs>
          <w:tab w:val="left" w:pos="2340"/>
        </w:tabs>
        <w:jc w:val="both"/>
        <w:rPr>
          <w:rFonts w:asciiTheme="minorHAnsi" w:eastAsia="Calibri" w:hAnsiTheme="minorHAnsi" w:cs="Arial"/>
          <w:sz w:val="14"/>
          <w:szCs w:val="16"/>
          <w:lang w:eastAsia="en-US"/>
        </w:rPr>
      </w:pP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A TRAVÉS DEL </w:t>
      </w:r>
      <w:r w:rsidRPr="00EF7602">
        <w:rPr>
          <w:rFonts w:asciiTheme="minorHAnsi" w:eastAsia="Calibri" w:hAnsiTheme="minorHAnsi" w:cs="Arial"/>
          <w:sz w:val="14"/>
          <w:szCs w:val="16"/>
          <w:lang w:eastAsia="en-US"/>
        </w:rPr>
        <w:t>ADMINISTRADOR DEL CONTRATO</w:t>
      </w:r>
      <w:r w:rsidRPr="00EF7602">
        <w:rPr>
          <w:rFonts w:asciiTheme="minorHAnsi" w:hAnsiTheme="minorHAnsi" w:cs="Arial"/>
          <w:sz w:val="14"/>
          <w:szCs w:val="16"/>
        </w:rPr>
        <w:t xml:space="preserve">, RECHAZARÁ LOS SERVICIOS, QUE NO CUMPLAN LAS ESPECIFICACIONES ESTABLECIDAS EN ESTE CONTRATO Y EN SUS ANEXOS, OBLIGÁNDOSE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EN ESTE SUPUESTO A REALIZARLOS NUEVAMENTE BAJO SU RESPONSABILIDAD Y SIN COSTO ADICIONAL PARA </w:t>
      </w:r>
      <w:r w:rsidRPr="00EF7602">
        <w:rPr>
          <w:rFonts w:asciiTheme="minorHAnsi" w:hAnsiTheme="minorHAnsi" w:cs="Arial"/>
          <w:b/>
          <w:sz w:val="14"/>
          <w:szCs w:val="16"/>
        </w:rPr>
        <w:t xml:space="preserve">“LA DEPENDENCIA O ENTIDAD”, </w:t>
      </w:r>
      <w:r w:rsidRPr="00EF7602">
        <w:rPr>
          <w:rFonts w:asciiTheme="minorHAnsi" w:eastAsia="Calibri" w:hAnsiTheme="minorHAnsi" w:cs="Arial"/>
          <w:sz w:val="14"/>
          <w:szCs w:val="16"/>
          <w:lang w:eastAsia="en-US"/>
        </w:rPr>
        <w:t>SIN PERJUICIO DE LA APLICACIÓN DE LAS PENAS CONVENCIONALES O DEDUCCIONES AL COBRO CORRESPONDIENTES.</w:t>
      </w:r>
    </w:p>
    <w:p w14:paraId="2885AE65" w14:textId="77777777" w:rsidR="006E4DEB" w:rsidRPr="00EF7602" w:rsidRDefault="006E4DEB" w:rsidP="006E4DEB">
      <w:pPr>
        <w:tabs>
          <w:tab w:val="left" w:pos="2340"/>
        </w:tabs>
        <w:jc w:val="both"/>
        <w:rPr>
          <w:rFonts w:asciiTheme="minorHAnsi" w:eastAsia="Calibri" w:hAnsiTheme="minorHAnsi" w:cs="Arial"/>
          <w:sz w:val="14"/>
          <w:szCs w:val="16"/>
          <w:lang w:eastAsia="en-US"/>
        </w:rPr>
      </w:pPr>
    </w:p>
    <w:p w14:paraId="2B8013BD" w14:textId="77777777" w:rsidR="006E4DEB" w:rsidRPr="00EF7602" w:rsidRDefault="006E4DEB" w:rsidP="006E4DEB">
      <w:pPr>
        <w:tabs>
          <w:tab w:val="left" w:pos="2340"/>
        </w:tabs>
        <w:jc w:val="both"/>
        <w:rPr>
          <w:rFonts w:asciiTheme="minorHAnsi" w:hAnsiTheme="minorHAnsi" w:cs="Arial"/>
          <w:sz w:val="14"/>
          <w:szCs w:val="16"/>
        </w:rPr>
      </w:pP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A TRAVÉS DEL </w:t>
      </w:r>
      <w:r w:rsidRPr="00EF7602">
        <w:rPr>
          <w:rFonts w:asciiTheme="minorHAnsi" w:eastAsia="Calibri" w:hAnsiTheme="minorHAnsi" w:cs="Arial"/>
          <w:sz w:val="14"/>
          <w:szCs w:val="16"/>
          <w:lang w:eastAsia="en-US"/>
        </w:rPr>
        <w:t>ADMINISTRADOR DEL CONTRATO</w:t>
      </w:r>
      <w:r w:rsidRPr="00EF7602">
        <w:rPr>
          <w:rFonts w:asciiTheme="minorHAnsi" w:hAnsiTheme="minorHAnsi" w:cs="Arial"/>
          <w:sz w:val="14"/>
          <w:szCs w:val="16"/>
        </w:rPr>
        <w:t xml:space="preserve">, PODRÁ ACEPTAR LOS SERVICIOS QUE INCUMPLAN DE MANERA PARCIAL O DEFICIENTE LAS ESPECIFICACIONES ESTABLECIDAS EN ESTE CONTRATO Y EN LOS ANEXOS RESPECTIVOS, </w:t>
      </w:r>
      <w:r w:rsidRPr="00EF7602">
        <w:rPr>
          <w:rFonts w:asciiTheme="minorHAnsi" w:eastAsia="Calibri" w:hAnsiTheme="minorHAnsi" w:cs="Arial"/>
          <w:sz w:val="14"/>
          <w:szCs w:val="16"/>
          <w:lang w:eastAsia="en-US"/>
        </w:rPr>
        <w:t>SIN PERJUICIO DE LA APLICACIÓN DE LAS DEDUCCIONES AL PAGO QUE PROCEDAN, Y REPOSICIÓN DEL SERVICIO, CUANDO LA NATURALEZA PROPIA DE ÉSTOS LO PERMITA.</w:t>
      </w:r>
    </w:p>
    <w:p w14:paraId="6B81F23B" w14:textId="77777777" w:rsidR="006E4DEB" w:rsidRPr="00EF7602" w:rsidRDefault="006E4DEB" w:rsidP="006E4DEB">
      <w:pPr>
        <w:jc w:val="both"/>
        <w:rPr>
          <w:rFonts w:asciiTheme="minorHAnsi" w:hAnsiTheme="minorHAnsi" w:cs="Arial"/>
          <w:b/>
          <w:sz w:val="14"/>
          <w:szCs w:val="16"/>
          <w:lang w:eastAsia="es-MX"/>
        </w:rPr>
      </w:pPr>
    </w:p>
    <w:p w14:paraId="7336A097" w14:textId="77777777" w:rsidR="006E4DEB" w:rsidRPr="00EF7602" w:rsidRDefault="006E4DEB" w:rsidP="006E4DEB">
      <w:pPr>
        <w:jc w:val="both"/>
        <w:rPr>
          <w:rFonts w:asciiTheme="minorHAnsi" w:hAnsiTheme="minorHAnsi" w:cs="Arial"/>
          <w:b/>
          <w:sz w:val="14"/>
          <w:szCs w:val="16"/>
          <w:lang w:eastAsia="es-MX"/>
        </w:rPr>
      </w:pPr>
      <w:r w:rsidRPr="00EF7602">
        <w:rPr>
          <w:rFonts w:asciiTheme="minorHAnsi" w:hAnsiTheme="minorHAnsi" w:cs="Arial"/>
          <w:b/>
          <w:sz w:val="14"/>
          <w:szCs w:val="16"/>
        </w:rPr>
        <w:t>DÉCIMA TERCERA</w:t>
      </w:r>
      <w:r w:rsidRPr="00EF7602">
        <w:rPr>
          <w:rFonts w:asciiTheme="minorHAnsi" w:hAnsiTheme="minorHAnsi" w:cs="Arial"/>
          <w:b/>
          <w:sz w:val="14"/>
          <w:szCs w:val="16"/>
          <w:lang w:eastAsia="es-MX"/>
        </w:rPr>
        <w:t>. DEDUCCIONES</w:t>
      </w:r>
    </w:p>
    <w:p w14:paraId="11BBB513" w14:textId="77777777" w:rsidR="006E4DEB" w:rsidRPr="00EF7602" w:rsidRDefault="006E4DEB" w:rsidP="006E4DEB">
      <w:pPr>
        <w:jc w:val="both"/>
        <w:rPr>
          <w:rFonts w:asciiTheme="minorHAnsi" w:hAnsiTheme="minorHAnsi" w:cs="Arial"/>
          <w:b/>
          <w:sz w:val="14"/>
          <w:szCs w:val="16"/>
          <w:lang w:eastAsia="es-MX"/>
        </w:rPr>
      </w:pPr>
    </w:p>
    <w:p w14:paraId="691E42E3" w14:textId="2670D902" w:rsidR="006E4DEB" w:rsidRPr="00EF7602" w:rsidRDefault="006E4DEB" w:rsidP="006E4DEB">
      <w:pPr>
        <w:pStyle w:val="Textoindependiente"/>
        <w:tabs>
          <w:tab w:val="left" w:pos="2520"/>
        </w:tabs>
        <w:rPr>
          <w:rFonts w:asciiTheme="minorHAnsi" w:hAnsiTheme="minorHAnsi"/>
          <w:spacing w:val="-2"/>
          <w:sz w:val="14"/>
          <w:szCs w:val="16"/>
        </w:rPr>
      </w:pPr>
      <w:r w:rsidRPr="00EF7602">
        <w:rPr>
          <w:rFonts w:asciiTheme="minorHAnsi" w:hAnsiTheme="minorHAnsi"/>
          <w:spacing w:val="-2"/>
          <w:sz w:val="14"/>
          <w:szCs w:val="16"/>
        </w:rPr>
        <w:t>“</w:t>
      </w:r>
      <w:r w:rsidRPr="00EF7602">
        <w:rPr>
          <w:rFonts w:asciiTheme="minorHAnsi" w:hAnsiTheme="minorHAnsi"/>
          <w:sz w:val="14"/>
          <w:szCs w:val="16"/>
        </w:rPr>
        <w:t>LA DEPENDENCIA O ENTIDAD</w:t>
      </w:r>
      <w:r w:rsidRPr="00EF7602">
        <w:rPr>
          <w:rFonts w:asciiTheme="minorHAnsi" w:hAnsiTheme="minorHAnsi"/>
          <w:spacing w:val="-2"/>
          <w:sz w:val="14"/>
          <w:szCs w:val="16"/>
        </w:rPr>
        <w:t>” APLICARÁ DEDUCCIONES AL PAGO POR EL INCUMPLIMIENTO PARCIAL O DEFICIENTE, EN QUE INCURRA “EL PROVEEDOR” CONFORME A LO ESTIPULADO EN LAS CLÁUSULAS DEL PRESENTE C</w:t>
      </w:r>
      <w:r w:rsidRPr="00EF7602">
        <w:rPr>
          <w:rFonts w:asciiTheme="minorHAnsi" w:hAnsiTheme="minorHAnsi"/>
          <w:sz w:val="14"/>
          <w:szCs w:val="16"/>
        </w:rPr>
        <w:t>ONTRATO Y SUS ANEXOS RESPECTIVOS,</w:t>
      </w:r>
      <w:r w:rsidRPr="00EF7602">
        <w:rPr>
          <w:rFonts w:asciiTheme="minorHAnsi" w:hAnsiTheme="minorHAnsi"/>
          <w:spacing w:val="-2"/>
          <w:sz w:val="14"/>
          <w:szCs w:val="16"/>
        </w:rPr>
        <w:t xml:space="preserve"> LAS CUALES SE CALCULARÁN POR UN </w:t>
      </w:r>
      <w:r w:rsidRPr="00EF7602">
        <w:rPr>
          <w:rFonts w:asciiTheme="minorHAnsi" w:hAnsiTheme="minorHAnsi"/>
          <w:sz w:val="14"/>
          <w:szCs w:val="16"/>
        </w:rPr>
        <w:t>57</w:t>
      </w:r>
      <w:r w:rsidRPr="00EF7602">
        <w:rPr>
          <w:rFonts w:asciiTheme="minorHAnsi" w:hAnsiTheme="minorHAnsi"/>
          <w:spacing w:val="-2"/>
          <w:sz w:val="14"/>
          <w:szCs w:val="16"/>
        </w:rPr>
        <w:t xml:space="preserve"> </w:t>
      </w:r>
      <w:r w:rsidRPr="00EF7602">
        <w:rPr>
          <w:rFonts w:asciiTheme="minorHAnsi" w:hAnsiTheme="minorHAnsi"/>
          <w:spacing w:val="-2"/>
          <w:sz w:val="14"/>
          <w:szCs w:val="16"/>
          <w:u w:val="single"/>
        </w:rPr>
        <w:t xml:space="preserve">(SEÑALAR PORCENTAJE DE </w:t>
      </w:r>
      <w:r w:rsidR="00EA0098" w:rsidRPr="00EF7602">
        <w:rPr>
          <w:rFonts w:asciiTheme="minorHAnsi" w:hAnsiTheme="minorHAnsi"/>
          <w:spacing w:val="-2"/>
          <w:sz w:val="14"/>
          <w:szCs w:val="16"/>
          <w:u w:val="single"/>
        </w:rPr>
        <w:t>DEDUCTIVA)</w:t>
      </w:r>
      <w:r w:rsidR="00EA0098" w:rsidRPr="00EF7602">
        <w:rPr>
          <w:rFonts w:asciiTheme="minorHAnsi" w:hAnsiTheme="minorHAnsi"/>
          <w:spacing w:val="-2"/>
          <w:sz w:val="14"/>
          <w:szCs w:val="16"/>
        </w:rPr>
        <w:t xml:space="preserve"> %</w:t>
      </w:r>
      <w:r w:rsidRPr="00EF7602">
        <w:rPr>
          <w:rFonts w:asciiTheme="minorHAnsi" w:hAnsiTheme="minorHAnsi"/>
          <w:spacing w:val="-2"/>
          <w:sz w:val="14"/>
          <w:szCs w:val="16"/>
        </w:rPr>
        <w:t xml:space="preserve"> SOBRE EL MONTO DE LOS SERVICIOS, PROPORCIONADOS EN FORMA PARCIAL O DEFICIENTE. LAS CANTIDADES A DEDUCIR SE APLICARÁN EN EL CFDI O FACTURA ELECTRÓNICA QUE “EL PROVEEDOR” PRESENTE PARA SU COBRO, EN EL PAGO QUE SE ENCUENTRE EN TRÁMITE O BIEN EN EL SIGUIENTE PAGO.</w:t>
      </w:r>
    </w:p>
    <w:p w14:paraId="48F8E604" w14:textId="77777777" w:rsidR="006E4DEB" w:rsidRPr="00EF7602" w:rsidRDefault="006E4DEB" w:rsidP="006E4DEB">
      <w:pPr>
        <w:pStyle w:val="Textoindependiente"/>
        <w:tabs>
          <w:tab w:val="left" w:pos="2520"/>
        </w:tabs>
        <w:rPr>
          <w:rFonts w:asciiTheme="minorHAnsi" w:hAnsiTheme="minorHAnsi"/>
          <w:spacing w:val="-2"/>
          <w:sz w:val="14"/>
          <w:szCs w:val="16"/>
        </w:rPr>
      </w:pPr>
    </w:p>
    <w:p w14:paraId="0F9D0258" w14:textId="77777777" w:rsidR="006E4DEB" w:rsidRPr="00EF7602" w:rsidRDefault="006E4DEB" w:rsidP="006E4DEB">
      <w:pPr>
        <w:pStyle w:val="Textoindependiente"/>
        <w:tabs>
          <w:tab w:val="left" w:pos="2520"/>
        </w:tabs>
        <w:rPr>
          <w:rFonts w:asciiTheme="minorHAnsi" w:hAnsiTheme="minorHAnsi"/>
          <w:spacing w:val="-2"/>
          <w:sz w:val="14"/>
          <w:szCs w:val="16"/>
        </w:rPr>
      </w:pPr>
      <w:r w:rsidRPr="00EF7602">
        <w:rPr>
          <w:rFonts w:asciiTheme="minorHAnsi" w:hAnsiTheme="minorHAnsi"/>
          <w:spacing w:val="-2"/>
          <w:sz w:val="14"/>
          <w:szCs w:val="16"/>
        </w:rPr>
        <w:t xml:space="preserve">DE NO EXISTIR PAGOS PENDIENTES, SE REQUERIRÁ A “EL PROVEEDOR” QUE REALICE EL PAGO DE LA DEDUCTIVA A TRAVÉS DEL ESQUEMA E5CINCO PAGO ELECTRÓNICO DE DERECHOS, PRODUCTOS Y APROVECHAMIENTOS (DPA´S), A FAVOR DE LA </w:t>
      </w:r>
      <w:r w:rsidRPr="00EF7602">
        <w:rPr>
          <w:rFonts w:asciiTheme="minorHAnsi" w:hAnsiTheme="minorHAnsi"/>
          <w:sz w:val="14"/>
          <w:szCs w:val="16"/>
        </w:rPr>
        <w:t>48</w:t>
      </w:r>
      <w:r w:rsidRPr="00EF7602">
        <w:rPr>
          <w:rFonts w:asciiTheme="minorHAnsi" w:hAnsiTheme="minorHAnsi"/>
          <w:spacing w:val="-2"/>
          <w:sz w:val="14"/>
          <w:szCs w:val="16"/>
        </w:rPr>
        <w:t>TESORERÍA DE LA FEDERACIÓN, O DE LA ENTIDAD. EN CASO DE NEGATIVA SE PROCEDERÁ A HACER EFECTIVA LA GARANTÍA DE CUMPLIMIENTO DEL CONTRATO.</w:t>
      </w:r>
    </w:p>
    <w:p w14:paraId="156FAA1C" w14:textId="77777777" w:rsidR="006E4DEB" w:rsidRPr="00EF7602" w:rsidRDefault="006E4DEB" w:rsidP="006E4DEB">
      <w:pPr>
        <w:jc w:val="both"/>
        <w:rPr>
          <w:rFonts w:asciiTheme="minorHAnsi" w:hAnsiTheme="minorHAnsi" w:cs="Arial"/>
          <w:spacing w:val="-2"/>
          <w:sz w:val="14"/>
          <w:szCs w:val="16"/>
        </w:rPr>
      </w:pPr>
    </w:p>
    <w:p w14:paraId="103E3CE8" w14:textId="3CB738A6" w:rsidR="006E4DEB" w:rsidRPr="00EF7602" w:rsidRDefault="006E4DEB" w:rsidP="006E4DEB">
      <w:pPr>
        <w:pStyle w:val="Textoindependiente"/>
        <w:tabs>
          <w:tab w:val="left" w:pos="2520"/>
        </w:tabs>
        <w:rPr>
          <w:rFonts w:asciiTheme="minorHAnsi" w:hAnsiTheme="minorHAnsi"/>
          <w:bCs/>
          <w:spacing w:val="-2"/>
          <w:sz w:val="14"/>
          <w:szCs w:val="16"/>
        </w:rPr>
      </w:pPr>
      <w:r w:rsidRPr="00EF7602">
        <w:rPr>
          <w:rFonts w:asciiTheme="minorHAnsi" w:hAnsiTheme="minorHAnsi"/>
          <w:spacing w:val="-2"/>
          <w:sz w:val="14"/>
          <w:szCs w:val="16"/>
        </w:rPr>
        <w:t>LAS DEDUCCIONES ECONÓMICAS SE APLICARÁN SOBRE LA CANTIDAD INDICADA SIN INCLUIR EL IVA.</w:t>
      </w:r>
    </w:p>
    <w:p w14:paraId="3EB3513F" w14:textId="77777777" w:rsidR="006E4DEB" w:rsidRPr="00EF7602" w:rsidRDefault="006E4DEB" w:rsidP="006E4DEB">
      <w:pPr>
        <w:pStyle w:val="Textoindependiente"/>
        <w:tabs>
          <w:tab w:val="left" w:pos="2520"/>
        </w:tabs>
        <w:jc w:val="center"/>
        <w:rPr>
          <w:rFonts w:asciiTheme="minorHAnsi" w:hAnsiTheme="minorHAnsi"/>
          <w:bCs/>
          <w:spacing w:val="-2"/>
          <w:sz w:val="14"/>
          <w:szCs w:val="16"/>
        </w:rPr>
      </w:pPr>
      <w:r w:rsidRPr="00EF7602">
        <w:rPr>
          <w:rFonts w:asciiTheme="minorHAnsi" w:hAnsiTheme="minorHAnsi"/>
          <w:spacing w:val="-2"/>
          <w:sz w:val="14"/>
          <w:szCs w:val="16"/>
        </w:rPr>
        <w:t xml:space="preserve">LA NOTIFICACIÓN Y CÁLCULO DE LAS DEDUCCIONES CORRESPONDIENTES LAS REALIZARÁ EL </w:t>
      </w:r>
      <w:r w:rsidRPr="00EF7602">
        <w:rPr>
          <w:rFonts w:asciiTheme="minorHAnsi" w:eastAsia="Calibri" w:hAnsiTheme="minorHAnsi"/>
          <w:sz w:val="14"/>
          <w:szCs w:val="16"/>
          <w:lang w:eastAsia="en-US"/>
        </w:rPr>
        <w:t>ADMINISTRADOR DEL CONTRATO</w:t>
      </w:r>
      <w:r w:rsidRPr="00EF7602">
        <w:rPr>
          <w:rFonts w:asciiTheme="minorHAnsi" w:hAnsiTheme="minorHAnsi"/>
          <w:spacing w:val="-2"/>
          <w:sz w:val="14"/>
          <w:szCs w:val="16"/>
        </w:rPr>
        <w:t xml:space="preserve"> DE “</w:t>
      </w:r>
      <w:r w:rsidRPr="00EF7602">
        <w:rPr>
          <w:rFonts w:asciiTheme="minorHAnsi" w:hAnsiTheme="minorHAnsi"/>
          <w:sz w:val="14"/>
          <w:szCs w:val="16"/>
        </w:rPr>
        <w:t>LA DEPENDENCIA O ENTIDAD</w:t>
      </w:r>
      <w:r w:rsidRPr="00EF7602">
        <w:rPr>
          <w:rFonts w:asciiTheme="minorHAnsi" w:hAnsiTheme="minorHAnsi"/>
          <w:spacing w:val="-2"/>
          <w:sz w:val="14"/>
          <w:szCs w:val="16"/>
        </w:rPr>
        <w:t xml:space="preserve">”, POR ESCRITO O VÍA CORREO ELECTRÓNICO, DENTRO DE LOS </w:t>
      </w:r>
      <w:proofErr w:type="gramStart"/>
      <w:r w:rsidRPr="00EF7602">
        <w:rPr>
          <w:rFonts w:asciiTheme="minorHAnsi" w:hAnsiTheme="minorHAnsi"/>
          <w:spacing w:val="-2"/>
          <w:sz w:val="14"/>
          <w:szCs w:val="16"/>
          <w:u w:val="single"/>
        </w:rPr>
        <w:t>_(</w:t>
      </w:r>
      <w:proofErr w:type="gramEnd"/>
      <w:r w:rsidRPr="00EF7602">
        <w:rPr>
          <w:rFonts w:asciiTheme="minorHAnsi" w:hAnsiTheme="minorHAnsi"/>
          <w:spacing w:val="-2"/>
          <w:sz w:val="14"/>
          <w:szCs w:val="16"/>
          <w:u w:val="single"/>
        </w:rPr>
        <w:t>DÍAS)_____</w:t>
      </w:r>
      <w:r w:rsidRPr="00EF7602">
        <w:rPr>
          <w:rFonts w:asciiTheme="minorHAnsi" w:hAnsiTheme="minorHAnsi"/>
          <w:spacing w:val="-2"/>
          <w:sz w:val="14"/>
          <w:szCs w:val="16"/>
        </w:rPr>
        <w:t xml:space="preserve"> POSTERIORES AL INCUMPLIMIENTO PARCIAL O DEFICIENTE.</w:t>
      </w:r>
    </w:p>
    <w:p w14:paraId="0040A3E0" w14:textId="77777777" w:rsidR="006E4DEB" w:rsidRPr="00EF7602" w:rsidRDefault="006E4DEB" w:rsidP="006E4DEB">
      <w:pPr>
        <w:jc w:val="both"/>
        <w:rPr>
          <w:rFonts w:asciiTheme="minorHAnsi" w:hAnsiTheme="minorHAnsi" w:cs="Arial"/>
          <w:b/>
          <w:sz w:val="14"/>
          <w:szCs w:val="16"/>
          <w:lang w:eastAsia="es-MX"/>
        </w:rPr>
      </w:pPr>
      <w:r w:rsidRPr="00EF7602">
        <w:rPr>
          <w:rFonts w:asciiTheme="minorHAnsi" w:hAnsiTheme="minorHAnsi" w:cs="Arial"/>
          <w:b/>
          <w:sz w:val="14"/>
          <w:szCs w:val="16"/>
        </w:rPr>
        <w:t>DÉCIMA CUARTA</w:t>
      </w:r>
      <w:r w:rsidRPr="00EF7602">
        <w:rPr>
          <w:rFonts w:asciiTheme="minorHAnsi" w:hAnsiTheme="minorHAnsi" w:cs="Arial"/>
          <w:b/>
          <w:sz w:val="14"/>
          <w:szCs w:val="16"/>
          <w:lang w:eastAsia="es-MX"/>
        </w:rPr>
        <w:t>. PENAS CONVENCIONALES</w:t>
      </w:r>
    </w:p>
    <w:p w14:paraId="4ADB6E83" w14:textId="77777777" w:rsidR="006E4DEB" w:rsidRPr="00EF7602" w:rsidRDefault="006E4DEB" w:rsidP="006E4DEB">
      <w:pPr>
        <w:autoSpaceDE w:val="0"/>
        <w:autoSpaceDN w:val="0"/>
        <w:adjustRightInd w:val="0"/>
        <w:jc w:val="both"/>
        <w:rPr>
          <w:rFonts w:asciiTheme="minorHAnsi" w:hAnsiTheme="minorHAnsi" w:cs="Arial"/>
          <w:sz w:val="14"/>
          <w:szCs w:val="16"/>
        </w:rPr>
      </w:pPr>
    </w:p>
    <w:p w14:paraId="5F2B82E3" w14:textId="77777777" w:rsidR="006E4DEB" w:rsidRPr="00EF7602" w:rsidRDefault="006E4DEB" w:rsidP="006E4DEB">
      <w:pPr>
        <w:jc w:val="both"/>
        <w:rPr>
          <w:rFonts w:asciiTheme="minorHAnsi" w:hAnsiTheme="minorHAnsi" w:cs="Arial"/>
          <w:bCs/>
          <w:spacing w:val="-2"/>
          <w:sz w:val="14"/>
          <w:szCs w:val="16"/>
        </w:rPr>
      </w:pPr>
      <w:r w:rsidRPr="00EF7602">
        <w:rPr>
          <w:rFonts w:asciiTheme="minorHAnsi" w:hAnsiTheme="minorHAnsi" w:cs="Arial"/>
          <w:sz w:val="14"/>
          <w:szCs w:val="16"/>
        </w:rPr>
        <w:t xml:space="preserve">EN CASO </w:t>
      </w:r>
      <w:r w:rsidRPr="00EF7602">
        <w:rPr>
          <w:rFonts w:asciiTheme="minorHAnsi" w:hAnsiTheme="minorHAnsi" w:cs="Arial"/>
          <w:bCs/>
          <w:spacing w:val="-2"/>
          <w:sz w:val="14"/>
          <w:szCs w:val="16"/>
        </w:rPr>
        <w:t xml:space="preserve">QUE </w:t>
      </w:r>
      <w:r w:rsidRPr="00EF7602">
        <w:rPr>
          <w:rFonts w:asciiTheme="minorHAnsi" w:hAnsiTheme="minorHAnsi" w:cs="Arial"/>
          <w:b/>
          <w:sz w:val="14"/>
          <w:szCs w:val="16"/>
        </w:rPr>
        <w:t xml:space="preserve">“EL PROVEEDOR” </w:t>
      </w:r>
      <w:r w:rsidRPr="00EF7602">
        <w:rPr>
          <w:rFonts w:asciiTheme="minorHAnsi" w:hAnsiTheme="minorHAnsi" w:cs="Arial"/>
          <w:bCs/>
          <w:spacing w:val="-2"/>
          <w:sz w:val="14"/>
          <w:szCs w:val="16"/>
        </w:rPr>
        <w:t xml:space="preserve">INCURRA EN </w:t>
      </w:r>
      <w:r w:rsidRPr="00EF7602">
        <w:rPr>
          <w:rFonts w:asciiTheme="minorHAnsi" w:hAnsiTheme="minorHAnsi" w:cs="Arial"/>
          <w:sz w:val="14"/>
          <w:szCs w:val="16"/>
        </w:rPr>
        <w:t>ATRASO EN EL CUMPLIMIENTO DE LAS FECHAS PACTADAS</w:t>
      </w:r>
      <w:r w:rsidRPr="00EF7602">
        <w:rPr>
          <w:rFonts w:asciiTheme="minorHAnsi" w:hAnsiTheme="minorHAnsi" w:cs="Arial"/>
          <w:bCs/>
          <w:spacing w:val="-2"/>
          <w:sz w:val="14"/>
          <w:szCs w:val="16"/>
        </w:rPr>
        <w:t xml:space="preserve"> </w:t>
      </w:r>
      <w:r w:rsidRPr="00EF7602">
        <w:rPr>
          <w:rFonts w:asciiTheme="minorHAnsi" w:hAnsiTheme="minorHAnsi" w:cs="Arial"/>
          <w:sz w:val="14"/>
          <w:szCs w:val="16"/>
        </w:rPr>
        <w:t>PARA LA PRESTACIÓN DE LOS SERVICIOS, OBJETO DEL</w:t>
      </w:r>
      <w:r w:rsidRPr="00EF7602">
        <w:rPr>
          <w:rFonts w:asciiTheme="minorHAnsi" w:hAnsiTheme="minorHAnsi" w:cs="Arial"/>
          <w:bCs/>
          <w:spacing w:val="-2"/>
          <w:sz w:val="14"/>
          <w:szCs w:val="16"/>
        </w:rPr>
        <w:t xml:space="preserve"> PRESENTE CONTRATO, CONFORME A LO ESTABLECIDO EN EL ANEXO (NO.___) PARTE INTEGRAL DEL PRESENTE CONTRATO, </w:t>
      </w:r>
      <w:r w:rsidRPr="00EF7602">
        <w:rPr>
          <w:rFonts w:asciiTheme="minorHAnsi" w:hAnsiTheme="minorHAnsi" w:cs="Arial"/>
          <w:b/>
          <w:bCs/>
          <w:spacing w:val="-2"/>
          <w:sz w:val="14"/>
          <w:szCs w:val="16"/>
        </w:rPr>
        <w:t>“</w:t>
      </w:r>
      <w:r w:rsidRPr="00EF7602">
        <w:rPr>
          <w:rFonts w:asciiTheme="minorHAnsi" w:hAnsiTheme="minorHAnsi" w:cs="Arial"/>
          <w:b/>
          <w:sz w:val="14"/>
          <w:szCs w:val="16"/>
        </w:rPr>
        <w:t>LA DEPENDENCIA O ENTIDAD</w:t>
      </w:r>
      <w:r w:rsidRPr="00EF7602">
        <w:rPr>
          <w:rFonts w:asciiTheme="minorHAnsi" w:hAnsiTheme="minorHAnsi" w:cs="Arial"/>
          <w:b/>
          <w:bCs/>
          <w:spacing w:val="-2"/>
          <w:sz w:val="14"/>
          <w:szCs w:val="16"/>
        </w:rPr>
        <w:t>”</w:t>
      </w:r>
      <w:r w:rsidRPr="00EF7602">
        <w:rPr>
          <w:rFonts w:asciiTheme="minorHAnsi" w:hAnsiTheme="minorHAnsi" w:cs="Arial"/>
          <w:bCs/>
          <w:spacing w:val="-2"/>
          <w:sz w:val="14"/>
          <w:szCs w:val="16"/>
        </w:rPr>
        <w:t xml:space="preserve"> POR CONDUCTO DEL </w:t>
      </w:r>
      <w:r w:rsidRPr="00EF7602">
        <w:rPr>
          <w:rFonts w:asciiTheme="minorHAnsi" w:eastAsia="Calibri" w:hAnsiTheme="minorHAnsi" w:cs="Arial"/>
          <w:sz w:val="14"/>
          <w:szCs w:val="16"/>
          <w:lang w:eastAsia="en-US"/>
        </w:rPr>
        <w:t>ADMINISTRADOR DEL CONTRATO</w:t>
      </w:r>
      <w:r w:rsidRPr="00EF7602">
        <w:rPr>
          <w:rFonts w:asciiTheme="minorHAnsi" w:hAnsiTheme="minorHAnsi" w:cs="Arial"/>
          <w:bCs/>
          <w:spacing w:val="-2"/>
          <w:sz w:val="14"/>
          <w:szCs w:val="16"/>
        </w:rPr>
        <w:t xml:space="preserve"> APLICARÁ LA PENA CONVENCIONAL EQUIVALENTE AL </w:t>
      </w:r>
      <w:r w:rsidRPr="00EF7602">
        <w:rPr>
          <w:rFonts w:asciiTheme="minorHAnsi" w:hAnsiTheme="minorHAnsi" w:cs="Arial"/>
          <w:b/>
          <w:bCs/>
          <w:sz w:val="14"/>
          <w:szCs w:val="16"/>
        </w:rPr>
        <w:t>58</w:t>
      </w:r>
      <w:r w:rsidRPr="00EF7602">
        <w:rPr>
          <w:rFonts w:asciiTheme="minorHAnsi" w:hAnsiTheme="minorHAnsi" w:cs="Arial"/>
          <w:bCs/>
          <w:spacing w:val="-2"/>
          <w:sz w:val="14"/>
          <w:szCs w:val="16"/>
        </w:rPr>
        <w:t xml:space="preserve"> </w:t>
      </w:r>
      <w:r w:rsidRPr="00EF7602">
        <w:rPr>
          <w:rFonts w:asciiTheme="minorHAnsi" w:hAnsiTheme="minorHAnsi" w:cs="Arial"/>
          <w:bCs/>
          <w:spacing w:val="-2"/>
          <w:sz w:val="14"/>
          <w:szCs w:val="16"/>
          <w:u w:val="single"/>
        </w:rPr>
        <w:t>(COLOCAR PORCENTAJE DE PENA CONVENCIONAL</w:t>
      </w:r>
      <w:r w:rsidRPr="00EF7602">
        <w:rPr>
          <w:rFonts w:asciiTheme="minorHAnsi" w:hAnsiTheme="minorHAnsi" w:cs="Arial"/>
          <w:bCs/>
          <w:spacing w:val="-2"/>
          <w:sz w:val="14"/>
          <w:szCs w:val="16"/>
        </w:rPr>
        <w:t>)</w:t>
      </w:r>
      <w:r w:rsidRPr="00EF7602">
        <w:rPr>
          <w:rFonts w:asciiTheme="minorHAnsi" w:hAnsiTheme="minorHAnsi" w:cs="Arial"/>
          <w:b/>
          <w:bCs/>
          <w:spacing w:val="-2"/>
          <w:sz w:val="14"/>
          <w:szCs w:val="16"/>
        </w:rPr>
        <w:t>%</w:t>
      </w:r>
      <w:r w:rsidRPr="00EF7602">
        <w:rPr>
          <w:rFonts w:asciiTheme="minorHAnsi" w:hAnsiTheme="minorHAnsi" w:cs="Arial"/>
          <w:sz w:val="14"/>
          <w:szCs w:val="16"/>
        </w:rPr>
        <w:t xml:space="preserve">, </w:t>
      </w:r>
      <w:r w:rsidRPr="00EF7602">
        <w:rPr>
          <w:rFonts w:asciiTheme="minorHAnsi" w:hAnsiTheme="minorHAnsi" w:cs="Arial"/>
          <w:b/>
          <w:bCs/>
          <w:sz w:val="14"/>
          <w:szCs w:val="16"/>
        </w:rPr>
        <w:t>59</w:t>
      </w:r>
      <w:r w:rsidRPr="00EF7602">
        <w:rPr>
          <w:rFonts w:asciiTheme="minorHAnsi" w:hAnsiTheme="minorHAnsi" w:cs="Arial"/>
          <w:bCs/>
          <w:spacing w:val="-2"/>
          <w:sz w:val="14"/>
          <w:szCs w:val="16"/>
        </w:rPr>
        <w:t xml:space="preserve">POR CADA </w:t>
      </w:r>
      <w:r w:rsidRPr="00EF7602">
        <w:rPr>
          <w:rFonts w:asciiTheme="minorHAnsi" w:hAnsiTheme="minorHAnsi" w:cs="Arial"/>
          <w:b/>
          <w:bCs/>
          <w:spacing w:val="-2"/>
          <w:sz w:val="14"/>
          <w:szCs w:val="16"/>
          <w:u w:val="single"/>
        </w:rPr>
        <w:t>(CALCULAR PERIODICIDAD DE PENA)</w:t>
      </w:r>
      <w:r w:rsidRPr="00EF7602">
        <w:rPr>
          <w:rFonts w:asciiTheme="minorHAnsi" w:hAnsiTheme="minorHAnsi" w:cs="Arial"/>
          <w:bCs/>
          <w:spacing w:val="-2"/>
          <w:sz w:val="14"/>
          <w:szCs w:val="16"/>
        </w:rPr>
        <w:t xml:space="preserve"> DE ATRASO SOBRE LA PARTE DE LOS SERVICIOS NO PRESTADOS, DE CONFORMIDAD CON </w:t>
      </w:r>
      <w:r w:rsidRPr="00EF7602">
        <w:rPr>
          <w:rFonts w:asciiTheme="minorHAnsi" w:hAnsiTheme="minorHAnsi" w:cs="Arial"/>
          <w:sz w:val="14"/>
          <w:szCs w:val="16"/>
        </w:rPr>
        <w:t>ESTE INSTRUMENTO LEGAL</w:t>
      </w:r>
      <w:r w:rsidRPr="00EF7602">
        <w:rPr>
          <w:rFonts w:asciiTheme="minorHAnsi" w:hAnsiTheme="minorHAnsi" w:cs="Arial"/>
          <w:bCs/>
          <w:spacing w:val="-2"/>
          <w:sz w:val="14"/>
          <w:szCs w:val="16"/>
        </w:rPr>
        <w:t xml:space="preserve"> </w:t>
      </w:r>
      <w:r w:rsidRPr="00EF7602">
        <w:rPr>
          <w:rFonts w:asciiTheme="minorHAnsi" w:hAnsiTheme="minorHAnsi" w:cs="Arial"/>
          <w:sz w:val="14"/>
          <w:szCs w:val="16"/>
        </w:rPr>
        <w:t>Y SUS RESPECTIVOS ANEXOS.</w:t>
      </w:r>
      <w:r w:rsidRPr="00EF7602">
        <w:rPr>
          <w:rFonts w:asciiTheme="minorHAnsi" w:hAnsiTheme="minorHAnsi" w:cs="Arial"/>
          <w:bCs/>
          <w:spacing w:val="-2"/>
          <w:sz w:val="14"/>
          <w:szCs w:val="16"/>
        </w:rPr>
        <w:t xml:space="preserve"> </w:t>
      </w:r>
    </w:p>
    <w:p w14:paraId="23492AE3" w14:textId="77777777" w:rsidR="006E4DEB" w:rsidRPr="00EF7602" w:rsidRDefault="006E4DEB" w:rsidP="006E4DEB">
      <w:pPr>
        <w:jc w:val="both"/>
        <w:rPr>
          <w:rFonts w:asciiTheme="minorHAnsi" w:hAnsiTheme="minorHAnsi" w:cs="Arial"/>
          <w:bCs/>
          <w:spacing w:val="-2"/>
          <w:sz w:val="14"/>
          <w:szCs w:val="16"/>
        </w:rPr>
      </w:pPr>
    </w:p>
    <w:p w14:paraId="48FF19EF"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 xml:space="preserve">EL ADMINISTRADOR DEL CONTRATO, NOTIFICARÁ A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POR ESCRITO O VÍA CORREO ELECTRÓNICO EL CÁLCULO DE LA PENA CONVENCIONAL, </w:t>
      </w:r>
      <w:r w:rsidRPr="00EF7602">
        <w:rPr>
          <w:rFonts w:asciiTheme="minorHAnsi" w:hAnsiTheme="minorHAnsi" w:cs="Arial"/>
          <w:bCs/>
          <w:spacing w:val="-2"/>
          <w:sz w:val="14"/>
          <w:szCs w:val="16"/>
        </w:rPr>
        <w:t xml:space="preserve">DENTRO DE LOS </w:t>
      </w:r>
      <w:proofErr w:type="gramStart"/>
      <w:r w:rsidRPr="00EF7602">
        <w:rPr>
          <w:rFonts w:asciiTheme="minorHAnsi" w:hAnsiTheme="minorHAnsi" w:cs="Arial"/>
          <w:bCs/>
          <w:spacing w:val="-2"/>
          <w:sz w:val="14"/>
          <w:szCs w:val="16"/>
          <w:u w:val="single"/>
        </w:rPr>
        <w:t>_(</w:t>
      </w:r>
      <w:proofErr w:type="gramEnd"/>
      <w:r w:rsidRPr="00EF7602">
        <w:rPr>
          <w:rFonts w:asciiTheme="minorHAnsi" w:hAnsiTheme="minorHAnsi" w:cs="Arial"/>
          <w:bCs/>
          <w:spacing w:val="-2"/>
          <w:sz w:val="14"/>
          <w:szCs w:val="16"/>
          <w:u w:val="single"/>
        </w:rPr>
        <w:t>DÍAS)_____</w:t>
      </w:r>
      <w:r w:rsidRPr="00EF7602">
        <w:rPr>
          <w:rFonts w:asciiTheme="minorHAnsi" w:hAnsiTheme="minorHAnsi" w:cs="Arial"/>
          <w:bCs/>
          <w:spacing w:val="-2"/>
          <w:sz w:val="14"/>
          <w:szCs w:val="16"/>
        </w:rPr>
        <w:t xml:space="preserve"> POSTERIORES AL ATRASO EN EL CUMPLIMIENTO DE LA OBLIGACIÓN DE QUE SE TRATE.</w:t>
      </w:r>
    </w:p>
    <w:p w14:paraId="7D92CCFF" w14:textId="77777777" w:rsidR="006E4DEB" w:rsidRPr="00EF7602" w:rsidRDefault="006E4DEB" w:rsidP="006E4DEB">
      <w:pPr>
        <w:jc w:val="both"/>
        <w:rPr>
          <w:rFonts w:asciiTheme="minorHAnsi" w:hAnsiTheme="minorHAnsi" w:cs="Arial"/>
          <w:sz w:val="14"/>
          <w:szCs w:val="16"/>
        </w:rPr>
      </w:pPr>
    </w:p>
    <w:p w14:paraId="03CF576A" w14:textId="77777777" w:rsidR="006E4DEB" w:rsidRPr="00EF7602" w:rsidRDefault="006E4DEB" w:rsidP="006E4DEB">
      <w:pPr>
        <w:tabs>
          <w:tab w:val="left" w:pos="708"/>
        </w:tabs>
        <w:jc w:val="both"/>
        <w:rPr>
          <w:rFonts w:asciiTheme="minorHAnsi" w:hAnsiTheme="minorHAnsi" w:cs="Arial"/>
          <w:sz w:val="14"/>
          <w:szCs w:val="16"/>
        </w:rPr>
      </w:pPr>
      <w:r w:rsidRPr="00EF7602">
        <w:rPr>
          <w:rFonts w:asciiTheme="minorHAnsi" w:hAnsiTheme="minorHAnsi" w:cs="Arial"/>
          <w:sz w:val="14"/>
          <w:szCs w:val="16"/>
        </w:rPr>
        <w:t>EL PAGO DE LOS SERVICIOS QUEDARÁ CONDICIONADO, PROPORCIONALMENTE, AL PAGO QUE EL PROVEEDOR DEBA EFECTUAR POR CONCEPTO DE PENAS CONVENCIONALES POR ATRASO; EN EL SUPUESTO QUE EL CONTRATO SEA RESCINDIDO EN TÉRMINOS DE LO PREVISTO EN LA CLÁUSULA VIGÉSIMA CUARTA DE RESCISIÓN, NO PROCEDERÁ EL COBRO DE DICHAS PENAS NI LA CONTABILIZACIÓN DE LAS MISMAS AL HACER EFECTIVA LA GARANTÍA DE CUMPLIMIENTO DEL CONTRATO.</w:t>
      </w:r>
    </w:p>
    <w:p w14:paraId="44592BE3" w14:textId="77777777" w:rsidR="006E4DEB" w:rsidRPr="00EF7602" w:rsidRDefault="006E4DEB" w:rsidP="006E4DEB">
      <w:pPr>
        <w:jc w:val="both"/>
        <w:rPr>
          <w:rFonts w:asciiTheme="minorHAnsi" w:hAnsiTheme="minorHAnsi" w:cs="Arial"/>
          <w:sz w:val="14"/>
          <w:szCs w:val="16"/>
        </w:rPr>
      </w:pPr>
    </w:p>
    <w:p w14:paraId="2BF58E04" w14:textId="77777777" w:rsidR="006E4DEB" w:rsidRPr="00EF7602" w:rsidRDefault="006E4DEB" w:rsidP="006E4DEB">
      <w:pPr>
        <w:tabs>
          <w:tab w:val="left" w:pos="708"/>
        </w:tabs>
        <w:jc w:val="both"/>
        <w:rPr>
          <w:rFonts w:asciiTheme="minorHAnsi" w:hAnsiTheme="minorHAnsi" w:cs="Arial"/>
          <w:sz w:val="14"/>
          <w:szCs w:val="16"/>
        </w:rPr>
      </w:pPr>
      <w:r w:rsidRPr="00EF7602">
        <w:rPr>
          <w:rFonts w:asciiTheme="minorHAnsi" w:hAnsiTheme="minorHAnsi" w:cs="Arial"/>
          <w:sz w:val="14"/>
          <w:szCs w:val="16"/>
        </w:rPr>
        <w:t xml:space="preserve">EL PAGO DE LA PENA PODRÁ EFECTUARSE </w:t>
      </w:r>
      <w:r w:rsidRPr="00EF7602">
        <w:rPr>
          <w:rFonts w:asciiTheme="minorHAnsi" w:hAnsiTheme="minorHAnsi" w:cs="Arial"/>
          <w:bCs/>
          <w:spacing w:val="-2"/>
          <w:sz w:val="14"/>
          <w:szCs w:val="16"/>
        </w:rPr>
        <w:t>A TRAVÉS DEL ESQUEMA E5CINCO</w:t>
      </w:r>
      <w:r w:rsidRPr="00EF7602">
        <w:rPr>
          <w:rFonts w:asciiTheme="minorHAnsi" w:hAnsiTheme="minorHAnsi" w:cs="Arial"/>
          <w:spacing w:val="-2"/>
          <w:sz w:val="14"/>
          <w:szCs w:val="16"/>
        </w:rPr>
        <w:t xml:space="preserve"> PAGO ELECTRÓNICO DE DERECHOS, PRODUCTOS Y APROVECHAMIENTOS (DPA´S),</w:t>
      </w:r>
      <w:r w:rsidRPr="00EF7602">
        <w:rPr>
          <w:rFonts w:asciiTheme="minorHAnsi" w:hAnsiTheme="minorHAnsi" w:cs="Arial"/>
          <w:sz w:val="14"/>
          <w:szCs w:val="16"/>
        </w:rPr>
        <w:t xml:space="preserve"> </w:t>
      </w:r>
      <w:r w:rsidRPr="00EF7602">
        <w:rPr>
          <w:rFonts w:asciiTheme="minorHAnsi" w:hAnsiTheme="minorHAnsi" w:cs="Arial"/>
          <w:spacing w:val="-2"/>
          <w:sz w:val="14"/>
          <w:szCs w:val="16"/>
        </w:rPr>
        <w:t>A FAVOR DE LA TESORERÍA DE LA FEDERACIÓN,</w:t>
      </w:r>
      <w:r w:rsidRPr="00EF7602">
        <w:rPr>
          <w:rFonts w:asciiTheme="minorHAnsi" w:hAnsiTheme="minorHAnsi" w:cs="Arial"/>
          <w:sz w:val="14"/>
          <w:szCs w:val="16"/>
        </w:rPr>
        <w:t xml:space="preserve"> O LA ENTIDAD; </w:t>
      </w:r>
      <w:r w:rsidRPr="00EF7602">
        <w:rPr>
          <w:rFonts w:asciiTheme="minorHAnsi" w:hAnsiTheme="minorHAnsi" w:cs="Arial"/>
          <w:spacing w:val="-2"/>
          <w:sz w:val="14"/>
          <w:szCs w:val="16"/>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0655EE2C" w14:textId="77777777" w:rsidR="006E4DEB" w:rsidRPr="00EF7602" w:rsidRDefault="006E4DEB" w:rsidP="006E4DEB">
      <w:pPr>
        <w:tabs>
          <w:tab w:val="left" w:pos="708"/>
        </w:tabs>
        <w:jc w:val="both"/>
        <w:rPr>
          <w:rFonts w:asciiTheme="minorHAnsi" w:hAnsiTheme="minorHAnsi" w:cs="Arial"/>
          <w:sz w:val="14"/>
          <w:szCs w:val="16"/>
        </w:rPr>
      </w:pPr>
    </w:p>
    <w:p w14:paraId="299EC2BC" w14:textId="77777777" w:rsidR="006E4DEB" w:rsidRPr="00EF7602" w:rsidRDefault="006E4DEB" w:rsidP="006E4DEB">
      <w:pPr>
        <w:tabs>
          <w:tab w:val="left" w:pos="708"/>
        </w:tabs>
        <w:jc w:val="both"/>
        <w:rPr>
          <w:rFonts w:asciiTheme="minorHAnsi" w:hAnsiTheme="minorHAnsi" w:cs="Arial"/>
          <w:spacing w:val="-2"/>
          <w:sz w:val="14"/>
          <w:szCs w:val="16"/>
        </w:rPr>
      </w:pPr>
      <w:r w:rsidRPr="00EF7602">
        <w:rPr>
          <w:rFonts w:asciiTheme="minorHAnsi" w:hAnsiTheme="minorHAnsi" w:cs="Arial"/>
          <w:sz w:val="14"/>
          <w:szCs w:val="16"/>
        </w:rPr>
        <w:t>EL IMPORTE DE LA PENA CONVENCIONAL, NO PODRÁ EXCEDER EL EQUIVALENTE AL MONTO TOTAL DE LA GARANTÍA DE CUMPLIMIENTO DEL CONTRATO, Y EN EL CASO DE NO HABERSE REQUERIDO ESTA GARANTÍA, NO DEBERÁ EXCEDER DEL 20% (VEINTE POR CIENTO) DEL MONTO TOTAL DEL CONTRATO</w:t>
      </w:r>
      <w:r w:rsidRPr="00EF7602">
        <w:rPr>
          <w:rFonts w:asciiTheme="minorHAnsi" w:hAnsiTheme="minorHAnsi" w:cs="Arial"/>
          <w:spacing w:val="-2"/>
          <w:sz w:val="14"/>
          <w:szCs w:val="16"/>
        </w:rPr>
        <w:t xml:space="preserve">. </w:t>
      </w:r>
    </w:p>
    <w:p w14:paraId="4AA17B57" w14:textId="77777777" w:rsidR="006E4DEB" w:rsidRPr="00EF7602" w:rsidRDefault="006E4DEB" w:rsidP="006E4DEB">
      <w:pPr>
        <w:pStyle w:val="Texto0"/>
        <w:spacing w:after="0" w:line="240" w:lineRule="auto"/>
        <w:ind w:firstLine="0"/>
        <w:rPr>
          <w:rFonts w:asciiTheme="minorHAnsi" w:eastAsia="Calibri" w:hAnsiTheme="minorHAnsi"/>
          <w:sz w:val="14"/>
          <w:szCs w:val="16"/>
          <w:lang w:eastAsia="en-US"/>
        </w:rPr>
      </w:pPr>
    </w:p>
    <w:p w14:paraId="300598AA" w14:textId="77777777" w:rsidR="006E4DEB" w:rsidRPr="00EF7602" w:rsidRDefault="006E4DEB" w:rsidP="006E4DEB">
      <w:pPr>
        <w:autoSpaceDE w:val="0"/>
        <w:autoSpaceDN w:val="0"/>
        <w:adjustRightInd w:val="0"/>
        <w:jc w:val="both"/>
        <w:rPr>
          <w:rFonts w:asciiTheme="minorHAnsi" w:hAnsiTheme="minorHAnsi" w:cs="Arial"/>
          <w:sz w:val="14"/>
          <w:szCs w:val="16"/>
        </w:rPr>
      </w:pPr>
      <w:r w:rsidRPr="00EF7602">
        <w:rPr>
          <w:rFonts w:asciiTheme="minorHAnsi" w:hAnsiTheme="minorHAnsi" w:cs="Arial"/>
          <w:sz w:val="14"/>
          <w:szCs w:val="16"/>
        </w:rPr>
        <w:t xml:space="preserve">CUANDO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QUEDE EXCEPTUADO DE LA PRESENTACIÓN DE LA GARANTÍA DE CUMPLIMIENTO, EN LOS SUPUESTOS PREVISTO EN LA “LAASSP”, EL MONTO MÁXIMO DE LAS PENAS CONVENCIONALES POR ATRASO QUE SE PUEDE APLICAR, SERÁ DEL 20% (VEINTE POR CIENTO) DEL MONTO DE LOS SERVICIOS PRESTADOS FUERA DE LA FECHA CONVENIDA, DE CONFORMIDAD CON LO ESTABLECIDO EN EL TERCER PÁRRAFO DEL ARTÍCULO 96 DEL REGLAMENTO DE LA LEY DE ADQUISICIONES, ARRENDAMIENTOS Y SERVICIOS DEL SECTOR PÚBLICO.</w:t>
      </w:r>
    </w:p>
    <w:p w14:paraId="61BE865A" w14:textId="77777777" w:rsidR="006E4DEB" w:rsidRPr="00EF7602" w:rsidRDefault="006E4DEB" w:rsidP="006E4DEB">
      <w:pPr>
        <w:autoSpaceDE w:val="0"/>
        <w:autoSpaceDN w:val="0"/>
        <w:adjustRightInd w:val="0"/>
        <w:jc w:val="both"/>
        <w:rPr>
          <w:rFonts w:asciiTheme="minorHAnsi" w:hAnsiTheme="minorHAnsi" w:cs="Arial"/>
          <w:sz w:val="14"/>
          <w:szCs w:val="16"/>
        </w:rPr>
      </w:pPr>
    </w:p>
    <w:p w14:paraId="6535074E" w14:textId="77777777" w:rsidR="006E4DEB" w:rsidRPr="00EF7602" w:rsidRDefault="006E4DEB" w:rsidP="006E4DEB">
      <w:pPr>
        <w:autoSpaceDE w:val="0"/>
        <w:autoSpaceDN w:val="0"/>
        <w:adjustRightInd w:val="0"/>
        <w:jc w:val="both"/>
        <w:rPr>
          <w:rFonts w:asciiTheme="minorHAnsi" w:hAnsiTheme="minorHAnsi" w:cs="Arial"/>
          <w:sz w:val="14"/>
          <w:szCs w:val="16"/>
        </w:rPr>
      </w:pPr>
      <w:r w:rsidRPr="00EF7602">
        <w:rPr>
          <w:rFonts w:asciiTheme="minorHAnsi" w:hAnsiTheme="minorHAnsi" w:cs="Arial"/>
          <w:sz w:val="14"/>
          <w:szCs w:val="16"/>
        </w:rPr>
        <w:t>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CONFORME LO ESTABLECIDO EN EL ARTÍCULO 96 DEL REGLAMENTO DE LA LAASSP)</w:t>
      </w:r>
    </w:p>
    <w:p w14:paraId="3E6628A8" w14:textId="77777777" w:rsidR="006E4DEB" w:rsidRPr="00EF7602" w:rsidRDefault="006E4DEB" w:rsidP="006E4DEB">
      <w:pPr>
        <w:pStyle w:val="Texto0"/>
        <w:spacing w:after="0" w:line="240" w:lineRule="auto"/>
        <w:ind w:firstLine="0"/>
        <w:rPr>
          <w:rFonts w:asciiTheme="minorHAnsi" w:eastAsia="Calibri" w:hAnsiTheme="minorHAnsi"/>
          <w:sz w:val="14"/>
          <w:szCs w:val="16"/>
          <w:lang w:eastAsia="en-US"/>
        </w:rPr>
      </w:pPr>
    </w:p>
    <w:p w14:paraId="70328F64" w14:textId="77777777" w:rsidR="006E4DEB" w:rsidRPr="00EF7602" w:rsidRDefault="006E4DEB" w:rsidP="006E4DEB">
      <w:pPr>
        <w:pStyle w:val="Texto0"/>
        <w:spacing w:after="0" w:line="240" w:lineRule="auto"/>
        <w:ind w:firstLine="0"/>
        <w:rPr>
          <w:rFonts w:asciiTheme="minorHAnsi" w:hAnsiTheme="minorHAnsi"/>
          <w:b/>
          <w:sz w:val="14"/>
          <w:szCs w:val="16"/>
        </w:rPr>
      </w:pPr>
      <w:r w:rsidRPr="00EF7602">
        <w:rPr>
          <w:rFonts w:asciiTheme="minorHAnsi" w:hAnsiTheme="minorHAnsi"/>
          <w:b/>
          <w:sz w:val="14"/>
          <w:szCs w:val="16"/>
        </w:rPr>
        <w:t>DÉCIMA QUINTA</w:t>
      </w:r>
      <w:r w:rsidRPr="00EF7602">
        <w:rPr>
          <w:rFonts w:asciiTheme="minorHAnsi" w:eastAsia="Calibri" w:hAnsiTheme="minorHAnsi"/>
          <w:b/>
          <w:sz w:val="14"/>
          <w:szCs w:val="16"/>
          <w:lang w:eastAsia="en-US"/>
        </w:rPr>
        <w:t>. LICENCIAS, AUTORIZACIONES Y PERMISOS</w:t>
      </w:r>
    </w:p>
    <w:p w14:paraId="5EB3F1C7" w14:textId="77777777" w:rsidR="006E4DEB" w:rsidRPr="00EF7602" w:rsidRDefault="006E4DEB" w:rsidP="006E4DEB">
      <w:pPr>
        <w:pStyle w:val="Texto0"/>
        <w:spacing w:after="0" w:line="240" w:lineRule="auto"/>
        <w:ind w:firstLine="0"/>
        <w:rPr>
          <w:rFonts w:asciiTheme="minorHAnsi" w:hAnsiTheme="minorHAnsi"/>
          <w:b/>
          <w:sz w:val="14"/>
          <w:szCs w:val="16"/>
        </w:rPr>
      </w:pPr>
    </w:p>
    <w:p w14:paraId="384F4246" w14:textId="77777777" w:rsidR="006E4DEB" w:rsidRPr="00EF7602" w:rsidRDefault="006E4DEB" w:rsidP="006E4DEB">
      <w:pPr>
        <w:pStyle w:val="Texto0"/>
        <w:spacing w:after="0" w:line="240" w:lineRule="auto"/>
        <w:ind w:firstLine="0"/>
        <w:rPr>
          <w:rFonts w:asciiTheme="minorHAnsi" w:eastAsia="Calibri" w:hAnsiTheme="minorHAnsi"/>
          <w:sz w:val="14"/>
          <w:szCs w:val="16"/>
          <w:lang w:eastAsia="en-US"/>
        </w:rPr>
      </w:pPr>
      <w:r w:rsidRPr="00EF7602">
        <w:rPr>
          <w:rFonts w:asciiTheme="minorHAnsi" w:eastAsia="Calibri" w:hAnsiTheme="minorHAnsi"/>
          <w:sz w:val="14"/>
          <w:szCs w:val="16"/>
          <w:lang w:eastAsia="en-US"/>
        </w:rPr>
        <w:t>“</w:t>
      </w:r>
      <w:r w:rsidRPr="00EF7602">
        <w:rPr>
          <w:rFonts w:asciiTheme="minorHAnsi" w:eastAsia="Calibri" w:hAnsiTheme="minorHAnsi"/>
          <w:b/>
          <w:sz w:val="14"/>
          <w:szCs w:val="16"/>
          <w:lang w:eastAsia="en-US"/>
        </w:rPr>
        <w:t>EL PROVEEDOR</w:t>
      </w:r>
      <w:r w:rsidRPr="00EF7602">
        <w:rPr>
          <w:rFonts w:asciiTheme="minorHAnsi" w:eastAsia="Calibri" w:hAnsiTheme="minorHAnsi"/>
          <w:sz w:val="14"/>
          <w:szCs w:val="16"/>
          <w:lang w:eastAsia="en-US"/>
        </w:rPr>
        <w:t>” SE OBLIGA A OBSERVAR Y MANTENER VIGENTES LAS LICENCIAS, AUTORIZACIONES, PERMISOS O REGISTROS REQUERIDOS PARA EL CUMPLIMIENTO DE SUS OBLIGACIONES.</w:t>
      </w:r>
    </w:p>
    <w:p w14:paraId="53AE4F3F" w14:textId="77777777" w:rsidR="006E4DEB" w:rsidRPr="00EF7602" w:rsidRDefault="006E4DEB" w:rsidP="006E4DEB">
      <w:pPr>
        <w:pStyle w:val="Texto0"/>
        <w:spacing w:after="0" w:line="240" w:lineRule="auto"/>
        <w:ind w:firstLine="0"/>
        <w:rPr>
          <w:rFonts w:asciiTheme="minorHAnsi" w:eastAsia="Calibri" w:hAnsiTheme="minorHAnsi"/>
          <w:sz w:val="14"/>
          <w:szCs w:val="16"/>
          <w:lang w:eastAsia="en-US"/>
        </w:rPr>
      </w:pPr>
    </w:p>
    <w:p w14:paraId="6122F93A" w14:textId="77777777" w:rsidR="006E4DEB" w:rsidRPr="00EF7602" w:rsidRDefault="006E4DEB" w:rsidP="006E4DEB">
      <w:pPr>
        <w:pStyle w:val="Texto0"/>
        <w:spacing w:after="0" w:line="240" w:lineRule="auto"/>
        <w:ind w:firstLine="0"/>
        <w:rPr>
          <w:rFonts w:asciiTheme="minorHAnsi" w:eastAsia="Calibri" w:hAnsiTheme="minorHAnsi"/>
          <w:b/>
          <w:sz w:val="14"/>
          <w:szCs w:val="16"/>
          <w:lang w:eastAsia="en-US"/>
        </w:rPr>
      </w:pPr>
      <w:r w:rsidRPr="00EF7602">
        <w:rPr>
          <w:rFonts w:asciiTheme="minorHAnsi" w:hAnsiTheme="minorHAnsi"/>
          <w:b/>
          <w:sz w:val="14"/>
          <w:szCs w:val="16"/>
        </w:rPr>
        <w:t>DÉCIMA SEXTA</w:t>
      </w:r>
      <w:r w:rsidRPr="00EF7602">
        <w:rPr>
          <w:rFonts w:asciiTheme="minorHAnsi" w:eastAsia="Calibri" w:hAnsiTheme="minorHAnsi"/>
          <w:b/>
          <w:sz w:val="14"/>
          <w:szCs w:val="16"/>
          <w:lang w:eastAsia="en-US"/>
        </w:rPr>
        <w:t>. SEGUROS</w:t>
      </w:r>
    </w:p>
    <w:p w14:paraId="15C02201" w14:textId="77777777" w:rsidR="006E4DEB" w:rsidRPr="00EF7602" w:rsidRDefault="006E4DEB" w:rsidP="006E4DEB">
      <w:pPr>
        <w:ind w:right="51"/>
        <w:jc w:val="both"/>
        <w:rPr>
          <w:rFonts w:asciiTheme="minorHAnsi" w:hAnsiTheme="minorHAnsi" w:cs="Arial"/>
          <w:sz w:val="14"/>
          <w:szCs w:val="16"/>
        </w:rPr>
      </w:pPr>
    </w:p>
    <w:p w14:paraId="06E5447A"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 xml:space="preserve">PARA LA PRESTACIÓN DE LOS SERVICIOS MATERIA DEL PRESENTE CONTRATO, NO SE REQUIERE QUE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CONTRATE UNA PÓLIZA DE SEGURO POR RESPONSABILIDAD CIVIL.</w:t>
      </w:r>
    </w:p>
    <w:p w14:paraId="2480B412" w14:textId="77777777" w:rsidR="006E4DEB" w:rsidRPr="00EF7602" w:rsidRDefault="006E4DEB" w:rsidP="006E4DEB">
      <w:pPr>
        <w:ind w:right="51"/>
        <w:jc w:val="both"/>
        <w:rPr>
          <w:rFonts w:asciiTheme="minorHAnsi" w:hAnsiTheme="minorHAnsi" w:cs="Arial"/>
          <w:sz w:val="14"/>
          <w:szCs w:val="16"/>
        </w:rPr>
      </w:pPr>
    </w:p>
    <w:p w14:paraId="7888CF68" w14:textId="77777777" w:rsidR="006E4DEB" w:rsidRPr="00EF7602" w:rsidRDefault="006E4DEB" w:rsidP="006E4DEB">
      <w:pPr>
        <w:ind w:right="51"/>
        <w:jc w:val="both"/>
        <w:rPr>
          <w:rFonts w:asciiTheme="minorHAnsi" w:hAnsiTheme="minorHAnsi" w:cs="Arial"/>
          <w:b/>
          <w:sz w:val="14"/>
          <w:szCs w:val="16"/>
        </w:rPr>
      </w:pPr>
      <w:r w:rsidRPr="00EF7602">
        <w:rPr>
          <w:rFonts w:asciiTheme="minorHAnsi" w:hAnsiTheme="minorHAnsi" w:cs="Arial"/>
          <w:b/>
          <w:sz w:val="14"/>
          <w:szCs w:val="16"/>
        </w:rPr>
        <w:t>CUANDO SE REQUIERA LA CONTRATACIÓN DE SEGURO</w:t>
      </w:r>
    </w:p>
    <w:p w14:paraId="3389C3D1" w14:textId="77777777" w:rsidR="006E4DEB" w:rsidRPr="00EF7602" w:rsidRDefault="006E4DEB" w:rsidP="006E4DEB">
      <w:pPr>
        <w:ind w:right="51"/>
        <w:jc w:val="both"/>
        <w:rPr>
          <w:rFonts w:asciiTheme="minorHAnsi" w:hAnsiTheme="minorHAnsi" w:cs="Arial"/>
          <w:sz w:val="14"/>
          <w:szCs w:val="16"/>
        </w:rPr>
      </w:pPr>
    </w:p>
    <w:p w14:paraId="4729E64B"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b/>
          <w:sz w:val="14"/>
          <w:szCs w:val="16"/>
        </w:rPr>
        <w:t>“EL PROVEEDOR”</w:t>
      </w:r>
      <w:r w:rsidRPr="00EF7602">
        <w:rPr>
          <w:rFonts w:asciiTheme="minorHAnsi" w:hAnsiTheme="minorHAnsi" w:cs="Arial"/>
          <w:sz w:val="14"/>
          <w:szCs w:val="16"/>
        </w:rPr>
        <w:t xml:space="preserve"> SE OBLIGA A CONTRATAR UNA PÓLIZA DE SEGURO POR SU CUENTA Y A SU COSTA, EXPEDIDA POR UNA INSTITUCIÓN NACIONAL DE SEGUROS, DEBIDAMENTE AUTORIZADA, EN LA CUAL SE INCLUYA LA COBERTURA DE RESPONSABILIDAD CIVIL, QUE AMPARE LOS DAÑOS Y PERJUICIOS Y QUE OCASIONES A LOS BIENES Y PERSONAL DE </w:t>
      </w:r>
      <w:r w:rsidRPr="00EF7602">
        <w:rPr>
          <w:rFonts w:asciiTheme="minorHAnsi" w:hAnsiTheme="minorHAnsi" w:cs="Arial"/>
          <w:b/>
          <w:sz w:val="14"/>
          <w:szCs w:val="16"/>
        </w:rPr>
        <w:t>“LA DEPENDENCIA O ENTIDAD”</w:t>
      </w:r>
      <w:r w:rsidRPr="00EF7602">
        <w:rPr>
          <w:rFonts w:asciiTheme="minorHAnsi" w:hAnsiTheme="minorHAnsi" w:cs="Arial"/>
          <w:sz w:val="14"/>
          <w:szCs w:val="16"/>
        </w:rPr>
        <w:t>, ASÍ COMO, LOS QUE CAUSE A TERCEROS EN SUS BIENES O PERSONAS, CON MOTIVO DE LA PRESTACIÓN DEL SERVICIO MATERIA DEL PRESENTE CONTRATO.</w:t>
      </w:r>
    </w:p>
    <w:p w14:paraId="2D749C05" w14:textId="77777777" w:rsidR="006E4DEB" w:rsidRPr="00EF7602" w:rsidRDefault="006E4DEB" w:rsidP="006E4DEB">
      <w:pPr>
        <w:ind w:right="51"/>
        <w:jc w:val="both"/>
        <w:rPr>
          <w:rFonts w:asciiTheme="minorHAnsi" w:hAnsiTheme="minorHAnsi" w:cs="Arial"/>
          <w:sz w:val="14"/>
          <w:szCs w:val="16"/>
        </w:rPr>
      </w:pPr>
    </w:p>
    <w:p w14:paraId="6D923E4F"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LA PÓLIZA DEBERÁ CONTENER LAS SIGUIENTES COBERTURAS:</w:t>
      </w:r>
    </w:p>
    <w:p w14:paraId="1E6D5C61"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b/>
          <w:sz w:val="14"/>
          <w:szCs w:val="16"/>
        </w:rPr>
        <w:t>(DESCRIBIR LAS COBERTURAS, ATENDIENDO A LAS NECESIDADES, TIPO Y CARACTERÍSTICAS DEL SERVICIO)</w:t>
      </w:r>
    </w:p>
    <w:p w14:paraId="647DBC7E" w14:textId="77777777" w:rsidR="006E4DEB" w:rsidRPr="00EF7602" w:rsidRDefault="006E4DEB" w:rsidP="006E4DEB">
      <w:pPr>
        <w:ind w:right="51"/>
        <w:jc w:val="both"/>
        <w:rPr>
          <w:rFonts w:asciiTheme="minorHAnsi" w:hAnsiTheme="minorHAnsi" w:cs="Arial"/>
          <w:sz w:val="14"/>
          <w:szCs w:val="16"/>
        </w:rPr>
      </w:pPr>
    </w:p>
    <w:p w14:paraId="46B52403" w14:textId="77777777" w:rsidR="006E4DEB" w:rsidRPr="00EF7602" w:rsidRDefault="006E4DEB" w:rsidP="006E4DEB">
      <w:pPr>
        <w:jc w:val="both"/>
        <w:rPr>
          <w:rFonts w:asciiTheme="minorHAnsi" w:eastAsia="Calibri" w:hAnsiTheme="minorHAnsi" w:cs="Arial"/>
          <w:sz w:val="14"/>
          <w:szCs w:val="16"/>
          <w:lang w:eastAsia="en-US"/>
        </w:rPr>
      </w:pPr>
      <w:r w:rsidRPr="00EF7602">
        <w:rPr>
          <w:rFonts w:asciiTheme="minorHAnsi" w:eastAsia="Calibri" w:hAnsiTheme="minorHAnsi" w:cs="Arial"/>
          <w:b/>
          <w:sz w:val="14"/>
          <w:szCs w:val="16"/>
          <w:lang w:eastAsia="en-US"/>
        </w:rPr>
        <w:t>DÉCIMA SÉPTIMA. TRANSPORTE</w:t>
      </w:r>
    </w:p>
    <w:p w14:paraId="2E3352B2" w14:textId="77777777" w:rsidR="006E4DEB" w:rsidRPr="00EF7602" w:rsidRDefault="006E4DEB" w:rsidP="006E4DEB">
      <w:pPr>
        <w:jc w:val="both"/>
        <w:rPr>
          <w:rFonts w:asciiTheme="minorHAnsi" w:eastAsia="Calibri" w:hAnsiTheme="minorHAnsi" w:cs="Arial"/>
          <w:sz w:val="14"/>
          <w:szCs w:val="16"/>
          <w:lang w:eastAsia="en-US"/>
        </w:rPr>
      </w:pPr>
    </w:p>
    <w:p w14:paraId="01F834B5"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b/>
          <w:bCs/>
          <w:sz w:val="14"/>
          <w:szCs w:val="16"/>
        </w:rPr>
        <w:t xml:space="preserve">60 </w:t>
      </w:r>
      <w:r w:rsidRPr="00EF7602">
        <w:rPr>
          <w:rFonts w:asciiTheme="minorHAnsi" w:eastAsia="Calibri" w:hAnsiTheme="minorHAnsi" w:cs="Arial"/>
          <w:b/>
          <w:sz w:val="14"/>
          <w:szCs w:val="16"/>
          <w:lang w:eastAsia="en-US"/>
        </w:rPr>
        <w:t>“EL PROVEEDOR”</w:t>
      </w:r>
      <w:r w:rsidRPr="00EF7602">
        <w:rPr>
          <w:rFonts w:asciiTheme="minorHAnsi" w:eastAsia="Calibri" w:hAnsiTheme="minorHAnsi" w:cs="Arial"/>
          <w:sz w:val="14"/>
          <w:szCs w:val="16"/>
          <w:lang w:eastAsia="en-US"/>
        </w:rPr>
        <w:t xml:space="preserve"> SE OBLIGA BAJO SU COSTA Y RIESGO, A TRASPORTAR LOS BIENES E INSUMOS NECESARIOS PARA LA PRESTACIÓN DEL SERVICIO, DESDE SU LUGAR DE ORIGEN, HASTA LAS INSTALACIONES SEÑALADAS EN EL </w:t>
      </w:r>
      <w:r w:rsidRPr="00EF7602">
        <w:rPr>
          <w:rFonts w:asciiTheme="minorHAnsi" w:eastAsia="Calibri" w:hAnsiTheme="minorHAnsi" w:cs="Arial"/>
          <w:sz w:val="14"/>
          <w:szCs w:val="16"/>
          <w:u w:val="single"/>
          <w:lang w:eastAsia="en-US"/>
        </w:rPr>
        <w:t>(ESTABLECER EL DOCUMENTO O ANEXO DONDE SE ENCUENTRAN LOS DOMICILIOS</w:t>
      </w:r>
      <w:proofErr w:type="gramStart"/>
      <w:r w:rsidRPr="00EF7602">
        <w:rPr>
          <w:rFonts w:asciiTheme="minorHAnsi" w:eastAsia="Calibri" w:hAnsiTheme="minorHAnsi" w:cs="Arial"/>
          <w:sz w:val="14"/>
          <w:szCs w:val="16"/>
          <w:u w:val="single"/>
          <w:lang w:eastAsia="en-US"/>
        </w:rPr>
        <w:t>,O</w:t>
      </w:r>
      <w:proofErr w:type="gramEnd"/>
      <w:r w:rsidRPr="00EF7602">
        <w:rPr>
          <w:rFonts w:asciiTheme="minorHAnsi" w:eastAsia="Calibri" w:hAnsiTheme="minorHAnsi" w:cs="Arial"/>
          <w:sz w:val="14"/>
          <w:szCs w:val="16"/>
          <w:u w:val="single"/>
          <w:lang w:eastAsia="en-US"/>
        </w:rPr>
        <w:t xml:space="preserve"> EN SU DEFECTO REDACTARLOS)</w:t>
      </w:r>
      <w:r w:rsidRPr="00EF7602">
        <w:rPr>
          <w:rFonts w:asciiTheme="minorHAnsi" w:eastAsia="Calibri" w:hAnsiTheme="minorHAnsi" w:cs="Arial"/>
          <w:sz w:val="14"/>
          <w:szCs w:val="16"/>
          <w:lang w:eastAsia="en-US"/>
        </w:rPr>
        <w:t xml:space="preserve"> DEL PRESENTE CONTRATO.</w:t>
      </w:r>
    </w:p>
    <w:p w14:paraId="2A0AC684" w14:textId="77777777" w:rsidR="006E4DEB" w:rsidRPr="00EF7602" w:rsidRDefault="006E4DEB" w:rsidP="006E4DEB">
      <w:pPr>
        <w:ind w:right="51"/>
        <w:jc w:val="both"/>
        <w:rPr>
          <w:rFonts w:asciiTheme="minorHAnsi" w:hAnsiTheme="minorHAnsi" w:cs="Arial"/>
          <w:sz w:val="14"/>
          <w:szCs w:val="16"/>
        </w:rPr>
      </w:pPr>
    </w:p>
    <w:p w14:paraId="7A6E89B9" w14:textId="77777777" w:rsidR="006E4DEB" w:rsidRPr="00EF7602" w:rsidRDefault="006E4DEB" w:rsidP="006E4DEB">
      <w:pPr>
        <w:ind w:right="51"/>
        <w:jc w:val="both"/>
        <w:rPr>
          <w:rFonts w:asciiTheme="minorHAnsi" w:hAnsiTheme="minorHAnsi" w:cs="Arial"/>
          <w:sz w:val="14"/>
          <w:szCs w:val="16"/>
        </w:rPr>
      </w:pPr>
    </w:p>
    <w:p w14:paraId="7DA671E5"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b/>
          <w:sz w:val="14"/>
          <w:szCs w:val="16"/>
        </w:rPr>
        <w:t>DÉCIMA OCTAVA. IMPUESTOS Y DERECHOS</w:t>
      </w:r>
    </w:p>
    <w:p w14:paraId="756C4969" w14:textId="77777777" w:rsidR="006E4DEB" w:rsidRPr="00EF7602" w:rsidRDefault="006E4DEB" w:rsidP="006E4DEB">
      <w:pPr>
        <w:jc w:val="both"/>
        <w:rPr>
          <w:rFonts w:asciiTheme="minorHAnsi" w:hAnsiTheme="minorHAnsi" w:cs="Arial"/>
          <w:sz w:val="14"/>
          <w:szCs w:val="16"/>
        </w:rPr>
      </w:pPr>
    </w:p>
    <w:p w14:paraId="56493EA6"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lastRenderedPageBreak/>
        <w:t xml:space="preserve">LOS IMPUESTOS, DERECHOS Y GASTOS QUE PROCEDAN CON MOTIVO DE LA PRESTACIÓN DE LOS SERVICIOS, OBJETO DEL PRESENTE CONTRATO, SERÁN PAGADOS POR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MISMOS QUE NO SERÁN REPERCUTIDOS A </w:t>
      </w:r>
      <w:r w:rsidRPr="00EF7602">
        <w:rPr>
          <w:rFonts w:asciiTheme="minorHAnsi" w:hAnsiTheme="minorHAnsi" w:cs="Arial"/>
          <w:b/>
          <w:sz w:val="14"/>
          <w:szCs w:val="16"/>
        </w:rPr>
        <w:t>“LA DEPENDENCIA O ENTIDAD”</w:t>
      </w:r>
      <w:r w:rsidRPr="00EF7602">
        <w:rPr>
          <w:rFonts w:asciiTheme="minorHAnsi" w:hAnsiTheme="minorHAnsi" w:cs="Arial"/>
          <w:sz w:val="14"/>
          <w:szCs w:val="16"/>
        </w:rPr>
        <w:t>.</w:t>
      </w:r>
    </w:p>
    <w:p w14:paraId="52F549BC" w14:textId="77777777" w:rsidR="006E4DEB" w:rsidRPr="00EF7602" w:rsidRDefault="006E4DEB" w:rsidP="006E4DEB">
      <w:pPr>
        <w:ind w:right="51"/>
        <w:jc w:val="both"/>
        <w:rPr>
          <w:rFonts w:asciiTheme="minorHAnsi" w:hAnsiTheme="minorHAnsi" w:cs="Arial"/>
          <w:b/>
          <w:sz w:val="14"/>
          <w:szCs w:val="16"/>
        </w:rPr>
      </w:pPr>
    </w:p>
    <w:p w14:paraId="271A8C90"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SÓLO CUBRIRÁ, CUANDO APLIQUE, LO CORRESPONDIENTE AL IMPUESTO AL VALOR AGREGADO (IVA), EN LOS TÉRMINOS DE LA NORMATIVIDAD APLICABLE Y DE CONFORMIDAD CON LAS DISPOSICIONES FISCALES VIGENTES.</w:t>
      </w:r>
    </w:p>
    <w:p w14:paraId="408F2CEE" w14:textId="77777777" w:rsidR="006E4DEB" w:rsidRPr="00EF7602" w:rsidRDefault="006E4DEB" w:rsidP="006E4DEB">
      <w:pPr>
        <w:ind w:right="51"/>
        <w:jc w:val="both"/>
        <w:rPr>
          <w:rFonts w:asciiTheme="minorHAnsi" w:hAnsiTheme="minorHAnsi" w:cs="Arial"/>
          <w:sz w:val="14"/>
          <w:szCs w:val="16"/>
        </w:rPr>
      </w:pPr>
    </w:p>
    <w:p w14:paraId="4FBB7E47" w14:textId="77777777" w:rsidR="006E4DEB" w:rsidRPr="00EF7602" w:rsidRDefault="006E4DEB" w:rsidP="006E4DEB">
      <w:pPr>
        <w:tabs>
          <w:tab w:val="left" w:pos="2340"/>
        </w:tabs>
        <w:jc w:val="both"/>
        <w:rPr>
          <w:rFonts w:asciiTheme="minorHAnsi" w:hAnsiTheme="minorHAnsi" w:cs="Arial"/>
          <w:b/>
          <w:sz w:val="14"/>
          <w:szCs w:val="16"/>
        </w:rPr>
      </w:pPr>
      <w:r w:rsidRPr="00EF7602">
        <w:rPr>
          <w:rFonts w:asciiTheme="minorHAnsi" w:hAnsiTheme="minorHAnsi" w:cs="Arial"/>
          <w:b/>
          <w:sz w:val="14"/>
          <w:szCs w:val="16"/>
        </w:rPr>
        <w:t>DÉCIMA NOVENA.</w:t>
      </w:r>
      <w:r w:rsidRPr="00EF7602">
        <w:rPr>
          <w:rFonts w:asciiTheme="minorHAnsi" w:hAnsiTheme="minorHAnsi" w:cs="Arial"/>
          <w:sz w:val="14"/>
          <w:szCs w:val="16"/>
        </w:rPr>
        <w:t xml:space="preserve"> </w:t>
      </w:r>
      <w:r w:rsidRPr="00EF7602">
        <w:rPr>
          <w:rFonts w:asciiTheme="minorHAnsi" w:hAnsiTheme="minorHAnsi" w:cs="Arial"/>
          <w:b/>
          <w:sz w:val="14"/>
          <w:szCs w:val="16"/>
        </w:rPr>
        <w:t>PROHIBICIÓN DE CESIÓN DE DERECHOS Y OBLIGACIONES</w:t>
      </w:r>
    </w:p>
    <w:p w14:paraId="66E83F22" w14:textId="77777777" w:rsidR="006E4DEB" w:rsidRPr="00EF7602" w:rsidRDefault="006E4DEB" w:rsidP="006E4DEB">
      <w:pPr>
        <w:tabs>
          <w:tab w:val="left" w:pos="2340"/>
        </w:tabs>
        <w:jc w:val="both"/>
        <w:rPr>
          <w:rFonts w:asciiTheme="minorHAnsi" w:hAnsiTheme="minorHAnsi" w:cs="Arial"/>
          <w:b/>
          <w:sz w:val="14"/>
          <w:szCs w:val="16"/>
        </w:rPr>
      </w:pPr>
    </w:p>
    <w:p w14:paraId="76CAF748"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b/>
          <w:sz w:val="14"/>
          <w:szCs w:val="16"/>
        </w:rPr>
        <w:t>“EL PROVEEDOR”</w:t>
      </w:r>
      <w:r w:rsidRPr="00EF7602">
        <w:rPr>
          <w:rFonts w:asciiTheme="minorHAnsi" w:hAnsiTheme="minorHAnsi" w:cs="Arial"/>
          <w:sz w:val="14"/>
          <w:szCs w:val="16"/>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EF7602">
        <w:rPr>
          <w:rFonts w:asciiTheme="minorHAnsi" w:hAnsiTheme="minorHAnsi" w:cs="Arial"/>
          <w:b/>
          <w:sz w:val="14"/>
          <w:szCs w:val="16"/>
        </w:rPr>
        <w:t>“LA DEPENDENCIA O ENTIDAD”</w:t>
      </w:r>
      <w:r w:rsidRPr="00EF7602">
        <w:rPr>
          <w:rFonts w:asciiTheme="minorHAnsi" w:hAnsiTheme="minorHAnsi" w:cs="Arial"/>
          <w:sz w:val="14"/>
          <w:szCs w:val="16"/>
        </w:rPr>
        <w:t>.</w:t>
      </w:r>
    </w:p>
    <w:p w14:paraId="637D6FA1" w14:textId="77777777" w:rsidR="006E4DEB" w:rsidRPr="00EF7602" w:rsidRDefault="006E4DEB" w:rsidP="006E4DEB">
      <w:pPr>
        <w:ind w:right="51"/>
        <w:jc w:val="both"/>
        <w:rPr>
          <w:rFonts w:asciiTheme="minorHAnsi" w:hAnsiTheme="minorHAnsi" w:cs="Arial"/>
          <w:sz w:val="14"/>
          <w:szCs w:val="16"/>
        </w:rPr>
      </w:pPr>
    </w:p>
    <w:p w14:paraId="5E3051AC" w14:textId="77777777" w:rsidR="006E4DEB" w:rsidRPr="00EF7602" w:rsidRDefault="006E4DEB" w:rsidP="006E4DEB">
      <w:pPr>
        <w:tabs>
          <w:tab w:val="left" w:pos="2340"/>
        </w:tabs>
        <w:jc w:val="both"/>
        <w:rPr>
          <w:rFonts w:asciiTheme="minorHAnsi" w:hAnsiTheme="minorHAnsi" w:cs="Arial"/>
          <w:sz w:val="14"/>
          <w:szCs w:val="16"/>
        </w:rPr>
      </w:pPr>
      <w:r w:rsidRPr="00EF7602">
        <w:rPr>
          <w:rFonts w:asciiTheme="minorHAnsi" w:hAnsiTheme="minorHAnsi" w:cs="Arial"/>
          <w:b/>
          <w:sz w:val="14"/>
          <w:szCs w:val="16"/>
        </w:rPr>
        <w:t>VIGÉSIMA. DERECHOS DE AUTOR, PATENTES Y/O MARCAS</w:t>
      </w:r>
    </w:p>
    <w:p w14:paraId="7EBA19AF" w14:textId="77777777" w:rsidR="006E4DEB" w:rsidRPr="00EF7602" w:rsidRDefault="006E4DEB" w:rsidP="006E4DEB">
      <w:pPr>
        <w:tabs>
          <w:tab w:val="left" w:pos="2340"/>
        </w:tabs>
        <w:jc w:val="both"/>
        <w:rPr>
          <w:rFonts w:asciiTheme="minorHAnsi" w:hAnsiTheme="minorHAnsi" w:cs="Arial"/>
          <w:sz w:val="14"/>
          <w:szCs w:val="16"/>
        </w:rPr>
      </w:pPr>
    </w:p>
    <w:p w14:paraId="4478457C" w14:textId="77777777" w:rsidR="006E4DEB" w:rsidRPr="00EF7602" w:rsidRDefault="006E4DEB" w:rsidP="006E4DEB">
      <w:pPr>
        <w:tabs>
          <w:tab w:val="left" w:pos="2340"/>
        </w:tabs>
        <w:jc w:val="both"/>
        <w:rPr>
          <w:rFonts w:asciiTheme="minorHAnsi" w:hAnsiTheme="minorHAnsi" w:cs="Arial"/>
          <w:sz w:val="14"/>
          <w:szCs w:val="16"/>
        </w:rPr>
      </w:pPr>
      <w:r w:rsidRPr="00EF7602">
        <w:rPr>
          <w:rFonts w:asciiTheme="minorHAnsi" w:hAnsiTheme="minorHAnsi" w:cs="Arial"/>
          <w:b/>
          <w:sz w:val="14"/>
          <w:szCs w:val="16"/>
        </w:rPr>
        <w:t>“EL PROVEEDOR”</w:t>
      </w:r>
      <w:r w:rsidRPr="00EF7602">
        <w:rPr>
          <w:rFonts w:asciiTheme="minorHAnsi" w:hAnsiTheme="minorHAnsi" w:cs="Arial"/>
          <w:sz w:val="14"/>
          <w:szCs w:val="16"/>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O A TERCEROS.</w:t>
      </w:r>
    </w:p>
    <w:p w14:paraId="550E8A13" w14:textId="77777777" w:rsidR="006E4DEB" w:rsidRPr="00EF7602" w:rsidRDefault="006E4DEB" w:rsidP="006E4DEB">
      <w:pPr>
        <w:tabs>
          <w:tab w:val="left" w:pos="2340"/>
        </w:tabs>
        <w:jc w:val="both"/>
        <w:rPr>
          <w:rFonts w:asciiTheme="minorHAnsi" w:hAnsiTheme="minorHAnsi" w:cs="Arial"/>
          <w:sz w:val="14"/>
          <w:szCs w:val="16"/>
        </w:rPr>
      </w:pPr>
    </w:p>
    <w:p w14:paraId="29D3E78D" w14:textId="77777777" w:rsidR="006E4DEB" w:rsidRPr="00EF7602" w:rsidRDefault="006E4DEB" w:rsidP="006E4DEB">
      <w:pPr>
        <w:tabs>
          <w:tab w:val="left" w:pos="2340"/>
        </w:tabs>
        <w:jc w:val="both"/>
        <w:rPr>
          <w:rFonts w:asciiTheme="minorHAnsi" w:hAnsiTheme="minorHAnsi" w:cs="Arial"/>
          <w:sz w:val="14"/>
          <w:szCs w:val="16"/>
        </w:rPr>
      </w:pPr>
      <w:r w:rsidRPr="00EF7602">
        <w:rPr>
          <w:rFonts w:asciiTheme="minorHAnsi" w:hAnsiTheme="minorHAnsi" w:cs="Arial"/>
          <w:sz w:val="14"/>
          <w:szCs w:val="16"/>
        </w:rPr>
        <w:t xml:space="preserve">DE PRESENTARSE ALGUNA RECLAMACIÓN EN CONTRA DE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POR CUALQUIERA DE LAS CAUSAS ANTES MENCIONADAS,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SE OBLIGA A SALVAGUARDAR LOS DERECHOS E INTERESES DE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DE CUALQUIER CONTROVERSIA, LIBERÁNDOLA DE TODA RESPONSABILIDAD DE CARÁCTER CIVIL, PENAL, MERCANTIL, FISCAL O DE CUALQUIER OTRA ÍNDOLE, SACÁNDOLA EN PAZ Y A SALVO.</w:t>
      </w:r>
    </w:p>
    <w:p w14:paraId="4166CE3C" w14:textId="77777777" w:rsidR="006E4DEB" w:rsidRPr="00EF7602" w:rsidRDefault="006E4DEB" w:rsidP="006E4DEB">
      <w:pPr>
        <w:ind w:right="51"/>
        <w:jc w:val="both"/>
        <w:rPr>
          <w:rFonts w:asciiTheme="minorHAnsi" w:hAnsiTheme="minorHAnsi" w:cs="Arial"/>
          <w:strike/>
          <w:sz w:val="14"/>
          <w:szCs w:val="16"/>
        </w:rPr>
      </w:pPr>
    </w:p>
    <w:p w14:paraId="2002AE9D" w14:textId="77777777" w:rsidR="006E4DEB" w:rsidRPr="00EF7602" w:rsidRDefault="006E4DEB" w:rsidP="006E4DEB">
      <w:pPr>
        <w:tabs>
          <w:tab w:val="center" w:pos="567"/>
        </w:tabs>
        <w:autoSpaceDE w:val="0"/>
        <w:autoSpaceDN w:val="0"/>
        <w:adjustRightInd w:val="0"/>
        <w:ind w:right="48"/>
        <w:jc w:val="both"/>
        <w:rPr>
          <w:rFonts w:asciiTheme="minorHAnsi" w:hAnsiTheme="minorHAnsi" w:cs="Arial"/>
          <w:b/>
          <w:bCs/>
          <w:sz w:val="14"/>
          <w:szCs w:val="16"/>
        </w:rPr>
      </w:pPr>
      <w:r w:rsidRPr="00EF7602">
        <w:rPr>
          <w:rFonts w:asciiTheme="minorHAnsi" w:hAnsiTheme="minorHAnsi" w:cs="Arial"/>
          <w:b/>
          <w:bCs/>
          <w:sz w:val="14"/>
          <w:szCs w:val="16"/>
        </w:rPr>
        <w:t>VIGÉSIMA PRIMERA. CONFIDENCIALIDAD Y PROTECCIÓN DE DATOS PERSONALES.</w:t>
      </w:r>
    </w:p>
    <w:p w14:paraId="21F17635" w14:textId="77777777" w:rsidR="006E4DEB" w:rsidRPr="00EF7602" w:rsidRDefault="006E4DEB" w:rsidP="006E4DEB">
      <w:pPr>
        <w:tabs>
          <w:tab w:val="center" w:pos="567"/>
        </w:tabs>
        <w:autoSpaceDE w:val="0"/>
        <w:autoSpaceDN w:val="0"/>
        <w:adjustRightInd w:val="0"/>
        <w:ind w:right="48"/>
        <w:jc w:val="both"/>
        <w:rPr>
          <w:rFonts w:asciiTheme="minorHAnsi" w:hAnsiTheme="minorHAnsi" w:cs="Arial"/>
          <w:b/>
          <w:bCs/>
          <w:sz w:val="14"/>
          <w:szCs w:val="16"/>
        </w:rPr>
      </w:pPr>
    </w:p>
    <w:p w14:paraId="4750996F" w14:textId="77777777" w:rsidR="006E4DEB" w:rsidRPr="00EF7602" w:rsidRDefault="006E4DEB" w:rsidP="006E4DEB">
      <w:pPr>
        <w:tabs>
          <w:tab w:val="center" w:pos="567"/>
        </w:tabs>
        <w:autoSpaceDE w:val="0"/>
        <w:autoSpaceDN w:val="0"/>
        <w:adjustRightInd w:val="0"/>
        <w:ind w:right="48"/>
        <w:jc w:val="both"/>
        <w:rPr>
          <w:rFonts w:asciiTheme="minorHAnsi" w:hAnsiTheme="minorHAnsi" w:cs="Arial"/>
          <w:b/>
          <w:bCs/>
          <w:sz w:val="14"/>
          <w:szCs w:val="16"/>
          <w:lang w:eastAsia="en-US"/>
        </w:rPr>
      </w:pPr>
      <w:r w:rsidRPr="00EF7602">
        <w:rPr>
          <w:rFonts w:asciiTheme="minorHAnsi" w:hAnsiTheme="minorHAnsi" w:cs="Arial"/>
          <w:b/>
          <w:bCs/>
          <w:sz w:val="14"/>
          <w:szCs w:val="16"/>
        </w:rPr>
        <w:t xml:space="preserve">"LAS PARTES" </w:t>
      </w:r>
      <w:r w:rsidRPr="00EF7602">
        <w:rPr>
          <w:rFonts w:asciiTheme="minorHAnsi" w:hAnsiTheme="minorHAnsi" w:cs="Arial"/>
          <w:sz w:val="14"/>
          <w:szCs w:val="16"/>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7A1B0A6B" w14:textId="77777777" w:rsidR="006E4DEB" w:rsidRPr="00EF7602" w:rsidRDefault="006E4DEB" w:rsidP="006E4DEB">
      <w:pPr>
        <w:jc w:val="both"/>
        <w:rPr>
          <w:rFonts w:asciiTheme="minorHAnsi" w:hAnsiTheme="minorHAnsi" w:cs="Arial"/>
          <w:sz w:val="14"/>
          <w:szCs w:val="16"/>
        </w:rPr>
      </w:pPr>
    </w:p>
    <w:p w14:paraId="7A6B9591"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 xml:space="preserve">PARA EL TRATAMIENTO DE LOS DATOS PERSONALES QUE </w:t>
      </w:r>
      <w:r w:rsidRPr="00EF7602">
        <w:rPr>
          <w:rFonts w:asciiTheme="minorHAnsi" w:hAnsiTheme="minorHAnsi" w:cs="Arial"/>
          <w:b/>
          <w:bCs/>
          <w:sz w:val="14"/>
          <w:szCs w:val="16"/>
        </w:rPr>
        <w:t xml:space="preserve">“LAS PARTES” </w:t>
      </w:r>
      <w:r w:rsidRPr="00EF7602">
        <w:rPr>
          <w:rFonts w:asciiTheme="minorHAnsi" w:hAnsiTheme="minorHAnsi" w:cs="Arial"/>
          <w:sz w:val="14"/>
          <w:szCs w:val="16"/>
        </w:rPr>
        <w:t>RECABEN CON MOTIVO DE LA CELEBRACIÓN DEL PRESENTE CONTRATO, DEBERÁ DE REALIZARSE CON BASE EN LO PREVISTO EN LOS AVISOS DE PRIVACIDAD RESPECTIVOS.</w:t>
      </w:r>
    </w:p>
    <w:p w14:paraId="0C55CEB2" w14:textId="77777777" w:rsidR="006E4DEB" w:rsidRPr="00EF7602" w:rsidRDefault="006E4DEB" w:rsidP="006E4DEB">
      <w:pPr>
        <w:jc w:val="both"/>
        <w:rPr>
          <w:rFonts w:asciiTheme="minorHAnsi" w:hAnsiTheme="minorHAnsi" w:cs="Arial"/>
          <w:sz w:val="14"/>
          <w:szCs w:val="16"/>
        </w:rPr>
      </w:pPr>
    </w:p>
    <w:p w14:paraId="52E72F3F" w14:textId="77777777" w:rsidR="006E4DEB" w:rsidRPr="00EF7602" w:rsidRDefault="006E4DEB" w:rsidP="006E4DEB">
      <w:pPr>
        <w:tabs>
          <w:tab w:val="center" w:pos="567"/>
        </w:tabs>
        <w:autoSpaceDE w:val="0"/>
        <w:autoSpaceDN w:val="0"/>
        <w:adjustRightInd w:val="0"/>
        <w:ind w:right="48"/>
        <w:jc w:val="both"/>
        <w:rPr>
          <w:rFonts w:asciiTheme="minorHAnsi" w:hAnsiTheme="minorHAnsi" w:cs="Arial"/>
          <w:sz w:val="14"/>
          <w:szCs w:val="16"/>
        </w:rPr>
      </w:pPr>
      <w:r w:rsidRPr="00EF7602">
        <w:rPr>
          <w:rFonts w:asciiTheme="minorHAnsi" w:hAnsiTheme="minorHAnsi" w:cs="Arial"/>
          <w:sz w:val="14"/>
          <w:szCs w:val="16"/>
        </w:rPr>
        <w:t xml:space="preserve">POR TAL MOTIVO,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ASUME CUALQUIER RESPONSABILIDAD QUE SE DERIVE DEL INCUMPLIMIENTO DE SU PARTE, O DE SUS EMPLEADOS, A LAS OBLIGACIONES DE CONFIDENCIALIDAD DESCRITAS EN EL PRESENTE CONTRATO. </w:t>
      </w:r>
    </w:p>
    <w:p w14:paraId="0A0C60A7" w14:textId="77777777" w:rsidR="006E4DEB" w:rsidRPr="00EF7602" w:rsidRDefault="006E4DEB" w:rsidP="006E4DEB">
      <w:pPr>
        <w:jc w:val="both"/>
        <w:rPr>
          <w:rFonts w:asciiTheme="minorHAnsi" w:hAnsiTheme="minorHAnsi" w:cs="Arial"/>
          <w:sz w:val="14"/>
          <w:szCs w:val="16"/>
        </w:rPr>
      </w:pPr>
    </w:p>
    <w:p w14:paraId="17E49534" w14:textId="77777777" w:rsidR="006E4DEB" w:rsidRPr="00EF7602" w:rsidRDefault="006E4DEB" w:rsidP="006E4DEB">
      <w:pPr>
        <w:jc w:val="both"/>
        <w:rPr>
          <w:rFonts w:asciiTheme="minorHAnsi" w:hAnsiTheme="minorHAnsi" w:cs="Arial"/>
          <w:b/>
          <w:sz w:val="14"/>
          <w:szCs w:val="16"/>
          <w:lang w:eastAsia="es-MX"/>
        </w:rPr>
      </w:pPr>
      <w:r w:rsidRPr="00EF7602">
        <w:rPr>
          <w:rFonts w:asciiTheme="minorHAnsi" w:hAnsiTheme="minorHAnsi" w:cs="Arial"/>
          <w:b/>
          <w:sz w:val="14"/>
          <w:szCs w:val="16"/>
          <w:lang w:eastAsia="es-MX"/>
        </w:rPr>
        <w:t>VIGÉSIMA SEGUNDA. SUSPENSIÓN TEMPORAL DE LA PRESTACIÓN DE LOS SERVICIOS.</w:t>
      </w:r>
    </w:p>
    <w:p w14:paraId="373C97A6" w14:textId="77777777" w:rsidR="006E4DEB" w:rsidRPr="00EF7602" w:rsidRDefault="006E4DEB" w:rsidP="006E4DEB">
      <w:pPr>
        <w:jc w:val="both"/>
        <w:rPr>
          <w:rFonts w:asciiTheme="minorHAnsi" w:hAnsiTheme="minorHAnsi" w:cs="Arial"/>
          <w:sz w:val="14"/>
          <w:szCs w:val="16"/>
        </w:rPr>
      </w:pPr>
    </w:p>
    <w:p w14:paraId="2A929824" w14:textId="77777777" w:rsidR="006E4DEB" w:rsidRPr="00EF7602" w:rsidRDefault="006E4DEB" w:rsidP="006E4DEB">
      <w:pPr>
        <w:tabs>
          <w:tab w:val="center" w:pos="567"/>
        </w:tabs>
        <w:autoSpaceDE w:val="0"/>
        <w:autoSpaceDN w:val="0"/>
        <w:adjustRightInd w:val="0"/>
        <w:ind w:right="48"/>
        <w:jc w:val="both"/>
        <w:rPr>
          <w:rFonts w:asciiTheme="minorHAnsi" w:hAnsiTheme="minorHAnsi" w:cs="Arial"/>
          <w:bCs/>
          <w:sz w:val="14"/>
          <w:szCs w:val="16"/>
        </w:rPr>
      </w:pPr>
      <w:r w:rsidRPr="00EF7602">
        <w:rPr>
          <w:rFonts w:asciiTheme="minorHAnsi" w:hAnsiTheme="minorHAnsi" w:cs="Arial"/>
          <w:bCs/>
          <w:sz w:val="14"/>
          <w:szCs w:val="16"/>
        </w:rPr>
        <w:t>CON FUNDAMENTO EN EL ARTÍCULO 55 BIS DE</w:t>
      </w:r>
      <w:r w:rsidRPr="00EF7602">
        <w:rPr>
          <w:rFonts w:asciiTheme="minorHAnsi" w:hAnsiTheme="minorHAnsi" w:cs="Arial"/>
          <w:b/>
          <w:bCs/>
          <w:sz w:val="14"/>
          <w:szCs w:val="16"/>
        </w:rPr>
        <w:t xml:space="preserve"> </w:t>
      </w:r>
      <w:r w:rsidRPr="00EF7602">
        <w:rPr>
          <w:rFonts w:asciiTheme="minorHAnsi" w:hAnsiTheme="minorHAnsi" w:cs="Arial"/>
          <w:bCs/>
          <w:sz w:val="14"/>
          <w:szCs w:val="16"/>
        </w:rPr>
        <w:t>LA LEY DE ADQUISICIONES, ARRENDAMIENTOS Y SERVICIOS DEL SECTOR PÚBLICO</w:t>
      </w:r>
      <w:r w:rsidRPr="00EF7602">
        <w:rPr>
          <w:rFonts w:asciiTheme="minorHAnsi" w:hAnsiTheme="minorHAnsi" w:cs="Arial"/>
          <w:b/>
          <w:bCs/>
          <w:sz w:val="14"/>
          <w:szCs w:val="16"/>
        </w:rPr>
        <w:t xml:space="preserve"> </w:t>
      </w:r>
      <w:r w:rsidRPr="00EF7602">
        <w:rPr>
          <w:rFonts w:asciiTheme="minorHAnsi" w:hAnsiTheme="minorHAnsi" w:cs="Arial"/>
          <w:bCs/>
          <w:sz w:val="14"/>
          <w:szCs w:val="16"/>
        </w:rPr>
        <w:t>Y</w:t>
      </w:r>
      <w:r w:rsidRPr="00EF7602">
        <w:rPr>
          <w:rFonts w:asciiTheme="minorHAnsi" w:hAnsiTheme="minorHAnsi" w:cs="Arial"/>
          <w:b/>
          <w:bCs/>
          <w:sz w:val="14"/>
          <w:szCs w:val="16"/>
        </w:rPr>
        <w:t xml:space="preserve"> </w:t>
      </w:r>
      <w:r w:rsidRPr="00EF7602">
        <w:rPr>
          <w:rFonts w:asciiTheme="minorHAnsi" w:hAnsiTheme="minorHAnsi" w:cs="Arial"/>
          <w:bCs/>
          <w:sz w:val="14"/>
          <w:szCs w:val="16"/>
        </w:rPr>
        <w:t xml:space="preserve">102, FRACCIÓN II, DE SU REGLAMENTO, LA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w:t>
      </w:r>
      <w:r w:rsidRPr="00EF7602">
        <w:rPr>
          <w:rFonts w:asciiTheme="minorHAnsi" w:hAnsiTheme="minorHAnsi" w:cs="Arial"/>
          <w:bCs/>
          <w:sz w:val="14"/>
          <w:szCs w:val="16"/>
        </w:rPr>
        <w:t xml:space="preserve">EN EL SUPUESTO DE CASO FORTUITO O DE FUERZA MAYOR O POR CAUSAS QUE LE RESULTEN IMPUTABLES, PODRÁ SUSPENDER LA PRESTACIÓN DE LOS SERVICIOS, DE MANERA TEMPORAL, QUEDANDO OBLIGADO A PAGAR A </w:t>
      </w:r>
      <w:r w:rsidRPr="00EF7602">
        <w:rPr>
          <w:rFonts w:asciiTheme="minorHAnsi" w:hAnsiTheme="minorHAnsi" w:cs="Arial"/>
          <w:b/>
          <w:bCs/>
          <w:sz w:val="14"/>
          <w:szCs w:val="16"/>
        </w:rPr>
        <w:t>“EL PROVEEDOR”</w:t>
      </w:r>
      <w:r w:rsidRPr="00EF7602">
        <w:rPr>
          <w:rFonts w:asciiTheme="minorHAnsi" w:hAnsiTheme="minorHAnsi" w:cs="Arial"/>
          <w:bCs/>
          <w:sz w:val="14"/>
          <w:szCs w:val="16"/>
        </w:rPr>
        <w:t xml:space="preserve">, </w:t>
      </w:r>
      <w:r w:rsidRPr="00EF7602">
        <w:rPr>
          <w:rFonts w:asciiTheme="minorHAnsi" w:hAnsiTheme="minorHAnsi" w:cs="Arial"/>
          <w:sz w:val="14"/>
          <w:szCs w:val="16"/>
        </w:rPr>
        <w:t>AQUELLOS SERVICIOS QUE HUBIESEN SIDO EFECTIVAMENTE PRESTADOS, ASÍ COMO, AL PAGO DE GASTOS NO RECUPERABLES PREVIA</w:t>
      </w:r>
      <w:r w:rsidRPr="00EF7602">
        <w:rPr>
          <w:rFonts w:asciiTheme="minorHAnsi" w:hAnsiTheme="minorHAnsi" w:cs="Arial"/>
          <w:bCs/>
          <w:sz w:val="14"/>
          <w:szCs w:val="16"/>
        </w:rPr>
        <w:t xml:space="preserve"> SOLICITUD Y ACREDITAMIENTO.</w:t>
      </w:r>
    </w:p>
    <w:p w14:paraId="54E378F0" w14:textId="77777777" w:rsidR="006E4DEB" w:rsidRPr="00EF7602" w:rsidRDefault="006E4DEB" w:rsidP="006E4DEB">
      <w:pPr>
        <w:tabs>
          <w:tab w:val="center" w:pos="567"/>
        </w:tabs>
        <w:autoSpaceDE w:val="0"/>
        <w:autoSpaceDN w:val="0"/>
        <w:adjustRightInd w:val="0"/>
        <w:ind w:left="284" w:right="423"/>
        <w:jc w:val="both"/>
        <w:rPr>
          <w:rFonts w:asciiTheme="minorHAnsi" w:hAnsiTheme="minorHAnsi" w:cs="Arial"/>
          <w:bCs/>
          <w:sz w:val="14"/>
          <w:szCs w:val="16"/>
        </w:rPr>
      </w:pPr>
    </w:p>
    <w:p w14:paraId="35A3838D" w14:textId="77777777" w:rsidR="006E4DEB" w:rsidRPr="00EF7602" w:rsidRDefault="006E4DEB" w:rsidP="006E4DEB">
      <w:pPr>
        <w:tabs>
          <w:tab w:val="center" w:pos="567"/>
        </w:tabs>
        <w:autoSpaceDE w:val="0"/>
        <w:autoSpaceDN w:val="0"/>
        <w:adjustRightInd w:val="0"/>
        <w:ind w:right="48"/>
        <w:jc w:val="both"/>
        <w:rPr>
          <w:rFonts w:asciiTheme="minorHAnsi" w:hAnsiTheme="minorHAnsi" w:cs="Arial"/>
          <w:bCs/>
          <w:sz w:val="14"/>
          <w:szCs w:val="16"/>
        </w:rPr>
      </w:pPr>
      <w:r w:rsidRPr="00EF7602">
        <w:rPr>
          <w:rFonts w:asciiTheme="minorHAnsi" w:hAnsiTheme="minorHAnsi" w:cs="Arial"/>
          <w:bCs/>
          <w:sz w:val="14"/>
          <w:szCs w:val="16"/>
        </w:rPr>
        <w:t>UNA VEZ QUE HAYAN DESAPARECIDO LAS CAUSAS QUE MOTIVARON LA SUSPENSIÓN,</w:t>
      </w:r>
      <w:r w:rsidRPr="00EF7602">
        <w:rPr>
          <w:rFonts w:asciiTheme="minorHAnsi" w:hAnsiTheme="minorHAnsi" w:cs="Arial"/>
          <w:b/>
          <w:bCs/>
          <w:sz w:val="14"/>
          <w:szCs w:val="16"/>
        </w:rPr>
        <w:t xml:space="preserve"> </w:t>
      </w:r>
      <w:r w:rsidRPr="00EF7602">
        <w:rPr>
          <w:rFonts w:asciiTheme="minorHAnsi" w:hAnsiTheme="minorHAnsi" w:cs="Arial"/>
          <w:bCs/>
          <w:sz w:val="14"/>
          <w:szCs w:val="16"/>
        </w:rPr>
        <w:t>EL CONTRATO</w:t>
      </w:r>
      <w:r w:rsidRPr="00EF7602">
        <w:rPr>
          <w:rFonts w:asciiTheme="minorHAnsi" w:hAnsiTheme="minorHAnsi" w:cs="Arial"/>
          <w:b/>
          <w:bCs/>
          <w:sz w:val="14"/>
          <w:szCs w:val="16"/>
        </w:rPr>
        <w:t xml:space="preserve"> </w:t>
      </w:r>
      <w:r w:rsidRPr="00EF7602">
        <w:rPr>
          <w:rFonts w:asciiTheme="minorHAnsi" w:hAnsiTheme="minorHAnsi" w:cs="Arial"/>
          <w:bCs/>
          <w:sz w:val="14"/>
          <w:szCs w:val="16"/>
        </w:rPr>
        <w:t xml:space="preserve">PODRÁ CONTINUAR PRODUCIENDO TODOS SUS EFECTOS LEGALES, SI LA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w:t>
      </w:r>
      <w:r w:rsidRPr="00EF7602">
        <w:rPr>
          <w:rFonts w:asciiTheme="minorHAnsi" w:hAnsiTheme="minorHAnsi" w:cs="Arial"/>
          <w:bCs/>
          <w:sz w:val="14"/>
          <w:szCs w:val="16"/>
        </w:rPr>
        <w:t>ASÍ LO DETERMINA; Y EN CASO QUE SUBSISTAN LOS SUPUESTOS QUE DIERON ORIGEN A LA SUSPENSIÓN, SE PODRÁ INICIAR LA TERMINACIÓN ANTICIPADA DEL CONTRATO, CONFORME LO DISPUESTO EN LA CLÁUSULA SIGUIENTE.</w:t>
      </w:r>
    </w:p>
    <w:p w14:paraId="5CFA956F" w14:textId="77777777" w:rsidR="006E4DEB" w:rsidRPr="00EF7602" w:rsidRDefault="006E4DEB" w:rsidP="006E4DEB">
      <w:pPr>
        <w:jc w:val="both"/>
        <w:rPr>
          <w:rFonts w:asciiTheme="minorHAnsi" w:hAnsiTheme="minorHAnsi" w:cs="Arial"/>
          <w:sz w:val="14"/>
          <w:szCs w:val="16"/>
        </w:rPr>
      </w:pPr>
    </w:p>
    <w:p w14:paraId="14439BAB" w14:textId="77777777" w:rsidR="006E4DEB" w:rsidRPr="00EF7602" w:rsidRDefault="006E4DEB" w:rsidP="006E4DEB">
      <w:pPr>
        <w:jc w:val="both"/>
        <w:rPr>
          <w:rFonts w:asciiTheme="minorHAnsi" w:hAnsiTheme="minorHAnsi" w:cs="Arial"/>
          <w:sz w:val="14"/>
          <w:szCs w:val="16"/>
          <w:lang w:eastAsia="es-MX"/>
        </w:rPr>
      </w:pPr>
      <w:r w:rsidRPr="00EF7602">
        <w:rPr>
          <w:rFonts w:asciiTheme="minorHAnsi" w:hAnsiTheme="minorHAnsi" w:cs="Arial"/>
          <w:b/>
          <w:sz w:val="14"/>
          <w:szCs w:val="16"/>
          <w:lang w:eastAsia="es-MX"/>
        </w:rPr>
        <w:t>VIGÉSIMA TERCERA. TERMINACIÓN ANTICIPADA DEL CONTRATO</w:t>
      </w:r>
    </w:p>
    <w:p w14:paraId="00B7A885" w14:textId="77777777" w:rsidR="006E4DEB" w:rsidRPr="00EF7602" w:rsidRDefault="006E4DEB" w:rsidP="006E4DEB">
      <w:pPr>
        <w:jc w:val="both"/>
        <w:rPr>
          <w:rFonts w:asciiTheme="minorHAnsi" w:hAnsiTheme="minorHAnsi" w:cs="Arial"/>
          <w:sz w:val="14"/>
          <w:szCs w:val="16"/>
          <w:lang w:eastAsia="es-MX"/>
        </w:rPr>
      </w:pPr>
    </w:p>
    <w:p w14:paraId="20C8AF0A" w14:textId="77777777" w:rsidR="006E4DEB" w:rsidRPr="00EF7602" w:rsidRDefault="006E4DEB" w:rsidP="006E4DEB">
      <w:pPr>
        <w:tabs>
          <w:tab w:val="center" w:pos="567"/>
        </w:tabs>
        <w:autoSpaceDE w:val="0"/>
        <w:autoSpaceDN w:val="0"/>
        <w:adjustRightInd w:val="0"/>
        <w:ind w:right="48"/>
        <w:jc w:val="both"/>
        <w:rPr>
          <w:rFonts w:asciiTheme="minorHAnsi" w:hAnsiTheme="minorHAnsi" w:cs="Arial"/>
          <w:bCs/>
          <w:sz w:val="14"/>
          <w:szCs w:val="16"/>
        </w:rPr>
      </w:pPr>
      <w:r w:rsidRPr="00EF7602">
        <w:rPr>
          <w:rFonts w:asciiTheme="minorHAnsi" w:hAnsiTheme="minorHAnsi" w:cs="Arial"/>
          <w:bCs/>
          <w:sz w:val="14"/>
          <w:szCs w:val="16"/>
        </w:rPr>
        <w:t xml:space="preserve">LA </w:t>
      </w:r>
      <w:r w:rsidRPr="00EF7602">
        <w:rPr>
          <w:rFonts w:asciiTheme="minorHAnsi" w:hAnsiTheme="minorHAnsi" w:cs="Arial"/>
          <w:b/>
          <w:sz w:val="14"/>
          <w:szCs w:val="16"/>
        </w:rPr>
        <w:t>“DEPENDENCIA O ENTIDAD”</w:t>
      </w:r>
      <w:r w:rsidRPr="00EF7602">
        <w:rPr>
          <w:rFonts w:asciiTheme="minorHAnsi" w:hAnsiTheme="minorHAnsi" w:cs="Arial"/>
          <w:b/>
          <w:bCs/>
          <w:sz w:val="14"/>
          <w:szCs w:val="16"/>
        </w:rPr>
        <w:t xml:space="preserve"> </w:t>
      </w:r>
      <w:r w:rsidRPr="00EF7602">
        <w:rPr>
          <w:rFonts w:asciiTheme="minorHAnsi" w:hAnsiTheme="minorHAnsi" w:cs="Arial"/>
          <w:bCs/>
          <w:sz w:val="14"/>
          <w:szCs w:val="16"/>
        </w:rPr>
        <w:t>CUANDO CONCURRAN RAZONES DE INTERÉS GENERAL, O BIEN, CUANDO POR CAUSAS JUSTIFICADAS SE EXTINGA LA NECESIDAD DE REQUERIR</w:t>
      </w:r>
      <w:r w:rsidRPr="00EF7602">
        <w:rPr>
          <w:rFonts w:asciiTheme="minorHAnsi" w:hAnsiTheme="minorHAnsi" w:cs="Arial"/>
          <w:b/>
          <w:bCs/>
          <w:sz w:val="14"/>
          <w:szCs w:val="16"/>
        </w:rPr>
        <w:t xml:space="preserve"> </w:t>
      </w:r>
      <w:r w:rsidRPr="00EF7602">
        <w:rPr>
          <w:rFonts w:asciiTheme="minorHAnsi" w:hAnsiTheme="minorHAnsi" w:cs="Arial"/>
          <w:bCs/>
          <w:sz w:val="14"/>
          <w:szCs w:val="16"/>
        </w:rPr>
        <w:t>LOS SERVICIOS</w:t>
      </w:r>
      <w:r w:rsidRPr="00EF7602">
        <w:rPr>
          <w:rFonts w:asciiTheme="minorHAnsi" w:hAnsiTheme="minorHAnsi" w:cs="Arial"/>
          <w:b/>
          <w:bCs/>
          <w:sz w:val="14"/>
          <w:szCs w:val="16"/>
        </w:rPr>
        <w:t xml:space="preserve"> </w:t>
      </w:r>
      <w:r w:rsidRPr="00EF7602">
        <w:rPr>
          <w:rFonts w:asciiTheme="minorHAnsi" w:hAnsiTheme="minorHAnsi" w:cs="Arial"/>
          <w:bCs/>
          <w:sz w:val="14"/>
          <w:szCs w:val="16"/>
        </w:rPr>
        <w:t xml:space="preserve">ORIGINALMENTE CONTRATADOS Y SE DEMUESTRE QUE DE CONTINUAR CON EL CUMPLIMIENTO DE LAS OBLIGACIONES PACTADAS, SE OCASIONARÍA ALGÚN DAÑO O PERJUICIO A LA </w:t>
      </w:r>
      <w:r w:rsidRPr="00EF7602">
        <w:rPr>
          <w:rFonts w:asciiTheme="minorHAnsi" w:hAnsiTheme="minorHAnsi" w:cs="Arial"/>
          <w:b/>
          <w:sz w:val="14"/>
          <w:szCs w:val="16"/>
        </w:rPr>
        <w:t>“DEPENDENCIA O ENTIDAD”</w:t>
      </w:r>
      <w:r w:rsidRPr="00EF7602">
        <w:rPr>
          <w:rFonts w:asciiTheme="minorHAnsi" w:hAnsiTheme="minorHAnsi" w:cs="Arial"/>
          <w:bCs/>
          <w:sz w:val="14"/>
          <w:szCs w:val="16"/>
        </w:rPr>
        <w:t>, 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EF7602">
        <w:rPr>
          <w:rFonts w:asciiTheme="minorHAnsi" w:hAnsiTheme="minorHAnsi" w:cs="Arial"/>
          <w:b/>
          <w:bCs/>
          <w:sz w:val="14"/>
          <w:szCs w:val="16"/>
        </w:rPr>
        <w:t xml:space="preserve"> </w:t>
      </w:r>
      <w:r w:rsidRPr="00EF7602">
        <w:rPr>
          <w:rFonts w:asciiTheme="minorHAnsi" w:hAnsiTheme="minorHAnsi" w:cs="Arial"/>
          <w:bCs/>
          <w:sz w:val="14"/>
          <w:szCs w:val="16"/>
        </w:rPr>
        <w:t xml:space="preserve">SIN RESPONSABILIDAD ALGUNA PARA LA </w:t>
      </w:r>
      <w:r w:rsidRPr="00EF7602">
        <w:rPr>
          <w:rFonts w:asciiTheme="minorHAnsi" w:hAnsiTheme="minorHAnsi" w:cs="Arial"/>
          <w:b/>
          <w:sz w:val="14"/>
          <w:szCs w:val="16"/>
        </w:rPr>
        <w:t>“DEPENDENCIA O ENTIDAD”</w:t>
      </w:r>
      <w:r w:rsidRPr="00EF7602">
        <w:rPr>
          <w:rFonts w:asciiTheme="minorHAnsi" w:hAnsiTheme="minorHAnsi" w:cs="Arial"/>
          <w:bCs/>
          <w:sz w:val="14"/>
          <w:szCs w:val="16"/>
        </w:rPr>
        <w:t xml:space="preserve">, ELLO CON INDEPENDENCIA DE LO ESTABLECIDO EN LA CLÁUSULA QUE ANTECEDE. </w:t>
      </w:r>
    </w:p>
    <w:p w14:paraId="4DEFD95E" w14:textId="77777777" w:rsidR="006E4DEB" w:rsidRPr="00EF7602" w:rsidRDefault="006E4DEB" w:rsidP="006E4DEB">
      <w:pPr>
        <w:tabs>
          <w:tab w:val="center" w:pos="567"/>
        </w:tabs>
        <w:autoSpaceDE w:val="0"/>
        <w:autoSpaceDN w:val="0"/>
        <w:adjustRightInd w:val="0"/>
        <w:ind w:left="284" w:right="423"/>
        <w:jc w:val="both"/>
        <w:rPr>
          <w:rFonts w:asciiTheme="minorHAnsi" w:hAnsiTheme="minorHAnsi" w:cs="Arial"/>
          <w:bCs/>
          <w:sz w:val="14"/>
          <w:szCs w:val="16"/>
        </w:rPr>
      </w:pPr>
    </w:p>
    <w:p w14:paraId="0572BC1D" w14:textId="77777777" w:rsidR="006E4DEB" w:rsidRPr="00EF7602" w:rsidRDefault="006E4DEB" w:rsidP="006E4DEB">
      <w:pPr>
        <w:tabs>
          <w:tab w:val="center" w:pos="567"/>
        </w:tabs>
        <w:autoSpaceDE w:val="0"/>
        <w:autoSpaceDN w:val="0"/>
        <w:adjustRightInd w:val="0"/>
        <w:ind w:right="48"/>
        <w:jc w:val="both"/>
        <w:rPr>
          <w:rFonts w:asciiTheme="minorHAnsi" w:hAnsiTheme="minorHAnsi" w:cs="Arial"/>
          <w:bCs/>
          <w:sz w:val="14"/>
          <w:szCs w:val="16"/>
        </w:rPr>
      </w:pPr>
      <w:r w:rsidRPr="00EF7602">
        <w:rPr>
          <w:rFonts w:asciiTheme="minorHAnsi" w:hAnsiTheme="minorHAnsi" w:cs="Arial"/>
          <w:bCs/>
          <w:sz w:val="14"/>
          <w:szCs w:val="16"/>
        </w:rPr>
        <w:t xml:space="preserve">CUANDO LA </w:t>
      </w:r>
      <w:r w:rsidRPr="00EF7602">
        <w:rPr>
          <w:rFonts w:asciiTheme="minorHAnsi" w:hAnsiTheme="minorHAnsi" w:cs="Arial"/>
          <w:b/>
          <w:sz w:val="14"/>
          <w:szCs w:val="16"/>
        </w:rPr>
        <w:t>“DEPENDENCIA O ENTIDAD”</w:t>
      </w:r>
      <w:r w:rsidRPr="00EF7602">
        <w:rPr>
          <w:rFonts w:asciiTheme="minorHAnsi" w:hAnsiTheme="minorHAnsi" w:cs="Arial"/>
          <w:bCs/>
          <w:sz w:val="14"/>
          <w:szCs w:val="16"/>
        </w:rPr>
        <w:t xml:space="preserve"> DETERMINE DAR POR TERMINADO ANTICIPADAMENTE EL CONTRATO, LO NOTIFICARÁ A </w:t>
      </w:r>
      <w:r w:rsidRPr="00EF7602">
        <w:rPr>
          <w:rFonts w:asciiTheme="minorHAnsi" w:hAnsiTheme="minorHAnsi" w:cs="Arial"/>
          <w:b/>
          <w:bCs/>
          <w:sz w:val="14"/>
          <w:szCs w:val="16"/>
        </w:rPr>
        <w:t>“EL PROVEEDOR”</w:t>
      </w:r>
      <w:r w:rsidRPr="00EF7602">
        <w:rPr>
          <w:rFonts w:asciiTheme="minorHAnsi" w:hAnsiTheme="minorHAnsi" w:cs="Arial"/>
          <w:bCs/>
          <w:sz w:val="14"/>
          <w:szCs w:val="16"/>
        </w:rPr>
        <w:t>, DEBIENDO SUSTENTARLO EN UN DICTAMEN FUNDADO Y MOTIVADO, EN EL QUE, SE PRECISARÁN LAS RAZONES O CAUSAS QUE DIERON ORIGEN A LA MISMA Y PAGARÁ A</w:t>
      </w:r>
      <w:r w:rsidRPr="00EF7602">
        <w:rPr>
          <w:rFonts w:asciiTheme="minorHAnsi" w:hAnsiTheme="minorHAnsi" w:cs="Arial"/>
          <w:b/>
          <w:bCs/>
          <w:sz w:val="14"/>
          <w:szCs w:val="16"/>
        </w:rPr>
        <w:t xml:space="preserve"> “EL PROVEEDOR” </w:t>
      </w:r>
      <w:r w:rsidRPr="00EF7602">
        <w:rPr>
          <w:rFonts w:asciiTheme="minorHAnsi" w:hAnsiTheme="minorHAnsi" w:cs="Arial"/>
          <w:bCs/>
          <w:sz w:val="14"/>
          <w:szCs w:val="16"/>
        </w:rPr>
        <w:t>LA PARTE PROPORCIONAL DE LOS SERVICIOS</w:t>
      </w:r>
      <w:r w:rsidRPr="00EF7602">
        <w:rPr>
          <w:rFonts w:asciiTheme="minorHAnsi" w:hAnsiTheme="minorHAnsi" w:cs="Arial"/>
          <w:b/>
          <w:bCs/>
          <w:sz w:val="14"/>
          <w:szCs w:val="16"/>
        </w:rPr>
        <w:t xml:space="preserve"> </w:t>
      </w:r>
      <w:r w:rsidRPr="00EF7602">
        <w:rPr>
          <w:rFonts w:asciiTheme="minorHAnsi" w:hAnsiTheme="minorHAnsi" w:cs="Arial"/>
          <w:bCs/>
          <w:sz w:val="14"/>
          <w:szCs w:val="16"/>
        </w:rPr>
        <w:t>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1DA74EF2" w14:textId="77777777" w:rsidR="006E4DEB" w:rsidRPr="00EF7602" w:rsidRDefault="006E4DEB" w:rsidP="006E4DEB">
      <w:pPr>
        <w:tabs>
          <w:tab w:val="center" w:pos="567"/>
        </w:tabs>
        <w:autoSpaceDE w:val="0"/>
        <w:autoSpaceDN w:val="0"/>
        <w:adjustRightInd w:val="0"/>
        <w:ind w:left="284" w:right="423"/>
        <w:jc w:val="both"/>
        <w:rPr>
          <w:rFonts w:asciiTheme="minorHAnsi" w:hAnsiTheme="minorHAnsi" w:cs="Arial"/>
          <w:bCs/>
          <w:sz w:val="14"/>
          <w:szCs w:val="16"/>
        </w:rPr>
      </w:pPr>
    </w:p>
    <w:p w14:paraId="368C6C69"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b/>
          <w:sz w:val="14"/>
          <w:szCs w:val="16"/>
          <w:lang w:eastAsia="es-MX"/>
        </w:rPr>
        <w:t>VIGÉSIMA CUARTA. RESCISIÓN</w:t>
      </w:r>
    </w:p>
    <w:p w14:paraId="4427D176" w14:textId="77777777" w:rsidR="006E4DEB" w:rsidRPr="00EF7602" w:rsidRDefault="006E4DEB" w:rsidP="006E4DEB">
      <w:pPr>
        <w:ind w:right="51"/>
        <w:jc w:val="both"/>
        <w:rPr>
          <w:rFonts w:asciiTheme="minorHAnsi" w:hAnsiTheme="minorHAnsi" w:cs="Arial"/>
          <w:sz w:val="14"/>
          <w:szCs w:val="16"/>
        </w:rPr>
      </w:pPr>
    </w:p>
    <w:p w14:paraId="469B6320" w14:textId="77777777" w:rsidR="006E4DEB" w:rsidRPr="00EF7602" w:rsidRDefault="006E4DEB" w:rsidP="006E4DEB">
      <w:pPr>
        <w:tabs>
          <w:tab w:val="left" w:pos="2700"/>
        </w:tabs>
        <w:ind w:right="-1"/>
        <w:jc w:val="both"/>
        <w:rPr>
          <w:rFonts w:asciiTheme="minorHAnsi" w:hAnsiTheme="minorHAnsi" w:cs="Arial"/>
          <w:sz w:val="14"/>
          <w:szCs w:val="16"/>
        </w:rPr>
      </w:pP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PODRÁ EN CUALQUIER MOMENTO RESCINDIR ADMINISTRATIVAMENTE EL PRESENTE CONTRATO Y HACER EFECTIVA LA FIANZA DE CUMPLIMIENTO, CUANDO “EL PROVEEDOR” INCURRA EN INCUMPLIMIENTO DE SUS OBLIGACIONES CONTRACTUALES, SIN NECESIDAD DE ACUDIR A LOS TRIBUNALES COMPETENTES EN LA MATERIA, POR LO QUE, DE MANERA ENUNCIATIVA, MÁS NO LIMITATIVA, SE ENTENDERÁ POR INCUMPLIMIENTO:</w:t>
      </w:r>
    </w:p>
    <w:p w14:paraId="5236927F" w14:textId="77777777" w:rsidR="006E4DEB" w:rsidRPr="00EF7602" w:rsidRDefault="006E4DEB" w:rsidP="006E4DEB">
      <w:pPr>
        <w:ind w:right="51"/>
        <w:jc w:val="both"/>
        <w:rPr>
          <w:rFonts w:asciiTheme="minorHAnsi" w:hAnsiTheme="minorHAnsi" w:cs="Arial"/>
          <w:sz w:val="14"/>
          <w:szCs w:val="16"/>
        </w:rPr>
      </w:pPr>
    </w:p>
    <w:p w14:paraId="129F041B" w14:textId="77777777" w:rsidR="006E4DEB" w:rsidRPr="00EF7602" w:rsidRDefault="006E4DEB" w:rsidP="004F136A">
      <w:pPr>
        <w:pStyle w:val="Prrafodelista"/>
        <w:numPr>
          <w:ilvl w:val="0"/>
          <w:numId w:val="36"/>
        </w:numPr>
        <w:tabs>
          <w:tab w:val="left" w:pos="284"/>
        </w:tabs>
        <w:suppressAutoHyphens w:val="0"/>
        <w:ind w:left="567" w:right="-1" w:hanging="283"/>
        <w:jc w:val="both"/>
        <w:rPr>
          <w:rFonts w:asciiTheme="minorHAnsi" w:hAnsiTheme="minorHAnsi" w:cs="Arial"/>
          <w:b/>
          <w:sz w:val="14"/>
          <w:szCs w:val="16"/>
        </w:rPr>
      </w:pPr>
      <w:r w:rsidRPr="00EF7602">
        <w:rPr>
          <w:rFonts w:asciiTheme="minorHAnsi" w:hAnsiTheme="minorHAnsi" w:cs="Arial"/>
          <w:sz w:val="14"/>
          <w:szCs w:val="16"/>
        </w:rPr>
        <w:t>LA CONTRAVENCIÓN A LOS TÉRMINOS PACTADOS PARA LA PRESTACIÓN DE LOS SERVICIOS, ESTABLECIDOS EN EL PRESENTE CONTRATO</w:t>
      </w:r>
      <w:r w:rsidRPr="00EF7602">
        <w:rPr>
          <w:rFonts w:asciiTheme="minorHAnsi" w:hAnsiTheme="minorHAnsi" w:cs="Arial"/>
          <w:b/>
          <w:sz w:val="14"/>
          <w:szCs w:val="16"/>
        </w:rPr>
        <w:t>.</w:t>
      </w:r>
    </w:p>
    <w:p w14:paraId="796D3DD9" w14:textId="77777777" w:rsidR="006E4DEB" w:rsidRPr="00EF7602" w:rsidRDefault="006E4DEB" w:rsidP="004F136A">
      <w:pPr>
        <w:pStyle w:val="Prrafodelista"/>
        <w:numPr>
          <w:ilvl w:val="0"/>
          <w:numId w:val="36"/>
        </w:numPr>
        <w:tabs>
          <w:tab w:val="left" w:pos="284"/>
        </w:tabs>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SI TRANSFIERE EN TODO O EN PARTE LAS OBLIGACIONES QUE DERIVEN DEL PRESENTE CONTRATO A UN TERCERO AJENO A LA RELACIÓN CONTRACTUAL.</w:t>
      </w:r>
    </w:p>
    <w:p w14:paraId="6EEA96F4" w14:textId="77777777" w:rsidR="006E4DEB" w:rsidRPr="00EF7602" w:rsidRDefault="006E4DEB" w:rsidP="004F136A">
      <w:pPr>
        <w:pStyle w:val="Prrafodelista"/>
        <w:numPr>
          <w:ilvl w:val="0"/>
          <w:numId w:val="36"/>
        </w:numPr>
        <w:tabs>
          <w:tab w:val="left" w:pos="284"/>
        </w:tabs>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 xml:space="preserve">SI CEDE LOS DERECHOS DE COBRO DERIVADOS DEL CONTRATO, SIN CONTAR CON LA CONFORMIDAD PREVIA Y POR ESCRITO DE </w:t>
      </w:r>
      <w:r w:rsidRPr="00EF7602">
        <w:rPr>
          <w:rFonts w:asciiTheme="minorHAnsi" w:hAnsiTheme="minorHAnsi" w:cs="Arial"/>
          <w:b/>
          <w:sz w:val="14"/>
          <w:szCs w:val="16"/>
        </w:rPr>
        <w:t>“LA DEPENDENCIA O ENTIDAD”</w:t>
      </w:r>
      <w:r w:rsidRPr="00EF7602">
        <w:rPr>
          <w:rFonts w:asciiTheme="minorHAnsi" w:hAnsiTheme="minorHAnsi" w:cs="Arial"/>
          <w:sz w:val="14"/>
          <w:szCs w:val="16"/>
        </w:rPr>
        <w:t>.</w:t>
      </w:r>
    </w:p>
    <w:p w14:paraId="38AE08D9" w14:textId="77777777" w:rsidR="006E4DEB" w:rsidRPr="00EF7602" w:rsidRDefault="006E4DEB" w:rsidP="004F136A">
      <w:pPr>
        <w:pStyle w:val="Prrafodelista"/>
        <w:numPr>
          <w:ilvl w:val="0"/>
          <w:numId w:val="36"/>
        </w:numPr>
        <w:tabs>
          <w:tab w:val="left" w:pos="284"/>
        </w:tabs>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SI SUSPENDE TOTAL O PARCIALMENTE Y SIN CAUSA JUSTIFICADA LA PRESTACIÓN DE LOS SERVICIOS DEL PRESENTE CONTRATO.</w:t>
      </w:r>
    </w:p>
    <w:p w14:paraId="07965091" w14:textId="77777777" w:rsidR="006E4DEB" w:rsidRPr="00EF7602" w:rsidRDefault="006E4DEB" w:rsidP="004F136A">
      <w:pPr>
        <w:pStyle w:val="Prrafodelista"/>
        <w:numPr>
          <w:ilvl w:val="0"/>
          <w:numId w:val="36"/>
        </w:numPr>
        <w:suppressAutoHyphens w:val="0"/>
        <w:ind w:left="567" w:hanging="283"/>
        <w:jc w:val="both"/>
        <w:rPr>
          <w:rFonts w:asciiTheme="minorHAnsi" w:hAnsiTheme="minorHAnsi" w:cs="Arial"/>
          <w:sz w:val="14"/>
          <w:szCs w:val="16"/>
        </w:rPr>
      </w:pPr>
      <w:r w:rsidRPr="00EF7602">
        <w:rPr>
          <w:rFonts w:asciiTheme="minorHAnsi" w:hAnsiTheme="minorHAnsi" w:cs="Arial"/>
          <w:sz w:val="14"/>
          <w:szCs w:val="16"/>
        </w:rPr>
        <w:lastRenderedPageBreak/>
        <w:t>SI NO SE REALIZA LA PRESTACIÓN DE LOS SERVICIOS EN TIEMPO Y FORMA CONFORME A LO ESTABLECIDO EN EL PRESENTE CONTRATO Y SUS RESPECTIVOS ANEXOS.</w:t>
      </w:r>
    </w:p>
    <w:p w14:paraId="2C9D7516" w14:textId="77777777" w:rsidR="006E4DEB" w:rsidRPr="00EF7602" w:rsidRDefault="006E4DEB" w:rsidP="004F136A">
      <w:pPr>
        <w:pStyle w:val="Prrafodelista"/>
        <w:numPr>
          <w:ilvl w:val="0"/>
          <w:numId w:val="36"/>
        </w:numPr>
        <w:tabs>
          <w:tab w:val="left" w:pos="284"/>
        </w:tabs>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SI NO PROPORCIONA A LOS ÓRGANOS DE FISCALIZACIÓN, LA INFORMACIÓN QUE LE SEA REQUERIDA CON MOTIVO DE LAS AUDITORÍAS, VISITAS E INSPECCIONES QUE REALICEN.</w:t>
      </w:r>
    </w:p>
    <w:p w14:paraId="2FA19F7D" w14:textId="77777777" w:rsidR="006E4DEB" w:rsidRPr="00EF7602" w:rsidRDefault="006E4DEB" w:rsidP="004F136A">
      <w:pPr>
        <w:pStyle w:val="Prrafodelista"/>
        <w:numPr>
          <w:ilvl w:val="0"/>
          <w:numId w:val="36"/>
        </w:numPr>
        <w:tabs>
          <w:tab w:val="left" w:pos="284"/>
        </w:tabs>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SI ES DECLARADO EN CONCURSO MERCANTIL, O POR CUALQUIER OTRA CAUSA DISTINTA O ANÁLOGA QUE AFECTE SU PATRIMONIO.</w:t>
      </w:r>
    </w:p>
    <w:p w14:paraId="667057B9" w14:textId="77777777" w:rsidR="006E4DEB" w:rsidRPr="00EF7602" w:rsidRDefault="006E4DEB" w:rsidP="004F136A">
      <w:pPr>
        <w:pStyle w:val="Prrafodelista"/>
        <w:numPr>
          <w:ilvl w:val="0"/>
          <w:numId w:val="36"/>
        </w:numPr>
        <w:tabs>
          <w:tab w:val="left" w:pos="284"/>
        </w:tabs>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SI NO ENTREGA DENTRO DE LOS 10 (DIEZ) DÍAS NATURALES SIGUIENTES A LA FECHA DE FIRMA DEL PRESENTE CONTRATO, LA GARANTÍA DE CUMPLIMIENTO DEL MISMO.</w:t>
      </w:r>
    </w:p>
    <w:p w14:paraId="7EE241D3" w14:textId="77777777" w:rsidR="006E4DEB" w:rsidRPr="00EF7602" w:rsidRDefault="006E4DEB" w:rsidP="004F136A">
      <w:pPr>
        <w:pStyle w:val="Prrafodelista"/>
        <w:numPr>
          <w:ilvl w:val="0"/>
          <w:numId w:val="36"/>
        </w:numPr>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 xml:space="preserve">SI LA SUMA DE LAS PENAS CONVENCIONALES O LAS DEDUCCIONES AL PAGO, IGUALAN EL MONTO TOTAL DE LA GARANTÍA DE CUMPLIMIENTO DEL CONTRATO Y/O ALCANZAN EL 20% (VEINTE POR CIENTO) DEL MONTO TOTAL DE ESTE CONTRATO CUANDO NO SE HAYA REQUERIDO LA GARANTÍA DE CUMPLIMIENTO; </w:t>
      </w:r>
    </w:p>
    <w:p w14:paraId="490431E4" w14:textId="77777777" w:rsidR="006E4DEB" w:rsidRPr="00EF7602" w:rsidRDefault="006E4DEB" w:rsidP="004F136A">
      <w:pPr>
        <w:pStyle w:val="Prrafodelista"/>
        <w:numPr>
          <w:ilvl w:val="0"/>
          <w:numId w:val="36"/>
        </w:numPr>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 xml:space="preserve">SI DIVULGA, TRANSFIERE O UTILIZA LA INFORMACIÓN QUE CONOZCA EN EL DESARROLLO DEL CUMPLIMIENTO DEL OBJETO DEL PRESENTE CONTRATO, SIN CONTAR CON LA AUTORIZACIÓN DE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EN LOS TÉRMINOS DE LO DISPUESTO EN LA CLÁUSULA VIGÉSIMA PRIMERA DE CONFIDENCIALIDAD Y PROTECIÓN DE DATOS PERSONALES DEL PRESENTE INSTRUMENTO JURÍDICO;</w:t>
      </w:r>
    </w:p>
    <w:p w14:paraId="40FAC395" w14:textId="77777777" w:rsidR="006E4DEB" w:rsidRPr="00EF7602" w:rsidRDefault="006E4DEB" w:rsidP="004F136A">
      <w:pPr>
        <w:pStyle w:val="Prrafodelista"/>
        <w:numPr>
          <w:ilvl w:val="0"/>
          <w:numId w:val="36"/>
        </w:numPr>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SI SE COMPRUEBA LA FALSEDAD DE ALGUNA MANIFESTACIÓN, INFORMACIÓN O DOCUMENTACIÓN PROPORCIONADA PARA EFECTO DEL PRESENTE CONTRATO;</w:t>
      </w:r>
    </w:p>
    <w:p w14:paraId="6F2DF71B" w14:textId="77777777" w:rsidR="006E4DEB" w:rsidRPr="00EF7602" w:rsidRDefault="006E4DEB" w:rsidP="004F136A">
      <w:pPr>
        <w:pStyle w:val="Prrafodelista"/>
        <w:numPr>
          <w:ilvl w:val="0"/>
          <w:numId w:val="36"/>
        </w:numPr>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 xml:space="preserve">CUANDO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Y/O SU PERSONAL, IMPIDAN EL DESEMPEÑO NORMAL DE LABORES DE </w:t>
      </w:r>
      <w:r w:rsidRPr="00EF7602">
        <w:rPr>
          <w:rFonts w:asciiTheme="minorHAnsi" w:hAnsiTheme="minorHAnsi" w:cs="Arial"/>
          <w:b/>
          <w:sz w:val="14"/>
          <w:szCs w:val="16"/>
        </w:rPr>
        <w:t>“LA DEPENDENCIA O ENTIDAD”</w:t>
      </w:r>
      <w:r w:rsidRPr="00EF7602">
        <w:rPr>
          <w:rFonts w:asciiTheme="minorHAnsi" w:hAnsiTheme="minorHAnsi" w:cs="Arial"/>
          <w:sz w:val="14"/>
          <w:szCs w:val="16"/>
        </w:rPr>
        <w:t>;</w:t>
      </w:r>
    </w:p>
    <w:p w14:paraId="516DA7B1" w14:textId="77777777" w:rsidR="006E4DEB" w:rsidRPr="00EF7602" w:rsidRDefault="006E4DEB" w:rsidP="004F136A">
      <w:pPr>
        <w:pStyle w:val="Prrafodelista"/>
        <w:numPr>
          <w:ilvl w:val="0"/>
          <w:numId w:val="36"/>
        </w:numPr>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 xml:space="preserve">EN GENERAL, INCURRA EN INCUMPLIMIENTO TOTAL O PARCIAL DE LAS OBLIGACIONES QUE SE ESTIPULEN EN EL PRESENTE CONTRATO O DE LAS DISPOSICIONES DE LA </w:t>
      </w:r>
      <w:r w:rsidRPr="00EF7602">
        <w:rPr>
          <w:rFonts w:asciiTheme="minorHAnsi" w:hAnsiTheme="minorHAnsi" w:cs="Arial"/>
          <w:b/>
          <w:sz w:val="14"/>
          <w:szCs w:val="16"/>
        </w:rPr>
        <w:t>“LAASSP”</w:t>
      </w:r>
      <w:r w:rsidRPr="00EF7602">
        <w:rPr>
          <w:rFonts w:asciiTheme="minorHAnsi" w:hAnsiTheme="minorHAnsi" w:cs="Arial"/>
          <w:sz w:val="14"/>
          <w:szCs w:val="16"/>
        </w:rPr>
        <w:t xml:space="preserve"> Y SU REGLAMENTO.</w:t>
      </w:r>
    </w:p>
    <w:p w14:paraId="76C705E4" w14:textId="77777777" w:rsidR="006E4DEB" w:rsidRPr="00EF7602" w:rsidRDefault="006E4DEB" w:rsidP="004F136A">
      <w:pPr>
        <w:pStyle w:val="Prrafodelista"/>
        <w:numPr>
          <w:ilvl w:val="0"/>
          <w:numId w:val="36"/>
        </w:numPr>
        <w:tabs>
          <w:tab w:val="left" w:pos="284"/>
        </w:tabs>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 xml:space="preserve">SOLO PARA PROVEEDORES EXTRANJEROS. SI CAMBIA DE NACIONALIDAD E INVOCA LA PROTECCIÓN DE SU GOBIERNO CONTRA RECLAMACIONES Y ÓRDENES DE </w:t>
      </w:r>
      <w:r w:rsidRPr="00EF7602">
        <w:rPr>
          <w:rFonts w:asciiTheme="minorHAnsi" w:hAnsiTheme="minorHAnsi" w:cs="Arial"/>
          <w:b/>
          <w:sz w:val="14"/>
          <w:szCs w:val="16"/>
        </w:rPr>
        <w:t>“LA DEPENDENCIA O ENTIDAD”</w:t>
      </w:r>
      <w:r w:rsidRPr="00EF7602">
        <w:rPr>
          <w:rFonts w:asciiTheme="minorHAnsi" w:hAnsiTheme="minorHAnsi" w:cs="Arial"/>
          <w:sz w:val="14"/>
          <w:szCs w:val="16"/>
        </w:rPr>
        <w:t>.</w:t>
      </w:r>
    </w:p>
    <w:p w14:paraId="4C39FECD" w14:textId="77777777" w:rsidR="006E4DEB" w:rsidRPr="00EF7602" w:rsidRDefault="006E4DEB" w:rsidP="006E4DEB">
      <w:pPr>
        <w:ind w:right="51"/>
        <w:jc w:val="both"/>
        <w:rPr>
          <w:rFonts w:asciiTheme="minorHAnsi" w:hAnsiTheme="minorHAnsi" w:cs="Arial"/>
          <w:sz w:val="14"/>
          <w:szCs w:val="16"/>
        </w:rPr>
      </w:pPr>
    </w:p>
    <w:p w14:paraId="67F0EBCA"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 xml:space="preserve">PARA EL CASO DE OPTAR POR LA RESCISIÓN DEL CONTRATO,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COMUNICARÁ POR ESCRITO A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EL INCUMPLIMIENTO EN QUE HAYA INCURRIDO, PARA QUE EN UN TÉRMINO DE 5 (CINCO) DÍAS HÁBILES CONTADOS A PARTIR DEL DÍA SIGUIENTE DE LA NOTIFICACIÓN, EXPONGA LO QUE A SU DERECHO CONVENGA Y APORTE EN SU CASO LAS PRUEBAS QUE ESTIME PERTINENTES.</w:t>
      </w:r>
    </w:p>
    <w:p w14:paraId="2092A51D" w14:textId="77777777" w:rsidR="006E4DEB" w:rsidRPr="00EF7602" w:rsidRDefault="006E4DEB" w:rsidP="006E4DEB">
      <w:pPr>
        <w:ind w:right="-1"/>
        <w:jc w:val="both"/>
        <w:rPr>
          <w:rFonts w:asciiTheme="minorHAnsi" w:hAnsiTheme="minorHAnsi" w:cs="Arial"/>
          <w:sz w:val="14"/>
          <w:szCs w:val="16"/>
        </w:rPr>
      </w:pPr>
    </w:p>
    <w:p w14:paraId="34D4FF42" w14:textId="77777777" w:rsidR="006E4DEB" w:rsidRPr="00EF7602" w:rsidRDefault="006E4DEB" w:rsidP="006E4DEB">
      <w:pPr>
        <w:tabs>
          <w:tab w:val="left" w:pos="2700"/>
        </w:tabs>
        <w:ind w:right="-1"/>
        <w:jc w:val="both"/>
        <w:rPr>
          <w:rFonts w:asciiTheme="minorHAnsi" w:hAnsiTheme="minorHAnsi" w:cs="Arial"/>
          <w:b/>
          <w:sz w:val="14"/>
          <w:szCs w:val="16"/>
        </w:rPr>
      </w:pPr>
      <w:r w:rsidRPr="00EF7602">
        <w:rPr>
          <w:rFonts w:asciiTheme="minorHAnsi" w:hAnsiTheme="minorHAnsi" w:cs="Arial"/>
          <w:sz w:val="14"/>
          <w:szCs w:val="16"/>
        </w:rPr>
        <w:t xml:space="preserve">TRANSCURRIDO DICHO TÉRMINO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EN UN PLAZO DE 15 (QUINCE) DÍAS HÁBILES SIGUIENTES, TOMANDO EN CONSIDERACIÓN LOS ARGUMENTOS Y PRUEBAS QUE HUBIERE HECHO VALER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DETERMINARÁ DE MANERA FUNDADA Y MOTIVADA DAR O NO POR RESCINDIDO EL CONTRATO, Y COMUNICARÁ A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DICHA DETERMINACIÓN DENTRO DEL CITADO PLAZO.</w:t>
      </w:r>
    </w:p>
    <w:p w14:paraId="6A5169E1" w14:textId="77777777" w:rsidR="006E4DEB" w:rsidRPr="00EF7602" w:rsidRDefault="006E4DEB" w:rsidP="006E4DEB">
      <w:pPr>
        <w:tabs>
          <w:tab w:val="left" w:pos="2700"/>
        </w:tabs>
        <w:ind w:right="-1"/>
        <w:jc w:val="both"/>
        <w:rPr>
          <w:rFonts w:asciiTheme="minorHAnsi" w:hAnsiTheme="minorHAnsi" w:cs="Arial"/>
          <w:sz w:val="14"/>
          <w:szCs w:val="16"/>
        </w:rPr>
      </w:pPr>
    </w:p>
    <w:p w14:paraId="5057D3F3" w14:textId="77777777" w:rsidR="006E4DEB" w:rsidRPr="00EF7602" w:rsidRDefault="006E4DEB" w:rsidP="006E4DEB">
      <w:pPr>
        <w:tabs>
          <w:tab w:val="left" w:pos="2700"/>
        </w:tabs>
        <w:ind w:right="-1"/>
        <w:jc w:val="both"/>
        <w:rPr>
          <w:rFonts w:asciiTheme="minorHAnsi" w:hAnsiTheme="minorHAnsi" w:cs="Arial"/>
          <w:sz w:val="14"/>
          <w:szCs w:val="16"/>
        </w:rPr>
      </w:pPr>
      <w:r w:rsidRPr="00EF7602">
        <w:rPr>
          <w:rFonts w:asciiTheme="minorHAnsi" w:hAnsiTheme="minorHAnsi" w:cs="Arial"/>
          <w:sz w:val="14"/>
          <w:szCs w:val="16"/>
        </w:rPr>
        <w:t xml:space="preserve">CUANDO SE RESCINDA EL CONTRATO, SE FORMULARÁ EL FINIQUITO CORRESPONDIENTE, A EFECTO DE HACER CONSTAR LOS PAGOS QUE DEBA EFECTUAR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POR CONCEPTO DEL CONTRATO HASTA EL MOMENTO DE RESCISIÓN, O LOS QUE RESULTEN A CARGO DE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w:t>
      </w:r>
    </w:p>
    <w:p w14:paraId="546AEABE" w14:textId="77777777" w:rsidR="006E4DEB" w:rsidRPr="00EF7602" w:rsidRDefault="006E4DEB" w:rsidP="006E4DEB">
      <w:pPr>
        <w:tabs>
          <w:tab w:val="left" w:pos="2700"/>
        </w:tabs>
        <w:ind w:right="-1"/>
        <w:jc w:val="both"/>
        <w:rPr>
          <w:rFonts w:asciiTheme="minorHAnsi" w:hAnsiTheme="minorHAnsi" w:cs="Arial"/>
          <w:sz w:val="14"/>
          <w:szCs w:val="16"/>
        </w:rPr>
      </w:pPr>
    </w:p>
    <w:p w14:paraId="24BC5038" w14:textId="77777777" w:rsidR="006E4DEB" w:rsidRPr="00EF7602" w:rsidRDefault="006E4DEB" w:rsidP="006E4DEB">
      <w:pPr>
        <w:tabs>
          <w:tab w:val="left" w:pos="2700"/>
        </w:tabs>
        <w:ind w:right="-1"/>
        <w:jc w:val="both"/>
        <w:rPr>
          <w:rFonts w:asciiTheme="minorHAnsi" w:hAnsiTheme="minorHAnsi" w:cs="Arial"/>
          <w:sz w:val="14"/>
          <w:szCs w:val="16"/>
        </w:rPr>
      </w:pPr>
      <w:r w:rsidRPr="00EF7602">
        <w:rPr>
          <w:rFonts w:asciiTheme="minorHAnsi" w:hAnsiTheme="minorHAnsi" w:cs="Arial"/>
          <w:sz w:val="14"/>
          <w:szCs w:val="16"/>
        </w:rPr>
        <w:t xml:space="preserve">INICIADO UN PROCEDIMIENTO DE CONCILIACIÓN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PODRÁ SUSPENDER EL TRÁMITE DEL PROCEDIMIENTO DE RESCISIÓN.</w:t>
      </w:r>
    </w:p>
    <w:p w14:paraId="675E3BF9" w14:textId="77777777" w:rsidR="006E4DEB" w:rsidRPr="00EF7602" w:rsidRDefault="006E4DEB" w:rsidP="006E4DEB">
      <w:pPr>
        <w:tabs>
          <w:tab w:val="left" w:pos="2700"/>
        </w:tabs>
        <w:ind w:right="-1"/>
        <w:jc w:val="both"/>
        <w:rPr>
          <w:rFonts w:asciiTheme="minorHAnsi" w:hAnsiTheme="minorHAnsi" w:cs="Arial"/>
          <w:sz w:val="14"/>
          <w:szCs w:val="16"/>
        </w:rPr>
      </w:pPr>
    </w:p>
    <w:p w14:paraId="252FB22D" w14:textId="77777777" w:rsidR="006E4DEB" w:rsidRPr="00EF7602" w:rsidRDefault="006E4DEB" w:rsidP="006E4DEB">
      <w:pPr>
        <w:tabs>
          <w:tab w:val="left" w:pos="2700"/>
        </w:tabs>
        <w:ind w:right="-1"/>
        <w:jc w:val="both"/>
        <w:rPr>
          <w:rFonts w:asciiTheme="minorHAnsi" w:hAnsiTheme="minorHAnsi" w:cs="Arial"/>
          <w:sz w:val="14"/>
          <w:szCs w:val="16"/>
        </w:rPr>
      </w:pPr>
      <w:r w:rsidRPr="00EF7602">
        <w:rPr>
          <w:rFonts w:asciiTheme="minorHAnsi" w:hAnsiTheme="minorHAnsi" w:cs="Arial"/>
          <w:sz w:val="14"/>
          <w:szCs w:val="16"/>
        </w:rPr>
        <w:t xml:space="preserve">SI PREVIAMENTE A LA DETERMINACIÓN DE DAR POR RESCINDIDO EL CONTRATO SE REALIZA LA PRESTACIÓN DE LOS SERVICIOS, EL PROCEDIMIENTO INICIADO QUEDARÁ SIN EFECTO, PREVIA ACEPTACIÓN Y VERIFICACIÓN DE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DE QUE CONTINÚA VIGENTE LA NECESIDAD DE LA PRESTACIÓN DE LOS SERVICIOS, APLICANDO, EN SU CASO, LAS PENAS CONVENCIONALES CORRESPONDIENTES.</w:t>
      </w:r>
    </w:p>
    <w:p w14:paraId="31D31F59" w14:textId="77777777" w:rsidR="006E4DEB" w:rsidRPr="00EF7602" w:rsidRDefault="006E4DEB" w:rsidP="006E4DEB">
      <w:pPr>
        <w:tabs>
          <w:tab w:val="left" w:pos="2700"/>
        </w:tabs>
        <w:ind w:right="-1"/>
        <w:jc w:val="both"/>
        <w:rPr>
          <w:rFonts w:asciiTheme="minorHAnsi" w:hAnsiTheme="minorHAnsi" w:cs="Arial"/>
          <w:sz w:val="14"/>
          <w:szCs w:val="16"/>
        </w:rPr>
      </w:pPr>
    </w:p>
    <w:p w14:paraId="0B665940" w14:textId="77777777" w:rsidR="006E4DEB" w:rsidRPr="00EF7602" w:rsidRDefault="006E4DEB" w:rsidP="006E4DEB">
      <w:pPr>
        <w:tabs>
          <w:tab w:val="left" w:pos="2700"/>
        </w:tabs>
        <w:ind w:right="-1"/>
        <w:jc w:val="both"/>
        <w:rPr>
          <w:rFonts w:asciiTheme="minorHAnsi" w:hAnsiTheme="minorHAnsi" w:cs="Arial"/>
          <w:sz w:val="14"/>
          <w:szCs w:val="16"/>
        </w:rPr>
      </w:pP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PODRÁ DETERMINAR NO DAR POR RESCINDIDO EL CONTRATO, CUANDO DURANTE EL PROCEDIMIENTO ADVIERTA QUE LA RESCISIÓN DEL MISMO PUDIERA OCASIONAR ALGÚN DAÑO O AFECTACIÓN A LAS FUNCIONES QUE TIENE ENCOMENDADAS. EN ESTE SUPUESTO,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ELABORARÁ UN DICTAMEN EN EL CUAL JUSTIFIQUE QUE LOS IMPACTOS ECONÓMICOS O DE OPERACIÓN QUE SE OCASIONARÍAN CON LA RESCISIÓN DEL CONTRATO RESULTARÍAN MÁS INCONVENIENTES. </w:t>
      </w:r>
    </w:p>
    <w:p w14:paraId="707A9D66" w14:textId="77777777" w:rsidR="006E4DEB" w:rsidRPr="00EF7602" w:rsidRDefault="006E4DEB" w:rsidP="006E4DEB">
      <w:pPr>
        <w:tabs>
          <w:tab w:val="left" w:pos="2700"/>
        </w:tabs>
        <w:ind w:right="-1"/>
        <w:jc w:val="both"/>
        <w:rPr>
          <w:rFonts w:asciiTheme="minorHAnsi" w:hAnsiTheme="minorHAnsi" w:cs="Arial"/>
          <w:sz w:val="14"/>
          <w:szCs w:val="16"/>
        </w:rPr>
      </w:pPr>
      <w:r w:rsidRPr="00EF7602">
        <w:rPr>
          <w:rFonts w:asciiTheme="minorHAnsi" w:hAnsiTheme="minorHAnsi" w:cs="Arial"/>
          <w:sz w:val="14"/>
          <w:szCs w:val="16"/>
        </w:rPr>
        <w:t xml:space="preserve"> </w:t>
      </w:r>
    </w:p>
    <w:p w14:paraId="2AF55841" w14:textId="77777777" w:rsidR="006E4DEB" w:rsidRPr="00EF7602" w:rsidRDefault="006E4DEB" w:rsidP="006E4DEB">
      <w:pPr>
        <w:tabs>
          <w:tab w:val="left" w:pos="2700"/>
        </w:tabs>
        <w:ind w:right="-1"/>
        <w:jc w:val="both"/>
        <w:rPr>
          <w:rFonts w:asciiTheme="minorHAnsi" w:hAnsiTheme="minorHAnsi" w:cs="Arial"/>
          <w:sz w:val="14"/>
          <w:szCs w:val="16"/>
        </w:rPr>
      </w:pPr>
      <w:r w:rsidRPr="00EF7602">
        <w:rPr>
          <w:rFonts w:asciiTheme="minorHAnsi" w:hAnsiTheme="minorHAnsi" w:cs="Arial"/>
          <w:sz w:val="14"/>
          <w:szCs w:val="16"/>
        </w:rPr>
        <w:t xml:space="preserve">DE NO RESCINDIRSE EL CONTRATO,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ESTABLECERÁ CON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EF7602">
        <w:rPr>
          <w:rFonts w:asciiTheme="minorHAnsi" w:hAnsiTheme="minorHAnsi" w:cs="Arial"/>
          <w:b/>
          <w:sz w:val="14"/>
          <w:szCs w:val="16"/>
        </w:rPr>
        <w:t>“LAASSP”</w:t>
      </w:r>
      <w:r w:rsidRPr="00EF7602">
        <w:rPr>
          <w:rFonts w:asciiTheme="minorHAnsi" w:hAnsiTheme="minorHAnsi" w:cs="Arial"/>
          <w:sz w:val="14"/>
          <w:szCs w:val="16"/>
        </w:rPr>
        <w:t>.</w:t>
      </w:r>
    </w:p>
    <w:p w14:paraId="21477561" w14:textId="77777777" w:rsidR="006E4DEB" w:rsidRPr="00EF7602" w:rsidRDefault="006E4DEB" w:rsidP="006E4DEB">
      <w:pPr>
        <w:tabs>
          <w:tab w:val="left" w:pos="2700"/>
        </w:tabs>
        <w:ind w:right="-1"/>
        <w:jc w:val="both"/>
        <w:rPr>
          <w:rFonts w:asciiTheme="minorHAnsi" w:hAnsiTheme="minorHAnsi" w:cs="Arial"/>
          <w:sz w:val="14"/>
          <w:szCs w:val="16"/>
        </w:rPr>
      </w:pPr>
    </w:p>
    <w:p w14:paraId="4D6ED3D1" w14:textId="77777777" w:rsidR="006E4DEB" w:rsidRPr="00EF7602" w:rsidRDefault="006E4DEB" w:rsidP="006E4DEB">
      <w:pPr>
        <w:tabs>
          <w:tab w:val="left" w:pos="2700"/>
        </w:tabs>
        <w:ind w:right="-1"/>
        <w:jc w:val="both"/>
        <w:rPr>
          <w:rFonts w:asciiTheme="minorHAnsi" w:hAnsiTheme="minorHAnsi" w:cs="Arial"/>
          <w:sz w:val="14"/>
          <w:szCs w:val="16"/>
        </w:rPr>
      </w:pPr>
      <w:r w:rsidRPr="00EF7602">
        <w:rPr>
          <w:rFonts w:asciiTheme="minorHAnsi" w:hAnsiTheme="minorHAnsi" w:cs="Arial"/>
          <w:sz w:val="14"/>
          <w:szCs w:val="16"/>
        </w:rPr>
        <w:t xml:space="preserve">NO OBSTANTE, DE QUE SE HUBIERE FIRMADO EL CONVENIO MODIFICATORIO A QUE SE REFIERE EL PÁRRAFO ANTERIOR, SI SE PRESENTA DE NUEVA CUENTA EL INCUMPLIMIENTO,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QUEDARÁ EXPRESAMENTE FACULTADA PARA OPTAR POR EXIGIR EL CUMPLIMIENTO DEL CONTRATO, O RESCINDIRLO, APLICANDO LAS SANCIONES QUE PROCEDAN.</w:t>
      </w:r>
    </w:p>
    <w:p w14:paraId="2FC0E101" w14:textId="77777777" w:rsidR="006E4DEB" w:rsidRPr="00EF7602" w:rsidRDefault="006E4DEB" w:rsidP="006E4DEB">
      <w:pPr>
        <w:tabs>
          <w:tab w:val="left" w:pos="2700"/>
        </w:tabs>
        <w:ind w:right="-1"/>
        <w:jc w:val="both"/>
        <w:rPr>
          <w:rFonts w:asciiTheme="minorHAnsi" w:hAnsiTheme="minorHAnsi" w:cs="Arial"/>
          <w:sz w:val="14"/>
          <w:szCs w:val="16"/>
        </w:rPr>
      </w:pPr>
    </w:p>
    <w:p w14:paraId="1584A24E" w14:textId="77777777" w:rsidR="006E4DEB" w:rsidRPr="00EF7602" w:rsidRDefault="006E4DEB" w:rsidP="006E4DEB">
      <w:pPr>
        <w:tabs>
          <w:tab w:val="left" w:pos="2700"/>
        </w:tabs>
        <w:ind w:right="-1"/>
        <w:jc w:val="both"/>
        <w:rPr>
          <w:rFonts w:asciiTheme="minorHAnsi" w:hAnsiTheme="minorHAnsi" w:cs="Arial"/>
          <w:sz w:val="14"/>
          <w:szCs w:val="16"/>
        </w:rPr>
      </w:pPr>
      <w:r w:rsidRPr="00EF7602">
        <w:rPr>
          <w:rFonts w:asciiTheme="minorHAnsi" w:hAnsiTheme="minorHAnsi" w:cs="Arial"/>
          <w:sz w:val="14"/>
          <w:szCs w:val="16"/>
        </w:rPr>
        <w:t xml:space="preserve">SI SE LLEVARA A CABO LA RESCISIÓN DEL CONTRATO, Y EN EL CASO DE QUE A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SE LE HUBIERAN ENTREGADO PAGOS PROGRESIVOS, ÉSTE DEBERÁ DE REINTEGRARLOS MÁS LOS INTERESES CORRESPONDIENTES, CONFORME A LO INDICADO EN EL ARTÍCULO 51, PÁRRAFO CUARTO, DE LA </w:t>
      </w:r>
      <w:r w:rsidRPr="00EF7602">
        <w:rPr>
          <w:rFonts w:asciiTheme="minorHAnsi" w:hAnsiTheme="minorHAnsi" w:cs="Arial"/>
          <w:b/>
          <w:sz w:val="14"/>
          <w:szCs w:val="16"/>
        </w:rPr>
        <w:t>“LAASSP”</w:t>
      </w:r>
      <w:r w:rsidRPr="00EF7602">
        <w:rPr>
          <w:rFonts w:asciiTheme="minorHAnsi" w:hAnsiTheme="minorHAnsi" w:cs="Arial"/>
          <w:sz w:val="14"/>
          <w:szCs w:val="16"/>
        </w:rPr>
        <w:t xml:space="preserve">. </w:t>
      </w:r>
    </w:p>
    <w:p w14:paraId="1C5353FE" w14:textId="77777777" w:rsidR="006E4DEB" w:rsidRPr="00EF7602" w:rsidRDefault="006E4DEB" w:rsidP="006E4DEB">
      <w:pPr>
        <w:tabs>
          <w:tab w:val="left" w:pos="2700"/>
        </w:tabs>
        <w:ind w:right="-1"/>
        <w:jc w:val="both"/>
        <w:rPr>
          <w:rFonts w:asciiTheme="minorHAnsi" w:hAnsiTheme="minorHAnsi" w:cs="Arial"/>
          <w:sz w:val="14"/>
          <w:szCs w:val="16"/>
        </w:rPr>
      </w:pPr>
    </w:p>
    <w:p w14:paraId="43C9FFF4"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 xml:space="preserve">LOS INTERESES SE CALCULARÁN SOBRE EL MONTO DE LOS PAGOS PROGRESIVOS EFECTUADOS Y SE COMPUTARÁN POR DÍAS NATURALES DESDE LA FECHA DE SU ENTREGA HASTA LA FECHA EN QUE SE PONGAN EFECTIVAMENTE LAS CANTIDADES A DISPOSICIÓN DE </w:t>
      </w:r>
      <w:r w:rsidRPr="00EF7602">
        <w:rPr>
          <w:rFonts w:asciiTheme="minorHAnsi" w:hAnsiTheme="minorHAnsi" w:cs="Arial"/>
          <w:b/>
          <w:sz w:val="14"/>
          <w:szCs w:val="16"/>
        </w:rPr>
        <w:t>“LA DEPENDENCIA O ENTIDAD”</w:t>
      </w:r>
      <w:r w:rsidRPr="00EF7602">
        <w:rPr>
          <w:rFonts w:asciiTheme="minorHAnsi" w:hAnsiTheme="minorHAnsi" w:cs="Arial"/>
          <w:sz w:val="14"/>
          <w:szCs w:val="16"/>
        </w:rPr>
        <w:t>.</w:t>
      </w:r>
    </w:p>
    <w:p w14:paraId="376D14D3" w14:textId="77777777" w:rsidR="006E4DEB" w:rsidRPr="00EF7602" w:rsidRDefault="006E4DEB" w:rsidP="006E4DEB">
      <w:pPr>
        <w:jc w:val="both"/>
        <w:rPr>
          <w:rFonts w:asciiTheme="minorHAnsi" w:hAnsiTheme="minorHAnsi" w:cs="Arial"/>
          <w:sz w:val="14"/>
          <w:szCs w:val="16"/>
        </w:rPr>
      </w:pPr>
    </w:p>
    <w:p w14:paraId="6EC4ACAE" w14:textId="77777777" w:rsidR="006E4DEB" w:rsidRPr="00EF7602" w:rsidRDefault="006E4DEB" w:rsidP="006E4DEB">
      <w:pPr>
        <w:jc w:val="both"/>
        <w:rPr>
          <w:rFonts w:asciiTheme="minorHAnsi" w:hAnsiTheme="minorHAnsi" w:cs="Arial"/>
          <w:sz w:val="14"/>
          <w:szCs w:val="16"/>
          <w:lang w:eastAsia="es-MX"/>
        </w:rPr>
      </w:pPr>
      <w:r w:rsidRPr="00EF7602">
        <w:rPr>
          <w:rFonts w:asciiTheme="minorHAnsi" w:hAnsiTheme="minorHAnsi" w:cs="Arial"/>
          <w:b/>
          <w:sz w:val="14"/>
          <w:szCs w:val="16"/>
          <w:lang w:eastAsia="es-MX"/>
        </w:rPr>
        <w:t>VIGÉSIMA QUINTA. RELACIÓN Y EXCLUSIÓN LABORAL</w:t>
      </w:r>
    </w:p>
    <w:p w14:paraId="0A217ABD" w14:textId="77777777" w:rsidR="006E4DEB" w:rsidRPr="00EF7602" w:rsidRDefault="006E4DEB" w:rsidP="006E4DEB">
      <w:pPr>
        <w:jc w:val="both"/>
        <w:rPr>
          <w:rFonts w:asciiTheme="minorHAnsi" w:hAnsiTheme="minorHAnsi" w:cs="Arial"/>
          <w:sz w:val="14"/>
          <w:szCs w:val="16"/>
          <w:lang w:eastAsia="es-MX"/>
        </w:rPr>
      </w:pPr>
    </w:p>
    <w:p w14:paraId="416E4AF3" w14:textId="77777777" w:rsidR="006E4DEB" w:rsidRPr="00EF7602" w:rsidRDefault="006E4DEB" w:rsidP="006E4DEB">
      <w:pPr>
        <w:pStyle w:val="Textoindependiente"/>
        <w:tabs>
          <w:tab w:val="center" w:pos="567"/>
        </w:tabs>
        <w:ind w:right="48"/>
        <w:jc w:val="center"/>
        <w:rPr>
          <w:rFonts w:asciiTheme="minorHAnsi" w:hAnsiTheme="minorHAnsi"/>
          <w:sz w:val="14"/>
          <w:szCs w:val="16"/>
        </w:rPr>
      </w:pPr>
      <w:r w:rsidRPr="00EF7602">
        <w:rPr>
          <w:rFonts w:asciiTheme="minorHAnsi" w:hAnsiTheme="minorHAnsi"/>
          <w:sz w:val="14"/>
          <w:szCs w:val="16"/>
        </w:rPr>
        <w:t>“EL PROVEEDOR” RECONOCE Y ACEPTA SER EL ÚNICO PATRÓN DE TODOS Y CADA UNO DE LOS TRABAJADORES QUE INTERVIENEN EN LA PRESTACIÓN DEL SERVICIO, DESLINDANDO DE TODA RESPONSABILIDAD A “LA DEPENDENCIA O ENTIDAD” RESPECTO DE CUALQUIER RECLAMO QUE EN SU CASO PUEDAN EFECTUAR SUS TRABAJADORES, SEA DE ÍNDOLE LABORAL, FISCAL O DE SEGURIDAD SOCIAL Y EN NINGÚN CASO SE LE PODRÁ CONSIDERAR PATRÓN SUSTITUTO, PATRÓN SOLIDARIO, BENEFICIARIO O INTERMEDIARIO.</w:t>
      </w:r>
    </w:p>
    <w:p w14:paraId="3F3E1F26" w14:textId="77777777" w:rsidR="006E4DEB" w:rsidRPr="00EF7602" w:rsidRDefault="006E4DEB" w:rsidP="006E4DEB">
      <w:pPr>
        <w:pStyle w:val="Textoindependiente"/>
        <w:tabs>
          <w:tab w:val="center" w:pos="567"/>
        </w:tabs>
        <w:ind w:right="48"/>
        <w:rPr>
          <w:rFonts w:asciiTheme="minorHAnsi" w:hAnsiTheme="minorHAnsi"/>
          <w:sz w:val="14"/>
          <w:szCs w:val="16"/>
        </w:rPr>
      </w:pPr>
      <w:r w:rsidRPr="00EF7602">
        <w:rPr>
          <w:rFonts w:asciiTheme="minorHAnsi" w:hAnsiTheme="minorHAnsi"/>
          <w:sz w:val="14"/>
          <w:szCs w:val="16"/>
        </w:rPr>
        <w:t>“EL PROVEEDOR” ASUME EN FORMA TOTAL Y EXCLUSIVA LAS OBLIGACIONES PROPIAS DE PATRÓN RESPECTO DE CUALQUIER RELACIÓN LABORAL, QUE EL MISMO CONTRAIGA CON EL PERSONAL QUE LABORE BAJO SUS ÓRDENES O INTERVENGA O CONTRATE PARA LA ATENCIÓN DE LOS ASUNTOS ENCOMENDADOS POR “LA DEPENDENCIA O ENTIDAD”, ASÍ COMO EN LA EJECUCIÓN DE LOS SERVICIOS.</w:t>
      </w:r>
    </w:p>
    <w:p w14:paraId="4D3DCA99" w14:textId="77777777" w:rsidR="006E4DEB" w:rsidRPr="00EF7602" w:rsidRDefault="006E4DEB" w:rsidP="006E4DEB">
      <w:pPr>
        <w:pStyle w:val="Textoindependiente"/>
        <w:tabs>
          <w:tab w:val="center" w:pos="567"/>
        </w:tabs>
        <w:ind w:left="284" w:right="423"/>
        <w:rPr>
          <w:rFonts w:asciiTheme="minorHAnsi" w:hAnsiTheme="minorHAnsi"/>
          <w:sz w:val="14"/>
          <w:szCs w:val="16"/>
        </w:rPr>
      </w:pPr>
    </w:p>
    <w:p w14:paraId="56922899" w14:textId="77777777" w:rsidR="006E4DEB" w:rsidRPr="00EF7602" w:rsidRDefault="006E4DEB" w:rsidP="006E4DEB">
      <w:pPr>
        <w:pStyle w:val="Textoindependiente"/>
        <w:tabs>
          <w:tab w:val="center" w:pos="567"/>
        </w:tabs>
        <w:ind w:right="48"/>
        <w:jc w:val="center"/>
        <w:rPr>
          <w:rFonts w:asciiTheme="minorHAnsi" w:hAnsiTheme="minorHAnsi"/>
          <w:sz w:val="14"/>
          <w:szCs w:val="16"/>
        </w:rPr>
      </w:pPr>
      <w:r w:rsidRPr="00EF7602">
        <w:rPr>
          <w:rFonts w:asciiTheme="minorHAnsi" w:hAnsiTheme="minorHAnsi"/>
          <w:sz w:val="14"/>
          <w:szCs w:val="16"/>
        </w:rPr>
        <w:t>PARA CUALQUIER CASO NO PREVISTO, “EL PROVEEDOR” EXIME EXPRESAMENTE A “LA DEPENDENCIA O ENTIDAD” DE CUALQUIER RESPONSABILIDAD LABORAL, CIVIL O PENAL O DE CUALQUIER OTRA ESPECIE QUE EN SU CASO PUDIERA LLEGAR A GENERARSE, RELACIONADO CON EL PRESENTE CONTRATO.</w:t>
      </w:r>
    </w:p>
    <w:p w14:paraId="402C4754"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lastRenderedPageBreak/>
        <w:t xml:space="preserve">PARA EL CASO QUE, CON POSTERIORIDAD A LA CONCLUSIÓN DEL PRESENTE CONTRATO,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RECIBA UNA DEMANDA LABORAL POR PARTE DE TRABAJADORES DE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EN LA QUE SE DEMANDE LA SOLIDARIDAD Y/O SUSTITUCIÓN PATRONAL A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QUEDA OBLIGADO A DAR CUMPLIMIENTO A LO ESTABLECIDO EN LA PRESENTE CLÁUSULA.</w:t>
      </w:r>
    </w:p>
    <w:p w14:paraId="7DB941DF" w14:textId="77777777" w:rsidR="006E4DEB" w:rsidRPr="00EF7602" w:rsidRDefault="006E4DEB" w:rsidP="006E4DEB">
      <w:pPr>
        <w:ind w:right="51"/>
        <w:jc w:val="both"/>
        <w:rPr>
          <w:rFonts w:asciiTheme="minorHAnsi" w:hAnsiTheme="minorHAnsi" w:cs="Arial"/>
          <w:sz w:val="14"/>
          <w:szCs w:val="16"/>
        </w:rPr>
      </w:pPr>
    </w:p>
    <w:p w14:paraId="4720F87B" w14:textId="77777777" w:rsidR="006E4DEB" w:rsidRPr="00EF7602" w:rsidRDefault="006E4DEB" w:rsidP="006E4DEB">
      <w:pPr>
        <w:tabs>
          <w:tab w:val="left" w:pos="2520"/>
        </w:tabs>
        <w:jc w:val="both"/>
        <w:rPr>
          <w:rFonts w:asciiTheme="minorHAnsi" w:hAnsiTheme="minorHAnsi" w:cs="Arial"/>
          <w:b/>
          <w:sz w:val="14"/>
          <w:szCs w:val="16"/>
        </w:rPr>
      </w:pPr>
      <w:r w:rsidRPr="00EF7602">
        <w:rPr>
          <w:rFonts w:asciiTheme="minorHAnsi" w:hAnsiTheme="minorHAnsi" w:cs="Arial"/>
          <w:b/>
          <w:sz w:val="14"/>
          <w:szCs w:val="16"/>
        </w:rPr>
        <w:t>VIGÉSIMA SEXTA. DISCREPANCIAS</w:t>
      </w:r>
    </w:p>
    <w:p w14:paraId="56E952E2" w14:textId="77777777" w:rsidR="006E4DEB" w:rsidRPr="00EF7602" w:rsidRDefault="006E4DEB" w:rsidP="006E4DEB">
      <w:pPr>
        <w:tabs>
          <w:tab w:val="left" w:pos="2520"/>
        </w:tabs>
        <w:jc w:val="both"/>
        <w:rPr>
          <w:rFonts w:asciiTheme="minorHAnsi" w:hAnsiTheme="minorHAnsi" w:cs="Arial"/>
          <w:sz w:val="14"/>
          <w:szCs w:val="16"/>
        </w:rPr>
      </w:pPr>
    </w:p>
    <w:p w14:paraId="501D9DE3"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b/>
          <w:sz w:val="14"/>
          <w:szCs w:val="16"/>
        </w:rPr>
        <w:t xml:space="preserve">“LAS PARTES” </w:t>
      </w:r>
      <w:r w:rsidRPr="00EF7602">
        <w:rPr>
          <w:rFonts w:asciiTheme="minorHAnsi" w:hAnsiTheme="minorHAnsi" w:cs="Arial"/>
          <w:sz w:val="14"/>
          <w:szCs w:val="16"/>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EF7602">
        <w:rPr>
          <w:rFonts w:asciiTheme="minorHAnsi" w:hAnsiTheme="minorHAnsi" w:cs="Arial"/>
          <w:b/>
          <w:bCs/>
          <w:sz w:val="14"/>
          <w:szCs w:val="16"/>
        </w:rPr>
        <w:t>“LAASSP”</w:t>
      </w:r>
      <w:r w:rsidRPr="00EF7602">
        <w:rPr>
          <w:rFonts w:asciiTheme="minorHAnsi" w:hAnsiTheme="minorHAnsi" w:cs="Arial"/>
          <w:sz w:val="14"/>
          <w:szCs w:val="16"/>
        </w:rPr>
        <w:t>.</w:t>
      </w:r>
    </w:p>
    <w:p w14:paraId="1B3EFBFD" w14:textId="77777777" w:rsidR="006E4DEB" w:rsidRPr="00EF7602" w:rsidRDefault="006E4DEB" w:rsidP="006E4DEB">
      <w:pPr>
        <w:ind w:right="51"/>
        <w:jc w:val="both"/>
        <w:rPr>
          <w:rFonts w:asciiTheme="minorHAnsi" w:hAnsiTheme="minorHAnsi" w:cs="Arial"/>
          <w:sz w:val="14"/>
          <w:szCs w:val="16"/>
        </w:rPr>
      </w:pPr>
    </w:p>
    <w:p w14:paraId="5A55C950" w14:textId="77777777" w:rsidR="006E4DEB" w:rsidRPr="00EF7602" w:rsidRDefault="006E4DEB" w:rsidP="006E4DEB">
      <w:pPr>
        <w:tabs>
          <w:tab w:val="left" w:pos="2520"/>
        </w:tabs>
        <w:jc w:val="both"/>
        <w:rPr>
          <w:rFonts w:asciiTheme="minorHAnsi" w:hAnsiTheme="minorHAnsi" w:cs="Arial"/>
          <w:b/>
          <w:sz w:val="14"/>
          <w:szCs w:val="16"/>
        </w:rPr>
      </w:pPr>
      <w:r w:rsidRPr="00EF7602">
        <w:rPr>
          <w:rFonts w:asciiTheme="minorHAnsi" w:hAnsiTheme="minorHAnsi" w:cs="Arial"/>
          <w:b/>
          <w:sz w:val="14"/>
          <w:szCs w:val="16"/>
        </w:rPr>
        <w:t>VIGÉSIMA SÉPTIMA. CONCILIACIÓN.</w:t>
      </w:r>
    </w:p>
    <w:p w14:paraId="2818E8F1" w14:textId="77777777" w:rsidR="006E4DEB" w:rsidRPr="00EF7602" w:rsidRDefault="006E4DEB" w:rsidP="006E4DEB">
      <w:pPr>
        <w:tabs>
          <w:tab w:val="left" w:pos="2520"/>
        </w:tabs>
        <w:jc w:val="both"/>
        <w:rPr>
          <w:rFonts w:asciiTheme="minorHAnsi" w:hAnsiTheme="minorHAnsi" w:cs="Arial"/>
          <w:sz w:val="14"/>
          <w:szCs w:val="16"/>
        </w:rPr>
      </w:pPr>
    </w:p>
    <w:p w14:paraId="5EAD2816" w14:textId="77777777" w:rsidR="006E4DEB" w:rsidRPr="00EF7602" w:rsidRDefault="006E4DEB" w:rsidP="006E4DEB">
      <w:pPr>
        <w:tabs>
          <w:tab w:val="left" w:pos="2520"/>
        </w:tabs>
        <w:jc w:val="both"/>
        <w:rPr>
          <w:rFonts w:asciiTheme="minorHAnsi" w:eastAsia="Cambria" w:hAnsiTheme="minorHAnsi" w:cs="Arial"/>
          <w:sz w:val="14"/>
          <w:szCs w:val="16"/>
          <w:lang w:eastAsia="en-US"/>
        </w:rPr>
      </w:pPr>
      <w:r w:rsidRPr="00EF7602">
        <w:rPr>
          <w:rFonts w:asciiTheme="minorHAnsi" w:hAnsiTheme="minorHAnsi" w:cs="Arial"/>
          <w:b/>
          <w:sz w:val="14"/>
          <w:szCs w:val="16"/>
        </w:rPr>
        <w:t>“LAS PARTES”</w:t>
      </w:r>
      <w:r w:rsidRPr="00EF7602">
        <w:rPr>
          <w:rFonts w:asciiTheme="minorHAnsi" w:hAnsiTheme="minorHAnsi" w:cs="Arial"/>
          <w:sz w:val="14"/>
          <w:szCs w:val="16"/>
        </w:rPr>
        <w:t xml:space="preserve"> </w:t>
      </w:r>
      <w:r w:rsidRPr="00EF7602">
        <w:rPr>
          <w:rFonts w:asciiTheme="minorHAnsi" w:eastAsia="Cambria" w:hAnsiTheme="minorHAnsi" w:cs="Arial"/>
          <w:sz w:val="14"/>
          <w:szCs w:val="16"/>
          <w:lang w:eastAsia="en-U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33E7B939" w14:textId="77777777" w:rsidR="006E4DEB" w:rsidRPr="00EF7602" w:rsidRDefault="006E4DEB" w:rsidP="006E4DEB">
      <w:pPr>
        <w:tabs>
          <w:tab w:val="left" w:pos="2520"/>
        </w:tabs>
        <w:jc w:val="both"/>
        <w:rPr>
          <w:rFonts w:asciiTheme="minorHAnsi" w:eastAsia="Cambria" w:hAnsiTheme="minorHAnsi" w:cs="Arial"/>
          <w:sz w:val="14"/>
          <w:szCs w:val="16"/>
          <w:lang w:eastAsia="en-US"/>
        </w:rPr>
      </w:pPr>
    </w:p>
    <w:p w14:paraId="5BB98264" w14:textId="77777777" w:rsidR="006E4DEB" w:rsidRPr="00EF7602" w:rsidRDefault="006E4DEB" w:rsidP="006E4DEB">
      <w:pPr>
        <w:tabs>
          <w:tab w:val="left" w:pos="2520"/>
        </w:tabs>
        <w:jc w:val="both"/>
        <w:rPr>
          <w:rFonts w:asciiTheme="minorHAnsi" w:hAnsiTheme="minorHAnsi" w:cs="Arial"/>
          <w:b/>
          <w:sz w:val="14"/>
          <w:szCs w:val="16"/>
        </w:rPr>
      </w:pPr>
      <w:r w:rsidRPr="00EF7602">
        <w:rPr>
          <w:rFonts w:asciiTheme="minorHAnsi" w:hAnsiTheme="minorHAnsi" w:cs="Arial"/>
          <w:b/>
          <w:sz w:val="14"/>
          <w:szCs w:val="16"/>
        </w:rPr>
        <w:t>VIGÉSIMA OCTAVA. DOMICILIOS</w:t>
      </w:r>
    </w:p>
    <w:p w14:paraId="76CC297D" w14:textId="77777777" w:rsidR="006E4DEB" w:rsidRPr="00EF7602" w:rsidRDefault="006E4DEB" w:rsidP="006E4DEB">
      <w:pPr>
        <w:tabs>
          <w:tab w:val="left" w:pos="2520"/>
        </w:tabs>
        <w:jc w:val="both"/>
        <w:rPr>
          <w:rFonts w:asciiTheme="minorHAnsi" w:hAnsiTheme="minorHAnsi" w:cs="Arial"/>
          <w:sz w:val="14"/>
          <w:szCs w:val="16"/>
        </w:rPr>
      </w:pPr>
    </w:p>
    <w:p w14:paraId="1160A795" w14:textId="77777777" w:rsidR="006E4DEB" w:rsidRPr="00EF7602" w:rsidRDefault="006E4DEB" w:rsidP="006E4DEB">
      <w:pPr>
        <w:shd w:val="clear" w:color="auto" w:fill="FFFFFF"/>
        <w:jc w:val="both"/>
        <w:textAlignment w:val="baseline"/>
        <w:rPr>
          <w:rFonts w:asciiTheme="minorHAnsi" w:hAnsiTheme="minorHAnsi" w:cs="Arial"/>
          <w:b/>
          <w:sz w:val="14"/>
          <w:szCs w:val="16"/>
          <w:lang w:eastAsia="es-MX"/>
        </w:rPr>
      </w:pPr>
      <w:r w:rsidRPr="00EF7602">
        <w:rPr>
          <w:rFonts w:asciiTheme="minorHAnsi" w:hAnsiTheme="minorHAnsi" w:cs="Arial"/>
          <w:b/>
          <w:sz w:val="14"/>
          <w:szCs w:val="16"/>
        </w:rPr>
        <w:t>“LAS PARTES”</w:t>
      </w:r>
      <w:r w:rsidRPr="00EF7602">
        <w:rPr>
          <w:rFonts w:asciiTheme="minorHAnsi" w:hAnsiTheme="minorHAnsi" w:cs="Arial"/>
          <w:sz w:val="14"/>
          <w:szCs w:val="16"/>
        </w:rPr>
        <w:t xml:space="preserve"> SEÑALAN COMO SUS DOMICILIOS LEGALES PARA TODOS LOS EFECTOS A QUE HAYA LUGAR Y QUE SE RELACIONAN EN EL PRESENTE </w:t>
      </w:r>
      <w:r w:rsidRPr="00EF7602">
        <w:rPr>
          <w:rFonts w:asciiTheme="minorHAnsi" w:eastAsia="Cambria" w:hAnsiTheme="minorHAnsi" w:cs="Arial"/>
          <w:sz w:val="14"/>
          <w:szCs w:val="16"/>
          <w:lang w:eastAsia="en-US"/>
        </w:rPr>
        <w:t>CONTRATO</w:t>
      </w:r>
      <w:r w:rsidRPr="00EF7602">
        <w:rPr>
          <w:rFonts w:asciiTheme="minorHAnsi" w:hAnsiTheme="minorHAnsi" w:cs="Arial"/>
          <w:sz w:val="14"/>
          <w:szCs w:val="16"/>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4409CCAE" w14:textId="77777777" w:rsidR="006E4DEB" w:rsidRPr="00EF7602" w:rsidRDefault="006E4DEB" w:rsidP="006E4DEB">
      <w:pPr>
        <w:pStyle w:val="Prrafodelista"/>
        <w:shd w:val="clear" w:color="auto" w:fill="FFFFFF"/>
        <w:ind w:left="0"/>
        <w:jc w:val="both"/>
        <w:textAlignment w:val="baseline"/>
        <w:rPr>
          <w:rFonts w:asciiTheme="minorHAnsi" w:hAnsiTheme="minorHAnsi" w:cs="Arial"/>
          <w:b/>
          <w:sz w:val="14"/>
          <w:szCs w:val="16"/>
          <w:lang w:eastAsia="es-MX"/>
        </w:rPr>
      </w:pPr>
    </w:p>
    <w:p w14:paraId="46FE08FA" w14:textId="77777777" w:rsidR="006E4DEB" w:rsidRPr="00EF7602" w:rsidRDefault="006E4DEB" w:rsidP="006E4DEB">
      <w:pPr>
        <w:shd w:val="clear" w:color="auto" w:fill="FFFFFF"/>
        <w:jc w:val="both"/>
        <w:textAlignment w:val="baseline"/>
        <w:rPr>
          <w:rFonts w:asciiTheme="minorHAnsi" w:hAnsiTheme="minorHAnsi" w:cs="Arial"/>
          <w:b/>
          <w:sz w:val="14"/>
          <w:szCs w:val="16"/>
          <w:lang w:eastAsia="es-MX"/>
        </w:rPr>
      </w:pPr>
      <w:r w:rsidRPr="00EF7602">
        <w:rPr>
          <w:rFonts w:asciiTheme="minorHAnsi" w:hAnsiTheme="minorHAnsi" w:cs="Arial"/>
          <w:b/>
          <w:sz w:val="14"/>
          <w:szCs w:val="16"/>
        </w:rPr>
        <w:t>VIGÉSIMA NOVENA. LEGISLACIÓN APLICABLE</w:t>
      </w:r>
    </w:p>
    <w:p w14:paraId="1AAB2987" w14:textId="77777777" w:rsidR="006E4DEB" w:rsidRPr="00EF7602" w:rsidRDefault="006E4DEB" w:rsidP="006E4DEB">
      <w:pPr>
        <w:pStyle w:val="Prrafodelista"/>
        <w:shd w:val="clear" w:color="auto" w:fill="FFFFFF"/>
        <w:ind w:left="0"/>
        <w:jc w:val="both"/>
        <w:textAlignment w:val="baseline"/>
        <w:rPr>
          <w:rFonts w:asciiTheme="minorHAnsi" w:hAnsiTheme="minorHAnsi" w:cs="Arial"/>
          <w:b/>
          <w:sz w:val="14"/>
          <w:szCs w:val="16"/>
          <w:lang w:eastAsia="es-MX"/>
        </w:rPr>
      </w:pPr>
    </w:p>
    <w:p w14:paraId="3364D731" w14:textId="77777777" w:rsidR="006E4DEB" w:rsidRPr="00EF7602" w:rsidRDefault="006E4DEB" w:rsidP="006E4DEB">
      <w:pPr>
        <w:tabs>
          <w:tab w:val="left" w:pos="2520"/>
        </w:tabs>
        <w:jc w:val="both"/>
        <w:rPr>
          <w:rFonts w:asciiTheme="minorHAnsi" w:hAnsiTheme="minorHAnsi" w:cs="Arial"/>
          <w:sz w:val="14"/>
          <w:szCs w:val="16"/>
        </w:rPr>
      </w:pPr>
      <w:r w:rsidRPr="00EF7602">
        <w:rPr>
          <w:rFonts w:asciiTheme="minorHAnsi" w:hAnsiTheme="minorHAnsi" w:cs="Arial"/>
          <w:b/>
          <w:sz w:val="14"/>
          <w:szCs w:val="16"/>
        </w:rPr>
        <w:t xml:space="preserve">“LAS PARTES” </w:t>
      </w:r>
      <w:r w:rsidRPr="00EF7602">
        <w:rPr>
          <w:rFonts w:asciiTheme="minorHAnsi" w:hAnsiTheme="minorHAnsi" w:cs="Arial"/>
          <w:sz w:val="14"/>
          <w:szCs w:val="16"/>
        </w:rPr>
        <w:t>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3EA040A7" w14:textId="77777777" w:rsidR="006E4DEB" w:rsidRPr="00EF7602" w:rsidRDefault="006E4DEB" w:rsidP="006E4DEB">
      <w:pPr>
        <w:shd w:val="clear" w:color="auto" w:fill="FFFFFF"/>
        <w:jc w:val="both"/>
        <w:textAlignment w:val="baseline"/>
        <w:rPr>
          <w:rFonts w:asciiTheme="minorHAnsi" w:hAnsiTheme="minorHAnsi" w:cs="Arial"/>
          <w:b/>
          <w:sz w:val="14"/>
          <w:szCs w:val="16"/>
          <w:lang w:eastAsia="es-MX"/>
        </w:rPr>
      </w:pPr>
    </w:p>
    <w:p w14:paraId="24DD15F2" w14:textId="77777777" w:rsidR="006E4DEB" w:rsidRPr="00EF7602" w:rsidRDefault="006E4DEB" w:rsidP="006E4DEB">
      <w:pPr>
        <w:tabs>
          <w:tab w:val="left" w:pos="2520"/>
        </w:tabs>
        <w:jc w:val="both"/>
        <w:rPr>
          <w:rFonts w:asciiTheme="minorHAnsi" w:hAnsiTheme="minorHAnsi" w:cs="Arial"/>
          <w:b/>
          <w:sz w:val="14"/>
          <w:szCs w:val="16"/>
        </w:rPr>
      </w:pPr>
      <w:r w:rsidRPr="00EF7602">
        <w:rPr>
          <w:rFonts w:asciiTheme="minorHAnsi" w:hAnsiTheme="minorHAnsi" w:cs="Arial"/>
          <w:b/>
          <w:sz w:val="14"/>
          <w:szCs w:val="16"/>
        </w:rPr>
        <w:t>TRIGÉSIMA. JURISDICCIÓN</w:t>
      </w:r>
    </w:p>
    <w:p w14:paraId="509F9F22" w14:textId="77777777" w:rsidR="006E4DEB" w:rsidRPr="00EF7602" w:rsidRDefault="006E4DEB" w:rsidP="006E4DEB">
      <w:pPr>
        <w:tabs>
          <w:tab w:val="left" w:pos="2520"/>
        </w:tabs>
        <w:jc w:val="both"/>
        <w:rPr>
          <w:rFonts w:asciiTheme="minorHAnsi" w:hAnsiTheme="minorHAnsi" w:cs="Arial"/>
          <w:b/>
          <w:sz w:val="14"/>
          <w:szCs w:val="16"/>
        </w:rPr>
      </w:pPr>
    </w:p>
    <w:p w14:paraId="16A8BA5D" w14:textId="77777777" w:rsidR="006E4DEB" w:rsidRPr="00EF7602" w:rsidRDefault="006E4DEB" w:rsidP="006E4DEB">
      <w:pPr>
        <w:shd w:val="clear" w:color="auto" w:fill="FFFFFF"/>
        <w:jc w:val="both"/>
        <w:textAlignment w:val="baseline"/>
        <w:rPr>
          <w:rFonts w:asciiTheme="minorHAnsi" w:hAnsiTheme="minorHAnsi" w:cs="Arial"/>
          <w:b/>
          <w:sz w:val="14"/>
          <w:szCs w:val="16"/>
          <w:lang w:eastAsia="es-MX"/>
        </w:rPr>
      </w:pPr>
      <w:r w:rsidRPr="00EF7602">
        <w:rPr>
          <w:rFonts w:asciiTheme="minorHAnsi" w:hAnsiTheme="minorHAnsi" w:cs="Arial"/>
          <w:b/>
          <w:sz w:val="14"/>
          <w:szCs w:val="16"/>
        </w:rPr>
        <w:t>“LAS PARTES”</w:t>
      </w:r>
      <w:r w:rsidRPr="00EF7602">
        <w:rPr>
          <w:rFonts w:asciiTheme="minorHAnsi" w:hAnsiTheme="minorHAnsi" w:cs="Arial"/>
          <w:sz w:val="14"/>
          <w:szCs w:val="16"/>
        </w:rPr>
        <w:t xml:space="preserve"> CONVIENEN QUE, PARA LA INTERPRETACIÓN Y CUMPLIMIENTO DE ESTE CONTRATO, ASÍ COMO PARA LO NO PREVISTO EN EL MISMO, SE SOMETERÁN A LA JURISDICCIÓN Y COMPETENCIA DE LOS TRIBUNALES FEDERALES EN LA CIUDAD DE MÉXICO, RENUNCIANDO EXPRESAMENTE AL FUERO QUE PUDIERA CORRESPONDERLES EN RAZÓN DE SU DOMICILIO ACTUAL O FUTURO.</w:t>
      </w:r>
    </w:p>
    <w:p w14:paraId="6202418C" w14:textId="77777777" w:rsidR="006E4DEB" w:rsidRPr="00EF7602" w:rsidRDefault="006E4DEB" w:rsidP="006E4DEB">
      <w:pPr>
        <w:pStyle w:val="Prrafodelista"/>
        <w:ind w:left="0"/>
        <w:rPr>
          <w:rFonts w:asciiTheme="minorHAnsi" w:hAnsiTheme="minorHAnsi" w:cs="Arial"/>
          <w:b/>
          <w:sz w:val="14"/>
          <w:szCs w:val="16"/>
        </w:rPr>
      </w:pPr>
    </w:p>
    <w:p w14:paraId="0B9987CE" w14:textId="77777777" w:rsidR="006E4DEB" w:rsidRPr="00EF7602" w:rsidRDefault="006E4DEB" w:rsidP="006E4DEB">
      <w:pPr>
        <w:pStyle w:val="Prrafodelista"/>
        <w:jc w:val="center"/>
        <w:rPr>
          <w:rFonts w:asciiTheme="minorHAnsi" w:hAnsiTheme="minorHAnsi" w:cs="Arial"/>
          <w:sz w:val="14"/>
          <w:szCs w:val="16"/>
        </w:rPr>
      </w:pPr>
      <w:r w:rsidRPr="00EF7602">
        <w:rPr>
          <w:rFonts w:asciiTheme="minorHAnsi" w:hAnsiTheme="minorHAnsi" w:cs="Arial"/>
          <w:b/>
          <w:sz w:val="14"/>
          <w:szCs w:val="16"/>
        </w:rPr>
        <w:t>FIRMANTES O SUSCRIPCIÓN.</w:t>
      </w:r>
    </w:p>
    <w:p w14:paraId="1BFBAB8D" w14:textId="77777777" w:rsidR="006E4DEB" w:rsidRPr="00EF7602" w:rsidRDefault="006E4DEB" w:rsidP="006E4DEB">
      <w:pPr>
        <w:jc w:val="both"/>
        <w:rPr>
          <w:rFonts w:asciiTheme="minorHAnsi" w:hAnsiTheme="minorHAnsi" w:cs="Arial"/>
          <w:sz w:val="14"/>
          <w:szCs w:val="16"/>
        </w:rPr>
      </w:pPr>
    </w:p>
    <w:p w14:paraId="20F0FF2A" w14:textId="77777777" w:rsidR="006E4DEB" w:rsidRPr="00EF7602" w:rsidRDefault="006E4DEB" w:rsidP="006E4DEB">
      <w:pPr>
        <w:tabs>
          <w:tab w:val="left" w:pos="2520"/>
        </w:tabs>
        <w:jc w:val="both"/>
        <w:rPr>
          <w:rFonts w:asciiTheme="minorHAnsi" w:hAnsiTheme="minorHAnsi" w:cs="Arial"/>
          <w:sz w:val="14"/>
          <w:szCs w:val="16"/>
        </w:rPr>
      </w:pPr>
      <w:r w:rsidRPr="00EF7602">
        <w:rPr>
          <w:rFonts w:asciiTheme="minorHAnsi" w:hAnsiTheme="minorHAnsi" w:cs="Arial"/>
          <w:sz w:val="14"/>
          <w:szCs w:val="16"/>
        </w:rPr>
        <w:t>EN ESTA PARTE SE FORMALIZA EL DOCUMENTO SUSCRIBIÉNDOLO, SEÑALANDO EN FORMA CLARA EL LUGAR Y LA FECHA EN QUE SE SUSCRIBE, EL NOMBRE, CARGO Y FIRMA DE LAS PARTES Y REPRESENTANTES, TIENE RELACIÓN CON LO ESTABLECIDO EN EL PROEMIO, EN LAS DECLARACIONES EN LOS PUNTOS I.2 Y II.2.</w:t>
      </w:r>
    </w:p>
    <w:p w14:paraId="5879B7E9" w14:textId="77777777" w:rsidR="006E4DEB" w:rsidRPr="00EF7602" w:rsidRDefault="006E4DEB" w:rsidP="006E4DEB">
      <w:pPr>
        <w:tabs>
          <w:tab w:val="left" w:pos="2520"/>
        </w:tabs>
        <w:jc w:val="both"/>
        <w:rPr>
          <w:rFonts w:asciiTheme="minorHAnsi" w:hAnsiTheme="minorHAnsi" w:cs="Arial"/>
          <w:sz w:val="14"/>
          <w:szCs w:val="16"/>
        </w:rPr>
      </w:pPr>
    </w:p>
    <w:p w14:paraId="509154B0" w14:textId="77777777" w:rsidR="006E4DEB" w:rsidRPr="00EF7602" w:rsidRDefault="006E4DEB" w:rsidP="006E4DEB">
      <w:pPr>
        <w:jc w:val="both"/>
        <w:rPr>
          <w:rFonts w:asciiTheme="minorHAnsi" w:hAnsiTheme="minorHAnsi" w:cs="Arial"/>
          <w:b/>
          <w:sz w:val="14"/>
          <w:szCs w:val="16"/>
          <w:u w:val="single"/>
        </w:rPr>
      </w:pPr>
      <w:r w:rsidRPr="00EF7602">
        <w:rPr>
          <w:rFonts w:asciiTheme="minorHAnsi" w:hAnsiTheme="minorHAnsi" w:cs="Arial"/>
          <w:sz w:val="14"/>
          <w:szCs w:val="16"/>
        </w:rPr>
        <w:t xml:space="preserve">POR LO ANTERIOR EXPUESTO,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Y </w:t>
      </w:r>
      <w:r w:rsidRPr="00EF7602">
        <w:rPr>
          <w:rFonts w:asciiTheme="minorHAnsi" w:hAnsiTheme="minorHAnsi" w:cs="Arial"/>
          <w:b/>
          <w:sz w:val="14"/>
          <w:szCs w:val="16"/>
        </w:rPr>
        <w:t>“EL PROVEEDOR”</w:t>
      </w:r>
      <w:r w:rsidRPr="00EF7602">
        <w:rPr>
          <w:rFonts w:asciiTheme="minorHAnsi" w:hAnsiTheme="minorHAnsi" w:cs="Arial"/>
          <w:sz w:val="14"/>
          <w:szCs w:val="16"/>
        </w:rPr>
        <w:t>, MANIFIESTAN ESTAR CONFORMES Y ENTERADOS DE LAS CONSECUENCIAS, VALOR Y ALCANCE LEGAL DE TODAS Y CADA UNA DE LAS ESTIPULACIONES QUE EL PRESENTE INSTRUMENTO JURÍDICO CONTIENE, POR LO QUE LO RATIFICAN Y FIRMAN ELECTRÓNICAMENTE EN LAS FECHAS ESPECIFICADAS EN CADA FIRMA ELECTRÓNICA.</w:t>
      </w:r>
    </w:p>
    <w:p w14:paraId="726AC51E" w14:textId="77777777" w:rsidR="006E4DEB" w:rsidRPr="00EF7602" w:rsidRDefault="006E4DEB" w:rsidP="006E4DEB">
      <w:pPr>
        <w:jc w:val="both"/>
        <w:rPr>
          <w:rFonts w:asciiTheme="minorHAnsi" w:hAnsiTheme="minorHAnsi" w:cs="Arial"/>
          <w:sz w:val="14"/>
          <w:szCs w:val="16"/>
        </w:rPr>
      </w:pPr>
    </w:p>
    <w:p w14:paraId="0519004B" w14:textId="77777777" w:rsidR="006E4DEB" w:rsidRPr="00EF7602" w:rsidRDefault="006E4DEB" w:rsidP="006E4DEB">
      <w:pPr>
        <w:jc w:val="center"/>
        <w:rPr>
          <w:rFonts w:asciiTheme="minorHAnsi" w:hAnsiTheme="minorHAnsi" w:cs="Arial"/>
          <w:b/>
          <w:sz w:val="14"/>
          <w:szCs w:val="16"/>
        </w:rPr>
      </w:pPr>
      <w:r w:rsidRPr="00EF7602">
        <w:rPr>
          <w:rFonts w:asciiTheme="minorHAnsi" w:hAnsiTheme="minorHAnsi" w:cs="Arial"/>
          <w:b/>
          <w:sz w:val="14"/>
          <w:szCs w:val="16"/>
        </w:rPr>
        <w:t xml:space="preserve">POR: </w:t>
      </w:r>
    </w:p>
    <w:p w14:paraId="2B2D0268" w14:textId="77777777" w:rsidR="006E4DEB" w:rsidRPr="00EF7602" w:rsidRDefault="006E4DEB" w:rsidP="006E4DEB">
      <w:pPr>
        <w:jc w:val="center"/>
        <w:rPr>
          <w:rFonts w:asciiTheme="minorHAnsi" w:hAnsiTheme="minorHAnsi" w:cs="Arial"/>
          <w:b/>
          <w:sz w:val="14"/>
          <w:szCs w:val="16"/>
        </w:rPr>
      </w:pPr>
      <w:r w:rsidRPr="00EF7602">
        <w:rPr>
          <w:rFonts w:asciiTheme="minorHAnsi" w:hAnsiTheme="minorHAnsi" w:cs="Arial"/>
          <w:b/>
          <w:sz w:val="14"/>
          <w:szCs w:val="16"/>
        </w:rPr>
        <w:t>“LA DEPENDENCIA O ENTIDAD”</w:t>
      </w:r>
    </w:p>
    <w:p w14:paraId="78C21C5B" w14:textId="77777777" w:rsidR="006E4DEB" w:rsidRPr="00EF7602" w:rsidRDefault="006E4DEB" w:rsidP="006E4DEB">
      <w:pPr>
        <w:rPr>
          <w:rFonts w:asciiTheme="minorHAnsi" w:hAnsiTheme="minorHAnsi" w:cs="Arial"/>
          <w:b/>
          <w:sz w:val="14"/>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6"/>
        <w:gridCol w:w="3327"/>
        <w:gridCol w:w="3168"/>
      </w:tblGrid>
      <w:tr w:rsidR="006E4DEB" w:rsidRPr="00EF7602" w14:paraId="0F65F75D" w14:textId="77777777" w:rsidTr="00EC2811">
        <w:tc>
          <w:tcPr>
            <w:tcW w:w="3426" w:type="dxa"/>
            <w:shd w:val="clear" w:color="auto" w:fill="auto"/>
          </w:tcPr>
          <w:p w14:paraId="49C6C153" w14:textId="77777777" w:rsidR="006E4DEB" w:rsidRPr="00EF7602" w:rsidRDefault="006E4DEB" w:rsidP="00EC2811">
            <w:pPr>
              <w:jc w:val="center"/>
              <w:rPr>
                <w:rFonts w:asciiTheme="minorHAnsi" w:hAnsiTheme="minorHAnsi" w:cs="Arial"/>
                <w:b/>
                <w:sz w:val="14"/>
                <w:szCs w:val="16"/>
              </w:rPr>
            </w:pPr>
          </w:p>
          <w:p w14:paraId="68F36724" w14:textId="77777777" w:rsidR="006E4DEB" w:rsidRPr="00EF7602" w:rsidRDefault="006E4DEB" w:rsidP="00EC2811">
            <w:pPr>
              <w:jc w:val="center"/>
              <w:rPr>
                <w:rFonts w:asciiTheme="minorHAnsi" w:hAnsiTheme="minorHAnsi" w:cs="Arial"/>
                <w:b/>
                <w:sz w:val="14"/>
                <w:szCs w:val="16"/>
              </w:rPr>
            </w:pPr>
            <w:r w:rsidRPr="00EF7602">
              <w:rPr>
                <w:rFonts w:asciiTheme="minorHAnsi" w:hAnsiTheme="minorHAnsi" w:cs="Arial"/>
                <w:b/>
                <w:sz w:val="14"/>
                <w:szCs w:val="16"/>
              </w:rPr>
              <w:t>NOMBRE</w:t>
            </w:r>
          </w:p>
          <w:p w14:paraId="5CC8AFAF" w14:textId="77777777" w:rsidR="006E4DEB" w:rsidRPr="00EF7602" w:rsidRDefault="006E4DEB" w:rsidP="00EC2811">
            <w:pPr>
              <w:rPr>
                <w:rFonts w:asciiTheme="minorHAnsi" w:hAnsiTheme="minorHAnsi" w:cs="Arial"/>
                <w:b/>
                <w:sz w:val="14"/>
                <w:szCs w:val="16"/>
              </w:rPr>
            </w:pPr>
          </w:p>
        </w:tc>
        <w:tc>
          <w:tcPr>
            <w:tcW w:w="3458" w:type="dxa"/>
            <w:shd w:val="clear" w:color="auto" w:fill="auto"/>
          </w:tcPr>
          <w:p w14:paraId="1A08C416" w14:textId="77777777" w:rsidR="006E4DEB" w:rsidRPr="00EF7602" w:rsidRDefault="006E4DEB" w:rsidP="00EC2811">
            <w:pPr>
              <w:jc w:val="center"/>
              <w:rPr>
                <w:rFonts w:asciiTheme="minorHAnsi" w:hAnsiTheme="minorHAnsi" w:cs="Arial"/>
                <w:b/>
                <w:sz w:val="14"/>
                <w:szCs w:val="16"/>
              </w:rPr>
            </w:pPr>
          </w:p>
          <w:p w14:paraId="5D574EF7" w14:textId="77777777" w:rsidR="006E4DEB" w:rsidRPr="00EF7602" w:rsidRDefault="006E4DEB" w:rsidP="00EC2811">
            <w:pPr>
              <w:jc w:val="center"/>
              <w:rPr>
                <w:rFonts w:asciiTheme="minorHAnsi" w:hAnsiTheme="minorHAnsi" w:cs="Arial"/>
                <w:b/>
                <w:sz w:val="14"/>
                <w:szCs w:val="16"/>
              </w:rPr>
            </w:pPr>
            <w:r w:rsidRPr="00EF7602">
              <w:rPr>
                <w:rFonts w:asciiTheme="minorHAnsi" w:hAnsiTheme="minorHAnsi" w:cs="Arial"/>
                <w:b/>
                <w:sz w:val="14"/>
                <w:szCs w:val="16"/>
              </w:rPr>
              <w:t xml:space="preserve">CARGO </w:t>
            </w:r>
          </w:p>
        </w:tc>
        <w:tc>
          <w:tcPr>
            <w:tcW w:w="3289" w:type="dxa"/>
            <w:shd w:val="clear" w:color="auto" w:fill="auto"/>
          </w:tcPr>
          <w:p w14:paraId="797D44CD" w14:textId="77777777" w:rsidR="006E4DEB" w:rsidRPr="00EF7602" w:rsidRDefault="006E4DEB" w:rsidP="00EC2811">
            <w:pPr>
              <w:jc w:val="center"/>
              <w:rPr>
                <w:rFonts w:asciiTheme="minorHAnsi" w:hAnsiTheme="minorHAnsi" w:cs="Arial"/>
                <w:b/>
                <w:sz w:val="14"/>
                <w:szCs w:val="16"/>
              </w:rPr>
            </w:pPr>
          </w:p>
          <w:p w14:paraId="55C55BF7" w14:textId="77777777" w:rsidR="006E4DEB" w:rsidRPr="00EF7602" w:rsidRDefault="006E4DEB" w:rsidP="00EC2811">
            <w:pPr>
              <w:jc w:val="center"/>
              <w:rPr>
                <w:rFonts w:asciiTheme="minorHAnsi" w:hAnsiTheme="minorHAnsi" w:cs="Arial"/>
                <w:b/>
                <w:sz w:val="14"/>
                <w:szCs w:val="16"/>
              </w:rPr>
            </w:pPr>
            <w:r w:rsidRPr="00EF7602">
              <w:rPr>
                <w:rFonts w:asciiTheme="minorHAnsi" w:hAnsiTheme="minorHAnsi" w:cs="Arial"/>
                <w:b/>
                <w:sz w:val="14"/>
                <w:szCs w:val="16"/>
              </w:rPr>
              <w:t>R.F.C.</w:t>
            </w:r>
          </w:p>
        </w:tc>
      </w:tr>
      <w:tr w:rsidR="006E4DEB" w:rsidRPr="00EF7602" w14:paraId="7886B8B0" w14:textId="77777777" w:rsidTr="00EC2811">
        <w:tc>
          <w:tcPr>
            <w:tcW w:w="3426" w:type="dxa"/>
            <w:shd w:val="clear" w:color="auto" w:fill="auto"/>
          </w:tcPr>
          <w:p w14:paraId="55CF5C16" w14:textId="77777777" w:rsidR="006E4DEB" w:rsidRPr="00EF7602" w:rsidRDefault="006E4DEB" w:rsidP="00EC2811">
            <w:pPr>
              <w:jc w:val="center"/>
              <w:rPr>
                <w:rFonts w:asciiTheme="minorHAnsi" w:hAnsiTheme="minorHAnsi" w:cs="Arial"/>
                <w:b/>
                <w:sz w:val="14"/>
                <w:szCs w:val="16"/>
              </w:rPr>
            </w:pPr>
            <w:r w:rsidRPr="00EF7602">
              <w:rPr>
                <w:rFonts w:asciiTheme="minorHAnsi" w:hAnsiTheme="minorHAnsi" w:cs="Arial"/>
                <w:b/>
                <w:bCs/>
                <w:sz w:val="14"/>
                <w:szCs w:val="16"/>
              </w:rPr>
              <w:t>11</w:t>
            </w:r>
            <w:r w:rsidRPr="00EF7602">
              <w:rPr>
                <w:rFonts w:asciiTheme="minorHAnsi" w:hAnsiTheme="minorHAnsi" w:cs="Arial"/>
                <w:sz w:val="14"/>
                <w:szCs w:val="16"/>
                <w:u w:val="single"/>
              </w:rPr>
              <w:t xml:space="preserve"> (NOMBRE DEL REPRESENTANTE DE LA DEPENDENCIA O ENTIDAD</w:t>
            </w:r>
          </w:p>
          <w:p w14:paraId="0F0CA5C4" w14:textId="77777777" w:rsidR="006E4DEB" w:rsidRPr="00EF7602" w:rsidRDefault="006E4DEB" w:rsidP="00EC2811">
            <w:pPr>
              <w:jc w:val="center"/>
              <w:rPr>
                <w:rFonts w:asciiTheme="minorHAnsi" w:hAnsiTheme="minorHAnsi" w:cs="Arial"/>
                <w:b/>
                <w:sz w:val="14"/>
                <w:szCs w:val="16"/>
              </w:rPr>
            </w:pPr>
          </w:p>
        </w:tc>
        <w:tc>
          <w:tcPr>
            <w:tcW w:w="3458" w:type="dxa"/>
            <w:shd w:val="clear" w:color="auto" w:fill="auto"/>
          </w:tcPr>
          <w:p w14:paraId="734007A6" w14:textId="77777777" w:rsidR="006E4DEB" w:rsidRPr="00EF7602" w:rsidRDefault="006E4DEB" w:rsidP="00EC2811">
            <w:pPr>
              <w:jc w:val="center"/>
              <w:rPr>
                <w:rFonts w:asciiTheme="minorHAnsi" w:hAnsiTheme="minorHAnsi" w:cs="Arial"/>
                <w:b/>
                <w:sz w:val="14"/>
                <w:szCs w:val="16"/>
              </w:rPr>
            </w:pPr>
            <w:r w:rsidRPr="00EF7602">
              <w:rPr>
                <w:rFonts w:asciiTheme="minorHAnsi" w:hAnsiTheme="minorHAnsi" w:cs="Arial"/>
                <w:b/>
                <w:bCs/>
                <w:sz w:val="14"/>
                <w:szCs w:val="16"/>
              </w:rPr>
              <w:t>12</w:t>
            </w:r>
            <w:r w:rsidRPr="00EF7602">
              <w:rPr>
                <w:rFonts w:asciiTheme="minorHAnsi" w:hAnsiTheme="minorHAnsi" w:cs="Arial"/>
                <w:sz w:val="14"/>
                <w:szCs w:val="16"/>
                <w:u w:val="single"/>
              </w:rPr>
              <w:t xml:space="preserve"> (CARGO DEL REPRESENTANTE DE LA DEPENDENCIA O ENTIDAD</w:t>
            </w:r>
          </w:p>
          <w:p w14:paraId="7A725506" w14:textId="77777777" w:rsidR="006E4DEB" w:rsidRPr="00EF7602" w:rsidRDefault="006E4DEB" w:rsidP="00EC2811">
            <w:pPr>
              <w:jc w:val="center"/>
              <w:rPr>
                <w:rFonts w:asciiTheme="minorHAnsi" w:hAnsiTheme="minorHAnsi" w:cs="Arial"/>
                <w:b/>
                <w:sz w:val="14"/>
                <w:szCs w:val="16"/>
              </w:rPr>
            </w:pPr>
          </w:p>
        </w:tc>
        <w:tc>
          <w:tcPr>
            <w:tcW w:w="3289" w:type="dxa"/>
            <w:shd w:val="clear" w:color="auto" w:fill="auto"/>
          </w:tcPr>
          <w:p w14:paraId="0F34D2C6" w14:textId="77777777" w:rsidR="006E4DEB" w:rsidRPr="00EF7602" w:rsidRDefault="006E4DEB" w:rsidP="00EC2811">
            <w:pPr>
              <w:jc w:val="center"/>
              <w:rPr>
                <w:rFonts w:asciiTheme="minorHAnsi" w:hAnsiTheme="minorHAnsi" w:cs="Arial"/>
                <w:b/>
                <w:sz w:val="14"/>
                <w:szCs w:val="16"/>
              </w:rPr>
            </w:pPr>
            <w:r w:rsidRPr="00EF7602">
              <w:rPr>
                <w:rFonts w:asciiTheme="minorHAnsi" w:hAnsiTheme="minorHAnsi" w:cs="Arial"/>
                <w:b/>
                <w:bCs/>
                <w:sz w:val="14"/>
                <w:szCs w:val="16"/>
              </w:rPr>
              <w:t>61</w:t>
            </w:r>
            <w:r w:rsidRPr="00EF7602">
              <w:rPr>
                <w:rFonts w:asciiTheme="minorHAnsi" w:hAnsiTheme="minorHAnsi" w:cs="Arial"/>
                <w:sz w:val="14"/>
                <w:szCs w:val="16"/>
                <w:u w:val="single"/>
              </w:rPr>
              <w:t xml:space="preserve"> (R.F.C. DEL REPRESENTANTE DE LA DEPENDENCIA O ENTIDAD</w:t>
            </w:r>
          </w:p>
        </w:tc>
      </w:tr>
    </w:tbl>
    <w:p w14:paraId="63683212" w14:textId="77777777" w:rsidR="006E4DEB" w:rsidRPr="00EF7602" w:rsidRDefault="006E4DEB" w:rsidP="006E4DEB">
      <w:pPr>
        <w:jc w:val="center"/>
        <w:rPr>
          <w:rFonts w:asciiTheme="minorHAnsi" w:hAnsiTheme="minorHAnsi" w:cs="Arial"/>
          <w:b/>
          <w:sz w:val="14"/>
          <w:szCs w:val="16"/>
        </w:rPr>
      </w:pPr>
    </w:p>
    <w:p w14:paraId="2F55B960" w14:textId="77777777" w:rsidR="006E4DEB" w:rsidRPr="00EF7602" w:rsidRDefault="006E4DEB" w:rsidP="006E4DEB">
      <w:pPr>
        <w:jc w:val="center"/>
        <w:rPr>
          <w:rFonts w:asciiTheme="minorHAnsi" w:hAnsiTheme="minorHAnsi" w:cs="Arial"/>
          <w:b/>
          <w:sz w:val="14"/>
          <w:szCs w:val="16"/>
        </w:rPr>
      </w:pPr>
    </w:p>
    <w:p w14:paraId="06B573BE" w14:textId="77777777" w:rsidR="006E4DEB" w:rsidRPr="00EF7602" w:rsidRDefault="006E4DEB" w:rsidP="006E4DEB">
      <w:pPr>
        <w:jc w:val="center"/>
        <w:rPr>
          <w:rFonts w:asciiTheme="minorHAnsi" w:hAnsiTheme="minorHAnsi" w:cs="Arial"/>
          <w:b/>
          <w:sz w:val="14"/>
          <w:szCs w:val="16"/>
        </w:rPr>
      </w:pPr>
      <w:r w:rsidRPr="00EF7602">
        <w:rPr>
          <w:rFonts w:asciiTheme="minorHAnsi" w:hAnsiTheme="minorHAnsi" w:cs="Arial"/>
          <w:b/>
          <w:sz w:val="14"/>
          <w:szCs w:val="16"/>
        </w:rPr>
        <w:t xml:space="preserve">POR: </w:t>
      </w:r>
    </w:p>
    <w:p w14:paraId="7A25E7A8" w14:textId="77777777" w:rsidR="006E4DEB" w:rsidRPr="00EF7602" w:rsidRDefault="006E4DEB" w:rsidP="006E4DEB">
      <w:pPr>
        <w:jc w:val="center"/>
        <w:rPr>
          <w:rFonts w:asciiTheme="minorHAnsi" w:hAnsiTheme="minorHAnsi" w:cs="Arial"/>
          <w:b/>
          <w:sz w:val="14"/>
          <w:szCs w:val="16"/>
        </w:rPr>
      </w:pPr>
      <w:r w:rsidRPr="00EF7602">
        <w:rPr>
          <w:rFonts w:asciiTheme="minorHAnsi" w:hAnsiTheme="minorHAnsi" w:cs="Arial"/>
          <w:b/>
          <w:sz w:val="14"/>
          <w:szCs w:val="16"/>
        </w:rPr>
        <w:t>“EL PROVEEDOR”</w:t>
      </w:r>
    </w:p>
    <w:p w14:paraId="1B351B9C" w14:textId="77777777" w:rsidR="006E4DEB" w:rsidRPr="00EF7602" w:rsidRDefault="006E4DEB" w:rsidP="006E4DEB">
      <w:pPr>
        <w:jc w:val="center"/>
        <w:rPr>
          <w:rFonts w:asciiTheme="minorHAnsi" w:hAnsiTheme="minorHAnsi" w:cs="Arial"/>
          <w:b/>
          <w:sz w:val="14"/>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0"/>
        <w:gridCol w:w="5331"/>
      </w:tblGrid>
      <w:tr w:rsidR="006E4DEB" w:rsidRPr="00EF7602" w14:paraId="0184ED0F" w14:textId="77777777" w:rsidTr="00EC2811">
        <w:tc>
          <w:tcPr>
            <w:tcW w:w="4631" w:type="dxa"/>
            <w:shd w:val="clear" w:color="auto" w:fill="auto"/>
          </w:tcPr>
          <w:p w14:paraId="5F70E1A6" w14:textId="77777777" w:rsidR="006E4DEB" w:rsidRPr="00EF7602" w:rsidRDefault="006E4DEB" w:rsidP="00EC2811">
            <w:pPr>
              <w:jc w:val="center"/>
              <w:rPr>
                <w:rFonts w:asciiTheme="minorHAnsi" w:hAnsiTheme="minorHAnsi" w:cs="Arial"/>
                <w:b/>
                <w:sz w:val="14"/>
                <w:szCs w:val="16"/>
              </w:rPr>
            </w:pPr>
          </w:p>
          <w:p w14:paraId="088D7D11" w14:textId="77777777" w:rsidR="006E4DEB" w:rsidRPr="00EF7602" w:rsidRDefault="006E4DEB" w:rsidP="00EC2811">
            <w:pPr>
              <w:jc w:val="center"/>
              <w:rPr>
                <w:rFonts w:asciiTheme="minorHAnsi" w:hAnsiTheme="minorHAnsi" w:cs="Arial"/>
                <w:b/>
                <w:sz w:val="14"/>
                <w:szCs w:val="16"/>
              </w:rPr>
            </w:pPr>
            <w:r w:rsidRPr="00EF7602">
              <w:rPr>
                <w:rFonts w:asciiTheme="minorHAnsi" w:hAnsiTheme="minorHAnsi" w:cs="Arial"/>
                <w:b/>
                <w:sz w:val="14"/>
                <w:szCs w:val="16"/>
              </w:rPr>
              <w:t>NOMBRE</w:t>
            </w:r>
          </w:p>
          <w:p w14:paraId="3703ADE6" w14:textId="77777777" w:rsidR="006E4DEB" w:rsidRPr="00EF7602" w:rsidRDefault="006E4DEB" w:rsidP="00EC2811">
            <w:pPr>
              <w:jc w:val="center"/>
              <w:rPr>
                <w:rFonts w:asciiTheme="minorHAnsi" w:hAnsiTheme="minorHAnsi" w:cs="Arial"/>
                <w:b/>
                <w:sz w:val="14"/>
                <w:szCs w:val="16"/>
              </w:rPr>
            </w:pPr>
          </w:p>
        </w:tc>
        <w:tc>
          <w:tcPr>
            <w:tcW w:w="5542" w:type="dxa"/>
            <w:shd w:val="clear" w:color="auto" w:fill="auto"/>
          </w:tcPr>
          <w:p w14:paraId="2333174A" w14:textId="77777777" w:rsidR="006E4DEB" w:rsidRPr="00EF7602" w:rsidRDefault="006E4DEB" w:rsidP="00EC2811">
            <w:pPr>
              <w:jc w:val="center"/>
              <w:rPr>
                <w:rFonts w:asciiTheme="minorHAnsi" w:hAnsiTheme="minorHAnsi" w:cs="Arial"/>
                <w:b/>
                <w:sz w:val="14"/>
                <w:szCs w:val="16"/>
              </w:rPr>
            </w:pPr>
          </w:p>
          <w:p w14:paraId="7A113757" w14:textId="77777777" w:rsidR="006E4DEB" w:rsidRPr="00EF7602" w:rsidRDefault="006E4DEB" w:rsidP="00EC2811">
            <w:pPr>
              <w:jc w:val="center"/>
              <w:rPr>
                <w:rFonts w:asciiTheme="minorHAnsi" w:hAnsiTheme="minorHAnsi" w:cs="Arial"/>
                <w:b/>
                <w:sz w:val="14"/>
                <w:szCs w:val="16"/>
              </w:rPr>
            </w:pPr>
            <w:r w:rsidRPr="00EF7602">
              <w:rPr>
                <w:rFonts w:asciiTheme="minorHAnsi" w:hAnsiTheme="minorHAnsi" w:cs="Arial"/>
                <w:b/>
                <w:sz w:val="14"/>
                <w:szCs w:val="16"/>
              </w:rPr>
              <w:t>R.F.C.</w:t>
            </w:r>
          </w:p>
        </w:tc>
      </w:tr>
      <w:tr w:rsidR="006E4DEB" w:rsidRPr="00EF7602" w14:paraId="0EB68A88" w14:textId="77777777" w:rsidTr="00EC2811">
        <w:tc>
          <w:tcPr>
            <w:tcW w:w="4631" w:type="dxa"/>
            <w:shd w:val="clear" w:color="auto" w:fill="auto"/>
          </w:tcPr>
          <w:p w14:paraId="63871404" w14:textId="77777777" w:rsidR="006E4DEB" w:rsidRPr="00EF7602" w:rsidRDefault="006E4DEB" w:rsidP="00EC2811">
            <w:pPr>
              <w:jc w:val="center"/>
              <w:rPr>
                <w:rFonts w:asciiTheme="minorHAnsi" w:hAnsiTheme="minorHAnsi" w:cs="Arial"/>
                <w:b/>
                <w:sz w:val="14"/>
                <w:szCs w:val="16"/>
              </w:rPr>
            </w:pPr>
          </w:p>
          <w:p w14:paraId="5017C6CE" w14:textId="77777777" w:rsidR="006E4DEB" w:rsidRPr="00EF7602" w:rsidRDefault="006E4DEB" w:rsidP="00EC2811">
            <w:pPr>
              <w:jc w:val="center"/>
              <w:rPr>
                <w:rFonts w:asciiTheme="minorHAnsi" w:hAnsiTheme="minorHAnsi" w:cs="Arial"/>
                <w:sz w:val="14"/>
                <w:szCs w:val="16"/>
                <w:u w:val="single"/>
              </w:rPr>
            </w:pPr>
            <w:r w:rsidRPr="00EF7602">
              <w:rPr>
                <w:rFonts w:asciiTheme="minorHAnsi" w:hAnsiTheme="minorHAnsi" w:cs="Arial"/>
                <w:b/>
                <w:bCs/>
                <w:sz w:val="14"/>
                <w:szCs w:val="16"/>
              </w:rPr>
              <w:t>24</w:t>
            </w:r>
            <w:r w:rsidRPr="00EF7602">
              <w:rPr>
                <w:rFonts w:asciiTheme="minorHAnsi" w:hAnsiTheme="minorHAnsi" w:cs="Arial"/>
                <w:b/>
                <w:sz w:val="14"/>
                <w:szCs w:val="16"/>
              </w:rPr>
              <w:t xml:space="preserve"> (</w:t>
            </w:r>
            <w:r w:rsidRPr="00EF7602">
              <w:rPr>
                <w:rFonts w:asciiTheme="minorHAnsi" w:hAnsiTheme="minorHAnsi" w:cs="Arial"/>
                <w:sz w:val="14"/>
                <w:szCs w:val="16"/>
                <w:u w:val="single"/>
              </w:rPr>
              <w:t>RAZÓN SOCIAL DE LA PERSONA FÍSICA O MORAL)</w:t>
            </w:r>
          </w:p>
          <w:p w14:paraId="3B329A9D" w14:textId="77777777" w:rsidR="006E4DEB" w:rsidRPr="00EF7602" w:rsidRDefault="006E4DEB" w:rsidP="00EC2811">
            <w:pPr>
              <w:jc w:val="center"/>
              <w:rPr>
                <w:rFonts w:asciiTheme="minorHAnsi" w:hAnsiTheme="minorHAnsi" w:cs="Arial"/>
                <w:b/>
                <w:sz w:val="14"/>
                <w:szCs w:val="16"/>
              </w:rPr>
            </w:pPr>
          </w:p>
        </w:tc>
        <w:tc>
          <w:tcPr>
            <w:tcW w:w="5542" w:type="dxa"/>
            <w:shd w:val="clear" w:color="auto" w:fill="auto"/>
          </w:tcPr>
          <w:p w14:paraId="1F624158" w14:textId="77777777" w:rsidR="006E4DEB" w:rsidRPr="00EF7602" w:rsidRDefault="006E4DEB" w:rsidP="00EC2811">
            <w:pPr>
              <w:jc w:val="center"/>
              <w:rPr>
                <w:rFonts w:asciiTheme="minorHAnsi" w:hAnsiTheme="minorHAnsi" w:cs="Arial"/>
                <w:b/>
                <w:sz w:val="14"/>
                <w:szCs w:val="16"/>
              </w:rPr>
            </w:pPr>
          </w:p>
          <w:p w14:paraId="17718B50" w14:textId="77777777" w:rsidR="006E4DEB" w:rsidRPr="00EF7602" w:rsidRDefault="006E4DEB" w:rsidP="00EC2811">
            <w:pPr>
              <w:jc w:val="center"/>
              <w:rPr>
                <w:rFonts w:asciiTheme="minorHAnsi" w:hAnsiTheme="minorHAnsi" w:cs="Arial"/>
                <w:sz w:val="14"/>
                <w:szCs w:val="16"/>
                <w:u w:val="single"/>
              </w:rPr>
            </w:pPr>
            <w:r w:rsidRPr="00EF7602">
              <w:rPr>
                <w:rFonts w:asciiTheme="minorHAnsi" w:hAnsiTheme="minorHAnsi" w:cs="Arial"/>
                <w:b/>
                <w:bCs/>
                <w:sz w:val="14"/>
                <w:szCs w:val="16"/>
              </w:rPr>
              <w:t>27</w:t>
            </w:r>
            <w:r w:rsidRPr="00EF7602">
              <w:rPr>
                <w:rFonts w:asciiTheme="minorHAnsi" w:hAnsiTheme="minorHAnsi" w:cs="Arial"/>
                <w:b/>
                <w:sz w:val="14"/>
                <w:szCs w:val="16"/>
              </w:rPr>
              <w:t xml:space="preserve"> (</w:t>
            </w:r>
            <w:r w:rsidRPr="00EF7602">
              <w:rPr>
                <w:rFonts w:asciiTheme="minorHAnsi" w:hAnsiTheme="minorHAnsi" w:cs="Arial"/>
                <w:sz w:val="14"/>
                <w:szCs w:val="16"/>
                <w:u w:val="single"/>
              </w:rPr>
              <w:t>R.F.C.  DE LA PERSONA FÍSICA O MORAL)</w:t>
            </w:r>
          </w:p>
          <w:p w14:paraId="79FA3455" w14:textId="77777777" w:rsidR="006E4DEB" w:rsidRPr="00EF7602" w:rsidRDefault="006E4DEB" w:rsidP="00EC2811">
            <w:pPr>
              <w:jc w:val="center"/>
              <w:rPr>
                <w:rFonts w:asciiTheme="minorHAnsi" w:hAnsiTheme="minorHAnsi" w:cs="Arial"/>
                <w:b/>
                <w:sz w:val="14"/>
                <w:szCs w:val="16"/>
              </w:rPr>
            </w:pPr>
          </w:p>
        </w:tc>
      </w:tr>
    </w:tbl>
    <w:p w14:paraId="268D21D1" w14:textId="77777777" w:rsidR="00775977" w:rsidRPr="00775977" w:rsidRDefault="00775977" w:rsidP="00910499">
      <w:pPr>
        <w:numPr>
          <w:ilvl w:val="12"/>
          <w:numId w:val="0"/>
        </w:numPr>
        <w:tabs>
          <w:tab w:val="left" w:pos="284"/>
          <w:tab w:val="left" w:pos="4678"/>
          <w:tab w:val="left" w:pos="5387"/>
          <w:tab w:val="left" w:pos="6237"/>
        </w:tabs>
        <w:suppressAutoHyphens w:val="0"/>
        <w:jc w:val="center"/>
        <w:rPr>
          <w:rFonts w:ascii="Tahoma" w:hAnsi="Tahoma" w:cs="Tahoma"/>
          <w:iCs/>
          <w:sz w:val="16"/>
          <w:szCs w:val="16"/>
          <w:lang w:eastAsia="es-ES"/>
        </w:rPr>
      </w:pPr>
    </w:p>
    <w:p w14:paraId="07238015" w14:textId="77777777" w:rsidR="00320346" w:rsidRDefault="00320346" w:rsidP="00910499">
      <w:pPr>
        <w:suppressAutoHyphens w:val="0"/>
        <w:rPr>
          <w:rFonts w:ascii="Tahoma" w:hAnsi="Tahoma" w:cs="Tahoma"/>
          <w:b/>
        </w:rPr>
      </w:pPr>
      <w:r>
        <w:rPr>
          <w:rFonts w:ascii="Tahoma" w:hAnsi="Tahoma" w:cs="Tahoma"/>
          <w:b/>
        </w:rPr>
        <w:br w:type="page"/>
      </w:r>
    </w:p>
    <w:p w14:paraId="24234C23" w14:textId="77777777" w:rsidR="004876ED" w:rsidRPr="008E0D26" w:rsidRDefault="004876ED" w:rsidP="00910499">
      <w:pPr>
        <w:jc w:val="center"/>
        <w:rPr>
          <w:rFonts w:ascii="Tahoma" w:hAnsi="Tahoma" w:cs="Tahoma"/>
          <w:b/>
        </w:rPr>
      </w:pPr>
      <w:r w:rsidRPr="008E0D26">
        <w:rPr>
          <w:rFonts w:ascii="Tahoma" w:hAnsi="Tahoma" w:cs="Tahoma"/>
          <w:b/>
        </w:rPr>
        <w:lastRenderedPageBreak/>
        <w:t xml:space="preserve">ANEXO NÚMERO 15 </w:t>
      </w:r>
      <w:r>
        <w:rPr>
          <w:rFonts w:ascii="Tahoma" w:hAnsi="Tahoma" w:cs="Tahoma"/>
          <w:b/>
        </w:rPr>
        <w:t>(QUINCE)</w:t>
      </w:r>
    </w:p>
    <w:p w14:paraId="792CA6C4" w14:textId="77777777" w:rsidR="004876ED" w:rsidRPr="00F10057" w:rsidRDefault="004876ED" w:rsidP="00910499">
      <w:pPr>
        <w:jc w:val="center"/>
        <w:rPr>
          <w:rFonts w:ascii="Tahoma" w:hAnsi="Tahoma" w:cs="Tahoma"/>
          <w:b/>
          <w:i/>
          <w:sz w:val="20"/>
          <w:lang w:val="es-MX"/>
        </w:rPr>
      </w:pPr>
      <w:r w:rsidRPr="00F10057">
        <w:rPr>
          <w:rFonts w:ascii="Tahoma" w:hAnsi="Tahoma" w:cs="Tahoma"/>
          <w:b/>
          <w:sz w:val="20"/>
          <w:lang w:val="es-MX"/>
        </w:rPr>
        <w:t>INFORMACIÓN RESERVADA Y CONFIDENCIAL</w:t>
      </w:r>
    </w:p>
    <w:p w14:paraId="4106950E" w14:textId="77777777" w:rsidR="004876ED" w:rsidRPr="00F10057" w:rsidRDefault="004876ED" w:rsidP="00910499">
      <w:pPr>
        <w:ind w:left="142" w:right="193"/>
        <w:rPr>
          <w:rFonts w:ascii="Tahoma" w:hAnsi="Tahoma" w:cs="Tahoma"/>
          <w:sz w:val="20"/>
          <w:lang w:val="es-MX"/>
        </w:rPr>
      </w:pPr>
    </w:p>
    <w:p w14:paraId="34910AA3" w14:textId="77777777" w:rsidR="00472EC8" w:rsidRPr="00472EC8" w:rsidRDefault="00472EC8" w:rsidP="00910499">
      <w:pPr>
        <w:pStyle w:val="Textonormal"/>
        <w:spacing w:after="0"/>
        <w:rPr>
          <w:rFonts w:ascii="Tahoma" w:hAnsi="Tahoma" w:cs="Tahoma"/>
          <w:b/>
          <w:sz w:val="20"/>
          <w:lang w:val="es-MX"/>
        </w:rPr>
      </w:pPr>
    </w:p>
    <w:p w14:paraId="3B51CCCE" w14:textId="59E2D44D" w:rsidR="00472EC8" w:rsidRPr="00472EC8" w:rsidRDefault="00472EC8" w:rsidP="00910499">
      <w:pPr>
        <w:pStyle w:val="Textonormal"/>
        <w:spacing w:after="0"/>
        <w:rPr>
          <w:rFonts w:ascii="Tahoma" w:hAnsi="Tahoma" w:cs="Tahoma"/>
          <w:sz w:val="20"/>
          <w:lang w:val="es-MX"/>
        </w:rPr>
      </w:pPr>
      <w:r w:rsidRPr="00472EC8">
        <w:rPr>
          <w:rFonts w:ascii="Tahoma" w:hAnsi="Tahoma" w:cs="Tahoma"/>
          <w:sz w:val="20"/>
          <w:lang w:val="es-MX"/>
        </w:rPr>
        <w:t>Lugar ___</w:t>
      </w:r>
      <w:r w:rsidR="009030FF">
        <w:rPr>
          <w:rFonts w:ascii="Tahoma" w:hAnsi="Tahoma" w:cs="Tahoma"/>
          <w:sz w:val="20"/>
          <w:lang w:val="es-MX"/>
        </w:rPr>
        <w:t>____ de _________________de 2023</w:t>
      </w:r>
      <w:r w:rsidRPr="00472EC8">
        <w:rPr>
          <w:rFonts w:ascii="Tahoma" w:hAnsi="Tahoma" w:cs="Tahoma"/>
          <w:sz w:val="20"/>
          <w:lang w:val="es-MX"/>
        </w:rPr>
        <w:t>.</w:t>
      </w:r>
    </w:p>
    <w:p w14:paraId="4C2AE083" w14:textId="77777777" w:rsidR="00472EC8" w:rsidRPr="00472EC8" w:rsidRDefault="00472EC8" w:rsidP="00910499">
      <w:pPr>
        <w:pStyle w:val="Textonormal"/>
        <w:spacing w:after="0"/>
        <w:rPr>
          <w:rFonts w:ascii="Tahoma" w:hAnsi="Tahoma" w:cs="Tahoma"/>
          <w:sz w:val="20"/>
          <w:lang w:val="es-MX"/>
        </w:rPr>
      </w:pPr>
    </w:p>
    <w:p w14:paraId="23F3EE17" w14:textId="77777777" w:rsidR="00472EC8" w:rsidRPr="00472EC8" w:rsidRDefault="00472EC8" w:rsidP="00910499">
      <w:pPr>
        <w:pStyle w:val="Textonormal"/>
        <w:spacing w:after="0"/>
        <w:rPr>
          <w:rFonts w:ascii="Tahoma" w:hAnsi="Tahoma" w:cs="Tahoma"/>
          <w:sz w:val="20"/>
          <w:lang w:val="es-MX"/>
        </w:rPr>
      </w:pPr>
    </w:p>
    <w:p w14:paraId="60019C6E" w14:textId="77777777" w:rsidR="00472EC8" w:rsidRPr="00472EC8" w:rsidRDefault="00472EC8" w:rsidP="00910499">
      <w:pPr>
        <w:pStyle w:val="Textonormal"/>
        <w:spacing w:after="0"/>
        <w:rPr>
          <w:rFonts w:ascii="Tahoma" w:hAnsi="Tahoma" w:cs="Tahoma"/>
          <w:sz w:val="20"/>
          <w:lang w:val="es-MX"/>
        </w:rPr>
      </w:pPr>
      <w:r w:rsidRPr="00472EC8">
        <w:rPr>
          <w:rFonts w:ascii="Tahoma" w:hAnsi="Tahoma" w:cs="Tahoma"/>
          <w:sz w:val="20"/>
          <w:lang w:val="es-MX"/>
        </w:rPr>
        <w:t>Instituto Mexicano del Seguro Social</w:t>
      </w:r>
    </w:p>
    <w:p w14:paraId="38DB0B04" w14:textId="77777777" w:rsidR="00472EC8" w:rsidRPr="00472EC8" w:rsidRDefault="00472EC8" w:rsidP="00910499">
      <w:pPr>
        <w:pStyle w:val="Textonormal"/>
        <w:spacing w:after="0"/>
        <w:rPr>
          <w:rFonts w:ascii="Tahoma" w:hAnsi="Tahoma" w:cs="Tahoma"/>
          <w:sz w:val="20"/>
          <w:lang w:val="es-MX"/>
        </w:rPr>
      </w:pPr>
      <w:r w:rsidRPr="00472EC8">
        <w:rPr>
          <w:rFonts w:ascii="Tahoma" w:hAnsi="Tahoma" w:cs="Tahoma"/>
          <w:sz w:val="20"/>
          <w:lang w:val="es-MX"/>
        </w:rPr>
        <w:t>P r e s e n t e</w:t>
      </w:r>
    </w:p>
    <w:p w14:paraId="4642773D" w14:textId="77777777" w:rsidR="00472EC8" w:rsidRPr="00472EC8" w:rsidRDefault="00472EC8" w:rsidP="00910499">
      <w:pPr>
        <w:pStyle w:val="Textonormal"/>
        <w:spacing w:after="0"/>
        <w:rPr>
          <w:rFonts w:ascii="Tahoma" w:hAnsi="Tahoma" w:cs="Tahoma"/>
          <w:sz w:val="20"/>
          <w:lang w:val="es-MX"/>
        </w:rPr>
      </w:pPr>
    </w:p>
    <w:p w14:paraId="7EE53061" w14:textId="77777777" w:rsidR="00472EC8" w:rsidRPr="00472EC8" w:rsidRDefault="00472EC8" w:rsidP="00910499">
      <w:pPr>
        <w:pStyle w:val="Textonormal"/>
        <w:spacing w:after="0"/>
        <w:rPr>
          <w:rFonts w:ascii="Tahoma" w:hAnsi="Tahoma" w:cs="Tahoma"/>
          <w:sz w:val="20"/>
          <w:lang w:val="es-MX"/>
        </w:rPr>
      </w:pPr>
    </w:p>
    <w:p w14:paraId="397DF58C" w14:textId="22C80FDD" w:rsidR="00472EC8" w:rsidRPr="007D2862" w:rsidRDefault="00472EC8" w:rsidP="00910499">
      <w:pPr>
        <w:pStyle w:val="Textonormal"/>
        <w:spacing w:after="0"/>
        <w:jc w:val="both"/>
        <w:rPr>
          <w:rFonts w:ascii="Tahoma" w:hAnsi="Tahoma" w:cs="Tahoma"/>
          <w:sz w:val="20"/>
          <w:lang w:val="es-MX"/>
        </w:rPr>
      </w:pPr>
      <w:r w:rsidRPr="007D2862">
        <w:rPr>
          <w:rFonts w:ascii="Tahoma" w:hAnsi="Tahoma" w:cs="Tahoma"/>
          <w:sz w:val="20"/>
          <w:lang w:val="es-MX"/>
        </w:rPr>
        <w:t xml:space="preserve">___(Nombre)______, en mi carácter de _________________________, de la ___(Persona Moral)___, manifiesto por medio de la presente que los documentos contenidos en mi propuesta y remitida a la convocante para la </w:t>
      </w:r>
      <w:r w:rsidRPr="007D2862">
        <w:rPr>
          <w:rFonts w:ascii="Tahoma" w:hAnsi="Tahoma" w:cs="Tahoma"/>
          <w:b/>
          <w:bCs/>
          <w:sz w:val="20"/>
          <w:lang w:val="es-MX"/>
        </w:rPr>
        <w:t xml:space="preserve">LICITACIÓN PÚBLICA ELECTRÓNICA NACIONAL NÚMERO </w:t>
      </w:r>
      <w:r w:rsidR="00831E33">
        <w:rPr>
          <w:rFonts w:ascii="Tahoma" w:hAnsi="Tahoma" w:cs="Tahoma"/>
          <w:b/>
          <w:bCs/>
          <w:sz w:val="20"/>
          <w:lang w:val="es-MX"/>
        </w:rPr>
        <w:t>LA-50-GYR-050GYR002-N-45</w:t>
      </w:r>
      <w:bookmarkStart w:id="62" w:name="_GoBack"/>
      <w:bookmarkEnd w:id="62"/>
      <w:r w:rsidR="00D10322" w:rsidRPr="00D10322">
        <w:rPr>
          <w:rFonts w:ascii="Tahoma" w:hAnsi="Tahoma" w:cs="Tahoma"/>
          <w:b/>
          <w:bCs/>
          <w:sz w:val="20"/>
          <w:lang w:val="es-MX"/>
        </w:rPr>
        <w:t>-2023</w:t>
      </w:r>
      <w:r w:rsidR="00D10322">
        <w:rPr>
          <w:rFonts w:ascii="Tahoma" w:hAnsi="Tahoma" w:cs="Tahoma"/>
          <w:b/>
          <w:bCs/>
          <w:sz w:val="20"/>
          <w:lang w:val="es-MX"/>
        </w:rPr>
        <w:t xml:space="preserve"> </w:t>
      </w:r>
      <w:r w:rsidRPr="007D2862">
        <w:rPr>
          <w:rFonts w:ascii="Tahoma" w:hAnsi="Tahoma" w:cs="Tahoma"/>
          <w:sz w:val="20"/>
          <w:lang w:val="es-MX"/>
        </w:rPr>
        <w:t xml:space="preserve"> que contiene a su vez información de carácter Confidencial y Comercial Reservada con fundamento en los artículos 110, 113, fracciones I, II y II, y 117 de la Ley Federal de Transparencia y Acceso a la Información Pública y 38 del Reglamento de la Ley Federal de Transparencia y Acceso a la Información </w:t>
      </w:r>
      <w:r w:rsidR="00366F12" w:rsidRPr="007D2862">
        <w:rPr>
          <w:rFonts w:ascii="Tahoma" w:hAnsi="Tahoma" w:cs="Tahoma"/>
          <w:sz w:val="20"/>
          <w:lang w:val="es-MX"/>
        </w:rPr>
        <w:t>Gubernamental</w:t>
      </w:r>
      <w:r w:rsidRPr="007D2862">
        <w:rPr>
          <w:rFonts w:ascii="Tahoma" w:hAnsi="Tahoma" w:cs="Tahoma"/>
          <w:sz w:val="20"/>
          <w:lang w:val="es-MX"/>
        </w:rPr>
        <w:t>, y de los Lineamientos Generales para la Clasificación y Desc</w:t>
      </w:r>
      <w:r w:rsidR="001F2CCC">
        <w:rPr>
          <w:rFonts w:ascii="Tahoma" w:hAnsi="Tahoma" w:cs="Tahoma"/>
          <w:sz w:val="20"/>
          <w:lang w:val="es-MX"/>
        </w:rPr>
        <w:t>las</w:t>
      </w:r>
      <w:r w:rsidRPr="007D2862">
        <w:rPr>
          <w:rFonts w:ascii="Tahoma" w:hAnsi="Tahoma" w:cs="Tahoma"/>
          <w:sz w:val="20"/>
          <w:lang w:val="es-MX"/>
        </w:rPr>
        <w:t>ificación de la Información de las Dependencias y Entidades de la Administración Pública Federal.</w:t>
      </w:r>
    </w:p>
    <w:p w14:paraId="3041BC86" w14:textId="77777777" w:rsidR="00472EC8" w:rsidRPr="007D2862" w:rsidRDefault="00472EC8" w:rsidP="00910499">
      <w:pPr>
        <w:pStyle w:val="Textonormal"/>
        <w:spacing w:after="0"/>
        <w:rPr>
          <w:rFonts w:ascii="Tahoma" w:hAnsi="Tahoma" w:cs="Tahoma"/>
          <w:sz w:val="20"/>
          <w:lang w:val="es-MX"/>
        </w:rPr>
      </w:pPr>
    </w:p>
    <w:p w14:paraId="64EA3127" w14:textId="77777777" w:rsidR="00472EC8" w:rsidRPr="00472EC8" w:rsidRDefault="00472EC8" w:rsidP="00910499">
      <w:pPr>
        <w:pStyle w:val="Textonormal"/>
        <w:spacing w:after="0"/>
        <w:rPr>
          <w:rFonts w:ascii="Tahoma" w:hAnsi="Tahoma" w:cs="Tahoma"/>
          <w:sz w:val="20"/>
          <w:lang w:val="es-MX"/>
        </w:rPr>
      </w:pPr>
      <w:r w:rsidRPr="007D2862">
        <w:rPr>
          <w:rFonts w:ascii="Tahoma" w:hAnsi="Tahoma" w:cs="Tahoma"/>
          <w:sz w:val="20"/>
          <w:lang w:val="es-MX"/>
        </w:rPr>
        <w:t>(El licitante deberá de señalar</w:t>
      </w:r>
      <w:r w:rsidRPr="00472EC8">
        <w:rPr>
          <w:rFonts w:ascii="Tahoma" w:hAnsi="Tahoma" w:cs="Tahoma"/>
          <w:sz w:val="20"/>
          <w:lang w:val="es-MX"/>
        </w:rPr>
        <w:t xml:space="preserve"> y fundamentar los numerales de su propuesta administrativa-legal y/o técnica que considere información confidencial y/o comercial reservada.)</w:t>
      </w:r>
    </w:p>
    <w:p w14:paraId="076C8228" w14:textId="77777777" w:rsidR="00472EC8" w:rsidRPr="00472EC8" w:rsidRDefault="00472EC8" w:rsidP="00910499">
      <w:pPr>
        <w:pStyle w:val="Textonormal"/>
        <w:spacing w:after="0"/>
        <w:rPr>
          <w:rFonts w:ascii="Tahoma" w:hAnsi="Tahoma" w:cs="Tahoma"/>
          <w:sz w:val="20"/>
          <w:lang w:val="es-MX"/>
        </w:rPr>
      </w:pPr>
    </w:p>
    <w:p w14:paraId="68C9FBF7" w14:textId="77777777" w:rsidR="00472EC8" w:rsidRPr="00472EC8" w:rsidRDefault="00472EC8" w:rsidP="00910499">
      <w:pPr>
        <w:pStyle w:val="Textonormal"/>
        <w:spacing w:after="0"/>
        <w:rPr>
          <w:rFonts w:ascii="Tahoma" w:hAnsi="Tahoma" w:cs="Tahoma"/>
          <w:sz w:val="20"/>
          <w:lang w:val="es-MX"/>
        </w:rPr>
      </w:pPr>
    </w:p>
    <w:p w14:paraId="27D41EDB" w14:textId="77777777" w:rsidR="00472EC8" w:rsidRDefault="00472EC8" w:rsidP="00910499">
      <w:pPr>
        <w:pStyle w:val="Textonormal"/>
        <w:spacing w:after="0"/>
        <w:rPr>
          <w:rFonts w:ascii="Tahoma" w:hAnsi="Tahoma" w:cs="Tahoma"/>
          <w:sz w:val="20"/>
          <w:lang w:val="es-MX"/>
        </w:rPr>
      </w:pPr>
    </w:p>
    <w:p w14:paraId="5C051943" w14:textId="77777777" w:rsidR="007C423F" w:rsidRPr="00472EC8" w:rsidRDefault="007C423F" w:rsidP="00910499">
      <w:pPr>
        <w:pStyle w:val="Textonormal"/>
        <w:spacing w:after="0"/>
        <w:rPr>
          <w:rFonts w:ascii="Tahoma" w:hAnsi="Tahoma" w:cs="Tahoma"/>
          <w:sz w:val="20"/>
          <w:lang w:val="es-MX"/>
        </w:rPr>
      </w:pPr>
    </w:p>
    <w:p w14:paraId="0FB06F29" w14:textId="77777777" w:rsidR="00472EC8" w:rsidRPr="00472EC8" w:rsidRDefault="00472EC8" w:rsidP="00910499">
      <w:pPr>
        <w:pStyle w:val="Textonormal"/>
        <w:spacing w:after="0"/>
        <w:rPr>
          <w:rFonts w:ascii="Tahoma" w:hAnsi="Tahoma" w:cs="Tahoma"/>
          <w:sz w:val="20"/>
          <w:lang w:val="es-MX"/>
        </w:rPr>
      </w:pPr>
    </w:p>
    <w:p w14:paraId="7EA522D3" w14:textId="77777777" w:rsidR="00472EC8" w:rsidRPr="00472EC8" w:rsidRDefault="00472EC8" w:rsidP="00910499">
      <w:pPr>
        <w:pStyle w:val="Textonormal"/>
        <w:spacing w:after="0"/>
        <w:rPr>
          <w:rFonts w:ascii="Tahoma" w:hAnsi="Tahoma" w:cs="Tahoma"/>
          <w:sz w:val="20"/>
          <w:lang w:val="es-MX"/>
        </w:rPr>
      </w:pPr>
    </w:p>
    <w:p w14:paraId="2035FBEE" w14:textId="77777777" w:rsidR="00472EC8" w:rsidRPr="00472EC8" w:rsidRDefault="00472EC8" w:rsidP="007C423F">
      <w:pPr>
        <w:pStyle w:val="Textonormal"/>
        <w:spacing w:after="0"/>
        <w:jc w:val="center"/>
        <w:rPr>
          <w:rFonts w:ascii="Tahoma" w:hAnsi="Tahoma" w:cs="Tahoma"/>
          <w:sz w:val="20"/>
          <w:lang w:val="es-MX"/>
        </w:rPr>
      </w:pPr>
      <w:r w:rsidRPr="00472EC8">
        <w:rPr>
          <w:rFonts w:ascii="Tahoma" w:hAnsi="Tahoma" w:cs="Tahoma"/>
          <w:sz w:val="20"/>
          <w:lang w:val="es-MX"/>
        </w:rPr>
        <w:t>___________________________________________</w:t>
      </w:r>
    </w:p>
    <w:p w14:paraId="520E95ED" w14:textId="77777777" w:rsidR="00472EC8" w:rsidRPr="00472EC8" w:rsidRDefault="00472EC8" w:rsidP="007C423F">
      <w:pPr>
        <w:pStyle w:val="Textonormal"/>
        <w:spacing w:after="0"/>
        <w:jc w:val="center"/>
        <w:rPr>
          <w:rFonts w:ascii="Tahoma" w:hAnsi="Tahoma" w:cs="Tahoma"/>
          <w:bCs/>
          <w:sz w:val="20"/>
          <w:lang w:val="es-MX"/>
        </w:rPr>
      </w:pPr>
      <w:r w:rsidRPr="00472EC8">
        <w:rPr>
          <w:rFonts w:ascii="Tahoma" w:hAnsi="Tahoma" w:cs="Tahoma"/>
          <w:bCs/>
          <w:sz w:val="20"/>
          <w:lang w:val="es-MX"/>
        </w:rPr>
        <w:t>(Nombre y firma del Representante Legal)</w:t>
      </w:r>
    </w:p>
    <w:p w14:paraId="149A9558" w14:textId="77777777" w:rsidR="00472EC8" w:rsidRPr="00472EC8" w:rsidRDefault="00472EC8" w:rsidP="007C423F">
      <w:pPr>
        <w:pStyle w:val="Textonormal"/>
        <w:spacing w:after="0"/>
        <w:jc w:val="center"/>
        <w:rPr>
          <w:rFonts w:ascii="Tahoma" w:hAnsi="Tahoma" w:cs="Tahoma"/>
          <w:bCs/>
          <w:sz w:val="20"/>
          <w:lang w:val="es-MX"/>
        </w:rPr>
      </w:pPr>
    </w:p>
    <w:p w14:paraId="09600832" w14:textId="77777777" w:rsidR="00472EC8" w:rsidRPr="00472EC8" w:rsidRDefault="00472EC8" w:rsidP="007C423F">
      <w:pPr>
        <w:pStyle w:val="Textonormal"/>
        <w:spacing w:after="0"/>
        <w:jc w:val="center"/>
        <w:rPr>
          <w:rFonts w:ascii="Tahoma" w:hAnsi="Tahoma" w:cs="Tahoma"/>
          <w:bCs/>
          <w:sz w:val="20"/>
          <w:lang w:val="es-MX"/>
        </w:rPr>
      </w:pPr>
    </w:p>
    <w:p w14:paraId="0BF4099E" w14:textId="2F64C301" w:rsidR="0029636E" w:rsidRDefault="0029636E">
      <w:pPr>
        <w:suppressAutoHyphens w:val="0"/>
        <w:rPr>
          <w:rFonts w:ascii="Tahoma" w:hAnsi="Tahoma" w:cs="Tahoma"/>
          <w:bCs/>
          <w:sz w:val="20"/>
          <w:lang w:val="es-MX"/>
        </w:rPr>
      </w:pPr>
    </w:p>
    <w:p w14:paraId="22864CCF" w14:textId="00E27B00" w:rsidR="0029636E" w:rsidRDefault="0029636E">
      <w:pPr>
        <w:suppressAutoHyphens w:val="0"/>
        <w:rPr>
          <w:rFonts w:ascii="Tahoma" w:hAnsi="Tahoma" w:cs="Tahoma"/>
          <w:bCs/>
          <w:sz w:val="20"/>
          <w:lang w:val="es-MX"/>
        </w:rPr>
      </w:pPr>
    </w:p>
    <w:p w14:paraId="6CBE0454" w14:textId="77777777" w:rsidR="0029636E" w:rsidRDefault="0029636E">
      <w:pPr>
        <w:suppressAutoHyphens w:val="0"/>
        <w:rPr>
          <w:rFonts w:ascii="Tahoma" w:hAnsi="Tahoma" w:cs="Tahoma"/>
          <w:bCs/>
          <w:sz w:val="20"/>
          <w:lang w:val="es-MX"/>
        </w:rPr>
      </w:pPr>
    </w:p>
    <w:p w14:paraId="62F1A837" w14:textId="77777777" w:rsidR="0029636E" w:rsidRDefault="0029636E">
      <w:pPr>
        <w:suppressAutoHyphens w:val="0"/>
        <w:rPr>
          <w:rFonts w:ascii="Tahoma" w:hAnsi="Tahoma" w:cs="Tahoma"/>
          <w:bCs/>
          <w:sz w:val="20"/>
          <w:lang w:val="es-MX"/>
        </w:rPr>
      </w:pPr>
    </w:p>
    <w:p w14:paraId="379CD185" w14:textId="36069758" w:rsidR="00DD1AEC" w:rsidRPr="00F8088F" w:rsidRDefault="00DD1AEC" w:rsidP="00F8088F">
      <w:pPr>
        <w:suppressAutoHyphens w:val="0"/>
        <w:rPr>
          <w:rFonts w:ascii="Tahoma" w:hAnsi="Tahoma" w:cs="Tahoma"/>
          <w:bCs/>
          <w:sz w:val="20"/>
          <w:lang w:val="es-MX"/>
        </w:rPr>
      </w:pPr>
    </w:p>
    <w:sectPr w:rsidR="00DD1AEC" w:rsidRPr="00F8088F" w:rsidSect="00D47B58">
      <w:headerReference w:type="default" r:id="rId19"/>
      <w:footerReference w:type="even" r:id="rId20"/>
      <w:footerReference w:type="default" r:id="rId21"/>
      <w:footnotePr>
        <w:pos w:val="beneathText"/>
      </w:footnotePr>
      <w:pgSz w:w="12240" w:h="15840" w:code="1"/>
      <w:pgMar w:top="761" w:right="1247" w:bottom="907"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C3D85E" w14:textId="77777777" w:rsidR="006C7753" w:rsidRDefault="006C7753">
      <w:r>
        <w:separator/>
      </w:r>
    </w:p>
  </w:endnote>
  <w:endnote w:type="continuationSeparator" w:id="0">
    <w:p w14:paraId="3FF33E8C" w14:textId="77777777" w:rsidR="006C7753" w:rsidRDefault="006C7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ourier (W1)">
    <w:altName w:val="Courier New"/>
    <w:panose1 w:val="00000000000000000000"/>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CG Times">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 w:name="Montserrat Medium">
    <w:panose1 w:val="000006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63B22" w14:textId="77777777" w:rsidR="00562573" w:rsidRDefault="00562573" w:rsidP="00A470E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F9779FE" w14:textId="77777777" w:rsidR="00562573" w:rsidRDefault="00562573" w:rsidP="00D97DD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AF329" w14:textId="77777777" w:rsidR="00562573" w:rsidRDefault="00562573" w:rsidP="00A470E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31E33">
      <w:rPr>
        <w:rStyle w:val="Nmerodepgina"/>
        <w:noProof/>
      </w:rPr>
      <w:t>63</w:t>
    </w:r>
    <w:r>
      <w:rPr>
        <w:rStyle w:val="Nmerodepgina"/>
      </w:rPr>
      <w:fldChar w:fldCharType="end"/>
    </w:r>
  </w:p>
  <w:p w14:paraId="331F1CAD" w14:textId="77777777" w:rsidR="00562573" w:rsidRPr="008E692F" w:rsidRDefault="00562573">
    <w:pPr>
      <w:pStyle w:val="Piedepgina"/>
      <w:ind w:right="360"/>
      <w:rPr>
        <w:sz w:val="20"/>
      </w:rPr>
    </w:pPr>
    <w:r>
      <w:rPr>
        <w:noProof/>
        <w:lang w:val="es-MX" w:eastAsia="es-MX"/>
      </w:rPr>
      <mc:AlternateContent>
        <mc:Choice Requires="wps">
          <w:drawing>
            <wp:anchor distT="0" distB="0" distL="0" distR="0" simplePos="0" relativeHeight="251656704" behindDoc="0" locked="0" layoutInCell="1" allowOverlap="1" wp14:anchorId="330CAEF1" wp14:editId="08A018CA">
              <wp:simplePos x="0" y="0"/>
              <wp:positionH relativeFrom="page">
                <wp:posOffset>6290310</wp:posOffset>
              </wp:positionH>
              <wp:positionV relativeFrom="paragraph">
                <wp:posOffset>635</wp:posOffset>
              </wp:positionV>
              <wp:extent cx="1120775" cy="17907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775" cy="1790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3616CB" w14:textId="77777777" w:rsidR="00562573" w:rsidRPr="008F2139" w:rsidRDefault="00562573" w:rsidP="00EE5BD3">
                          <w:pPr>
                            <w:rPr>
                              <w:rFonts w:ascii="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95.3pt;margin-top:.05pt;width:88.25pt;height:14.1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" stroked="f">
              <v:fill opacity="0"/>
              <v:textbox inset="0,0,0,0">
                <w:txbxContent>
                  <w:p w14:paraId="333616CB" w14:textId="77777777" w:rsidR="00562573" w:rsidRPr="008F2139" w:rsidRDefault="00562573" w:rsidP="00EE5BD3">
                    <w:pPr>
                      <w:rPr>
                        <w:rFonts w:ascii="Arial" w:hAnsi="Arial" w:cs="Arial"/>
                        <w:sz w:val="18"/>
                        <w:szCs w:val="18"/>
                      </w:rPr>
                    </w:pP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375275" w14:textId="77777777" w:rsidR="006C7753" w:rsidRDefault="006C7753">
      <w:r>
        <w:separator/>
      </w:r>
    </w:p>
  </w:footnote>
  <w:footnote w:type="continuationSeparator" w:id="0">
    <w:p w14:paraId="64604766" w14:textId="77777777" w:rsidR="006C7753" w:rsidRDefault="006C77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915" w:type="dxa"/>
      <w:tblInd w:w="-639" w:type="dxa"/>
      <w:tblLayout w:type="fixed"/>
      <w:tblCellMar>
        <w:left w:w="70" w:type="dxa"/>
        <w:right w:w="70" w:type="dxa"/>
      </w:tblCellMar>
      <w:tblLook w:val="0000" w:firstRow="0" w:lastRow="0" w:firstColumn="0" w:lastColumn="0" w:noHBand="0" w:noVBand="0"/>
    </w:tblPr>
    <w:tblGrid>
      <w:gridCol w:w="8431"/>
      <w:gridCol w:w="2484"/>
    </w:tblGrid>
    <w:tr w:rsidR="00562573" w:rsidRPr="003644E1" w14:paraId="4AD1DD6F" w14:textId="77777777" w:rsidTr="001D5BC3">
      <w:trPr>
        <w:cantSplit/>
        <w:trHeight w:hRule="exact" w:val="1427"/>
      </w:trPr>
      <w:tc>
        <w:tcPr>
          <w:tcW w:w="8431" w:type="dxa"/>
          <w:tcBorders>
            <w:top w:val="single" w:sz="4" w:space="0" w:color="000000"/>
            <w:left w:val="single" w:sz="4" w:space="0" w:color="000000"/>
            <w:bottom w:val="single" w:sz="4" w:space="0" w:color="000000"/>
          </w:tcBorders>
          <w:vAlign w:val="center"/>
        </w:tcPr>
        <w:p w14:paraId="3F654546" w14:textId="15B9A6BF" w:rsidR="00562573" w:rsidRPr="003644E1" w:rsidRDefault="00562573" w:rsidP="007C24BB">
          <w:pPr>
            <w:tabs>
              <w:tab w:val="center" w:pos="4419"/>
              <w:tab w:val="right" w:pos="8838"/>
            </w:tabs>
            <w:snapToGrid w:val="0"/>
            <w:jc w:val="center"/>
            <w:rPr>
              <w:rFonts w:ascii="Arial" w:hAnsi="Arial" w:cs="Arial"/>
              <w:b/>
              <w:sz w:val="20"/>
            </w:rPr>
          </w:pPr>
          <w:r w:rsidRPr="001D5BC3">
            <w:rPr>
              <w:b/>
              <w:noProof/>
              <w:lang w:val="es-MX" w:eastAsia="es-MX"/>
            </w:rPr>
            <mc:AlternateContent>
              <mc:Choice Requires="wps">
                <w:drawing>
                  <wp:anchor distT="0" distB="0" distL="114300" distR="114300" simplePos="0" relativeHeight="251654144" behindDoc="0" locked="0" layoutInCell="1" allowOverlap="1" wp14:anchorId="12CBB35F" wp14:editId="60B85EBF">
                    <wp:simplePos x="0" y="0"/>
                    <wp:positionH relativeFrom="column">
                      <wp:posOffset>1628140</wp:posOffset>
                    </wp:positionH>
                    <wp:positionV relativeFrom="paragraph">
                      <wp:posOffset>15875</wp:posOffset>
                    </wp:positionV>
                    <wp:extent cx="3801110" cy="681355"/>
                    <wp:effectExtent l="0" t="0" r="0" b="4445"/>
                    <wp:wrapNone/>
                    <wp:docPr id="2" name="Text Box 2"/>
                    <wp:cNvGraphicFramePr/>
                    <a:graphic xmlns:a="http://schemas.openxmlformats.org/drawingml/2006/main">
                      <a:graphicData uri="http://schemas.microsoft.com/office/word/2010/wordprocessingShape">
                        <wps:wsp>
                          <wps:cNvSpPr txBox="1"/>
                          <wps:spPr>
                            <a:xfrm>
                              <a:off x="0" y="0"/>
                              <a:ext cx="3801110" cy="68135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1C17B27C" w14:textId="77777777" w:rsidR="00562573" w:rsidRDefault="00562573" w:rsidP="004F59D6">
                                <w:pPr>
                                  <w:rPr>
                                    <w:rFonts w:ascii="Montserrat Medium" w:hAnsi="Montserrat Medium"/>
                                    <w:b/>
                                    <w:bCs/>
                                    <w:sz w:val="14"/>
                                    <w:szCs w:val="14"/>
                                  </w:rPr>
                                </w:pPr>
                                <w:r w:rsidRPr="001D5BC3">
                                  <w:rPr>
                                    <w:rFonts w:ascii="Montserrat Medium" w:hAnsi="Montserrat Medium"/>
                                    <w:b/>
                                    <w:bCs/>
                                    <w:sz w:val="14"/>
                                    <w:szCs w:val="14"/>
                                  </w:rPr>
                                  <w:t xml:space="preserve">ÓRGANO DE OPERACIÓN ADMINISTRATIVA DESCONCENTRADA </w:t>
                                </w:r>
                              </w:p>
                              <w:p w14:paraId="08B2CE5A" w14:textId="54270481" w:rsidR="00562573" w:rsidRPr="001D5BC3" w:rsidRDefault="00562573" w:rsidP="004F59D6">
                                <w:pPr>
                                  <w:rPr>
                                    <w:rFonts w:ascii="Montserrat Medium" w:hAnsi="Montserrat Medium"/>
                                    <w:b/>
                                    <w:bCs/>
                                    <w:sz w:val="14"/>
                                    <w:szCs w:val="14"/>
                                  </w:rPr>
                                </w:pPr>
                                <w:r w:rsidRPr="001D5BC3">
                                  <w:rPr>
                                    <w:rFonts w:ascii="Montserrat Medium" w:hAnsi="Montserrat Medium"/>
                                    <w:b/>
                                    <w:bCs/>
                                    <w:sz w:val="14"/>
                                    <w:szCs w:val="14"/>
                                  </w:rPr>
                                  <w:t>ESTATAL JALISCO</w:t>
                                </w:r>
                              </w:p>
                              <w:p w14:paraId="4EA2FC0E" w14:textId="77777777" w:rsidR="00562573" w:rsidRPr="001D5BC3" w:rsidRDefault="00562573" w:rsidP="004F59D6">
                                <w:pPr>
                                  <w:rPr>
                                    <w:rFonts w:ascii="Montserrat Medium" w:hAnsi="Montserrat Medium"/>
                                    <w:b/>
                                    <w:bCs/>
                                    <w:sz w:val="14"/>
                                    <w:szCs w:val="14"/>
                                  </w:rPr>
                                </w:pPr>
                                <w:r w:rsidRPr="001D5BC3">
                                  <w:rPr>
                                    <w:rFonts w:ascii="Montserrat Medium" w:hAnsi="Montserrat Medium"/>
                                    <w:b/>
                                    <w:bCs/>
                                    <w:sz w:val="14"/>
                                    <w:szCs w:val="14"/>
                                  </w:rPr>
                                  <w:t>JEFATURA DE SERVICIOS ADMINISTRATIVOS</w:t>
                                </w:r>
                              </w:p>
                              <w:p w14:paraId="5DAC891D" w14:textId="77777777" w:rsidR="00562573" w:rsidRDefault="00562573" w:rsidP="004F59D6">
                                <w:pPr>
                                  <w:rPr>
                                    <w:rFonts w:ascii="Montserrat Medium" w:hAnsi="Montserrat Medium"/>
                                    <w:b/>
                                    <w:bCs/>
                                    <w:sz w:val="14"/>
                                    <w:szCs w:val="14"/>
                                  </w:rPr>
                                </w:pPr>
                                <w:r w:rsidRPr="001D5BC3">
                                  <w:rPr>
                                    <w:rFonts w:ascii="Montserrat Medium" w:hAnsi="Montserrat Medium"/>
                                    <w:b/>
                                    <w:bCs/>
                                    <w:sz w:val="14"/>
                                    <w:szCs w:val="14"/>
                                  </w:rPr>
                                  <w:t>COORD. DELEGACIONAL DE ABASTECIMIENTO Y EQUIPAMIENTO</w:t>
                                </w:r>
                              </w:p>
                              <w:p w14:paraId="3F150A2E" w14:textId="77777777" w:rsidR="00562573" w:rsidRPr="006B4E43" w:rsidRDefault="00562573" w:rsidP="001D5BC3">
                                <w:pPr>
                                  <w:jc w:val="right"/>
                                  <w:rPr>
                                    <w:rFonts w:ascii="Montserrat" w:hAnsi="Montserrat"/>
                                    <w:sz w:val="8"/>
                                    <w:szCs w:val="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8.2pt;margin-top:1.25pt;width:299.3pt;height:53.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" filled="f" stroked="f">
                    <v:textbox>
                      <w:txbxContent>
                        <w:p w14:paraId="1C17B27C" w14:textId="77777777" w:rsidR="00562573" w:rsidRDefault="00562573" w:rsidP="004F59D6">
                          <w:pPr>
                            <w:rPr>
                              <w:rFonts w:ascii="Montserrat Medium" w:hAnsi="Montserrat Medium"/>
                              <w:b/>
                              <w:bCs/>
                              <w:sz w:val="14"/>
                              <w:szCs w:val="14"/>
                            </w:rPr>
                          </w:pPr>
                          <w:r w:rsidRPr="001D5BC3">
                            <w:rPr>
                              <w:rFonts w:ascii="Montserrat Medium" w:hAnsi="Montserrat Medium"/>
                              <w:b/>
                              <w:bCs/>
                              <w:sz w:val="14"/>
                              <w:szCs w:val="14"/>
                            </w:rPr>
                            <w:t xml:space="preserve">ÓRGANO DE OPERACIÓN ADMINISTRATIVA DESCONCENTRADA </w:t>
                          </w:r>
                        </w:p>
                        <w:p w14:paraId="08B2CE5A" w14:textId="54270481" w:rsidR="00562573" w:rsidRPr="001D5BC3" w:rsidRDefault="00562573" w:rsidP="004F59D6">
                          <w:pPr>
                            <w:rPr>
                              <w:rFonts w:ascii="Montserrat Medium" w:hAnsi="Montserrat Medium"/>
                              <w:b/>
                              <w:bCs/>
                              <w:sz w:val="14"/>
                              <w:szCs w:val="14"/>
                            </w:rPr>
                          </w:pPr>
                          <w:r w:rsidRPr="001D5BC3">
                            <w:rPr>
                              <w:rFonts w:ascii="Montserrat Medium" w:hAnsi="Montserrat Medium"/>
                              <w:b/>
                              <w:bCs/>
                              <w:sz w:val="14"/>
                              <w:szCs w:val="14"/>
                            </w:rPr>
                            <w:t>ESTATAL JALISCO</w:t>
                          </w:r>
                        </w:p>
                        <w:p w14:paraId="4EA2FC0E" w14:textId="77777777" w:rsidR="00562573" w:rsidRPr="001D5BC3" w:rsidRDefault="00562573" w:rsidP="004F59D6">
                          <w:pPr>
                            <w:rPr>
                              <w:rFonts w:ascii="Montserrat Medium" w:hAnsi="Montserrat Medium"/>
                              <w:b/>
                              <w:bCs/>
                              <w:sz w:val="14"/>
                              <w:szCs w:val="14"/>
                            </w:rPr>
                          </w:pPr>
                          <w:r w:rsidRPr="001D5BC3">
                            <w:rPr>
                              <w:rFonts w:ascii="Montserrat Medium" w:hAnsi="Montserrat Medium"/>
                              <w:b/>
                              <w:bCs/>
                              <w:sz w:val="14"/>
                              <w:szCs w:val="14"/>
                            </w:rPr>
                            <w:t>JEFATURA DE SERVICIOS ADMINISTRATIVOS</w:t>
                          </w:r>
                        </w:p>
                        <w:p w14:paraId="5DAC891D" w14:textId="77777777" w:rsidR="00562573" w:rsidRDefault="00562573" w:rsidP="004F59D6">
                          <w:pPr>
                            <w:rPr>
                              <w:rFonts w:ascii="Montserrat Medium" w:hAnsi="Montserrat Medium"/>
                              <w:b/>
                              <w:bCs/>
                              <w:sz w:val="14"/>
                              <w:szCs w:val="14"/>
                            </w:rPr>
                          </w:pPr>
                          <w:r w:rsidRPr="001D5BC3">
                            <w:rPr>
                              <w:rFonts w:ascii="Montserrat Medium" w:hAnsi="Montserrat Medium"/>
                              <w:b/>
                              <w:bCs/>
                              <w:sz w:val="14"/>
                              <w:szCs w:val="14"/>
                            </w:rPr>
                            <w:t>COORD. DELEGACIONAL DE ABASTECIMIENTO Y EQUIPAMIENTO</w:t>
                          </w:r>
                        </w:p>
                        <w:p w14:paraId="3F150A2E" w14:textId="77777777" w:rsidR="00562573" w:rsidRPr="006B4E43" w:rsidRDefault="00562573" w:rsidP="001D5BC3">
                          <w:pPr>
                            <w:jc w:val="right"/>
                            <w:rPr>
                              <w:rFonts w:ascii="Montserrat" w:hAnsi="Montserrat"/>
                              <w:sz w:val="8"/>
                              <w:szCs w:val="6"/>
                            </w:rPr>
                          </w:pPr>
                        </w:p>
                      </w:txbxContent>
                    </v:textbox>
                  </v:shape>
                </w:pict>
              </mc:Fallback>
            </mc:AlternateContent>
          </w:r>
          <w:r w:rsidRPr="00F52097">
            <w:rPr>
              <w:rFonts w:ascii="Arial" w:hAnsi="Arial" w:cs="Arial"/>
              <w:b/>
              <w:noProof/>
              <w:sz w:val="20"/>
              <w:lang w:val="es-MX" w:eastAsia="es-MX"/>
            </w:rPr>
            <w:drawing>
              <wp:anchor distT="0" distB="0" distL="114300" distR="114300" simplePos="0" relativeHeight="251666432" behindDoc="0" locked="0" layoutInCell="1" allowOverlap="1" wp14:anchorId="32EA49FD" wp14:editId="0E3EBB64">
                <wp:simplePos x="0" y="0"/>
                <wp:positionH relativeFrom="column">
                  <wp:posOffset>-35560</wp:posOffset>
                </wp:positionH>
                <wp:positionV relativeFrom="paragraph">
                  <wp:posOffset>86995</wp:posOffset>
                </wp:positionV>
                <wp:extent cx="1593850" cy="391795"/>
                <wp:effectExtent l="0" t="0" r="6350" b="825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3850" cy="391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1F6845" w14:textId="4476652D" w:rsidR="00562573" w:rsidRPr="00615622" w:rsidRDefault="00562573" w:rsidP="00615622">
          <w:pPr>
            <w:tabs>
              <w:tab w:val="left" w:pos="2014"/>
              <w:tab w:val="center" w:pos="4419"/>
              <w:tab w:val="right" w:pos="8838"/>
            </w:tabs>
            <w:jc w:val="center"/>
            <w:rPr>
              <w:rFonts w:ascii="Arial" w:hAnsi="Arial" w:cs="Arial"/>
              <w:b/>
              <w:sz w:val="22"/>
              <w:lang w:val="en-US"/>
            </w:rPr>
          </w:pPr>
        </w:p>
      </w:tc>
      <w:tc>
        <w:tcPr>
          <w:tcW w:w="2484" w:type="dxa"/>
          <w:tcBorders>
            <w:top w:val="single" w:sz="4" w:space="0" w:color="000000"/>
            <w:bottom w:val="single" w:sz="4" w:space="0" w:color="000000"/>
            <w:right w:val="single" w:sz="4" w:space="0" w:color="000000"/>
          </w:tcBorders>
          <w:vAlign w:val="center"/>
        </w:tcPr>
        <w:p w14:paraId="05F35C0E" w14:textId="77777777" w:rsidR="00562573" w:rsidRPr="001D5BC3" w:rsidRDefault="00562573" w:rsidP="005B4E8F">
          <w:pPr>
            <w:pStyle w:val="Encabezado"/>
            <w:jc w:val="center"/>
            <w:rPr>
              <w:b/>
              <w:sz w:val="16"/>
              <w:szCs w:val="16"/>
            </w:rPr>
          </w:pPr>
          <w:r w:rsidRPr="001D5BC3">
            <w:rPr>
              <w:b/>
              <w:sz w:val="16"/>
              <w:szCs w:val="16"/>
            </w:rPr>
            <w:t xml:space="preserve">LICITACIÓN PÚBLICA </w:t>
          </w:r>
        </w:p>
        <w:p w14:paraId="641F2D05" w14:textId="1AE622BF" w:rsidR="00562573" w:rsidRPr="001D5BC3" w:rsidRDefault="00562573" w:rsidP="005B4E8F">
          <w:pPr>
            <w:pStyle w:val="Encabezado"/>
            <w:jc w:val="center"/>
            <w:rPr>
              <w:b/>
              <w:sz w:val="16"/>
              <w:szCs w:val="16"/>
            </w:rPr>
          </w:pPr>
          <w:r w:rsidRPr="001D5BC3">
            <w:rPr>
              <w:b/>
              <w:sz w:val="16"/>
              <w:szCs w:val="16"/>
            </w:rPr>
            <w:t>NACIONAL</w:t>
          </w:r>
          <w:r>
            <w:rPr>
              <w:b/>
              <w:sz w:val="16"/>
              <w:szCs w:val="16"/>
            </w:rPr>
            <w:t xml:space="preserve"> </w:t>
          </w:r>
        </w:p>
        <w:p w14:paraId="2C2E92C7" w14:textId="11094BD9" w:rsidR="00562573" w:rsidRPr="001D5BC3" w:rsidRDefault="00562573" w:rsidP="001D5BC3">
          <w:pPr>
            <w:pStyle w:val="Encabezado"/>
            <w:jc w:val="center"/>
            <w:rPr>
              <w:b/>
              <w:sz w:val="16"/>
              <w:szCs w:val="16"/>
            </w:rPr>
          </w:pPr>
          <w:r w:rsidRPr="001D5BC3">
            <w:rPr>
              <w:b/>
              <w:sz w:val="16"/>
              <w:szCs w:val="16"/>
            </w:rPr>
            <w:t>No.</w:t>
          </w:r>
          <w:r>
            <w:t xml:space="preserve"> </w:t>
          </w:r>
          <w:r w:rsidRPr="00D10322">
            <w:rPr>
              <w:b/>
              <w:sz w:val="16"/>
              <w:szCs w:val="16"/>
            </w:rPr>
            <w:t>LA-50-GYR-050GYR002-</w:t>
          </w:r>
          <w:r w:rsidR="00831E33">
            <w:rPr>
              <w:b/>
              <w:sz w:val="16"/>
              <w:szCs w:val="16"/>
            </w:rPr>
            <w:t xml:space="preserve"> N-45</w:t>
          </w:r>
          <w:r w:rsidRPr="00D10322">
            <w:rPr>
              <w:b/>
              <w:sz w:val="16"/>
              <w:szCs w:val="16"/>
            </w:rPr>
            <w:t>-2023</w:t>
          </w:r>
          <w:r w:rsidRPr="001D5BC3">
            <w:rPr>
              <w:b/>
              <w:sz w:val="16"/>
              <w:szCs w:val="16"/>
            </w:rPr>
            <w:t xml:space="preserve"> </w:t>
          </w:r>
          <w:r>
            <w:rPr>
              <w:b/>
              <w:sz w:val="16"/>
              <w:szCs w:val="16"/>
            </w:rPr>
            <w:t xml:space="preserve"> </w:t>
          </w:r>
        </w:p>
        <w:p w14:paraId="11C19731" w14:textId="77777777" w:rsidR="00562573" w:rsidRPr="00297D6B" w:rsidRDefault="00562573" w:rsidP="00F10057">
          <w:pPr>
            <w:tabs>
              <w:tab w:val="center" w:pos="4419"/>
              <w:tab w:val="right" w:pos="8838"/>
            </w:tabs>
            <w:ind w:left="-70"/>
            <w:jc w:val="center"/>
            <w:rPr>
              <w:rFonts w:ascii="Arial" w:hAnsi="Arial" w:cs="Arial"/>
              <w:b/>
              <w:sz w:val="12"/>
              <w:szCs w:val="12"/>
            </w:rPr>
          </w:pPr>
          <w:r w:rsidRPr="005B4E8F">
            <w:rPr>
              <w:rFonts w:ascii="Cambria" w:hAnsi="Cambria" w:cs="Arial"/>
              <w:sz w:val="18"/>
              <w:szCs w:val="14"/>
              <w:lang w:val="es-ES_tradnl"/>
            </w:rPr>
            <w:t xml:space="preserve"> </w:t>
          </w:r>
        </w:p>
      </w:tc>
    </w:tr>
  </w:tbl>
  <w:p w14:paraId="7028D2B9" w14:textId="55A67CF8" w:rsidR="00562573" w:rsidRDefault="00562573">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3B92B75E"/>
    <w:name w:val="WW8Num2"/>
    <w:lvl w:ilvl="0">
      <w:start w:val="1"/>
      <w:numFmt w:val="lowerLetter"/>
      <w:lvlText w:val="%1)"/>
      <w:lvlJc w:val="left"/>
      <w:pPr>
        <w:tabs>
          <w:tab w:val="num" w:pos="850"/>
        </w:tabs>
        <w:ind w:left="850" w:hanging="420"/>
      </w:pPr>
      <w:rPr>
        <w:rFonts w:ascii="Arial" w:hAnsi="Arial"/>
        <w:b/>
        <w:i w:val="0"/>
        <w:sz w:val="20"/>
        <w:szCs w:val="20"/>
      </w:rPr>
    </w:lvl>
    <w:lvl w:ilvl="1">
      <w:start w:val="1"/>
      <w:numFmt w:val="lowerRoman"/>
      <w:lvlText w:val="%2)"/>
      <w:lvlJc w:val="right"/>
      <w:pPr>
        <w:tabs>
          <w:tab w:val="num" w:pos="1570"/>
        </w:tabs>
        <w:ind w:left="1570" w:hanging="180"/>
      </w:pPr>
    </w:lvl>
    <w:lvl w:ilvl="2">
      <w:start w:val="1"/>
      <w:numFmt w:val="decimal"/>
      <w:lvlText w:val="%3)"/>
      <w:lvlJc w:val="left"/>
      <w:pPr>
        <w:tabs>
          <w:tab w:val="num" w:pos="2290"/>
        </w:tabs>
        <w:ind w:left="2290" w:hanging="360"/>
      </w:pPr>
    </w:lvl>
    <w:lvl w:ilvl="3">
      <w:start w:val="1"/>
      <w:numFmt w:val="lowerLetter"/>
      <w:lvlText w:val="%4)"/>
      <w:lvlJc w:val="left"/>
      <w:pPr>
        <w:tabs>
          <w:tab w:val="num" w:pos="3010"/>
        </w:tabs>
        <w:ind w:left="3010" w:hanging="360"/>
      </w:pPr>
    </w:lvl>
    <w:lvl w:ilvl="4">
      <w:start w:val="1"/>
      <w:numFmt w:val="lowerRoman"/>
      <w:lvlText w:val="%5)"/>
      <w:lvlJc w:val="right"/>
      <w:pPr>
        <w:tabs>
          <w:tab w:val="num" w:pos="3730"/>
        </w:tabs>
        <w:ind w:left="3730" w:hanging="180"/>
      </w:pPr>
    </w:lvl>
    <w:lvl w:ilvl="5">
      <w:start w:val="1"/>
      <w:numFmt w:val="decimal"/>
      <w:lvlText w:val="%6)"/>
      <w:lvlJc w:val="left"/>
      <w:pPr>
        <w:tabs>
          <w:tab w:val="num" w:pos="4450"/>
        </w:tabs>
        <w:ind w:left="4450" w:hanging="360"/>
      </w:pPr>
    </w:lvl>
    <w:lvl w:ilvl="6">
      <w:start w:val="1"/>
      <w:numFmt w:val="lowerLetter"/>
      <w:lvlText w:val="%7)"/>
      <w:lvlJc w:val="left"/>
      <w:pPr>
        <w:tabs>
          <w:tab w:val="num" w:pos="5170"/>
        </w:tabs>
        <w:ind w:left="5170" w:hanging="360"/>
      </w:pPr>
    </w:lvl>
    <w:lvl w:ilvl="7">
      <w:start w:val="1"/>
      <w:numFmt w:val="lowerRoman"/>
      <w:lvlText w:val="%8)"/>
      <w:lvlJc w:val="right"/>
      <w:pPr>
        <w:tabs>
          <w:tab w:val="num" w:pos="5890"/>
        </w:tabs>
        <w:ind w:left="5890" w:hanging="180"/>
      </w:pPr>
    </w:lvl>
    <w:lvl w:ilvl="8">
      <w:start w:val="1"/>
      <w:numFmt w:val="decimal"/>
      <w:lvlText w:val="%9)"/>
      <w:lvlJc w:val="left"/>
      <w:pPr>
        <w:tabs>
          <w:tab w:val="num" w:pos="6610"/>
        </w:tabs>
        <w:ind w:left="6610" w:hanging="360"/>
      </w:pPr>
    </w:lvl>
  </w:abstractNum>
  <w:abstractNum w:abstractNumId="2">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3">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4">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5">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6">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8">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9">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0">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1">
    <w:nsid w:val="0000000D"/>
    <w:multiLevelType w:val="multilevel"/>
    <w:tmpl w:val="FCEC7BFC"/>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2">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3">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4">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5">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6">
    <w:nsid w:val="00000012"/>
    <w:multiLevelType w:val="multilevel"/>
    <w:tmpl w:val="271A9520"/>
    <w:name w:val="WW8Num19"/>
    <w:lvl w:ilvl="0">
      <w:start w:val="1"/>
      <w:numFmt w:val="upperLetter"/>
      <w:lvlText w:val="%1."/>
      <w:lvlJc w:val="left"/>
      <w:pPr>
        <w:tabs>
          <w:tab w:val="num" w:pos="1080"/>
        </w:tabs>
        <w:ind w:left="1080" w:hanging="720"/>
      </w:p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8">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9">
    <w:nsid w:val="00000016"/>
    <w:multiLevelType w:val="multilevel"/>
    <w:tmpl w:val="DDC46B7C"/>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0">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1">
    <w:nsid w:val="00000018"/>
    <w:multiLevelType w:val="multilevel"/>
    <w:tmpl w:val="00000018"/>
    <w:name w:val="WW8Num24"/>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3">
    <w:nsid w:val="0000001C"/>
    <w:multiLevelType w:val="multilevel"/>
    <w:tmpl w:val="0000001C"/>
    <w:name w:val="WW8Num28"/>
    <w:lvl w:ilvl="0">
      <w:start w:val="1"/>
      <w:numFmt w:val="bullet"/>
      <w:lvlText w:val=""/>
      <w:lvlJc w:val="left"/>
      <w:pPr>
        <w:tabs>
          <w:tab w:val="num" w:pos="360"/>
        </w:tabs>
        <w:ind w:left="360" w:hanging="360"/>
      </w:pPr>
      <w:rPr>
        <w:rFonts w:ascii="Symbol" w:hAnsi="Symbol"/>
        <w:b/>
      </w:rPr>
    </w:lvl>
    <w:lvl w:ilvl="1">
      <w:start w:val="1"/>
      <w:numFmt w:val="bullet"/>
      <w:lvlText w:val=""/>
      <w:lvlJc w:val="left"/>
      <w:pPr>
        <w:tabs>
          <w:tab w:val="num" w:pos="900"/>
        </w:tabs>
        <w:ind w:left="900" w:hanging="360"/>
      </w:pPr>
      <w:rPr>
        <w:rFonts w:ascii="Symbol" w:hAnsi="Symbol"/>
        <w:b/>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nsid w:val="0000001D"/>
    <w:multiLevelType w:val="multilevel"/>
    <w:tmpl w:val="0000001D"/>
    <w:name w:val="WW8Num3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5">
    <w:nsid w:val="0000001E"/>
    <w:multiLevelType w:val="singleLevel"/>
    <w:tmpl w:val="0000001E"/>
    <w:name w:val="WW8Num30"/>
    <w:lvl w:ilvl="0">
      <w:start w:val="1"/>
      <w:numFmt w:val="lowerLetter"/>
      <w:lvlText w:val="%1)"/>
      <w:lvlJc w:val="left"/>
      <w:pPr>
        <w:tabs>
          <w:tab w:val="num" w:pos="720"/>
        </w:tabs>
        <w:ind w:left="720" w:hanging="360"/>
      </w:pPr>
      <w:rPr>
        <w:rFonts w:ascii="Arial (W1)" w:hAnsi="Arial (W1)"/>
        <w:b/>
        <w:i w:val="0"/>
      </w:rPr>
    </w:lvl>
  </w:abstractNum>
  <w:abstractNum w:abstractNumId="26">
    <w:nsid w:val="0000001F"/>
    <w:multiLevelType w:val="singleLevel"/>
    <w:tmpl w:val="0000001F"/>
    <w:name w:val="WW8Num31"/>
    <w:lvl w:ilvl="0">
      <w:start w:val="1"/>
      <w:numFmt w:val="lowerLetter"/>
      <w:lvlText w:val="%1)"/>
      <w:lvlJc w:val="left"/>
      <w:pPr>
        <w:tabs>
          <w:tab w:val="num" w:pos="720"/>
        </w:tabs>
        <w:ind w:left="720" w:hanging="360"/>
      </w:pPr>
    </w:lvl>
  </w:abstractNum>
  <w:abstractNum w:abstractNumId="27">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1146"/>
        </w:tabs>
        <w:ind w:left="1146"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8">
    <w:nsid w:val="00000021"/>
    <w:multiLevelType w:val="singleLevel"/>
    <w:tmpl w:val="DE24C13E"/>
    <w:name w:val="WW8Num40"/>
    <w:lvl w:ilvl="0">
      <w:start w:val="2"/>
      <w:numFmt w:val="lowerLetter"/>
      <w:lvlText w:val="%1)"/>
      <w:lvlJc w:val="left"/>
      <w:pPr>
        <w:tabs>
          <w:tab w:val="num" w:pos="1008"/>
        </w:tabs>
        <w:ind w:left="1008" w:hanging="360"/>
      </w:pPr>
      <w:rPr>
        <w:rFonts w:cs="Times New Roman"/>
        <w:b w:val="0"/>
        <w:i w:val="0"/>
      </w:rPr>
    </w:lvl>
  </w:abstractNum>
  <w:abstractNum w:abstractNumId="29">
    <w:nsid w:val="00000022"/>
    <w:multiLevelType w:val="multilevel"/>
    <w:tmpl w:val="E6E441FE"/>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1">
    <w:nsid w:val="00000024"/>
    <w:multiLevelType w:val="singleLevel"/>
    <w:tmpl w:val="00000024"/>
    <w:name w:val="WW8Num47"/>
    <w:lvl w:ilvl="0">
      <w:start w:val="6"/>
      <w:numFmt w:val="upperLetter"/>
      <w:lvlText w:val="%1)"/>
      <w:lvlJc w:val="left"/>
      <w:pPr>
        <w:tabs>
          <w:tab w:val="num" w:pos="720"/>
        </w:tabs>
        <w:ind w:left="720" w:hanging="360"/>
      </w:pPr>
    </w:lvl>
  </w:abstractNum>
  <w:abstractNum w:abstractNumId="32">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3">
    <w:nsid w:val="00000026"/>
    <w:multiLevelType w:val="singleLevel"/>
    <w:tmpl w:val="00000026"/>
    <w:name w:val="WW8Num44"/>
    <w:lvl w:ilvl="0">
      <w:start w:val="1"/>
      <w:numFmt w:val="bullet"/>
      <w:lvlText w:val=""/>
      <w:lvlJc w:val="left"/>
      <w:pPr>
        <w:tabs>
          <w:tab w:val="num" w:pos="928"/>
        </w:tabs>
        <w:ind w:left="928" w:hanging="360"/>
      </w:pPr>
      <w:rPr>
        <w:rFonts w:ascii="Symbol" w:hAnsi="Symbol"/>
        <w:b/>
        <w:u w:val="none"/>
      </w:rPr>
    </w:lvl>
  </w:abstractNum>
  <w:abstractNum w:abstractNumId="34">
    <w:nsid w:val="0000002B"/>
    <w:multiLevelType w:val="multilevel"/>
    <w:tmpl w:val="0000002B"/>
    <w:name w:val="WW8Num49"/>
    <w:lvl w:ilvl="0">
      <w:start w:val="1"/>
      <w:numFmt w:val="bullet"/>
      <w:lvlText w:val=""/>
      <w:lvlJc w:val="left"/>
      <w:pPr>
        <w:tabs>
          <w:tab w:val="num" w:pos="720"/>
        </w:tabs>
        <w:ind w:left="720" w:hanging="360"/>
      </w:pPr>
      <w:rPr>
        <w:rFonts w:ascii="Symbol" w:hAnsi="Symbol"/>
        <w:b w:val="0"/>
        <w:i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5">
    <w:nsid w:val="00000030"/>
    <w:multiLevelType w:val="singleLevel"/>
    <w:tmpl w:val="00000030"/>
    <w:name w:val="WW8Num54"/>
    <w:lvl w:ilvl="0">
      <w:start w:val="1"/>
      <w:numFmt w:val="bullet"/>
      <w:lvlText w:val=""/>
      <w:lvlJc w:val="left"/>
      <w:pPr>
        <w:tabs>
          <w:tab w:val="num" w:pos="928"/>
        </w:tabs>
        <w:ind w:left="928" w:hanging="360"/>
      </w:pPr>
      <w:rPr>
        <w:rFonts w:ascii="Symbol" w:hAnsi="Symbol"/>
      </w:rPr>
    </w:lvl>
  </w:abstractNum>
  <w:abstractNum w:abstractNumId="36">
    <w:nsid w:val="00000036"/>
    <w:multiLevelType w:val="singleLevel"/>
    <w:tmpl w:val="00000036"/>
    <w:name w:val="WW8Num60"/>
    <w:lvl w:ilvl="0">
      <w:start w:val="1"/>
      <w:numFmt w:val="bullet"/>
      <w:lvlText w:val=""/>
      <w:lvlJc w:val="left"/>
      <w:pPr>
        <w:tabs>
          <w:tab w:val="num" w:pos="720"/>
        </w:tabs>
        <w:ind w:left="720" w:hanging="360"/>
      </w:pPr>
      <w:rPr>
        <w:rFonts w:ascii="Symbol" w:hAnsi="Symbol"/>
      </w:rPr>
    </w:lvl>
  </w:abstractNum>
  <w:abstractNum w:abstractNumId="37">
    <w:nsid w:val="00000037"/>
    <w:multiLevelType w:val="singleLevel"/>
    <w:tmpl w:val="00000037"/>
    <w:name w:val="WW8Num61"/>
    <w:lvl w:ilvl="0">
      <w:start w:val="1"/>
      <w:numFmt w:val="bullet"/>
      <w:lvlText w:val=""/>
      <w:lvlJc w:val="left"/>
      <w:pPr>
        <w:tabs>
          <w:tab w:val="num" w:pos="928"/>
        </w:tabs>
        <w:ind w:left="928" w:hanging="360"/>
      </w:pPr>
      <w:rPr>
        <w:rFonts w:ascii="Symbol" w:hAnsi="Symbol"/>
      </w:rPr>
    </w:lvl>
  </w:abstractNum>
  <w:abstractNum w:abstractNumId="38">
    <w:nsid w:val="0000003B"/>
    <w:multiLevelType w:val="multilevel"/>
    <w:tmpl w:val="0000003B"/>
    <w:name w:val="WW8Num6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9">
    <w:nsid w:val="0000003F"/>
    <w:multiLevelType w:val="singleLevel"/>
    <w:tmpl w:val="139823BE"/>
    <w:name w:val="WW8Num63"/>
    <w:lvl w:ilvl="0">
      <w:start w:val="3"/>
      <w:numFmt w:val="decimal"/>
      <w:lvlText w:val="%1)"/>
      <w:lvlJc w:val="left"/>
      <w:pPr>
        <w:tabs>
          <w:tab w:val="num" w:pos="2880"/>
        </w:tabs>
        <w:ind w:left="2880" w:hanging="360"/>
      </w:pPr>
      <w:rPr>
        <w:b w:val="0"/>
      </w:rPr>
    </w:lvl>
  </w:abstractNum>
  <w:abstractNum w:abstractNumId="40">
    <w:nsid w:val="00000041"/>
    <w:multiLevelType w:val="singleLevel"/>
    <w:tmpl w:val="00000041"/>
    <w:name w:val="WW8Num71"/>
    <w:lvl w:ilvl="0">
      <w:start w:val="1"/>
      <w:numFmt w:val="bullet"/>
      <w:lvlText w:val=""/>
      <w:lvlJc w:val="left"/>
      <w:pPr>
        <w:tabs>
          <w:tab w:val="num" w:pos="862"/>
        </w:tabs>
        <w:ind w:left="862" w:hanging="360"/>
      </w:pPr>
      <w:rPr>
        <w:rFonts w:ascii="Symbol" w:hAnsi="Symbol"/>
      </w:rPr>
    </w:lvl>
  </w:abstractNum>
  <w:abstractNum w:abstractNumId="41">
    <w:nsid w:val="01E56861"/>
    <w:multiLevelType w:val="hybridMultilevel"/>
    <w:tmpl w:val="2D22BE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03075FCF"/>
    <w:multiLevelType w:val="hybridMultilevel"/>
    <w:tmpl w:val="AFB4FAB8"/>
    <w:name w:val="WW8Num202223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3">
    <w:nsid w:val="05926B61"/>
    <w:multiLevelType w:val="hybridMultilevel"/>
    <w:tmpl w:val="828CA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06A34E6F"/>
    <w:multiLevelType w:val="hybridMultilevel"/>
    <w:tmpl w:val="9554321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06B9180F"/>
    <w:multiLevelType w:val="hybridMultilevel"/>
    <w:tmpl w:val="60926014"/>
    <w:name w:val="WW8Num20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6">
    <w:nsid w:val="075C0841"/>
    <w:multiLevelType w:val="hybridMultilevel"/>
    <w:tmpl w:val="A970981C"/>
    <w:lvl w:ilvl="0" w:tplc="47D404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08B83989"/>
    <w:multiLevelType w:val="hybridMultilevel"/>
    <w:tmpl w:val="633ED1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0DB3430A"/>
    <w:multiLevelType w:val="hybridMultilevel"/>
    <w:tmpl w:val="6CE881F4"/>
    <w:lvl w:ilvl="0" w:tplc="D58E305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0F7F2E99"/>
    <w:multiLevelType w:val="hybridMultilevel"/>
    <w:tmpl w:val="DE0C0D6A"/>
    <w:name w:val="WW8Num202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0">
    <w:nsid w:val="10677196"/>
    <w:multiLevelType w:val="hybridMultilevel"/>
    <w:tmpl w:val="D248A9DC"/>
    <w:name w:val="WW8Num20222322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1">
    <w:nsid w:val="11094656"/>
    <w:multiLevelType w:val="hybridMultilevel"/>
    <w:tmpl w:val="D93EE1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119A76BE"/>
    <w:multiLevelType w:val="hybridMultilevel"/>
    <w:tmpl w:val="54000D16"/>
    <w:lvl w:ilvl="0" w:tplc="080A0013">
      <w:start w:val="1"/>
      <w:numFmt w:val="upperRoman"/>
      <w:lvlText w:val="%1."/>
      <w:lvlJc w:val="righ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1CAC2C07"/>
    <w:multiLevelType w:val="hybridMultilevel"/>
    <w:tmpl w:val="8FC4F0AE"/>
    <w:name w:val="WW8Num19222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4">
    <w:nsid w:val="1F511DE1"/>
    <w:multiLevelType w:val="hybridMultilevel"/>
    <w:tmpl w:val="D48CB18E"/>
    <w:name w:val="WW8Num20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5">
    <w:nsid w:val="21D52ABA"/>
    <w:multiLevelType w:val="hybridMultilevel"/>
    <w:tmpl w:val="982C55AA"/>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start w:val="1"/>
      <w:numFmt w:val="lowerRoman"/>
      <w:lvlText w:val="%3."/>
      <w:lvlJc w:val="right"/>
      <w:pPr>
        <w:ind w:left="2160" w:hanging="180"/>
      </w:pPr>
    </w:lvl>
    <w:lvl w:ilvl="3" w:tplc="A01E2CD2">
      <w:start w:val="1"/>
      <w:numFmt w:val="upperRoman"/>
      <w:lvlText w:val="%4."/>
      <w:lvlJc w:val="left"/>
      <w:pPr>
        <w:ind w:left="3240" w:hanging="720"/>
      </w:pPr>
      <w:rPr>
        <w:rFonts w:hint="default"/>
      </w:rPr>
    </w:lvl>
    <w:lvl w:ilvl="4" w:tplc="CEEE318E">
      <w:start w:val="1"/>
      <w:numFmt w:val="upp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24352B57"/>
    <w:multiLevelType w:val="hybridMultilevel"/>
    <w:tmpl w:val="EBBE8DFE"/>
    <w:name w:val="WW8Num46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nsid w:val="28766869"/>
    <w:multiLevelType w:val="hybridMultilevel"/>
    <w:tmpl w:val="A22E3506"/>
    <w:name w:val="WW8Num27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nsid w:val="2D7C2B5E"/>
    <w:multiLevelType w:val="hybridMultilevel"/>
    <w:tmpl w:val="2B9EB264"/>
    <w:lvl w:ilvl="0" w:tplc="BA0C077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9">
    <w:nsid w:val="2DE55596"/>
    <w:multiLevelType w:val="hybridMultilevel"/>
    <w:tmpl w:val="F9B2BF6E"/>
    <w:lvl w:ilvl="0" w:tplc="58BCBAB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2EFF2D44"/>
    <w:multiLevelType w:val="hybridMultilevel"/>
    <w:tmpl w:val="99027318"/>
    <w:lvl w:ilvl="0" w:tplc="080A0001">
      <w:start w:val="1"/>
      <w:numFmt w:val="bullet"/>
      <w:lvlText w:val=""/>
      <w:lvlJc w:val="left"/>
      <w:pPr>
        <w:ind w:left="720" w:hanging="360"/>
      </w:pPr>
      <w:rPr>
        <w:rFonts w:ascii="Symbol" w:hAnsi="Symbol" w:hint="default"/>
      </w:rPr>
    </w:lvl>
    <w:lvl w:ilvl="1" w:tplc="CC4C36FA">
      <w:start w:val="2"/>
      <w:numFmt w:val="bullet"/>
      <w:lvlText w:val="•"/>
      <w:lvlJc w:val="left"/>
      <w:pPr>
        <w:ind w:left="1440" w:hanging="360"/>
      </w:pPr>
      <w:rPr>
        <w:rFonts w:ascii="Arial" w:eastAsia="Times New Roman"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nsid w:val="37586AEF"/>
    <w:multiLevelType w:val="hybridMultilevel"/>
    <w:tmpl w:val="A14EA612"/>
    <w:lvl w:ilvl="0" w:tplc="AD16A774">
      <w:start w:val="1"/>
      <w:numFmt w:val="upperLetter"/>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3">
    <w:nsid w:val="39CF7ADA"/>
    <w:multiLevelType w:val="multilevel"/>
    <w:tmpl w:val="955A4032"/>
    <w:lvl w:ilvl="0">
      <w:start w:val="1"/>
      <w:numFmt w:val="upperLetter"/>
      <w:lvlText w:val="%1."/>
      <w:lvlJc w:val="left"/>
      <w:pPr>
        <w:ind w:left="360" w:hanging="360"/>
      </w:pPr>
      <w:rPr>
        <w:rFonts w:hint="default"/>
      </w:rPr>
    </w:lvl>
    <w:lvl w:ilvl="1">
      <w:start w:val="1"/>
      <w:numFmt w:val="decimal"/>
      <w:lvlText w:val="%1.%2"/>
      <w:lvlJc w:val="left"/>
      <w:pPr>
        <w:ind w:left="735" w:hanging="36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220" w:hanging="72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440" w:hanging="1440"/>
      </w:pPr>
      <w:rPr>
        <w:rFonts w:hint="default"/>
      </w:rPr>
    </w:lvl>
  </w:abstractNum>
  <w:abstractNum w:abstractNumId="64">
    <w:nsid w:val="3BB95F0A"/>
    <w:multiLevelType w:val="hybridMultilevel"/>
    <w:tmpl w:val="8AE63C9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3C216C7F"/>
    <w:multiLevelType w:val="multilevel"/>
    <w:tmpl w:val="D1DA4F44"/>
    <w:name w:val="WW8Num27"/>
    <w:lvl w:ilvl="0">
      <w:start w:val="1"/>
      <w:numFmt w:val="lowerLetter"/>
      <w:lvlText w:val="%1)"/>
      <w:lvlJc w:val="left"/>
      <w:pPr>
        <w:tabs>
          <w:tab w:val="num" w:pos="420"/>
        </w:tabs>
        <w:ind w:left="420" w:hanging="420"/>
      </w:pPr>
      <w:rPr>
        <w:rFonts w:hint="default"/>
        <w:b w:val="0"/>
        <w:i w:val="0"/>
        <w:sz w:val="24"/>
        <w:szCs w:val="24"/>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66">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7">
    <w:nsid w:val="3E981EAE"/>
    <w:multiLevelType w:val="hybridMultilevel"/>
    <w:tmpl w:val="6A3625BE"/>
    <w:name w:val="WW8Num92"/>
    <w:lvl w:ilvl="0" w:tplc="C478D1BA">
      <w:start w:val="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4237706E"/>
    <w:multiLevelType w:val="hybridMultilevel"/>
    <w:tmpl w:val="E684DCF2"/>
    <w:lvl w:ilvl="0" w:tplc="4CCA773C">
      <w:start w:val="8"/>
      <w:numFmt w:val="upperLetter"/>
      <w:lvlText w:val="%1)"/>
      <w:lvlJc w:val="left"/>
      <w:pPr>
        <w:ind w:left="686" w:hanging="360"/>
      </w:pPr>
      <w:rPr>
        <w:rFonts w:hint="default"/>
      </w:rPr>
    </w:lvl>
    <w:lvl w:ilvl="1" w:tplc="080A0019" w:tentative="1">
      <w:start w:val="1"/>
      <w:numFmt w:val="lowerLetter"/>
      <w:lvlText w:val="%2."/>
      <w:lvlJc w:val="left"/>
      <w:pPr>
        <w:ind w:left="1406" w:hanging="360"/>
      </w:pPr>
    </w:lvl>
    <w:lvl w:ilvl="2" w:tplc="080A001B" w:tentative="1">
      <w:start w:val="1"/>
      <w:numFmt w:val="lowerRoman"/>
      <w:lvlText w:val="%3."/>
      <w:lvlJc w:val="right"/>
      <w:pPr>
        <w:ind w:left="2126" w:hanging="180"/>
      </w:pPr>
    </w:lvl>
    <w:lvl w:ilvl="3" w:tplc="080A000F" w:tentative="1">
      <w:start w:val="1"/>
      <w:numFmt w:val="decimal"/>
      <w:lvlText w:val="%4."/>
      <w:lvlJc w:val="left"/>
      <w:pPr>
        <w:ind w:left="2846" w:hanging="360"/>
      </w:pPr>
    </w:lvl>
    <w:lvl w:ilvl="4" w:tplc="080A0019" w:tentative="1">
      <w:start w:val="1"/>
      <w:numFmt w:val="lowerLetter"/>
      <w:lvlText w:val="%5."/>
      <w:lvlJc w:val="left"/>
      <w:pPr>
        <w:ind w:left="3566" w:hanging="360"/>
      </w:pPr>
    </w:lvl>
    <w:lvl w:ilvl="5" w:tplc="080A001B" w:tentative="1">
      <w:start w:val="1"/>
      <w:numFmt w:val="lowerRoman"/>
      <w:lvlText w:val="%6."/>
      <w:lvlJc w:val="right"/>
      <w:pPr>
        <w:ind w:left="4286" w:hanging="180"/>
      </w:pPr>
    </w:lvl>
    <w:lvl w:ilvl="6" w:tplc="080A000F" w:tentative="1">
      <w:start w:val="1"/>
      <w:numFmt w:val="decimal"/>
      <w:lvlText w:val="%7."/>
      <w:lvlJc w:val="left"/>
      <w:pPr>
        <w:ind w:left="5006" w:hanging="360"/>
      </w:pPr>
    </w:lvl>
    <w:lvl w:ilvl="7" w:tplc="080A0019" w:tentative="1">
      <w:start w:val="1"/>
      <w:numFmt w:val="lowerLetter"/>
      <w:lvlText w:val="%8."/>
      <w:lvlJc w:val="left"/>
      <w:pPr>
        <w:ind w:left="5726" w:hanging="360"/>
      </w:pPr>
    </w:lvl>
    <w:lvl w:ilvl="8" w:tplc="080A001B" w:tentative="1">
      <w:start w:val="1"/>
      <w:numFmt w:val="lowerRoman"/>
      <w:lvlText w:val="%9."/>
      <w:lvlJc w:val="right"/>
      <w:pPr>
        <w:ind w:left="6446" w:hanging="180"/>
      </w:pPr>
    </w:lvl>
  </w:abstractNum>
  <w:abstractNum w:abstractNumId="70">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1">
    <w:nsid w:val="4A5E4FB1"/>
    <w:multiLevelType w:val="multilevel"/>
    <w:tmpl w:val="6F081044"/>
    <w:name w:val="WW8Num192322222222"/>
    <w:lvl w:ilvl="0">
      <w:start w:val="1"/>
      <w:numFmt w:val="bullet"/>
      <w:lvlText w:val=""/>
      <w:lvlJc w:val="left"/>
      <w:pPr>
        <w:tabs>
          <w:tab w:val="num" w:pos="720"/>
        </w:tabs>
        <w:ind w:left="720" w:hanging="360"/>
      </w:pPr>
      <w:rPr>
        <w:rFonts w:ascii="Symbol" w:hAnsi="Symbol" w:hint="default"/>
        <w:sz w:val="16"/>
        <w:szCs w:val="16"/>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72">
    <w:nsid w:val="4B386D9A"/>
    <w:multiLevelType w:val="hybridMultilevel"/>
    <w:tmpl w:val="B100D35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3">
    <w:nsid w:val="4D26616C"/>
    <w:multiLevelType w:val="hybridMultilevel"/>
    <w:tmpl w:val="3A10CCB6"/>
    <w:lvl w:ilvl="0" w:tplc="080A000B">
      <w:start w:val="1"/>
      <w:numFmt w:val="bullet"/>
      <w:lvlText w:val=""/>
      <w:lvlJc w:val="left"/>
      <w:pPr>
        <w:ind w:left="1429" w:hanging="360"/>
      </w:pPr>
      <w:rPr>
        <w:rFonts w:ascii="Wingdings" w:hAnsi="Wingdings" w:hint="default"/>
      </w:rPr>
    </w:lvl>
    <w:lvl w:ilvl="1" w:tplc="080A0003">
      <w:start w:val="1"/>
      <w:numFmt w:val="bullet"/>
      <w:lvlText w:val="o"/>
      <w:lvlJc w:val="left"/>
      <w:pPr>
        <w:ind w:left="2149" w:hanging="360"/>
      </w:pPr>
      <w:rPr>
        <w:rFonts w:ascii="Courier New" w:hAnsi="Courier New" w:cs="Courier New" w:hint="default"/>
      </w:rPr>
    </w:lvl>
    <w:lvl w:ilvl="2" w:tplc="080A0017">
      <w:start w:val="1"/>
      <w:numFmt w:val="lowerLetter"/>
      <w:lvlText w:val="%3)"/>
      <w:lvlJc w:val="left"/>
      <w:pPr>
        <w:ind w:left="502" w:hanging="360"/>
      </w:pPr>
      <w:rPr>
        <w:rFont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4">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75">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6">
    <w:nsid w:val="54114DD7"/>
    <w:multiLevelType w:val="hybridMultilevel"/>
    <w:tmpl w:val="04C0B346"/>
    <w:name w:val="WW8Num1923"/>
    <w:lvl w:ilvl="0" w:tplc="9BD273B0">
      <w:start w:val="1"/>
      <w:numFmt w:val="decimal"/>
      <w:lvlText w:val="%1."/>
      <w:lvlJc w:val="left"/>
      <w:pPr>
        <w:tabs>
          <w:tab w:val="num" w:pos="360"/>
        </w:tabs>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nsid w:val="646C5B9C"/>
    <w:multiLevelType w:val="hybridMultilevel"/>
    <w:tmpl w:val="E8DCEAEA"/>
    <w:lvl w:ilvl="0" w:tplc="981CFFB4">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nsid w:val="69244F57"/>
    <w:multiLevelType w:val="multilevel"/>
    <w:tmpl w:val="29F8527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9">
    <w:nsid w:val="69983C61"/>
    <w:multiLevelType w:val="hybridMultilevel"/>
    <w:tmpl w:val="21DE823E"/>
    <w:name w:val="WW8Num2022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0">
    <w:nsid w:val="69BA41A6"/>
    <w:multiLevelType w:val="hybridMultilevel"/>
    <w:tmpl w:val="909E84D4"/>
    <w:name w:val="WW8Num53"/>
    <w:lvl w:ilvl="0" w:tplc="1F0EDD9E">
      <w:start w:val="4"/>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1">
    <w:nsid w:val="6B42200C"/>
    <w:multiLevelType w:val="hybridMultilevel"/>
    <w:tmpl w:val="3658380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nsid w:val="6CB64AAD"/>
    <w:multiLevelType w:val="multilevel"/>
    <w:tmpl w:val="900A347A"/>
    <w:lvl w:ilvl="0">
      <w:start w:val="1"/>
      <w:numFmt w:val="lowerLetter"/>
      <w:lvlText w:val="%1)"/>
      <w:lvlJc w:val="left"/>
      <w:pPr>
        <w:tabs>
          <w:tab w:val="num" w:pos="397"/>
        </w:tabs>
        <w:ind w:left="397" w:hanging="397"/>
      </w:pPr>
      <w:rPr>
        <w:rFonts w:ascii="Arial" w:hAnsi="Arial" w:cs="Arial" w:hint="default"/>
      </w:rPr>
    </w:lvl>
    <w:lvl w:ilvl="1">
      <w:start w:val="1"/>
      <w:numFmt w:val="lowerLetter"/>
      <w:lvlText w:val="%2)"/>
      <w:lvlJc w:val="left"/>
      <w:pPr>
        <w:tabs>
          <w:tab w:val="num" w:pos="757"/>
        </w:tabs>
        <w:ind w:left="757" w:hanging="397"/>
      </w:p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83">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85">
    <w:nsid w:val="74D55AA9"/>
    <w:multiLevelType w:val="hybridMultilevel"/>
    <w:tmpl w:val="7A50EB98"/>
    <w:name w:val="WW8Num192"/>
    <w:lvl w:ilvl="0" w:tplc="1B10863A">
      <w:start w:val="1"/>
      <w:numFmt w:val="decimal"/>
      <w:lvlText w:val="%1."/>
      <w:lvlJc w:val="left"/>
      <w:pPr>
        <w:tabs>
          <w:tab w:val="num" w:pos="360"/>
        </w:tabs>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nsid w:val="751039E0"/>
    <w:multiLevelType w:val="hybridMultilevel"/>
    <w:tmpl w:val="3578B410"/>
    <w:lvl w:ilvl="0" w:tplc="CBE22F62">
      <w:start w:val="2"/>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nsid w:val="78371EFB"/>
    <w:multiLevelType w:val="hybridMultilevel"/>
    <w:tmpl w:val="003EB30C"/>
    <w:name w:val="WW8Num2122"/>
    <w:lvl w:ilvl="0" w:tplc="00000006">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8">
    <w:nsid w:val="7A2F2597"/>
    <w:multiLevelType w:val="hybridMultilevel"/>
    <w:tmpl w:val="DE9200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9">
    <w:nsid w:val="7AE9218F"/>
    <w:multiLevelType w:val="hybridMultilevel"/>
    <w:tmpl w:val="32F2FDF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0">
    <w:nsid w:val="7D8236AC"/>
    <w:multiLevelType w:val="hybridMultilevel"/>
    <w:tmpl w:val="354E3EB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0"/>
  </w:num>
  <w:num w:numId="2">
    <w:abstractNumId w:val="1"/>
  </w:num>
  <w:num w:numId="3">
    <w:abstractNumId w:val="29"/>
  </w:num>
  <w:num w:numId="4">
    <w:abstractNumId w:val="22"/>
  </w:num>
  <w:num w:numId="5">
    <w:abstractNumId w:val="78"/>
  </w:num>
  <w:num w:numId="6">
    <w:abstractNumId w:val="2"/>
  </w:num>
  <w:num w:numId="7">
    <w:abstractNumId w:val="15"/>
  </w:num>
  <w:num w:numId="8">
    <w:abstractNumId w:val="48"/>
  </w:num>
  <w:num w:numId="9">
    <w:abstractNumId w:val="63"/>
  </w:num>
  <w:num w:numId="10">
    <w:abstractNumId w:val="82"/>
  </w:num>
  <w:num w:numId="11">
    <w:abstractNumId w:val="52"/>
  </w:num>
  <w:num w:numId="12">
    <w:abstractNumId w:val="88"/>
  </w:num>
  <w:num w:numId="13">
    <w:abstractNumId w:val="60"/>
  </w:num>
  <w:num w:numId="14">
    <w:abstractNumId w:val="51"/>
  </w:num>
  <w:num w:numId="15">
    <w:abstractNumId w:val="64"/>
  </w:num>
  <w:num w:numId="1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7"/>
  </w:num>
  <w:num w:numId="19">
    <w:abstractNumId w:val="89"/>
  </w:num>
  <w:num w:numId="20">
    <w:abstractNumId w:val="70"/>
  </w:num>
  <w:num w:numId="21">
    <w:abstractNumId w:val="59"/>
  </w:num>
  <w:num w:numId="22">
    <w:abstractNumId w:val="41"/>
  </w:num>
  <w:num w:numId="23">
    <w:abstractNumId w:val="46"/>
  </w:num>
  <w:num w:numId="24">
    <w:abstractNumId w:val="73"/>
  </w:num>
  <w:num w:numId="25">
    <w:abstractNumId w:val="62"/>
  </w:num>
  <w:num w:numId="26">
    <w:abstractNumId w:val="84"/>
  </w:num>
  <w:num w:numId="27">
    <w:abstractNumId w:val="86"/>
  </w:num>
  <w:num w:numId="28">
    <w:abstractNumId w:val="55"/>
  </w:num>
  <w:num w:numId="29">
    <w:abstractNumId w:val="3"/>
  </w:num>
  <w:num w:numId="30">
    <w:abstractNumId w:val="44"/>
  </w:num>
  <w:num w:numId="31">
    <w:abstractNumId w:val="69"/>
  </w:num>
  <w:num w:numId="32">
    <w:abstractNumId w:val="81"/>
  </w:num>
  <w:num w:numId="33">
    <w:abstractNumId w:val="72"/>
  </w:num>
  <w:num w:numId="34">
    <w:abstractNumId w:val="43"/>
  </w:num>
  <w:num w:numId="35">
    <w:abstractNumId w:val="68"/>
  </w:num>
  <w:num w:numId="36">
    <w:abstractNumId w:val="74"/>
  </w:num>
  <w:num w:numId="37">
    <w:abstractNumId w:val="83"/>
  </w:num>
  <w:num w:numId="38">
    <w:abstractNumId w:val="61"/>
  </w:num>
  <w:num w:numId="39">
    <w:abstractNumId w:val="5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20A5"/>
    <w:rsid w:val="00004592"/>
    <w:rsid w:val="0000726F"/>
    <w:rsid w:val="00007F4C"/>
    <w:rsid w:val="00011D44"/>
    <w:rsid w:val="000133A6"/>
    <w:rsid w:val="000176D5"/>
    <w:rsid w:val="00022387"/>
    <w:rsid w:val="0002286B"/>
    <w:rsid w:val="0002390A"/>
    <w:rsid w:val="00024A12"/>
    <w:rsid w:val="00025BED"/>
    <w:rsid w:val="00026764"/>
    <w:rsid w:val="000267AD"/>
    <w:rsid w:val="000307C8"/>
    <w:rsid w:val="00030E40"/>
    <w:rsid w:val="0003186C"/>
    <w:rsid w:val="00031CF0"/>
    <w:rsid w:val="00032E31"/>
    <w:rsid w:val="000331BD"/>
    <w:rsid w:val="00033D7D"/>
    <w:rsid w:val="0003450F"/>
    <w:rsid w:val="00035EBC"/>
    <w:rsid w:val="000429FA"/>
    <w:rsid w:val="00042A27"/>
    <w:rsid w:val="00042B55"/>
    <w:rsid w:val="00044BA8"/>
    <w:rsid w:val="00044FA4"/>
    <w:rsid w:val="00047E00"/>
    <w:rsid w:val="00050EF2"/>
    <w:rsid w:val="00052151"/>
    <w:rsid w:val="000559A9"/>
    <w:rsid w:val="00055A6E"/>
    <w:rsid w:val="00056D7B"/>
    <w:rsid w:val="000579B8"/>
    <w:rsid w:val="000612F1"/>
    <w:rsid w:val="0006394E"/>
    <w:rsid w:val="000700B9"/>
    <w:rsid w:val="00070443"/>
    <w:rsid w:val="00070B54"/>
    <w:rsid w:val="000716DE"/>
    <w:rsid w:val="00071DA3"/>
    <w:rsid w:val="000738CF"/>
    <w:rsid w:val="000743F4"/>
    <w:rsid w:val="000763A5"/>
    <w:rsid w:val="000773A5"/>
    <w:rsid w:val="00077822"/>
    <w:rsid w:val="000800EE"/>
    <w:rsid w:val="00080B8A"/>
    <w:rsid w:val="00080C9A"/>
    <w:rsid w:val="0008515E"/>
    <w:rsid w:val="00090A4B"/>
    <w:rsid w:val="00094AD0"/>
    <w:rsid w:val="00094C6F"/>
    <w:rsid w:val="00095A93"/>
    <w:rsid w:val="00095E38"/>
    <w:rsid w:val="00095FE9"/>
    <w:rsid w:val="00096B4B"/>
    <w:rsid w:val="000A0FCB"/>
    <w:rsid w:val="000A1674"/>
    <w:rsid w:val="000A4092"/>
    <w:rsid w:val="000A6007"/>
    <w:rsid w:val="000A60CC"/>
    <w:rsid w:val="000A6A4A"/>
    <w:rsid w:val="000B3D0E"/>
    <w:rsid w:val="000B440C"/>
    <w:rsid w:val="000B59E6"/>
    <w:rsid w:val="000B6538"/>
    <w:rsid w:val="000B6835"/>
    <w:rsid w:val="000C0B7E"/>
    <w:rsid w:val="000C1244"/>
    <w:rsid w:val="000C19EA"/>
    <w:rsid w:val="000C1AB5"/>
    <w:rsid w:val="000C2062"/>
    <w:rsid w:val="000C269B"/>
    <w:rsid w:val="000C765A"/>
    <w:rsid w:val="000D115C"/>
    <w:rsid w:val="000D151E"/>
    <w:rsid w:val="000D1D8A"/>
    <w:rsid w:val="000D1E8E"/>
    <w:rsid w:val="000D27C0"/>
    <w:rsid w:val="000D3DB0"/>
    <w:rsid w:val="000D3DFC"/>
    <w:rsid w:val="000D6783"/>
    <w:rsid w:val="000D7A45"/>
    <w:rsid w:val="000E1055"/>
    <w:rsid w:val="000E1478"/>
    <w:rsid w:val="000E2B95"/>
    <w:rsid w:val="000E390E"/>
    <w:rsid w:val="000E3C2F"/>
    <w:rsid w:val="000E47C7"/>
    <w:rsid w:val="000E5246"/>
    <w:rsid w:val="000E5A5C"/>
    <w:rsid w:val="000E62D5"/>
    <w:rsid w:val="000E6799"/>
    <w:rsid w:val="000E6833"/>
    <w:rsid w:val="000E7407"/>
    <w:rsid w:val="000F0D68"/>
    <w:rsid w:val="000F1DDC"/>
    <w:rsid w:val="000F22D7"/>
    <w:rsid w:val="000F262E"/>
    <w:rsid w:val="000F2B7F"/>
    <w:rsid w:val="000F3E5A"/>
    <w:rsid w:val="000F56CD"/>
    <w:rsid w:val="000F6AE1"/>
    <w:rsid w:val="001015ED"/>
    <w:rsid w:val="00103392"/>
    <w:rsid w:val="0010377E"/>
    <w:rsid w:val="00104433"/>
    <w:rsid w:val="00104A2C"/>
    <w:rsid w:val="00105782"/>
    <w:rsid w:val="00107A01"/>
    <w:rsid w:val="00107B57"/>
    <w:rsid w:val="001108B7"/>
    <w:rsid w:val="00113371"/>
    <w:rsid w:val="00114866"/>
    <w:rsid w:val="001152C0"/>
    <w:rsid w:val="00115B00"/>
    <w:rsid w:val="00116963"/>
    <w:rsid w:val="00120A07"/>
    <w:rsid w:val="001229A0"/>
    <w:rsid w:val="00122BC3"/>
    <w:rsid w:val="00123671"/>
    <w:rsid w:val="00123E2C"/>
    <w:rsid w:val="00125E66"/>
    <w:rsid w:val="0012628F"/>
    <w:rsid w:val="00126D5C"/>
    <w:rsid w:val="00126FCF"/>
    <w:rsid w:val="001273C1"/>
    <w:rsid w:val="00131575"/>
    <w:rsid w:val="001318FA"/>
    <w:rsid w:val="00131A45"/>
    <w:rsid w:val="0013250E"/>
    <w:rsid w:val="001329CE"/>
    <w:rsid w:val="00133CD1"/>
    <w:rsid w:val="00134095"/>
    <w:rsid w:val="00135758"/>
    <w:rsid w:val="001362F8"/>
    <w:rsid w:val="001369DD"/>
    <w:rsid w:val="00136F60"/>
    <w:rsid w:val="00140B72"/>
    <w:rsid w:val="001419F9"/>
    <w:rsid w:val="0014206F"/>
    <w:rsid w:val="001425FB"/>
    <w:rsid w:val="0014356D"/>
    <w:rsid w:val="001467AC"/>
    <w:rsid w:val="00147112"/>
    <w:rsid w:val="00152761"/>
    <w:rsid w:val="00152A27"/>
    <w:rsid w:val="00154798"/>
    <w:rsid w:val="00154C34"/>
    <w:rsid w:val="00156CBC"/>
    <w:rsid w:val="00157D31"/>
    <w:rsid w:val="00160164"/>
    <w:rsid w:val="0016019D"/>
    <w:rsid w:val="001608C5"/>
    <w:rsid w:val="00161481"/>
    <w:rsid w:val="00163392"/>
    <w:rsid w:val="001647C6"/>
    <w:rsid w:val="00166114"/>
    <w:rsid w:val="00170923"/>
    <w:rsid w:val="00172AB8"/>
    <w:rsid w:val="00172ADD"/>
    <w:rsid w:val="00174BAB"/>
    <w:rsid w:val="00175C18"/>
    <w:rsid w:val="001762B3"/>
    <w:rsid w:val="0017754B"/>
    <w:rsid w:val="00181D23"/>
    <w:rsid w:val="00182469"/>
    <w:rsid w:val="00182FBC"/>
    <w:rsid w:val="001846C0"/>
    <w:rsid w:val="00184B27"/>
    <w:rsid w:val="00184CC4"/>
    <w:rsid w:val="00185601"/>
    <w:rsid w:val="001859DD"/>
    <w:rsid w:val="00185CB9"/>
    <w:rsid w:val="00186FD2"/>
    <w:rsid w:val="00187719"/>
    <w:rsid w:val="00187AAB"/>
    <w:rsid w:val="001906D5"/>
    <w:rsid w:val="00190C16"/>
    <w:rsid w:val="00192085"/>
    <w:rsid w:val="00192741"/>
    <w:rsid w:val="00194681"/>
    <w:rsid w:val="00195537"/>
    <w:rsid w:val="0019578A"/>
    <w:rsid w:val="00196C59"/>
    <w:rsid w:val="001A180C"/>
    <w:rsid w:val="001A1FF1"/>
    <w:rsid w:val="001A6A2D"/>
    <w:rsid w:val="001B15AE"/>
    <w:rsid w:val="001B2347"/>
    <w:rsid w:val="001B4FF2"/>
    <w:rsid w:val="001B5133"/>
    <w:rsid w:val="001B5FF0"/>
    <w:rsid w:val="001B639A"/>
    <w:rsid w:val="001C267C"/>
    <w:rsid w:val="001C2DB3"/>
    <w:rsid w:val="001C3295"/>
    <w:rsid w:val="001C39F1"/>
    <w:rsid w:val="001C419C"/>
    <w:rsid w:val="001C5D1B"/>
    <w:rsid w:val="001C66F7"/>
    <w:rsid w:val="001C6C28"/>
    <w:rsid w:val="001C6DE9"/>
    <w:rsid w:val="001C7832"/>
    <w:rsid w:val="001D13A2"/>
    <w:rsid w:val="001D2F78"/>
    <w:rsid w:val="001D31AA"/>
    <w:rsid w:val="001D3DF8"/>
    <w:rsid w:val="001D5BC3"/>
    <w:rsid w:val="001D5F23"/>
    <w:rsid w:val="001E07A7"/>
    <w:rsid w:val="001E0CC4"/>
    <w:rsid w:val="001E34FD"/>
    <w:rsid w:val="001E3624"/>
    <w:rsid w:val="001E3DF1"/>
    <w:rsid w:val="001E56AE"/>
    <w:rsid w:val="001E7B53"/>
    <w:rsid w:val="001F14AF"/>
    <w:rsid w:val="001F2CCC"/>
    <w:rsid w:val="001F33CA"/>
    <w:rsid w:val="001F473B"/>
    <w:rsid w:val="001F6514"/>
    <w:rsid w:val="001F7345"/>
    <w:rsid w:val="00200C24"/>
    <w:rsid w:val="00201DFA"/>
    <w:rsid w:val="002023EA"/>
    <w:rsid w:val="00202FFE"/>
    <w:rsid w:val="002064B4"/>
    <w:rsid w:val="0020682A"/>
    <w:rsid w:val="0021008C"/>
    <w:rsid w:val="00211E8D"/>
    <w:rsid w:val="00212C95"/>
    <w:rsid w:val="00212F36"/>
    <w:rsid w:val="002143F7"/>
    <w:rsid w:val="0021610B"/>
    <w:rsid w:val="00217B4A"/>
    <w:rsid w:val="0022103A"/>
    <w:rsid w:val="0022426F"/>
    <w:rsid w:val="00224B6B"/>
    <w:rsid w:val="00224DF0"/>
    <w:rsid w:val="00232A13"/>
    <w:rsid w:val="00233874"/>
    <w:rsid w:val="002339AC"/>
    <w:rsid w:val="00234B37"/>
    <w:rsid w:val="00234D10"/>
    <w:rsid w:val="002351B8"/>
    <w:rsid w:val="002353F9"/>
    <w:rsid w:val="0023602C"/>
    <w:rsid w:val="002401E9"/>
    <w:rsid w:val="00241569"/>
    <w:rsid w:val="00241731"/>
    <w:rsid w:val="002429E3"/>
    <w:rsid w:val="0024554B"/>
    <w:rsid w:val="00245752"/>
    <w:rsid w:val="002461DD"/>
    <w:rsid w:val="002462EF"/>
    <w:rsid w:val="00246934"/>
    <w:rsid w:val="00246D88"/>
    <w:rsid w:val="0024729A"/>
    <w:rsid w:val="00247DB4"/>
    <w:rsid w:val="00250696"/>
    <w:rsid w:val="002526D0"/>
    <w:rsid w:val="002536A6"/>
    <w:rsid w:val="00253CDD"/>
    <w:rsid w:val="00254E33"/>
    <w:rsid w:val="00255314"/>
    <w:rsid w:val="00255831"/>
    <w:rsid w:val="0025707E"/>
    <w:rsid w:val="00262BBC"/>
    <w:rsid w:val="00262CDB"/>
    <w:rsid w:val="0026656A"/>
    <w:rsid w:val="0027048D"/>
    <w:rsid w:val="0027077E"/>
    <w:rsid w:val="00270A2C"/>
    <w:rsid w:val="002735E5"/>
    <w:rsid w:val="00273DA2"/>
    <w:rsid w:val="00273E1D"/>
    <w:rsid w:val="0027491F"/>
    <w:rsid w:val="00275CD9"/>
    <w:rsid w:val="00275DED"/>
    <w:rsid w:val="0027606D"/>
    <w:rsid w:val="0028000B"/>
    <w:rsid w:val="0028209B"/>
    <w:rsid w:val="002822AC"/>
    <w:rsid w:val="00283757"/>
    <w:rsid w:val="00283977"/>
    <w:rsid w:val="00284033"/>
    <w:rsid w:val="0028603C"/>
    <w:rsid w:val="00287A7F"/>
    <w:rsid w:val="002918FC"/>
    <w:rsid w:val="0029260C"/>
    <w:rsid w:val="00293152"/>
    <w:rsid w:val="002943AD"/>
    <w:rsid w:val="00294DC0"/>
    <w:rsid w:val="0029636E"/>
    <w:rsid w:val="00296C5B"/>
    <w:rsid w:val="00296DB5"/>
    <w:rsid w:val="00297479"/>
    <w:rsid w:val="00297D6B"/>
    <w:rsid w:val="002A0274"/>
    <w:rsid w:val="002A03D3"/>
    <w:rsid w:val="002A16D0"/>
    <w:rsid w:val="002A2E77"/>
    <w:rsid w:val="002A43DC"/>
    <w:rsid w:val="002A4A82"/>
    <w:rsid w:val="002B03D3"/>
    <w:rsid w:val="002B071D"/>
    <w:rsid w:val="002B2C3C"/>
    <w:rsid w:val="002B3B7F"/>
    <w:rsid w:val="002B500E"/>
    <w:rsid w:val="002B535A"/>
    <w:rsid w:val="002B5CDC"/>
    <w:rsid w:val="002B5CF4"/>
    <w:rsid w:val="002B6AE9"/>
    <w:rsid w:val="002B6AEA"/>
    <w:rsid w:val="002B6B0E"/>
    <w:rsid w:val="002B6C1B"/>
    <w:rsid w:val="002B7A7C"/>
    <w:rsid w:val="002C09BD"/>
    <w:rsid w:val="002C1938"/>
    <w:rsid w:val="002C34B3"/>
    <w:rsid w:val="002C3986"/>
    <w:rsid w:val="002C4692"/>
    <w:rsid w:val="002C594A"/>
    <w:rsid w:val="002C76AE"/>
    <w:rsid w:val="002D1323"/>
    <w:rsid w:val="002D2516"/>
    <w:rsid w:val="002D2CB8"/>
    <w:rsid w:val="002D4235"/>
    <w:rsid w:val="002D4514"/>
    <w:rsid w:val="002D4C8C"/>
    <w:rsid w:val="002D4F09"/>
    <w:rsid w:val="002D6D33"/>
    <w:rsid w:val="002D74A0"/>
    <w:rsid w:val="002E34FF"/>
    <w:rsid w:val="002E3F59"/>
    <w:rsid w:val="002E6198"/>
    <w:rsid w:val="002E76F0"/>
    <w:rsid w:val="002F04E1"/>
    <w:rsid w:val="002F06E8"/>
    <w:rsid w:val="002F1254"/>
    <w:rsid w:val="002F1D17"/>
    <w:rsid w:val="002F1EF8"/>
    <w:rsid w:val="002F270F"/>
    <w:rsid w:val="002F3118"/>
    <w:rsid w:val="002F3D9B"/>
    <w:rsid w:val="002F3E07"/>
    <w:rsid w:val="002F4670"/>
    <w:rsid w:val="002F46F8"/>
    <w:rsid w:val="002F5118"/>
    <w:rsid w:val="002F57D3"/>
    <w:rsid w:val="002F6AB8"/>
    <w:rsid w:val="003023FE"/>
    <w:rsid w:val="00302BD6"/>
    <w:rsid w:val="00302D4D"/>
    <w:rsid w:val="00303302"/>
    <w:rsid w:val="0030412E"/>
    <w:rsid w:val="003047C0"/>
    <w:rsid w:val="00304B9E"/>
    <w:rsid w:val="00305F48"/>
    <w:rsid w:val="003072AA"/>
    <w:rsid w:val="003104D7"/>
    <w:rsid w:val="00310C9A"/>
    <w:rsid w:val="003124A1"/>
    <w:rsid w:val="00314A02"/>
    <w:rsid w:val="00315F9D"/>
    <w:rsid w:val="00320346"/>
    <w:rsid w:val="00320CF4"/>
    <w:rsid w:val="00324A6A"/>
    <w:rsid w:val="00324B60"/>
    <w:rsid w:val="003254F8"/>
    <w:rsid w:val="00326F07"/>
    <w:rsid w:val="003270A2"/>
    <w:rsid w:val="00331656"/>
    <w:rsid w:val="00331BEF"/>
    <w:rsid w:val="0033491D"/>
    <w:rsid w:val="00336478"/>
    <w:rsid w:val="0034034C"/>
    <w:rsid w:val="003410AE"/>
    <w:rsid w:val="0034258D"/>
    <w:rsid w:val="00343A74"/>
    <w:rsid w:val="00343EC9"/>
    <w:rsid w:val="003457AD"/>
    <w:rsid w:val="00347602"/>
    <w:rsid w:val="00350A38"/>
    <w:rsid w:val="003513EE"/>
    <w:rsid w:val="00351603"/>
    <w:rsid w:val="00351D1A"/>
    <w:rsid w:val="00353315"/>
    <w:rsid w:val="0035385A"/>
    <w:rsid w:val="00353B59"/>
    <w:rsid w:val="003540A0"/>
    <w:rsid w:val="00354464"/>
    <w:rsid w:val="003559AC"/>
    <w:rsid w:val="00356414"/>
    <w:rsid w:val="003632F9"/>
    <w:rsid w:val="0036380F"/>
    <w:rsid w:val="00363D97"/>
    <w:rsid w:val="003652E9"/>
    <w:rsid w:val="00365D9F"/>
    <w:rsid w:val="003661F3"/>
    <w:rsid w:val="00366F12"/>
    <w:rsid w:val="0037061B"/>
    <w:rsid w:val="00371E38"/>
    <w:rsid w:val="00372FE8"/>
    <w:rsid w:val="003733E7"/>
    <w:rsid w:val="003736B4"/>
    <w:rsid w:val="003765DC"/>
    <w:rsid w:val="00376AB2"/>
    <w:rsid w:val="003779D1"/>
    <w:rsid w:val="003779E6"/>
    <w:rsid w:val="00380BC2"/>
    <w:rsid w:val="0038108B"/>
    <w:rsid w:val="00381A29"/>
    <w:rsid w:val="00381C7C"/>
    <w:rsid w:val="003834AA"/>
    <w:rsid w:val="00383D73"/>
    <w:rsid w:val="00387571"/>
    <w:rsid w:val="0039030F"/>
    <w:rsid w:val="00391724"/>
    <w:rsid w:val="00391C54"/>
    <w:rsid w:val="00393D6F"/>
    <w:rsid w:val="00394153"/>
    <w:rsid w:val="00395C23"/>
    <w:rsid w:val="0039649D"/>
    <w:rsid w:val="003A11A9"/>
    <w:rsid w:val="003A247E"/>
    <w:rsid w:val="003A39CC"/>
    <w:rsid w:val="003A43A2"/>
    <w:rsid w:val="003A4D6A"/>
    <w:rsid w:val="003A585E"/>
    <w:rsid w:val="003A5BB2"/>
    <w:rsid w:val="003A77F3"/>
    <w:rsid w:val="003A7FA2"/>
    <w:rsid w:val="003B0D1B"/>
    <w:rsid w:val="003B1884"/>
    <w:rsid w:val="003B1B0C"/>
    <w:rsid w:val="003B2404"/>
    <w:rsid w:val="003B38BE"/>
    <w:rsid w:val="003B42F4"/>
    <w:rsid w:val="003B440B"/>
    <w:rsid w:val="003B4A73"/>
    <w:rsid w:val="003B5AA6"/>
    <w:rsid w:val="003B6473"/>
    <w:rsid w:val="003B7441"/>
    <w:rsid w:val="003C043F"/>
    <w:rsid w:val="003C0D86"/>
    <w:rsid w:val="003C0FD0"/>
    <w:rsid w:val="003C2902"/>
    <w:rsid w:val="003C3860"/>
    <w:rsid w:val="003C3CEE"/>
    <w:rsid w:val="003C3EDE"/>
    <w:rsid w:val="003C6551"/>
    <w:rsid w:val="003C67C6"/>
    <w:rsid w:val="003D0834"/>
    <w:rsid w:val="003D0A43"/>
    <w:rsid w:val="003D179A"/>
    <w:rsid w:val="003D3122"/>
    <w:rsid w:val="003D35C5"/>
    <w:rsid w:val="003D4EA7"/>
    <w:rsid w:val="003D50E8"/>
    <w:rsid w:val="003D5C5E"/>
    <w:rsid w:val="003D6E36"/>
    <w:rsid w:val="003E0C8D"/>
    <w:rsid w:val="003E1349"/>
    <w:rsid w:val="003E20E4"/>
    <w:rsid w:val="003E214D"/>
    <w:rsid w:val="003E2D15"/>
    <w:rsid w:val="003E4150"/>
    <w:rsid w:val="003E4EF1"/>
    <w:rsid w:val="003E5211"/>
    <w:rsid w:val="003E5F09"/>
    <w:rsid w:val="003E5F62"/>
    <w:rsid w:val="003E6730"/>
    <w:rsid w:val="003F0D3B"/>
    <w:rsid w:val="003F4E23"/>
    <w:rsid w:val="003F4FA9"/>
    <w:rsid w:val="00403223"/>
    <w:rsid w:val="00403464"/>
    <w:rsid w:val="00403B56"/>
    <w:rsid w:val="004074C6"/>
    <w:rsid w:val="00410CA9"/>
    <w:rsid w:val="004113B5"/>
    <w:rsid w:val="00412AAE"/>
    <w:rsid w:val="004138C7"/>
    <w:rsid w:val="004140B8"/>
    <w:rsid w:val="004148BB"/>
    <w:rsid w:val="0041680C"/>
    <w:rsid w:val="00416BB3"/>
    <w:rsid w:val="0042177B"/>
    <w:rsid w:val="004253FA"/>
    <w:rsid w:val="00425621"/>
    <w:rsid w:val="004258C5"/>
    <w:rsid w:val="0042653B"/>
    <w:rsid w:val="0043100F"/>
    <w:rsid w:val="0043109B"/>
    <w:rsid w:val="0043169D"/>
    <w:rsid w:val="00433753"/>
    <w:rsid w:val="004339C3"/>
    <w:rsid w:val="0043427C"/>
    <w:rsid w:val="0043642A"/>
    <w:rsid w:val="00436C7F"/>
    <w:rsid w:val="00440243"/>
    <w:rsid w:val="004407DF"/>
    <w:rsid w:val="00440D8B"/>
    <w:rsid w:val="0044222F"/>
    <w:rsid w:val="00443339"/>
    <w:rsid w:val="00443A96"/>
    <w:rsid w:val="00443BBA"/>
    <w:rsid w:val="00443E53"/>
    <w:rsid w:val="00444ACE"/>
    <w:rsid w:val="00444BB4"/>
    <w:rsid w:val="00444C2E"/>
    <w:rsid w:val="00445267"/>
    <w:rsid w:val="00445A45"/>
    <w:rsid w:val="004463BE"/>
    <w:rsid w:val="00446B04"/>
    <w:rsid w:val="00447B47"/>
    <w:rsid w:val="004522E6"/>
    <w:rsid w:val="004528F4"/>
    <w:rsid w:val="004529A9"/>
    <w:rsid w:val="00453E3F"/>
    <w:rsid w:val="004543C2"/>
    <w:rsid w:val="004555A3"/>
    <w:rsid w:val="00456A33"/>
    <w:rsid w:val="00456AE3"/>
    <w:rsid w:val="00457108"/>
    <w:rsid w:val="00460B80"/>
    <w:rsid w:val="00462882"/>
    <w:rsid w:val="004641FD"/>
    <w:rsid w:val="00464554"/>
    <w:rsid w:val="004647BB"/>
    <w:rsid w:val="00466A19"/>
    <w:rsid w:val="00466F42"/>
    <w:rsid w:val="004677E7"/>
    <w:rsid w:val="0047027F"/>
    <w:rsid w:val="0047068C"/>
    <w:rsid w:val="00471794"/>
    <w:rsid w:val="00471FDC"/>
    <w:rsid w:val="00472EC8"/>
    <w:rsid w:val="00474103"/>
    <w:rsid w:val="00476818"/>
    <w:rsid w:val="00477260"/>
    <w:rsid w:val="004776BE"/>
    <w:rsid w:val="004819F5"/>
    <w:rsid w:val="00482CBC"/>
    <w:rsid w:val="00483868"/>
    <w:rsid w:val="004850F6"/>
    <w:rsid w:val="00486775"/>
    <w:rsid w:val="004876ED"/>
    <w:rsid w:val="00487BD4"/>
    <w:rsid w:val="00490525"/>
    <w:rsid w:val="00490782"/>
    <w:rsid w:val="004908DB"/>
    <w:rsid w:val="0049108E"/>
    <w:rsid w:val="004915B3"/>
    <w:rsid w:val="00491E46"/>
    <w:rsid w:val="00492D46"/>
    <w:rsid w:val="004936AB"/>
    <w:rsid w:val="004A0EF3"/>
    <w:rsid w:val="004A2425"/>
    <w:rsid w:val="004A2952"/>
    <w:rsid w:val="004A38C3"/>
    <w:rsid w:val="004A399A"/>
    <w:rsid w:val="004A3E84"/>
    <w:rsid w:val="004A4054"/>
    <w:rsid w:val="004A411F"/>
    <w:rsid w:val="004A7DEE"/>
    <w:rsid w:val="004B3E60"/>
    <w:rsid w:val="004C3873"/>
    <w:rsid w:val="004C4D5E"/>
    <w:rsid w:val="004C5DAC"/>
    <w:rsid w:val="004C61A6"/>
    <w:rsid w:val="004C66B8"/>
    <w:rsid w:val="004C6AFD"/>
    <w:rsid w:val="004C75E2"/>
    <w:rsid w:val="004C77DF"/>
    <w:rsid w:val="004D12CB"/>
    <w:rsid w:val="004D15D4"/>
    <w:rsid w:val="004D15FB"/>
    <w:rsid w:val="004D1BF6"/>
    <w:rsid w:val="004D4971"/>
    <w:rsid w:val="004D4A4A"/>
    <w:rsid w:val="004D5FC7"/>
    <w:rsid w:val="004E1331"/>
    <w:rsid w:val="004E13ED"/>
    <w:rsid w:val="004E1D65"/>
    <w:rsid w:val="004E2BC7"/>
    <w:rsid w:val="004E2EE9"/>
    <w:rsid w:val="004E3834"/>
    <w:rsid w:val="004E438B"/>
    <w:rsid w:val="004E4DD8"/>
    <w:rsid w:val="004E6418"/>
    <w:rsid w:val="004F0B82"/>
    <w:rsid w:val="004F0BAB"/>
    <w:rsid w:val="004F136A"/>
    <w:rsid w:val="004F25BC"/>
    <w:rsid w:val="004F2967"/>
    <w:rsid w:val="004F4F29"/>
    <w:rsid w:val="004F52B0"/>
    <w:rsid w:val="004F59D6"/>
    <w:rsid w:val="004F5C6B"/>
    <w:rsid w:val="004F5FBD"/>
    <w:rsid w:val="004F6B17"/>
    <w:rsid w:val="004F6D52"/>
    <w:rsid w:val="004F7158"/>
    <w:rsid w:val="0050089F"/>
    <w:rsid w:val="00501162"/>
    <w:rsid w:val="00501C49"/>
    <w:rsid w:val="00502014"/>
    <w:rsid w:val="00503B17"/>
    <w:rsid w:val="005042E7"/>
    <w:rsid w:val="00504A26"/>
    <w:rsid w:val="0050755B"/>
    <w:rsid w:val="0050757D"/>
    <w:rsid w:val="00507E14"/>
    <w:rsid w:val="00511549"/>
    <w:rsid w:val="005115D4"/>
    <w:rsid w:val="0051166E"/>
    <w:rsid w:val="00511F01"/>
    <w:rsid w:val="00512496"/>
    <w:rsid w:val="00512F5F"/>
    <w:rsid w:val="00514968"/>
    <w:rsid w:val="00514B39"/>
    <w:rsid w:val="00514BC8"/>
    <w:rsid w:val="005155E7"/>
    <w:rsid w:val="00515764"/>
    <w:rsid w:val="00517894"/>
    <w:rsid w:val="0052186C"/>
    <w:rsid w:val="00522E91"/>
    <w:rsid w:val="005233D6"/>
    <w:rsid w:val="005249D3"/>
    <w:rsid w:val="00526304"/>
    <w:rsid w:val="0052702E"/>
    <w:rsid w:val="005300CD"/>
    <w:rsid w:val="0053532A"/>
    <w:rsid w:val="005363EF"/>
    <w:rsid w:val="00536548"/>
    <w:rsid w:val="005374BC"/>
    <w:rsid w:val="00541CA8"/>
    <w:rsid w:val="005429C9"/>
    <w:rsid w:val="00542D1F"/>
    <w:rsid w:val="00543B6E"/>
    <w:rsid w:val="00544847"/>
    <w:rsid w:val="00544DD5"/>
    <w:rsid w:val="0054532A"/>
    <w:rsid w:val="005457F0"/>
    <w:rsid w:val="00547048"/>
    <w:rsid w:val="00551FFB"/>
    <w:rsid w:val="00552784"/>
    <w:rsid w:val="00553033"/>
    <w:rsid w:val="005542A8"/>
    <w:rsid w:val="005557D3"/>
    <w:rsid w:val="00556173"/>
    <w:rsid w:val="00556B08"/>
    <w:rsid w:val="00557041"/>
    <w:rsid w:val="005575AA"/>
    <w:rsid w:val="00562573"/>
    <w:rsid w:val="005628ED"/>
    <w:rsid w:val="005641A5"/>
    <w:rsid w:val="00566189"/>
    <w:rsid w:val="00566937"/>
    <w:rsid w:val="00566EE4"/>
    <w:rsid w:val="0057017B"/>
    <w:rsid w:val="00571D89"/>
    <w:rsid w:val="005728C1"/>
    <w:rsid w:val="00573446"/>
    <w:rsid w:val="005752ED"/>
    <w:rsid w:val="00575973"/>
    <w:rsid w:val="005767B5"/>
    <w:rsid w:val="0058061B"/>
    <w:rsid w:val="00580723"/>
    <w:rsid w:val="00580B73"/>
    <w:rsid w:val="00582639"/>
    <w:rsid w:val="00583E1D"/>
    <w:rsid w:val="005840FE"/>
    <w:rsid w:val="00584222"/>
    <w:rsid w:val="005849F7"/>
    <w:rsid w:val="005850EC"/>
    <w:rsid w:val="00585A94"/>
    <w:rsid w:val="005901F1"/>
    <w:rsid w:val="00590D04"/>
    <w:rsid w:val="005914F8"/>
    <w:rsid w:val="00591E98"/>
    <w:rsid w:val="00592E04"/>
    <w:rsid w:val="005937D7"/>
    <w:rsid w:val="00594D37"/>
    <w:rsid w:val="005955DE"/>
    <w:rsid w:val="00595D23"/>
    <w:rsid w:val="005A00A7"/>
    <w:rsid w:val="005A03D7"/>
    <w:rsid w:val="005A0735"/>
    <w:rsid w:val="005A1DEB"/>
    <w:rsid w:val="005A1E19"/>
    <w:rsid w:val="005A24F9"/>
    <w:rsid w:val="005A2749"/>
    <w:rsid w:val="005A3020"/>
    <w:rsid w:val="005A323F"/>
    <w:rsid w:val="005A4538"/>
    <w:rsid w:val="005A5D8A"/>
    <w:rsid w:val="005A7C07"/>
    <w:rsid w:val="005B0D55"/>
    <w:rsid w:val="005B10FA"/>
    <w:rsid w:val="005B338B"/>
    <w:rsid w:val="005B4965"/>
    <w:rsid w:val="005B4E8F"/>
    <w:rsid w:val="005B63AD"/>
    <w:rsid w:val="005C07CD"/>
    <w:rsid w:val="005C254A"/>
    <w:rsid w:val="005C2F93"/>
    <w:rsid w:val="005C4BE4"/>
    <w:rsid w:val="005C662C"/>
    <w:rsid w:val="005D0D67"/>
    <w:rsid w:val="005D15FD"/>
    <w:rsid w:val="005D2168"/>
    <w:rsid w:val="005D2AC6"/>
    <w:rsid w:val="005D7526"/>
    <w:rsid w:val="005D7B3A"/>
    <w:rsid w:val="005E0AE9"/>
    <w:rsid w:val="005E12C5"/>
    <w:rsid w:val="005E17CF"/>
    <w:rsid w:val="005E31A2"/>
    <w:rsid w:val="005E3FED"/>
    <w:rsid w:val="005E4054"/>
    <w:rsid w:val="005E4842"/>
    <w:rsid w:val="005E6A28"/>
    <w:rsid w:val="005E6F8B"/>
    <w:rsid w:val="005E79DF"/>
    <w:rsid w:val="005F0248"/>
    <w:rsid w:val="005F037F"/>
    <w:rsid w:val="005F1352"/>
    <w:rsid w:val="005F1FF6"/>
    <w:rsid w:val="005F2615"/>
    <w:rsid w:val="005F3120"/>
    <w:rsid w:val="005F3F0F"/>
    <w:rsid w:val="005F5A5B"/>
    <w:rsid w:val="005F5EAB"/>
    <w:rsid w:val="005F6241"/>
    <w:rsid w:val="005F76E5"/>
    <w:rsid w:val="006017D0"/>
    <w:rsid w:val="00602412"/>
    <w:rsid w:val="00602AEC"/>
    <w:rsid w:val="00603ABD"/>
    <w:rsid w:val="00603F1F"/>
    <w:rsid w:val="00606071"/>
    <w:rsid w:val="00606A0C"/>
    <w:rsid w:val="00612706"/>
    <w:rsid w:val="00612C46"/>
    <w:rsid w:val="00614DE4"/>
    <w:rsid w:val="00615622"/>
    <w:rsid w:val="006161A5"/>
    <w:rsid w:val="006176AE"/>
    <w:rsid w:val="00622378"/>
    <w:rsid w:val="00622A28"/>
    <w:rsid w:val="0062302B"/>
    <w:rsid w:val="00624B75"/>
    <w:rsid w:val="006272AF"/>
    <w:rsid w:val="006276DB"/>
    <w:rsid w:val="00627FC6"/>
    <w:rsid w:val="0063118C"/>
    <w:rsid w:val="006324E3"/>
    <w:rsid w:val="00632A3F"/>
    <w:rsid w:val="006350E4"/>
    <w:rsid w:val="006373F4"/>
    <w:rsid w:val="0064118F"/>
    <w:rsid w:val="006412C5"/>
    <w:rsid w:val="00641ED9"/>
    <w:rsid w:val="006447AA"/>
    <w:rsid w:val="00645191"/>
    <w:rsid w:val="00646C01"/>
    <w:rsid w:val="00650422"/>
    <w:rsid w:val="00650EEA"/>
    <w:rsid w:val="00651564"/>
    <w:rsid w:val="00651DAC"/>
    <w:rsid w:val="00654E78"/>
    <w:rsid w:val="006564B5"/>
    <w:rsid w:val="00656A5C"/>
    <w:rsid w:val="00656EA4"/>
    <w:rsid w:val="0066164B"/>
    <w:rsid w:val="0066176C"/>
    <w:rsid w:val="00662FE6"/>
    <w:rsid w:val="00663C2F"/>
    <w:rsid w:val="00663C66"/>
    <w:rsid w:val="00664509"/>
    <w:rsid w:val="00664CED"/>
    <w:rsid w:val="00664D27"/>
    <w:rsid w:val="00666F58"/>
    <w:rsid w:val="00666FA7"/>
    <w:rsid w:val="00667528"/>
    <w:rsid w:val="00671471"/>
    <w:rsid w:val="00671A17"/>
    <w:rsid w:val="00671B42"/>
    <w:rsid w:val="00671EC3"/>
    <w:rsid w:val="0067443F"/>
    <w:rsid w:val="006744CA"/>
    <w:rsid w:val="006745C6"/>
    <w:rsid w:val="00674633"/>
    <w:rsid w:val="00674D26"/>
    <w:rsid w:val="00680868"/>
    <w:rsid w:val="006830DC"/>
    <w:rsid w:val="006836F3"/>
    <w:rsid w:val="00684BB4"/>
    <w:rsid w:val="006856A5"/>
    <w:rsid w:val="00686C1C"/>
    <w:rsid w:val="00687B0C"/>
    <w:rsid w:val="00687C9C"/>
    <w:rsid w:val="006905CA"/>
    <w:rsid w:val="006920C1"/>
    <w:rsid w:val="006940F3"/>
    <w:rsid w:val="00694421"/>
    <w:rsid w:val="00697AAD"/>
    <w:rsid w:val="006A1FC1"/>
    <w:rsid w:val="006A3433"/>
    <w:rsid w:val="006A3803"/>
    <w:rsid w:val="006A4475"/>
    <w:rsid w:val="006A65A2"/>
    <w:rsid w:val="006A7027"/>
    <w:rsid w:val="006A73FD"/>
    <w:rsid w:val="006A7974"/>
    <w:rsid w:val="006B0024"/>
    <w:rsid w:val="006B0B46"/>
    <w:rsid w:val="006B0BF0"/>
    <w:rsid w:val="006B2850"/>
    <w:rsid w:val="006B2989"/>
    <w:rsid w:val="006B2A95"/>
    <w:rsid w:val="006B2FB1"/>
    <w:rsid w:val="006B4C5E"/>
    <w:rsid w:val="006B6270"/>
    <w:rsid w:val="006B712A"/>
    <w:rsid w:val="006B72B2"/>
    <w:rsid w:val="006B78A2"/>
    <w:rsid w:val="006C0520"/>
    <w:rsid w:val="006C1B07"/>
    <w:rsid w:val="006C1B4D"/>
    <w:rsid w:val="006C75E4"/>
    <w:rsid w:val="006C7753"/>
    <w:rsid w:val="006C7992"/>
    <w:rsid w:val="006D0F34"/>
    <w:rsid w:val="006D183B"/>
    <w:rsid w:val="006D4B41"/>
    <w:rsid w:val="006D6064"/>
    <w:rsid w:val="006D661A"/>
    <w:rsid w:val="006D6D72"/>
    <w:rsid w:val="006D755D"/>
    <w:rsid w:val="006E1221"/>
    <w:rsid w:val="006E19A0"/>
    <w:rsid w:val="006E2AE5"/>
    <w:rsid w:val="006E47BB"/>
    <w:rsid w:val="006E4DEB"/>
    <w:rsid w:val="006E5446"/>
    <w:rsid w:val="006E5D1B"/>
    <w:rsid w:val="006E6528"/>
    <w:rsid w:val="006E6B99"/>
    <w:rsid w:val="006E6E76"/>
    <w:rsid w:val="006F256B"/>
    <w:rsid w:val="006F298A"/>
    <w:rsid w:val="006F5F39"/>
    <w:rsid w:val="006F64BA"/>
    <w:rsid w:val="006F657F"/>
    <w:rsid w:val="006F6AA3"/>
    <w:rsid w:val="006F738F"/>
    <w:rsid w:val="006F74B5"/>
    <w:rsid w:val="00700639"/>
    <w:rsid w:val="00704BC0"/>
    <w:rsid w:val="0070737D"/>
    <w:rsid w:val="00707422"/>
    <w:rsid w:val="0070795E"/>
    <w:rsid w:val="00711D25"/>
    <w:rsid w:val="00714912"/>
    <w:rsid w:val="00715695"/>
    <w:rsid w:val="007157B2"/>
    <w:rsid w:val="00715DCE"/>
    <w:rsid w:val="00716DAA"/>
    <w:rsid w:val="00717753"/>
    <w:rsid w:val="00721CD1"/>
    <w:rsid w:val="00721E72"/>
    <w:rsid w:val="00725A82"/>
    <w:rsid w:val="007312D0"/>
    <w:rsid w:val="00731962"/>
    <w:rsid w:val="00732469"/>
    <w:rsid w:val="00732693"/>
    <w:rsid w:val="007326D3"/>
    <w:rsid w:val="00732EB3"/>
    <w:rsid w:val="00733234"/>
    <w:rsid w:val="007352B8"/>
    <w:rsid w:val="0073541E"/>
    <w:rsid w:val="00735ACA"/>
    <w:rsid w:val="00737806"/>
    <w:rsid w:val="007407BE"/>
    <w:rsid w:val="00742201"/>
    <w:rsid w:val="00742581"/>
    <w:rsid w:val="0074322E"/>
    <w:rsid w:val="00743407"/>
    <w:rsid w:val="00745358"/>
    <w:rsid w:val="007468BB"/>
    <w:rsid w:val="0075001E"/>
    <w:rsid w:val="007519FC"/>
    <w:rsid w:val="00751DC2"/>
    <w:rsid w:val="00753A1A"/>
    <w:rsid w:val="00754161"/>
    <w:rsid w:val="007544DB"/>
    <w:rsid w:val="007556DE"/>
    <w:rsid w:val="00755FDC"/>
    <w:rsid w:val="00756594"/>
    <w:rsid w:val="00756AD6"/>
    <w:rsid w:val="007629FE"/>
    <w:rsid w:val="00764805"/>
    <w:rsid w:val="007660DA"/>
    <w:rsid w:val="007669A1"/>
    <w:rsid w:val="00771DD2"/>
    <w:rsid w:val="00775977"/>
    <w:rsid w:val="00780055"/>
    <w:rsid w:val="00781D69"/>
    <w:rsid w:val="00781E28"/>
    <w:rsid w:val="00782258"/>
    <w:rsid w:val="00782E58"/>
    <w:rsid w:val="007843F6"/>
    <w:rsid w:val="00786328"/>
    <w:rsid w:val="00787880"/>
    <w:rsid w:val="007901BE"/>
    <w:rsid w:val="007902B4"/>
    <w:rsid w:val="0079049E"/>
    <w:rsid w:val="00792F2E"/>
    <w:rsid w:val="007950E8"/>
    <w:rsid w:val="00796ACA"/>
    <w:rsid w:val="007978F1"/>
    <w:rsid w:val="007A0672"/>
    <w:rsid w:val="007A0FB1"/>
    <w:rsid w:val="007A17F9"/>
    <w:rsid w:val="007A2823"/>
    <w:rsid w:val="007A517D"/>
    <w:rsid w:val="007A6473"/>
    <w:rsid w:val="007B0E84"/>
    <w:rsid w:val="007B103F"/>
    <w:rsid w:val="007B10E1"/>
    <w:rsid w:val="007B1DD3"/>
    <w:rsid w:val="007B2CC9"/>
    <w:rsid w:val="007C0B2B"/>
    <w:rsid w:val="007C0E66"/>
    <w:rsid w:val="007C153A"/>
    <w:rsid w:val="007C24BB"/>
    <w:rsid w:val="007C2504"/>
    <w:rsid w:val="007C27BB"/>
    <w:rsid w:val="007C368F"/>
    <w:rsid w:val="007C4222"/>
    <w:rsid w:val="007C423F"/>
    <w:rsid w:val="007C51A9"/>
    <w:rsid w:val="007C5682"/>
    <w:rsid w:val="007C6884"/>
    <w:rsid w:val="007C761F"/>
    <w:rsid w:val="007D0473"/>
    <w:rsid w:val="007D0D27"/>
    <w:rsid w:val="007D0F66"/>
    <w:rsid w:val="007D2862"/>
    <w:rsid w:val="007D45B0"/>
    <w:rsid w:val="007D6C79"/>
    <w:rsid w:val="007D7FD2"/>
    <w:rsid w:val="007E17D6"/>
    <w:rsid w:val="007E23D2"/>
    <w:rsid w:val="007E31F2"/>
    <w:rsid w:val="007E3E1B"/>
    <w:rsid w:val="007E4420"/>
    <w:rsid w:val="007E51F1"/>
    <w:rsid w:val="007E6CF6"/>
    <w:rsid w:val="007E736D"/>
    <w:rsid w:val="007E7C3A"/>
    <w:rsid w:val="007F1762"/>
    <w:rsid w:val="007F24DE"/>
    <w:rsid w:val="007F2567"/>
    <w:rsid w:val="007F3118"/>
    <w:rsid w:val="007F4DB1"/>
    <w:rsid w:val="007F5B11"/>
    <w:rsid w:val="007F5CCA"/>
    <w:rsid w:val="00800D05"/>
    <w:rsid w:val="00801636"/>
    <w:rsid w:val="00801DF5"/>
    <w:rsid w:val="008027D5"/>
    <w:rsid w:val="008047DA"/>
    <w:rsid w:val="0080678F"/>
    <w:rsid w:val="008069A5"/>
    <w:rsid w:val="0080719A"/>
    <w:rsid w:val="00807F26"/>
    <w:rsid w:val="00810078"/>
    <w:rsid w:val="008110B2"/>
    <w:rsid w:val="00811419"/>
    <w:rsid w:val="00811B04"/>
    <w:rsid w:val="00811C6C"/>
    <w:rsid w:val="00812DC0"/>
    <w:rsid w:val="008151F7"/>
    <w:rsid w:val="0082080C"/>
    <w:rsid w:val="008209CC"/>
    <w:rsid w:val="008222C8"/>
    <w:rsid w:val="00822716"/>
    <w:rsid w:val="00823DFC"/>
    <w:rsid w:val="00827953"/>
    <w:rsid w:val="00831164"/>
    <w:rsid w:val="00831B9A"/>
    <w:rsid w:val="00831E33"/>
    <w:rsid w:val="00831FB1"/>
    <w:rsid w:val="00833C3A"/>
    <w:rsid w:val="0083453E"/>
    <w:rsid w:val="008359C2"/>
    <w:rsid w:val="008361B9"/>
    <w:rsid w:val="0083724E"/>
    <w:rsid w:val="0083728A"/>
    <w:rsid w:val="00837DAF"/>
    <w:rsid w:val="00840BF2"/>
    <w:rsid w:val="00843B4B"/>
    <w:rsid w:val="00843E1B"/>
    <w:rsid w:val="00843F17"/>
    <w:rsid w:val="00847AF6"/>
    <w:rsid w:val="008510CF"/>
    <w:rsid w:val="008513F6"/>
    <w:rsid w:val="00851EBA"/>
    <w:rsid w:val="00853D3A"/>
    <w:rsid w:val="008552E1"/>
    <w:rsid w:val="008559BE"/>
    <w:rsid w:val="00855BCC"/>
    <w:rsid w:val="00856053"/>
    <w:rsid w:val="00857884"/>
    <w:rsid w:val="00864ADF"/>
    <w:rsid w:val="00865047"/>
    <w:rsid w:val="008660EA"/>
    <w:rsid w:val="008663A8"/>
    <w:rsid w:val="008666B7"/>
    <w:rsid w:val="00866C1B"/>
    <w:rsid w:val="00870B9E"/>
    <w:rsid w:val="00872B16"/>
    <w:rsid w:val="008750C3"/>
    <w:rsid w:val="0087768E"/>
    <w:rsid w:val="00881D78"/>
    <w:rsid w:val="00883CE3"/>
    <w:rsid w:val="00885858"/>
    <w:rsid w:val="00893E05"/>
    <w:rsid w:val="008958D2"/>
    <w:rsid w:val="0089654E"/>
    <w:rsid w:val="00896AE1"/>
    <w:rsid w:val="00896B8F"/>
    <w:rsid w:val="008A0143"/>
    <w:rsid w:val="008A053E"/>
    <w:rsid w:val="008A4A28"/>
    <w:rsid w:val="008A6AFA"/>
    <w:rsid w:val="008A6E74"/>
    <w:rsid w:val="008A7DAF"/>
    <w:rsid w:val="008B0135"/>
    <w:rsid w:val="008B0F5D"/>
    <w:rsid w:val="008B1329"/>
    <w:rsid w:val="008B35E9"/>
    <w:rsid w:val="008B3E2A"/>
    <w:rsid w:val="008B3F97"/>
    <w:rsid w:val="008B77BE"/>
    <w:rsid w:val="008C04ED"/>
    <w:rsid w:val="008C05DF"/>
    <w:rsid w:val="008C11BA"/>
    <w:rsid w:val="008C1B63"/>
    <w:rsid w:val="008C1CE0"/>
    <w:rsid w:val="008C1D37"/>
    <w:rsid w:val="008C37FE"/>
    <w:rsid w:val="008C6EE4"/>
    <w:rsid w:val="008D04C0"/>
    <w:rsid w:val="008D5AE4"/>
    <w:rsid w:val="008D6128"/>
    <w:rsid w:val="008D6A44"/>
    <w:rsid w:val="008D734A"/>
    <w:rsid w:val="008E0D26"/>
    <w:rsid w:val="008E0D88"/>
    <w:rsid w:val="008E27E4"/>
    <w:rsid w:val="008E2EEE"/>
    <w:rsid w:val="008E32D8"/>
    <w:rsid w:val="008E519A"/>
    <w:rsid w:val="008E692F"/>
    <w:rsid w:val="008E72FD"/>
    <w:rsid w:val="008F005B"/>
    <w:rsid w:val="008F2139"/>
    <w:rsid w:val="008F2EF4"/>
    <w:rsid w:val="008F3A3A"/>
    <w:rsid w:val="008F5BE9"/>
    <w:rsid w:val="008F6A6C"/>
    <w:rsid w:val="008F6C19"/>
    <w:rsid w:val="00900CAE"/>
    <w:rsid w:val="00901917"/>
    <w:rsid w:val="00901C35"/>
    <w:rsid w:val="009022E9"/>
    <w:rsid w:val="009030FF"/>
    <w:rsid w:val="009046CB"/>
    <w:rsid w:val="009061C0"/>
    <w:rsid w:val="00906413"/>
    <w:rsid w:val="00907CDD"/>
    <w:rsid w:val="00910499"/>
    <w:rsid w:val="00910C1D"/>
    <w:rsid w:val="0091212A"/>
    <w:rsid w:val="00914ABA"/>
    <w:rsid w:val="0091612C"/>
    <w:rsid w:val="0091742D"/>
    <w:rsid w:val="009209FF"/>
    <w:rsid w:val="009225A3"/>
    <w:rsid w:val="009255AB"/>
    <w:rsid w:val="00926CD9"/>
    <w:rsid w:val="00926DA9"/>
    <w:rsid w:val="009301E8"/>
    <w:rsid w:val="0093068E"/>
    <w:rsid w:val="00930EF7"/>
    <w:rsid w:val="00932DCA"/>
    <w:rsid w:val="009354A9"/>
    <w:rsid w:val="0093569E"/>
    <w:rsid w:val="00936C40"/>
    <w:rsid w:val="0093743A"/>
    <w:rsid w:val="00937C69"/>
    <w:rsid w:val="0094003B"/>
    <w:rsid w:val="009403A0"/>
    <w:rsid w:val="00941867"/>
    <w:rsid w:val="0094301F"/>
    <w:rsid w:val="00944287"/>
    <w:rsid w:val="00946910"/>
    <w:rsid w:val="00947706"/>
    <w:rsid w:val="00947DE5"/>
    <w:rsid w:val="009510FC"/>
    <w:rsid w:val="009519B9"/>
    <w:rsid w:val="00953641"/>
    <w:rsid w:val="009538A9"/>
    <w:rsid w:val="00957A55"/>
    <w:rsid w:val="00957C74"/>
    <w:rsid w:val="009607EE"/>
    <w:rsid w:val="00961B8D"/>
    <w:rsid w:val="00963A1B"/>
    <w:rsid w:val="00963E54"/>
    <w:rsid w:val="009657B0"/>
    <w:rsid w:val="009660EC"/>
    <w:rsid w:val="00966DCE"/>
    <w:rsid w:val="00970C46"/>
    <w:rsid w:val="00971F6A"/>
    <w:rsid w:val="00974FAA"/>
    <w:rsid w:val="0097697D"/>
    <w:rsid w:val="009808B3"/>
    <w:rsid w:val="00980C0D"/>
    <w:rsid w:val="00981A45"/>
    <w:rsid w:val="0098255F"/>
    <w:rsid w:val="009828BE"/>
    <w:rsid w:val="00984C6B"/>
    <w:rsid w:val="00985E8B"/>
    <w:rsid w:val="00986514"/>
    <w:rsid w:val="00987D8C"/>
    <w:rsid w:val="00992452"/>
    <w:rsid w:val="00993A4D"/>
    <w:rsid w:val="009A071E"/>
    <w:rsid w:val="009A0DE6"/>
    <w:rsid w:val="009A1A8A"/>
    <w:rsid w:val="009A222D"/>
    <w:rsid w:val="009A2A8E"/>
    <w:rsid w:val="009A4119"/>
    <w:rsid w:val="009A4ABA"/>
    <w:rsid w:val="009A50E7"/>
    <w:rsid w:val="009A58C3"/>
    <w:rsid w:val="009A6A48"/>
    <w:rsid w:val="009A7B42"/>
    <w:rsid w:val="009B7737"/>
    <w:rsid w:val="009C2463"/>
    <w:rsid w:val="009C2E76"/>
    <w:rsid w:val="009C56C7"/>
    <w:rsid w:val="009C6289"/>
    <w:rsid w:val="009C674C"/>
    <w:rsid w:val="009C6E46"/>
    <w:rsid w:val="009D0E22"/>
    <w:rsid w:val="009D0EB6"/>
    <w:rsid w:val="009D3B66"/>
    <w:rsid w:val="009D3C12"/>
    <w:rsid w:val="009D548A"/>
    <w:rsid w:val="009D5821"/>
    <w:rsid w:val="009D617C"/>
    <w:rsid w:val="009E038F"/>
    <w:rsid w:val="009E0DAF"/>
    <w:rsid w:val="009E1DC0"/>
    <w:rsid w:val="009E204D"/>
    <w:rsid w:val="009E245F"/>
    <w:rsid w:val="009E2504"/>
    <w:rsid w:val="009E2724"/>
    <w:rsid w:val="009E2C2A"/>
    <w:rsid w:val="009E2C6B"/>
    <w:rsid w:val="009E32BE"/>
    <w:rsid w:val="009E3EF9"/>
    <w:rsid w:val="009E6484"/>
    <w:rsid w:val="009E7350"/>
    <w:rsid w:val="009E7525"/>
    <w:rsid w:val="009E7D5B"/>
    <w:rsid w:val="009F0DE4"/>
    <w:rsid w:val="009F211F"/>
    <w:rsid w:val="009F4501"/>
    <w:rsid w:val="009F4F72"/>
    <w:rsid w:val="009F6A40"/>
    <w:rsid w:val="009F6E04"/>
    <w:rsid w:val="009F775E"/>
    <w:rsid w:val="009F7C26"/>
    <w:rsid w:val="00A00DD3"/>
    <w:rsid w:val="00A00DE1"/>
    <w:rsid w:val="00A03062"/>
    <w:rsid w:val="00A03C73"/>
    <w:rsid w:val="00A04382"/>
    <w:rsid w:val="00A0526C"/>
    <w:rsid w:val="00A059E6"/>
    <w:rsid w:val="00A106AC"/>
    <w:rsid w:val="00A13F6B"/>
    <w:rsid w:val="00A14C9C"/>
    <w:rsid w:val="00A1642E"/>
    <w:rsid w:val="00A1739A"/>
    <w:rsid w:val="00A20EF9"/>
    <w:rsid w:val="00A21B1A"/>
    <w:rsid w:val="00A24D37"/>
    <w:rsid w:val="00A273D8"/>
    <w:rsid w:val="00A2792C"/>
    <w:rsid w:val="00A30C79"/>
    <w:rsid w:val="00A30E59"/>
    <w:rsid w:val="00A31384"/>
    <w:rsid w:val="00A3222D"/>
    <w:rsid w:val="00A323FB"/>
    <w:rsid w:val="00A3386D"/>
    <w:rsid w:val="00A341B5"/>
    <w:rsid w:val="00A347CF"/>
    <w:rsid w:val="00A35802"/>
    <w:rsid w:val="00A37364"/>
    <w:rsid w:val="00A377D6"/>
    <w:rsid w:val="00A400C1"/>
    <w:rsid w:val="00A42DEC"/>
    <w:rsid w:val="00A43DC0"/>
    <w:rsid w:val="00A470E6"/>
    <w:rsid w:val="00A47D36"/>
    <w:rsid w:val="00A50261"/>
    <w:rsid w:val="00A50960"/>
    <w:rsid w:val="00A5454F"/>
    <w:rsid w:val="00A555F7"/>
    <w:rsid w:val="00A56247"/>
    <w:rsid w:val="00A57649"/>
    <w:rsid w:val="00A61960"/>
    <w:rsid w:val="00A6335D"/>
    <w:rsid w:val="00A63870"/>
    <w:rsid w:val="00A6391D"/>
    <w:rsid w:val="00A64135"/>
    <w:rsid w:val="00A64E8A"/>
    <w:rsid w:val="00A66473"/>
    <w:rsid w:val="00A66907"/>
    <w:rsid w:val="00A71DFB"/>
    <w:rsid w:val="00A73DE2"/>
    <w:rsid w:val="00A74635"/>
    <w:rsid w:val="00A81BC6"/>
    <w:rsid w:val="00A825C3"/>
    <w:rsid w:val="00A82BDB"/>
    <w:rsid w:val="00A844F3"/>
    <w:rsid w:val="00A8648B"/>
    <w:rsid w:val="00A86719"/>
    <w:rsid w:val="00A879C8"/>
    <w:rsid w:val="00A906A5"/>
    <w:rsid w:val="00A909E0"/>
    <w:rsid w:val="00A90B37"/>
    <w:rsid w:val="00A90B77"/>
    <w:rsid w:val="00A92E4C"/>
    <w:rsid w:val="00A93302"/>
    <w:rsid w:val="00A93DAB"/>
    <w:rsid w:val="00A94C21"/>
    <w:rsid w:val="00A95A1A"/>
    <w:rsid w:val="00A95A38"/>
    <w:rsid w:val="00A962F5"/>
    <w:rsid w:val="00A96CDA"/>
    <w:rsid w:val="00A96DF1"/>
    <w:rsid w:val="00A97561"/>
    <w:rsid w:val="00AA2B98"/>
    <w:rsid w:val="00AA4040"/>
    <w:rsid w:val="00AA5C67"/>
    <w:rsid w:val="00AA65A6"/>
    <w:rsid w:val="00AA68D9"/>
    <w:rsid w:val="00AB1A37"/>
    <w:rsid w:val="00AB29CC"/>
    <w:rsid w:val="00AB3211"/>
    <w:rsid w:val="00AB3393"/>
    <w:rsid w:val="00AB390A"/>
    <w:rsid w:val="00AC0C1E"/>
    <w:rsid w:val="00AC175D"/>
    <w:rsid w:val="00AC1AB8"/>
    <w:rsid w:val="00AC1F7A"/>
    <w:rsid w:val="00AC2158"/>
    <w:rsid w:val="00AC606A"/>
    <w:rsid w:val="00AD01B3"/>
    <w:rsid w:val="00AD118A"/>
    <w:rsid w:val="00AD2D21"/>
    <w:rsid w:val="00AD3E13"/>
    <w:rsid w:val="00AD4D9A"/>
    <w:rsid w:val="00AD55C2"/>
    <w:rsid w:val="00AD5E58"/>
    <w:rsid w:val="00AD7135"/>
    <w:rsid w:val="00AD79F6"/>
    <w:rsid w:val="00AD7A60"/>
    <w:rsid w:val="00AE0052"/>
    <w:rsid w:val="00AE147B"/>
    <w:rsid w:val="00AE16F2"/>
    <w:rsid w:val="00AE1C8F"/>
    <w:rsid w:val="00AE1DDC"/>
    <w:rsid w:val="00AE4F78"/>
    <w:rsid w:val="00AE5D92"/>
    <w:rsid w:val="00AE6520"/>
    <w:rsid w:val="00AF0A2F"/>
    <w:rsid w:val="00AF0CB9"/>
    <w:rsid w:val="00AF0CED"/>
    <w:rsid w:val="00AF0E32"/>
    <w:rsid w:val="00AF4618"/>
    <w:rsid w:val="00AF4880"/>
    <w:rsid w:val="00AF4B15"/>
    <w:rsid w:val="00AF5578"/>
    <w:rsid w:val="00AF58B9"/>
    <w:rsid w:val="00AF5D2D"/>
    <w:rsid w:val="00AF6202"/>
    <w:rsid w:val="00AF756F"/>
    <w:rsid w:val="00AF7A81"/>
    <w:rsid w:val="00B00ADB"/>
    <w:rsid w:val="00B01339"/>
    <w:rsid w:val="00B020A2"/>
    <w:rsid w:val="00B022AD"/>
    <w:rsid w:val="00B051F2"/>
    <w:rsid w:val="00B05DBB"/>
    <w:rsid w:val="00B06547"/>
    <w:rsid w:val="00B101FC"/>
    <w:rsid w:val="00B10592"/>
    <w:rsid w:val="00B12F3C"/>
    <w:rsid w:val="00B14313"/>
    <w:rsid w:val="00B1512F"/>
    <w:rsid w:val="00B153A5"/>
    <w:rsid w:val="00B1549A"/>
    <w:rsid w:val="00B159AC"/>
    <w:rsid w:val="00B17131"/>
    <w:rsid w:val="00B20B9A"/>
    <w:rsid w:val="00B21A92"/>
    <w:rsid w:val="00B2274D"/>
    <w:rsid w:val="00B2307D"/>
    <w:rsid w:val="00B24334"/>
    <w:rsid w:val="00B243FC"/>
    <w:rsid w:val="00B24BE4"/>
    <w:rsid w:val="00B26BD0"/>
    <w:rsid w:val="00B302E0"/>
    <w:rsid w:val="00B32EA6"/>
    <w:rsid w:val="00B33255"/>
    <w:rsid w:val="00B33454"/>
    <w:rsid w:val="00B34158"/>
    <w:rsid w:val="00B36CC9"/>
    <w:rsid w:val="00B372EE"/>
    <w:rsid w:val="00B379F6"/>
    <w:rsid w:val="00B4051C"/>
    <w:rsid w:val="00B40B98"/>
    <w:rsid w:val="00B419B0"/>
    <w:rsid w:val="00B422D8"/>
    <w:rsid w:val="00B44507"/>
    <w:rsid w:val="00B45D23"/>
    <w:rsid w:val="00B46A60"/>
    <w:rsid w:val="00B47349"/>
    <w:rsid w:val="00B47CFF"/>
    <w:rsid w:val="00B51BD9"/>
    <w:rsid w:val="00B522F4"/>
    <w:rsid w:val="00B52965"/>
    <w:rsid w:val="00B532E4"/>
    <w:rsid w:val="00B55420"/>
    <w:rsid w:val="00B55C4E"/>
    <w:rsid w:val="00B55F39"/>
    <w:rsid w:val="00B565AB"/>
    <w:rsid w:val="00B567C7"/>
    <w:rsid w:val="00B57F5B"/>
    <w:rsid w:val="00B60714"/>
    <w:rsid w:val="00B61623"/>
    <w:rsid w:val="00B63713"/>
    <w:rsid w:val="00B667BC"/>
    <w:rsid w:val="00B67937"/>
    <w:rsid w:val="00B71077"/>
    <w:rsid w:val="00B72280"/>
    <w:rsid w:val="00B738C0"/>
    <w:rsid w:val="00B75C43"/>
    <w:rsid w:val="00B76DC9"/>
    <w:rsid w:val="00B77693"/>
    <w:rsid w:val="00B804C7"/>
    <w:rsid w:val="00B80AFB"/>
    <w:rsid w:val="00B8132F"/>
    <w:rsid w:val="00B844F8"/>
    <w:rsid w:val="00B85AEA"/>
    <w:rsid w:val="00B8622A"/>
    <w:rsid w:val="00B865F0"/>
    <w:rsid w:val="00B8688D"/>
    <w:rsid w:val="00B910AD"/>
    <w:rsid w:val="00B92BF2"/>
    <w:rsid w:val="00B9374B"/>
    <w:rsid w:val="00B96329"/>
    <w:rsid w:val="00BA21E5"/>
    <w:rsid w:val="00BA262C"/>
    <w:rsid w:val="00BA4DBB"/>
    <w:rsid w:val="00BA4FC3"/>
    <w:rsid w:val="00BA546A"/>
    <w:rsid w:val="00BA7297"/>
    <w:rsid w:val="00BB2BFF"/>
    <w:rsid w:val="00BB3001"/>
    <w:rsid w:val="00BB43F9"/>
    <w:rsid w:val="00BB72B7"/>
    <w:rsid w:val="00BB7690"/>
    <w:rsid w:val="00BB7C8D"/>
    <w:rsid w:val="00BC0056"/>
    <w:rsid w:val="00BC0E1C"/>
    <w:rsid w:val="00BC1CE7"/>
    <w:rsid w:val="00BC2D5D"/>
    <w:rsid w:val="00BC318E"/>
    <w:rsid w:val="00BC4E7C"/>
    <w:rsid w:val="00BD0F58"/>
    <w:rsid w:val="00BD14CD"/>
    <w:rsid w:val="00BD3EAD"/>
    <w:rsid w:val="00BD4FB9"/>
    <w:rsid w:val="00BD50CA"/>
    <w:rsid w:val="00BD71F5"/>
    <w:rsid w:val="00BD7C00"/>
    <w:rsid w:val="00BE1DA0"/>
    <w:rsid w:val="00BE2063"/>
    <w:rsid w:val="00BE5398"/>
    <w:rsid w:val="00BE53F8"/>
    <w:rsid w:val="00BE57BA"/>
    <w:rsid w:val="00BE64D9"/>
    <w:rsid w:val="00BE6FCA"/>
    <w:rsid w:val="00BE7753"/>
    <w:rsid w:val="00BF0C05"/>
    <w:rsid w:val="00BF0D90"/>
    <w:rsid w:val="00BF14CA"/>
    <w:rsid w:val="00BF2D77"/>
    <w:rsid w:val="00BF3660"/>
    <w:rsid w:val="00BF6BF9"/>
    <w:rsid w:val="00C01935"/>
    <w:rsid w:val="00C02911"/>
    <w:rsid w:val="00C02C30"/>
    <w:rsid w:val="00C03174"/>
    <w:rsid w:val="00C04041"/>
    <w:rsid w:val="00C05312"/>
    <w:rsid w:val="00C060CE"/>
    <w:rsid w:val="00C07582"/>
    <w:rsid w:val="00C108C3"/>
    <w:rsid w:val="00C10D87"/>
    <w:rsid w:val="00C10F7C"/>
    <w:rsid w:val="00C11997"/>
    <w:rsid w:val="00C11C12"/>
    <w:rsid w:val="00C126A4"/>
    <w:rsid w:val="00C1388F"/>
    <w:rsid w:val="00C13FF1"/>
    <w:rsid w:val="00C14EB5"/>
    <w:rsid w:val="00C164C7"/>
    <w:rsid w:val="00C16F5E"/>
    <w:rsid w:val="00C1710F"/>
    <w:rsid w:val="00C17791"/>
    <w:rsid w:val="00C218FD"/>
    <w:rsid w:val="00C22970"/>
    <w:rsid w:val="00C22F14"/>
    <w:rsid w:val="00C230F8"/>
    <w:rsid w:val="00C251B2"/>
    <w:rsid w:val="00C266D3"/>
    <w:rsid w:val="00C27FB7"/>
    <w:rsid w:val="00C307C1"/>
    <w:rsid w:val="00C32B28"/>
    <w:rsid w:val="00C33FE2"/>
    <w:rsid w:val="00C37276"/>
    <w:rsid w:val="00C37B14"/>
    <w:rsid w:val="00C4116F"/>
    <w:rsid w:val="00C412C6"/>
    <w:rsid w:val="00C4162E"/>
    <w:rsid w:val="00C42781"/>
    <w:rsid w:val="00C440F5"/>
    <w:rsid w:val="00C443A1"/>
    <w:rsid w:val="00C4463E"/>
    <w:rsid w:val="00C45054"/>
    <w:rsid w:val="00C4588B"/>
    <w:rsid w:val="00C45AC3"/>
    <w:rsid w:val="00C4666C"/>
    <w:rsid w:val="00C50D4A"/>
    <w:rsid w:val="00C50E1E"/>
    <w:rsid w:val="00C51DFE"/>
    <w:rsid w:val="00C542AC"/>
    <w:rsid w:val="00C54E7B"/>
    <w:rsid w:val="00C60186"/>
    <w:rsid w:val="00C60358"/>
    <w:rsid w:val="00C62637"/>
    <w:rsid w:val="00C63A32"/>
    <w:rsid w:val="00C654D3"/>
    <w:rsid w:val="00C65B8B"/>
    <w:rsid w:val="00C65B8C"/>
    <w:rsid w:val="00C65D5F"/>
    <w:rsid w:val="00C67E90"/>
    <w:rsid w:val="00C71585"/>
    <w:rsid w:val="00C71C31"/>
    <w:rsid w:val="00C71CE0"/>
    <w:rsid w:val="00C73291"/>
    <w:rsid w:val="00C732E5"/>
    <w:rsid w:val="00C739CB"/>
    <w:rsid w:val="00C740D9"/>
    <w:rsid w:val="00C7488D"/>
    <w:rsid w:val="00C75091"/>
    <w:rsid w:val="00C75CD2"/>
    <w:rsid w:val="00C77335"/>
    <w:rsid w:val="00C7740E"/>
    <w:rsid w:val="00C80932"/>
    <w:rsid w:val="00C80D07"/>
    <w:rsid w:val="00C85282"/>
    <w:rsid w:val="00C8575C"/>
    <w:rsid w:val="00C8656D"/>
    <w:rsid w:val="00C86E31"/>
    <w:rsid w:val="00C918AF"/>
    <w:rsid w:val="00C918ED"/>
    <w:rsid w:val="00C92702"/>
    <w:rsid w:val="00C949BB"/>
    <w:rsid w:val="00C96BDE"/>
    <w:rsid w:val="00C97388"/>
    <w:rsid w:val="00CA064A"/>
    <w:rsid w:val="00CA103C"/>
    <w:rsid w:val="00CA25A6"/>
    <w:rsid w:val="00CA3AD1"/>
    <w:rsid w:val="00CA41B6"/>
    <w:rsid w:val="00CA6116"/>
    <w:rsid w:val="00CA674D"/>
    <w:rsid w:val="00CB09B8"/>
    <w:rsid w:val="00CB11E7"/>
    <w:rsid w:val="00CB16F0"/>
    <w:rsid w:val="00CB3A85"/>
    <w:rsid w:val="00CB641B"/>
    <w:rsid w:val="00CC0C24"/>
    <w:rsid w:val="00CC136F"/>
    <w:rsid w:val="00CC20BA"/>
    <w:rsid w:val="00CC2210"/>
    <w:rsid w:val="00CC3B15"/>
    <w:rsid w:val="00CC3EFB"/>
    <w:rsid w:val="00CC48C6"/>
    <w:rsid w:val="00CC4E47"/>
    <w:rsid w:val="00CC51AD"/>
    <w:rsid w:val="00CC70CE"/>
    <w:rsid w:val="00CD25D9"/>
    <w:rsid w:val="00CD29DB"/>
    <w:rsid w:val="00CD3627"/>
    <w:rsid w:val="00CD4C1F"/>
    <w:rsid w:val="00CD78ED"/>
    <w:rsid w:val="00CE2DCB"/>
    <w:rsid w:val="00CE36FB"/>
    <w:rsid w:val="00CE4C66"/>
    <w:rsid w:val="00CE6012"/>
    <w:rsid w:val="00CE60CC"/>
    <w:rsid w:val="00CE66B8"/>
    <w:rsid w:val="00CE6988"/>
    <w:rsid w:val="00CE716F"/>
    <w:rsid w:val="00CF0297"/>
    <w:rsid w:val="00CF0B92"/>
    <w:rsid w:val="00CF0EC9"/>
    <w:rsid w:val="00CF0F7A"/>
    <w:rsid w:val="00CF154F"/>
    <w:rsid w:val="00CF1E0C"/>
    <w:rsid w:val="00CF20C8"/>
    <w:rsid w:val="00CF3444"/>
    <w:rsid w:val="00D008DE"/>
    <w:rsid w:val="00D00F42"/>
    <w:rsid w:val="00D03BE7"/>
    <w:rsid w:val="00D04653"/>
    <w:rsid w:val="00D0495E"/>
    <w:rsid w:val="00D07469"/>
    <w:rsid w:val="00D0763E"/>
    <w:rsid w:val="00D10322"/>
    <w:rsid w:val="00D110E6"/>
    <w:rsid w:val="00D11890"/>
    <w:rsid w:val="00D119D0"/>
    <w:rsid w:val="00D12239"/>
    <w:rsid w:val="00D13078"/>
    <w:rsid w:val="00D13227"/>
    <w:rsid w:val="00D13B83"/>
    <w:rsid w:val="00D1466D"/>
    <w:rsid w:val="00D14E80"/>
    <w:rsid w:val="00D16598"/>
    <w:rsid w:val="00D2089D"/>
    <w:rsid w:val="00D20DA2"/>
    <w:rsid w:val="00D22FE3"/>
    <w:rsid w:val="00D239CC"/>
    <w:rsid w:val="00D25C38"/>
    <w:rsid w:val="00D26144"/>
    <w:rsid w:val="00D262CA"/>
    <w:rsid w:val="00D265BF"/>
    <w:rsid w:val="00D26A28"/>
    <w:rsid w:val="00D2736A"/>
    <w:rsid w:val="00D27D42"/>
    <w:rsid w:val="00D30085"/>
    <w:rsid w:val="00D30824"/>
    <w:rsid w:val="00D31A67"/>
    <w:rsid w:val="00D32B2E"/>
    <w:rsid w:val="00D3606B"/>
    <w:rsid w:val="00D3666B"/>
    <w:rsid w:val="00D36921"/>
    <w:rsid w:val="00D3717B"/>
    <w:rsid w:val="00D37E41"/>
    <w:rsid w:val="00D40486"/>
    <w:rsid w:val="00D4298D"/>
    <w:rsid w:val="00D4392D"/>
    <w:rsid w:val="00D44583"/>
    <w:rsid w:val="00D453C1"/>
    <w:rsid w:val="00D46A02"/>
    <w:rsid w:val="00D46A26"/>
    <w:rsid w:val="00D47B58"/>
    <w:rsid w:val="00D501CA"/>
    <w:rsid w:val="00D508FD"/>
    <w:rsid w:val="00D518E9"/>
    <w:rsid w:val="00D52799"/>
    <w:rsid w:val="00D546E2"/>
    <w:rsid w:val="00D54880"/>
    <w:rsid w:val="00D54CDD"/>
    <w:rsid w:val="00D54FD4"/>
    <w:rsid w:val="00D5564B"/>
    <w:rsid w:val="00D56340"/>
    <w:rsid w:val="00D6058D"/>
    <w:rsid w:val="00D61DB7"/>
    <w:rsid w:val="00D63160"/>
    <w:rsid w:val="00D65AE2"/>
    <w:rsid w:val="00D70774"/>
    <w:rsid w:val="00D74941"/>
    <w:rsid w:val="00D75441"/>
    <w:rsid w:val="00D76CEC"/>
    <w:rsid w:val="00D772D3"/>
    <w:rsid w:val="00D77A7D"/>
    <w:rsid w:val="00D80190"/>
    <w:rsid w:val="00D843D2"/>
    <w:rsid w:val="00D84B96"/>
    <w:rsid w:val="00D859A3"/>
    <w:rsid w:val="00D85BA7"/>
    <w:rsid w:val="00D85E61"/>
    <w:rsid w:val="00D873E9"/>
    <w:rsid w:val="00D90EFD"/>
    <w:rsid w:val="00D92F4D"/>
    <w:rsid w:val="00D9357D"/>
    <w:rsid w:val="00D9497E"/>
    <w:rsid w:val="00D94B65"/>
    <w:rsid w:val="00D96248"/>
    <w:rsid w:val="00D968A6"/>
    <w:rsid w:val="00D97476"/>
    <w:rsid w:val="00D97DDD"/>
    <w:rsid w:val="00DA1547"/>
    <w:rsid w:val="00DA1A27"/>
    <w:rsid w:val="00DA2449"/>
    <w:rsid w:val="00DA29DF"/>
    <w:rsid w:val="00DA3399"/>
    <w:rsid w:val="00DA5FCE"/>
    <w:rsid w:val="00DA6235"/>
    <w:rsid w:val="00DA6728"/>
    <w:rsid w:val="00DA6EBC"/>
    <w:rsid w:val="00DA7567"/>
    <w:rsid w:val="00DA7634"/>
    <w:rsid w:val="00DB1A3D"/>
    <w:rsid w:val="00DB2383"/>
    <w:rsid w:val="00DB2676"/>
    <w:rsid w:val="00DB3056"/>
    <w:rsid w:val="00DB4B95"/>
    <w:rsid w:val="00DB4F44"/>
    <w:rsid w:val="00DB51CC"/>
    <w:rsid w:val="00DB56F3"/>
    <w:rsid w:val="00DB5C19"/>
    <w:rsid w:val="00DB5DA9"/>
    <w:rsid w:val="00DB6ABE"/>
    <w:rsid w:val="00DB6B9F"/>
    <w:rsid w:val="00DB7606"/>
    <w:rsid w:val="00DC241F"/>
    <w:rsid w:val="00DC2B17"/>
    <w:rsid w:val="00DC4BCF"/>
    <w:rsid w:val="00DC51E1"/>
    <w:rsid w:val="00DD0743"/>
    <w:rsid w:val="00DD0CFC"/>
    <w:rsid w:val="00DD1AEC"/>
    <w:rsid w:val="00DD2392"/>
    <w:rsid w:val="00DD4488"/>
    <w:rsid w:val="00DD4D7A"/>
    <w:rsid w:val="00DD5E26"/>
    <w:rsid w:val="00DD6243"/>
    <w:rsid w:val="00DD660E"/>
    <w:rsid w:val="00DD7338"/>
    <w:rsid w:val="00DE0BE1"/>
    <w:rsid w:val="00DE12E3"/>
    <w:rsid w:val="00DE1656"/>
    <w:rsid w:val="00DE1E70"/>
    <w:rsid w:val="00DE22A4"/>
    <w:rsid w:val="00DE2927"/>
    <w:rsid w:val="00DE2C2B"/>
    <w:rsid w:val="00DE391F"/>
    <w:rsid w:val="00DE408C"/>
    <w:rsid w:val="00DE4F80"/>
    <w:rsid w:val="00DE5519"/>
    <w:rsid w:val="00DE59BC"/>
    <w:rsid w:val="00DE724C"/>
    <w:rsid w:val="00DE7876"/>
    <w:rsid w:val="00DF2ECF"/>
    <w:rsid w:val="00DF40FE"/>
    <w:rsid w:val="00DF56C5"/>
    <w:rsid w:val="00DF681E"/>
    <w:rsid w:val="00E000CB"/>
    <w:rsid w:val="00E0051B"/>
    <w:rsid w:val="00E010E4"/>
    <w:rsid w:val="00E014BD"/>
    <w:rsid w:val="00E01F60"/>
    <w:rsid w:val="00E025AF"/>
    <w:rsid w:val="00E0382C"/>
    <w:rsid w:val="00E050E6"/>
    <w:rsid w:val="00E0594F"/>
    <w:rsid w:val="00E05AF3"/>
    <w:rsid w:val="00E0772A"/>
    <w:rsid w:val="00E07ADA"/>
    <w:rsid w:val="00E13F7F"/>
    <w:rsid w:val="00E1632C"/>
    <w:rsid w:val="00E16493"/>
    <w:rsid w:val="00E16C33"/>
    <w:rsid w:val="00E1708B"/>
    <w:rsid w:val="00E205D2"/>
    <w:rsid w:val="00E214A0"/>
    <w:rsid w:val="00E21D8E"/>
    <w:rsid w:val="00E23844"/>
    <w:rsid w:val="00E2394E"/>
    <w:rsid w:val="00E23CBE"/>
    <w:rsid w:val="00E240BB"/>
    <w:rsid w:val="00E24BA4"/>
    <w:rsid w:val="00E24CB3"/>
    <w:rsid w:val="00E24F86"/>
    <w:rsid w:val="00E257B6"/>
    <w:rsid w:val="00E271EB"/>
    <w:rsid w:val="00E308BD"/>
    <w:rsid w:val="00E30A7C"/>
    <w:rsid w:val="00E30B4F"/>
    <w:rsid w:val="00E314FF"/>
    <w:rsid w:val="00E31DD7"/>
    <w:rsid w:val="00E3210E"/>
    <w:rsid w:val="00E33060"/>
    <w:rsid w:val="00E34302"/>
    <w:rsid w:val="00E34ECF"/>
    <w:rsid w:val="00E35627"/>
    <w:rsid w:val="00E35868"/>
    <w:rsid w:val="00E369D5"/>
    <w:rsid w:val="00E37EAC"/>
    <w:rsid w:val="00E37FD8"/>
    <w:rsid w:val="00E40AD3"/>
    <w:rsid w:val="00E43405"/>
    <w:rsid w:val="00E44E54"/>
    <w:rsid w:val="00E46720"/>
    <w:rsid w:val="00E50A2E"/>
    <w:rsid w:val="00E50B8D"/>
    <w:rsid w:val="00E5108F"/>
    <w:rsid w:val="00E528E0"/>
    <w:rsid w:val="00E52B93"/>
    <w:rsid w:val="00E548F8"/>
    <w:rsid w:val="00E5575B"/>
    <w:rsid w:val="00E55ABA"/>
    <w:rsid w:val="00E56703"/>
    <w:rsid w:val="00E57BB8"/>
    <w:rsid w:val="00E6050E"/>
    <w:rsid w:val="00E61D79"/>
    <w:rsid w:val="00E61D91"/>
    <w:rsid w:val="00E627C9"/>
    <w:rsid w:val="00E64CBD"/>
    <w:rsid w:val="00E65BFD"/>
    <w:rsid w:val="00E65EC4"/>
    <w:rsid w:val="00E67456"/>
    <w:rsid w:val="00E7111A"/>
    <w:rsid w:val="00E7199D"/>
    <w:rsid w:val="00E727D2"/>
    <w:rsid w:val="00E732FF"/>
    <w:rsid w:val="00E742BE"/>
    <w:rsid w:val="00E756FC"/>
    <w:rsid w:val="00E75D36"/>
    <w:rsid w:val="00E76799"/>
    <w:rsid w:val="00E77073"/>
    <w:rsid w:val="00E77598"/>
    <w:rsid w:val="00E7786B"/>
    <w:rsid w:val="00E8017C"/>
    <w:rsid w:val="00E8279D"/>
    <w:rsid w:val="00E82871"/>
    <w:rsid w:val="00E8315F"/>
    <w:rsid w:val="00E841FD"/>
    <w:rsid w:val="00E871A1"/>
    <w:rsid w:val="00E9004E"/>
    <w:rsid w:val="00E91A0C"/>
    <w:rsid w:val="00E938F5"/>
    <w:rsid w:val="00E94B4C"/>
    <w:rsid w:val="00E95D58"/>
    <w:rsid w:val="00E971B0"/>
    <w:rsid w:val="00E97945"/>
    <w:rsid w:val="00E97F67"/>
    <w:rsid w:val="00EA0098"/>
    <w:rsid w:val="00EA0312"/>
    <w:rsid w:val="00EA0F26"/>
    <w:rsid w:val="00EA3AB6"/>
    <w:rsid w:val="00EA5B48"/>
    <w:rsid w:val="00EA6E9E"/>
    <w:rsid w:val="00EA712E"/>
    <w:rsid w:val="00EA79B5"/>
    <w:rsid w:val="00EB271A"/>
    <w:rsid w:val="00EB49A8"/>
    <w:rsid w:val="00EB51D2"/>
    <w:rsid w:val="00EB5A65"/>
    <w:rsid w:val="00EB6C29"/>
    <w:rsid w:val="00EC05B7"/>
    <w:rsid w:val="00EC077E"/>
    <w:rsid w:val="00EC1AE8"/>
    <w:rsid w:val="00EC2811"/>
    <w:rsid w:val="00EC2AD2"/>
    <w:rsid w:val="00EC3C04"/>
    <w:rsid w:val="00EC6E2D"/>
    <w:rsid w:val="00EC7815"/>
    <w:rsid w:val="00EC7BCF"/>
    <w:rsid w:val="00ED3232"/>
    <w:rsid w:val="00ED491A"/>
    <w:rsid w:val="00ED54F7"/>
    <w:rsid w:val="00ED5A59"/>
    <w:rsid w:val="00ED6E4E"/>
    <w:rsid w:val="00ED79BA"/>
    <w:rsid w:val="00EE0EE8"/>
    <w:rsid w:val="00EE0FA8"/>
    <w:rsid w:val="00EE1D49"/>
    <w:rsid w:val="00EE245F"/>
    <w:rsid w:val="00EE35B9"/>
    <w:rsid w:val="00EE49D7"/>
    <w:rsid w:val="00EE5BD3"/>
    <w:rsid w:val="00EE6FFD"/>
    <w:rsid w:val="00EF1562"/>
    <w:rsid w:val="00EF263C"/>
    <w:rsid w:val="00EF5135"/>
    <w:rsid w:val="00F00E3B"/>
    <w:rsid w:val="00F01029"/>
    <w:rsid w:val="00F01282"/>
    <w:rsid w:val="00F02756"/>
    <w:rsid w:val="00F02AF5"/>
    <w:rsid w:val="00F0364F"/>
    <w:rsid w:val="00F036FE"/>
    <w:rsid w:val="00F0381E"/>
    <w:rsid w:val="00F03C7C"/>
    <w:rsid w:val="00F0723A"/>
    <w:rsid w:val="00F10057"/>
    <w:rsid w:val="00F102FD"/>
    <w:rsid w:val="00F121DE"/>
    <w:rsid w:val="00F12F91"/>
    <w:rsid w:val="00F14236"/>
    <w:rsid w:val="00F1485C"/>
    <w:rsid w:val="00F150F2"/>
    <w:rsid w:val="00F1518A"/>
    <w:rsid w:val="00F155B1"/>
    <w:rsid w:val="00F15B22"/>
    <w:rsid w:val="00F1796D"/>
    <w:rsid w:val="00F201CC"/>
    <w:rsid w:val="00F203F7"/>
    <w:rsid w:val="00F213C8"/>
    <w:rsid w:val="00F2199F"/>
    <w:rsid w:val="00F219C1"/>
    <w:rsid w:val="00F235B3"/>
    <w:rsid w:val="00F23BB1"/>
    <w:rsid w:val="00F23CC8"/>
    <w:rsid w:val="00F24CB9"/>
    <w:rsid w:val="00F254E6"/>
    <w:rsid w:val="00F25717"/>
    <w:rsid w:val="00F262EC"/>
    <w:rsid w:val="00F2730D"/>
    <w:rsid w:val="00F27647"/>
    <w:rsid w:val="00F27A6D"/>
    <w:rsid w:val="00F3193F"/>
    <w:rsid w:val="00F32535"/>
    <w:rsid w:val="00F3276C"/>
    <w:rsid w:val="00F32927"/>
    <w:rsid w:val="00F32E31"/>
    <w:rsid w:val="00F348FF"/>
    <w:rsid w:val="00F34A6C"/>
    <w:rsid w:val="00F3625E"/>
    <w:rsid w:val="00F36B09"/>
    <w:rsid w:val="00F36B5E"/>
    <w:rsid w:val="00F36D53"/>
    <w:rsid w:val="00F37309"/>
    <w:rsid w:val="00F40426"/>
    <w:rsid w:val="00F40977"/>
    <w:rsid w:val="00F41635"/>
    <w:rsid w:val="00F441EB"/>
    <w:rsid w:val="00F44BEE"/>
    <w:rsid w:val="00F45396"/>
    <w:rsid w:val="00F4698E"/>
    <w:rsid w:val="00F46D18"/>
    <w:rsid w:val="00F47238"/>
    <w:rsid w:val="00F477F5"/>
    <w:rsid w:val="00F501B4"/>
    <w:rsid w:val="00F55A97"/>
    <w:rsid w:val="00F5644D"/>
    <w:rsid w:val="00F57F6B"/>
    <w:rsid w:val="00F62465"/>
    <w:rsid w:val="00F666D0"/>
    <w:rsid w:val="00F66D1D"/>
    <w:rsid w:val="00F708AD"/>
    <w:rsid w:val="00F71DBD"/>
    <w:rsid w:val="00F73054"/>
    <w:rsid w:val="00F73DB0"/>
    <w:rsid w:val="00F74314"/>
    <w:rsid w:val="00F76173"/>
    <w:rsid w:val="00F76BC9"/>
    <w:rsid w:val="00F8088F"/>
    <w:rsid w:val="00F813F6"/>
    <w:rsid w:val="00F817F3"/>
    <w:rsid w:val="00F824DC"/>
    <w:rsid w:val="00F86170"/>
    <w:rsid w:val="00F864D2"/>
    <w:rsid w:val="00F87BAD"/>
    <w:rsid w:val="00F90FD5"/>
    <w:rsid w:val="00F9165D"/>
    <w:rsid w:val="00F91A2C"/>
    <w:rsid w:val="00F956E7"/>
    <w:rsid w:val="00FA08B6"/>
    <w:rsid w:val="00FA147E"/>
    <w:rsid w:val="00FA17B5"/>
    <w:rsid w:val="00FA1FC4"/>
    <w:rsid w:val="00FA2A8D"/>
    <w:rsid w:val="00FA4A6B"/>
    <w:rsid w:val="00FA4ECF"/>
    <w:rsid w:val="00FA52D7"/>
    <w:rsid w:val="00FA6D3E"/>
    <w:rsid w:val="00FA71AB"/>
    <w:rsid w:val="00FB275A"/>
    <w:rsid w:val="00FB2F50"/>
    <w:rsid w:val="00FB319D"/>
    <w:rsid w:val="00FB3DBC"/>
    <w:rsid w:val="00FB4B70"/>
    <w:rsid w:val="00FB5431"/>
    <w:rsid w:val="00FB5765"/>
    <w:rsid w:val="00FB734B"/>
    <w:rsid w:val="00FB7472"/>
    <w:rsid w:val="00FB7895"/>
    <w:rsid w:val="00FB7BBB"/>
    <w:rsid w:val="00FC1233"/>
    <w:rsid w:val="00FC15F8"/>
    <w:rsid w:val="00FC1D93"/>
    <w:rsid w:val="00FD0C7E"/>
    <w:rsid w:val="00FD134F"/>
    <w:rsid w:val="00FD1F0B"/>
    <w:rsid w:val="00FD280C"/>
    <w:rsid w:val="00FD38AA"/>
    <w:rsid w:val="00FD4032"/>
    <w:rsid w:val="00FD4ED2"/>
    <w:rsid w:val="00FD59DB"/>
    <w:rsid w:val="00FD6B84"/>
    <w:rsid w:val="00FD798A"/>
    <w:rsid w:val="00FD79C0"/>
    <w:rsid w:val="00FE0518"/>
    <w:rsid w:val="00FE3E9A"/>
    <w:rsid w:val="00FE44B5"/>
    <w:rsid w:val="00FE481D"/>
    <w:rsid w:val="00FE4E62"/>
    <w:rsid w:val="00FF0607"/>
    <w:rsid w:val="00FF0A7F"/>
    <w:rsid w:val="00FF2B27"/>
    <w:rsid w:val="00FF445E"/>
    <w:rsid w:val="00FF5A23"/>
    <w:rsid w:val="00FF6F70"/>
    <w:rsid w:val="00FF70C2"/>
    <w:rsid w:val="00FF7E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AE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annotation reference"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annotation subject" w:uiPriority="99"/>
    <w:lsdException w:name="No List" w:uiPriority="99"/>
    <w:lsdException w:name="Outline List 3"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A41B6"/>
    <w:rPr>
      <w:rFonts w:ascii="Arial" w:hAnsi="Arial" w:cs="Arial"/>
      <w:b/>
      <w:bCs/>
      <w:kern w:val="1"/>
      <w:sz w:val="32"/>
      <w:szCs w:val="32"/>
      <w:lang w:val="es-ES" w:eastAsia="ar-SA"/>
    </w:rPr>
  </w:style>
  <w:style w:type="character" w:customStyle="1" w:styleId="Ttulo9Car">
    <w:name w:val="Título 9 Car"/>
    <w:basedOn w:val="Fuentedeprrafopredeter"/>
    <w:link w:val="Ttulo9"/>
    <w:rsid w:val="00CA41B6"/>
    <w:rPr>
      <w:rFonts w:ascii="Arial" w:hAnsi="Arial" w:cs="Arial"/>
      <w:sz w:val="22"/>
      <w:szCs w:val="22"/>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character" w:customStyle="1" w:styleId="TextoindependienteCar">
    <w:name w:val="Texto independiente Car"/>
    <w:aliases w:val="Body Text Char Car,TITULO SECCION Car"/>
    <w:link w:val="Textoindependiente"/>
    <w:rsid w:val="00F15B22"/>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
    <w:basedOn w:val="Normal"/>
    <w:link w:val="PiedepginaCar"/>
    <w:uiPriority w:val="99"/>
    <w:pPr>
      <w:tabs>
        <w:tab w:val="center" w:pos="4252"/>
        <w:tab w:val="right" w:pos="8504"/>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CA41B6"/>
    <w:rPr>
      <w:sz w:val="24"/>
      <w:lang w:val="es-ES" w:eastAsia="ar-SA"/>
    </w:rPr>
  </w:style>
  <w:style w:type="paragraph" w:styleId="Encabezado">
    <w:name w:val="header"/>
    <w:aliases w:val="encabezado,h,encabezado Car Car,En-tête 1.1,En-tÍte 1.1,En-tÕte 1.1,En-t’te 1.1,En-títe 1.1,*Header,bases I,base,En-tête SQ"/>
    <w:basedOn w:val="Normal"/>
    <w:link w:val="EncabezadoCar"/>
    <w:uiPriority w:val="99"/>
    <w:pPr>
      <w:tabs>
        <w:tab w:val="center" w:pos="4419"/>
        <w:tab w:val="right" w:pos="8838"/>
      </w:tabs>
    </w:pPr>
    <w:rPr>
      <w:rFonts w:ascii="Arial" w:hAnsi="Arial" w:cs="Arial"/>
      <w:sz w:val="20"/>
      <w:lang w:val="es-ES_tradnl"/>
    </w:rPr>
  </w:style>
  <w:style w:type="character" w:customStyle="1" w:styleId="EncabezadoCar">
    <w:name w:val="Encabezado Car"/>
    <w:aliases w:val="encabezado Car,h Car,encabezado Car Car Car,En-tête 1.1 Car,En-tÍte 1.1 Car,En-tÕte 1.1 Car,En-t’te 1.1 Car,En-títe 1.1 Car,*Header Car,bases I Car,base Car,En-tête SQ Car"/>
    <w:link w:val="Encabezado"/>
    <w:uiPriority w:val="99"/>
    <w:locked/>
    <w:rsid w:val="00A059E6"/>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character" w:customStyle="1" w:styleId="SubttuloCar">
    <w:name w:val="Subtítulo Car"/>
    <w:link w:val="Subttulo"/>
    <w:locked/>
    <w:rsid w:val="00C307C1"/>
    <w:rPr>
      <w:rFonts w:ascii="Arial" w:hAnsi="Arial" w:cs="Arial"/>
      <w:i/>
      <w:sz w:val="28"/>
      <w:lang w:val="es-ES" w:eastAsia="ar-SA"/>
    </w:rPr>
  </w:style>
  <w:style w:type="character" w:customStyle="1" w:styleId="TtuloCar">
    <w:name w:val="Título Car"/>
    <w:link w:val="Ttulo"/>
    <w:rsid w:val="00F15B22"/>
    <w:rPr>
      <w:b/>
      <w:sz w:val="28"/>
      <w:lang w:val="es-ES" w:eastAsia="ar-SA"/>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character" w:customStyle="1" w:styleId="SangradetextonormalCar">
    <w:name w:val="Sangría de texto normal Car"/>
    <w:link w:val="Sangradetextonormal"/>
    <w:rsid w:val="002023EA"/>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756AD6"/>
    <w:rPr>
      <w:rFonts w:ascii="Tahoma" w:hAnsi="Tahoma" w:cs="Tahoma"/>
      <w:sz w:val="16"/>
      <w:szCs w:val="16"/>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aliases w:val="Sangría de t. independiente"/>
    <w:basedOn w:val="Normal"/>
    <w:link w:val="Textoindependiente2Car"/>
    <w:rsid w:val="0016019D"/>
    <w:pPr>
      <w:spacing w:after="120" w:line="480" w:lineRule="auto"/>
    </w:pPr>
  </w:style>
  <w:style w:type="character" w:customStyle="1" w:styleId="Textoindependiente2Car">
    <w:name w:val="Texto independiente 2 Car"/>
    <w:aliases w:val="Sangría de t. independiente Car"/>
    <w:link w:val="Textoindependiente2"/>
    <w:rsid w:val="00556173"/>
    <w:rPr>
      <w:sz w:val="24"/>
      <w:lang w:val="es-ES" w:eastAsia="ar-SA"/>
    </w:rPr>
  </w:style>
  <w:style w:type="paragraph" w:styleId="Textosinformato">
    <w:name w:val="Plain Text"/>
    <w:basedOn w:val="Normal"/>
    <w:link w:val="TextosinformatoCar"/>
    <w:uiPriority w:val="99"/>
    <w:rsid w:val="0089654E"/>
    <w:pPr>
      <w:suppressAutoHyphens w:val="0"/>
    </w:pPr>
    <w:rPr>
      <w:rFonts w:ascii="Courier New" w:hAnsi="Courier New" w:cs="Courier New"/>
      <w:sz w:val="20"/>
      <w:lang w:eastAsia="es-ES"/>
    </w:rPr>
  </w:style>
  <w:style w:type="paragraph" w:styleId="Lista2">
    <w:name w:val="List 2"/>
    <w:basedOn w:val="Normal"/>
    <w:uiPriority w:val="99"/>
    <w:rsid w:val="00E34302"/>
    <w:pPr>
      <w:ind w:left="566" w:hanging="283"/>
    </w:pPr>
  </w:style>
  <w:style w:type="paragraph" w:customStyle="1" w:styleId="CarCar">
    <w:name w:val="Car Car"/>
    <w:basedOn w:val="Normal"/>
    <w:rsid w:val="00D13B83"/>
    <w:pPr>
      <w:suppressAutoHyphens w:val="0"/>
      <w:spacing w:after="160" w:line="240" w:lineRule="exact"/>
    </w:pPr>
    <w:rPr>
      <w:rFonts w:ascii="Tahoma" w:hAnsi="Tahoma"/>
      <w:sz w:val="20"/>
      <w:lang w:val="en-US" w:eastAsia="en-US"/>
    </w:rPr>
  </w:style>
  <w:style w:type="paragraph" w:customStyle="1" w:styleId="Textoindependiente22">
    <w:name w:val="Texto independiente 22"/>
    <w:basedOn w:val="Normal"/>
    <w:rsid w:val="008C1D37"/>
    <w:pPr>
      <w:spacing w:after="120" w:line="480" w:lineRule="auto"/>
    </w:pPr>
  </w:style>
  <w:style w:type="paragraph" w:customStyle="1" w:styleId="Textoindependiente33">
    <w:name w:val="Texto independiente 33"/>
    <w:basedOn w:val="Normal"/>
    <w:rsid w:val="008C1D37"/>
    <w:pPr>
      <w:suppressAutoHyphens w:val="0"/>
      <w:spacing w:before="100"/>
      <w:ind w:right="49"/>
      <w:jc w:val="both"/>
    </w:pPr>
    <w:rPr>
      <w:rFonts w:ascii="Arial" w:hAnsi="Arial" w:cs="Arial"/>
      <w:sz w:val="22"/>
      <w:szCs w:val="22"/>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Identado multinivel,viñetas,TítuloB,b1"/>
    <w:basedOn w:val="Normal"/>
    <w:link w:val="PrrafodelistaCar"/>
    <w:uiPriority w:val="34"/>
    <w:qFormat/>
    <w:rsid w:val="008C1D37"/>
    <w:pPr>
      <w:ind w:left="720"/>
      <w:contextualSpacing/>
    </w:pPr>
  </w:style>
  <w:style w:type="paragraph" w:customStyle="1" w:styleId="NormalARIAL">
    <w:name w:val="Normal  + ARIAL"/>
    <w:basedOn w:val="Texto0"/>
    <w:uiPriority w:val="99"/>
    <w:rsid w:val="00517894"/>
    <w:pPr>
      <w:tabs>
        <w:tab w:val="left" w:pos="11340"/>
      </w:tabs>
      <w:spacing w:after="40" w:line="213" w:lineRule="exact"/>
      <w:ind w:left="567" w:right="1078" w:hanging="4"/>
    </w:pPr>
    <w:rPr>
      <w:rFonts w:cs="Arial"/>
      <w:sz w:val="24"/>
      <w:szCs w:val="24"/>
    </w:rPr>
  </w:style>
  <w:style w:type="character" w:customStyle="1" w:styleId="EncabezadoCar1">
    <w:name w:val="Encabezado Car1"/>
    <w:uiPriority w:val="99"/>
    <w:locked/>
    <w:rsid w:val="00811C6C"/>
    <w:rPr>
      <w:rFonts w:ascii="Arial" w:hAnsi="Arial" w:cs="Arial"/>
      <w:lang w:val="es-ES_tradnl" w:eastAsia="ar-SA"/>
    </w:rPr>
  </w:style>
  <w:style w:type="paragraph" w:customStyle="1" w:styleId="Textoindependiente23">
    <w:name w:val="Texto independiente 23"/>
    <w:basedOn w:val="Normal"/>
    <w:rsid w:val="00F15B22"/>
    <w:pPr>
      <w:widowControl w:val="0"/>
      <w:overflowPunct w:val="0"/>
      <w:autoSpaceDE w:val="0"/>
      <w:jc w:val="both"/>
      <w:textAlignment w:val="baseline"/>
    </w:pPr>
    <w:rPr>
      <w:rFonts w:ascii="Arial" w:hAnsi="Arial"/>
      <w:sz w:val="20"/>
    </w:rPr>
  </w:style>
  <w:style w:type="paragraph" w:customStyle="1" w:styleId="Textoindependiente34">
    <w:name w:val="Texto independiente 34"/>
    <w:basedOn w:val="Normal"/>
    <w:rsid w:val="00F15B22"/>
    <w:pPr>
      <w:overflowPunct w:val="0"/>
      <w:autoSpaceDE w:val="0"/>
      <w:jc w:val="both"/>
      <w:textAlignment w:val="baseline"/>
    </w:pPr>
  </w:style>
  <w:style w:type="paragraph" w:styleId="Textoindependiente3">
    <w:name w:val="Body Text 3"/>
    <w:basedOn w:val="Normal"/>
    <w:link w:val="Textoindependiente3Car"/>
    <w:rsid w:val="00FB7472"/>
    <w:pPr>
      <w:spacing w:after="120"/>
    </w:pPr>
    <w:rPr>
      <w:sz w:val="16"/>
      <w:szCs w:val="16"/>
    </w:rPr>
  </w:style>
  <w:style w:type="character" w:customStyle="1" w:styleId="Textoindependiente3Car">
    <w:name w:val="Texto independiente 3 Car"/>
    <w:basedOn w:val="Fuentedeprrafopredeter"/>
    <w:link w:val="Textoindependiente3"/>
    <w:rsid w:val="00FB7472"/>
    <w:rPr>
      <w:sz w:val="16"/>
      <w:szCs w:val="16"/>
      <w:lang w:val="es-ES" w:eastAsia="ar-SA"/>
    </w:rPr>
  </w:style>
  <w:style w:type="paragraph" w:customStyle="1" w:styleId="Textoindependiente24">
    <w:name w:val="Texto independiente 24"/>
    <w:basedOn w:val="Normal"/>
    <w:rsid w:val="00CA41B6"/>
    <w:pPr>
      <w:widowControl w:val="0"/>
      <w:overflowPunct w:val="0"/>
      <w:autoSpaceDE w:val="0"/>
      <w:jc w:val="both"/>
      <w:textAlignment w:val="baseline"/>
    </w:pPr>
    <w:rPr>
      <w:rFonts w:ascii="Arial" w:hAnsi="Arial"/>
      <w:sz w:val="20"/>
    </w:rPr>
  </w:style>
  <w:style w:type="numbering" w:customStyle="1" w:styleId="Sinlista1">
    <w:name w:val="Sin lista1"/>
    <w:next w:val="Sinlista"/>
    <w:uiPriority w:val="99"/>
    <w:semiHidden/>
    <w:unhideWhenUsed/>
    <w:rsid w:val="00464554"/>
  </w:style>
  <w:style w:type="character" w:customStyle="1" w:styleId="Ttulo2Car">
    <w:name w:val="Título 2 Car"/>
    <w:link w:val="Ttulo2"/>
    <w:rsid w:val="00464554"/>
    <w:rPr>
      <w:rFonts w:ascii="Arial" w:hAnsi="Arial" w:cs="Arial"/>
      <w:b/>
      <w:i/>
      <w:sz w:val="28"/>
      <w:lang w:val="es-ES" w:eastAsia="ar-SA"/>
    </w:rPr>
  </w:style>
  <w:style w:type="character" w:customStyle="1" w:styleId="Ttulo3Car">
    <w:name w:val="Título 3 Car"/>
    <w:link w:val="Ttulo3"/>
    <w:rsid w:val="00464554"/>
    <w:rPr>
      <w:rFonts w:ascii="Arial" w:hAnsi="Arial" w:cs="Arial"/>
      <w:b/>
      <w:bCs/>
      <w:sz w:val="26"/>
      <w:szCs w:val="26"/>
      <w:lang w:val="es-ES" w:eastAsia="ar-SA"/>
    </w:rPr>
  </w:style>
  <w:style w:type="character" w:customStyle="1" w:styleId="Ttulo4Car">
    <w:name w:val="Título 4 Car"/>
    <w:link w:val="Ttulo4"/>
    <w:rsid w:val="00464554"/>
    <w:rPr>
      <w:b/>
      <w:bCs/>
      <w:sz w:val="28"/>
      <w:szCs w:val="28"/>
      <w:lang w:val="es-ES" w:eastAsia="ar-SA"/>
    </w:rPr>
  </w:style>
  <w:style w:type="character" w:customStyle="1" w:styleId="Ttulo5Car">
    <w:name w:val="Título 5 Car"/>
    <w:link w:val="Ttulo5"/>
    <w:rsid w:val="00464554"/>
    <w:rPr>
      <w:b/>
      <w:bCs/>
      <w:i/>
      <w:iCs/>
      <w:sz w:val="26"/>
      <w:szCs w:val="26"/>
      <w:lang w:val="es-ES" w:eastAsia="ar-SA"/>
    </w:rPr>
  </w:style>
  <w:style w:type="character" w:customStyle="1" w:styleId="Ttulo6Car">
    <w:name w:val="Título 6 Car"/>
    <w:link w:val="Ttulo6"/>
    <w:rsid w:val="00464554"/>
    <w:rPr>
      <w:b/>
      <w:bCs/>
      <w:sz w:val="22"/>
      <w:szCs w:val="22"/>
      <w:lang w:val="es-ES" w:eastAsia="ar-SA"/>
    </w:rPr>
  </w:style>
  <w:style w:type="character" w:customStyle="1" w:styleId="Ttulo7Car">
    <w:name w:val="Título 7 Car"/>
    <w:link w:val="Ttulo7"/>
    <w:rsid w:val="00464554"/>
    <w:rPr>
      <w:sz w:val="24"/>
      <w:szCs w:val="24"/>
      <w:lang w:val="es-ES" w:eastAsia="ar-SA"/>
    </w:rPr>
  </w:style>
  <w:style w:type="character" w:customStyle="1" w:styleId="Ttulo8Car">
    <w:name w:val="Título 8 Car"/>
    <w:link w:val="Ttulo8"/>
    <w:rsid w:val="00464554"/>
    <w:rPr>
      <w:rFonts w:ascii="Arial" w:hAnsi="Arial" w:cs="Arial"/>
      <w:i/>
      <w:lang w:val="es-ES_tradnl" w:eastAsia="ar-SA"/>
    </w:rPr>
  </w:style>
  <w:style w:type="paragraph" w:styleId="TtulodeTDC">
    <w:name w:val="TOC Heading"/>
    <w:basedOn w:val="Ttulo1"/>
    <w:next w:val="Normal"/>
    <w:uiPriority w:val="39"/>
    <w:unhideWhenUsed/>
    <w:qFormat/>
    <w:rsid w:val="0046455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character" w:customStyle="1" w:styleId="TextodegloboCar">
    <w:name w:val="Texto de globo Car"/>
    <w:link w:val="Textodeglobo"/>
    <w:rsid w:val="00464554"/>
    <w:rPr>
      <w:rFonts w:ascii="Tahoma" w:hAnsi="Tahoma" w:cs="Tahoma"/>
      <w:sz w:val="16"/>
      <w:szCs w:val="16"/>
      <w:lang w:val="es-ES" w:eastAsia="ar-SA"/>
    </w:rPr>
  </w:style>
  <w:style w:type="character" w:customStyle="1" w:styleId="listadodestacado1">
    <w:name w:val="listado_destacado1"/>
    <w:rsid w:val="00464554"/>
    <w:rPr>
      <w:sz w:val="23"/>
      <w:szCs w:val="23"/>
    </w:rPr>
  </w:style>
  <w:style w:type="character" w:customStyle="1" w:styleId="street-address2">
    <w:name w:val="street-address2"/>
    <w:basedOn w:val="Fuentedeprrafopredeter"/>
    <w:rsid w:val="00464554"/>
  </w:style>
  <w:style w:type="character" w:customStyle="1" w:styleId="postal-code">
    <w:name w:val="postal-code"/>
    <w:basedOn w:val="Fuentedeprrafopredeter"/>
    <w:rsid w:val="00464554"/>
  </w:style>
  <w:style w:type="character" w:customStyle="1" w:styleId="locality">
    <w:name w:val="locality"/>
    <w:basedOn w:val="Fuentedeprrafopredeter"/>
    <w:rsid w:val="00464554"/>
  </w:style>
  <w:style w:type="table" w:customStyle="1" w:styleId="Tablaconcuadrcula1">
    <w:name w:val="Tabla con cuadrícula1"/>
    <w:basedOn w:val="Tablanormal"/>
    <w:next w:val="Tablaconcuadrcula"/>
    <w:uiPriority w:val="59"/>
    <w:rsid w:val="0046455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uiPriority w:val="99"/>
    <w:unhideWhenUsed/>
    <w:rsid w:val="00464554"/>
    <w:rPr>
      <w:color w:val="800080"/>
      <w:u w:val="single"/>
    </w:rPr>
  </w:style>
  <w:style w:type="character" w:customStyle="1" w:styleId="apple-style-span">
    <w:name w:val="apple-style-span"/>
    <w:rsid w:val="00464554"/>
  </w:style>
  <w:style w:type="paragraph" w:customStyle="1" w:styleId="Default">
    <w:name w:val="Default"/>
    <w:rsid w:val="00464554"/>
    <w:pPr>
      <w:autoSpaceDE w:val="0"/>
      <w:autoSpaceDN w:val="0"/>
      <w:adjustRightInd w:val="0"/>
    </w:pPr>
    <w:rPr>
      <w:rFonts w:ascii="Arial" w:hAnsi="Arial" w:cs="Arial"/>
      <w:color w:val="000000"/>
      <w:sz w:val="24"/>
      <w:szCs w:val="24"/>
    </w:rPr>
  </w:style>
  <w:style w:type="character" w:customStyle="1" w:styleId="TextosinformatoCar">
    <w:name w:val="Texto sin formato Car"/>
    <w:basedOn w:val="Fuentedeprrafopredeter"/>
    <w:link w:val="Textosinformato"/>
    <w:uiPriority w:val="99"/>
    <w:rsid w:val="00464554"/>
    <w:rPr>
      <w:rFonts w:ascii="Courier New" w:hAnsi="Courier New" w:cs="Courier New"/>
      <w:lang w:val="es-ES" w:eastAsia="es-ES"/>
    </w:rPr>
  </w:style>
  <w:style w:type="paragraph" w:styleId="TDC1">
    <w:name w:val="toc 1"/>
    <w:basedOn w:val="Normal"/>
    <w:next w:val="Normal"/>
    <w:autoRedefine/>
    <w:uiPriority w:val="39"/>
    <w:rsid w:val="00147112"/>
    <w:pPr>
      <w:spacing w:after="100"/>
    </w:pPr>
  </w:style>
  <w:style w:type="paragraph" w:styleId="TDC2">
    <w:name w:val="toc 2"/>
    <w:basedOn w:val="Normal"/>
    <w:next w:val="Normal"/>
    <w:autoRedefine/>
    <w:uiPriority w:val="39"/>
    <w:rsid w:val="00147112"/>
    <w:pPr>
      <w:spacing w:after="100"/>
      <w:ind w:left="240"/>
    </w:pPr>
  </w:style>
  <w:style w:type="paragraph" w:styleId="TDC3">
    <w:name w:val="toc 3"/>
    <w:basedOn w:val="Normal"/>
    <w:next w:val="Normal"/>
    <w:autoRedefine/>
    <w:uiPriority w:val="39"/>
    <w:rsid w:val="00147112"/>
    <w:pPr>
      <w:spacing w:after="100"/>
      <w:ind w:left="480"/>
    </w:pPr>
  </w:style>
  <w:style w:type="paragraph" w:styleId="TDC4">
    <w:name w:val="toc 4"/>
    <w:basedOn w:val="Normal"/>
    <w:next w:val="Normal"/>
    <w:autoRedefine/>
    <w:uiPriority w:val="39"/>
    <w:unhideWhenUsed/>
    <w:rsid w:val="004A38C3"/>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4A38C3"/>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4A38C3"/>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4A38C3"/>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4A38C3"/>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4A38C3"/>
    <w:pPr>
      <w:suppressAutoHyphens w:val="0"/>
      <w:spacing w:after="100" w:line="276" w:lineRule="auto"/>
      <w:ind w:left="1760"/>
    </w:pPr>
    <w:rPr>
      <w:rFonts w:asciiTheme="minorHAnsi" w:eastAsiaTheme="minorEastAsia" w:hAnsiTheme="minorHAnsi" w:cstheme="minorBidi"/>
      <w:sz w:val="22"/>
      <w:szCs w:val="22"/>
      <w:lang w:val="es-MX" w:eastAsia="es-MX"/>
    </w:rPr>
  </w:style>
  <w:style w:type="character" w:customStyle="1" w:styleId="WW-Absatz-Standardschriftart">
    <w:name w:val="WW-Absatz-Standardschriftart"/>
    <w:rsid w:val="007556DE"/>
  </w:style>
  <w:style w:type="character" w:customStyle="1" w:styleId="WW-Absatz-Standardschriftart1">
    <w:name w:val="WW-Absatz-Standardschriftart1"/>
    <w:rsid w:val="007556DE"/>
  </w:style>
  <w:style w:type="character" w:customStyle="1" w:styleId="WW-Absatz-Standardschriftart11">
    <w:name w:val="WW-Absatz-Standardschriftart11"/>
    <w:rsid w:val="007556DE"/>
  </w:style>
  <w:style w:type="character" w:customStyle="1" w:styleId="WW-Absatz-Standardschriftart111">
    <w:name w:val="WW-Absatz-Standardschriftart111"/>
    <w:rsid w:val="007556DE"/>
  </w:style>
  <w:style w:type="character" w:customStyle="1" w:styleId="WW-Absatz-Standardschriftart1111">
    <w:name w:val="WW-Absatz-Standardschriftart1111"/>
    <w:rsid w:val="007556DE"/>
  </w:style>
  <w:style w:type="character" w:customStyle="1" w:styleId="WW-Absatz-Standardschriftart11111">
    <w:name w:val="WW-Absatz-Standardschriftart11111"/>
    <w:rsid w:val="007556DE"/>
  </w:style>
  <w:style w:type="character" w:customStyle="1" w:styleId="WW-Absatz-Standardschriftart111111">
    <w:name w:val="WW-Absatz-Standardschriftart111111"/>
    <w:rsid w:val="007556DE"/>
  </w:style>
  <w:style w:type="character" w:customStyle="1" w:styleId="WW8Num23z0">
    <w:name w:val="WW8Num23z0"/>
    <w:rsid w:val="007556DE"/>
    <w:rPr>
      <w:rFonts w:ascii="Wingdings" w:hAnsi="Wingdings"/>
    </w:rPr>
  </w:style>
  <w:style w:type="character" w:customStyle="1" w:styleId="WW8Num27z0">
    <w:name w:val="WW8Num27z0"/>
    <w:rsid w:val="007556DE"/>
    <w:rPr>
      <w:sz w:val="18"/>
    </w:rPr>
  </w:style>
  <w:style w:type="character" w:customStyle="1" w:styleId="WW8Num27z1">
    <w:name w:val="WW8Num27z1"/>
    <w:rsid w:val="007556DE"/>
    <w:rPr>
      <w:b/>
      <w:sz w:val="22"/>
      <w:szCs w:val="22"/>
    </w:rPr>
  </w:style>
  <w:style w:type="character" w:customStyle="1" w:styleId="WW8Num29z1">
    <w:name w:val="WW8Num29z1"/>
    <w:rsid w:val="007556DE"/>
    <w:rPr>
      <w:rFonts w:ascii="Courier New" w:hAnsi="Courier New" w:cs="Courier New"/>
    </w:rPr>
  </w:style>
  <w:style w:type="character" w:customStyle="1" w:styleId="WW8Num29z2">
    <w:name w:val="WW8Num29z2"/>
    <w:rsid w:val="007556DE"/>
    <w:rPr>
      <w:rFonts w:ascii="Wingdings" w:hAnsi="Wingdings"/>
    </w:rPr>
  </w:style>
  <w:style w:type="character" w:customStyle="1" w:styleId="WW8Num30z0">
    <w:name w:val="WW8Num30z0"/>
    <w:rsid w:val="007556DE"/>
    <w:rPr>
      <w:rFonts w:ascii="Arial" w:hAnsi="Arial"/>
      <w:b/>
      <w:i w:val="0"/>
      <w:sz w:val="22"/>
      <w:szCs w:val="22"/>
    </w:rPr>
  </w:style>
  <w:style w:type="character" w:customStyle="1" w:styleId="WW8Num31z0">
    <w:name w:val="WW8Num31z0"/>
    <w:rsid w:val="007556DE"/>
    <w:rPr>
      <w:rFonts w:ascii="Symbol" w:hAnsi="Symbol"/>
    </w:rPr>
  </w:style>
  <w:style w:type="character" w:customStyle="1" w:styleId="WW8Num31z1">
    <w:name w:val="WW8Num31z1"/>
    <w:rsid w:val="007556DE"/>
    <w:rPr>
      <w:rFonts w:ascii="Courier New" w:hAnsi="Courier New" w:cs="Courier New"/>
    </w:rPr>
  </w:style>
  <w:style w:type="character" w:customStyle="1" w:styleId="WW8Num31z2">
    <w:name w:val="WW8Num31z2"/>
    <w:rsid w:val="007556DE"/>
    <w:rPr>
      <w:rFonts w:ascii="Wingdings" w:hAnsi="Wingdings"/>
    </w:rPr>
  </w:style>
  <w:style w:type="character" w:customStyle="1" w:styleId="WW8Num32z0">
    <w:name w:val="WW8Num32z0"/>
    <w:rsid w:val="007556DE"/>
    <w:rPr>
      <w:b w:val="0"/>
    </w:rPr>
  </w:style>
  <w:style w:type="character" w:customStyle="1" w:styleId="WW8Num33z0">
    <w:name w:val="WW8Num33z0"/>
    <w:rsid w:val="007556DE"/>
    <w:rPr>
      <w:rFonts w:ascii="Symbol" w:hAnsi="Symbol"/>
    </w:rPr>
  </w:style>
  <w:style w:type="character" w:customStyle="1" w:styleId="WW8Num33z1">
    <w:name w:val="WW8Num33z1"/>
    <w:rsid w:val="007556DE"/>
    <w:rPr>
      <w:rFonts w:ascii="Courier New" w:hAnsi="Courier New" w:cs="Courier New"/>
    </w:rPr>
  </w:style>
  <w:style w:type="character" w:customStyle="1" w:styleId="WW8Num33z2">
    <w:name w:val="WW8Num33z2"/>
    <w:rsid w:val="007556DE"/>
    <w:rPr>
      <w:rFonts w:ascii="Wingdings" w:hAnsi="Wingdings"/>
    </w:rPr>
  </w:style>
  <w:style w:type="character" w:customStyle="1" w:styleId="WW8Num34z0">
    <w:name w:val="WW8Num34z0"/>
    <w:rsid w:val="007556DE"/>
    <w:rPr>
      <w:b w:val="0"/>
      <w:i w:val="0"/>
    </w:rPr>
  </w:style>
  <w:style w:type="character" w:customStyle="1" w:styleId="Fuentedeprrafopredeter2">
    <w:name w:val="Fuente de párrafo predeter.2"/>
    <w:rsid w:val="007556DE"/>
  </w:style>
  <w:style w:type="character" w:customStyle="1" w:styleId="WW-Absatz-Standardschriftart1111111">
    <w:name w:val="WW-Absatz-Standardschriftart1111111"/>
    <w:rsid w:val="007556DE"/>
  </w:style>
  <w:style w:type="character" w:customStyle="1" w:styleId="Vietas">
    <w:name w:val="Viñetas"/>
    <w:rsid w:val="007556DE"/>
    <w:rPr>
      <w:rFonts w:ascii="StarSymbol" w:eastAsia="StarSymbol" w:hAnsi="StarSymbol" w:cs="StarSymbol"/>
      <w:sz w:val="18"/>
      <w:szCs w:val="18"/>
    </w:rPr>
  </w:style>
  <w:style w:type="paragraph" w:customStyle="1" w:styleId="Encabezado4">
    <w:name w:val="Encabezado4"/>
    <w:basedOn w:val="Normal"/>
    <w:next w:val="Textoindependiente"/>
    <w:rsid w:val="007556DE"/>
    <w:pPr>
      <w:keepNext/>
      <w:spacing w:before="240" w:after="120"/>
    </w:pPr>
    <w:rPr>
      <w:rFonts w:ascii="Arial" w:eastAsia="MS Mincho" w:hAnsi="Arial" w:cs="Tahoma"/>
      <w:sz w:val="28"/>
      <w:szCs w:val="28"/>
    </w:rPr>
  </w:style>
  <w:style w:type="paragraph" w:customStyle="1" w:styleId="Sangra2detindependiente11">
    <w:name w:val="Sangría 2 de t. independiente11"/>
    <w:basedOn w:val="Normal"/>
    <w:rsid w:val="007556DE"/>
    <w:pPr>
      <w:spacing w:after="120" w:line="480" w:lineRule="auto"/>
      <w:ind w:left="283"/>
    </w:pPr>
    <w:rPr>
      <w:szCs w:val="24"/>
    </w:rPr>
  </w:style>
  <w:style w:type="paragraph" w:customStyle="1" w:styleId="Textoindependiente211">
    <w:name w:val="Texto independiente 211"/>
    <w:basedOn w:val="Normal"/>
    <w:rsid w:val="007556DE"/>
    <w:pPr>
      <w:spacing w:after="120" w:line="480" w:lineRule="auto"/>
    </w:pPr>
  </w:style>
  <w:style w:type="paragraph" w:customStyle="1" w:styleId="Sangra3detindependiente2">
    <w:name w:val="Sangría 3 de t. independiente2"/>
    <w:basedOn w:val="Normal"/>
    <w:rsid w:val="007556DE"/>
    <w:pPr>
      <w:autoSpaceDE w:val="0"/>
      <w:ind w:left="284" w:hanging="284"/>
      <w:jc w:val="both"/>
    </w:pPr>
    <w:rPr>
      <w:rFonts w:ascii="Arial" w:hAnsi="Arial" w:cs="Arial"/>
      <w:sz w:val="20"/>
      <w:lang w:val="es-ES_tradnl"/>
    </w:rPr>
  </w:style>
  <w:style w:type="paragraph" w:customStyle="1" w:styleId="Sangra2detindependiente2">
    <w:name w:val="Sangría 2 de t. independiente2"/>
    <w:basedOn w:val="Normal"/>
    <w:rsid w:val="007556DE"/>
    <w:pPr>
      <w:spacing w:after="120" w:line="480" w:lineRule="auto"/>
      <w:ind w:left="283"/>
    </w:pPr>
  </w:style>
  <w:style w:type="paragraph" w:styleId="Sangra3detindependiente">
    <w:name w:val="Body Text Indent 3"/>
    <w:basedOn w:val="Normal"/>
    <w:link w:val="Sangra3detindependienteCar"/>
    <w:rsid w:val="007556DE"/>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7556DE"/>
    <w:rPr>
      <w:sz w:val="16"/>
      <w:szCs w:val="16"/>
      <w:lang w:val="es-ES" w:eastAsia="ar-SA"/>
    </w:rPr>
  </w:style>
  <w:style w:type="paragraph" w:styleId="Sangra2detindependiente">
    <w:name w:val="Body Text Indent 2"/>
    <w:basedOn w:val="Normal"/>
    <w:link w:val="Sangra2detindependienteCar"/>
    <w:rsid w:val="007556DE"/>
    <w:pPr>
      <w:suppressAutoHyphens w:val="0"/>
      <w:spacing w:after="120" w:line="480" w:lineRule="auto"/>
      <w:ind w:left="283"/>
    </w:pPr>
    <w:rPr>
      <w:szCs w:val="24"/>
      <w:lang w:eastAsia="es-ES"/>
    </w:rPr>
  </w:style>
  <w:style w:type="character" w:customStyle="1" w:styleId="Sangra2detindependienteCar">
    <w:name w:val="Sangría 2 de t. independiente Car"/>
    <w:basedOn w:val="Fuentedeprrafopredeter"/>
    <w:link w:val="Sangra2detindependiente"/>
    <w:rsid w:val="007556DE"/>
    <w:rPr>
      <w:sz w:val="24"/>
      <w:szCs w:val="24"/>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556DE"/>
    <w:pPr>
      <w:suppressAutoHyphens w:val="0"/>
      <w:spacing w:after="160" w:line="240" w:lineRule="exact"/>
    </w:pPr>
    <w:rPr>
      <w:rFonts w:ascii="Tahoma" w:hAnsi="Tahoma"/>
      <w:sz w:val="20"/>
      <w:lang w:val="en-US" w:eastAsia="en-US"/>
    </w:rPr>
  </w:style>
  <w:style w:type="character" w:customStyle="1" w:styleId="TextosinformatoCar1">
    <w:name w:val="Texto sin formato Car1"/>
    <w:rsid w:val="007556DE"/>
    <w:rPr>
      <w:rFonts w:ascii="Courier (W1)" w:hAnsi="Courier (W1)"/>
      <w:lang w:val="es-ES" w:eastAsia="es-ES"/>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7556DE"/>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7556DE"/>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7556DE"/>
    <w:pPr>
      <w:suppressAutoHyphens w:val="0"/>
      <w:spacing w:after="160" w:line="240" w:lineRule="exact"/>
    </w:pPr>
    <w:rPr>
      <w:rFonts w:ascii="Tahoma" w:hAnsi="Tahoma"/>
      <w:sz w:val="20"/>
      <w:lang w:val="en-US" w:eastAsia="en-US"/>
    </w:rPr>
  </w:style>
  <w:style w:type="paragraph" w:customStyle="1" w:styleId="Textodeglobo2">
    <w:name w:val="Texto de globo2"/>
    <w:basedOn w:val="Normal"/>
    <w:uiPriority w:val="99"/>
    <w:rsid w:val="007556DE"/>
    <w:rPr>
      <w:rFonts w:ascii="Tahoma" w:hAnsi="Tahoma" w:cs="Tahoma"/>
      <w:sz w:val="16"/>
    </w:rPr>
  </w:style>
  <w:style w:type="paragraph" w:customStyle="1" w:styleId="Sangra2detindependiente3">
    <w:name w:val="Sangría 2 de t. independiente3"/>
    <w:basedOn w:val="Normal"/>
    <w:uiPriority w:val="99"/>
    <w:rsid w:val="007556DE"/>
    <w:pPr>
      <w:overflowPunct w:val="0"/>
      <w:autoSpaceDE w:val="0"/>
      <w:spacing w:before="100"/>
      <w:ind w:left="1985"/>
      <w:jc w:val="both"/>
      <w:textAlignment w:val="baseline"/>
    </w:pPr>
    <w:rPr>
      <w:rFonts w:ascii="Arial" w:hAnsi="Arial"/>
      <w:sz w:val="22"/>
    </w:rPr>
  </w:style>
  <w:style w:type="paragraph" w:customStyle="1" w:styleId="Car1">
    <w:name w:val="Car1"/>
    <w:basedOn w:val="Normal"/>
    <w:rsid w:val="007556DE"/>
    <w:pPr>
      <w:spacing w:before="60" w:after="160" w:line="240" w:lineRule="exact"/>
    </w:pPr>
    <w:rPr>
      <w:rFonts w:ascii="Verdana" w:hAnsi="Verdana"/>
      <w:color w:val="FF00FF"/>
      <w:sz w:val="20"/>
      <w:lang w:val="en-US"/>
    </w:rPr>
  </w:style>
  <w:style w:type="paragraph" w:customStyle="1" w:styleId="CarCarCarCar1">
    <w:name w:val="Car Car Car Car1"/>
    <w:basedOn w:val="Normal"/>
    <w:rsid w:val="007556DE"/>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7556DE"/>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7556DE"/>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7556DE"/>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7556DE"/>
    <w:pPr>
      <w:spacing w:before="60" w:after="160" w:line="240" w:lineRule="exact"/>
    </w:pPr>
    <w:rPr>
      <w:rFonts w:ascii="Verdana" w:hAnsi="Verdana"/>
      <w:color w:val="FF00FF"/>
      <w:sz w:val="20"/>
      <w:lang w:val="en-US"/>
    </w:rPr>
  </w:style>
  <w:style w:type="paragraph" w:customStyle="1" w:styleId="Sangra3detNormal">
    <w:name w:val="Sangría 3 de t. Normal"/>
    <w:basedOn w:val="Sangra3detindependiente"/>
    <w:rsid w:val="007556DE"/>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7556DE"/>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Textosinformato2">
    <w:name w:val="Texto sin formato2"/>
    <w:basedOn w:val="Normal"/>
    <w:rsid w:val="007556DE"/>
    <w:pPr>
      <w:suppressAutoHyphens w:val="0"/>
      <w:overflowPunct w:val="0"/>
      <w:autoSpaceDE w:val="0"/>
      <w:autoSpaceDN w:val="0"/>
      <w:adjustRightInd w:val="0"/>
      <w:textAlignment w:val="baseline"/>
    </w:pPr>
    <w:rPr>
      <w:rFonts w:ascii="Courier New" w:hAnsi="Courier New"/>
      <w:sz w:val="20"/>
      <w:lang w:eastAsia="es-ES"/>
    </w:rPr>
  </w:style>
  <w:style w:type="paragraph" w:customStyle="1" w:styleId="numerdic">
    <w:name w:val="numerdic"/>
    <w:basedOn w:val="Normal"/>
    <w:rsid w:val="007556DE"/>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7556DE"/>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7556DE"/>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customStyle="1" w:styleId="BodyText22">
    <w:name w:val="Body Text 22"/>
    <w:basedOn w:val="Normal"/>
    <w:rsid w:val="007556DE"/>
    <w:pPr>
      <w:suppressAutoHyphens w:val="0"/>
      <w:overflowPunct w:val="0"/>
      <w:autoSpaceDE w:val="0"/>
      <w:autoSpaceDN w:val="0"/>
      <w:adjustRightInd w:val="0"/>
      <w:ind w:right="72"/>
      <w:jc w:val="both"/>
      <w:textAlignment w:val="baseline"/>
    </w:pPr>
    <w:rPr>
      <w:sz w:val="20"/>
      <w:lang w:eastAsia="es-ES"/>
    </w:rPr>
  </w:style>
  <w:style w:type="paragraph" w:customStyle="1" w:styleId="Textodebloque1">
    <w:name w:val="Texto de bloque1"/>
    <w:basedOn w:val="Normal"/>
    <w:uiPriority w:val="99"/>
    <w:rsid w:val="007556DE"/>
    <w:pPr>
      <w:tabs>
        <w:tab w:val="left" w:pos="-284"/>
        <w:tab w:val="left" w:pos="9498"/>
      </w:tabs>
      <w:suppressAutoHyphens w:val="0"/>
      <w:spacing w:before="160"/>
      <w:ind w:left="1843" w:right="51" w:hanging="709"/>
      <w:jc w:val="both"/>
    </w:pPr>
    <w:rPr>
      <w:rFonts w:ascii="Arial" w:hAnsi="Arial"/>
      <w:sz w:val="20"/>
      <w:lang w:eastAsia="es-ES"/>
    </w:rPr>
  </w:style>
  <w:style w:type="paragraph" w:styleId="Sangranormal">
    <w:name w:val="Normal Indent"/>
    <w:basedOn w:val="Normal"/>
    <w:rsid w:val="007556DE"/>
    <w:pPr>
      <w:suppressAutoHyphens w:val="0"/>
      <w:ind w:left="708"/>
    </w:pPr>
    <w:rPr>
      <w:szCs w:val="24"/>
      <w:lang w:val="es-ES_tradnl" w:eastAsia="es-ES"/>
    </w:rPr>
  </w:style>
  <w:style w:type="paragraph" w:customStyle="1" w:styleId="BodyText21">
    <w:name w:val="Body Text 21"/>
    <w:basedOn w:val="Normal"/>
    <w:rsid w:val="007556DE"/>
    <w:pPr>
      <w:suppressAutoHyphens w:val="0"/>
      <w:overflowPunct w:val="0"/>
      <w:autoSpaceDE w:val="0"/>
      <w:autoSpaceDN w:val="0"/>
      <w:adjustRightInd w:val="0"/>
      <w:jc w:val="both"/>
      <w:textAlignment w:val="baseline"/>
    </w:pPr>
    <w:rPr>
      <w:rFonts w:ascii="Arial" w:hAnsi="Arial" w:cs="Arial"/>
      <w:b/>
      <w:bCs/>
      <w:szCs w:val="24"/>
      <w:lang w:eastAsia="es-ES"/>
    </w:rPr>
  </w:style>
  <w:style w:type="paragraph" w:customStyle="1" w:styleId="xl22">
    <w:name w:val="xl22"/>
    <w:basedOn w:val="Normal"/>
    <w:rsid w:val="007556DE"/>
    <w:pPr>
      <w:suppressAutoHyphens w:val="0"/>
      <w:spacing w:before="100" w:beforeAutospacing="1" w:after="100" w:afterAutospacing="1"/>
    </w:pPr>
    <w:rPr>
      <w:rFonts w:ascii="Arial" w:hAnsi="Arial" w:cs="Arial"/>
      <w:sz w:val="16"/>
      <w:szCs w:val="16"/>
      <w:lang w:eastAsia="es-ES"/>
    </w:rPr>
  </w:style>
  <w:style w:type="paragraph" w:customStyle="1" w:styleId="xl23">
    <w:name w:val="xl23"/>
    <w:basedOn w:val="Normal"/>
    <w:uiPriority w:val="99"/>
    <w:rsid w:val="007556DE"/>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7556DE"/>
    <w:pPr>
      <w:suppressAutoHyphens w:val="0"/>
      <w:spacing w:before="100" w:beforeAutospacing="1" w:after="100" w:afterAutospacing="1"/>
    </w:pPr>
    <w:rPr>
      <w:b/>
      <w:bCs/>
      <w:sz w:val="16"/>
      <w:szCs w:val="16"/>
      <w:lang w:eastAsia="es-ES"/>
    </w:rPr>
  </w:style>
  <w:style w:type="paragraph" w:customStyle="1" w:styleId="Textodebloque11">
    <w:name w:val="Texto de bloque11"/>
    <w:basedOn w:val="Normal"/>
    <w:rsid w:val="007556DE"/>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7556DE"/>
    <w:pPr>
      <w:ind w:left="708"/>
    </w:pPr>
    <w:rPr>
      <w:szCs w:val="24"/>
      <w:lang w:val="es-ES_tradnl"/>
    </w:rPr>
  </w:style>
  <w:style w:type="paragraph" w:styleId="Revisin">
    <w:name w:val="Revision"/>
    <w:hidden/>
    <w:uiPriority w:val="99"/>
    <w:rsid w:val="007556DE"/>
    <w:rPr>
      <w:sz w:val="24"/>
      <w:lang w:val="es-ES" w:eastAsia="ar-SA"/>
    </w:rPr>
  </w:style>
  <w:style w:type="paragraph" w:customStyle="1" w:styleId="Ttulo10">
    <w:name w:val="Título1"/>
    <w:basedOn w:val="Normal"/>
    <w:next w:val="Subttulo"/>
    <w:qFormat/>
    <w:rsid w:val="007556DE"/>
    <w:pPr>
      <w:jc w:val="center"/>
    </w:pPr>
    <w:rPr>
      <w:b/>
      <w:sz w:val="28"/>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7556DE"/>
    <w:pPr>
      <w:suppressAutoHyphens w:val="0"/>
      <w:spacing w:after="160" w:line="240" w:lineRule="exact"/>
    </w:pPr>
    <w:rPr>
      <w:rFonts w:ascii="Tahoma" w:hAnsi="Tahoma"/>
      <w:sz w:val="20"/>
      <w:lang w:val="en-US" w:eastAsia="en-US"/>
    </w:rPr>
  </w:style>
  <w:style w:type="character" w:styleId="Refdecomentario">
    <w:name w:val="annotation reference"/>
    <w:basedOn w:val="Fuentedeprrafopredeter"/>
    <w:uiPriority w:val="99"/>
    <w:rsid w:val="007556DE"/>
    <w:rPr>
      <w:sz w:val="16"/>
      <w:szCs w:val="16"/>
    </w:rPr>
  </w:style>
  <w:style w:type="paragraph" w:styleId="Textocomentario">
    <w:name w:val="annotation text"/>
    <w:aliases w:val="Comment Text Char1"/>
    <w:basedOn w:val="Normal"/>
    <w:link w:val="TextocomentarioCar"/>
    <w:uiPriority w:val="99"/>
    <w:rsid w:val="007556DE"/>
    <w:rPr>
      <w:sz w:val="20"/>
    </w:rPr>
  </w:style>
  <w:style w:type="character" w:customStyle="1" w:styleId="TextocomentarioCar">
    <w:name w:val="Texto comentario Car"/>
    <w:aliases w:val="Comment Text Char1 Car"/>
    <w:basedOn w:val="Fuentedeprrafopredeter"/>
    <w:link w:val="Textocomentario"/>
    <w:uiPriority w:val="99"/>
    <w:rsid w:val="007556DE"/>
    <w:rPr>
      <w:lang w:val="es-ES" w:eastAsia="ar-SA"/>
    </w:rPr>
  </w:style>
  <w:style w:type="paragraph" w:styleId="Asuntodelcomentario">
    <w:name w:val="annotation subject"/>
    <w:basedOn w:val="Textocomentario"/>
    <w:next w:val="Textocomentario"/>
    <w:link w:val="AsuntodelcomentarioCar"/>
    <w:uiPriority w:val="99"/>
    <w:rsid w:val="007556DE"/>
    <w:rPr>
      <w:b/>
      <w:bCs/>
    </w:rPr>
  </w:style>
  <w:style w:type="character" w:customStyle="1" w:styleId="AsuntodelcomentarioCar">
    <w:name w:val="Asunto del comentario Car"/>
    <w:basedOn w:val="TextocomentarioCar"/>
    <w:link w:val="Asuntodelcomentario"/>
    <w:uiPriority w:val="99"/>
    <w:rsid w:val="007556DE"/>
    <w:rPr>
      <w:b/>
      <w:bCs/>
      <w:lang w:val="es-ES" w:eastAsia="ar-SA"/>
    </w:rPr>
  </w:style>
  <w:style w:type="paragraph" w:customStyle="1" w:styleId="xl90">
    <w:name w:val="xl90"/>
    <w:basedOn w:val="Normal"/>
    <w:rsid w:val="007556D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7556DE"/>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7556DE"/>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3">
    <w:name w:val="xl93"/>
    <w:basedOn w:val="Normal"/>
    <w:rsid w:val="007556DE"/>
    <w:pPr>
      <w:pBdr>
        <w:top w:val="single" w:sz="8" w:space="0" w:color="auto"/>
        <w:left w:val="single" w:sz="8" w:space="0" w:color="000000"/>
        <w:bottom w:val="single" w:sz="8" w:space="0" w:color="auto"/>
        <w:right w:val="single" w:sz="8"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94">
    <w:name w:val="xl94"/>
    <w:basedOn w:val="Normal"/>
    <w:rsid w:val="007556DE"/>
    <w:pPr>
      <w:pBdr>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95">
    <w:name w:val="xl95"/>
    <w:basedOn w:val="Normal"/>
    <w:rsid w:val="007556DE"/>
    <w:pPr>
      <w:pBdr>
        <w:left w:val="single" w:sz="8" w:space="0" w:color="auto"/>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96">
    <w:name w:val="xl96"/>
    <w:basedOn w:val="Normal"/>
    <w:rsid w:val="007556DE"/>
    <w:pPr>
      <w:suppressAutoHyphens w:val="0"/>
      <w:spacing w:before="100" w:beforeAutospacing="1" w:after="100" w:afterAutospacing="1"/>
      <w:textAlignment w:val="center"/>
    </w:pPr>
    <w:rPr>
      <w:szCs w:val="24"/>
      <w:lang w:val="es-MX" w:eastAsia="es-MX"/>
    </w:rPr>
  </w:style>
  <w:style w:type="paragraph" w:customStyle="1" w:styleId="xl97">
    <w:name w:val="xl97"/>
    <w:basedOn w:val="Normal"/>
    <w:rsid w:val="007556DE"/>
    <w:pP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98">
    <w:name w:val="xl98"/>
    <w:basedOn w:val="Normal"/>
    <w:rsid w:val="007556DE"/>
    <w:pPr>
      <w:suppressAutoHyphens w:val="0"/>
      <w:spacing w:before="100" w:beforeAutospacing="1" w:after="100" w:afterAutospacing="1"/>
    </w:pPr>
    <w:rPr>
      <w:rFonts w:ascii="Arial" w:hAnsi="Arial" w:cs="Arial"/>
      <w:b/>
      <w:bCs/>
      <w:sz w:val="16"/>
      <w:szCs w:val="16"/>
      <w:lang w:val="es-MX" w:eastAsia="es-MX"/>
    </w:rPr>
  </w:style>
  <w:style w:type="paragraph" w:customStyle="1" w:styleId="xl99">
    <w:name w:val="xl99"/>
    <w:basedOn w:val="Normal"/>
    <w:rsid w:val="007556D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0">
    <w:name w:val="xl100"/>
    <w:basedOn w:val="Normal"/>
    <w:rsid w:val="007556DE"/>
    <w:pPr>
      <w:suppressAutoHyphens w:val="0"/>
      <w:spacing w:before="100" w:beforeAutospacing="1" w:after="100" w:afterAutospacing="1"/>
      <w:textAlignment w:val="center"/>
    </w:pPr>
    <w:rPr>
      <w:rFonts w:ascii="Arial" w:hAnsi="Arial" w:cs="Arial"/>
      <w:b/>
      <w:bCs/>
      <w:sz w:val="18"/>
      <w:szCs w:val="18"/>
      <w:lang w:val="es-MX" w:eastAsia="es-MX"/>
    </w:rPr>
  </w:style>
  <w:style w:type="paragraph" w:customStyle="1" w:styleId="xl101">
    <w:name w:val="xl101"/>
    <w:basedOn w:val="Normal"/>
    <w:rsid w:val="007556DE"/>
    <w:pPr>
      <w:pBdr>
        <w:top w:val="single" w:sz="8" w:space="0" w:color="auto"/>
        <w:left w:val="single" w:sz="8" w:space="0" w:color="000000"/>
        <w:bottom w:val="single" w:sz="8" w:space="0" w:color="auto"/>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7556DE"/>
    <w:pPr>
      <w:pBdr>
        <w:left w:val="single" w:sz="8" w:space="0" w:color="000000"/>
        <w:bottom w:val="single" w:sz="8" w:space="0" w:color="000000"/>
        <w:right w:val="single" w:sz="8" w:space="0" w:color="000000"/>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03">
    <w:name w:val="xl103"/>
    <w:basedOn w:val="Normal"/>
    <w:rsid w:val="007556D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04">
    <w:name w:val="xl104"/>
    <w:basedOn w:val="Normal"/>
    <w:rsid w:val="007556D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05">
    <w:name w:val="xl105"/>
    <w:basedOn w:val="Normal"/>
    <w:rsid w:val="007556DE"/>
    <w:pPr>
      <w:pBdr>
        <w:bottom w:val="single" w:sz="8" w:space="0" w:color="auto"/>
      </w:pBdr>
      <w:suppressAutoHyphens w:val="0"/>
      <w:spacing w:before="100" w:beforeAutospacing="1" w:after="100" w:afterAutospacing="1"/>
      <w:textAlignment w:val="center"/>
    </w:pPr>
    <w:rPr>
      <w:rFonts w:ascii="Arial" w:hAnsi="Arial" w:cs="Arial"/>
      <w:b/>
      <w:bCs/>
      <w:sz w:val="16"/>
      <w:szCs w:val="16"/>
      <w:lang w:val="es-MX" w:eastAsia="es-MX"/>
    </w:rPr>
  </w:style>
  <w:style w:type="paragraph" w:customStyle="1" w:styleId="xl106">
    <w:name w:val="xl106"/>
    <w:basedOn w:val="Normal"/>
    <w:rsid w:val="007556DE"/>
    <w:pPr>
      <w:pBdr>
        <w:bottom w:val="single" w:sz="8" w:space="0" w:color="auto"/>
      </w:pBdr>
      <w:suppressAutoHyphens w:val="0"/>
      <w:spacing w:before="100" w:beforeAutospacing="1" w:after="100" w:afterAutospacing="1"/>
      <w:textAlignment w:val="center"/>
    </w:pPr>
    <w:rPr>
      <w:rFonts w:ascii="Arial" w:hAnsi="Arial" w:cs="Arial"/>
      <w:b/>
      <w:bCs/>
      <w:sz w:val="16"/>
      <w:szCs w:val="16"/>
      <w:lang w:val="es-MX" w:eastAsia="es-MX"/>
    </w:rPr>
  </w:style>
  <w:style w:type="paragraph" w:customStyle="1" w:styleId="xl107">
    <w:name w:val="xl107"/>
    <w:basedOn w:val="Normal"/>
    <w:rsid w:val="007556DE"/>
    <w:pP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08">
    <w:name w:val="xl108"/>
    <w:basedOn w:val="Normal"/>
    <w:rsid w:val="007556DE"/>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9">
    <w:name w:val="xl109"/>
    <w:basedOn w:val="Normal"/>
    <w:rsid w:val="007556DE"/>
    <w:pPr>
      <w:pBdr>
        <w:left w:val="single" w:sz="8" w:space="0" w:color="000000"/>
        <w:bottom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10">
    <w:name w:val="xl110"/>
    <w:basedOn w:val="Normal"/>
    <w:rsid w:val="007556DE"/>
    <w:pPr>
      <w:pBdr>
        <w:top w:val="single" w:sz="8" w:space="0" w:color="auto"/>
        <w:left w:val="single" w:sz="8" w:space="0" w:color="000000"/>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rsid w:val="007556DE"/>
    <w:pPr>
      <w:pBdr>
        <w:left w:val="single" w:sz="8" w:space="0" w:color="000000"/>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2">
    <w:name w:val="xl112"/>
    <w:basedOn w:val="Normal"/>
    <w:rsid w:val="007556DE"/>
    <w:pPr>
      <w:pBdr>
        <w:top w:val="single" w:sz="8" w:space="0" w:color="auto"/>
        <w:left w:val="single" w:sz="8" w:space="0" w:color="000000"/>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3">
    <w:name w:val="xl113"/>
    <w:basedOn w:val="Normal"/>
    <w:rsid w:val="007556DE"/>
    <w:pPr>
      <w:pBdr>
        <w:left w:val="single" w:sz="8" w:space="0" w:color="000000"/>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4">
    <w:name w:val="xl114"/>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rsid w:val="007556DE"/>
    <w:pPr>
      <w:pBdr>
        <w:top w:val="single" w:sz="8" w:space="0" w:color="auto"/>
        <w:left w:val="single" w:sz="8" w:space="0" w:color="auto"/>
        <w:right w:val="single" w:sz="8" w:space="0" w:color="000000"/>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6">
    <w:name w:val="xl116"/>
    <w:basedOn w:val="Normal"/>
    <w:rsid w:val="007556DE"/>
    <w:pPr>
      <w:pBdr>
        <w:left w:val="single" w:sz="8" w:space="0" w:color="auto"/>
        <w:bottom w:val="single" w:sz="8" w:space="0" w:color="auto"/>
        <w:right w:val="single" w:sz="8" w:space="0" w:color="000000"/>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7">
    <w:name w:val="xl117"/>
    <w:basedOn w:val="Normal"/>
    <w:rsid w:val="007556DE"/>
    <w:pPr>
      <w:pBdr>
        <w:top w:val="single" w:sz="8" w:space="0" w:color="auto"/>
        <w:left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8">
    <w:name w:val="xl118"/>
    <w:basedOn w:val="Normal"/>
    <w:rsid w:val="007556DE"/>
    <w:pPr>
      <w:pBdr>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9">
    <w:name w:val="xl119"/>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20">
    <w:name w:val="xl120"/>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556DE"/>
    <w:rPr>
      <w:sz w:val="24"/>
      <w:lang w:val="es-ES" w:eastAsia="ar-SA"/>
    </w:rPr>
  </w:style>
  <w:style w:type="character" w:customStyle="1" w:styleId="WW8Num3z0">
    <w:name w:val="WW8Num3z0"/>
    <w:rsid w:val="00E010E4"/>
    <w:rPr>
      <w:rFonts w:ascii="Symbol" w:hAnsi="Symbol"/>
    </w:rPr>
  </w:style>
  <w:style w:type="character" w:customStyle="1" w:styleId="WW8Num30z1">
    <w:name w:val="WW8Num30z1"/>
    <w:rsid w:val="00E010E4"/>
    <w:rPr>
      <w:rFonts w:ascii="Courier New" w:hAnsi="Courier New" w:cs="Courier New"/>
    </w:rPr>
  </w:style>
  <w:style w:type="character" w:customStyle="1" w:styleId="Fuentedeprrafopredeter11">
    <w:name w:val="Fuente de párrafo predeter.11"/>
    <w:rsid w:val="00E010E4"/>
  </w:style>
  <w:style w:type="character" w:customStyle="1" w:styleId="Fuentedeprrafopredeter10">
    <w:name w:val="Fuente de párrafo predeter.10"/>
    <w:rsid w:val="00E010E4"/>
  </w:style>
  <w:style w:type="character" w:customStyle="1" w:styleId="WW8Num30z2">
    <w:name w:val="WW8Num30z2"/>
    <w:rsid w:val="00E010E4"/>
    <w:rPr>
      <w:rFonts w:ascii="Wingdings" w:hAnsi="Wingdings"/>
    </w:rPr>
  </w:style>
  <w:style w:type="character" w:customStyle="1" w:styleId="WW8Num36z0">
    <w:name w:val="WW8Num36z0"/>
    <w:rsid w:val="00E010E4"/>
    <w:rPr>
      <w:rFonts w:ascii="Symbol" w:hAnsi="Symbol"/>
    </w:rPr>
  </w:style>
  <w:style w:type="character" w:customStyle="1" w:styleId="WW8Num36z1">
    <w:name w:val="WW8Num36z1"/>
    <w:rsid w:val="00E010E4"/>
    <w:rPr>
      <w:rFonts w:ascii="Courier New" w:hAnsi="Courier New" w:cs="Courier New"/>
    </w:rPr>
  </w:style>
  <w:style w:type="character" w:customStyle="1" w:styleId="WW8Num37z0">
    <w:name w:val="WW8Num37z0"/>
    <w:rsid w:val="00E010E4"/>
    <w:rPr>
      <w:rFonts w:ascii="Wingdings" w:hAnsi="Wingdings" w:cs="StarSymbol"/>
      <w:sz w:val="18"/>
      <w:szCs w:val="18"/>
    </w:rPr>
  </w:style>
  <w:style w:type="character" w:customStyle="1" w:styleId="WW8Num37z1">
    <w:name w:val="WW8Num37z1"/>
    <w:rsid w:val="00E010E4"/>
    <w:rPr>
      <w:rFonts w:ascii="Wingdings 2" w:hAnsi="Wingdings 2" w:cs="StarSymbol"/>
      <w:sz w:val="18"/>
      <w:szCs w:val="18"/>
    </w:rPr>
  </w:style>
  <w:style w:type="character" w:customStyle="1" w:styleId="WW8Num39z0">
    <w:name w:val="WW8Num39z0"/>
    <w:rsid w:val="00E010E4"/>
    <w:rPr>
      <w:rFonts w:ascii="Wingdings" w:hAnsi="Wingdings" w:cs="StarSymbol"/>
      <w:sz w:val="18"/>
      <w:szCs w:val="18"/>
    </w:rPr>
  </w:style>
  <w:style w:type="character" w:customStyle="1" w:styleId="WW8Num40z0">
    <w:name w:val="WW8Num40z0"/>
    <w:rsid w:val="00E010E4"/>
    <w:rPr>
      <w:rFonts w:ascii="Wingdings" w:hAnsi="Wingdings" w:cs="StarSymbol"/>
      <w:sz w:val="18"/>
      <w:szCs w:val="18"/>
    </w:rPr>
  </w:style>
  <w:style w:type="character" w:customStyle="1" w:styleId="WW8Num40z1">
    <w:name w:val="WW8Num40z1"/>
    <w:rsid w:val="00E010E4"/>
    <w:rPr>
      <w:rFonts w:ascii="Wingdings 2" w:hAnsi="Wingdings 2" w:cs="StarSymbol"/>
      <w:sz w:val="18"/>
      <w:szCs w:val="18"/>
    </w:rPr>
  </w:style>
  <w:style w:type="character" w:customStyle="1" w:styleId="WW8Num43z0">
    <w:name w:val="WW8Num43z0"/>
    <w:rsid w:val="00E010E4"/>
    <w:rPr>
      <w:rFonts w:ascii="Wingdings" w:hAnsi="Wingdings" w:cs="StarSymbol"/>
      <w:sz w:val="18"/>
      <w:szCs w:val="18"/>
    </w:rPr>
  </w:style>
  <w:style w:type="character" w:customStyle="1" w:styleId="WW8Num43z1">
    <w:name w:val="WW8Num43z1"/>
    <w:rsid w:val="00E010E4"/>
    <w:rPr>
      <w:rFonts w:ascii="Wingdings 2" w:hAnsi="Wingdings 2" w:cs="StarSymbol"/>
      <w:sz w:val="18"/>
      <w:szCs w:val="18"/>
    </w:rPr>
  </w:style>
  <w:style w:type="character" w:customStyle="1" w:styleId="Fuentedeprrafopredeter9">
    <w:name w:val="Fuente de párrafo predeter.9"/>
    <w:rsid w:val="00E010E4"/>
  </w:style>
  <w:style w:type="character" w:customStyle="1" w:styleId="WW-Absatz-Standardschriftart11111111">
    <w:name w:val="WW-Absatz-Standardschriftart11111111"/>
    <w:rsid w:val="00E010E4"/>
  </w:style>
  <w:style w:type="character" w:customStyle="1" w:styleId="WW-Absatz-Standardschriftart111111111">
    <w:name w:val="WW-Absatz-Standardschriftart111111111"/>
    <w:rsid w:val="00E010E4"/>
  </w:style>
  <w:style w:type="character" w:customStyle="1" w:styleId="WW-Absatz-Standardschriftart1111111111">
    <w:name w:val="WW-Absatz-Standardschriftart1111111111"/>
    <w:rsid w:val="00E010E4"/>
  </w:style>
  <w:style w:type="character" w:customStyle="1" w:styleId="WW8Num35z0">
    <w:name w:val="WW8Num35z0"/>
    <w:rsid w:val="00E010E4"/>
    <w:rPr>
      <w:rFonts w:ascii="Symbol" w:hAnsi="Symbol"/>
    </w:rPr>
  </w:style>
  <w:style w:type="character" w:customStyle="1" w:styleId="WW8Num38z0">
    <w:name w:val="WW8Num38z0"/>
    <w:rsid w:val="00E010E4"/>
    <w:rPr>
      <w:b w:val="0"/>
      <w:i w:val="0"/>
    </w:rPr>
  </w:style>
  <w:style w:type="character" w:customStyle="1" w:styleId="Fuentedeprrafopredeter8">
    <w:name w:val="Fuente de párrafo predeter.8"/>
    <w:rsid w:val="00E010E4"/>
  </w:style>
  <w:style w:type="character" w:customStyle="1" w:styleId="WW8Num34z1">
    <w:name w:val="WW8Num34z1"/>
    <w:rsid w:val="00E010E4"/>
    <w:rPr>
      <w:rFonts w:ascii="Wingdings 2" w:hAnsi="Wingdings 2" w:cs="Courier New"/>
    </w:rPr>
  </w:style>
  <w:style w:type="character" w:customStyle="1" w:styleId="WW8Num34z2">
    <w:name w:val="WW8Num34z2"/>
    <w:rsid w:val="00E010E4"/>
    <w:rPr>
      <w:rFonts w:ascii="StarSymbol" w:hAnsi="StarSymbol"/>
    </w:rPr>
  </w:style>
  <w:style w:type="character" w:customStyle="1" w:styleId="WW8Num35z1">
    <w:name w:val="WW8Num35z1"/>
    <w:rsid w:val="00E010E4"/>
    <w:rPr>
      <w:rFonts w:ascii="Courier New" w:hAnsi="Courier New" w:cs="Courier New"/>
    </w:rPr>
  </w:style>
  <w:style w:type="character" w:customStyle="1" w:styleId="WW8Num35z2">
    <w:name w:val="WW8Num35z2"/>
    <w:rsid w:val="00E010E4"/>
    <w:rPr>
      <w:rFonts w:ascii="Wingdings" w:hAnsi="Wingdings"/>
    </w:rPr>
  </w:style>
  <w:style w:type="character" w:customStyle="1" w:styleId="WW8Num36z2">
    <w:name w:val="WW8Num36z2"/>
    <w:rsid w:val="00E010E4"/>
    <w:rPr>
      <w:rFonts w:ascii="Wingdings" w:hAnsi="Wingdings"/>
    </w:rPr>
  </w:style>
  <w:style w:type="character" w:customStyle="1" w:styleId="WW8Num37z2">
    <w:name w:val="WW8Num37z2"/>
    <w:rsid w:val="00E010E4"/>
    <w:rPr>
      <w:rFonts w:ascii="StarSymbol" w:hAnsi="StarSymbol" w:cs="StarSymbol"/>
      <w:sz w:val="18"/>
      <w:szCs w:val="18"/>
    </w:rPr>
  </w:style>
  <w:style w:type="character" w:customStyle="1" w:styleId="WW8Num38z1">
    <w:name w:val="WW8Num38z1"/>
    <w:rsid w:val="00E010E4"/>
    <w:rPr>
      <w:rFonts w:ascii="Wingdings 2" w:hAnsi="Wingdings 2" w:cs="StarSymbol"/>
      <w:sz w:val="18"/>
      <w:szCs w:val="18"/>
    </w:rPr>
  </w:style>
  <w:style w:type="character" w:customStyle="1" w:styleId="WW8Num38z2">
    <w:name w:val="WW8Num38z2"/>
    <w:rsid w:val="00E010E4"/>
    <w:rPr>
      <w:rFonts w:ascii="StarSymbol" w:hAnsi="StarSymbol" w:cs="StarSymbol"/>
      <w:sz w:val="18"/>
      <w:szCs w:val="18"/>
    </w:rPr>
  </w:style>
  <w:style w:type="character" w:customStyle="1" w:styleId="WW8Num39z1">
    <w:name w:val="WW8Num39z1"/>
    <w:rsid w:val="00E010E4"/>
    <w:rPr>
      <w:rFonts w:ascii="Wingdings 2" w:hAnsi="Wingdings 2" w:cs="StarSymbol"/>
      <w:sz w:val="18"/>
      <w:szCs w:val="18"/>
    </w:rPr>
  </w:style>
  <w:style w:type="character" w:customStyle="1" w:styleId="WW8Num39z2">
    <w:name w:val="WW8Num39z2"/>
    <w:rsid w:val="00E010E4"/>
    <w:rPr>
      <w:rFonts w:ascii="StarSymbol" w:hAnsi="StarSymbol" w:cs="StarSymbol"/>
      <w:sz w:val="18"/>
      <w:szCs w:val="18"/>
    </w:rPr>
  </w:style>
  <w:style w:type="character" w:customStyle="1" w:styleId="WW8Num40z2">
    <w:name w:val="WW8Num40z2"/>
    <w:rsid w:val="00E010E4"/>
    <w:rPr>
      <w:rFonts w:ascii="StarSymbol" w:hAnsi="StarSymbol" w:cs="StarSymbol"/>
      <w:sz w:val="18"/>
      <w:szCs w:val="18"/>
    </w:rPr>
  </w:style>
  <w:style w:type="character" w:customStyle="1" w:styleId="WW8Num41z0">
    <w:name w:val="WW8Num41z0"/>
    <w:rsid w:val="00E010E4"/>
    <w:rPr>
      <w:rFonts w:ascii="Wingdings" w:hAnsi="Wingdings" w:cs="StarSymbol"/>
      <w:sz w:val="18"/>
      <w:szCs w:val="18"/>
    </w:rPr>
  </w:style>
  <w:style w:type="character" w:customStyle="1" w:styleId="WW8Num41z1">
    <w:name w:val="WW8Num41z1"/>
    <w:rsid w:val="00E010E4"/>
    <w:rPr>
      <w:rFonts w:ascii="Wingdings 2" w:hAnsi="Wingdings 2" w:cs="StarSymbol"/>
      <w:sz w:val="18"/>
      <w:szCs w:val="18"/>
    </w:rPr>
  </w:style>
  <w:style w:type="character" w:customStyle="1" w:styleId="WW8Num41z2">
    <w:name w:val="WW8Num41z2"/>
    <w:rsid w:val="00E010E4"/>
    <w:rPr>
      <w:rFonts w:ascii="StarSymbol" w:hAnsi="StarSymbol" w:cs="StarSymbol"/>
      <w:sz w:val="18"/>
      <w:szCs w:val="18"/>
    </w:rPr>
  </w:style>
  <w:style w:type="character" w:customStyle="1" w:styleId="WW8Num42z0">
    <w:name w:val="WW8Num42z0"/>
    <w:rsid w:val="00E010E4"/>
    <w:rPr>
      <w:rFonts w:ascii="Wingdings" w:hAnsi="Wingdings" w:cs="StarSymbol"/>
      <w:sz w:val="18"/>
      <w:szCs w:val="18"/>
    </w:rPr>
  </w:style>
  <w:style w:type="character" w:customStyle="1" w:styleId="WW8Num42z1">
    <w:name w:val="WW8Num42z1"/>
    <w:rsid w:val="00E010E4"/>
    <w:rPr>
      <w:rFonts w:ascii="Wingdings 2" w:hAnsi="Wingdings 2" w:cs="StarSymbol"/>
      <w:sz w:val="18"/>
      <w:szCs w:val="18"/>
    </w:rPr>
  </w:style>
  <w:style w:type="character" w:customStyle="1" w:styleId="WW8Num42z2">
    <w:name w:val="WW8Num42z2"/>
    <w:rsid w:val="00E010E4"/>
    <w:rPr>
      <w:rFonts w:ascii="StarSymbol" w:hAnsi="StarSymbol" w:cs="StarSymbol"/>
      <w:sz w:val="18"/>
      <w:szCs w:val="18"/>
    </w:rPr>
  </w:style>
  <w:style w:type="character" w:customStyle="1" w:styleId="WW8Num43z2">
    <w:name w:val="WW8Num43z2"/>
    <w:rsid w:val="00E010E4"/>
    <w:rPr>
      <w:rFonts w:ascii="StarSymbol" w:hAnsi="StarSymbol" w:cs="StarSymbol"/>
      <w:sz w:val="18"/>
      <w:szCs w:val="18"/>
    </w:rPr>
  </w:style>
  <w:style w:type="character" w:customStyle="1" w:styleId="WW8Num44z0">
    <w:name w:val="WW8Num44z0"/>
    <w:rsid w:val="00E010E4"/>
    <w:rPr>
      <w:rFonts w:ascii="Wingdings" w:hAnsi="Wingdings" w:cs="StarSymbol"/>
      <w:sz w:val="18"/>
      <w:szCs w:val="18"/>
    </w:rPr>
  </w:style>
  <w:style w:type="character" w:customStyle="1" w:styleId="WW8Num44z1">
    <w:name w:val="WW8Num44z1"/>
    <w:rsid w:val="00E010E4"/>
    <w:rPr>
      <w:rFonts w:ascii="Wingdings 2" w:hAnsi="Wingdings 2" w:cs="StarSymbol"/>
      <w:sz w:val="18"/>
      <w:szCs w:val="18"/>
    </w:rPr>
  </w:style>
  <w:style w:type="character" w:customStyle="1" w:styleId="WW8Num44z2">
    <w:name w:val="WW8Num44z2"/>
    <w:rsid w:val="00E010E4"/>
    <w:rPr>
      <w:rFonts w:ascii="StarSymbol" w:hAnsi="StarSymbol" w:cs="StarSymbol"/>
      <w:sz w:val="18"/>
      <w:szCs w:val="18"/>
    </w:rPr>
  </w:style>
  <w:style w:type="character" w:customStyle="1" w:styleId="WW8Num45z0">
    <w:name w:val="WW8Num45z0"/>
    <w:rsid w:val="00E010E4"/>
    <w:rPr>
      <w:rFonts w:ascii="Wingdings" w:hAnsi="Wingdings" w:cs="StarSymbol"/>
      <w:sz w:val="18"/>
      <w:szCs w:val="18"/>
    </w:rPr>
  </w:style>
  <w:style w:type="character" w:customStyle="1" w:styleId="WW8Num45z1">
    <w:name w:val="WW8Num45z1"/>
    <w:rsid w:val="00E010E4"/>
    <w:rPr>
      <w:rFonts w:ascii="Wingdings 2" w:hAnsi="Wingdings 2" w:cs="StarSymbol"/>
      <w:sz w:val="18"/>
      <w:szCs w:val="18"/>
    </w:rPr>
  </w:style>
  <w:style w:type="character" w:customStyle="1" w:styleId="WW8Num45z2">
    <w:name w:val="WW8Num45z2"/>
    <w:rsid w:val="00E010E4"/>
    <w:rPr>
      <w:rFonts w:ascii="StarSymbol" w:hAnsi="StarSymbol" w:cs="StarSymbol"/>
      <w:sz w:val="18"/>
      <w:szCs w:val="18"/>
    </w:rPr>
  </w:style>
  <w:style w:type="character" w:customStyle="1" w:styleId="WW8Num46z0">
    <w:name w:val="WW8Num46z0"/>
    <w:rsid w:val="00E010E4"/>
    <w:rPr>
      <w:rFonts w:ascii="Wingdings" w:hAnsi="Wingdings" w:cs="StarSymbol"/>
      <w:sz w:val="18"/>
      <w:szCs w:val="18"/>
    </w:rPr>
  </w:style>
  <w:style w:type="character" w:customStyle="1" w:styleId="WW8Num46z1">
    <w:name w:val="WW8Num46z1"/>
    <w:rsid w:val="00E010E4"/>
    <w:rPr>
      <w:rFonts w:ascii="Wingdings 2" w:hAnsi="Wingdings 2" w:cs="StarSymbol"/>
      <w:sz w:val="18"/>
      <w:szCs w:val="18"/>
    </w:rPr>
  </w:style>
  <w:style w:type="character" w:customStyle="1" w:styleId="WW8Num46z2">
    <w:name w:val="WW8Num46z2"/>
    <w:rsid w:val="00E010E4"/>
    <w:rPr>
      <w:rFonts w:ascii="StarSymbol" w:hAnsi="StarSymbol" w:cs="StarSymbol"/>
      <w:sz w:val="18"/>
      <w:szCs w:val="18"/>
    </w:rPr>
  </w:style>
  <w:style w:type="character" w:customStyle="1" w:styleId="WW8Num47z0">
    <w:name w:val="WW8Num47z0"/>
    <w:rsid w:val="00E010E4"/>
    <w:rPr>
      <w:rFonts w:ascii="Wingdings" w:hAnsi="Wingdings" w:cs="StarSymbol"/>
      <w:sz w:val="18"/>
      <w:szCs w:val="18"/>
    </w:rPr>
  </w:style>
  <w:style w:type="character" w:customStyle="1" w:styleId="WW8Num47z1">
    <w:name w:val="WW8Num47z1"/>
    <w:rsid w:val="00E010E4"/>
    <w:rPr>
      <w:rFonts w:ascii="Wingdings 2" w:hAnsi="Wingdings 2" w:cs="StarSymbol"/>
      <w:sz w:val="18"/>
      <w:szCs w:val="18"/>
    </w:rPr>
  </w:style>
  <w:style w:type="character" w:customStyle="1" w:styleId="WW8Num47z2">
    <w:name w:val="WW8Num47z2"/>
    <w:rsid w:val="00E010E4"/>
    <w:rPr>
      <w:rFonts w:ascii="StarSymbol" w:hAnsi="StarSymbol" w:cs="StarSymbol"/>
      <w:sz w:val="18"/>
      <w:szCs w:val="18"/>
    </w:rPr>
  </w:style>
  <w:style w:type="character" w:customStyle="1" w:styleId="WW8Num48z0">
    <w:name w:val="WW8Num48z0"/>
    <w:rsid w:val="00E010E4"/>
    <w:rPr>
      <w:rFonts w:ascii="Wingdings" w:hAnsi="Wingdings" w:cs="StarSymbol"/>
      <w:sz w:val="18"/>
      <w:szCs w:val="18"/>
    </w:rPr>
  </w:style>
  <w:style w:type="character" w:customStyle="1" w:styleId="WW8Num48z1">
    <w:name w:val="WW8Num48z1"/>
    <w:rsid w:val="00E010E4"/>
    <w:rPr>
      <w:rFonts w:ascii="Wingdings 2" w:hAnsi="Wingdings 2" w:cs="StarSymbol"/>
      <w:sz w:val="18"/>
      <w:szCs w:val="18"/>
    </w:rPr>
  </w:style>
  <w:style w:type="character" w:customStyle="1" w:styleId="WW8Num48z2">
    <w:name w:val="WW8Num48z2"/>
    <w:rsid w:val="00E010E4"/>
    <w:rPr>
      <w:rFonts w:ascii="StarSymbol" w:hAnsi="StarSymbol" w:cs="StarSymbol"/>
      <w:sz w:val="18"/>
      <w:szCs w:val="18"/>
    </w:rPr>
  </w:style>
  <w:style w:type="character" w:customStyle="1" w:styleId="WW8Num49z0">
    <w:name w:val="WW8Num49z0"/>
    <w:rsid w:val="00E010E4"/>
    <w:rPr>
      <w:rFonts w:ascii="Wingdings" w:hAnsi="Wingdings" w:cs="StarSymbol"/>
      <w:sz w:val="18"/>
      <w:szCs w:val="18"/>
    </w:rPr>
  </w:style>
  <w:style w:type="character" w:customStyle="1" w:styleId="WW8Num49z1">
    <w:name w:val="WW8Num49z1"/>
    <w:rsid w:val="00E010E4"/>
    <w:rPr>
      <w:rFonts w:ascii="Wingdings 2" w:hAnsi="Wingdings 2" w:cs="StarSymbol"/>
      <w:sz w:val="18"/>
      <w:szCs w:val="18"/>
    </w:rPr>
  </w:style>
  <w:style w:type="character" w:customStyle="1" w:styleId="WW8Num49z2">
    <w:name w:val="WW8Num49z2"/>
    <w:rsid w:val="00E010E4"/>
    <w:rPr>
      <w:rFonts w:ascii="StarSymbol" w:hAnsi="StarSymbol" w:cs="StarSymbol"/>
      <w:sz w:val="18"/>
      <w:szCs w:val="18"/>
    </w:rPr>
  </w:style>
  <w:style w:type="character" w:customStyle="1" w:styleId="WW8Num51z0">
    <w:name w:val="WW8Num51z0"/>
    <w:rsid w:val="00E010E4"/>
    <w:rPr>
      <w:color w:val="000000"/>
    </w:rPr>
  </w:style>
  <w:style w:type="character" w:customStyle="1" w:styleId="WW8Num52z0">
    <w:name w:val="WW8Num52z0"/>
    <w:rsid w:val="00E010E4"/>
    <w:rPr>
      <w:color w:val="000000"/>
    </w:rPr>
  </w:style>
  <w:style w:type="character" w:customStyle="1" w:styleId="WW8Num53z0">
    <w:name w:val="WW8Num53z0"/>
    <w:rsid w:val="00E010E4"/>
    <w:rPr>
      <w:color w:val="000000"/>
    </w:rPr>
  </w:style>
  <w:style w:type="character" w:customStyle="1" w:styleId="WW8Num54z0">
    <w:name w:val="WW8Num54z0"/>
    <w:rsid w:val="00E010E4"/>
    <w:rPr>
      <w:rFonts w:ascii="Symbol" w:hAnsi="Symbol"/>
    </w:rPr>
  </w:style>
  <w:style w:type="character" w:customStyle="1" w:styleId="WW8Num55z0">
    <w:name w:val="WW8Num55z0"/>
    <w:rsid w:val="00E010E4"/>
    <w:rPr>
      <w:rFonts w:ascii="Symbol" w:hAnsi="Symbol"/>
    </w:rPr>
  </w:style>
  <w:style w:type="character" w:customStyle="1" w:styleId="WW8Num56z0">
    <w:name w:val="WW8Num56z0"/>
    <w:rsid w:val="00E010E4"/>
    <w:rPr>
      <w:rFonts w:ascii="Symbol" w:hAnsi="Symbol"/>
    </w:rPr>
  </w:style>
  <w:style w:type="character" w:customStyle="1" w:styleId="WW8Num57z0">
    <w:name w:val="WW8Num57z0"/>
    <w:rsid w:val="00E010E4"/>
    <w:rPr>
      <w:rFonts w:ascii="Symbol" w:hAnsi="Symbol"/>
    </w:rPr>
  </w:style>
  <w:style w:type="character" w:customStyle="1" w:styleId="WW8Num58z0">
    <w:name w:val="WW8Num58z0"/>
    <w:rsid w:val="00E010E4"/>
    <w:rPr>
      <w:rFonts w:ascii="Symbol" w:hAnsi="Symbol"/>
    </w:rPr>
  </w:style>
  <w:style w:type="character" w:customStyle="1" w:styleId="WW8Num59z0">
    <w:name w:val="WW8Num59z0"/>
    <w:rsid w:val="00E010E4"/>
    <w:rPr>
      <w:rFonts w:ascii="Symbol" w:hAnsi="Symbol"/>
    </w:rPr>
  </w:style>
  <w:style w:type="character" w:customStyle="1" w:styleId="WW8Num60z0">
    <w:name w:val="WW8Num60z0"/>
    <w:rsid w:val="00E010E4"/>
    <w:rPr>
      <w:rFonts w:ascii="Symbol" w:hAnsi="Symbol"/>
    </w:rPr>
  </w:style>
  <w:style w:type="character" w:customStyle="1" w:styleId="WW8Num61z0">
    <w:name w:val="WW8Num61z0"/>
    <w:rsid w:val="00E010E4"/>
    <w:rPr>
      <w:rFonts w:ascii="Symbol" w:hAnsi="Symbol"/>
    </w:rPr>
  </w:style>
  <w:style w:type="character" w:customStyle="1" w:styleId="WW8Num62z0">
    <w:name w:val="WW8Num62z0"/>
    <w:rsid w:val="00E010E4"/>
    <w:rPr>
      <w:rFonts w:ascii="Symbol" w:hAnsi="Symbol"/>
    </w:rPr>
  </w:style>
  <w:style w:type="character" w:customStyle="1" w:styleId="WW8Num63z0">
    <w:name w:val="WW8Num63z0"/>
    <w:rsid w:val="00E010E4"/>
    <w:rPr>
      <w:rFonts w:ascii="Wingdings" w:hAnsi="Wingdings"/>
      <w:b/>
    </w:rPr>
  </w:style>
  <w:style w:type="character" w:customStyle="1" w:styleId="WW8Num64z0">
    <w:name w:val="WW8Num64z0"/>
    <w:rsid w:val="00E010E4"/>
    <w:rPr>
      <w:rFonts w:ascii="Wingdings" w:hAnsi="Wingdings"/>
      <w:b/>
    </w:rPr>
  </w:style>
  <w:style w:type="character" w:customStyle="1" w:styleId="WW8Num65z0">
    <w:name w:val="WW8Num65z0"/>
    <w:rsid w:val="00E010E4"/>
    <w:rPr>
      <w:rFonts w:ascii="Wingdings" w:hAnsi="Wingdings"/>
      <w:b/>
    </w:rPr>
  </w:style>
  <w:style w:type="character" w:customStyle="1" w:styleId="WW8Num66z0">
    <w:name w:val="WW8Num66z0"/>
    <w:rsid w:val="00E010E4"/>
    <w:rPr>
      <w:rFonts w:ascii="Symbol" w:hAnsi="Symbol"/>
    </w:rPr>
  </w:style>
  <w:style w:type="character" w:customStyle="1" w:styleId="WW8Num67z0">
    <w:name w:val="WW8Num67z0"/>
    <w:rsid w:val="00E010E4"/>
    <w:rPr>
      <w:rFonts w:ascii="Symbol" w:hAnsi="Symbol"/>
    </w:rPr>
  </w:style>
  <w:style w:type="character" w:customStyle="1" w:styleId="WW8Num68z0">
    <w:name w:val="WW8Num68z0"/>
    <w:rsid w:val="00E010E4"/>
    <w:rPr>
      <w:rFonts w:ascii="Symbol" w:hAnsi="Symbol"/>
    </w:rPr>
  </w:style>
  <w:style w:type="character" w:customStyle="1" w:styleId="WW8Num69z0">
    <w:name w:val="WW8Num69z0"/>
    <w:rsid w:val="00E010E4"/>
    <w:rPr>
      <w:rFonts w:ascii="Symbol" w:hAnsi="Symbol"/>
    </w:rPr>
  </w:style>
  <w:style w:type="character" w:customStyle="1" w:styleId="WW8Num70z0">
    <w:name w:val="WW8Num70z0"/>
    <w:rsid w:val="00E010E4"/>
    <w:rPr>
      <w:rFonts w:ascii="Symbol" w:hAnsi="Symbol"/>
    </w:rPr>
  </w:style>
  <w:style w:type="character" w:customStyle="1" w:styleId="WW8Num71z0">
    <w:name w:val="WW8Num71z0"/>
    <w:rsid w:val="00E010E4"/>
    <w:rPr>
      <w:rFonts w:ascii="Symbol" w:hAnsi="Symbol"/>
      <w:b w:val="0"/>
    </w:rPr>
  </w:style>
  <w:style w:type="character" w:customStyle="1" w:styleId="WW8Num72z0">
    <w:name w:val="WW8Num72z0"/>
    <w:rsid w:val="00E010E4"/>
    <w:rPr>
      <w:rFonts w:ascii="Symbol" w:hAnsi="Symbol"/>
    </w:rPr>
  </w:style>
  <w:style w:type="character" w:customStyle="1" w:styleId="WW8Num73z0">
    <w:name w:val="WW8Num73z0"/>
    <w:rsid w:val="00E010E4"/>
    <w:rPr>
      <w:rFonts w:ascii="Symbol" w:hAnsi="Symbol"/>
    </w:rPr>
  </w:style>
  <w:style w:type="character" w:customStyle="1" w:styleId="WW8Num74z0">
    <w:name w:val="WW8Num74z0"/>
    <w:rsid w:val="00E010E4"/>
    <w:rPr>
      <w:rFonts w:ascii="Symbol" w:hAnsi="Symbol"/>
    </w:rPr>
  </w:style>
  <w:style w:type="character" w:customStyle="1" w:styleId="WW8Num75z0">
    <w:name w:val="WW8Num75z0"/>
    <w:rsid w:val="00E010E4"/>
    <w:rPr>
      <w:rFonts w:ascii="Symbol" w:hAnsi="Symbol"/>
    </w:rPr>
  </w:style>
  <w:style w:type="character" w:customStyle="1" w:styleId="WW8Num76z0">
    <w:name w:val="WW8Num76z0"/>
    <w:rsid w:val="00E010E4"/>
    <w:rPr>
      <w:rFonts w:ascii="Symbol" w:hAnsi="Symbol"/>
    </w:rPr>
  </w:style>
  <w:style w:type="character" w:customStyle="1" w:styleId="WW8Num77z0">
    <w:name w:val="WW8Num77z0"/>
    <w:rsid w:val="00E010E4"/>
    <w:rPr>
      <w:rFonts w:ascii="Symbol" w:hAnsi="Symbol"/>
    </w:rPr>
  </w:style>
  <w:style w:type="character" w:customStyle="1" w:styleId="WW8Num78z0">
    <w:name w:val="WW8Num78z0"/>
    <w:rsid w:val="00E010E4"/>
    <w:rPr>
      <w:rFonts w:ascii="Symbol" w:hAnsi="Symbol"/>
    </w:rPr>
  </w:style>
  <w:style w:type="character" w:customStyle="1" w:styleId="WW8Num79z0">
    <w:name w:val="WW8Num79z0"/>
    <w:rsid w:val="00E010E4"/>
    <w:rPr>
      <w:rFonts w:ascii="Symbol" w:hAnsi="Symbol"/>
    </w:rPr>
  </w:style>
  <w:style w:type="character" w:customStyle="1" w:styleId="WW8Num80z0">
    <w:name w:val="WW8Num80z0"/>
    <w:rsid w:val="00E010E4"/>
    <w:rPr>
      <w:rFonts w:ascii="Symbol" w:hAnsi="Symbol"/>
    </w:rPr>
  </w:style>
  <w:style w:type="character" w:customStyle="1" w:styleId="WW8Num81z0">
    <w:name w:val="WW8Num81z0"/>
    <w:rsid w:val="00E010E4"/>
    <w:rPr>
      <w:rFonts w:ascii="Symbol" w:hAnsi="Symbol"/>
    </w:rPr>
  </w:style>
  <w:style w:type="character" w:customStyle="1" w:styleId="WW8Num82z0">
    <w:name w:val="WW8Num82z0"/>
    <w:rsid w:val="00E010E4"/>
    <w:rPr>
      <w:rFonts w:ascii="Symbol" w:hAnsi="Symbol"/>
    </w:rPr>
  </w:style>
  <w:style w:type="character" w:customStyle="1" w:styleId="WW8Num83z0">
    <w:name w:val="WW8Num83z0"/>
    <w:rsid w:val="00E010E4"/>
    <w:rPr>
      <w:rFonts w:ascii="Symbol" w:hAnsi="Symbol"/>
    </w:rPr>
  </w:style>
  <w:style w:type="character" w:customStyle="1" w:styleId="WW8Num84z0">
    <w:name w:val="WW8Num84z0"/>
    <w:rsid w:val="00E010E4"/>
    <w:rPr>
      <w:rFonts w:ascii="Symbol" w:hAnsi="Symbol"/>
    </w:rPr>
  </w:style>
  <w:style w:type="character" w:customStyle="1" w:styleId="WW8Num85z0">
    <w:name w:val="WW8Num85z0"/>
    <w:rsid w:val="00E010E4"/>
    <w:rPr>
      <w:rFonts w:ascii="Wingdings" w:hAnsi="Wingdings"/>
      <w:b/>
    </w:rPr>
  </w:style>
  <w:style w:type="character" w:customStyle="1" w:styleId="WW8Num86z0">
    <w:name w:val="WW8Num86z0"/>
    <w:rsid w:val="00E010E4"/>
    <w:rPr>
      <w:rFonts w:ascii="Wingdings" w:hAnsi="Wingdings"/>
      <w:b/>
    </w:rPr>
  </w:style>
  <w:style w:type="character" w:customStyle="1" w:styleId="WW8Num87z0">
    <w:name w:val="WW8Num87z0"/>
    <w:rsid w:val="00E010E4"/>
    <w:rPr>
      <w:rFonts w:ascii="Wingdings" w:hAnsi="Wingdings"/>
      <w:b/>
    </w:rPr>
  </w:style>
  <w:style w:type="character" w:customStyle="1" w:styleId="WW-Absatz-Standardschriftart11111111111">
    <w:name w:val="WW-Absatz-Standardschriftart11111111111"/>
    <w:rsid w:val="00E010E4"/>
  </w:style>
  <w:style w:type="character" w:customStyle="1" w:styleId="WW-Absatz-Standardschriftart111111111111">
    <w:name w:val="WW-Absatz-Standardschriftart111111111111"/>
    <w:rsid w:val="00E010E4"/>
  </w:style>
  <w:style w:type="character" w:customStyle="1" w:styleId="WW-Absatz-Standardschriftart1111111111111">
    <w:name w:val="WW-Absatz-Standardschriftart1111111111111"/>
    <w:rsid w:val="00E010E4"/>
  </w:style>
  <w:style w:type="character" w:customStyle="1" w:styleId="WW-Absatz-Standardschriftart11111111111111">
    <w:name w:val="WW-Absatz-Standardschriftart11111111111111"/>
    <w:rsid w:val="00E010E4"/>
  </w:style>
  <w:style w:type="character" w:customStyle="1" w:styleId="WW-Absatz-Standardschriftart111111111111111">
    <w:name w:val="WW-Absatz-Standardschriftart111111111111111"/>
    <w:rsid w:val="00E010E4"/>
  </w:style>
  <w:style w:type="character" w:customStyle="1" w:styleId="WW-Absatz-Standardschriftart1111111111111111">
    <w:name w:val="WW-Absatz-Standardschriftart1111111111111111"/>
    <w:rsid w:val="00E010E4"/>
  </w:style>
  <w:style w:type="character" w:customStyle="1" w:styleId="Fuentedeprrafopredeter7">
    <w:name w:val="Fuente de párrafo predeter.7"/>
    <w:rsid w:val="00E010E4"/>
  </w:style>
  <w:style w:type="character" w:customStyle="1" w:styleId="WW8Num50z0">
    <w:name w:val="WW8Num50z0"/>
    <w:rsid w:val="00E010E4"/>
    <w:rPr>
      <w:u w:val="none"/>
    </w:rPr>
  </w:style>
  <w:style w:type="character" w:customStyle="1" w:styleId="WW8Num50z1">
    <w:name w:val="WW8Num50z1"/>
    <w:rsid w:val="00E010E4"/>
    <w:rPr>
      <w:rFonts w:ascii="Wingdings 2" w:hAnsi="Wingdings 2" w:cs="StarSymbol"/>
      <w:sz w:val="18"/>
      <w:szCs w:val="18"/>
    </w:rPr>
  </w:style>
  <w:style w:type="character" w:customStyle="1" w:styleId="WW8Num50z2">
    <w:name w:val="WW8Num50z2"/>
    <w:rsid w:val="00E010E4"/>
    <w:rPr>
      <w:rFonts w:ascii="StarSymbol" w:hAnsi="StarSymbol" w:cs="StarSymbol"/>
      <w:sz w:val="18"/>
      <w:szCs w:val="18"/>
    </w:rPr>
  </w:style>
  <w:style w:type="character" w:customStyle="1" w:styleId="WW8Num88z0">
    <w:name w:val="WW8Num88z0"/>
    <w:rsid w:val="00E010E4"/>
    <w:rPr>
      <w:rFonts w:ascii="Wingdings" w:hAnsi="Wingdings"/>
      <w:b/>
    </w:rPr>
  </w:style>
  <w:style w:type="character" w:customStyle="1" w:styleId="WW-Absatz-Standardschriftart11111111111111111">
    <w:name w:val="WW-Absatz-Standardschriftart11111111111111111"/>
    <w:rsid w:val="00E010E4"/>
  </w:style>
  <w:style w:type="character" w:customStyle="1" w:styleId="WW-Absatz-Standardschriftart111111111111111111">
    <w:name w:val="WW-Absatz-Standardschriftart111111111111111111"/>
    <w:rsid w:val="00E010E4"/>
  </w:style>
  <w:style w:type="character" w:customStyle="1" w:styleId="WW-Absatz-Standardschriftart1111111111111111111">
    <w:name w:val="WW-Absatz-Standardschriftart1111111111111111111"/>
    <w:rsid w:val="00E010E4"/>
  </w:style>
  <w:style w:type="character" w:customStyle="1" w:styleId="WW-Absatz-Standardschriftart11111111111111111111">
    <w:name w:val="WW-Absatz-Standardschriftart11111111111111111111"/>
    <w:rsid w:val="00E010E4"/>
  </w:style>
  <w:style w:type="character" w:customStyle="1" w:styleId="WW-Absatz-Standardschriftart111111111111111111111">
    <w:name w:val="WW-Absatz-Standardschriftart111111111111111111111"/>
    <w:rsid w:val="00E010E4"/>
  </w:style>
  <w:style w:type="character" w:customStyle="1" w:styleId="WW-Absatz-Standardschriftart1111111111111111111111">
    <w:name w:val="WW-Absatz-Standardschriftart1111111111111111111111"/>
    <w:rsid w:val="00E010E4"/>
  </w:style>
  <w:style w:type="character" w:customStyle="1" w:styleId="WW-Absatz-Standardschriftart11111111111111111111111">
    <w:name w:val="WW-Absatz-Standardschriftart11111111111111111111111"/>
    <w:rsid w:val="00E010E4"/>
  </w:style>
  <w:style w:type="character" w:customStyle="1" w:styleId="WW-Absatz-Standardschriftart111111111111111111111111">
    <w:name w:val="WW-Absatz-Standardschriftart111111111111111111111111"/>
    <w:rsid w:val="00E010E4"/>
  </w:style>
  <w:style w:type="character" w:customStyle="1" w:styleId="WW-Absatz-Standardschriftart1111111111111111111111111">
    <w:name w:val="WW-Absatz-Standardschriftart1111111111111111111111111"/>
    <w:rsid w:val="00E010E4"/>
  </w:style>
  <w:style w:type="character" w:customStyle="1" w:styleId="WW-Absatz-Standardschriftart11111111111111111111111111">
    <w:name w:val="WW-Absatz-Standardschriftart11111111111111111111111111"/>
    <w:rsid w:val="00E010E4"/>
  </w:style>
  <w:style w:type="character" w:customStyle="1" w:styleId="WW-Absatz-Standardschriftart111111111111111111111111111">
    <w:name w:val="WW-Absatz-Standardschriftart111111111111111111111111111"/>
    <w:rsid w:val="00E010E4"/>
  </w:style>
  <w:style w:type="character" w:customStyle="1" w:styleId="WW-Absatz-Standardschriftart1111111111111111111111111111">
    <w:name w:val="WW-Absatz-Standardschriftart1111111111111111111111111111"/>
    <w:rsid w:val="00E010E4"/>
  </w:style>
  <w:style w:type="character" w:customStyle="1" w:styleId="WW-Absatz-Standardschriftart11111111111111111111111111111">
    <w:name w:val="WW-Absatz-Standardschriftart11111111111111111111111111111"/>
    <w:rsid w:val="00E010E4"/>
  </w:style>
  <w:style w:type="character" w:customStyle="1" w:styleId="WW-Absatz-Standardschriftart111111111111111111111111111111">
    <w:name w:val="WW-Absatz-Standardschriftart111111111111111111111111111111"/>
    <w:rsid w:val="00E010E4"/>
  </w:style>
  <w:style w:type="character" w:customStyle="1" w:styleId="WW-Absatz-Standardschriftart1111111111111111111111111111111">
    <w:name w:val="WW-Absatz-Standardschriftart1111111111111111111111111111111"/>
    <w:rsid w:val="00E010E4"/>
  </w:style>
  <w:style w:type="character" w:customStyle="1" w:styleId="WW-Absatz-Standardschriftart11111111111111111111111111111111">
    <w:name w:val="WW-Absatz-Standardschriftart11111111111111111111111111111111"/>
    <w:rsid w:val="00E010E4"/>
  </w:style>
  <w:style w:type="character" w:customStyle="1" w:styleId="WW-Absatz-Standardschriftart111111111111111111111111111111111">
    <w:name w:val="WW-Absatz-Standardschriftart111111111111111111111111111111111"/>
    <w:rsid w:val="00E010E4"/>
  </w:style>
  <w:style w:type="character" w:customStyle="1" w:styleId="WW-Absatz-Standardschriftart1111111111111111111111111111111111">
    <w:name w:val="WW-Absatz-Standardschriftart1111111111111111111111111111111111"/>
    <w:rsid w:val="00E010E4"/>
  </w:style>
  <w:style w:type="character" w:customStyle="1" w:styleId="WW-Absatz-Standardschriftart11111111111111111111111111111111111">
    <w:name w:val="WW-Absatz-Standardschriftart11111111111111111111111111111111111"/>
    <w:rsid w:val="00E010E4"/>
  </w:style>
  <w:style w:type="character" w:customStyle="1" w:styleId="WW-Absatz-Standardschriftart111111111111111111111111111111111111">
    <w:name w:val="WW-Absatz-Standardschriftart111111111111111111111111111111111111"/>
    <w:rsid w:val="00E010E4"/>
  </w:style>
  <w:style w:type="character" w:customStyle="1" w:styleId="WW-Absatz-Standardschriftart1111111111111111111111111111111111111">
    <w:name w:val="WW-Absatz-Standardschriftart1111111111111111111111111111111111111"/>
    <w:rsid w:val="00E010E4"/>
  </w:style>
  <w:style w:type="character" w:customStyle="1" w:styleId="WW-Absatz-Standardschriftart11111111111111111111111111111111111111">
    <w:name w:val="WW-Absatz-Standardschriftart11111111111111111111111111111111111111"/>
    <w:rsid w:val="00E010E4"/>
  </w:style>
  <w:style w:type="character" w:customStyle="1" w:styleId="WW-Absatz-Standardschriftart111111111111111111111111111111111111111">
    <w:name w:val="WW-Absatz-Standardschriftart111111111111111111111111111111111111111"/>
    <w:rsid w:val="00E010E4"/>
  </w:style>
  <w:style w:type="character" w:customStyle="1" w:styleId="WW-Absatz-Standardschriftart1111111111111111111111111111111111111111">
    <w:name w:val="WW-Absatz-Standardschriftart1111111111111111111111111111111111111111"/>
    <w:rsid w:val="00E010E4"/>
  </w:style>
  <w:style w:type="character" w:customStyle="1" w:styleId="WW-Absatz-Standardschriftart11111111111111111111111111111111111111111">
    <w:name w:val="WW-Absatz-Standardschriftart11111111111111111111111111111111111111111"/>
    <w:rsid w:val="00E010E4"/>
  </w:style>
  <w:style w:type="character" w:customStyle="1" w:styleId="WW-Absatz-Standardschriftart111111111111111111111111111111111111111111">
    <w:name w:val="WW-Absatz-Standardschriftart111111111111111111111111111111111111111111"/>
    <w:rsid w:val="00E010E4"/>
  </w:style>
  <w:style w:type="character" w:customStyle="1" w:styleId="WW-Absatz-Standardschriftart1111111111111111111111111111111111111111111">
    <w:name w:val="WW-Absatz-Standardschriftart1111111111111111111111111111111111111111111"/>
    <w:rsid w:val="00E010E4"/>
  </w:style>
  <w:style w:type="character" w:customStyle="1" w:styleId="WW-Absatz-Standardschriftart11111111111111111111111111111111111111111111">
    <w:name w:val="WW-Absatz-Standardschriftart11111111111111111111111111111111111111111111"/>
    <w:rsid w:val="00E010E4"/>
  </w:style>
  <w:style w:type="character" w:customStyle="1" w:styleId="WW-Absatz-Standardschriftart111111111111111111111111111111111111111111111">
    <w:name w:val="WW-Absatz-Standardschriftart111111111111111111111111111111111111111111111"/>
    <w:rsid w:val="00E010E4"/>
  </w:style>
  <w:style w:type="character" w:customStyle="1" w:styleId="WW-Absatz-Standardschriftart1111111111111111111111111111111111111111111111">
    <w:name w:val="WW-Absatz-Standardschriftart1111111111111111111111111111111111111111111111"/>
    <w:rsid w:val="00E010E4"/>
  </w:style>
  <w:style w:type="character" w:customStyle="1" w:styleId="WW-Absatz-Standardschriftart11111111111111111111111111111111111111111111111">
    <w:name w:val="WW-Absatz-Standardschriftart11111111111111111111111111111111111111111111111"/>
    <w:rsid w:val="00E010E4"/>
  </w:style>
  <w:style w:type="character" w:customStyle="1" w:styleId="WW-Absatz-Standardschriftart111111111111111111111111111111111111111111111111">
    <w:name w:val="WW-Absatz-Standardschriftart111111111111111111111111111111111111111111111111"/>
    <w:rsid w:val="00E010E4"/>
  </w:style>
  <w:style w:type="character" w:customStyle="1" w:styleId="WW8Num51z1">
    <w:name w:val="WW8Num51z1"/>
    <w:rsid w:val="00E010E4"/>
    <w:rPr>
      <w:b w:val="0"/>
    </w:rPr>
  </w:style>
  <w:style w:type="character" w:customStyle="1" w:styleId="WW8Num54z1">
    <w:name w:val="WW8Num54z1"/>
    <w:rsid w:val="00E010E4"/>
    <w:rPr>
      <w:rFonts w:ascii="Courier New" w:hAnsi="Courier New" w:cs="Courier New"/>
    </w:rPr>
  </w:style>
  <w:style w:type="character" w:customStyle="1" w:styleId="WW8Num54z2">
    <w:name w:val="WW8Num54z2"/>
    <w:rsid w:val="00E010E4"/>
    <w:rPr>
      <w:rFonts w:ascii="Wingdings" w:hAnsi="Wingdings"/>
    </w:rPr>
  </w:style>
  <w:style w:type="character" w:customStyle="1" w:styleId="Fuentedeprrafopredeter6">
    <w:name w:val="Fuente de párrafo predeter.6"/>
    <w:rsid w:val="00E010E4"/>
  </w:style>
  <w:style w:type="character" w:customStyle="1" w:styleId="WW-Absatz-Standardschriftart1111111111111111111111111111111111111111111111111">
    <w:name w:val="WW-Absatz-Standardschriftart1111111111111111111111111111111111111111111111111"/>
    <w:rsid w:val="00E010E4"/>
  </w:style>
  <w:style w:type="character" w:customStyle="1" w:styleId="WW-Absatz-Standardschriftart11111111111111111111111111111111111111111111111111">
    <w:name w:val="WW-Absatz-Standardschriftart11111111111111111111111111111111111111111111111111"/>
    <w:rsid w:val="00E010E4"/>
  </w:style>
  <w:style w:type="character" w:customStyle="1" w:styleId="WW8Num21z3">
    <w:name w:val="WW8Num21z3"/>
    <w:rsid w:val="00E010E4"/>
    <w:rPr>
      <w:rFonts w:ascii="Symbol" w:hAnsi="Symbol"/>
    </w:rPr>
  </w:style>
  <w:style w:type="character" w:customStyle="1" w:styleId="WW-Absatz-Standardschriftart111111111111111111111111111111111111111111111111111">
    <w:name w:val="WW-Absatz-Standardschriftart111111111111111111111111111111111111111111111111111"/>
    <w:rsid w:val="00E010E4"/>
  </w:style>
  <w:style w:type="character" w:customStyle="1" w:styleId="WW-Absatz-Standardschriftart1111111111111111111111111111111111111111111111111111">
    <w:name w:val="WW-Absatz-Standardschriftart1111111111111111111111111111111111111111111111111111"/>
    <w:rsid w:val="00E010E4"/>
  </w:style>
  <w:style w:type="character" w:customStyle="1" w:styleId="WW8Num22z3">
    <w:name w:val="WW8Num22z3"/>
    <w:rsid w:val="00E010E4"/>
    <w:rPr>
      <w:rFonts w:ascii="Symbol" w:hAnsi="Symbol"/>
    </w:rPr>
  </w:style>
  <w:style w:type="character" w:customStyle="1" w:styleId="WW-Absatz-Standardschriftart11111111111111111111111111111111111111111111111111111">
    <w:name w:val="WW-Absatz-Standardschriftart11111111111111111111111111111111111111111111111111111"/>
    <w:rsid w:val="00E010E4"/>
  </w:style>
  <w:style w:type="character" w:customStyle="1" w:styleId="WW-Absatz-Standardschriftart111111111111111111111111111111111111111111111111111111">
    <w:name w:val="WW-Absatz-Standardschriftart111111111111111111111111111111111111111111111111111111"/>
    <w:rsid w:val="00E010E4"/>
  </w:style>
  <w:style w:type="character" w:customStyle="1" w:styleId="WW-Absatz-Standardschriftart1111111111111111111111111111111111111111111111111111111">
    <w:name w:val="WW-Absatz-Standardschriftart1111111111111111111111111111111111111111111111111111111"/>
    <w:rsid w:val="00E010E4"/>
  </w:style>
  <w:style w:type="character" w:customStyle="1" w:styleId="WW-Absatz-Standardschriftart11111111111111111111111111111111111111111111111111111111">
    <w:name w:val="WW-Absatz-Standardschriftart11111111111111111111111111111111111111111111111111111111"/>
    <w:rsid w:val="00E010E4"/>
  </w:style>
  <w:style w:type="character" w:customStyle="1" w:styleId="WW-Absatz-Standardschriftart111111111111111111111111111111111111111111111111111111111">
    <w:name w:val="WW-Absatz-Standardschriftart111111111111111111111111111111111111111111111111111111111"/>
    <w:rsid w:val="00E010E4"/>
  </w:style>
  <w:style w:type="character" w:customStyle="1" w:styleId="WW8Num27z2">
    <w:name w:val="WW8Num27z2"/>
    <w:rsid w:val="00E010E4"/>
    <w:rPr>
      <w:rFonts w:ascii="Wingdings" w:hAnsi="Wingdings"/>
    </w:rPr>
  </w:style>
  <w:style w:type="character" w:customStyle="1" w:styleId="Fuentedeprrafopredeter5">
    <w:name w:val="Fuente de párrafo predeter.5"/>
    <w:rsid w:val="00E010E4"/>
  </w:style>
  <w:style w:type="character" w:customStyle="1" w:styleId="WW8Num32z1">
    <w:name w:val="WW8Num32z1"/>
    <w:rsid w:val="00E010E4"/>
    <w:rPr>
      <w:rFonts w:ascii="Courier New" w:hAnsi="Courier New" w:cs="Courier New"/>
    </w:rPr>
  </w:style>
  <w:style w:type="character" w:customStyle="1" w:styleId="WW8Num32z2">
    <w:name w:val="WW8Num32z2"/>
    <w:rsid w:val="00E010E4"/>
    <w:rPr>
      <w:rFonts w:ascii="Wingdings" w:hAnsi="Wingdings"/>
    </w:rPr>
  </w:style>
  <w:style w:type="character" w:customStyle="1" w:styleId="WW8Num35z3">
    <w:name w:val="WW8Num35z3"/>
    <w:rsid w:val="00E010E4"/>
    <w:rPr>
      <w:rFonts w:ascii="Symbol" w:hAnsi="Symbol"/>
    </w:rPr>
  </w:style>
  <w:style w:type="character" w:customStyle="1" w:styleId="Fuentedeprrafopredeter4">
    <w:name w:val="Fuente de párrafo predeter.4"/>
    <w:rsid w:val="00E010E4"/>
  </w:style>
  <w:style w:type="character" w:customStyle="1" w:styleId="Fuentedeprrafopredeter3">
    <w:name w:val="Fuente de párrafo predeter.3"/>
    <w:rsid w:val="00E010E4"/>
  </w:style>
  <w:style w:type="character" w:customStyle="1" w:styleId="WW8Num28z1">
    <w:name w:val="WW8Num28z1"/>
    <w:rsid w:val="00E010E4"/>
    <w:rPr>
      <w:rFonts w:ascii="Courier New" w:hAnsi="Courier New" w:cs="Courier New"/>
    </w:rPr>
  </w:style>
  <w:style w:type="character" w:customStyle="1" w:styleId="WW8Num28z2">
    <w:name w:val="WW8Num28z2"/>
    <w:rsid w:val="00E010E4"/>
    <w:rPr>
      <w:rFonts w:ascii="Wingdings" w:hAnsi="Wingdings"/>
    </w:rPr>
  </w:style>
  <w:style w:type="character" w:customStyle="1" w:styleId="WW8Num28z3">
    <w:name w:val="WW8Num28z3"/>
    <w:rsid w:val="00E010E4"/>
    <w:rPr>
      <w:rFonts w:ascii="Symbol" w:hAnsi="Symbol"/>
    </w:rPr>
  </w:style>
  <w:style w:type="character" w:customStyle="1" w:styleId="WW-Absatz-Standardschriftart1111111111111111111111111111111111111111111111111111111111">
    <w:name w:val="WW-Absatz-Standardschriftart1111111111111111111111111111111111111111111111111111111111"/>
    <w:rsid w:val="00E010E4"/>
  </w:style>
  <w:style w:type="character" w:customStyle="1" w:styleId="Refdecomentario1">
    <w:name w:val="Ref. de comentario1"/>
    <w:rsid w:val="00E010E4"/>
    <w:rPr>
      <w:sz w:val="16"/>
      <w:szCs w:val="16"/>
    </w:rPr>
  </w:style>
  <w:style w:type="character" w:customStyle="1" w:styleId="Refdecomentario2">
    <w:name w:val="Ref. de comentario2"/>
    <w:rsid w:val="00E010E4"/>
    <w:rPr>
      <w:sz w:val="16"/>
      <w:szCs w:val="16"/>
    </w:rPr>
  </w:style>
  <w:style w:type="character" w:customStyle="1" w:styleId="WW8Num56z2">
    <w:name w:val="WW8Num56z2"/>
    <w:rsid w:val="00E010E4"/>
    <w:rPr>
      <w:sz w:val="22"/>
      <w:szCs w:val="22"/>
    </w:rPr>
  </w:style>
  <w:style w:type="paragraph" w:customStyle="1" w:styleId="Encabezado13">
    <w:name w:val="Encabezado13"/>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0">
    <w:name w:val="Encabezado10"/>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8">
    <w:name w:val="Encabezado8"/>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7">
    <w:name w:val="Encabezado7"/>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6">
    <w:name w:val="Encabezado6"/>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5">
    <w:name w:val="Encabezado5"/>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E010E4"/>
    <w:pPr>
      <w:spacing w:after="120" w:line="480" w:lineRule="auto"/>
      <w:ind w:left="283"/>
    </w:pPr>
    <w:rPr>
      <w:szCs w:val="24"/>
      <w:lang w:val="es-ES_tradnl"/>
    </w:rPr>
  </w:style>
  <w:style w:type="paragraph" w:customStyle="1" w:styleId="WW-Textoindependiente21">
    <w:name w:val="WW-Texto independiente 21"/>
    <w:basedOn w:val="Normal"/>
    <w:rsid w:val="00E010E4"/>
    <w:pPr>
      <w:spacing w:after="120" w:line="480" w:lineRule="auto"/>
    </w:pPr>
    <w:rPr>
      <w:lang w:val="es-ES_tradnl"/>
    </w:rPr>
  </w:style>
  <w:style w:type="paragraph" w:customStyle="1" w:styleId="Lista22">
    <w:name w:val="Lista 22"/>
    <w:basedOn w:val="Normal"/>
    <w:rsid w:val="00E010E4"/>
    <w:pPr>
      <w:ind w:left="566" w:hanging="283"/>
    </w:pPr>
    <w:rPr>
      <w:lang w:val="es-ES_tradnl"/>
    </w:rPr>
  </w:style>
  <w:style w:type="paragraph" w:customStyle="1" w:styleId="Textocomentario2">
    <w:name w:val="Texto comentario2"/>
    <w:basedOn w:val="Normal"/>
    <w:rsid w:val="00E010E4"/>
    <w:rPr>
      <w:sz w:val="20"/>
      <w:lang w:val="es-ES_tradnl"/>
    </w:rPr>
  </w:style>
  <w:style w:type="paragraph" w:customStyle="1" w:styleId="Textocomentario3">
    <w:name w:val="Texto comentario3"/>
    <w:basedOn w:val="Normal"/>
    <w:rsid w:val="00E010E4"/>
    <w:rPr>
      <w:sz w:val="20"/>
      <w:lang w:val="es-ES_tradnl"/>
    </w:rPr>
  </w:style>
  <w:style w:type="paragraph" w:customStyle="1" w:styleId="Mapadeldocumento1">
    <w:name w:val="Mapa del documento1"/>
    <w:basedOn w:val="Normal"/>
    <w:rsid w:val="00E010E4"/>
    <w:pPr>
      <w:shd w:val="clear" w:color="auto" w:fill="000080"/>
    </w:pPr>
    <w:rPr>
      <w:rFonts w:ascii="Tahoma" w:hAnsi="Tahoma" w:cs="Tahoma"/>
      <w:sz w:val="20"/>
      <w:lang w:val="es-ES_tradnl"/>
    </w:rPr>
  </w:style>
  <w:style w:type="paragraph" w:customStyle="1" w:styleId="Sangra3detindependiente3">
    <w:name w:val="Sangría 3 de t. independiente3"/>
    <w:basedOn w:val="Normal"/>
    <w:rsid w:val="00E010E4"/>
    <w:pPr>
      <w:spacing w:after="120"/>
      <w:ind w:left="283"/>
    </w:pPr>
    <w:rPr>
      <w:sz w:val="16"/>
      <w:szCs w:val="16"/>
      <w:lang w:val="es-ES_tradnl"/>
    </w:rPr>
  </w:style>
  <w:style w:type="paragraph" w:customStyle="1" w:styleId="font5">
    <w:name w:val="font5"/>
    <w:basedOn w:val="Normal"/>
    <w:rsid w:val="00E010E4"/>
    <w:pPr>
      <w:spacing w:before="280" w:after="280"/>
    </w:pPr>
    <w:rPr>
      <w:rFonts w:ascii="Arial" w:hAnsi="Arial" w:cs="Arial"/>
      <w:sz w:val="18"/>
      <w:szCs w:val="18"/>
      <w:lang w:val="es-MX"/>
    </w:rPr>
  </w:style>
  <w:style w:type="paragraph" w:customStyle="1" w:styleId="CharCharCarCarCharCharCarCarCharCharCarCarCharChar0">
    <w:name w:val="Char Char Car Car Char Char Car Car Char Char Car Car Char Char"/>
    <w:basedOn w:val="Normal"/>
    <w:rsid w:val="00E010E4"/>
    <w:pPr>
      <w:suppressAutoHyphens w:val="0"/>
      <w:spacing w:before="60" w:after="160" w:line="240" w:lineRule="exact"/>
    </w:pPr>
    <w:rPr>
      <w:rFonts w:ascii="Verdana" w:hAnsi="Verdana"/>
      <w:color w:val="FF00FF"/>
      <w:sz w:val="20"/>
      <w:lang w:val="en-US" w:eastAsia="en-US"/>
    </w:rPr>
  </w:style>
  <w:style w:type="paragraph" w:customStyle="1" w:styleId="Sangra2detindependiente4">
    <w:name w:val="Sangría 2 de t. independiente4"/>
    <w:basedOn w:val="Normal"/>
    <w:uiPriority w:val="99"/>
    <w:rsid w:val="00E010E4"/>
    <w:pPr>
      <w:overflowPunct w:val="0"/>
      <w:autoSpaceDE w:val="0"/>
      <w:spacing w:before="100"/>
      <w:ind w:left="1985"/>
      <w:jc w:val="both"/>
      <w:textAlignment w:val="baseline"/>
    </w:pPr>
    <w:rPr>
      <w:rFonts w:ascii="Arial" w:hAnsi="Arial"/>
      <w:sz w:val="22"/>
    </w:rPr>
  </w:style>
  <w:style w:type="paragraph" w:customStyle="1" w:styleId="Textoindependiente25">
    <w:name w:val="Texto independiente 25"/>
    <w:basedOn w:val="Normal"/>
    <w:rsid w:val="00E010E4"/>
    <w:pPr>
      <w:widowControl w:val="0"/>
      <w:overflowPunct w:val="0"/>
      <w:autoSpaceDE w:val="0"/>
      <w:jc w:val="both"/>
      <w:textAlignment w:val="baseline"/>
    </w:pPr>
    <w:rPr>
      <w:rFonts w:ascii="Arial" w:hAnsi="Arial"/>
      <w:sz w:val="20"/>
    </w:rPr>
  </w:style>
  <w:style w:type="paragraph" w:customStyle="1" w:styleId="CarCarCarCarCarCar1CarCarCarCarCarCarCarCarCarCarCarCarCar0">
    <w:name w:val="Car Car Car Car Car Car1 Car Car Car Car Car Car Car Car Car Car Car Car Car"/>
    <w:basedOn w:val="Normal"/>
    <w:rsid w:val="00E010E4"/>
    <w:pPr>
      <w:spacing w:before="60" w:after="160" w:line="240" w:lineRule="exact"/>
    </w:pPr>
    <w:rPr>
      <w:rFonts w:ascii="Verdana" w:hAnsi="Verdana"/>
      <w:color w:val="FF00FF"/>
      <w:sz w:val="20"/>
      <w:lang w:val="en-US"/>
    </w:rPr>
  </w:style>
  <w:style w:type="paragraph" w:customStyle="1" w:styleId="Encabezado15">
    <w:name w:val="Encabezado15"/>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Textoindependiente212">
    <w:name w:val="Texto independiente 212"/>
    <w:basedOn w:val="Normal"/>
    <w:rsid w:val="0028209B"/>
    <w:pPr>
      <w:spacing w:after="120" w:line="480" w:lineRule="auto"/>
    </w:pPr>
  </w:style>
  <w:style w:type="paragraph" w:customStyle="1" w:styleId="Textosinformato3">
    <w:name w:val="Texto sin formato3"/>
    <w:basedOn w:val="Normal"/>
    <w:rsid w:val="0028209B"/>
    <w:pPr>
      <w:suppressAutoHyphens w:val="0"/>
      <w:overflowPunct w:val="0"/>
      <w:autoSpaceDE w:val="0"/>
      <w:autoSpaceDN w:val="0"/>
      <w:adjustRightInd w:val="0"/>
      <w:textAlignment w:val="baseline"/>
    </w:pPr>
    <w:rPr>
      <w:rFonts w:ascii="Courier New" w:hAnsi="Courier New"/>
      <w:sz w:val="20"/>
      <w:lang w:eastAsia="es-ES"/>
    </w:rPr>
  </w:style>
  <w:style w:type="paragraph" w:customStyle="1" w:styleId="Sangra3detindependiente4">
    <w:name w:val="Sangría 3 de t. independiente4"/>
    <w:basedOn w:val="Normal"/>
    <w:rsid w:val="0028209B"/>
    <w:pPr>
      <w:suppressAutoHyphens w:val="0"/>
      <w:overflowPunct w:val="0"/>
      <w:autoSpaceDE w:val="0"/>
      <w:autoSpaceDN w:val="0"/>
      <w:adjustRightInd w:val="0"/>
      <w:ind w:left="1080"/>
      <w:jc w:val="both"/>
      <w:textAlignment w:val="baseline"/>
    </w:pPr>
    <w:rPr>
      <w:rFonts w:ascii="Arial" w:hAnsi="Arial"/>
      <w:lang w:val="es-MX" w:eastAsia="es-MX"/>
    </w:rPr>
  </w:style>
  <w:style w:type="character" w:customStyle="1" w:styleId="PiedepginaCar1">
    <w:name w:val="Pie de página Car1"/>
    <w:uiPriority w:val="99"/>
    <w:locked/>
    <w:rsid w:val="0028209B"/>
    <w:rPr>
      <w:rFonts w:ascii="Times New Roman" w:eastAsia="Times New Roman" w:hAnsi="Times New Roman" w:cs="Times New Roman"/>
      <w:sz w:val="24"/>
      <w:szCs w:val="20"/>
      <w:lang w:val="es-ES" w:eastAsia="ar-SA"/>
    </w:rPr>
  </w:style>
  <w:style w:type="character" w:customStyle="1" w:styleId="TextoindependienteCar1">
    <w:name w:val="Texto independiente Car1"/>
    <w:locked/>
    <w:rsid w:val="0028209B"/>
    <w:rPr>
      <w:rFonts w:ascii="Times New Roman" w:eastAsia="Times New Roman" w:hAnsi="Times New Roman" w:cs="Times New Roman"/>
      <w:sz w:val="24"/>
      <w:szCs w:val="20"/>
      <w:lang w:val="es-ES" w:eastAsia="ar-SA"/>
    </w:rPr>
  </w:style>
  <w:style w:type="paragraph" w:styleId="Listaconvietas">
    <w:name w:val="List Bullet"/>
    <w:basedOn w:val="Normal"/>
    <w:autoRedefine/>
    <w:unhideWhenUsed/>
    <w:rsid w:val="0028209B"/>
    <w:pPr>
      <w:tabs>
        <w:tab w:val="left" w:pos="1418"/>
      </w:tabs>
      <w:suppressAutoHyphens w:val="0"/>
      <w:jc w:val="both"/>
    </w:pPr>
    <w:rPr>
      <w:rFonts w:ascii="Arial Narrow" w:hAnsi="Arial Narrow"/>
      <w:b/>
      <w:color w:val="993366"/>
      <w:sz w:val="26"/>
      <w:lang w:eastAsia="es-ES"/>
    </w:rPr>
  </w:style>
  <w:style w:type="paragraph" w:customStyle="1" w:styleId="Arial">
    <w:name w:val="Arial"/>
    <w:basedOn w:val="Normal"/>
    <w:rsid w:val="0028209B"/>
    <w:pPr>
      <w:suppressAutoHyphens w:val="0"/>
      <w:snapToGrid w:val="0"/>
      <w:jc w:val="center"/>
    </w:pPr>
    <w:rPr>
      <w:rFonts w:ascii="Arial" w:hAnsi="Arial"/>
      <w:sz w:val="20"/>
      <w:lang w:val="es-ES_tradnl" w:eastAsia="es-ES"/>
    </w:rPr>
  </w:style>
  <w:style w:type="paragraph" w:customStyle="1" w:styleId="toa">
    <w:name w:val="toa"/>
    <w:basedOn w:val="Normal"/>
    <w:rsid w:val="0028209B"/>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28209B"/>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28209B"/>
    <w:pPr>
      <w:tabs>
        <w:tab w:val="left" w:pos="1368"/>
      </w:tabs>
      <w:suppressAutoHyphens w:val="0"/>
      <w:spacing w:after="101" w:line="216" w:lineRule="exact"/>
      <w:ind w:left="1368" w:hanging="360"/>
      <w:jc w:val="both"/>
    </w:pPr>
    <w:rPr>
      <w:rFonts w:ascii="Arial" w:hAnsi="Arial" w:cs="Arial"/>
      <w:sz w:val="18"/>
      <w:szCs w:val="24"/>
      <w:lang w:eastAsia="es-ES"/>
    </w:rPr>
  </w:style>
  <w:style w:type="paragraph" w:customStyle="1" w:styleId="Estilo1CarCar">
    <w:name w:val="Estilo1 Car Car"/>
    <w:basedOn w:val="Normal"/>
    <w:rsid w:val="0028209B"/>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Estilo1Car">
    <w:name w:val="Estilo1 Car"/>
    <w:basedOn w:val="Normal"/>
    <w:rsid w:val="0028209B"/>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28209B"/>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28209B"/>
    <w:pPr>
      <w:widowControl w:val="0"/>
      <w:tabs>
        <w:tab w:val="left" w:pos="-284"/>
        <w:tab w:val="left" w:pos="9498"/>
      </w:tabs>
      <w:suppressAutoHyphens w:val="0"/>
      <w:ind w:left="1843" w:right="51" w:hanging="709"/>
      <w:jc w:val="both"/>
    </w:pPr>
    <w:rPr>
      <w:rFonts w:ascii="Arial" w:hAnsi="Arial"/>
      <w:lang w:eastAsia="es-ES"/>
    </w:rPr>
  </w:style>
  <w:style w:type="paragraph" w:customStyle="1" w:styleId="Prrafodelista1">
    <w:name w:val="Párrafo de lista1"/>
    <w:basedOn w:val="Normal"/>
    <w:rsid w:val="0028209B"/>
    <w:pPr>
      <w:suppressAutoHyphens w:val="0"/>
      <w:spacing w:after="200" w:line="276" w:lineRule="auto"/>
      <w:ind w:left="720"/>
    </w:pPr>
    <w:rPr>
      <w:rFonts w:ascii="Calibri" w:hAnsi="Calibri" w:cs="Calibri"/>
      <w:sz w:val="22"/>
      <w:szCs w:val="22"/>
      <w:lang w:val="es-MX" w:eastAsia="en-US"/>
    </w:rPr>
  </w:style>
  <w:style w:type="paragraph" w:customStyle="1" w:styleId="CarCarCar1Car">
    <w:name w:val="Car Car Car1 Car"/>
    <w:basedOn w:val="Normal"/>
    <w:rsid w:val="0028209B"/>
    <w:pPr>
      <w:suppressAutoHyphens w:val="0"/>
      <w:spacing w:after="160" w:line="240" w:lineRule="exact"/>
    </w:pPr>
    <w:rPr>
      <w:rFonts w:ascii="Tahoma" w:hAnsi="Tahoma"/>
      <w:sz w:val="20"/>
      <w:lang w:val="en-US" w:eastAsia="en-US"/>
    </w:rPr>
  </w:style>
  <w:style w:type="character" w:customStyle="1" w:styleId="Estilo11CarCarCar">
    <w:name w:val="Estilo1.1 Car Car Car"/>
    <w:rsid w:val="0028209B"/>
    <w:rPr>
      <w:rFonts w:ascii="Arial" w:hAnsi="Arial" w:cs="Arial" w:hint="default"/>
      <w:sz w:val="18"/>
      <w:szCs w:val="24"/>
      <w:lang w:val="es-ES" w:eastAsia="es-ES" w:bidi="ar-SA"/>
    </w:rPr>
  </w:style>
  <w:style w:type="character" w:customStyle="1" w:styleId="Estilo1CarCarCar">
    <w:name w:val="Estilo1 Car Car Car"/>
    <w:rsid w:val="0028209B"/>
    <w:rPr>
      <w:rFonts w:ascii="Arial" w:hAnsi="Arial" w:cs="Arial" w:hint="default"/>
      <w:sz w:val="18"/>
      <w:szCs w:val="18"/>
      <w:lang w:val="es-MX" w:eastAsia="es-ES" w:bidi="ar-SA"/>
    </w:rPr>
  </w:style>
  <w:style w:type="character" w:customStyle="1" w:styleId="CarCar3">
    <w:name w:val="Car Car3"/>
    <w:uiPriority w:val="99"/>
    <w:rsid w:val="0028209B"/>
    <w:rPr>
      <w:rFonts w:ascii="Courier New" w:eastAsia="Times New Roman" w:hAnsi="Courier New" w:cs="Times New Roman" w:hint="default"/>
      <w:sz w:val="20"/>
      <w:szCs w:val="20"/>
      <w:lang w:val="es-ES"/>
    </w:rPr>
  </w:style>
  <w:style w:type="character" w:customStyle="1" w:styleId="WW8Num3z3">
    <w:name w:val="WW8Num3z3"/>
    <w:uiPriority w:val="99"/>
    <w:rsid w:val="0028209B"/>
    <w:rPr>
      <w:rFonts w:ascii="Symbol" w:hAnsi="Symbol" w:hint="default"/>
    </w:rPr>
  </w:style>
  <w:style w:type="character" w:customStyle="1" w:styleId="WW8Num9z1">
    <w:name w:val="WW8Num9z1"/>
    <w:rsid w:val="0028209B"/>
    <w:rPr>
      <w:rFonts w:ascii="Courier New" w:hAnsi="Courier New" w:cs="Courier New" w:hint="default"/>
    </w:rPr>
  </w:style>
  <w:style w:type="character" w:customStyle="1" w:styleId="WW8Num9z2">
    <w:name w:val="WW8Num9z2"/>
    <w:rsid w:val="0028209B"/>
    <w:rPr>
      <w:rFonts w:ascii="Wingdings" w:hAnsi="Wingdings" w:hint="default"/>
    </w:rPr>
  </w:style>
  <w:style w:type="character" w:customStyle="1" w:styleId="WW8Num10z3">
    <w:name w:val="WW8Num10z3"/>
    <w:rsid w:val="0028209B"/>
    <w:rPr>
      <w:rFonts w:ascii="Symbol" w:hAnsi="Symbol" w:hint="default"/>
    </w:rPr>
  </w:style>
  <w:style w:type="character" w:customStyle="1" w:styleId="WW8Num11z1">
    <w:name w:val="WW8Num11z1"/>
    <w:rsid w:val="0028209B"/>
    <w:rPr>
      <w:rFonts w:ascii="Courier New" w:hAnsi="Courier New" w:cs="Courier New" w:hint="default"/>
    </w:rPr>
  </w:style>
  <w:style w:type="character" w:customStyle="1" w:styleId="WW8Num11z3">
    <w:name w:val="WW8Num11z3"/>
    <w:rsid w:val="0028209B"/>
    <w:rPr>
      <w:rFonts w:ascii="Symbol" w:hAnsi="Symbol" w:hint="default"/>
    </w:rPr>
  </w:style>
  <w:style w:type="character" w:customStyle="1" w:styleId="WW8Num15z3">
    <w:name w:val="WW8Num15z3"/>
    <w:uiPriority w:val="99"/>
    <w:rsid w:val="0028209B"/>
    <w:rPr>
      <w:rFonts w:ascii="Symbol" w:hAnsi="Symbol" w:hint="default"/>
    </w:rPr>
  </w:style>
  <w:style w:type="character" w:customStyle="1" w:styleId="WW8Num19z3">
    <w:name w:val="WW8Num19z3"/>
    <w:uiPriority w:val="99"/>
    <w:rsid w:val="0028209B"/>
    <w:rPr>
      <w:rFonts w:ascii="Symbol" w:hAnsi="Symbol" w:hint="default"/>
    </w:rPr>
  </w:style>
  <w:style w:type="character" w:customStyle="1" w:styleId="WW8Num21z1">
    <w:name w:val="WW8Num21z1"/>
    <w:rsid w:val="0028209B"/>
    <w:rPr>
      <w:rFonts w:ascii="Courier New" w:hAnsi="Courier New" w:cs="Courier New" w:hint="default"/>
    </w:rPr>
  </w:style>
  <w:style w:type="character" w:customStyle="1" w:styleId="WW8Num22z1">
    <w:name w:val="WW8Num22z1"/>
    <w:rsid w:val="0028209B"/>
    <w:rPr>
      <w:rFonts w:ascii="Courier New" w:hAnsi="Courier New" w:cs="Courier New" w:hint="default"/>
    </w:rPr>
  </w:style>
  <w:style w:type="character" w:customStyle="1" w:styleId="WW8Num24z3">
    <w:name w:val="WW8Num24z3"/>
    <w:rsid w:val="0028209B"/>
    <w:rPr>
      <w:rFonts w:ascii="Symbol" w:hAnsi="Symbol" w:hint="default"/>
    </w:rPr>
  </w:style>
  <w:style w:type="character" w:customStyle="1" w:styleId="WW8Num7z1">
    <w:name w:val="WW8Num7z1"/>
    <w:rsid w:val="0028209B"/>
    <w:rPr>
      <w:rFonts w:ascii="OpenSymbol" w:hAnsi="OpenSymbol" w:cs="OpenSymbol" w:hint="default"/>
    </w:rPr>
  </w:style>
  <w:style w:type="character" w:customStyle="1" w:styleId="WW8Num7z3">
    <w:name w:val="WW8Num7z3"/>
    <w:rsid w:val="0028209B"/>
    <w:rPr>
      <w:rFonts w:ascii="Symbol" w:hAnsi="Symbol" w:cs="OpenSymbol" w:hint="default"/>
    </w:rPr>
  </w:style>
  <w:style w:type="paragraph" w:styleId="Sinespaciado">
    <w:name w:val="No Spacing"/>
    <w:uiPriority w:val="1"/>
    <w:qFormat/>
    <w:rsid w:val="0028209B"/>
    <w:rPr>
      <w:rFonts w:asciiTheme="minorHAnsi" w:eastAsiaTheme="minorHAnsi" w:hAnsiTheme="minorHAnsi" w:cstheme="minorBidi"/>
      <w:sz w:val="22"/>
      <w:szCs w:val="22"/>
      <w:lang w:eastAsia="en-US"/>
    </w:rPr>
  </w:style>
  <w:style w:type="paragraph" w:customStyle="1" w:styleId="CharCharCarCarCharCharCarCarCharCharCarCarCharChar2">
    <w:name w:val="Char Char Car Car Char Char Car Car Char Char Car Car Char Char"/>
    <w:basedOn w:val="Normal"/>
    <w:rsid w:val="00DE4F80"/>
    <w:pPr>
      <w:suppressAutoHyphens w:val="0"/>
      <w:spacing w:before="60" w:after="160" w:line="240" w:lineRule="exact"/>
    </w:pPr>
    <w:rPr>
      <w:rFonts w:ascii="Verdana" w:hAnsi="Verdana"/>
      <w:color w:val="FF00FF"/>
      <w:sz w:val="20"/>
      <w:lang w:val="en-US" w:eastAsia="en-US"/>
    </w:rPr>
  </w:style>
  <w:style w:type="paragraph" w:customStyle="1" w:styleId="Sangra2detindependiente5">
    <w:name w:val="Sangría 2 de t. independiente5"/>
    <w:basedOn w:val="Normal"/>
    <w:rsid w:val="00DE4F80"/>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DE4F80"/>
    <w:pPr>
      <w:widowControl w:val="0"/>
      <w:overflowPunct w:val="0"/>
      <w:autoSpaceDE w:val="0"/>
      <w:jc w:val="both"/>
      <w:textAlignment w:val="baseline"/>
    </w:pPr>
    <w:rPr>
      <w:rFonts w:ascii="Arial" w:hAnsi="Arial"/>
      <w:sz w:val="20"/>
    </w:rPr>
  </w:style>
  <w:style w:type="paragraph" w:customStyle="1" w:styleId="CarCarCarCarCarCar1CarCarCarCarCarCarCarCarCarCarCarCarCar2">
    <w:name w:val="Car Car Car Car Car Car1 Car Car Car Car Car Car Car Car Car Car Car Car Car"/>
    <w:basedOn w:val="Normal"/>
    <w:rsid w:val="00DE4F80"/>
    <w:pPr>
      <w:spacing w:before="60" w:after="160" w:line="240" w:lineRule="exact"/>
    </w:pPr>
    <w:rPr>
      <w:rFonts w:ascii="Verdana" w:hAnsi="Verdana"/>
      <w:color w:val="FF00FF"/>
      <w:sz w:val="20"/>
      <w:lang w:val="en-US"/>
    </w:rPr>
  </w:style>
  <w:style w:type="paragraph" w:customStyle="1" w:styleId="CharCharCarCarCharCharCarCarCharCharCarCarCharChar3">
    <w:name w:val="Char Char Car Car Char Char Car Car Char Char Car Car Char Char"/>
    <w:basedOn w:val="Normal"/>
    <w:rsid w:val="00DB7606"/>
    <w:pPr>
      <w:suppressAutoHyphens w:val="0"/>
      <w:spacing w:before="60" w:after="160" w:line="240" w:lineRule="exact"/>
    </w:pPr>
    <w:rPr>
      <w:rFonts w:ascii="Verdana" w:hAnsi="Verdana"/>
      <w:color w:val="FF00FF"/>
      <w:sz w:val="20"/>
      <w:lang w:val="en-US" w:eastAsia="en-US"/>
    </w:rPr>
  </w:style>
  <w:style w:type="paragraph" w:customStyle="1" w:styleId="Sangra2detindependiente6">
    <w:name w:val="Sangría 2 de t. independiente6"/>
    <w:basedOn w:val="Normal"/>
    <w:rsid w:val="00DB7606"/>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DB7606"/>
    <w:pPr>
      <w:widowControl w:val="0"/>
      <w:overflowPunct w:val="0"/>
      <w:autoSpaceDE w:val="0"/>
      <w:jc w:val="both"/>
      <w:textAlignment w:val="baseline"/>
    </w:pPr>
    <w:rPr>
      <w:rFonts w:ascii="Arial" w:hAnsi="Arial"/>
      <w:sz w:val="20"/>
    </w:rPr>
  </w:style>
  <w:style w:type="paragraph" w:customStyle="1" w:styleId="CarCarCarCarCarCar1CarCarCarCarCarCarCarCarCarCarCarCarCar3">
    <w:name w:val="Car Car Car Car Car Car1 Car Car Car Car Car Car Car Car Car Car Car Car Car"/>
    <w:basedOn w:val="Normal"/>
    <w:rsid w:val="00DB7606"/>
    <w:pPr>
      <w:spacing w:before="60" w:after="160" w:line="240" w:lineRule="exact"/>
    </w:pPr>
    <w:rPr>
      <w:rFonts w:ascii="Verdana" w:hAnsi="Verdana"/>
      <w:color w:val="FF00FF"/>
      <w:sz w:val="20"/>
      <w:lang w:val="en-US"/>
    </w:rPr>
  </w:style>
  <w:style w:type="paragraph" w:customStyle="1" w:styleId="fraccion">
    <w:name w:val="fraccion"/>
    <w:basedOn w:val="Normal"/>
    <w:rsid w:val="003B5AA6"/>
    <w:pPr>
      <w:tabs>
        <w:tab w:val="left" w:pos="1276"/>
      </w:tabs>
      <w:ind w:left="1134" w:hanging="567"/>
      <w:jc w:val="both"/>
    </w:pPr>
    <w:rPr>
      <w:rFonts w:ascii="Arial" w:hAnsi="Arial" w:cs="Arial"/>
      <w:b/>
      <w:bCs/>
      <w:sz w:val="22"/>
      <w:szCs w:val="24"/>
      <w:lang w:val="es-MX"/>
    </w:rPr>
  </w:style>
  <w:style w:type="numbering" w:customStyle="1" w:styleId="Sinlista2">
    <w:name w:val="Sin lista2"/>
    <w:next w:val="Sinlista"/>
    <w:uiPriority w:val="99"/>
    <w:semiHidden/>
    <w:unhideWhenUsed/>
    <w:rsid w:val="00394153"/>
  </w:style>
  <w:style w:type="character" w:customStyle="1" w:styleId="WW8Num18z3">
    <w:name w:val="WW8Num18z3"/>
    <w:uiPriority w:val="99"/>
    <w:rsid w:val="00394153"/>
    <w:rPr>
      <w:rFonts w:ascii="Symbol" w:hAnsi="Symbol"/>
    </w:rPr>
  </w:style>
  <w:style w:type="character" w:customStyle="1" w:styleId="ListLabel1">
    <w:name w:val="ListLabel 1"/>
    <w:uiPriority w:val="99"/>
    <w:rsid w:val="00394153"/>
  </w:style>
  <w:style w:type="character" w:customStyle="1" w:styleId="ListLabel2">
    <w:name w:val="ListLabel 2"/>
    <w:uiPriority w:val="99"/>
    <w:rsid w:val="00394153"/>
    <w:rPr>
      <w:b/>
      <w:i/>
    </w:rPr>
  </w:style>
  <w:style w:type="character" w:customStyle="1" w:styleId="ListLabel3">
    <w:name w:val="ListLabel 3"/>
    <w:uiPriority w:val="99"/>
    <w:rsid w:val="00394153"/>
  </w:style>
  <w:style w:type="character" w:customStyle="1" w:styleId="TextocomentarioCar1">
    <w:name w:val="Texto comentario Car1"/>
    <w:basedOn w:val="Fuentedeprrafopredeter"/>
    <w:uiPriority w:val="99"/>
    <w:rsid w:val="00394153"/>
    <w:rPr>
      <w:rFonts w:ascii="CG Times" w:hAnsi="CG Times"/>
      <w:kern w:val="1"/>
      <w:lang w:val="es-ES_tradnl" w:eastAsia="ar-SA"/>
    </w:rPr>
  </w:style>
  <w:style w:type="paragraph" w:customStyle="1" w:styleId="CarCarCarCarCarCarCarCarCarCar">
    <w:name w:val="Car Car Car Car Car Car Car Car Car Car"/>
    <w:basedOn w:val="Normal"/>
    <w:uiPriority w:val="99"/>
    <w:rsid w:val="00394153"/>
    <w:pPr>
      <w:spacing w:after="160" w:line="240" w:lineRule="exact"/>
    </w:pPr>
    <w:rPr>
      <w:rFonts w:ascii="Tahoma" w:hAnsi="Tahoma"/>
      <w:kern w:val="1"/>
      <w:sz w:val="20"/>
      <w:lang w:val="en-US"/>
    </w:rPr>
  </w:style>
  <w:style w:type="character" w:customStyle="1" w:styleId="TtuloCar1">
    <w:name w:val="Título Car1"/>
    <w:basedOn w:val="Fuentedeprrafopredeter"/>
    <w:uiPriority w:val="10"/>
    <w:rsid w:val="00394153"/>
    <w:rPr>
      <w:rFonts w:ascii="Arial" w:hAnsi="Arial"/>
      <w:b/>
      <w:bCs/>
      <w:kern w:val="1"/>
      <w:sz w:val="36"/>
      <w:lang w:val="es-ES_tradnl" w:eastAsia="ar-SA"/>
    </w:rPr>
  </w:style>
  <w:style w:type="paragraph" w:customStyle="1" w:styleId="CarCarCarCharChar">
    <w:name w:val="Car Car Car Char Char"/>
    <w:basedOn w:val="Normal"/>
    <w:uiPriority w:val="99"/>
    <w:rsid w:val="00394153"/>
    <w:pPr>
      <w:spacing w:after="160" w:line="240" w:lineRule="exact"/>
    </w:pPr>
    <w:rPr>
      <w:rFonts w:ascii="Tahoma" w:hAnsi="Tahoma"/>
      <w:kern w:val="1"/>
      <w:sz w:val="20"/>
      <w:lang w:val="en-US"/>
    </w:rPr>
  </w:style>
  <w:style w:type="character" w:customStyle="1" w:styleId="TextodegloboCar1">
    <w:name w:val="Texto de globo Car1"/>
    <w:basedOn w:val="Fuentedeprrafopredeter"/>
    <w:uiPriority w:val="99"/>
    <w:rsid w:val="00394153"/>
    <w:rPr>
      <w:rFonts w:ascii="Tahoma" w:hAnsi="Tahoma" w:cs="Tahoma"/>
      <w:sz w:val="16"/>
      <w:lang w:val="es-ES" w:eastAsia="ar-SA"/>
    </w:rPr>
  </w:style>
  <w:style w:type="paragraph" w:customStyle="1" w:styleId="BodyTextIndent21">
    <w:name w:val="Body Text Indent 21"/>
    <w:basedOn w:val="Normal"/>
    <w:uiPriority w:val="99"/>
    <w:rsid w:val="00394153"/>
    <w:pPr>
      <w:overflowPunct w:val="0"/>
      <w:autoSpaceDE w:val="0"/>
      <w:spacing w:before="100"/>
      <w:ind w:left="1985"/>
      <w:jc w:val="both"/>
      <w:textAlignment w:val="baseline"/>
    </w:pPr>
    <w:rPr>
      <w:rFonts w:ascii="Arial" w:hAnsi="Arial"/>
      <w:sz w:val="22"/>
    </w:rPr>
  </w:style>
  <w:style w:type="paragraph" w:customStyle="1" w:styleId="BlockText1">
    <w:name w:val="Block Text1"/>
    <w:basedOn w:val="Normal"/>
    <w:uiPriority w:val="99"/>
    <w:rsid w:val="00394153"/>
    <w:pPr>
      <w:tabs>
        <w:tab w:val="left" w:pos="1984"/>
      </w:tabs>
      <w:suppressAutoHyphens w:val="0"/>
      <w:spacing w:before="80"/>
      <w:ind w:left="2268" w:right="51" w:hanging="425"/>
      <w:jc w:val="both"/>
    </w:pPr>
    <w:rPr>
      <w:rFonts w:ascii="Arial" w:hAnsi="Arial"/>
      <w:lang w:val="es-ES_tradnl"/>
    </w:rPr>
  </w:style>
  <w:style w:type="character" w:customStyle="1" w:styleId="apple-converted-space">
    <w:name w:val="apple-converted-space"/>
    <w:uiPriority w:val="99"/>
    <w:rsid w:val="00394153"/>
  </w:style>
  <w:style w:type="character" w:customStyle="1" w:styleId="WW8Num26z3">
    <w:name w:val="WW8Num26z3"/>
    <w:rsid w:val="00394153"/>
    <w:rPr>
      <w:rFonts w:ascii="Symbol" w:hAnsi="Symbol"/>
    </w:rPr>
  </w:style>
  <w:style w:type="character" w:customStyle="1" w:styleId="WW8Num34z3">
    <w:name w:val="WW8Num34z3"/>
    <w:rsid w:val="00394153"/>
    <w:rPr>
      <w:rFonts w:ascii="Symbol" w:hAnsi="Symbol"/>
    </w:rPr>
  </w:style>
  <w:style w:type="character" w:customStyle="1" w:styleId="WW8Num48z3">
    <w:name w:val="WW8Num48z3"/>
    <w:rsid w:val="00394153"/>
    <w:rPr>
      <w:rFonts w:ascii="Symbol" w:hAnsi="Symbol"/>
    </w:rPr>
  </w:style>
  <w:style w:type="paragraph" w:customStyle="1" w:styleId="Encabezado100">
    <w:name w:val="Encabezado 10"/>
    <w:basedOn w:val="Encabezado4"/>
    <w:next w:val="Textoindependiente"/>
    <w:rsid w:val="00394153"/>
    <w:pPr>
      <w:tabs>
        <w:tab w:val="num" w:pos="1584"/>
      </w:tabs>
      <w:ind w:left="1584" w:hanging="1584"/>
      <w:outlineLvl w:val="8"/>
    </w:pPr>
    <w:rPr>
      <w:b/>
      <w:bCs/>
      <w:sz w:val="21"/>
      <w:szCs w:val="21"/>
    </w:rPr>
  </w:style>
  <w:style w:type="paragraph" w:customStyle="1" w:styleId="Textodebloque2">
    <w:name w:val="Texto de bloque2"/>
    <w:basedOn w:val="Normal"/>
    <w:uiPriority w:val="99"/>
    <w:rsid w:val="00394153"/>
    <w:pPr>
      <w:tabs>
        <w:tab w:val="left" w:pos="1984"/>
      </w:tabs>
      <w:suppressAutoHyphens w:val="0"/>
      <w:spacing w:before="80"/>
      <w:ind w:left="2268" w:right="51" w:hanging="425"/>
      <w:jc w:val="both"/>
    </w:pPr>
    <w:rPr>
      <w:rFonts w:ascii="Arial" w:hAnsi="Arial"/>
      <w:lang w:val="es-ES_tradnl"/>
    </w:rPr>
  </w:style>
  <w:style w:type="character" w:customStyle="1" w:styleId="WW8Num14z1">
    <w:name w:val="WW8Num14z1"/>
    <w:uiPriority w:val="99"/>
    <w:rsid w:val="00394153"/>
    <w:rPr>
      <w:b/>
      <w:sz w:val="21"/>
    </w:rPr>
  </w:style>
  <w:style w:type="character" w:customStyle="1" w:styleId="WW8Num13z1">
    <w:name w:val="WW8Num13z1"/>
    <w:uiPriority w:val="99"/>
    <w:rsid w:val="00394153"/>
    <w:rPr>
      <w:b/>
    </w:rPr>
  </w:style>
  <w:style w:type="character" w:customStyle="1" w:styleId="WW8Num5z3">
    <w:name w:val="WW8Num5z3"/>
    <w:uiPriority w:val="99"/>
    <w:rsid w:val="00394153"/>
    <w:rPr>
      <w:rFonts w:ascii="Symbol" w:hAnsi="Symbol"/>
    </w:rPr>
  </w:style>
  <w:style w:type="character" w:customStyle="1" w:styleId="WW8Num3z2">
    <w:name w:val="WW8Num3z2"/>
    <w:uiPriority w:val="99"/>
    <w:rsid w:val="00394153"/>
    <w:rPr>
      <w:rFonts w:ascii="Wingdings" w:hAnsi="Wingdings"/>
    </w:rPr>
  </w:style>
  <w:style w:type="character" w:customStyle="1" w:styleId="CarCar5">
    <w:name w:val="Car Car5"/>
    <w:uiPriority w:val="99"/>
    <w:rsid w:val="00394153"/>
    <w:rPr>
      <w:sz w:val="24"/>
      <w:lang w:val="es-ES" w:eastAsia="ar-SA" w:bidi="ar-SA"/>
    </w:rPr>
  </w:style>
  <w:style w:type="character" w:customStyle="1" w:styleId="CarCar6">
    <w:name w:val="Car Car6"/>
    <w:uiPriority w:val="99"/>
    <w:rsid w:val="00394153"/>
    <w:rPr>
      <w:sz w:val="24"/>
      <w:lang w:val="es-ES" w:eastAsia="ar-SA" w:bidi="ar-SA"/>
    </w:rPr>
  </w:style>
  <w:style w:type="paragraph" w:customStyle="1" w:styleId="Convietas">
    <w:name w:val="Con viñetas"/>
    <w:basedOn w:val="Normal"/>
    <w:uiPriority w:val="99"/>
    <w:rsid w:val="00394153"/>
    <w:pPr>
      <w:jc w:val="both"/>
    </w:pPr>
    <w:rPr>
      <w:rFonts w:ascii="Arial" w:hAnsi="Arial"/>
      <w:kern w:val="1"/>
      <w:sz w:val="22"/>
    </w:rPr>
  </w:style>
  <w:style w:type="paragraph" w:customStyle="1" w:styleId="Car2">
    <w:name w:val="Car2"/>
    <w:basedOn w:val="Normal"/>
    <w:uiPriority w:val="99"/>
    <w:rsid w:val="00394153"/>
    <w:pPr>
      <w:suppressAutoHyphens w:val="0"/>
      <w:spacing w:after="160" w:line="240" w:lineRule="exact"/>
    </w:pPr>
    <w:rPr>
      <w:rFonts w:ascii="Tahoma" w:hAnsi="Tahoma"/>
      <w:sz w:val="20"/>
      <w:lang w:val="en-US"/>
    </w:rPr>
  </w:style>
  <w:style w:type="paragraph" w:styleId="Epgrafe">
    <w:name w:val="caption"/>
    <w:basedOn w:val="Normal"/>
    <w:next w:val="Normal"/>
    <w:uiPriority w:val="99"/>
    <w:qFormat/>
    <w:rsid w:val="00394153"/>
    <w:pPr>
      <w:suppressAutoHyphens w:val="0"/>
      <w:overflowPunct w:val="0"/>
      <w:autoSpaceDE w:val="0"/>
      <w:autoSpaceDN w:val="0"/>
      <w:adjustRightInd w:val="0"/>
      <w:jc w:val="center"/>
      <w:textAlignment w:val="baseline"/>
    </w:pPr>
    <w:rPr>
      <w:rFonts w:ascii="Arial" w:hAnsi="Arial"/>
      <w:b/>
      <w:sz w:val="20"/>
      <w:lang w:val="es-ES_tradnl" w:eastAsia="es-ES"/>
    </w:rPr>
  </w:style>
  <w:style w:type="paragraph" w:customStyle="1" w:styleId="bodytext2">
    <w:name w:val="bodytext2"/>
    <w:basedOn w:val="Normal"/>
    <w:uiPriority w:val="99"/>
    <w:rsid w:val="00394153"/>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394153"/>
    <w:rPr>
      <w:rFonts w:ascii="Arial" w:hAnsi="Arial"/>
      <w:color w:val="000000"/>
      <w:sz w:val="18"/>
      <w:bdr w:val="none" w:sz="0" w:space="0" w:color="auto" w:frame="1"/>
    </w:rPr>
  </w:style>
  <w:style w:type="character" w:customStyle="1" w:styleId="WW8Num33z3">
    <w:name w:val="WW8Num33z3"/>
    <w:uiPriority w:val="99"/>
    <w:rsid w:val="00394153"/>
    <w:rPr>
      <w:rFonts w:ascii="Symbol" w:hAnsi="Symbol"/>
    </w:rPr>
  </w:style>
  <w:style w:type="character" w:customStyle="1" w:styleId="WW8Num36z3">
    <w:name w:val="WW8Num36z3"/>
    <w:uiPriority w:val="99"/>
    <w:rsid w:val="00394153"/>
    <w:rPr>
      <w:rFonts w:ascii="Symbol" w:hAnsi="Symbol"/>
    </w:rPr>
  </w:style>
  <w:style w:type="character" w:customStyle="1" w:styleId="WW8Num36z4">
    <w:name w:val="WW8Num36z4"/>
    <w:uiPriority w:val="99"/>
    <w:rsid w:val="00394153"/>
    <w:rPr>
      <w:rFonts w:ascii="Courier New" w:hAnsi="Courier New"/>
    </w:rPr>
  </w:style>
  <w:style w:type="character" w:customStyle="1" w:styleId="WW8Num39z3">
    <w:name w:val="WW8Num39z3"/>
    <w:uiPriority w:val="99"/>
    <w:rsid w:val="00394153"/>
    <w:rPr>
      <w:rFonts w:ascii="Symbol" w:hAnsi="Symbol"/>
    </w:rPr>
  </w:style>
  <w:style w:type="character" w:customStyle="1" w:styleId="WW8Num40z3">
    <w:name w:val="WW8Num40z3"/>
    <w:uiPriority w:val="99"/>
    <w:rsid w:val="00394153"/>
    <w:rPr>
      <w:rFonts w:ascii="Symbol" w:hAnsi="Symbol"/>
    </w:rPr>
  </w:style>
  <w:style w:type="character" w:customStyle="1" w:styleId="WW8Num45z3">
    <w:name w:val="WW8Num45z3"/>
    <w:uiPriority w:val="99"/>
    <w:rsid w:val="00394153"/>
    <w:rPr>
      <w:rFonts w:ascii="Symbol" w:hAnsi="Symbol"/>
    </w:rPr>
  </w:style>
  <w:style w:type="character" w:customStyle="1" w:styleId="CarCar21">
    <w:name w:val="Car Car21"/>
    <w:uiPriority w:val="99"/>
    <w:rsid w:val="00394153"/>
    <w:rPr>
      <w:rFonts w:ascii="Arial" w:hAnsi="Arial"/>
      <w:b/>
      <w:kern w:val="1"/>
      <w:sz w:val="32"/>
      <w:lang w:val="es-ES" w:eastAsia="x-none"/>
    </w:rPr>
  </w:style>
  <w:style w:type="character" w:customStyle="1" w:styleId="CarCar20">
    <w:name w:val="Car Car20"/>
    <w:uiPriority w:val="99"/>
    <w:rsid w:val="00394153"/>
    <w:rPr>
      <w:rFonts w:ascii="Arial" w:hAnsi="Arial"/>
      <w:b/>
      <w:i/>
      <w:sz w:val="28"/>
      <w:lang w:val="es-ES" w:eastAsia="x-none"/>
    </w:rPr>
  </w:style>
  <w:style w:type="character" w:customStyle="1" w:styleId="CarCar19">
    <w:name w:val="Car Car19"/>
    <w:uiPriority w:val="99"/>
    <w:rsid w:val="00394153"/>
    <w:rPr>
      <w:rFonts w:ascii="Arial" w:hAnsi="Arial"/>
      <w:b/>
      <w:sz w:val="26"/>
      <w:lang w:val="es-ES" w:eastAsia="x-none"/>
    </w:rPr>
  </w:style>
  <w:style w:type="character" w:customStyle="1" w:styleId="CarCar18">
    <w:name w:val="Car Car18"/>
    <w:uiPriority w:val="99"/>
    <w:rsid w:val="00394153"/>
    <w:rPr>
      <w:b/>
      <w:sz w:val="28"/>
      <w:lang w:val="es-ES" w:eastAsia="x-none"/>
    </w:rPr>
  </w:style>
  <w:style w:type="character" w:customStyle="1" w:styleId="CarCar17">
    <w:name w:val="Car Car17"/>
    <w:uiPriority w:val="99"/>
    <w:rsid w:val="00394153"/>
    <w:rPr>
      <w:b/>
      <w:i/>
      <w:sz w:val="26"/>
      <w:lang w:val="es-ES" w:eastAsia="x-none"/>
    </w:rPr>
  </w:style>
  <w:style w:type="character" w:customStyle="1" w:styleId="CarCar16">
    <w:name w:val="Car Car16"/>
    <w:uiPriority w:val="99"/>
    <w:rsid w:val="00394153"/>
    <w:rPr>
      <w:b/>
      <w:sz w:val="22"/>
      <w:lang w:val="es-ES" w:eastAsia="x-none"/>
    </w:rPr>
  </w:style>
  <w:style w:type="character" w:customStyle="1" w:styleId="CarCar15">
    <w:name w:val="Car Car15"/>
    <w:uiPriority w:val="99"/>
    <w:rsid w:val="00394153"/>
    <w:rPr>
      <w:sz w:val="24"/>
      <w:lang w:val="es-ES" w:eastAsia="x-none"/>
    </w:rPr>
  </w:style>
  <w:style w:type="character" w:customStyle="1" w:styleId="CarCar14">
    <w:name w:val="Car Car14"/>
    <w:uiPriority w:val="99"/>
    <w:rsid w:val="00394153"/>
    <w:rPr>
      <w:rFonts w:ascii="Arial" w:hAnsi="Arial"/>
      <w:i/>
      <w:lang w:val="es-ES_tradnl" w:eastAsia="x-none"/>
    </w:rPr>
  </w:style>
  <w:style w:type="character" w:customStyle="1" w:styleId="CarCar13">
    <w:name w:val="Car Car13"/>
    <w:uiPriority w:val="99"/>
    <w:rsid w:val="00394153"/>
    <w:rPr>
      <w:rFonts w:ascii="Arial" w:hAnsi="Arial"/>
      <w:sz w:val="22"/>
      <w:lang w:val="es-ES" w:eastAsia="x-none"/>
    </w:rPr>
  </w:style>
  <w:style w:type="character" w:customStyle="1" w:styleId="CarCar12">
    <w:name w:val="Car Car12"/>
    <w:uiPriority w:val="99"/>
    <w:rsid w:val="00394153"/>
    <w:rPr>
      <w:sz w:val="24"/>
      <w:lang w:val="es-ES" w:eastAsia="ar-SA" w:bidi="ar-SA"/>
    </w:rPr>
  </w:style>
  <w:style w:type="character" w:customStyle="1" w:styleId="CarCar11">
    <w:name w:val="Car Car11"/>
    <w:uiPriority w:val="99"/>
    <w:rsid w:val="00394153"/>
    <w:rPr>
      <w:sz w:val="24"/>
      <w:lang w:val="es-ES" w:eastAsia="ar-SA" w:bidi="ar-SA"/>
    </w:rPr>
  </w:style>
  <w:style w:type="character" w:customStyle="1" w:styleId="CarCar10">
    <w:name w:val="Car Car10"/>
    <w:uiPriority w:val="99"/>
    <w:rsid w:val="00394153"/>
    <w:rPr>
      <w:rFonts w:ascii="Arial" w:hAnsi="Arial"/>
      <w:lang w:val="es-ES_tradnl" w:eastAsia="ar-SA" w:bidi="ar-SA"/>
    </w:rPr>
  </w:style>
  <w:style w:type="character" w:customStyle="1" w:styleId="CarCar9">
    <w:name w:val="Car Car9"/>
    <w:uiPriority w:val="99"/>
    <w:rsid w:val="00394153"/>
    <w:rPr>
      <w:b/>
      <w:sz w:val="28"/>
      <w:lang w:val="es-ES" w:eastAsia="ar-SA" w:bidi="ar-SA"/>
    </w:rPr>
  </w:style>
  <w:style w:type="character" w:customStyle="1" w:styleId="CarCar8">
    <w:name w:val="Car Car8"/>
    <w:uiPriority w:val="99"/>
    <w:rsid w:val="00394153"/>
    <w:rPr>
      <w:sz w:val="24"/>
      <w:lang w:val="es-ES" w:eastAsia="ar-SA" w:bidi="ar-SA"/>
    </w:rPr>
  </w:style>
  <w:style w:type="character" w:customStyle="1" w:styleId="CarCar7">
    <w:name w:val="Car Car7"/>
    <w:uiPriority w:val="99"/>
    <w:rsid w:val="00394153"/>
    <w:rPr>
      <w:rFonts w:ascii="Arial Narrow" w:hAnsi="Arial Narrow"/>
      <w:sz w:val="22"/>
      <w:lang w:val="es-ES_tradnl" w:eastAsia="ar-SA" w:bidi="ar-SA"/>
    </w:rPr>
  </w:style>
  <w:style w:type="character" w:customStyle="1" w:styleId="CarCar4">
    <w:name w:val="Car Car4"/>
    <w:uiPriority w:val="99"/>
    <w:rsid w:val="00394153"/>
    <w:rPr>
      <w:sz w:val="24"/>
      <w:lang w:val="es-ES" w:eastAsia="ar-SA" w:bidi="ar-SA"/>
    </w:rPr>
  </w:style>
  <w:style w:type="character" w:customStyle="1" w:styleId="CarCar1">
    <w:name w:val="Car Car1"/>
    <w:uiPriority w:val="99"/>
    <w:rsid w:val="00394153"/>
    <w:rPr>
      <w:b/>
      <w:lang w:val="es-ES" w:eastAsia="ar-SA" w:bidi="ar-SA"/>
    </w:rPr>
  </w:style>
  <w:style w:type="character" w:styleId="nfasis">
    <w:name w:val="Emphasis"/>
    <w:basedOn w:val="Fuentedeprrafopredeter"/>
    <w:uiPriority w:val="99"/>
    <w:qFormat/>
    <w:rsid w:val="00394153"/>
    <w:rPr>
      <w:rFonts w:cs="Times New Roman"/>
      <w:i/>
    </w:rPr>
  </w:style>
  <w:style w:type="character" w:customStyle="1" w:styleId="IsabelLara">
    <w:name w:val="Isabel Lara"/>
    <w:uiPriority w:val="99"/>
    <w:rsid w:val="00394153"/>
    <w:rPr>
      <w:rFonts w:ascii="Tahoma" w:hAnsi="Tahoma"/>
      <w:color w:val="993300"/>
      <w:sz w:val="24"/>
    </w:rPr>
  </w:style>
  <w:style w:type="paragraph" w:customStyle="1" w:styleId="BodyTextIndent23">
    <w:name w:val="Body Text Indent 23"/>
    <w:basedOn w:val="Normal"/>
    <w:uiPriority w:val="99"/>
    <w:rsid w:val="00394153"/>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394153"/>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394153"/>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394153"/>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394153"/>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394153"/>
    <w:pPr>
      <w:suppressAutoHyphens w:val="0"/>
      <w:spacing w:before="100" w:after="100"/>
    </w:pPr>
    <w:rPr>
      <w:szCs w:val="24"/>
      <w:lang w:val="es-MX"/>
    </w:rPr>
  </w:style>
  <w:style w:type="paragraph" w:customStyle="1" w:styleId="estilo10">
    <w:name w:val="estilo1"/>
    <w:basedOn w:val="Normal"/>
    <w:uiPriority w:val="99"/>
    <w:rsid w:val="00394153"/>
    <w:pPr>
      <w:suppressAutoHyphens w:val="0"/>
      <w:spacing w:before="100" w:after="100"/>
    </w:pPr>
    <w:rPr>
      <w:szCs w:val="24"/>
      <w:lang w:val="es-MX"/>
    </w:rPr>
  </w:style>
  <w:style w:type="paragraph" w:customStyle="1" w:styleId="Saludo1">
    <w:name w:val="Saludo1"/>
    <w:basedOn w:val="Normal"/>
    <w:next w:val="Normal"/>
    <w:uiPriority w:val="99"/>
    <w:rsid w:val="00394153"/>
    <w:pPr>
      <w:suppressAutoHyphens w:val="0"/>
    </w:pPr>
    <w:rPr>
      <w:rFonts w:ascii="Arial" w:hAnsi="Arial"/>
      <w:lang w:val="es-MX"/>
    </w:rPr>
  </w:style>
  <w:style w:type="paragraph" w:customStyle="1" w:styleId="Normal1">
    <w:name w:val="Normal1"/>
    <w:basedOn w:val="Normal"/>
    <w:uiPriority w:val="99"/>
    <w:rsid w:val="00394153"/>
    <w:pPr>
      <w:suppressAutoHyphens w:val="0"/>
      <w:spacing w:before="100" w:after="100"/>
    </w:pPr>
    <w:rPr>
      <w:color w:val="000000"/>
      <w:sz w:val="20"/>
      <w:lang w:val="es-MX"/>
    </w:rPr>
  </w:style>
  <w:style w:type="paragraph" w:customStyle="1" w:styleId="Listaconvietas1">
    <w:name w:val="Lista con viñetas1"/>
    <w:basedOn w:val="Normal"/>
    <w:uiPriority w:val="99"/>
    <w:rsid w:val="00394153"/>
    <w:pPr>
      <w:tabs>
        <w:tab w:val="num" w:pos="720"/>
      </w:tabs>
      <w:suppressAutoHyphens w:val="0"/>
      <w:ind w:left="720" w:hanging="360"/>
    </w:pPr>
    <w:rPr>
      <w:szCs w:val="24"/>
      <w:lang w:val="es-MX"/>
    </w:rPr>
  </w:style>
  <w:style w:type="paragraph" w:customStyle="1" w:styleId="font6">
    <w:name w:val="font6"/>
    <w:basedOn w:val="Normal"/>
    <w:rsid w:val="00394153"/>
    <w:pPr>
      <w:suppressAutoHyphens w:val="0"/>
      <w:spacing w:before="100" w:after="100"/>
    </w:pPr>
    <w:rPr>
      <w:rFonts w:ascii="Arial" w:hAnsi="Arial" w:cs="Arial"/>
      <w:color w:val="0000FF"/>
      <w:sz w:val="16"/>
      <w:szCs w:val="16"/>
      <w:lang w:val="es-MX"/>
    </w:rPr>
  </w:style>
  <w:style w:type="paragraph" w:customStyle="1" w:styleId="xl121">
    <w:name w:val="xl121"/>
    <w:basedOn w:val="Normal"/>
    <w:rsid w:val="00394153"/>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2">
    <w:name w:val="xl122"/>
    <w:basedOn w:val="Normal"/>
    <w:rsid w:val="00394153"/>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3">
    <w:name w:val="xl123"/>
    <w:basedOn w:val="Normal"/>
    <w:rsid w:val="00394153"/>
    <w:pPr>
      <w:pBdr>
        <w:top w:val="single" w:sz="4" w:space="0" w:color="000000"/>
        <w:left w:val="single" w:sz="8"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4">
    <w:name w:val="xl124"/>
    <w:basedOn w:val="Normal"/>
    <w:rsid w:val="00394153"/>
    <w:pPr>
      <w:pBdr>
        <w:top w:val="single" w:sz="4" w:space="0" w:color="000000"/>
        <w:left w:val="single" w:sz="8"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5">
    <w:name w:val="xl125"/>
    <w:basedOn w:val="Normal"/>
    <w:rsid w:val="00394153"/>
    <w:pPr>
      <w:pBdr>
        <w:top w:val="single" w:sz="8" w:space="0" w:color="000000"/>
        <w:left w:val="single" w:sz="8" w:space="0" w:color="000000"/>
        <w:right w:val="single" w:sz="8" w:space="0" w:color="000000"/>
      </w:pBdr>
      <w:shd w:val="clear" w:color="auto" w:fill="C0C0C0"/>
      <w:suppressAutoHyphens w:val="0"/>
      <w:spacing w:before="100" w:after="100"/>
      <w:jc w:val="center"/>
    </w:pPr>
    <w:rPr>
      <w:rFonts w:ascii="Arial" w:hAnsi="Arial" w:cs="Arial"/>
      <w:b/>
      <w:bCs/>
      <w:sz w:val="16"/>
      <w:szCs w:val="16"/>
      <w:lang w:val="es-MX"/>
    </w:rPr>
  </w:style>
  <w:style w:type="paragraph" w:customStyle="1" w:styleId="xl126">
    <w:name w:val="xl126"/>
    <w:basedOn w:val="Normal"/>
    <w:rsid w:val="00394153"/>
    <w:pPr>
      <w:pBdr>
        <w:top w:val="single" w:sz="8"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27">
    <w:name w:val="xl127"/>
    <w:basedOn w:val="Normal"/>
    <w:rsid w:val="00394153"/>
    <w:pPr>
      <w:pBdr>
        <w:top w:val="single" w:sz="8"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8">
    <w:name w:val="xl128"/>
    <w:basedOn w:val="Normal"/>
    <w:rsid w:val="00394153"/>
    <w:pPr>
      <w:pBdr>
        <w:top w:val="single" w:sz="4"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9">
    <w:name w:val="xl129"/>
    <w:basedOn w:val="Normal"/>
    <w:rsid w:val="00394153"/>
    <w:pPr>
      <w:pBdr>
        <w:top w:val="single" w:sz="8"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0">
    <w:name w:val="xl130"/>
    <w:basedOn w:val="Normal"/>
    <w:rsid w:val="00394153"/>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31">
    <w:name w:val="xl131"/>
    <w:basedOn w:val="Normal"/>
    <w:rsid w:val="00394153"/>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jc w:val="center"/>
      <w:textAlignment w:val="center"/>
    </w:pPr>
    <w:rPr>
      <w:rFonts w:ascii="Arial" w:hAnsi="Arial" w:cs="Arial"/>
      <w:sz w:val="16"/>
      <w:szCs w:val="16"/>
      <w:lang w:val="es-MX"/>
    </w:rPr>
  </w:style>
  <w:style w:type="paragraph" w:customStyle="1" w:styleId="xl132">
    <w:name w:val="xl132"/>
    <w:basedOn w:val="Normal"/>
    <w:rsid w:val="00394153"/>
    <w:pPr>
      <w:pBdr>
        <w:top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3">
    <w:name w:val="xl133"/>
    <w:basedOn w:val="Normal"/>
    <w:rsid w:val="00394153"/>
    <w:pPr>
      <w:pBdr>
        <w:top w:val="single" w:sz="4"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34">
    <w:name w:val="xl134"/>
    <w:basedOn w:val="Normal"/>
    <w:rsid w:val="00394153"/>
    <w:pPr>
      <w:pBdr>
        <w:top w:val="single" w:sz="4" w:space="0" w:color="000000"/>
        <w:left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5">
    <w:name w:val="xl135"/>
    <w:basedOn w:val="Normal"/>
    <w:rsid w:val="00394153"/>
    <w:pPr>
      <w:pBdr>
        <w:left w:val="single" w:sz="4" w:space="0" w:color="000000"/>
        <w:bottom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36">
    <w:name w:val="xl136"/>
    <w:basedOn w:val="Normal"/>
    <w:rsid w:val="00394153"/>
    <w:pPr>
      <w:pBdr>
        <w:top w:val="double" w:sz="2"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7">
    <w:name w:val="xl137"/>
    <w:basedOn w:val="Normal"/>
    <w:rsid w:val="00394153"/>
    <w:pPr>
      <w:pBdr>
        <w:top w:val="single" w:sz="4"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8">
    <w:name w:val="xl138"/>
    <w:basedOn w:val="Normal"/>
    <w:rsid w:val="00394153"/>
    <w:pPr>
      <w:pBdr>
        <w:top w:val="single" w:sz="4" w:space="0" w:color="000000"/>
        <w:left w:val="double" w:sz="2" w:space="0" w:color="000000"/>
        <w:bottom w:val="double" w:sz="2"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9">
    <w:name w:val="xl139"/>
    <w:basedOn w:val="Normal"/>
    <w:rsid w:val="00394153"/>
    <w:pPr>
      <w:pBdr>
        <w:top w:val="single" w:sz="4" w:space="0" w:color="000000"/>
        <w:left w:val="single" w:sz="8" w:space="0" w:color="000000"/>
        <w:bottom w:val="double" w:sz="2"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40">
    <w:name w:val="xl140"/>
    <w:basedOn w:val="Normal"/>
    <w:rsid w:val="00394153"/>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1">
    <w:name w:val="xl141"/>
    <w:basedOn w:val="Normal"/>
    <w:rsid w:val="00394153"/>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2">
    <w:name w:val="xl142"/>
    <w:basedOn w:val="Normal"/>
    <w:rsid w:val="00394153"/>
    <w:pPr>
      <w:pBdr>
        <w:top w:val="double" w:sz="2"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3">
    <w:name w:val="xl143"/>
    <w:basedOn w:val="Normal"/>
    <w:rsid w:val="00394153"/>
    <w:pPr>
      <w:pBdr>
        <w:top w:val="single" w:sz="4"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4">
    <w:name w:val="xl144"/>
    <w:basedOn w:val="Normal"/>
    <w:rsid w:val="00394153"/>
    <w:pPr>
      <w:pBdr>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5">
    <w:name w:val="xl145"/>
    <w:basedOn w:val="Normal"/>
    <w:rsid w:val="00394153"/>
    <w:pPr>
      <w:pBdr>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6">
    <w:name w:val="xl146"/>
    <w:basedOn w:val="Normal"/>
    <w:rsid w:val="00394153"/>
    <w:pPr>
      <w:pBdr>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394153"/>
    <w:pPr>
      <w:pBdr>
        <w:top w:val="double" w:sz="2"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394153"/>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394153"/>
    <w:pPr>
      <w:pBdr>
        <w:top w:val="single" w:sz="4"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394153"/>
    <w:pPr>
      <w:pBdr>
        <w:top w:val="single" w:sz="4" w:space="0" w:color="000000"/>
        <w:left w:val="double" w:sz="2" w:space="0" w:color="000000"/>
        <w:bottom w:val="double" w:sz="2"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394153"/>
    <w:pPr>
      <w:pBdr>
        <w:top w:val="single" w:sz="4" w:space="0" w:color="000000"/>
        <w:bottom w:val="double" w:sz="2"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394153"/>
    <w:pPr>
      <w:pBdr>
        <w:top w:val="single" w:sz="4" w:space="0" w:color="000000"/>
        <w:left w:val="single" w:sz="4" w:space="0" w:color="000000"/>
        <w:bottom w:val="double" w:sz="2" w:space="0" w:color="000000"/>
        <w:right w:val="double" w:sz="2"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394153"/>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394153"/>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394153"/>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394153"/>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394153"/>
    <w:pPr>
      <w:pBdr>
        <w:top w:val="double" w:sz="2"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394153"/>
    <w:pPr>
      <w:pBdr>
        <w:top w:val="single" w:sz="4" w:space="0" w:color="000000"/>
        <w:bottom w:val="double" w:sz="2"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394153"/>
    <w:pPr>
      <w:pBdr>
        <w:top w:val="double" w:sz="2"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394153"/>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394153"/>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394153"/>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394153"/>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394153"/>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394153"/>
    <w:pPr>
      <w:pBdr>
        <w:left w:val="single" w:sz="4"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394153"/>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394153"/>
    <w:pPr>
      <w:pBdr>
        <w:top w:val="single" w:sz="4" w:space="0" w:color="000000"/>
        <w:bottom w:val="double" w:sz="2" w:space="0" w:color="000000"/>
        <w:right w:val="single" w:sz="4" w:space="0" w:color="000000"/>
      </w:pBdr>
      <w:suppressAutoHyphens w:val="0"/>
      <w:spacing w:before="100" w:after="100"/>
    </w:pPr>
    <w:rPr>
      <w:szCs w:val="24"/>
      <w:lang w:val="es-MX"/>
    </w:rPr>
  </w:style>
  <w:style w:type="paragraph" w:customStyle="1" w:styleId="xl168">
    <w:name w:val="xl168"/>
    <w:basedOn w:val="Normal"/>
    <w:rsid w:val="00394153"/>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394153"/>
    <w:pPr>
      <w:pBdr>
        <w:top w:val="single" w:sz="4"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394153"/>
    <w:pPr>
      <w:pBdr>
        <w:top w:val="single" w:sz="4" w:space="0" w:color="000000"/>
        <w:left w:val="single" w:sz="4" w:space="0" w:color="000000"/>
        <w:bottom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394153"/>
    <w:pPr>
      <w:pBdr>
        <w:top w:val="double" w:sz="2"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394153"/>
    <w:pPr>
      <w:pBdr>
        <w:left w:val="single" w:sz="4" w:space="0" w:color="000000"/>
        <w:bottom w:val="double" w:sz="2" w:space="0" w:color="000000"/>
        <w:right w:val="double" w:sz="2" w:space="0" w:color="000000"/>
      </w:pBdr>
      <w:suppressAutoHyphens w:val="0"/>
      <w:spacing w:before="100" w:after="100"/>
      <w:jc w:val="center"/>
      <w:textAlignment w:val="center"/>
    </w:pPr>
    <w:rPr>
      <w:szCs w:val="24"/>
      <w:lang w:val="es-MX"/>
    </w:rPr>
  </w:style>
  <w:style w:type="paragraph" w:customStyle="1" w:styleId="xl173">
    <w:name w:val="xl173"/>
    <w:basedOn w:val="Normal"/>
    <w:rsid w:val="00394153"/>
    <w:pPr>
      <w:pBdr>
        <w:top w:val="double" w:sz="2"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394153"/>
    <w:pPr>
      <w:pBdr>
        <w:left w:val="single" w:sz="4" w:space="0" w:color="000000"/>
        <w:bottom w:val="double" w:sz="2"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394153"/>
    <w:pPr>
      <w:pBdr>
        <w:top w:val="double" w:sz="2" w:space="0" w:color="000000"/>
        <w:left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394153"/>
    <w:pPr>
      <w:pBdr>
        <w:left w:val="double" w:sz="2" w:space="0" w:color="000000"/>
        <w:bottom w:val="double" w:sz="2"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394153"/>
    <w:pPr>
      <w:pBdr>
        <w:top w:val="double" w:sz="2"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394153"/>
    <w:pPr>
      <w:pBdr>
        <w:left w:val="single" w:sz="4" w:space="0" w:color="000000"/>
        <w:bottom w:val="double" w:sz="2"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394153"/>
    <w:pPr>
      <w:pBdr>
        <w:top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394153"/>
    <w:pPr>
      <w:pBdr>
        <w:bottom w:val="double" w:sz="2" w:space="0" w:color="000000"/>
      </w:pBdr>
      <w:suppressAutoHyphens w:val="0"/>
      <w:spacing w:before="100" w:after="100"/>
      <w:jc w:val="center"/>
    </w:pPr>
    <w:rPr>
      <w:szCs w:val="24"/>
      <w:lang w:val="es-MX"/>
    </w:rPr>
  </w:style>
  <w:style w:type="paragraph" w:customStyle="1" w:styleId="xl181">
    <w:name w:val="xl181"/>
    <w:basedOn w:val="Normal"/>
    <w:rsid w:val="00394153"/>
    <w:pPr>
      <w:pBdr>
        <w:left w:val="double" w:sz="2" w:space="0" w:color="000000"/>
        <w:bottom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394153"/>
    <w:pPr>
      <w:pBdr>
        <w:bottom w:val="double" w:sz="2" w:space="0" w:color="000000"/>
      </w:pBdr>
      <w:suppressAutoHyphens w:val="0"/>
      <w:spacing w:before="100" w:after="100"/>
      <w:jc w:val="center"/>
      <w:textAlignment w:val="center"/>
    </w:pPr>
    <w:rPr>
      <w:szCs w:val="24"/>
      <w:lang w:val="es-MX"/>
    </w:rPr>
  </w:style>
  <w:style w:type="paragraph" w:customStyle="1" w:styleId="xl183">
    <w:name w:val="xl183"/>
    <w:basedOn w:val="Normal"/>
    <w:rsid w:val="00394153"/>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394153"/>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394153"/>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394153"/>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394153"/>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394153"/>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394153"/>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394153"/>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394153"/>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394153"/>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394153"/>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394153"/>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394153"/>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394153"/>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394153"/>
    <w:pPr>
      <w:pBdr>
        <w:top w:val="single" w:sz="4" w:space="0" w:color="000000"/>
        <w:bottom w:val="double" w:sz="2" w:space="0" w:color="000000"/>
        <w:right w:val="single" w:sz="4" w:space="0" w:color="000000"/>
      </w:pBdr>
      <w:suppressAutoHyphens w:val="0"/>
      <w:spacing w:before="100" w:after="100"/>
    </w:pPr>
    <w:rPr>
      <w:szCs w:val="24"/>
      <w:lang w:val="es-MX"/>
    </w:rPr>
  </w:style>
  <w:style w:type="paragraph" w:customStyle="1" w:styleId="xl198">
    <w:name w:val="xl198"/>
    <w:basedOn w:val="Normal"/>
    <w:rsid w:val="00394153"/>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394153"/>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uiPriority w:val="99"/>
    <w:rsid w:val="00394153"/>
    <w:pPr>
      <w:suppressAutoHyphens w:val="0"/>
      <w:spacing w:after="160" w:line="240" w:lineRule="exact"/>
    </w:pPr>
    <w:rPr>
      <w:rFonts w:ascii="Tahoma" w:hAnsi="Tahoma"/>
      <w:sz w:val="20"/>
      <w:lang w:val="en-US"/>
    </w:rPr>
  </w:style>
  <w:style w:type="paragraph" w:customStyle="1" w:styleId="BalloonText1">
    <w:name w:val="Balloon Text1"/>
    <w:basedOn w:val="Normal"/>
    <w:uiPriority w:val="99"/>
    <w:semiHidden/>
    <w:rsid w:val="00394153"/>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394153"/>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uiPriority w:val="99"/>
    <w:rsid w:val="00394153"/>
    <w:rPr>
      <w:rFonts w:ascii="Arial" w:hAnsi="Arial"/>
      <w:sz w:val="18"/>
      <w:lang w:eastAsia="es-ES"/>
    </w:rPr>
  </w:style>
  <w:style w:type="table" w:customStyle="1" w:styleId="Tablaconcuadrcula11">
    <w:name w:val="Tabla con cuadrícula11"/>
    <w:uiPriority w:val="99"/>
    <w:rsid w:val="0039415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394153"/>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394153"/>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394153"/>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394153"/>
    <w:pPr>
      <w:suppressAutoHyphens w:val="0"/>
      <w:spacing w:before="100" w:beforeAutospacing="1" w:after="100" w:afterAutospacing="1"/>
    </w:pPr>
    <w:rPr>
      <w:szCs w:val="24"/>
      <w:lang w:eastAsia="es-ES"/>
    </w:rPr>
  </w:style>
  <w:style w:type="paragraph" w:customStyle="1" w:styleId="larger">
    <w:name w:val="larger"/>
    <w:basedOn w:val="Normal"/>
    <w:uiPriority w:val="99"/>
    <w:rsid w:val="00394153"/>
    <w:pPr>
      <w:suppressAutoHyphens w:val="0"/>
      <w:spacing w:before="100" w:beforeAutospacing="1" w:after="100" w:afterAutospacing="1"/>
    </w:pPr>
    <w:rPr>
      <w:szCs w:val="24"/>
      <w:lang w:eastAsia="es-ES"/>
    </w:rPr>
  </w:style>
  <w:style w:type="paragraph" w:customStyle="1" w:styleId="CuerpoA">
    <w:name w:val="Cuerpo A"/>
    <w:uiPriority w:val="99"/>
    <w:rsid w:val="00394153"/>
    <w:rPr>
      <w:rFonts w:ascii="Helvetica" w:hAnsi="Helvetica"/>
      <w:color w:val="000000"/>
      <w:sz w:val="24"/>
      <w:lang w:val="es-ES_tradnl"/>
    </w:rPr>
  </w:style>
  <w:style w:type="paragraph" w:customStyle="1" w:styleId="Formatolibre">
    <w:name w:val="Formato libre"/>
    <w:uiPriority w:val="99"/>
    <w:rsid w:val="00394153"/>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394153"/>
    <w:pPr>
      <w:suppressAutoHyphens w:val="0"/>
      <w:spacing w:after="160" w:line="240" w:lineRule="exact"/>
    </w:pPr>
    <w:rPr>
      <w:rFonts w:ascii="Tahoma" w:hAnsi="Tahoma"/>
      <w:sz w:val="20"/>
      <w:lang w:val="en-US" w:eastAsia="en-US"/>
    </w:rPr>
  </w:style>
  <w:style w:type="paragraph" w:styleId="Listaconvietas2">
    <w:name w:val="List Bullet 2"/>
    <w:basedOn w:val="Normal"/>
    <w:uiPriority w:val="99"/>
    <w:rsid w:val="00394153"/>
    <w:pPr>
      <w:tabs>
        <w:tab w:val="num" w:pos="432"/>
        <w:tab w:val="num" w:pos="850"/>
      </w:tabs>
      <w:suppressAutoHyphens w:val="0"/>
      <w:overflowPunct w:val="0"/>
      <w:autoSpaceDE w:val="0"/>
      <w:autoSpaceDN w:val="0"/>
      <w:adjustRightInd w:val="0"/>
      <w:ind w:left="850" w:hanging="420"/>
      <w:textAlignment w:val="baseline"/>
    </w:pPr>
    <w:rPr>
      <w:sz w:val="20"/>
      <w:lang w:val="es-ES_tradnl" w:eastAsia="es-E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394153"/>
    <w:pPr>
      <w:suppressAutoHyphens w:val="0"/>
      <w:spacing w:after="160" w:line="240" w:lineRule="exact"/>
    </w:pPr>
    <w:rPr>
      <w:rFonts w:ascii="Tahoma" w:hAnsi="Tahoma"/>
      <w:sz w:val="20"/>
      <w:lang w:val="en-US" w:eastAsia="en-US"/>
    </w:rPr>
  </w:style>
  <w:style w:type="paragraph" w:customStyle="1" w:styleId="2">
    <w:name w:val="2"/>
    <w:basedOn w:val="Normal"/>
    <w:rsid w:val="00394153"/>
    <w:pPr>
      <w:suppressAutoHyphens w:val="0"/>
      <w:spacing w:before="60" w:after="160" w:line="240" w:lineRule="exact"/>
    </w:pPr>
    <w:rPr>
      <w:rFonts w:ascii="Verdana" w:hAnsi="Verdana"/>
      <w:color w:val="FF00FF"/>
      <w:sz w:val="20"/>
      <w:lang w:val="en-US" w:eastAsia="en-US"/>
    </w:rPr>
  </w:style>
  <w:style w:type="paragraph" w:styleId="Textoindependienteprimerasangra2">
    <w:name w:val="Body Text First Indent 2"/>
    <w:basedOn w:val="Sangradetextonormal"/>
    <w:link w:val="Textoindependienteprimerasangra2Car"/>
    <w:uiPriority w:val="99"/>
    <w:rsid w:val="00394153"/>
    <w:pPr>
      <w:suppressAutoHyphens w:val="0"/>
      <w:overflowPunct w:val="0"/>
      <w:autoSpaceDE w:val="0"/>
      <w:autoSpaceDN w:val="0"/>
      <w:adjustRightInd w:val="0"/>
      <w:ind w:firstLine="210"/>
      <w:textAlignment w:val="baseline"/>
    </w:pPr>
    <w:rPr>
      <w:sz w:val="20"/>
      <w:lang w:val="es-ES_tradnl" w:eastAsia="es-ES"/>
    </w:rPr>
  </w:style>
  <w:style w:type="character" w:customStyle="1" w:styleId="Textoindependienteprimerasangra2Car">
    <w:name w:val="Texto independiente primera sangría 2 Car"/>
    <w:basedOn w:val="SangradetextonormalCar"/>
    <w:link w:val="Textoindependienteprimerasangra2"/>
    <w:uiPriority w:val="99"/>
    <w:rsid w:val="00394153"/>
    <w:rPr>
      <w:sz w:val="24"/>
      <w:lang w:val="es-ES_tradnl" w:eastAsia="es-ES"/>
    </w:rPr>
  </w:style>
  <w:style w:type="character" w:customStyle="1" w:styleId="SangradetextonormalCar1">
    <w:name w:val="Sangría de texto normal Car1"/>
    <w:rsid w:val="00394153"/>
    <w:rPr>
      <w:sz w:val="24"/>
      <w:lang w:val="es-ES" w:eastAsia="ar-SA" w:bidi="ar-SA"/>
    </w:rPr>
  </w:style>
  <w:style w:type="paragraph" w:customStyle="1" w:styleId="font7">
    <w:name w:val="font7"/>
    <w:basedOn w:val="Normal"/>
    <w:rsid w:val="00394153"/>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394153"/>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394153"/>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394153"/>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200">
    <w:name w:val="xl200"/>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39415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394153"/>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394153"/>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394153"/>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394153"/>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394153"/>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394153"/>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394153"/>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394153"/>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394153"/>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394153"/>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394153"/>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394153"/>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394153"/>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394153"/>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394153"/>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394153"/>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394153"/>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394153"/>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394153"/>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394153"/>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394153"/>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394153"/>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394153"/>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394153"/>
    <w:pPr>
      <w:suppressAutoHyphens w:val="0"/>
      <w:spacing w:after="160" w:line="240" w:lineRule="exact"/>
    </w:pPr>
    <w:rPr>
      <w:rFonts w:ascii="Tahoma" w:hAnsi="Tahoma"/>
      <w:sz w:val="20"/>
      <w:lang w:val="en-US" w:eastAsia="en-US"/>
    </w:rPr>
  </w:style>
  <w:style w:type="paragraph" w:customStyle="1" w:styleId="font0">
    <w:name w:val="font0"/>
    <w:basedOn w:val="Normal"/>
    <w:rsid w:val="00394153"/>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
    <w:name w:val="Tabla con cuadrícula3"/>
    <w:basedOn w:val="Tablanormal"/>
    <w:next w:val="Tablaconcuadrcula"/>
    <w:uiPriority w:val="59"/>
    <w:rsid w:val="0039415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0">
    <w:name w:val="Char Char Car Car Char Char Car Car Char Char Car Car Char Char2"/>
    <w:basedOn w:val="Normal"/>
    <w:rsid w:val="00394153"/>
    <w:pPr>
      <w:suppressAutoHyphens w:val="0"/>
      <w:spacing w:before="60" w:after="160" w:line="240" w:lineRule="exact"/>
    </w:pPr>
    <w:rPr>
      <w:rFonts w:ascii="Verdana" w:hAnsi="Verdana"/>
      <w:color w:val="FF00FF"/>
      <w:sz w:val="20"/>
      <w:lang w:val="en-US" w:eastAsia="en-US"/>
    </w:rPr>
  </w:style>
  <w:style w:type="paragraph" w:customStyle="1" w:styleId="CarCarCarCarCarCar1CarCarCarCarCarCarCarCarCarCarCarCarCar20">
    <w:name w:val="Car Car Car Car Car Car1 Car Car Car Car Car Car Car Car Car Car Car Car Car2"/>
    <w:basedOn w:val="Normal"/>
    <w:rsid w:val="00394153"/>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394153"/>
    <w:pPr>
      <w:numPr>
        <w:numId w:val="25"/>
      </w:numPr>
    </w:pPr>
  </w:style>
  <w:style w:type="numbering" w:customStyle="1" w:styleId="Estilo1">
    <w:name w:val="Estilo1"/>
    <w:rsid w:val="00394153"/>
    <w:pPr>
      <w:numPr>
        <w:numId w:val="26"/>
      </w:numPr>
    </w:pPr>
  </w:style>
  <w:style w:type="paragraph" w:customStyle="1" w:styleId="CharCharCarCarCharCharCarCarCharCharCarCarCharChar4">
    <w:name w:val="Char Char Car Car Char Char Car Car Char Char Car Car Char Char"/>
    <w:basedOn w:val="Normal"/>
    <w:rsid w:val="008D6A44"/>
    <w:pPr>
      <w:suppressAutoHyphens w:val="0"/>
      <w:spacing w:before="60" w:after="160" w:line="240" w:lineRule="exact"/>
    </w:pPr>
    <w:rPr>
      <w:rFonts w:ascii="Verdana" w:hAnsi="Verdana"/>
      <w:color w:val="FF00FF"/>
      <w:sz w:val="20"/>
      <w:lang w:val="en-US" w:eastAsia="en-US"/>
    </w:rPr>
  </w:style>
  <w:style w:type="paragraph" w:customStyle="1" w:styleId="Sangra2detindependiente7">
    <w:name w:val="Sangría 2 de t. independiente7"/>
    <w:basedOn w:val="Normal"/>
    <w:rsid w:val="008D6A4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8D6A44"/>
    <w:pPr>
      <w:widowControl w:val="0"/>
      <w:overflowPunct w:val="0"/>
      <w:autoSpaceDE w:val="0"/>
      <w:jc w:val="both"/>
      <w:textAlignment w:val="baseline"/>
    </w:pPr>
    <w:rPr>
      <w:rFonts w:ascii="Arial" w:hAnsi="Arial"/>
      <w:sz w:val="20"/>
    </w:rPr>
  </w:style>
  <w:style w:type="paragraph" w:customStyle="1" w:styleId="CarCarCarCarCarCar1CarCarCarCarCarCarCarCarCarCarCarCarCar4">
    <w:name w:val="Car Car Car Car Car Car1 Car Car Car Car Car Car Car Car Car Car Car Car Car"/>
    <w:basedOn w:val="Normal"/>
    <w:rsid w:val="008D6A44"/>
    <w:pPr>
      <w:spacing w:before="60" w:after="160" w:line="240" w:lineRule="exact"/>
    </w:pPr>
    <w:rPr>
      <w:rFonts w:ascii="Verdana" w:hAnsi="Verdana"/>
      <w:color w:val="FF00FF"/>
      <w:sz w:val="20"/>
      <w:lang w:val="en-US"/>
    </w:rPr>
  </w:style>
  <w:style w:type="table" w:customStyle="1" w:styleId="Tablaconcuadrcula12">
    <w:name w:val="Tabla con cuadrícula12"/>
    <w:basedOn w:val="Tablanormal"/>
    <w:next w:val="Tablaconcuadrcula"/>
    <w:uiPriority w:val="59"/>
    <w:rsid w:val="00A962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B75C43"/>
    <w:rPr>
      <w:rFonts w:ascii="StarSymbol" w:hAnsi="StarSymbol"/>
    </w:rPr>
  </w:style>
  <w:style w:type="character" w:customStyle="1" w:styleId="WW8Num22z2">
    <w:name w:val="WW8Num22z2"/>
    <w:rsid w:val="00B75C43"/>
    <w:rPr>
      <w:rFonts w:ascii="StarSymbol" w:hAnsi="StarSymbol"/>
    </w:rPr>
  </w:style>
  <w:style w:type="character" w:customStyle="1" w:styleId="WW8Num23z2">
    <w:name w:val="WW8Num23z2"/>
    <w:rsid w:val="00B75C43"/>
    <w:rPr>
      <w:rFonts w:ascii="StarSymbol" w:hAnsi="StarSymbol"/>
    </w:rPr>
  </w:style>
  <w:style w:type="character" w:customStyle="1" w:styleId="WW8Num25z2">
    <w:name w:val="WW8Num25z2"/>
    <w:rsid w:val="00B75C43"/>
    <w:rPr>
      <w:rFonts w:ascii="StarSymbol" w:hAnsi="StarSymbol" w:cs="StarSymbol"/>
      <w:sz w:val="18"/>
      <w:szCs w:val="18"/>
    </w:rPr>
  </w:style>
  <w:style w:type="character" w:customStyle="1" w:styleId="Fuentedeprrafopredeter17">
    <w:name w:val="Fuente de párrafo predeter.17"/>
    <w:rsid w:val="00B75C43"/>
  </w:style>
  <w:style w:type="character" w:customStyle="1" w:styleId="WW8Num82z1">
    <w:name w:val="WW8Num82z1"/>
    <w:rsid w:val="00B75C43"/>
    <w:rPr>
      <w:b w:val="0"/>
    </w:rPr>
  </w:style>
  <w:style w:type="character" w:customStyle="1" w:styleId="WW8Num90z0">
    <w:name w:val="WW8Num90z0"/>
    <w:rsid w:val="00B75C43"/>
    <w:rPr>
      <w:b/>
    </w:rPr>
  </w:style>
  <w:style w:type="character" w:customStyle="1" w:styleId="Fuentedeprrafopredeter16">
    <w:name w:val="Fuente de párrafo predeter.16"/>
    <w:rsid w:val="00B75C43"/>
  </w:style>
  <w:style w:type="character" w:customStyle="1" w:styleId="Fuentedeprrafopredeter15">
    <w:name w:val="Fuente de párrafo predeter.15"/>
    <w:rsid w:val="00B75C43"/>
  </w:style>
  <w:style w:type="character" w:customStyle="1" w:styleId="Fuentedeprrafopredeter14">
    <w:name w:val="Fuente de párrafo predeter.14"/>
    <w:rsid w:val="00B75C43"/>
  </w:style>
  <w:style w:type="character" w:customStyle="1" w:styleId="Fuentedeprrafopredeter13">
    <w:name w:val="Fuente de párrafo predeter.13"/>
    <w:rsid w:val="00B75C43"/>
  </w:style>
  <w:style w:type="character" w:customStyle="1" w:styleId="Fuentedeprrafopredeter12">
    <w:name w:val="Fuente de párrafo predeter.12"/>
    <w:rsid w:val="00B75C43"/>
  </w:style>
  <w:style w:type="character" w:customStyle="1" w:styleId="WW8Num88z1">
    <w:name w:val="WW8Num88z1"/>
    <w:rsid w:val="00B75C43"/>
    <w:rPr>
      <w:rFonts w:ascii="Courier New" w:hAnsi="Courier New" w:cs="Courier New"/>
    </w:rPr>
  </w:style>
  <w:style w:type="character" w:customStyle="1" w:styleId="WW8Num88z2">
    <w:name w:val="WW8Num88z2"/>
    <w:rsid w:val="00B75C43"/>
    <w:rPr>
      <w:rFonts w:ascii="Wingdings" w:hAnsi="Wingdings"/>
    </w:rPr>
  </w:style>
  <w:style w:type="character" w:customStyle="1" w:styleId="WW8Num90z1">
    <w:name w:val="WW8Num90z1"/>
    <w:rsid w:val="00B75C43"/>
    <w:rPr>
      <w:b w:val="0"/>
    </w:rPr>
  </w:style>
  <w:style w:type="paragraph" w:customStyle="1" w:styleId="Encabezado19">
    <w:name w:val="Encabezado19"/>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Dibujo">
    <w:name w:val="Dibujo"/>
    <w:basedOn w:val="Etiqueta"/>
    <w:rsid w:val="00B75C43"/>
    <w:rPr>
      <w:lang w:val="es-ES_tradnl"/>
    </w:rPr>
  </w:style>
  <w:style w:type="paragraph" w:customStyle="1" w:styleId="BodyText27">
    <w:name w:val="Body Text 27"/>
    <w:basedOn w:val="Normal"/>
    <w:rsid w:val="00B75C43"/>
    <w:pPr>
      <w:suppressAutoHyphens w:val="0"/>
      <w:overflowPunct w:val="0"/>
      <w:autoSpaceDE w:val="0"/>
      <w:autoSpaceDN w:val="0"/>
      <w:adjustRightInd w:val="0"/>
      <w:ind w:firstLine="360"/>
      <w:jc w:val="both"/>
      <w:textAlignment w:val="baseline"/>
    </w:pPr>
    <w:rPr>
      <w:rFonts w:ascii="Arial" w:hAnsi="Arial"/>
      <w:lang w:eastAsia="es-MX"/>
    </w:rPr>
  </w:style>
  <w:style w:type="character" w:customStyle="1" w:styleId="NormalArialCar">
    <w:name w:val="Normal + Arial Car"/>
    <w:rsid w:val="006E4DEB"/>
    <w:rPr>
      <w:rFonts w:cs="Arial"/>
      <w:color w:val="FF0000"/>
      <w:sz w:val="24"/>
      <w:szCs w:val="24"/>
      <w:lang w:val="es-ES" w:eastAsia="ar-SA" w:bidi="ar-SA"/>
    </w:rPr>
  </w:style>
  <w:style w:type="character" w:customStyle="1" w:styleId="AsuntodelcomentarioCar1">
    <w:name w:val="Asunto del comentario Car1"/>
    <w:basedOn w:val="TextocomentarioCar"/>
    <w:uiPriority w:val="99"/>
    <w:semiHidden/>
    <w:rsid w:val="006E4DEB"/>
    <w:rPr>
      <w:b/>
      <w:bCs/>
      <w:lang w:val="es-ES" w:eastAsia="es-ES"/>
    </w:rPr>
  </w:style>
  <w:style w:type="character" w:customStyle="1" w:styleId="TextonotapieCar1">
    <w:name w:val="Texto nota pie Car1"/>
    <w:basedOn w:val="Fuentedeprrafopredeter"/>
    <w:semiHidden/>
    <w:rsid w:val="006E4DEB"/>
    <w:rPr>
      <w:lang w:val="es-ES" w:eastAsia="es-ES"/>
    </w:rPr>
  </w:style>
  <w:style w:type="paragraph" w:customStyle="1" w:styleId="Car0">
    <w:name w:val="Car"/>
    <w:basedOn w:val="Normal"/>
    <w:rsid w:val="009C2E76"/>
    <w:pPr>
      <w:suppressAutoHyphens w:val="0"/>
      <w:spacing w:after="160" w:line="240" w:lineRule="exact"/>
    </w:pPr>
    <w:rPr>
      <w:rFonts w:ascii="Tahoma" w:hAnsi="Tahoma"/>
      <w:sz w:val="20"/>
      <w:lang w:val="en-US" w:eastAsia="en-US"/>
    </w:rPr>
  </w:style>
  <w:style w:type="paragraph" w:customStyle="1" w:styleId="Car3">
    <w:name w:val="Car"/>
    <w:basedOn w:val="Normal"/>
    <w:rsid w:val="003A7FA2"/>
    <w:pPr>
      <w:suppressAutoHyphens w:val="0"/>
      <w:spacing w:after="160" w:line="240" w:lineRule="exact"/>
    </w:pPr>
    <w:rPr>
      <w:rFonts w:ascii="Tahoma" w:hAnsi="Tahoma"/>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annotation reference"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annotation subject" w:uiPriority="99"/>
    <w:lsdException w:name="No List" w:uiPriority="99"/>
    <w:lsdException w:name="Outline List 3"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A41B6"/>
    <w:rPr>
      <w:rFonts w:ascii="Arial" w:hAnsi="Arial" w:cs="Arial"/>
      <w:b/>
      <w:bCs/>
      <w:kern w:val="1"/>
      <w:sz w:val="32"/>
      <w:szCs w:val="32"/>
      <w:lang w:val="es-ES" w:eastAsia="ar-SA"/>
    </w:rPr>
  </w:style>
  <w:style w:type="character" w:customStyle="1" w:styleId="Ttulo9Car">
    <w:name w:val="Título 9 Car"/>
    <w:basedOn w:val="Fuentedeprrafopredeter"/>
    <w:link w:val="Ttulo9"/>
    <w:rsid w:val="00CA41B6"/>
    <w:rPr>
      <w:rFonts w:ascii="Arial" w:hAnsi="Arial" w:cs="Arial"/>
      <w:sz w:val="22"/>
      <w:szCs w:val="22"/>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character" w:customStyle="1" w:styleId="TextoindependienteCar">
    <w:name w:val="Texto independiente Car"/>
    <w:aliases w:val="Body Text Char Car,TITULO SECCION Car"/>
    <w:link w:val="Textoindependiente"/>
    <w:rsid w:val="00F15B22"/>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
    <w:basedOn w:val="Normal"/>
    <w:link w:val="PiedepginaCar"/>
    <w:uiPriority w:val="99"/>
    <w:pPr>
      <w:tabs>
        <w:tab w:val="center" w:pos="4252"/>
        <w:tab w:val="right" w:pos="8504"/>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CA41B6"/>
    <w:rPr>
      <w:sz w:val="24"/>
      <w:lang w:val="es-ES" w:eastAsia="ar-SA"/>
    </w:rPr>
  </w:style>
  <w:style w:type="paragraph" w:styleId="Encabezado">
    <w:name w:val="header"/>
    <w:aliases w:val="encabezado,h,encabezado Car Car,En-tête 1.1,En-tÍte 1.1,En-tÕte 1.1,En-t’te 1.1,En-títe 1.1,*Header,bases I,base,En-tête SQ"/>
    <w:basedOn w:val="Normal"/>
    <w:link w:val="EncabezadoCar"/>
    <w:uiPriority w:val="99"/>
    <w:pPr>
      <w:tabs>
        <w:tab w:val="center" w:pos="4419"/>
        <w:tab w:val="right" w:pos="8838"/>
      </w:tabs>
    </w:pPr>
    <w:rPr>
      <w:rFonts w:ascii="Arial" w:hAnsi="Arial" w:cs="Arial"/>
      <w:sz w:val="20"/>
      <w:lang w:val="es-ES_tradnl"/>
    </w:rPr>
  </w:style>
  <w:style w:type="character" w:customStyle="1" w:styleId="EncabezadoCar">
    <w:name w:val="Encabezado Car"/>
    <w:aliases w:val="encabezado Car,h Car,encabezado Car Car Car,En-tête 1.1 Car,En-tÍte 1.1 Car,En-tÕte 1.1 Car,En-t’te 1.1 Car,En-títe 1.1 Car,*Header Car,bases I Car,base Car,En-tête SQ Car"/>
    <w:link w:val="Encabezado"/>
    <w:uiPriority w:val="99"/>
    <w:locked/>
    <w:rsid w:val="00A059E6"/>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character" w:customStyle="1" w:styleId="SubttuloCar">
    <w:name w:val="Subtítulo Car"/>
    <w:link w:val="Subttulo"/>
    <w:locked/>
    <w:rsid w:val="00C307C1"/>
    <w:rPr>
      <w:rFonts w:ascii="Arial" w:hAnsi="Arial" w:cs="Arial"/>
      <w:i/>
      <w:sz w:val="28"/>
      <w:lang w:val="es-ES" w:eastAsia="ar-SA"/>
    </w:rPr>
  </w:style>
  <w:style w:type="character" w:customStyle="1" w:styleId="TtuloCar">
    <w:name w:val="Título Car"/>
    <w:link w:val="Ttulo"/>
    <w:rsid w:val="00F15B22"/>
    <w:rPr>
      <w:b/>
      <w:sz w:val="28"/>
      <w:lang w:val="es-ES" w:eastAsia="ar-SA"/>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character" w:customStyle="1" w:styleId="SangradetextonormalCar">
    <w:name w:val="Sangría de texto normal Car"/>
    <w:link w:val="Sangradetextonormal"/>
    <w:rsid w:val="002023EA"/>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756AD6"/>
    <w:rPr>
      <w:rFonts w:ascii="Tahoma" w:hAnsi="Tahoma" w:cs="Tahoma"/>
      <w:sz w:val="16"/>
      <w:szCs w:val="16"/>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aliases w:val="Sangría de t. independiente"/>
    <w:basedOn w:val="Normal"/>
    <w:link w:val="Textoindependiente2Car"/>
    <w:rsid w:val="0016019D"/>
    <w:pPr>
      <w:spacing w:after="120" w:line="480" w:lineRule="auto"/>
    </w:pPr>
  </w:style>
  <w:style w:type="character" w:customStyle="1" w:styleId="Textoindependiente2Car">
    <w:name w:val="Texto independiente 2 Car"/>
    <w:aliases w:val="Sangría de t. independiente Car"/>
    <w:link w:val="Textoindependiente2"/>
    <w:rsid w:val="00556173"/>
    <w:rPr>
      <w:sz w:val="24"/>
      <w:lang w:val="es-ES" w:eastAsia="ar-SA"/>
    </w:rPr>
  </w:style>
  <w:style w:type="paragraph" w:styleId="Textosinformato">
    <w:name w:val="Plain Text"/>
    <w:basedOn w:val="Normal"/>
    <w:link w:val="TextosinformatoCar"/>
    <w:uiPriority w:val="99"/>
    <w:rsid w:val="0089654E"/>
    <w:pPr>
      <w:suppressAutoHyphens w:val="0"/>
    </w:pPr>
    <w:rPr>
      <w:rFonts w:ascii="Courier New" w:hAnsi="Courier New" w:cs="Courier New"/>
      <w:sz w:val="20"/>
      <w:lang w:eastAsia="es-ES"/>
    </w:rPr>
  </w:style>
  <w:style w:type="paragraph" w:styleId="Lista2">
    <w:name w:val="List 2"/>
    <w:basedOn w:val="Normal"/>
    <w:uiPriority w:val="99"/>
    <w:rsid w:val="00E34302"/>
    <w:pPr>
      <w:ind w:left="566" w:hanging="283"/>
    </w:pPr>
  </w:style>
  <w:style w:type="paragraph" w:customStyle="1" w:styleId="CarCar">
    <w:name w:val="Car Car"/>
    <w:basedOn w:val="Normal"/>
    <w:rsid w:val="00D13B83"/>
    <w:pPr>
      <w:suppressAutoHyphens w:val="0"/>
      <w:spacing w:after="160" w:line="240" w:lineRule="exact"/>
    </w:pPr>
    <w:rPr>
      <w:rFonts w:ascii="Tahoma" w:hAnsi="Tahoma"/>
      <w:sz w:val="20"/>
      <w:lang w:val="en-US" w:eastAsia="en-US"/>
    </w:rPr>
  </w:style>
  <w:style w:type="paragraph" w:customStyle="1" w:styleId="Textoindependiente22">
    <w:name w:val="Texto independiente 22"/>
    <w:basedOn w:val="Normal"/>
    <w:rsid w:val="008C1D37"/>
    <w:pPr>
      <w:spacing w:after="120" w:line="480" w:lineRule="auto"/>
    </w:pPr>
  </w:style>
  <w:style w:type="paragraph" w:customStyle="1" w:styleId="Textoindependiente33">
    <w:name w:val="Texto independiente 33"/>
    <w:basedOn w:val="Normal"/>
    <w:rsid w:val="008C1D37"/>
    <w:pPr>
      <w:suppressAutoHyphens w:val="0"/>
      <w:spacing w:before="100"/>
      <w:ind w:right="49"/>
      <w:jc w:val="both"/>
    </w:pPr>
    <w:rPr>
      <w:rFonts w:ascii="Arial" w:hAnsi="Arial" w:cs="Arial"/>
      <w:sz w:val="22"/>
      <w:szCs w:val="22"/>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Identado multinivel,viñetas,TítuloB,b1"/>
    <w:basedOn w:val="Normal"/>
    <w:link w:val="PrrafodelistaCar"/>
    <w:uiPriority w:val="34"/>
    <w:qFormat/>
    <w:rsid w:val="008C1D37"/>
    <w:pPr>
      <w:ind w:left="720"/>
      <w:contextualSpacing/>
    </w:pPr>
  </w:style>
  <w:style w:type="paragraph" w:customStyle="1" w:styleId="NormalARIAL">
    <w:name w:val="Normal  + ARIAL"/>
    <w:basedOn w:val="Texto0"/>
    <w:uiPriority w:val="99"/>
    <w:rsid w:val="00517894"/>
    <w:pPr>
      <w:tabs>
        <w:tab w:val="left" w:pos="11340"/>
      </w:tabs>
      <w:spacing w:after="40" w:line="213" w:lineRule="exact"/>
      <w:ind w:left="567" w:right="1078" w:hanging="4"/>
    </w:pPr>
    <w:rPr>
      <w:rFonts w:cs="Arial"/>
      <w:sz w:val="24"/>
      <w:szCs w:val="24"/>
    </w:rPr>
  </w:style>
  <w:style w:type="character" w:customStyle="1" w:styleId="EncabezadoCar1">
    <w:name w:val="Encabezado Car1"/>
    <w:uiPriority w:val="99"/>
    <w:locked/>
    <w:rsid w:val="00811C6C"/>
    <w:rPr>
      <w:rFonts w:ascii="Arial" w:hAnsi="Arial" w:cs="Arial"/>
      <w:lang w:val="es-ES_tradnl" w:eastAsia="ar-SA"/>
    </w:rPr>
  </w:style>
  <w:style w:type="paragraph" w:customStyle="1" w:styleId="Textoindependiente23">
    <w:name w:val="Texto independiente 23"/>
    <w:basedOn w:val="Normal"/>
    <w:rsid w:val="00F15B22"/>
    <w:pPr>
      <w:widowControl w:val="0"/>
      <w:overflowPunct w:val="0"/>
      <w:autoSpaceDE w:val="0"/>
      <w:jc w:val="both"/>
      <w:textAlignment w:val="baseline"/>
    </w:pPr>
    <w:rPr>
      <w:rFonts w:ascii="Arial" w:hAnsi="Arial"/>
      <w:sz w:val="20"/>
    </w:rPr>
  </w:style>
  <w:style w:type="paragraph" w:customStyle="1" w:styleId="Textoindependiente34">
    <w:name w:val="Texto independiente 34"/>
    <w:basedOn w:val="Normal"/>
    <w:rsid w:val="00F15B22"/>
    <w:pPr>
      <w:overflowPunct w:val="0"/>
      <w:autoSpaceDE w:val="0"/>
      <w:jc w:val="both"/>
      <w:textAlignment w:val="baseline"/>
    </w:pPr>
  </w:style>
  <w:style w:type="paragraph" w:styleId="Textoindependiente3">
    <w:name w:val="Body Text 3"/>
    <w:basedOn w:val="Normal"/>
    <w:link w:val="Textoindependiente3Car"/>
    <w:rsid w:val="00FB7472"/>
    <w:pPr>
      <w:spacing w:after="120"/>
    </w:pPr>
    <w:rPr>
      <w:sz w:val="16"/>
      <w:szCs w:val="16"/>
    </w:rPr>
  </w:style>
  <w:style w:type="character" w:customStyle="1" w:styleId="Textoindependiente3Car">
    <w:name w:val="Texto independiente 3 Car"/>
    <w:basedOn w:val="Fuentedeprrafopredeter"/>
    <w:link w:val="Textoindependiente3"/>
    <w:rsid w:val="00FB7472"/>
    <w:rPr>
      <w:sz w:val="16"/>
      <w:szCs w:val="16"/>
      <w:lang w:val="es-ES" w:eastAsia="ar-SA"/>
    </w:rPr>
  </w:style>
  <w:style w:type="paragraph" w:customStyle="1" w:styleId="Textoindependiente24">
    <w:name w:val="Texto independiente 24"/>
    <w:basedOn w:val="Normal"/>
    <w:rsid w:val="00CA41B6"/>
    <w:pPr>
      <w:widowControl w:val="0"/>
      <w:overflowPunct w:val="0"/>
      <w:autoSpaceDE w:val="0"/>
      <w:jc w:val="both"/>
      <w:textAlignment w:val="baseline"/>
    </w:pPr>
    <w:rPr>
      <w:rFonts w:ascii="Arial" w:hAnsi="Arial"/>
      <w:sz w:val="20"/>
    </w:rPr>
  </w:style>
  <w:style w:type="numbering" w:customStyle="1" w:styleId="Sinlista1">
    <w:name w:val="Sin lista1"/>
    <w:next w:val="Sinlista"/>
    <w:uiPriority w:val="99"/>
    <w:semiHidden/>
    <w:unhideWhenUsed/>
    <w:rsid w:val="00464554"/>
  </w:style>
  <w:style w:type="character" w:customStyle="1" w:styleId="Ttulo2Car">
    <w:name w:val="Título 2 Car"/>
    <w:link w:val="Ttulo2"/>
    <w:rsid w:val="00464554"/>
    <w:rPr>
      <w:rFonts w:ascii="Arial" w:hAnsi="Arial" w:cs="Arial"/>
      <w:b/>
      <w:i/>
      <w:sz w:val="28"/>
      <w:lang w:val="es-ES" w:eastAsia="ar-SA"/>
    </w:rPr>
  </w:style>
  <w:style w:type="character" w:customStyle="1" w:styleId="Ttulo3Car">
    <w:name w:val="Título 3 Car"/>
    <w:link w:val="Ttulo3"/>
    <w:rsid w:val="00464554"/>
    <w:rPr>
      <w:rFonts w:ascii="Arial" w:hAnsi="Arial" w:cs="Arial"/>
      <w:b/>
      <w:bCs/>
      <w:sz w:val="26"/>
      <w:szCs w:val="26"/>
      <w:lang w:val="es-ES" w:eastAsia="ar-SA"/>
    </w:rPr>
  </w:style>
  <w:style w:type="character" w:customStyle="1" w:styleId="Ttulo4Car">
    <w:name w:val="Título 4 Car"/>
    <w:link w:val="Ttulo4"/>
    <w:rsid w:val="00464554"/>
    <w:rPr>
      <w:b/>
      <w:bCs/>
      <w:sz w:val="28"/>
      <w:szCs w:val="28"/>
      <w:lang w:val="es-ES" w:eastAsia="ar-SA"/>
    </w:rPr>
  </w:style>
  <w:style w:type="character" w:customStyle="1" w:styleId="Ttulo5Car">
    <w:name w:val="Título 5 Car"/>
    <w:link w:val="Ttulo5"/>
    <w:rsid w:val="00464554"/>
    <w:rPr>
      <w:b/>
      <w:bCs/>
      <w:i/>
      <w:iCs/>
      <w:sz w:val="26"/>
      <w:szCs w:val="26"/>
      <w:lang w:val="es-ES" w:eastAsia="ar-SA"/>
    </w:rPr>
  </w:style>
  <w:style w:type="character" w:customStyle="1" w:styleId="Ttulo6Car">
    <w:name w:val="Título 6 Car"/>
    <w:link w:val="Ttulo6"/>
    <w:rsid w:val="00464554"/>
    <w:rPr>
      <w:b/>
      <w:bCs/>
      <w:sz w:val="22"/>
      <w:szCs w:val="22"/>
      <w:lang w:val="es-ES" w:eastAsia="ar-SA"/>
    </w:rPr>
  </w:style>
  <w:style w:type="character" w:customStyle="1" w:styleId="Ttulo7Car">
    <w:name w:val="Título 7 Car"/>
    <w:link w:val="Ttulo7"/>
    <w:rsid w:val="00464554"/>
    <w:rPr>
      <w:sz w:val="24"/>
      <w:szCs w:val="24"/>
      <w:lang w:val="es-ES" w:eastAsia="ar-SA"/>
    </w:rPr>
  </w:style>
  <w:style w:type="character" w:customStyle="1" w:styleId="Ttulo8Car">
    <w:name w:val="Título 8 Car"/>
    <w:link w:val="Ttulo8"/>
    <w:rsid w:val="00464554"/>
    <w:rPr>
      <w:rFonts w:ascii="Arial" w:hAnsi="Arial" w:cs="Arial"/>
      <w:i/>
      <w:lang w:val="es-ES_tradnl" w:eastAsia="ar-SA"/>
    </w:rPr>
  </w:style>
  <w:style w:type="paragraph" w:styleId="TtulodeTDC">
    <w:name w:val="TOC Heading"/>
    <w:basedOn w:val="Ttulo1"/>
    <w:next w:val="Normal"/>
    <w:uiPriority w:val="39"/>
    <w:unhideWhenUsed/>
    <w:qFormat/>
    <w:rsid w:val="0046455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character" w:customStyle="1" w:styleId="TextodegloboCar">
    <w:name w:val="Texto de globo Car"/>
    <w:link w:val="Textodeglobo"/>
    <w:rsid w:val="00464554"/>
    <w:rPr>
      <w:rFonts w:ascii="Tahoma" w:hAnsi="Tahoma" w:cs="Tahoma"/>
      <w:sz w:val="16"/>
      <w:szCs w:val="16"/>
      <w:lang w:val="es-ES" w:eastAsia="ar-SA"/>
    </w:rPr>
  </w:style>
  <w:style w:type="character" w:customStyle="1" w:styleId="listadodestacado1">
    <w:name w:val="listado_destacado1"/>
    <w:rsid w:val="00464554"/>
    <w:rPr>
      <w:sz w:val="23"/>
      <w:szCs w:val="23"/>
    </w:rPr>
  </w:style>
  <w:style w:type="character" w:customStyle="1" w:styleId="street-address2">
    <w:name w:val="street-address2"/>
    <w:basedOn w:val="Fuentedeprrafopredeter"/>
    <w:rsid w:val="00464554"/>
  </w:style>
  <w:style w:type="character" w:customStyle="1" w:styleId="postal-code">
    <w:name w:val="postal-code"/>
    <w:basedOn w:val="Fuentedeprrafopredeter"/>
    <w:rsid w:val="00464554"/>
  </w:style>
  <w:style w:type="character" w:customStyle="1" w:styleId="locality">
    <w:name w:val="locality"/>
    <w:basedOn w:val="Fuentedeprrafopredeter"/>
    <w:rsid w:val="00464554"/>
  </w:style>
  <w:style w:type="table" w:customStyle="1" w:styleId="Tablaconcuadrcula1">
    <w:name w:val="Tabla con cuadrícula1"/>
    <w:basedOn w:val="Tablanormal"/>
    <w:next w:val="Tablaconcuadrcula"/>
    <w:uiPriority w:val="59"/>
    <w:rsid w:val="0046455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uiPriority w:val="99"/>
    <w:unhideWhenUsed/>
    <w:rsid w:val="00464554"/>
    <w:rPr>
      <w:color w:val="800080"/>
      <w:u w:val="single"/>
    </w:rPr>
  </w:style>
  <w:style w:type="character" w:customStyle="1" w:styleId="apple-style-span">
    <w:name w:val="apple-style-span"/>
    <w:rsid w:val="00464554"/>
  </w:style>
  <w:style w:type="paragraph" w:customStyle="1" w:styleId="Default">
    <w:name w:val="Default"/>
    <w:rsid w:val="00464554"/>
    <w:pPr>
      <w:autoSpaceDE w:val="0"/>
      <w:autoSpaceDN w:val="0"/>
      <w:adjustRightInd w:val="0"/>
    </w:pPr>
    <w:rPr>
      <w:rFonts w:ascii="Arial" w:hAnsi="Arial" w:cs="Arial"/>
      <w:color w:val="000000"/>
      <w:sz w:val="24"/>
      <w:szCs w:val="24"/>
    </w:rPr>
  </w:style>
  <w:style w:type="character" w:customStyle="1" w:styleId="TextosinformatoCar">
    <w:name w:val="Texto sin formato Car"/>
    <w:basedOn w:val="Fuentedeprrafopredeter"/>
    <w:link w:val="Textosinformato"/>
    <w:uiPriority w:val="99"/>
    <w:rsid w:val="00464554"/>
    <w:rPr>
      <w:rFonts w:ascii="Courier New" w:hAnsi="Courier New" w:cs="Courier New"/>
      <w:lang w:val="es-ES" w:eastAsia="es-ES"/>
    </w:rPr>
  </w:style>
  <w:style w:type="paragraph" w:styleId="TDC1">
    <w:name w:val="toc 1"/>
    <w:basedOn w:val="Normal"/>
    <w:next w:val="Normal"/>
    <w:autoRedefine/>
    <w:uiPriority w:val="39"/>
    <w:rsid w:val="00147112"/>
    <w:pPr>
      <w:spacing w:after="100"/>
    </w:pPr>
  </w:style>
  <w:style w:type="paragraph" w:styleId="TDC2">
    <w:name w:val="toc 2"/>
    <w:basedOn w:val="Normal"/>
    <w:next w:val="Normal"/>
    <w:autoRedefine/>
    <w:uiPriority w:val="39"/>
    <w:rsid w:val="00147112"/>
    <w:pPr>
      <w:spacing w:after="100"/>
      <w:ind w:left="240"/>
    </w:pPr>
  </w:style>
  <w:style w:type="paragraph" w:styleId="TDC3">
    <w:name w:val="toc 3"/>
    <w:basedOn w:val="Normal"/>
    <w:next w:val="Normal"/>
    <w:autoRedefine/>
    <w:uiPriority w:val="39"/>
    <w:rsid w:val="00147112"/>
    <w:pPr>
      <w:spacing w:after="100"/>
      <w:ind w:left="480"/>
    </w:pPr>
  </w:style>
  <w:style w:type="paragraph" w:styleId="TDC4">
    <w:name w:val="toc 4"/>
    <w:basedOn w:val="Normal"/>
    <w:next w:val="Normal"/>
    <w:autoRedefine/>
    <w:uiPriority w:val="39"/>
    <w:unhideWhenUsed/>
    <w:rsid w:val="004A38C3"/>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4A38C3"/>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4A38C3"/>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4A38C3"/>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4A38C3"/>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4A38C3"/>
    <w:pPr>
      <w:suppressAutoHyphens w:val="0"/>
      <w:spacing w:after="100" w:line="276" w:lineRule="auto"/>
      <w:ind w:left="1760"/>
    </w:pPr>
    <w:rPr>
      <w:rFonts w:asciiTheme="minorHAnsi" w:eastAsiaTheme="minorEastAsia" w:hAnsiTheme="minorHAnsi" w:cstheme="minorBidi"/>
      <w:sz w:val="22"/>
      <w:szCs w:val="22"/>
      <w:lang w:val="es-MX" w:eastAsia="es-MX"/>
    </w:rPr>
  </w:style>
  <w:style w:type="character" w:customStyle="1" w:styleId="WW-Absatz-Standardschriftart">
    <w:name w:val="WW-Absatz-Standardschriftart"/>
    <w:rsid w:val="007556DE"/>
  </w:style>
  <w:style w:type="character" w:customStyle="1" w:styleId="WW-Absatz-Standardschriftart1">
    <w:name w:val="WW-Absatz-Standardschriftart1"/>
    <w:rsid w:val="007556DE"/>
  </w:style>
  <w:style w:type="character" w:customStyle="1" w:styleId="WW-Absatz-Standardschriftart11">
    <w:name w:val="WW-Absatz-Standardschriftart11"/>
    <w:rsid w:val="007556DE"/>
  </w:style>
  <w:style w:type="character" w:customStyle="1" w:styleId="WW-Absatz-Standardschriftart111">
    <w:name w:val="WW-Absatz-Standardschriftart111"/>
    <w:rsid w:val="007556DE"/>
  </w:style>
  <w:style w:type="character" w:customStyle="1" w:styleId="WW-Absatz-Standardschriftart1111">
    <w:name w:val="WW-Absatz-Standardschriftart1111"/>
    <w:rsid w:val="007556DE"/>
  </w:style>
  <w:style w:type="character" w:customStyle="1" w:styleId="WW-Absatz-Standardschriftart11111">
    <w:name w:val="WW-Absatz-Standardschriftart11111"/>
    <w:rsid w:val="007556DE"/>
  </w:style>
  <w:style w:type="character" w:customStyle="1" w:styleId="WW-Absatz-Standardschriftart111111">
    <w:name w:val="WW-Absatz-Standardschriftart111111"/>
    <w:rsid w:val="007556DE"/>
  </w:style>
  <w:style w:type="character" w:customStyle="1" w:styleId="WW8Num23z0">
    <w:name w:val="WW8Num23z0"/>
    <w:rsid w:val="007556DE"/>
    <w:rPr>
      <w:rFonts w:ascii="Wingdings" w:hAnsi="Wingdings"/>
    </w:rPr>
  </w:style>
  <w:style w:type="character" w:customStyle="1" w:styleId="WW8Num27z0">
    <w:name w:val="WW8Num27z0"/>
    <w:rsid w:val="007556DE"/>
    <w:rPr>
      <w:sz w:val="18"/>
    </w:rPr>
  </w:style>
  <w:style w:type="character" w:customStyle="1" w:styleId="WW8Num27z1">
    <w:name w:val="WW8Num27z1"/>
    <w:rsid w:val="007556DE"/>
    <w:rPr>
      <w:b/>
      <w:sz w:val="22"/>
      <w:szCs w:val="22"/>
    </w:rPr>
  </w:style>
  <w:style w:type="character" w:customStyle="1" w:styleId="WW8Num29z1">
    <w:name w:val="WW8Num29z1"/>
    <w:rsid w:val="007556DE"/>
    <w:rPr>
      <w:rFonts w:ascii="Courier New" w:hAnsi="Courier New" w:cs="Courier New"/>
    </w:rPr>
  </w:style>
  <w:style w:type="character" w:customStyle="1" w:styleId="WW8Num29z2">
    <w:name w:val="WW8Num29z2"/>
    <w:rsid w:val="007556DE"/>
    <w:rPr>
      <w:rFonts w:ascii="Wingdings" w:hAnsi="Wingdings"/>
    </w:rPr>
  </w:style>
  <w:style w:type="character" w:customStyle="1" w:styleId="WW8Num30z0">
    <w:name w:val="WW8Num30z0"/>
    <w:rsid w:val="007556DE"/>
    <w:rPr>
      <w:rFonts w:ascii="Arial" w:hAnsi="Arial"/>
      <w:b/>
      <w:i w:val="0"/>
      <w:sz w:val="22"/>
      <w:szCs w:val="22"/>
    </w:rPr>
  </w:style>
  <w:style w:type="character" w:customStyle="1" w:styleId="WW8Num31z0">
    <w:name w:val="WW8Num31z0"/>
    <w:rsid w:val="007556DE"/>
    <w:rPr>
      <w:rFonts w:ascii="Symbol" w:hAnsi="Symbol"/>
    </w:rPr>
  </w:style>
  <w:style w:type="character" w:customStyle="1" w:styleId="WW8Num31z1">
    <w:name w:val="WW8Num31z1"/>
    <w:rsid w:val="007556DE"/>
    <w:rPr>
      <w:rFonts w:ascii="Courier New" w:hAnsi="Courier New" w:cs="Courier New"/>
    </w:rPr>
  </w:style>
  <w:style w:type="character" w:customStyle="1" w:styleId="WW8Num31z2">
    <w:name w:val="WW8Num31z2"/>
    <w:rsid w:val="007556DE"/>
    <w:rPr>
      <w:rFonts w:ascii="Wingdings" w:hAnsi="Wingdings"/>
    </w:rPr>
  </w:style>
  <w:style w:type="character" w:customStyle="1" w:styleId="WW8Num32z0">
    <w:name w:val="WW8Num32z0"/>
    <w:rsid w:val="007556DE"/>
    <w:rPr>
      <w:b w:val="0"/>
    </w:rPr>
  </w:style>
  <w:style w:type="character" w:customStyle="1" w:styleId="WW8Num33z0">
    <w:name w:val="WW8Num33z0"/>
    <w:rsid w:val="007556DE"/>
    <w:rPr>
      <w:rFonts w:ascii="Symbol" w:hAnsi="Symbol"/>
    </w:rPr>
  </w:style>
  <w:style w:type="character" w:customStyle="1" w:styleId="WW8Num33z1">
    <w:name w:val="WW8Num33z1"/>
    <w:rsid w:val="007556DE"/>
    <w:rPr>
      <w:rFonts w:ascii="Courier New" w:hAnsi="Courier New" w:cs="Courier New"/>
    </w:rPr>
  </w:style>
  <w:style w:type="character" w:customStyle="1" w:styleId="WW8Num33z2">
    <w:name w:val="WW8Num33z2"/>
    <w:rsid w:val="007556DE"/>
    <w:rPr>
      <w:rFonts w:ascii="Wingdings" w:hAnsi="Wingdings"/>
    </w:rPr>
  </w:style>
  <w:style w:type="character" w:customStyle="1" w:styleId="WW8Num34z0">
    <w:name w:val="WW8Num34z0"/>
    <w:rsid w:val="007556DE"/>
    <w:rPr>
      <w:b w:val="0"/>
      <w:i w:val="0"/>
    </w:rPr>
  </w:style>
  <w:style w:type="character" w:customStyle="1" w:styleId="Fuentedeprrafopredeter2">
    <w:name w:val="Fuente de párrafo predeter.2"/>
    <w:rsid w:val="007556DE"/>
  </w:style>
  <w:style w:type="character" w:customStyle="1" w:styleId="WW-Absatz-Standardschriftart1111111">
    <w:name w:val="WW-Absatz-Standardschriftart1111111"/>
    <w:rsid w:val="007556DE"/>
  </w:style>
  <w:style w:type="character" w:customStyle="1" w:styleId="Vietas">
    <w:name w:val="Viñetas"/>
    <w:rsid w:val="007556DE"/>
    <w:rPr>
      <w:rFonts w:ascii="StarSymbol" w:eastAsia="StarSymbol" w:hAnsi="StarSymbol" w:cs="StarSymbol"/>
      <w:sz w:val="18"/>
      <w:szCs w:val="18"/>
    </w:rPr>
  </w:style>
  <w:style w:type="paragraph" w:customStyle="1" w:styleId="Encabezado4">
    <w:name w:val="Encabezado4"/>
    <w:basedOn w:val="Normal"/>
    <w:next w:val="Textoindependiente"/>
    <w:rsid w:val="007556DE"/>
    <w:pPr>
      <w:keepNext/>
      <w:spacing w:before="240" w:after="120"/>
    </w:pPr>
    <w:rPr>
      <w:rFonts w:ascii="Arial" w:eastAsia="MS Mincho" w:hAnsi="Arial" w:cs="Tahoma"/>
      <w:sz w:val="28"/>
      <w:szCs w:val="28"/>
    </w:rPr>
  </w:style>
  <w:style w:type="paragraph" w:customStyle="1" w:styleId="Sangra2detindependiente11">
    <w:name w:val="Sangría 2 de t. independiente11"/>
    <w:basedOn w:val="Normal"/>
    <w:rsid w:val="007556DE"/>
    <w:pPr>
      <w:spacing w:after="120" w:line="480" w:lineRule="auto"/>
      <w:ind w:left="283"/>
    </w:pPr>
    <w:rPr>
      <w:szCs w:val="24"/>
    </w:rPr>
  </w:style>
  <w:style w:type="paragraph" w:customStyle="1" w:styleId="Textoindependiente211">
    <w:name w:val="Texto independiente 211"/>
    <w:basedOn w:val="Normal"/>
    <w:rsid w:val="007556DE"/>
    <w:pPr>
      <w:spacing w:after="120" w:line="480" w:lineRule="auto"/>
    </w:pPr>
  </w:style>
  <w:style w:type="paragraph" w:customStyle="1" w:styleId="Sangra3detindependiente2">
    <w:name w:val="Sangría 3 de t. independiente2"/>
    <w:basedOn w:val="Normal"/>
    <w:rsid w:val="007556DE"/>
    <w:pPr>
      <w:autoSpaceDE w:val="0"/>
      <w:ind w:left="284" w:hanging="284"/>
      <w:jc w:val="both"/>
    </w:pPr>
    <w:rPr>
      <w:rFonts w:ascii="Arial" w:hAnsi="Arial" w:cs="Arial"/>
      <w:sz w:val="20"/>
      <w:lang w:val="es-ES_tradnl"/>
    </w:rPr>
  </w:style>
  <w:style w:type="paragraph" w:customStyle="1" w:styleId="Sangra2detindependiente2">
    <w:name w:val="Sangría 2 de t. independiente2"/>
    <w:basedOn w:val="Normal"/>
    <w:rsid w:val="007556DE"/>
    <w:pPr>
      <w:spacing w:after="120" w:line="480" w:lineRule="auto"/>
      <w:ind w:left="283"/>
    </w:pPr>
  </w:style>
  <w:style w:type="paragraph" w:styleId="Sangra3detindependiente">
    <w:name w:val="Body Text Indent 3"/>
    <w:basedOn w:val="Normal"/>
    <w:link w:val="Sangra3detindependienteCar"/>
    <w:rsid w:val="007556DE"/>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7556DE"/>
    <w:rPr>
      <w:sz w:val="16"/>
      <w:szCs w:val="16"/>
      <w:lang w:val="es-ES" w:eastAsia="ar-SA"/>
    </w:rPr>
  </w:style>
  <w:style w:type="paragraph" w:styleId="Sangra2detindependiente">
    <w:name w:val="Body Text Indent 2"/>
    <w:basedOn w:val="Normal"/>
    <w:link w:val="Sangra2detindependienteCar"/>
    <w:rsid w:val="007556DE"/>
    <w:pPr>
      <w:suppressAutoHyphens w:val="0"/>
      <w:spacing w:after="120" w:line="480" w:lineRule="auto"/>
      <w:ind w:left="283"/>
    </w:pPr>
    <w:rPr>
      <w:szCs w:val="24"/>
      <w:lang w:eastAsia="es-ES"/>
    </w:rPr>
  </w:style>
  <w:style w:type="character" w:customStyle="1" w:styleId="Sangra2detindependienteCar">
    <w:name w:val="Sangría 2 de t. independiente Car"/>
    <w:basedOn w:val="Fuentedeprrafopredeter"/>
    <w:link w:val="Sangra2detindependiente"/>
    <w:rsid w:val="007556DE"/>
    <w:rPr>
      <w:sz w:val="24"/>
      <w:szCs w:val="24"/>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556DE"/>
    <w:pPr>
      <w:suppressAutoHyphens w:val="0"/>
      <w:spacing w:after="160" w:line="240" w:lineRule="exact"/>
    </w:pPr>
    <w:rPr>
      <w:rFonts w:ascii="Tahoma" w:hAnsi="Tahoma"/>
      <w:sz w:val="20"/>
      <w:lang w:val="en-US" w:eastAsia="en-US"/>
    </w:rPr>
  </w:style>
  <w:style w:type="character" w:customStyle="1" w:styleId="TextosinformatoCar1">
    <w:name w:val="Texto sin formato Car1"/>
    <w:rsid w:val="007556DE"/>
    <w:rPr>
      <w:rFonts w:ascii="Courier (W1)" w:hAnsi="Courier (W1)"/>
      <w:lang w:val="es-ES" w:eastAsia="es-ES"/>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7556DE"/>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7556DE"/>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7556DE"/>
    <w:pPr>
      <w:suppressAutoHyphens w:val="0"/>
      <w:spacing w:after="160" w:line="240" w:lineRule="exact"/>
    </w:pPr>
    <w:rPr>
      <w:rFonts w:ascii="Tahoma" w:hAnsi="Tahoma"/>
      <w:sz w:val="20"/>
      <w:lang w:val="en-US" w:eastAsia="en-US"/>
    </w:rPr>
  </w:style>
  <w:style w:type="paragraph" w:customStyle="1" w:styleId="Textodeglobo2">
    <w:name w:val="Texto de globo2"/>
    <w:basedOn w:val="Normal"/>
    <w:uiPriority w:val="99"/>
    <w:rsid w:val="007556DE"/>
    <w:rPr>
      <w:rFonts w:ascii="Tahoma" w:hAnsi="Tahoma" w:cs="Tahoma"/>
      <w:sz w:val="16"/>
    </w:rPr>
  </w:style>
  <w:style w:type="paragraph" w:customStyle="1" w:styleId="Sangra2detindependiente3">
    <w:name w:val="Sangría 2 de t. independiente3"/>
    <w:basedOn w:val="Normal"/>
    <w:uiPriority w:val="99"/>
    <w:rsid w:val="007556DE"/>
    <w:pPr>
      <w:overflowPunct w:val="0"/>
      <w:autoSpaceDE w:val="0"/>
      <w:spacing w:before="100"/>
      <w:ind w:left="1985"/>
      <w:jc w:val="both"/>
      <w:textAlignment w:val="baseline"/>
    </w:pPr>
    <w:rPr>
      <w:rFonts w:ascii="Arial" w:hAnsi="Arial"/>
      <w:sz w:val="22"/>
    </w:rPr>
  </w:style>
  <w:style w:type="paragraph" w:customStyle="1" w:styleId="Car1">
    <w:name w:val="Car1"/>
    <w:basedOn w:val="Normal"/>
    <w:rsid w:val="007556DE"/>
    <w:pPr>
      <w:spacing w:before="60" w:after="160" w:line="240" w:lineRule="exact"/>
    </w:pPr>
    <w:rPr>
      <w:rFonts w:ascii="Verdana" w:hAnsi="Verdana"/>
      <w:color w:val="FF00FF"/>
      <w:sz w:val="20"/>
      <w:lang w:val="en-US"/>
    </w:rPr>
  </w:style>
  <w:style w:type="paragraph" w:customStyle="1" w:styleId="CarCarCarCar1">
    <w:name w:val="Car Car Car Car1"/>
    <w:basedOn w:val="Normal"/>
    <w:rsid w:val="007556DE"/>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7556DE"/>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7556DE"/>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7556DE"/>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7556DE"/>
    <w:pPr>
      <w:spacing w:before="60" w:after="160" w:line="240" w:lineRule="exact"/>
    </w:pPr>
    <w:rPr>
      <w:rFonts w:ascii="Verdana" w:hAnsi="Verdana"/>
      <w:color w:val="FF00FF"/>
      <w:sz w:val="20"/>
      <w:lang w:val="en-US"/>
    </w:rPr>
  </w:style>
  <w:style w:type="paragraph" w:customStyle="1" w:styleId="Sangra3detNormal">
    <w:name w:val="Sangría 3 de t. Normal"/>
    <w:basedOn w:val="Sangra3detindependiente"/>
    <w:rsid w:val="007556DE"/>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7556DE"/>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Textosinformato2">
    <w:name w:val="Texto sin formato2"/>
    <w:basedOn w:val="Normal"/>
    <w:rsid w:val="007556DE"/>
    <w:pPr>
      <w:suppressAutoHyphens w:val="0"/>
      <w:overflowPunct w:val="0"/>
      <w:autoSpaceDE w:val="0"/>
      <w:autoSpaceDN w:val="0"/>
      <w:adjustRightInd w:val="0"/>
      <w:textAlignment w:val="baseline"/>
    </w:pPr>
    <w:rPr>
      <w:rFonts w:ascii="Courier New" w:hAnsi="Courier New"/>
      <w:sz w:val="20"/>
      <w:lang w:eastAsia="es-ES"/>
    </w:rPr>
  </w:style>
  <w:style w:type="paragraph" w:customStyle="1" w:styleId="numerdic">
    <w:name w:val="numerdic"/>
    <w:basedOn w:val="Normal"/>
    <w:rsid w:val="007556DE"/>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7556DE"/>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7556DE"/>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customStyle="1" w:styleId="BodyText22">
    <w:name w:val="Body Text 22"/>
    <w:basedOn w:val="Normal"/>
    <w:rsid w:val="007556DE"/>
    <w:pPr>
      <w:suppressAutoHyphens w:val="0"/>
      <w:overflowPunct w:val="0"/>
      <w:autoSpaceDE w:val="0"/>
      <w:autoSpaceDN w:val="0"/>
      <w:adjustRightInd w:val="0"/>
      <w:ind w:right="72"/>
      <w:jc w:val="both"/>
      <w:textAlignment w:val="baseline"/>
    </w:pPr>
    <w:rPr>
      <w:sz w:val="20"/>
      <w:lang w:eastAsia="es-ES"/>
    </w:rPr>
  </w:style>
  <w:style w:type="paragraph" w:customStyle="1" w:styleId="Textodebloque1">
    <w:name w:val="Texto de bloque1"/>
    <w:basedOn w:val="Normal"/>
    <w:uiPriority w:val="99"/>
    <w:rsid w:val="007556DE"/>
    <w:pPr>
      <w:tabs>
        <w:tab w:val="left" w:pos="-284"/>
        <w:tab w:val="left" w:pos="9498"/>
      </w:tabs>
      <w:suppressAutoHyphens w:val="0"/>
      <w:spacing w:before="160"/>
      <w:ind w:left="1843" w:right="51" w:hanging="709"/>
      <w:jc w:val="both"/>
    </w:pPr>
    <w:rPr>
      <w:rFonts w:ascii="Arial" w:hAnsi="Arial"/>
      <w:sz w:val="20"/>
      <w:lang w:eastAsia="es-ES"/>
    </w:rPr>
  </w:style>
  <w:style w:type="paragraph" w:styleId="Sangranormal">
    <w:name w:val="Normal Indent"/>
    <w:basedOn w:val="Normal"/>
    <w:rsid w:val="007556DE"/>
    <w:pPr>
      <w:suppressAutoHyphens w:val="0"/>
      <w:ind w:left="708"/>
    </w:pPr>
    <w:rPr>
      <w:szCs w:val="24"/>
      <w:lang w:val="es-ES_tradnl" w:eastAsia="es-ES"/>
    </w:rPr>
  </w:style>
  <w:style w:type="paragraph" w:customStyle="1" w:styleId="BodyText21">
    <w:name w:val="Body Text 21"/>
    <w:basedOn w:val="Normal"/>
    <w:rsid w:val="007556DE"/>
    <w:pPr>
      <w:suppressAutoHyphens w:val="0"/>
      <w:overflowPunct w:val="0"/>
      <w:autoSpaceDE w:val="0"/>
      <w:autoSpaceDN w:val="0"/>
      <w:adjustRightInd w:val="0"/>
      <w:jc w:val="both"/>
      <w:textAlignment w:val="baseline"/>
    </w:pPr>
    <w:rPr>
      <w:rFonts w:ascii="Arial" w:hAnsi="Arial" w:cs="Arial"/>
      <w:b/>
      <w:bCs/>
      <w:szCs w:val="24"/>
      <w:lang w:eastAsia="es-ES"/>
    </w:rPr>
  </w:style>
  <w:style w:type="paragraph" w:customStyle="1" w:styleId="xl22">
    <w:name w:val="xl22"/>
    <w:basedOn w:val="Normal"/>
    <w:rsid w:val="007556DE"/>
    <w:pPr>
      <w:suppressAutoHyphens w:val="0"/>
      <w:spacing w:before="100" w:beforeAutospacing="1" w:after="100" w:afterAutospacing="1"/>
    </w:pPr>
    <w:rPr>
      <w:rFonts w:ascii="Arial" w:hAnsi="Arial" w:cs="Arial"/>
      <w:sz w:val="16"/>
      <w:szCs w:val="16"/>
      <w:lang w:eastAsia="es-ES"/>
    </w:rPr>
  </w:style>
  <w:style w:type="paragraph" w:customStyle="1" w:styleId="xl23">
    <w:name w:val="xl23"/>
    <w:basedOn w:val="Normal"/>
    <w:uiPriority w:val="99"/>
    <w:rsid w:val="007556DE"/>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7556DE"/>
    <w:pPr>
      <w:suppressAutoHyphens w:val="0"/>
      <w:spacing w:before="100" w:beforeAutospacing="1" w:after="100" w:afterAutospacing="1"/>
    </w:pPr>
    <w:rPr>
      <w:b/>
      <w:bCs/>
      <w:sz w:val="16"/>
      <w:szCs w:val="16"/>
      <w:lang w:eastAsia="es-ES"/>
    </w:rPr>
  </w:style>
  <w:style w:type="paragraph" w:customStyle="1" w:styleId="Textodebloque11">
    <w:name w:val="Texto de bloque11"/>
    <w:basedOn w:val="Normal"/>
    <w:rsid w:val="007556DE"/>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7556DE"/>
    <w:pPr>
      <w:ind w:left="708"/>
    </w:pPr>
    <w:rPr>
      <w:szCs w:val="24"/>
      <w:lang w:val="es-ES_tradnl"/>
    </w:rPr>
  </w:style>
  <w:style w:type="paragraph" w:styleId="Revisin">
    <w:name w:val="Revision"/>
    <w:hidden/>
    <w:uiPriority w:val="99"/>
    <w:rsid w:val="007556DE"/>
    <w:rPr>
      <w:sz w:val="24"/>
      <w:lang w:val="es-ES" w:eastAsia="ar-SA"/>
    </w:rPr>
  </w:style>
  <w:style w:type="paragraph" w:customStyle="1" w:styleId="Ttulo10">
    <w:name w:val="Título1"/>
    <w:basedOn w:val="Normal"/>
    <w:next w:val="Subttulo"/>
    <w:qFormat/>
    <w:rsid w:val="007556DE"/>
    <w:pPr>
      <w:jc w:val="center"/>
    </w:pPr>
    <w:rPr>
      <w:b/>
      <w:sz w:val="28"/>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7556DE"/>
    <w:pPr>
      <w:suppressAutoHyphens w:val="0"/>
      <w:spacing w:after="160" w:line="240" w:lineRule="exact"/>
    </w:pPr>
    <w:rPr>
      <w:rFonts w:ascii="Tahoma" w:hAnsi="Tahoma"/>
      <w:sz w:val="20"/>
      <w:lang w:val="en-US" w:eastAsia="en-US"/>
    </w:rPr>
  </w:style>
  <w:style w:type="character" w:styleId="Refdecomentario">
    <w:name w:val="annotation reference"/>
    <w:basedOn w:val="Fuentedeprrafopredeter"/>
    <w:uiPriority w:val="99"/>
    <w:rsid w:val="007556DE"/>
    <w:rPr>
      <w:sz w:val="16"/>
      <w:szCs w:val="16"/>
    </w:rPr>
  </w:style>
  <w:style w:type="paragraph" w:styleId="Textocomentario">
    <w:name w:val="annotation text"/>
    <w:aliases w:val="Comment Text Char1"/>
    <w:basedOn w:val="Normal"/>
    <w:link w:val="TextocomentarioCar"/>
    <w:uiPriority w:val="99"/>
    <w:rsid w:val="007556DE"/>
    <w:rPr>
      <w:sz w:val="20"/>
    </w:rPr>
  </w:style>
  <w:style w:type="character" w:customStyle="1" w:styleId="TextocomentarioCar">
    <w:name w:val="Texto comentario Car"/>
    <w:aliases w:val="Comment Text Char1 Car"/>
    <w:basedOn w:val="Fuentedeprrafopredeter"/>
    <w:link w:val="Textocomentario"/>
    <w:uiPriority w:val="99"/>
    <w:rsid w:val="007556DE"/>
    <w:rPr>
      <w:lang w:val="es-ES" w:eastAsia="ar-SA"/>
    </w:rPr>
  </w:style>
  <w:style w:type="paragraph" w:styleId="Asuntodelcomentario">
    <w:name w:val="annotation subject"/>
    <w:basedOn w:val="Textocomentario"/>
    <w:next w:val="Textocomentario"/>
    <w:link w:val="AsuntodelcomentarioCar"/>
    <w:uiPriority w:val="99"/>
    <w:rsid w:val="007556DE"/>
    <w:rPr>
      <w:b/>
      <w:bCs/>
    </w:rPr>
  </w:style>
  <w:style w:type="character" w:customStyle="1" w:styleId="AsuntodelcomentarioCar">
    <w:name w:val="Asunto del comentario Car"/>
    <w:basedOn w:val="TextocomentarioCar"/>
    <w:link w:val="Asuntodelcomentario"/>
    <w:uiPriority w:val="99"/>
    <w:rsid w:val="007556DE"/>
    <w:rPr>
      <w:b/>
      <w:bCs/>
      <w:lang w:val="es-ES" w:eastAsia="ar-SA"/>
    </w:rPr>
  </w:style>
  <w:style w:type="paragraph" w:customStyle="1" w:styleId="xl90">
    <w:name w:val="xl90"/>
    <w:basedOn w:val="Normal"/>
    <w:rsid w:val="007556D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7556DE"/>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7556DE"/>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3">
    <w:name w:val="xl93"/>
    <w:basedOn w:val="Normal"/>
    <w:rsid w:val="007556DE"/>
    <w:pPr>
      <w:pBdr>
        <w:top w:val="single" w:sz="8" w:space="0" w:color="auto"/>
        <w:left w:val="single" w:sz="8" w:space="0" w:color="000000"/>
        <w:bottom w:val="single" w:sz="8" w:space="0" w:color="auto"/>
        <w:right w:val="single" w:sz="8"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94">
    <w:name w:val="xl94"/>
    <w:basedOn w:val="Normal"/>
    <w:rsid w:val="007556DE"/>
    <w:pPr>
      <w:pBdr>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95">
    <w:name w:val="xl95"/>
    <w:basedOn w:val="Normal"/>
    <w:rsid w:val="007556DE"/>
    <w:pPr>
      <w:pBdr>
        <w:left w:val="single" w:sz="8" w:space="0" w:color="auto"/>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96">
    <w:name w:val="xl96"/>
    <w:basedOn w:val="Normal"/>
    <w:rsid w:val="007556DE"/>
    <w:pPr>
      <w:suppressAutoHyphens w:val="0"/>
      <w:spacing w:before="100" w:beforeAutospacing="1" w:after="100" w:afterAutospacing="1"/>
      <w:textAlignment w:val="center"/>
    </w:pPr>
    <w:rPr>
      <w:szCs w:val="24"/>
      <w:lang w:val="es-MX" w:eastAsia="es-MX"/>
    </w:rPr>
  </w:style>
  <w:style w:type="paragraph" w:customStyle="1" w:styleId="xl97">
    <w:name w:val="xl97"/>
    <w:basedOn w:val="Normal"/>
    <w:rsid w:val="007556DE"/>
    <w:pP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98">
    <w:name w:val="xl98"/>
    <w:basedOn w:val="Normal"/>
    <w:rsid w:val="007556DE"/>
    <w:pPr>
      <w:suppressAutoHyphens w:val="0"/>
      <w:spacing w:before="100" w:beforeAutospacing="1" w:after="100" w:afterAutospacing="1"/>
    </w:pPr>
    <w:rPr>
      <w:rFonts w:ascii="Arial" w:hAnsi="Arial" w:cs="Arial"/>
      <w:b/>
      <w:bCs/>
      <w:sz w:val="16"/>
      <w:szCs w:val="16"/>
      <w:lang w:val="es-MX" w:eastAsia="es-MX"/>
    </w:rPr>
  </w:style>
  <w:style w:type="paragraph" w:customStyle="1" w:styleId="xl99">
    <w:name w:val="xl99"/>
    <w:basedOn w:val="Normal"/>
    <w:rsid w:val="007556D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0">
    <w:name w:val="xl100"/>
    <w:basedOn w:val="Normal"/>
    <w:rsid w:val="007556DE"/>
    <w:pPr>
      <w:suppressAutoHyphens w:val="0"/>
      <w:spacing w:before="100" w:beforeAutospacing="1" w:after="100" w:afterAutospacing="1"/>
      <w:textAlignment w:val="center"/>
    </w:pPr>
    <w:rPr>
      <w:rFonts w:ascii="Arial" w:hAnsi="Arial" w:cs="Arial"/>
      <w:b/>
      <w:bCs/>
      <w:sz w:val="18"/>
      <w:szCs w:val="18"/>
      <w:lang w:val="es-MX" w:eastAsia="es-MX"/>
    </w:rPr>
  </w:style>
  <w:style w:type="paragraph" w:customStyle="1" w:styleId="xl101">
    <w:name w:val="xl101"/>
    <w:basedOn w:val="Normal"/>
    <w:rsid w:val="007556DE"/>
    <w:pPr>
      <w:pBdr>
        <w:top w:val="single" w:sz="8" w:space="0" w:color="auto"/>
        <w:left w:val="single" w:sz="8" w:space="0" w:color="000000"/>
        <w:bottom w:val="single" w:sz="8" w:space="0" w:color="auto"/>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7556DE"/>
    <w:pPr>
      <w:pBdr>
        <w:left w:val="single" w:sz="8" w:space="0" w:color="000000"/>
        <w:bottom w:val="single" w:sz="8" w:space="0" w:color="000000"/>
        <w:right w:val="single" w:sz="8" w:space="0" w:color="000000"/>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03">
    <w:name w:val="xl103"/>
    <w:basedOn w:val="Normal"/>
    <w:rsid w:val="007556D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04">
    <w:name w:val="xl104"/>
    <w:basedOn w:val="Normal"/>
    <w:rsid w:val="007556D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05">
    <w:name w:val="xl105"/>
    <w:basedOn w:val="Normal"/>
    <w:rsid w:val="007556DE"/>
    <w:pPr>
      <w:pBdr>
        <w:bottom w:val="single" w:sz="8" w:space="0" w:color="auto"/>
      </w:pBdr>
      <w:suppressAutoHyphens w:val="0"/>
      <w:spacing w:before="100" w:beforeAutospacing="1" w:after="100" w:afterAutospacing="1"/>
      <w:textAlignment w:val="center"/>
    </w:pPr>
    <w:rPr>
      <w:rFonts w:ascii="Arial" w:hAnsi="Arial" w:cs="Arial"/>
      <w:b/>
      <w:bCs/>
      <w:sz w:val="16"/>
      <w:szCs w:val="16"/>
      <w:lang w:val="es-MX" w:eastAsia="es-MX"/>
    </w:rPr>
  </w:style>
  <w:style w:type="paragraph" w:customStyle="1" w:styleId="xl106">
    <w:name w:val="xl106"/>
    <w:basedOn w:val="Normal"/>
    <w:rsid w:val="007556DE"/>
    <w:pPr>
      <w:pBdr>
        <w:bottom w:val="single" w:sz="8" w:space="0" w:color="auto"/>
      </w:pBdr>
      <w:suppressAutoHyphens w:val="0"/>
      <w:spacing w:before="100" w:beforeAutospacing="1" w:after="100" w:afterAutospacing="1"/>
      <w:textAlignment w:val="center"/>
    </w:pPr>
    <w:rPr>
      <w:rFonts w:ascii="Arial" w:hAnsi="Arial" w:cs="Arial"/>
      <w:b/>
      <w:bCs/>
      <w:sz w:val="16"/>
      <w:szCs w:val="16"/>
      <w:lang w:val="es-MX" w:eastAsia="es-MX"/>
    </w:rPr>
  </w:style>
  <w:style w:type="paragraph" w:customStyle="1" w:styleId="xl107">
    <w:name w:val="xl107"/>
    <w:basedOn w:val="Normal"/>
    <w:rsid w:val="007556DE"/>
    <w:pP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08">
    <w:name w:val="xl108"/>
    <w:basedOn w:val="Normal"/>
    <w:rsid w:val="007556DE"/>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9">
    <w:name w:val="xl109"/>
    <w:basedOn w:val="Normal"/>
    <w:rsid w:val="007556DE"/>
    <w:pPr>
      <w:pBdr>
        <w:left w:val="single" w:sz="8" w:space="0" w:color="000000"/>
        <w:bottom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10">
    <w:name w:val="xl110"/>
    <w:basedOn w:val="Normal"/>
    <w:rsid w:val="007556DE"/>
    <w:pPr>
      <w:pBdr>
        <w:top w:val="single" w:sz="8" w:space="0" w:color="auto"/>
        <w:left w:val="single" w:sz="8" w:space="0" w:color="000000"/>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rsid w:val="007556DE"/>
    <w:pPr>
      <w:pBdr>
        <w:left w:val="single" w:sz="8" w:space="0" w:color="000000"/>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2">
    <w:name w:val="xl112"/>
    <w:basedOn w:val="Normal"/>
    <w:rsid w:val="007556DE"/>
    <w:pPr>
      <w:pBdr>
        <w:top w:val="single" w:sz="8" w:space="0" w:color="auto"/>
        <w:left w:val="single" w:sz="8" w:space="0" w:color="000000"/>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3">
    <w:name w:val="xl113"/>
    <w:basedOn w:val="Normal"/>
    <w:rsid w:val="007556DE"/>
    <w:pPr>
      <w:pBdr>
        <w:left w:val="single" w:sz="8" w:space="0" w:color="000000"/>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4">
    <w:name w:val="xl114"/>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rsid w:val="007556DE"/>
    <w:pPr>
      <w:pBdr>
        <w:top w:val="single" w:sz="8" w:space="0" w:color="auto"/>
        <w:left w:val="single" w:sz="8" w:space="0" w:color="auto"/>
        <w:right w:val="single" w:sz="8" w:space="0" w:color="000000"/>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6">
    <w:name w:val="xl116"/>
    <w:basedOn w:val="Normal"/>
    <w:rsid w:val="007556DE"/>
    <w:pPr>
      <w:pBdr>
        <w:left w:val="single" w:sz="8" w:space="0" w:color="auto"/>
        <w:bottom w:val="single" w:sz="8" w:space="0" w:color="auto"/>
        <w:right w:val="single" w:sz="8" w:space="0" w:color="000000"/>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7">
    <w:name w:val="xl117"/>
    <w:basedOn w:val="Normal"/>
    <w:rsid w:val="007556DE"/>
    <w:pPr>
      <w:pBdr>
        <w:top w:val="single" w:sz="8" w:space="0" w:color="auto"/>
        <w:left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8">
    <w:name w:val="xl118"/>
    <w:basedOn w:val="Normal"/>
    <w:rsid w:val="007556DE"/>
    <w:pPr>
      <w:pBdr>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9">
    <w:name w:val="xl119"/>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20">
    <w:name w:val="xl120"/>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556DE"/>
    <w:rPr>
      <w:sz w:val="24"/>
      <w:lang w:val="es-ES" w:eastAsia="ar-SA"/>
    </w:rPr>
  </w:style>
  <w:style w:type="character" w:customStyle="1" w:styleId="WW8Num3z0">
    <w:name w:val="WW8Num3z0"/>
    <w:rsid w:val="00E010E4"/>
    <w:rPr>
      <w:rFonts w:ascii="Symbol" w:hAnsi="Symbol"/>
    </w:rPr>
  </w:style>
  <w:style w:type="character" w:customStyle="1" w:styleId="WW8Num30z1">
    <w:name w:val="WW8Num30z1"/>
    <w:rsid w:val="00E010E4"/>
    <w:rPr>
      <w:rFonts w:ascii="Courier New" w:hAnsi="Courier New" w:cs="Courier New"/>
    </w:rPr>
  </w:style>
  <w:style w:type="character" w:customStyle="1" w:styleId="Fuentedeprrafopredeter11">
    <w:name w:val="Fuente de párrafo predeter.11"/>
    <w:rsid w:val="00E010E4"/>
  </w:style>
  <w:style w:type="character" w:customStyle="1" w:styleId="Fuentedeprrafopredeter10">
    <w:name w:val="Fuente de párrafo predeter.10"/>
    <w:rsid w:val="00E010E4"/>
  </w:style>
  <w:style w:type="character" w:customStyle="1" w:styleId="WW8Num30z2">
    <w:name w:val="WW8Num30z2"/>
    <w:rsid w:val="00E010E4"/>
    <w:rPr>
      <w:rFonts w:ascii="Wingdings" w:hAnsi="Wingdings"/>
    </w:rPr>
  </w:style>
  <w:style w:type="character" w:customStyle="1" w:styleId="WW8Num36z0">
    <w:name w:val="WW8Num36z0"/>
    <w:rsid w:val="00E010E4"/>
    <w:rPr>
      <w:rFonts w:ascii="Symbol" w:hAnsi="Symbol"/>
    </w:rPr>
  </w:style>
  <w:style w:type="character" w:customStyle="1" w:styleId="WW8Num36z1">
    <w:name w:val="WW8Num36z1"/>
    <w:rsid w:val="00E010E4"/>
    <w:rPr>
      <w:rFonts w:ascii="Courier New" w:hAnsi="Courier New" w:cs="Courier New"/>
    </w:rPr>
  </w:style>
  <w:style w:type="character" w:customStyle="1" w:styleId="WW8Num37z0">
    <w:name w:val="WW8Num37z0"/>
    <w:rsid w:val="00E010E4"/>
    <w:rPr>
      <w:rFonts w:ascii="Wingdings" w:hAnsi="Wingdings" w:cs="StarSymbol"/>
      <w:sz w:val="18"/>
      <w:szCs w:val="18"/>
    </w:rPr>
  </w:style>
  <w:style w:type="character" w:customStyle="1" w:styleId="WW8Num37z1">
    <w:name w:val="WW8Num37z1"/>
    <w:rsid w:val="00E010E4"/>
    <w:rPr>
      <w:rFonts w:ascii="Wingdings 2" w:hAnsi="Wingdings 2" w:cs="StarSymbol"/>
      <w:sz w:val="18"/>
      <w:szCs w:val="18"/>
    </w:rPr>
  </w:style>
  <w:style w:type="character" w:customStyle="1" w:styleId="WW8Num39z0">
    <w:name w:val="WW8Num39z0"/>
    <w:rsid w:val="00E010E4"/>
    <w:rPr>
      <w:rFonts w:ascii="Wingdings" w:hAnsi="Wingdings" w:cs="StarSymbol"/>
      <w:sz w:val="18"/>
      <w:szCs w:val="18"/>
    </w:rPr>
  </w:style>
  <w:style w:type="character" w:customStyle="1" w:styleId="WW8Num40z0">
    <w:name w:val="WW8Num40z0"/>
    <w:rsid w:val="00E010E4"/>
    <w:rPr>
      <w:rFonts w:ascii="Wingdings" w:hAnsi="Wingdings" w:cs="StarSymbol"/>
      <w:sz w:val="18"/>
      <w:szCs w:val="18"/>
    </w:rPr>
  </w:style>
  <w:style w:type="character" w:customStyle="1" w:styleId="WW8Num40z1">
    <w:name w:val="WW8Num40z1"/>
    <w:rsid w:val="00E010E4"/>
    <w:rPr>
      <w:rFonts w:ascii="Wingdings 2" w:hAnsi="Wingdings 2" w:cs="StarSymbol"/>
      <w:sz w:val="18"/>
      <w:szCs w:val="18"/>
    </w:rPr>
  </w:style>
  <w:style w:type="character" w:customStyle="1" w:styleId="WW8Num43z0">
    <w:name w:val="WW8Num43z0"/>
    <w:rsid w:val="00E010E4"/>
    <w:rPr>
      <w:rFonts w:ascii="Wingdings" w:hAnsi="Wingdings" w:cs="StarSymbol"/>
      <w:sz w:val="18"/>
      <w:szCs w:val="18"/>
    </w:rPr>
  </w:style>
  <w:style w:type="character" w:customStyle="1" w:styleId="WW8Num43z1">
    <w:name w:val="WW8Num43z1"/>
    <w:rsid w:val="00E010E4"/>
    <w:rPr>
      <w:rFonts w:ascii="Wingdings 2" w:hAnsi="Wingdings 2" w:cs="StarSymbol"/>
      <w:sz w:val="18"/>
      <w:szCs w:val="18"/>
    </w:rPr>
  </w:style>
  <w:style w:type="character" w:customStyle="1" w:styleId="Fuentedeprrafopredeter9">
    <w:name w:val="Fuente de párrafo predeter.9"/>
    <w:rsid w:val="00E010E4"/>
  </w:style>
  <w:style w:type="character" w:customStyle="1" w:styleId="WW-Absatz-Standardschriftart11111111">
    <w:name w:val="WW-Absatz-Standardschriftart11111111"/>
    <w:rsid w:val="00E010E4"/>
  </w:style>
  <w:style w:type="character" w:customStyle="1" w:styleId="WW-Absatz-Standardschriftart111111111">
    <w:name w:val="WW-Absatz-Standardschriftart111111111"/>
    <w:rsid w:val="00E010E4"/>
  </w:style>
  <w:style w:type="character" w:customStyle="1" w:styleId="WW-Absatz-Standardschriftart1111111111">
    <w:name w:val="WW-Absatz-Standardschriftart1111111111"/>
    <w:rsid w:val="00E010E4"/>
  </w:style>
  <w:style w:type="character" w:customStyle="1" w:styleId="WW8Num35z0">
    <w:name w:val="WW8Num35z0"/>
    <w:rsid w:val="00E010E4"/>
    <w:rPr>
      <w:rFonts w:ascii="Symbol" w:hAnsi="Symbol"/>
    </w:rPr>
  </w:style>
  <w:style w:type="character" w:customStyle="1" w:styleId="WW8Num38z0">
    <w:name w:val="WW8Num38z0"/>
    <w:rsid w:val="00E010E4"/>
    <w:rPr>
      <w:b w:val="0"/>
      <w:i w:val="0"/>
    </w:rPr>
  </w:style>
  <w:style w:type="character" w:customStyle="1" w:styleId="Fuentedeprrafopredeter8">
    <w:name w:val="Fuente de párrafo predeter.8"/>
    <w:rsid w:val="00E010E4"/>
  </w:style>
  <w:style w:type="character" w:customStyle="1" w:styleId="WW8Num34z1">
    <w:name w:val="WW8Num34z1"/>
    <w:rsid w:val="00E010E4"/>
    <w:rPr>
      <w:rFonts w:ascii="Wingdings 2" w:hAnsi="Wingdings 2" w:cs="Courier New"/>
    </w:rPr>
  </w:style>
  <w:style w:type="character" w:customStyle="1" w:styleId="WW8Num34z2">
    <w:name w:val="WW8Num34z2"/>
    <w:rsid w:val="00E010E4"/>
    <w:rPr>
      <w:rFonts w:ascii="StarSymbol" w:hAnsi="StarSymbol"/>
    </w:rPr>
  </w:style>
  <w:style w:type="character" w:customStyle="1" w:styleId="WW8Num35z1">
    <w:name w:val="WW8Num35z1"/>
    <w:rsid w:val="00E010E4"/>
    <w:rPr>
      <w:rFonts w:ascii="Courier New" w:hAnsi="Courier New" w:cs="Courier New"/>
    </w:rPr>
  </w:style>
  <w:style w:type="character" w:customStyle="1" w:styleId="WW8Num35z2">
    <w:name w:val="WW8Num35z2"/>
    <w:rsid w:val="00E010E4"/>
    <w:rPr>
      <w:rFonts w:ascii="Wingdings" w:hAnsi="Wingdings"/>
    </w:rPr>
  </w:style>
  <w:style w:type="character" w:customStyle="1" w:styleId="WW8Num36z2">
    <w:name w:val="WW8Num36z2"/>
    <w:rsid w:val="00E010E4"/>
    <w:rPr>
      <w:rFonts w:ascii="Wingdings" w:hAnsi="Wingdings"/>
    </w:rPr>
  </w:style>
  <w:style w:type="character" w:customStyle="1" w:styleId="WW8Num37z2">
    <w:name w:val="WW8Num37z2"/>
    <w:rsid w:val="00E010E4"/>
    <w:rPr>
      <w:rFonts w:ascii="StarSymbol" w:hAnsi="StarSymbol" w:cs="StarSymbol"/>
      <w:sz w:val="18"/>
      <w:szCs w:val="18"/>
    </w:rPr>
  </w:style>
  <w:style w:type="character" w:customStyle="1" w:styleId="WW8Num38z1">
    <w:name w:val="WW8Num38z1"/>
    <w:rsid w:val="00E010E4"/>
    <w:rPr>
      <w:rFonts w:ascii="Wingdings 2" w:hAnsi="Wingdings 2" w:cs="StarSymbol"/>
      <w:sz w:val="18"/>
      <w:szCs w:val="18"/>
    </w:rPr>
  </w:style>
  <w:style w:type="character" w:customStyle="1" w:styleId="WW8Num38z2">
    <w:name w:val="WW8Num38z2"/>
    <w:rsid w:val="00E010E4"/>
    <w:rPr>
      <w:rFonts w:ascii="StarSymbol" w:hAnsi="StarSymbol" w:cs="StarSymbol"/>
      <w:sz w:val="18"/>
      <w:szCs w:val="18"/>
    </w:rPr>
  </w:style>
  <w:style w:type="character" w:customStyle="1" w:styleId="WW8Num39z1">
    <w:name w:val="WW8Num39z1"/>
    <w:rsid w:val="00E010E4"/>
    <w:rPr>
      <w:rFonts w:ascii="Wingdings 2" w:hAnsi="Wingdings 2" w:cs="StarSymbol"/>
      <w:sz w:val="18"/>
      <w:szCs w:val="18"/>
    </w:rPr>
  </w:style>
  <w:style w:type="character" w:customStyle="1" w:styleId="WW8Num39z2">
    <w:name w:val="WW8Num39z2"/>
    <w:rsid w:val="00E010E4"/>
    <w:rPr>
      <w:rFonts w:ascii="StarSymbol" w:hAnsi="StarSymbol" w:cs="StarSymbol"/>
      <w:sz w:val="18"/>
      <w:szCs w:val="18"/>
    </w:rPr>
  </w:style>
  <w:style w:type="character" w:customStyle="1" w:styleId="WW8Num40z2">
    <w:name w:val="WW8Num40z2"/>
    <w:rsid w:val="00E010E4"/>
    <w:rPr>
      <w:rFonts w:ascii="StarSymbol" w:hAnsi="StarSymbol" w:cs="StarSymbol"/>
      <w:sz w:val="18"/>
      <w:szCs w:val="18"/>
    </w:rPr>
  </w:style>
  <w:style w:type="character" w:customStyle="1" w:styleId="WW8Num41z0">
    <w:name w:val="WW8Num41z0"/>
    <w:rsid w:val="00E010E4"/>
    <w:rPr>
      <w:rFonts w:ascii="Wingdings" w:hAnsi="Wingdings" w:cs="StarSymbol"/>
      <w:sz w:val="18"/>
      <w:szCs w:val="18"/>
    </w:rPr>
  </w:style>
  <w:style w:type="character" w:customStyle="1" w:styleId="WW8Num41z1">
    <w:name w:val="WW8Num41z1"/>
    <w:rsid w:val="00E010E4"/>
    <w:rPr>
      <w:rFonts w:ascii="Wingdings 2" w:hAnsi="Wingdings 2" w:cs="StarSymbol"/>
      <w:sz w:val="18"/>
      <w:szCs w:val="18"/>
    </w:rPr>
  </w:style>
  <w:style w:type="character" w:customStyle="1" w:styleId="WW8Num41z2">
    <w:name w:val="WW8Num41z2"/>
    <w:rsid w:val="00E010E4"/>
    <w:rPr>
      <w:rFonts w:ascii="StarSymbol" w:hAnsi="StarSymbol" w:cs="StarSymbol"/>
      <w:sz w:val="18"/>
      <w:szCs w:val="18"/>
    </w:rPr>
  </w:style>
  <w:style w:type="character" w:customStyle="1" w:styleId="WW8Num42z0">
    <w:name w:val="WW8Num42z0"/>
    <w:rsid w:val="00E010E4"/>
    <w:rPr>
      <w:rFonts w:ascii="Wingdings" w:hAnsi="Wingdings" w:cs="StarSymbol"/>
      <w:sz w:val="18"/>
      <w:szCs w:val="18"/>
    </w:rPr>
  </w:style>
  <w:style w:type="character" w:customStyle="1" w:styleId="WW8Num42z1">
    <w:name w:val="WW8Num42z1"/>
    <w:rsid w:val="00E010E4"/>
    <w:rPr>
      <w:rFonts w:ascii="Wingdings 2" w:hAnsi="Wingdings 2" w:cs="StarSymbol"/>
      <w:sz w:val="18"/>
      <w:szCs w:val="18"/>
    </w:rPr>
  </w:style>
  <w:style w:type="character" w:customStyle="1" w:styleId="WW8Num42z2">
    <w:name w:val="WW8Num42z2"/>
    <w:rsid w:val="00E010E4"/>
    <w:rPr>
      <w:rFonts w:ascii="StarSymbol" w:hAnsi="StarSymbol" w:cs="StarSymbol"/>
      <w:sz w:val="18"/>
      <w:szCs w:val="18"/>
    </w:rPr>
  </w:style>
  <w:style w:type="character" w:customStyle="1" w:styleId="WW8Num43z2">
    <w:name w:val="WW8Num43z2"/>
    <w:rsid w:val="00E010E4"/>
    <w:rPr>
      <w:rFonts w:ascii="StarSymbol" w:hAnsi="StarSymbol" w:cs="StarSymbol"/>
      <w:sz w:val="18"/>
      <w:szCs w:val="18"/>
    </w:rPr>
  </w:style>
  <w:style w:type="character" w:customStyle="1" w:styleId="WW8Num44z0">
    <w:name w:val="WW8Num44z0"/>
    <w:rsid w:val="00E010E4"/>
    <w:rPr>
      <w:rFonts w:ascii="Wingdings" w:hAnsi="Wingdings" w:cs="StarSymbol"/>
      <w:sz w:val="18"/>
      <w:szCs w:val="18"/>
    </w:rPr>
  </w:style>
  <w:style w:type="character" w:customStyle="1" w:styleId="WW8Num44z1">
    <w:name w:val="WW8Num44z1"/>
    <w:rsid w:val="00E010E4"/>
    <w:rPr>
      <w:rFonts w:ascii="Wingdings 2" w:hAnsi="Wingdings 2" w:cs="StarSymbol"/>
      <w:sz w:val="18"/>
      <w:szCs w:val="18"/>
    </w:rPr>
  </w:style>
  <w:style w:type="character" w:customStyle="1" w:styleId="WW8Num44z2">
    <w:name w:val="WW8Num44z2"/>
    <w:rsid w:val="00E010E4"/>
    <w:rPr>
      <w:rFonts w:ascii="StarSymbol" w:hAnsi="StarSymbol" w:cs="StarSymbol"/>
      <w:sz w:val="18"/>
      <w:szCs w:val="18"/>
    </w:rPr>
  </w:style>
  <w:style w:type="character" w:customStyle="1" w:styleId="WW8Num45z0">
    <w:name w:val="WW8Num45z0"/>
    <w:rsid w:val="00E010E4"/>
    <w:rPr>
      <w:rFonts w:ascii="Wingdings" w:hAnsi="Wingdings" w:cs="StarSymbol"/>
      <w:sz w:val="18"/>
      <w:szCs w:val="18"/>
    </w:rPr>
  </w:style>
  <w:style w:type="character" w:customStyle="1" w:styleId="WW8Num45z1">
    <w:name w:val="WW8Num45z1"/>
    <w:rsid w:val="00E010E4"/>
    <w:rPr>
      <w:rFonts w:ascii="Wingdings 2" w:hAnsi="Wingdings 2" w:cs="StarSymbol"/>
      <w:sz w:val="18"/>
      <w:szCs w:val="18"/>
    </w:rPr>
  </w:style>
  <w:style w:type="character" w:customStyle="1" w:styleId="WW8Num45z2">
    <w:name w:val="WW8Num45z2"/>
    <w:rsid w:val="00E010E4"/>
    <w:rPr>
      <w:rFonts w:ascii="StarSymbol" w:hAnsi="StarSymbol" w:cs="StarSymbol"/>
      <w:sz w:val="18"/>
      <w:szCs w:val="18"/>
    </w:rPr>
  </w:style>
  <w:style w:type="character" w:customStyle="1" w:styleId="WW8Num46z0">
    <w:name w:val="WW8Num46z0"/>
    <w:rsid w:val="00E010E4"/>
    <w:rPr>
      <w:rFonts w:ascii="Wingdings" w:hAnsi="Wingdings" w:cs="StarSymbol"/>
      <w:sz w:val="18"/>
      <w:szCs w:val="18"/>
    </w:rPr>
  </w:style>
  <w:style w:type="character" w:customStyle="1" w:styleId="WW8Num46z1">
    <w:name w:val="WW8Num46z1"/>
    <w:rsid w:val="00E010E4"/>
    <w:rPr>
      <w:rFonts w:ascii="Wingdings 2" w:hAnsi="Wingdings 2" w:cs="StarSymbol"/>
      <w:sz w:val="18"/>
      <w:szCs w:val="18"/>
    </w:rPr>
  </w:style>
  <w:style w:type="character" w:customStyle="1" w:styleId="WW8Num46z2">
    <w:name w:val="WW8Num46z2"/>
    <w:rsid w:val="00E010E4"/>
    <w:rPr>
      <w:rFonts w:ascii="StarSymbol" w:hAnsi="StarSymbol" w:cs="StarSymbol"/>
      <w:sz w:val="18"/>
      <w:szCs w:val="18"/>
    </w:rPr>
  </w:style>
  <w:style w:type="character" w:customStyle="1" w:styleId="WW8Num47z0">
    <w:name w:val="WW8Num47z0"/>
    <w:rsid w:val="00E010E4"/>
    <w:rPr>
      <w:rFonts w:ascii="Wingdings" w:hAnsi="Wingdings" w:cs="StarSymbol"/>
      <w:sz w:val="18"/>
      <w:szCs w:val="18"/>
    </w:rPr>
  </w:style>
  <w:style w:type="character" w:customStyle="1" w:styleId="WW8Num47z1">
    <w:name w:val="WW8Num47z1"/>
    <w:rsid w:val="00E010E4"/>
    <w:rPr>
      <w:rFonts w:ascii="Wingdings 2" w:hAnsi="Wingdings 2" w:cs="StarSymbol"/>
      <w:sz w:val="18"/>
      <w:szCs w:val="18"/>
    </w:rPr>
  </w:style>
  <w:style w:type="character" w:customStyle="1" w:styleId="WW8Num47z2">
    <w:name w:val="WW8Num47z2"/>
    <w:rsid w:val="00E010E4"/>
    <w:rPr>
      <w:rFonts w:ascii="StarSymbol" w:hAnsi="StarSymbol" w:cs="StarSymbol"/>
      <w:sz w:val="18"/>
      <w:szCs w:val="18"/>
    </w:rPr>
  </w:style>
  <w:style w:type="character" w:customStyle="1" w:styleId="WW8Num48z0">
    <w:name w:val="WW8Num48z0"/>
    <w:rsid w:val="00E010E4"/>
    <w:rPr>
      <w:rFonts w:ascii="Wingdings" w:hAnsi="Wingdings" w:cs="StarSymbol"/>
      <w:sz w:val="18"/>
      <w:szCs w:val="18"/>
    </w:rPr>
  </w:style>
  <w:style w:type="character" w:customStyle="1" w:styleId="WW8Num48z1">
    <w:name w:val="WW8Num48z1"/>
    <w:rsid w:val="00E010E4"/>
    <w:rPr>
      <w:rFonts w:ascii="Wingdings 2" w:hAnsi="Wingdings 2" w:cs="StarSymbol"/>
      <w:sz w:val="18"/>
      <w:szCs w:val="18"/>
    </w:rPr>
  </w:style>
  <w:style w:type="character" w:customStyle="1" w:styleId="WW8Num48z2">
    <w:name w:val="WW8Num48z2"/>
    <w:rsid w:val="00E010E4"/>
    <w:rPr>
      <w:rFonts w:ascii="StarSymbol" w:hAnsi="StarSymbol" w:cs="StarSymbol"/>
      <w:sz w:val="18"/>
      <w:szCs w:val="18"/>
    </w:rPr>
  </w:style>
  <w:style w:type="character" w:customStyle="1" w:styleId="WW8Num49z0">
    <w:name w:val="WW8Num49z0"/>
    <w:rsid w:val="00E010E4"/>
    <w:rPr>
      <w:rFonts w:ascii="Wingdings" w:hAnsi="Wingdings" w:cs="StarSymbol"/>
      <w:sz w:val="18"/>
      <w:szCs w:val="18"/>
    </w:rPr>
  </w:style>
  <w:style w:type="character" w:customStyle="1" w:styleId="WW8Num49z1">
    <w:name w:val="WW8Num49z1"/>
    <w:rsid w:val="00E010E4"/>
    <w:rPr>
      <w:rFonts w:ascii="Wingdings 2" w:hAnsi="Wingdings 2" w:cs="StarSymbol"/>
      <w:sz w:val="18"/>
      <w:szCs w:val="18"/>
    </w:rPr>
  </w:style>
  <w:style w:type="character" w:customStyle="1" w:styleId="WW8Num49z2">
    <w:name w:val="WW8Num49z2"/>
    <w:rsid w:val="00E010E4"/>
    <w:rPr>
      <w:rFonts w:ascii="StarSymbol" w:hAnsi="StarSymbol" w:cs="StarSymbol"/>
      <w:sz w:val="18"/>
      <w:szCs w:val="18"/>
    </w:rPr>
  </w:style>
  <w:style w:type="character" w:customStyle="1" w:styleId="WW8Num51z0">
    <w:name w:val="WW8Num51z0"/>
    <w:rsid w:val="00E010E4"/>
    <w:rPr>
      <w:color w:val="000000"/>
    </w:rPr>
  </w:style>
  <w:style w:type="character" w:customStyle="1" w:styleId="WW8Num52z0">
    <w:name w:val="WW8Num52z0"/>
    <w:rsid w:val="00E010E4"/>
    <w:rPr>
      <w:color w:val="000000"/>
    </w:rPr>
  </w:style>
  <w:style w:type="character" w:customStyle="1" w:styleId="WW8Num53z0">
    <w:name w:val="WW8Num53z0"/>
    <w:rsid w:val="00E010E4"/>
    <w:rPr>
      <w:color w:val="000000"/>
    </w:rPr>
  </w:style>
  <w:style w:type="character" w:customStyle="1" w:styleId="WW8Num54z0">
    <w:name w:val="WW8Num54z0"/>
    <w:rsid w:val="00E010E4"/>
    <w:rPr>
      <w:rFonts w:ascii="Symbol" w:hAnsi="Symbol"/>
    </w:rPr>
  </w:style>
  <w:style w:type="character" w:customStyle="1" w:styleId="WW8Num55z0">
    <w:name w:val="WW8Num55z0"/>
    <w:rsid w:val="00E010E4"/>
    <w:rPr>
      <w:rFonts w:ascii="Symbol" w:hAnsi="Symbol"/>
    </w:rPr>
  </w:style>
  <w:style w:type="character" w:customStyle="1" w:styleId="WW8Num56z0">
    <w:name w:val="WW8Num56z0"/>
    <w:rsid w:val="00E010E4"/>
    <w:rPr>
      <w:rFonts w:ascii="Symbol" w:hAnsi="Symbol"/>
    </w:rPr>
  </w:style>
  <w:style w:type="character" w:customStyle="1" w:styleId="WW8Num57z0">
    <w:name w:val="WW8Num57z0"/>
    <w:rsid w:val="00E010E4"/>
    <w:rPr>
      <w:rFonts w:ascii="Symbol" w:hAnsi="Symbol"/>
    </w:rPr>
  </w:style>
  <w:style w:type="character" w:customStyle="1" w:styleId="WW8Num58z0">
    <w:name w:val="WW8Num58z0"/>
    <w:rsid w:val="00E010E4"/>
    <w:rPr>
      <w:rFonts w:ascii="Symbol" w:hAnsi="Symbol"/>
    </w:rPr>
  </w:style>
  <w:style w:type="character" w:customStyle="1" w:styleId="WW8Num59z0">
    <w:name w:val="WW8Num59z0"/>
    <w:rsid w:val="00E010E4"/>
    <w:rPr>
      <w:rFonts w:ascii="Symbol" w:hAnsi="Symbol"/>
    </w:rPr>
  </w:style>
  <w:style w:type="character" w:customStyle="1" w:styleId="WW8Num60z0">
    <w:name w:val="WW8Num60z0"/>
    <w:rsid w:val="00E010E4"/>
    <w:rPr>
      <w:rFonts w:ascii="Symbol" w:hAnsi="Symbol"/>
    </w:rPr>
  </w:style>
  <w:style w:type="character" w:customStyle="1" w:styleId="WW8Num61z0">
    <w:name w:val="WW8Num61z0"/>
    <w:rsid w:val="00E010E4"/>
    <w:rPr>
      <w:rFonts w:ascii="Symbol" w:hAnsi="Symbol"/>
    </w:rPr>
  </w:style>
  <w:style w:type="character" w:customStyle="1" w:styleId="WW8Num62z0">
    <w:name w:val="WW8Num62z0"/>
    <w:rsid w:val="00E010E4"/>
    <w:rPr>
      <w:rFonts w:ascii="Symbol" w:hAnsi="Symbol"/>
    </w:rPr>
  </w:style>
  <w:style w:type="character" w:customStyle="1" w:styleId="WW8Num63z0">
    <w:name w:val="WW8Num63z0"/>
    <w:rsid w:val="00E010E4"/>
    <w:rPr>
      <w:rFonts w:ascii="Wingdings" w:hAnsi="Wingdings"/>
      <w:b/>
    </w:rPr>
  </w:style>
  <w:style w:type="character" w:customStyle="1" w:styleId="WW8Num64z0">
    <w:name w:val="WW8Num64z0"/>
    <w:rsid w:val="00E010E4"/>
    <w:rPr>
      <w:rFonts w:ascii="Wingdings" w:hAnsi="Wingdings"/>
      <w:b/>
    </w:rPr>
  </w:style>
  <w:style w:type="character" w:customStyle="1" w:styleId="WW8Num65z0">
    <w:name w:val="WW8Num65z0"/>
    <w:rsid w:val="00E010E4"/>
    <w:rPr>
      <w:rFonts w:ascii="Wingdings" w:hAnsi="Wingdings"/>
      <w:b/>
    </w:rPr>
  </w:style>
  <w:style w:type="character" w:customStyle="1" w:styleId="WW8Num66z0">
    <w:name w:val="WW8Num66z0"/>
    <w:rsid w:val="00E010E4"/>
    <w:rPr>
      <w:rFonts w:ascii="Symbol" w:hAnsi="Symbol"/>
    </w:rPr>
  </w:style>
  <w:style w:type="character" w:customStyle="1" w:styleId="WW8Num67z0">
    <w:name w:val="WW8Num67z0"/>
    <w:rsid w:val="00E010E4"/>
    <w:rPr>
      <w:rFonts w:ascii="Symbol" w:hAnsi="Symbol"/>
    </w:rPr>
  </w:style>
  <w:style w:type="character" w:customStyle="1" w:styleId="WW8Num68z0">
    <w:name w:val="WW8Num68z0"/>
    <w:rsid w:val="00E010E4"/>
    <w:rPr>
      <w:rFonts w:ascii="Symbol" w:hAnsi="Symbol"/>
    </w:rPr>
  </w:style>
  <w:style w:type="character" w:customStyle="1" w:styleId="WW8Num69z0">
    <w:name w:val="WW8Num69z0"/>
    <w:rsid w:val="00E010E4"/>
    <w:rPr>
      <w:rFonts w:ascii="Symbol" w:hAnsi="Symbol"/>
    </w:rPr>
  </w:style>
  <w:style w:type="character" w:customStyle="1" w:styleId="WW8Num70z0">
    <w:name w:val="WW8Num70z0"/>
    <w:rsid w:val="00E010E4"/>
    <w:rPr>
      <w:rFonts w:ascii="Symbol" w:hAnsi="Symbol"/>
    </w:rPr>
  </w:style>
  <w:style w:type="character" w:customStyle="1" w:styleId="WW8Num71z0">
    <w:name w:val="WW8Num71z0"/>
    <w:rsid w:val="00E010E4"/>
    <w:rPr>
      <w:rFonts w:ascii="Symbol" w:hAnsi="Symbol"/>
      <w:b w:val="0"/>
    </w:rPr>
  </w:style>
  <w:style w:type="character" w:customStyle="1" w:styleId="WW8Num72z0">
    <w:name w:val="WW8Num72z0"/>
    <w:rsid w:val="00E010E4"/>
    <w:rPr>
      <w:rFonts w:ascii="Symbol" w:hAnsi="Symbol"/>
    </w:rPr>
  </w:style>
  <w:style w:type="character" w:customStyle="1" w:styleId="WW8Num73z0">
    <w:name w:val="WW8Num73z0"/>
    <w:rsid w:val="00E010E4"/>
    <w:rPr>
      <w:rFonts w:ascii="Symbol" w:hAnsi="Symbol"/>
    </w:rPr>
  </w:style>
  <w:style w:type="character" w:customStyle="1" w:styleId="WW8Num74z0">
    <w:name w:val="WW8Num74z0"/>
    <w:rsid w:val="00E010E4"/>
    <w:rPr>
      <w:rFonts w:ascii="Symbol" w:hAnsi="Symbol"/>
    </w:rPr>
  </w:style>
  <w:style w:type="character" w:customStyle="1" w:styleId="WW8Num75z0">
    <w:name w:val="WW8Num75z0"/>
    <w:rsid w:val="00E010E4"/>
    <w:rPr>
      <w:rFonts w:ascii="Symbol" w:hAnsi="Symbol"/>
    </w:rPr>
  </w:style>
  <w:style w:type="character" w:customStyle="1" w:styleId="WW8Num76z0">
    <w:name w:val="WW8Num76z0"/>
    <w:rsid w:val="00E010E4"/>
    <w:rPr>
      <w:rFonts w:ascii="Symbol" w:hAnsi="Symbol"/>
    </w:rPr>
  </w:style>
  <w:style w:type="character" w:customStyle="1" w:styleId="WW8Num77z0">
    <w:name w:val="WW8Num77z0"/>
    <w:rsid w:val="00E010E4"/>
    <w:rPr>
      <w:rFonts w:ascii="Symbol" w:hAnsi="Symbol"/>
    </w:rPr>
  </w:style>
  <w:style w:type="character" w:customStyle="1" w:styleId="WW8Num78z0">
    <w:name w:val="WW8Num78z0"/>
    <w:rsid w:val="00E010E4"/>
    <w:rPr>
      <w:rFonts w:ascii="Symbol" w:hAnsi="Symbol"/>
    </w:rPr>
  </w:style>
  <w:style w:type="character" w:customStyle="1" w:styleId="WW8Num79z0">
    <w:name w:val="WW8Num79z0"/>
    <w:rsid w:val="00E010E4"/>
    <w:rPr>
      <w:rFonts w:ascii="Symbol" w:hAnsi="Symbol"/>
    </w:rPr>
  </w:style>
  <w:style w:type="character" w:customStyle="1" w:styleId="WW8Num80z0">
    <w:name w:val="WW8Num80z0"/>
    <w:rsid w:val="00E010E4"/>
    <w:rPr>
      <w:rFonts w:ascii="Symbol" w:hAnsi="Symbol"/>
    </w:rPr>
  </w:style>
  <w:style w:type="character" w:customStyle="1" w:styleId="WW8Num81z0">
    <w:name w:val="WW8Num81z0"/>
    <w:rsid w:val="00E010E4"/>
    <w:rPr>
      <w:rFonts w:ascii="Symbol" w:hAnsi="Symbol"/>
    </w:rPr>
  </w:style>
  <w:style w:type="character" w:customStyle="1" w:styleId="WW8Num82z0">
    <w:name w:val="WW8Num82z0"/>
    <w:rsid w:val="00E010E4"/>
    <w:rPr>
      <w:rFonts w:ascii="Symbol" w:hAnsi="Symbol"/>
    </w:rPr>
  </w:style>
  <w:style w:type="character" w:customStyle="1" w:styleId="WW8Num83z0">
    <w:name w:val="WW8Num83z0"/>
    <w:rsid w:val="00E010E4"/>
    <w:rPr>
      <w:rFonts w:ascii="Symbol" w:hAnsi="Symbol"/>
    </w:rPr>
  </w:style>
  <w:style w:type="character" w:customStyle="1" w:styleId="WW8Num84z0">
    <w:name w:val="WW8Num84z0"/>
    <w:rsid w:val="00E010E4"/>
    <w:rPr>
      <w:rFonts w:ascii="Symbol" w:hAnsi="Symbol"/>
    </w:rPr>
  </w:style>
  <w:style w:type="character" w:customStyle="1" w:styleId="WW8Num85z0">
    <w:name w:val="WW8Num85z0"/>
    <w:rsid w:val="00E010E4"/>
    <w:rPr>
      <w:rFonts w:ascii="Wingdings" w:hAnsi="Wingdings"/>
      <w:b/>
    </w:rPr>
  </w:style>
  <w:style w:type="character" w:customStyle="1" w:styleId="WW8Num86z0">
    <w:name w:val="WW8Num86z0"/>
    <w:rsid w:val="00E010E4"/>
    <w:rPr>
      <w:rFonts w:ascii="Wingdings" w:hAnsi="Wingdings"/>
      <w:b/>
    </w:rPr>
  </w:style>
  <w:style w:type="character" w:customStyle="1" w:styleId="WW8Num87z0">
    <w:name w:val="WW8Num87z0"/>
    <w:rsid w:val="00E010E4"/>
    <w:rPr>
      <w:rFonts w:ascii="Wingdings" w:hAnsi="Wingdings"/>
      <w:b/>
    </w:rPr>
  </w:style>
  <w:style w:type="character" w:customStyle="1" w:styleId="WW-Absatz-Standardschriftart11111111111">
    <w:name w:val="WW-Absatz-Standardschriftart11111111111"/>
    <w:rsid w:val="00E010E4"/>
  </w:style>
  <w:style w:type="character" w:customStyle="1" w:styleId="WW-Absatz-Standardschriftart111111111111">
    <w:name w:val="WW-Absatz-Standardschriftart111111111111"/>
    <w:rsid w:val="00E010E4"/>
  </w:style>
  <w:style w:type="character" w:customStyle="1" w:styleId="WW-Absatz-Standardschriftart1111111111111">
    <w:name w:val="WW-Absatz-Standardschriftart1111111111111"/>
    <w:rsid w:val="00E010E4"/>
  </w:style>
  <w:style w:type="character" w:customStyle="1" w:styleId="WW-Absatz-Standardschriftart11111111111111">
    <w:name w:val="WW-Absatz-Standardschriftart11111111111111"/>
    <w:rsid w:val="00E010E4"/>
  </w:style>
  <w:style w:type="character" w:customStyle="1" w:styleId="WW-Absatz-Standardschriftart111111111111111">
    <w:name w:val="WW-Absatz-Standardschriftart111111111111111"/>
    <w:rsid w:val="00E010E4"/>
  </w:style>
  <w:style w:type="character" w:customStyle="1" w:styleId="WW-Absatz-Standardschriftart1111111111111111">
    <w:name w:val="WW-Absatz-Standardschriftart1111111111111111"/>
    <w:rsid w:val="00E010E4"/>
  </w:style>
  <w:style w:type="character" w:customStyle="1" w:styleId="Fuentedeprrafopredeter7">
    <w:name w:val="Fuente de párrafo predeter.7"/>
    <w:rsid w:val="00E010E4"/>
  </w:style>
  <w:style w:type="character" w:customStyle="1" w:styleId="WW8Num50z0">
    <w:name w:val="WW8Num50z0"/>
    <w:rsid w:val="00E010E4"/>
    <w:rPr>
      <w:u w:val="none"/>
    </w:rPr>
  </w:style>
  <w:style w:type="character" w:customStyle="1" w:styleId="WW8Num50z1">
    <w:name w:val="WW8Num50z1"/>
    <w:rsid w:val="00E010E4"/>
    <w:rPr>
      <w:rFonts w:ascii="Wingdings 2" w:hAnsi="Wingdings 2" w:cs="StarSymbol"/>
      <w:sz w:val="18"/>
      <w:szCs w:val="18"/>
    </w:rPr>
  </w:style>
  <w:style w:type="character" w:customStyle="1" w:styleId="WW8Num50z2">
    <w:name w:val="WW8Num50z2"/>
    <w:rsid w:val="00E010E4"/>
    <w:rPr>
      <w:rFonts w:ascii="StarSymbol" w:hAnsi="StarSymbol" w:cs="StarSymbol"/>
      <w:sz w:val="18"/>
      <w:szCs w:val="18"/>
    </w:rPr>
  </w:style>
  <w:style w:type="character" w:customStyle="1" w:styleId="WW8Num88z0">
    <w:name w:val="WW8Num88z0"/>
    <w:rsid w:val="00E010E4"/>
    <w:rPr>
      <w:rFonts w:ascii="Wingdings" w:hAnsi="Wingdings"/>
      <w:b/>
    </w:rPr>
  </w:style>
  <w:style w:type="character" w:customStyle="1" w:styleId="WW-Absatz-Standardschriftart11111111111111111">
    <w:name w:val="WW-Absatz-Standardschriftart11111111111111111"/>
    <w:rsid w:val="00E010E4"/>
  </w:style>
  <w:style w:type="character" w:customStyle="1" w:styleId="WW-Absatz-Standardschriftart111111111111111111">
    <w:name w:val="WW-Absatz-Standardschriftart111111111111111111"/>
    <w:rsid w:val="00E010E4"/>
  </w:style>
  <w:style w:type="character" w:customStyle="1" w:styleId="WW-Absatz-Standardschriftart1111111111111111111">
    <w:name w:val="WW-Absatz-Standardschriftart1111111111111111111"/>
    <w:rsid w:val="00E010E4"/>
  </w:style>
  <w:style w:type="character" w:customStyle="1" w:styleId="WW-Absatz-Standardschriftart11111111111111111111">
    <w:name w:val="WW-Absatz-Standardschriftart11111111111111111111"/>
    <w:rsid w:val="00E010E4"/>
  </w:style>
  <w:style w:type="character" w:customStyle="1" w:styleId="WW-Absatz-Standardschriftart111111111111111111111">
    <w:name w:val="WW-Absatz-Standardschriftart111111111111111111111"/>
    <w:rsid w:val="00E010E4"/>
  </w:style>
  <w:style w:type="character" w:customStyle="1" w:styleId="WW-Absatz-Standardschriftart1111111111111111111111">
    <w:name w:val="WW-Absatz-Standardschriftart1111111111111111111111"/>
    <w:rsid w:val="00E010E4"/>
  </w:style>
  <w:style w:type="character" w:customStyle="1" w:styleId="WW-Absatz-Standardschriftart11111111111111111111111">
    <w:name w:val="WW-Absatz-Standardschriftart11111111111111111111111"/>
    <w:rsid w:val="00E010E4"/>
  </w:style>
  <w:style w:type="character" w:customStyle="1" w:styleId="WW-Absatz-Standardschriftart111111111111111111111111">
    <w:name w:val="WW-Absatz-Standardschriftart111111111111111111111111"/>
    <w:rsid w:val="00E010E4"/>
  </w:style>
  <w:style w:type="character" w:customStyle="1" w:styleId="WW-Absatz-Standardschriftart1111111111111111111111111">
    <w:name w:val="WW-Absatz-Standardschriftart1111111111111111111111111"/>
    <w:rsid w:val="00E010E4"/>
  </w:style>
  <w:style w:type="character" w:customStyle="1" w:styleId="WW-Absatz-Standardschriftart11111111111111111111111111">
    <w:name w:val="WW-Absatz-Standardschriftart11111111111111111111111111"/>
    <w:rsid w:val="00E010E4"/>
  </w:style>
  <w:style w:type="character" w:customStyle="1" w:styleId="WW-Absatz-Standardschriftart111111111111111111111111111">
    <w:name w:val="WW-Absatz-Standardschriftart111111111111111111111111111"/>
    <w:rsid w:val="00E010E4"/>
  </w:style>
  <w:style w:type="character" w:customStyle="1" w:styleId="WW-Absatz-Standardschriftart1111111111111111111111111111">
    <w:name w:val="WW-Absatz-Standardschriftart1111111111111111111111111111"/>
    <w:rsid w:val="00E010E4"/>
  </w:style>
  <w:style w:type="character" w:customStyle="1" w:styleId="WW-Absatz-Standardschriftart11111111111111111111111111111">
    <w:name w:val="WW-Absatz-Standardschriftart11111111111111111111111111111"/>
    <w:rsid w:val="00E010E4"/>
  </w:style>
  <w:style w:type="character" w:customStyle="1" w:styleId="WW-Absatz-Standardschriftart111111111111111111111111111111">
    <w:name w:val="WW-Absatz-Standardschriftart111111111111111111111111111111"/>
    <w:rsid w:val="00E010E4"/>
  </w:style>
  <w:style w:type="character" w:customStyle="1" w:styleId="WW-Absatz-Standardschriftart1111111111111111111111111111111">
    <w:name w:val="WW-Absatz-Standardschriftart1111111111111111111111111111111"/>
    <w:rsid w:val="00E010E4"/>
  </w:style>
  <w:style w:type="character" w:customStyle="1" w:styleId="WW-Absatz-Standardschriftart11111111111111111111111111111111">
    <w:name w:val="WW-Absatz-Standardschriftart11111111111111111111111111111111"/>
    <w:rsid w:val="00E010E4"/>
  </w:style>
  <w:style w:type="character" w:customStyle="1" w:styleId="WW-Absatz-Standardschriftart111111111111111111111111111111111">
    <w:name w:val="WW-Absatz-Standardschriftart111111111111111111111111111111111"/>
    <w:rsid w:val="00E010E4"/>
  </w:style>
  <w:style w:type="character" w:customStyle="1" w:styleId="WW-Absatz-Standardschriftart1111111111111111111111111111111111">
    <w:name w:val="WW-Absatz-Standardschriftart1111111111111111111111111111111111"/>
    <w:rsid w:val="00E010E4"/>
  </w:style>
  <w:style w:type="character" w:customStyle="1" w:styleId="WW-Absatz-Standardschriftart11111111111111111111111111111111111">
    <w:name w:val="WW-Absatz-Standardschriftart11111111111111111111111111111111111"/>
    <w:rsid w:val="00E010E4"/>
  </w:style>
  <w:style w:type="character" w:customStyle="1" w:styleId="WW-Absatz-Standardschriftart111111111111111111111111111111111111">
    <w:name w:val="WW-Absatz-Standardschriftart111111111111111111111111111111111111"/>
    <w:rsid w:val="00E010E4"/>
  </w:style>
  <w:style w:type="character" w:customStyle="1" w:styleId="WW-Absatz-Standardschriftart1111111111111111111111111111111111111">
    <w:name w:val="WW-Absatz-Standardschriftart1111111111111111111111111111111111111"/>
    <w:rsid w:val="00E010E4"/>
  </w:style>
  <w:style w:type="character" w:customStyle="1" w:styleId="WW-Absatz-Standardschriftart11111111111111111111111111111111111111">
    <w:name w:val="WW-Absatz-Standardschriftart11111111111111111111111111111111111111"/>
    <w:rsid w:val="00E010E4"/>
  </w:style>
  <w:style w:type="character" w:customStyle="1" w:styleId="WW-Absatz-Standardschriftart111111111111111111111111111111111111111">
    <w:name w:val="WW-Absatz-Standardschriftart111111111111111111111111111111111111111"/>
    <w:rsid w:val="00E010E4"/>
  </w:style>
  <w:style w:type="character" w:customStyle="1" w:styleId="WW-Absatz-Standardschriftart1111111111111111111111111111111111111111">
    <w:name w:val="WW-Absatz-Standardschriftart1111111111111111111111111111111111111111"/>
    <w:rsid w:val="00E010E4"/>
  </w:style>
  <w:style w:type="character" w:customStyle="1" w:styleId="WW-Absatz-Standardschriftart11111111111111111111111111111111111111111">
    <w:name w:val="WW-Absatz-Standardschriftart11111111111111111111111111111111111111111"/>
    <w:rsid w:val="00E010E4"/>
  </w:style>
  <w:style w:type="character" w:customStyle="1" w:styleId="WW-Absatz-Standardschriftart111111111111111111111111111111111111111111">
    <w:name w:val="WW-Absatz-Standardschriftart111111111111111111111111111111111111111111"/>
    <w:rsid w:val="00E010E4"/>
  </w:style>
  <w:style w:type="character" w:customStyle="1" w:styleId="WW-Absatz-Standardschriftart1111111111111111111111111111111111111111111">
    <w:name w:val="WW-Absatz-Standardschriftart1111111111111111111111111111111111111111111"/>
    <w:rsid w:val="00E010E4"/>
  </w:style>
  <w:style w:type="character" w:customStyle="1" w:styleId="WW-Absatz-Standardschriftart11111111111111111111111111111111111111111111">
    <w:name w:val="WW-Absatz-Standardschriftart11111111111111111111111111111111111111111111"/>
    <w:rsid w:val="00E010E4"/>
  </w:style>
  <w:style w:type="character" w:customStyle="1" w:styleId="WW-Absatz-Standardschriftart111111111111111111111111111111111111111111111">
    <w:name w:val="WW-Absatz-Standardschriftart111111111111111111111111111111111111111111111"/>
    <w:rsid w:val="00E010E4"/>
  </w:style>
  <w:style w:type="character" w:customStyle="1" w:styleId="WW-Absatz-Standardschriftart1111111111111111111111111111111111111111111111">
    <w:name w:val="WW-Absatz-Standardschriftart1111111111111111111111111111111111111111111111"/>
    <w:rsid w:val="00E010E4"/>
  </w:style>
  <w:style w:type="character" w:customStyle="1" w:styleId="WW-Absatz-Standardschriftart11111111111111111111111111111111111111111111111">
    <w:name w:val="WW-Absatz-Standardschriftart11111111111111111111111111111111111111111111111"/>
    <w:rsid w:val="00E010E4"/>
  </w:style>
  <w:style w:type="character" w:customStyle="1" w:styleId="WW-Absatz-Standardschriftart111111111111111111111111111111111111111111111111">
    <w:name w:val="WW-Absatz-Standardschriftart111111111111111111111111111111111111111111111111"/>
    <w:rsid w:val="00E010E4"/>
  </w:style>
  <w:style w:type="character" w:customStyle="1" w:styleId="WW8Num51z1">
    <w:name w:val="WW8Num51z1"/>
    <w:rsid w:val="00E010E4"/>
    <w:rPr>
      <w:b w:val="0"/>
    </w:rPr>
  </w:style>
  <w:style w:type="character" w:customStyle="1" w:styleId="WW8Num54z1">
    <w:name w:val="WW8Num54z1"/>
    <w:rsid w:val="00E010E4"/>
    <w:rPr>
      <w:rFonts w:ascii="Courier New" w:hAnsi="Courier New" w:cs="Courier New"/>
    </w:rPr>
  </w:style>
  <w:style w:type="character" w:customStyle="1" w:styleId="WW8Num54z2">
    <w:name w:val="WW8Num54z2"/>
    <w:rsid w:val="00E010E4"/>
    <w:rPr>
      <w:rFonts w:ascii="Wingdings" w:hAnsi="Wingdings"/>
    </w:rPr>
  </w:style>
  <w:style w:type="character" w:customStyle="1" w:styleId="Fuentedeprrafopredeter6">
    <w:name w:val="Fuente de párrafo predeter.6"/>
    <w:rsid w:val="00E010E4"/>
  </w:style>
  <w:style w:type="character" w:customStyle="1" w:styleId="WW-Absatz-Standardschriftart1111111111111111111111111111111111111111111111111">
    <w:name w:val="WW-Absatz-Standardschriftart1111111111111111111111111111111111111111111111111"/>
    <w:rsid w:val="00E010E4"/>
  </w:style>
  <w:style w:type="character" w:customStyle="1" w:styleId="WW-Absatz-Standardschriftart11111111111111111111111111111111111111111111111111">
    <w:name w:val="WW-Absatz-Standardschriftart11111111111111111111111111111111111111111111111111"/>
    <w:rsid w:val="00E010E4"/>
  </w:style>
  <w:style w:type="character" w:customStyle="1" w:styleId="WW8Num21z3">
    <w:name w:val="WW8Num21z3"/>
    <w:rsid w:val="00E010E4"/>
    <w:rPr>
      <w:rFonts w:ascii="Symbol" w:hAnsi="Symbol"/>
    </w:rPr>
  </w:style>
  <w:style w:type="character" w:customStyle="1" w:styleId="WW-Absatz-Standardschriftart111111111111111111111111111111111111111111111111111">
    <w:name w:val="WW-Absatz-Standardschriftart111111111111111111111111111111111111111111111111111"/>
    <w:rsid w:val="00E010E4"/>
  </w:style>
  <w:style w:type="character" w:customStyle="1" w:styleId="WW-Absatz-Standardschriftart1111111111111111111111111111111111111111111111111111">
    <w:name w:val="WW-Absatz-Standardschriftart1111111111111111111111111111111111111111111111111111"/>
    <w:rsid w:val="00E010E4"/>
  </w:style>
  <w:style w:type="character" w:customStyle="1" w:styleId="WW8Num22z3">
    <w:name w:val="WW8Num22z3"/>
    <w:rsid w:val="00E010E4"/>
    <w:rPr>
      <w:rFonts w:ascii="Symbol" w:hAnsi="Symbol"/>
    </w:rPr>
  </w:style>
  <w:style w:type="character" w:customStyle="1" w:styleId="WW-Absatz-Standardschriftart11111111111111111111111111111111111111111111111111111">
    <w:name w:val="WW-Absatz-Standardschriftart11111111111111111111111111111111111111111111111111111"/>
    <w:rsid w:val="00E010E4"/>
  </w:style>
  <w:style w:type="character" w:customStyle="1" w:styleId="WW-Absatz-Standardschriftart111111111111111111111111111111111111111111111111111111">
    <w:name w:val="WW-Absatz-Standardschriftart111111111111111111111111111111111111111111111111111111"/>
    <w:rsid w:val="00E010E4"/>
  </w:style>
  <w:style w:type="character" w:customStyle="1" w:styleId="WW-Absatz-Standardschriftart1111111111111111111111111111111111111111111111111111111">
    <w:name w:val="WW-Absatz-Standardschriftart1111111111111111111111111111111111111111111111111111111"/>
    <w:rsid w:val="00E010E4"/>
  </w:style>
  <w:style w:type="character" w:customStyle="1" w:styleId="WW-Absatz-Standardschriftart11111111111111111111111111111111111111111111111111111111">
    <w:name w:val="WW-Absatz-Standardschriftart11111111111111111111111111111111111111111111111111111111"/>
    <w:rsid w:val="00E010E4"/>
  </w:style>
  <w:style w:type="character" w:customStyle="1" w:styleId="WW-Absatz-Standardschriftart111111111111111111111111111111111111111111111111111111111">
    <w:name w:val="WW-Absatz-Standardschriftart111111111111111111111111111111111111111111111111111111111"/>
    <w:rsid w:val="00E010E4"/>
  </w:style>
  <w:style w:type="character" w:customStyle="1" w:styleId="WW8Num27z2">
    <w:name w:val="WW8Num27z2"/>
    <w:rsid w:val="00E010E4"/>
    <w:rPr>
      <w:rFonts w:ascii="Wingdings" w:hAnsi="Wingdings"/>
    </w:rPr>
  </w:style>
  <w:style w:type="character" w:customStyle="1" w:styleId="Fuentedeprrafopredeter5">
    <w:name w:val="Fuente de párrafo predeter.5"/>
    <w:rsid w:val="00E010E4"/>
  </w:style>
  <w:style w:type="character" w:customStyle="1" w:styleId="WW8Num32z1">
    <w:name w:val="WW8Num32z1"/>
    <w:rsid w:val="00E010E4"/>
    <w:rPr>
      <w:rFonts w:ascii="Courier New" w:hAnsi="Courier New" w:cs="Courier New"/>
    </w:rPr>
  </w:style>
  <w:style w:type="character" w:customStyle="1" w:styleId="WW8Num32z2">
    <w:name w:val="WW8Num32z2"/>
    <w:rsid w:val="00E010E4"/>
    <w:rPr>
      <w:rFonts w:ascii="Wingdings" w:hAnsi="Wingdings"/>
    </w:rPr>
  </w:style>
  <w:style w:type="character" w:customStyle="1" w:styleId="WW8Num35z3">
    <w:name w:val="WW8Num35z3"/>
    <w:rsid w:val="00E010E4"/>
    <w:rPr>
      <w:rFonts w:ascii="Symbol" w:hAnsi="Symbol"/>
    </w:rPr>
  </w:style>
  <w:style w:type="character" w:customStyle="1" w:styleId="Fuentedeprrafopredeter4">
    <w:name w:val="Fuente de párrafo predeter.4"/>
    <w:rsid w:val="00E010E4"/>
  </w:style>
  <w:style w:type="character" w:customStyle="1" w:styleId="Fuentedeprrafopredeter3">
    <w:name w:val="Fuente de párrafo predeter.3"/>
    <w:rsid w:val="00E010E4"/>
  </w:style>
  <w:style w:type="character" w:customStyle="1" w:styleId="WW8Num28z1">
    <w:name w:val="WW8Num28z1"/>
    <w:rsid w:val="00E010E4"/>
    <w:rPr>
      <w:rFonts w:ascii="Courier New" w:hAnsi="Courier New" w:cs="Courier New"/>
    </w:rPr>
  </w:style>
  <w:style w:type="character" w:customStyle="1" w:styleId="WW8Num28z2">
    <w:name w:val="WW8Num28z2"/>
    <w:rsid w:val="00E010E4"/>
    <w:rPr>
      <w:rFonts w:ascii="Wingdings" w:hAnsi="Wingdings"/>
    </w:rPr>
  </w:style>
  <w:style w:type="character" w:customStyle="1" w:styleId="WW8Num28z3">
    <w:name w:val="WW8Num28z3"/>
    <w:rsid w:val="00E010E4"/>
    <w:rPr>
      <w:rFonts w:ascii="Symbol" w:hAnsi="Symbol"/>
    </w:rPr>
  </w:style>
  <w:style w:type="character" w:customStyle="1" w:styleId="WW-Absatz-Standardschriftart1111111111111111111111111111111111111111111111111111111111">
    <w:name w:val="WW-Absatz-Standardschriftart1111111111111111111111111111111111111111111111111111111111"/>
    <w:rsid w:val="00E010E4"/>
  </w:style>
  <w:style w:type="character" w:customStyle="1" w:styleId="Refdecomentario1">
    <w:name w:val="Ref. de comentario1"/>
    <w:rsid w:val="00E010E4"/>
    <w:rPr>
      <w:sz w:val="16"/>
      <w:szCs w:val="16"/>
    </w:rPr>
  </w:style>
  <w:style w:type="character" w:customStyle="1" w:styleId="Refdecomentario2">
    <w:name w:val="Ref. de comentario2"/>
    <w:rsid w:val="00E010E4"/>
    <w:rPr>
      <w:sz w:val="16"/>
      <w:szCs w:val="16"/>
    </w:rPr>
  </w:style>
  <w:style w:type="character" w:customStyle="1" w:styleId="WW8Num56z2">
    <w:name w:val="WW8Num56z2"/>
    <w:rsid w:val="00E010E4"/>
    <w:rPr>
      <w:sz w:val="22"/>
      <w:szCs w:val="22"/>
    </w:rPr>
  </w:style>
  <w:style w:type="paragraph" w:customStyle="1" w:styleId="Encabezado13">
    <w:name w:val="Encabezado13"/>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0">
    <w:name w:val="Encabezado10"/>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8">
    <w:name w:val="Encabezado8"/>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7">
    <w:name w:val="Encabezado7"/>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6">
    <w:name w:val="Encabezado6"/>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5">
    <w:name w:val="Encabezado5"/>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E010E4"/>
    <w:pPr>
      <w:spacing w:after="120" w:line="480" w:lineRule="auto"/>
      <w:ind w:left="283"/>
    </w:pPr>
    <w:rPr>
      <w:szCs w:val="24"/>
      <w:lang w:val="es-ES_tradnl"/>
    </w:rPr>
  </w:style>
  <w:style w:type="paragraph" w:customStyle="1" w:styleId="WW-Textoindependiente21">
    <w:name w:val="WW-Texto independiente 21"/>
    <w:basedOn w:val="Normal"/>
    <w:rsid w:val="00E010E4"/>
    <w:pPr>
      <w:spacing w:after="120" w:line="480" w:lineRule="auto"/>
    </w:pPr>
    <w:rPr>
      <w:lang w:val="es-ES_tradnl"/>
    </w:rPr>
  </w:style>
  <w:style w:type="paragraph" w:customStyle="1" w:styleId="Lista22">
    <w:name w:val="Lista 22"/>
    <w:basedOn w:val="Normal"/>
    <w:rsid w:val="00E010E4"/>
    <w:pPr>
      <w:ind w:left="566" w:hanging="283"/>
    </w:pPr>
    <w:rPr>
      <w:lang w:val="es-ES_tradnl"/>
    </w:rPr>
  </w:style>
  <w:style w:type="paragraph" w:customStyle="1" w:styleId="Textocomentario2">
    <w:name w:val="Texto comentario2"/>
    <w:basedOn w:val="Normal"/>
    <w:rsid w:val="00E010E4"/>
    <w:rPr>
      <w:sz w:val="20"/>
      <w:lang w:val="es-ES_tradnl"/>
    </w:rPr>
  </w:style>
  <w:style w:type="paragraph" w:customStyle="1" w:styleId="Textocomentario3">
    <w:name w:val="Texto comentario3"/>
    <w:basedOn w:val="Normal"/>
    <w:rsid w:val="00E010E4"/>
    <w:rPr>
      <w:sz w:val="20"/>
      <w:lang w:val="es-ES_tradnl"/>
    </w:rPr>
  </w:style>
  <w:style w:type="paragraph" w:customStyle="1" w:styleId="Mapadeldocumento1">
    <w:name w:val="Mapa del documento1"/>
    <w:basedOn w:val="Normal"/>
    <w:rsid w:val="00E010E4"/>
    <w:pPr>
      <w:shd w:val="clear" w:color="auto" w:fill="000080"/>
    </w:pPr>
    <w:rPr>
      <w:rFonts w:ascii="Tahoma" w:hAnsi="Tahoma" w:cs="Tahoma"/>
      <w:sz w:val="20"/>
      <w:lang w:val="es-ES_tradnl"/>
    </w:rPr>
  </w:style>
  <w:style w:type="paragraph" w:customStyle="1" w:styleId="Sangra3detindependiente3">
    <w:name w:val="Sangría 3 de t. independiente3"/>
    <w:basedOn w:val="Normal"/>
    <w:rsid w:val="00E010E4"/>
    <w:pPr>
      <w:spacing w:after="120"/>
      <w:ind w:left="283"/>
    </w:pPr>
    <w:rPr>
      <w:sz w:val="16"/>
      <w:szCs w:val="16"/>
      <w:lang w:val="es-ES_tradnl"/>
    </w:rPr>
  </w:style>
  <w:style w:type="paragraph" w:customStyle="1" w:styleId="font5">
    <w:name w:val="font5"/>
    <w:basedOn w:val="Normal"/>
    <w:rsid w:val="00E010E4"/>
    <w:pPr>
      <w:spacing w:before="280" w:after="280"/>
    </w:pPr>
    <w:rPr>
      <w:rFonts w:ascii="Arial" w:hAnsi="Arial" w:cs="Arial"/>
      <w:sz w:val="18"/>
      <w:szCs w:val="18"/>
      <w:lang w:val="es-MX"/>
    </w:rPr>
  </w:style>
  <w:style w:type="paragraph" w:customStyle="1" w:styleId="CharCharCarCarCharCharCarCarCharCharCarCarCharChar0">
    <w:name w:val="Char Char Car Car Char Char Car Car Char Char Car Car Char Char"/>
    <w:basedOn w:val="Normal"/>
    <w:rsid w:val="00E010E4"/>
    <w:pPr>
      <w:suppressAutoHyphens w:val="0"/>
      <w:spacing w:before="60" w:after="160" w:line="240" w:lineRule="exact"/>
    </w:pPr>
    <w:rPr>
      <w:rFonts w:ascii="Verdana" w:hAnsi="Verdana"/>
      <w:color w:val="FF00FF"/>
      <w:sz w:val="20"/>
      <w:lang w:val="en-US" w:eastAsia="en-US"/>
    </w:rPr>
  </w:style>
  <w:style w:type="paragraph" w:customStyle="1" w:styleId="Sangra2detindependiente4">
    <w:name w:val="Sangría 2 de t. independiente4"/>
    <w:basedOn w:val="Normal"/>
    <w:uiPriority w:val="99"/>
    <w:rsid w:val="00E010E4"/>
    <w:pPr>
      <w:overflowPunct w:val="0"/>
      <w:autoSpaceDE w:val="0"/>
      <w:spacing w:before="100"/>
      <w:ind w:left="1985"/>
      <w:jc w:val="both"/>
      <w:textAlignment w:val="baseline"/>
    </w:pPr>
    <w:rPr>
      <w:rFonts w:ascii="Arial" w:hAnsi="Arial"/>
      <w:sz w:val="22"/>
    </w:rPr>
  </w:style>
  <w:style w:type="paragraph" w:customStyle="1" w:styleId="Textoindependiente25">
    <w:name w:val="Texto independiente 25"/>
    <w:basedOn w:val="Normal"/>
    <w:rsid w:val="00E010E4"/>
    <w:pPr>
      <w:widowControl w:val="0"/>
      <w:overflowPunct w:val="0"/>
      <w:autoSpaceDE w:val="0"/>
      <w:jc w:val="both"/>
      <w:textAlignment w:val="baseline"/>
    </w:pPr>
    <w:rPr>
      <w:rFonts w:ascii="Arial" w:hAnsi="Arial"/>
      <w:sz w:val="20"/>
    </w:rPr>
  </w:style>
  <w:style w:type="paragraph" w:customStyle="1" w:styleId="CarCarCarCarCarCar1CarCarCarCarCarCarCarCarCarCarCarCarCar0">
    <w:name w:val="Car Car Car Car Car Car1 Car Car Car Car Car Car Car Car Car Car Car Car Car"/>
    <w:basedOn w:val="Normal"/>
    <w:rsid w:val="00E010E4"/>
    <w:pPr>
      <w:spacing w:before="60" w:after="160" w:line="240" w:lineRule="exact"/>
    </w:pPr>
    <w:rPr>
      <w:rFonts w:ascii="Verdana" w:hAnsi="Verdana"/>
      <w:color w:val="FF00FF"/>
      <w:sz w:val="20"/>
      <w:lang w:val="en-US"/>
    </w:rPr>
  </w:style>
  <w:style w:type="paragraph" w:customStyle="1" w:styleId="Encabezado15">
    <w:name w:val="Encabezado15"/>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Textoindependiente212">
    <w:name w:val="Texto independiente 212"/>
    <w:basedOn w:val="Normal"/>
    <w:rsid w:val="0028209B"/>
    <w:pPr>
      <w:spacing w:after="120" w:line="480" w:lineRule="auto"/>
    </w:pPr>
  </w:style>
  <w:style w:type="paragraph" w:customStyle="1" w:styleId="Textosinformato3">
    <w:name w:val="Texto sin formato3"/>
    <w:basedOn w:val="Normal"/>
    <w:rsid w:val="0028209B"/>
    <w:pPr>
      <w:suppressAutoHyphens w:val="0"/>
      <w:overflowPunct w:val="0"/>
      <w:autoSpaceDE w:val="0"/>
      <w:autoSpaceDN w:val="0"/>
      <w:adjustRightInd w:val="0"/>
      <w:textAlignment w:val="baseline"/>
    </w:pPr>
    <w:rPr>
      <w:rFonts w:ascii="Courier New" w:hAnsi="Courier New"/>
      <w:sz w:val="20"/>
      <w:lang w:eastAsia="es-ES"/>
    </w:rPr>
  </w:style>
  <w:style w:type="paragraph" w:customStyle="1" w:styleId="Sangra3detindependiente4">
    <w:name w:val="Sangría 3 de t. independiente4"/>
    <w:basedOn w:val="Normal"/>
    <w:rsid w:val="0028209B"/>
    <w:pPr>
      <w:suppressAutoHyphens w:val="0"/>
      <w:overflowPunct w:val="0"/>
      <w:autoSpaceDE w:val="0"/>
      <w:autoSpaceDN w:val="0"/>
      <w:adjustRightInd w:val="0"/>
      <w:ind w:left="1080"/>
      <w:jc w:val="both"/>
      <w:textAlignment w:val="baseline"/>
    </w:pPr>
    <w:rPr>
      <w:rFonts w:ascii="Arial" w:hAnsi="Arial"/>
      <w:lang w:val="es-MX" w:eastAsia="es-MX"/>
    </w:rPr>
  </w:style>
  <w:style w:type="character" w:customStyle="1" w:styleId="PiedepginaCar1">
    <w:name w:val="Pie de página Car1"/>
    <w:uiPriority w:val="99"/>
    <w:locked/>
    <w:rsid w:val="0028209B"/>
    <w:rPr>
      <w:rFonts w:ascii="Times New Roman" w:eastAsia="Times New Roman" w:hAnsi="Times New Roman" w:cs="Times New Roman"/>
      <w:sz w:val="24"/>
      <w:szCs w:val="20"/>
      <w:lang w:val="es-ES" w:eastAsia="ar-SA"/>
    </w:rPr>
  </w:style>
  <w:style w:type="character" w:customStyle="1" w:styleId="TextoindependienteCar1">
    <w:name w:val="Texto independiente Car1"/>
    <w:locked/>
    <w:rsid w:val="0028209B"/>
    <w:rPr>
      <w:rFonts w:ascii="Times New Roman" w:eastAsia="Times New Roman" w:hAnsi="Times New Roman" w:cs="Times New Roman"/>
      <w:sz w:val="24"/>
      <w:szCs w:val="20"/>
      <w:lang w:val="es-ES" w:eastAsia="ar-SA"/>
    </w:rPr>
  </w:style>
  <w:style w:type="paragraph" w:styleId="Listaconvietas">
    <w:name w:val="List Bullet"/>
    <w:basedOn w:val="Normal"/>
    <w:autoRedefine/>
    <w:unhideWhenUsed/>
    <w:rsid w:val="0028209B"/>
    <w:pPr>
      <w:tabs>
        <w:tab w:val="left" w:pos="1418"/>
      </w:tabs>
      <w:suppressAutoHyphens w:val="0"/>
      <w:jc w:val="both"/>
    </w:pPr>
    <w:rPr>
      <w:rFonts w:ascii="Arial Narrow" w:hAnsi="Arial Narrow"/>
      <w:b/>
      <w:color w:val="993366"/>
      <w:sz w:val="26"/>
      <w:lang w:eastAsia="es-ES"/>
    </w:rPr>
  </w:style>
  <w:style w:type="paragraph" w:customStyle="1" w:styleId="Arial">
    <w:name w:val="Arial"/>
    <w:basedOn w:val="Normal"/>
    <w:rsid w:val="0028209B"/>
    <w:pPr>
      <w:suppressAutoHyphens w:val="0"/>
      <w:snapToGrid w:val="0"/>
      <w:jc w:val="center"/>
    </w:pPr>
    <w:rPr>
      <w:rFonts w:ascii="Arial" w:hAnsi="Arial"/>
      <w:sz w:val="20"/>
      <w:lang w:val="es-ES_tradnl" w:eastAsia="es-ES"/>
    </w:rPr>
  </w:style>
  <w:style w:type="paragraph" w:customStyle="1" w:styleId="toa">
    <w:name w:val="toa"/>
    <w:basedOn w:val="Normal"/>
    <w:rsid w:val="0028209B"/>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28209B"/>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28209B"/>
    <w:pPr>
      <w:tabs>
        <w:tab w:val="left" w:pos="1368"/>
      </w:tabs>
      <w:suppressAutoHyphens w:val="0"/>
      <w:spacing w:after="101" w:line="216" w:lineRule="exact"/>
      <w:ind w:left="1368" w:hanging="360"/>
      <w:jc w:val="both"/>
    </w:pPr>
    <w:rPr>
      <w:rFonts w:ascii="Arial" w:hAnsi="Arial" w:cs="Arial"/>
      <w:sz w:val="18"/>
      <w:szCs w:val="24"/>
      <w:lang w:eastAsia="es-ES"/>
    </w:rPr>
  </w:style>
  <w:style w:type="paragraph" w:customStyle="1" w:styleId="Estilo1CarCar">
    <w:name w:val="Estilo1 Car Car"/>
    <w:basedOn w:val="Normal"/>
    <w:rsid w:val="0028209B"/>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Estilo1Car">
    <w:name w:val="Estilo1 Car"/>
    <w:basedOn w:val="Normal"/>
    <w:rsid w:val="0028209B"/>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28209B"/>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28209B"/>
    <w:pPr>
      <w:widowControl w:val="0"/>
      <w:tabs>
        <w:tab w:val="left" w:pos="-284"/>
        <w:tab w:val="left" w:pos="9498"/>
      </w:tabs>
      <w:suppressAutoHyphens w:val="0"/>
      <w:ind w:left="1843" w:right="51" w:hanging="709"/>
      <w:jc w:val="both"/>
    </w:pPr>
    <w:rPr>
      <w:rFonts w:ascii="Arial" w:hAnsi="Arial"/>
      <w:lang w:eastAsia="es-ES"/>
    </w:rPr>
  </w:style>
  <w:style w:type="paragraph" w:customStyle="1" w:styleId="Prrafodelista1">
    <w:name w:val="Párrafo de lista1"/>
    <w:basedOn w:val="Normal"/>
    <w:rsid w:val="0028209B"/>
    <w:pPr>
      <w:suppressAutoHyphens w:val="0"/>
      <w:spacing w:after="200" w:line="276" w:lineRule="auto"/>
      <w:ind w:left="720"/>
    </w:pPr>
    <w:rPr>
      <w:rFonts w:ascii="Calibri" w:hAnsi="Calibri" w:cs="Calibri"/>
      <w:sz w:val="22"/>
      <w:szCs w:val="22"/>
      <w:lang w:val="es-MX" w:eastAsia="en-US"/>
    </w:rPr>
  </w:style>
  <w:style w:type="paragraph" w:customStyle="1" w:styleId="CarCarCar1Car">
    <w:name w:val="Car Car Car1 Car"/>
    <w:basedOn w:val="Normal"/>
    <w:rsid w:val="0028209B"/>
    <w:pPr>
      <w:suppressAutoHyphens w:val="0"/>
      <w:spacing w:after="160" w:line="240" w:lineRule="exact"/>
    </w:pPr>
    <w:rPr>
      <w:rFonts w:ascii="Tahoma" w:hAnsi="Tahoma"/>
      <w:sz w:val="20"/>
      <w:lang w:val="en-US" w:eastAsia="en-US"/>
    </w:rPr>
  </w:style>
  <w:style w:type="character" w:customStyle="1" w:styleId="Estilo11CarCarCar">
    <w:name w:val="Estilo1.1 Car Car Car"/>
    <w:rsid w:val="0028209B"/>
    <w:rPr>
      <w:rFonts w:ascii="Arial" w:hAnsi="Arial" w:cs="Arial" w:hint="default"/>
      <w:sz w:val="18"/>
      <w:szCs w:val="24"/>
      <w:lang w:val="es-ES" w:eastAsia="es-ES" w:bidi="ar-SA"/>
    </w:rPr>
  </w:style>
  <w:style w:type="character" w:customStyle="1" w:styleId="Estilo1CarCarCar">
    <w:name w:val="Estilo1 Car Car Car"/>
    <w:rsid w:val="0028209B"/>
    <w:rPr>
      <w:rFonts w:ascii="Arial" w:hAnsi="Arial" w:cs="Arial" w:hint="default"/>
      <w:sz w:val="18"/>
      <w:szCs w:val="18"/>
      <w:lang w:val="es-MX" w:eastAsia="es-ES" w:bidi="ar-SA"/>
    </w:rPr>
  </w:style>
  <w:style w:type="character" w:customStyle="1" w:styleId="CarCar3">
    <w:name w:val="Car Car3"/>
    <w:uiPriority w:val="99"/>
    <w:rsid w:val="0028209B"/>
    <w:rPr>
      <w:rFonts w:ascii="Courier New" w:eastAsia="Times New Roman" w:hAnsi="Courier New" w:cs="Times New Roman" w:hint="default"/>
      <w:sz w:val="20"/>
      <w:szCs w:val="20"/>
      <w:lang w:val="es-ES"/>
    </w:rPr>
  </w:style>
  <w:style w:type="character" w:customStyle="1" w:styleId="WW8Num3z3">
    <w:name w:val="WW8Num3z3"/>
    <w:uiPriority w:val="99"/>
    <w:rsid w:val="0028209B"/>
    <w:rPr>
      <w:rFonts w:ascii="Symbol" w:hAnsi="Symbol" w:hint="default"/>
    </w:rPr>
  </w:style>
  <w:style w:type="character" w:customStyle="1" w:styleId="WW8Num9z1">
    <w:name w:val="WW8Num9z1"/>
    <w:rsid w:val="0028209B"/>
    <w:rPr>
      <w:rFonts w:ascii="Courier New" w:hAnsi="Courier New" w:cs="Courier New" w:hint="default"/>
    </w:rPr>
  </w:style>
  <w:style w:type="character" w:customStyle="1" w:styleId="WW8Num9z2">
    <w:name w:val="WW8Num9z2"/>
    <w:rsid w:val="0028209B"/>
    <w:rPr>
      <w:rFonts w:ascii="Wingdings" w:hAnsi="Wingdings" w:hint="default"/>
    </w:rPr>
  </w:style>
  <w:style w:type="character" w:customStyle="1" w:styleId="WW8Num10z3">
    <w:name w:val="WW8Num10z3"/>
    <w:rsid w:val="0028209B"/>
    <w:rPr>
      <w:rFonts w:ascii="Symbol" w:hAnsi="Symbol" w:hint="default"/>
    </w:rPr>
  </w:style>
  <w:style w:type="character" w:customStyle="1" w:styleId="WW8Num11z1">
    <w:name w:val="WW8Num11z1"/>
    <w:rsid w:val="0028209B"/>
    <w:rPr>
      <w:rFonts w:ascii="Courier New" w:hAnsi="Courier New" w:cs="Courier New" w:hint="default"/>
    </w:rPr>
  </w:style>
  <w:style w:type="character" w:customStyle="1" w:styleId="WW8Num11z3">
    <w:name w:val="WW8Num11z3"/>
    <w:rsid w:val="0028209B"/>
    <w:rPr>
      <w:rFonts w:ascii="Symbol" w:hAnsi="Symbol" w:hint="default"/>
    </w:rPr>
  </w:style>
  <w:style w:type="character" w:customStyle="1" w:styleId="WW8Num15z3">
    <w:name w:val="WW8Num15z3"/>
    <w:uiPriority w:val="99"/>
    <w:rsid w:val="0028209B"/>
    <w:rPr>
      <w:rFonts w:ascii="Symbol" w:hAnsi="Symbol" w:hint="default"/>
    </w:rPr>
  </w:style>
  <w:style w:type="character" w:customStyle="1" w:styleId="WW8Num19z3">
    <w:name w:val="WW8Num19z3"/>
    <w:uiPriority w:val="99"/>
    <w:rsid w:val="0028209B"/>
    <w:rPr>
      <w:rFonts w:ascii="Symbol" w:hAnsi="Symbol" w:hint="default"/>
    </w:rPr>
  </w:style>
  <w:style w:type="character" w:customStyle="1" w:styleId="WW8Num21z1">
    <w:name w:val="WW8Num21z1"/>
    <w:rsid w:val="0028209B"/>
    <w:rPr>
      <w:rFonts w:ascii="Courier New" w:hAnsi="Courier New" w:cs="Courier New" w:hint="default"/>
    </w:rPr>
  </w:style>
  <w:style w:type="character" w:customStyle="1" w:styleId="WW8Num22z1">
    <w:name w:val="WW8Num22z1"/>
    <w:rsid w:val="0028209B"/>
    <w:rPr>
      <w:rFonts w:ascii="Courier New" w:hAnsi="Courier New" w:cs="Courier New" w:hint="default"/>
    </w:rPr>
  </w:style>
  <w:style w:type="character" w:customStyle="1" w:styleId="WW8Num24z3">
    <w:name w:val="WW8Num24z3"/>
    <w:rsid w:val="0028209B"/>
    <w:rPr>
      <w:rFonts w:ascii="Symbol" w:hAnsi="Symbol" w:hint="default"/>
    </w:rPr>
  </w:style>
  <w:style w:type="character" w:customStyle="1" w:styleId="WW8Num7z1">
    <w:name w:val="WW8Num7z1"/>
    <w:rsid w:val="0028209B"/>
    <w:rPr>
      <w:rFonts w:ascii="OpenSymbol" w:hAnsi="OpenSymbol" w:cs="OpenSymbol" w:hint="default"/>
    </w:rPr>
  </w:style>
  <w:style w:type="character" w:customStyle="1" w:styleId="WW8Num7z3">
    <w:name w:val="WW8Num7z3"/>
    <w:rsid w:val="0028209B"/>
    <w:rPr>
      <w:rFonts w:ascii="Symbol" w:hAnsi="Symbol" w:cs="OpenSymbol" w:hint="default"/>
    </w:rPr>
  </w:style>
  <w:style w:type="paragraph" w:styleId="Sinespaciado">
    <w:name w:val="No Spacing"/>
    <w:uiPriority w:val="1"/>
    <w:qFormat/>
    <w:rsid w:val="0028209B"/>
    <w:rPr>
      <w:rFonts w:asciiTheme="minorHAnsi" w:eastAsiaTheme="minorHAnsi" w:hAnsiTheme="minorHAnsi" w:cstheme="minorBidi"/>
      <w:sz w:val="22"/>
      <w:szCs w:val="22"/>
      <w:lang w:eastAsia="en-US"/>
    </w:rPr>
  </w:style>
  <w:style w:type="paragraph" w:customStyle="1" w:styleId="CharCharCarCarCharCharCarCarCharCharCarCarCharChar2">
    <w:name w:val="Char Char Car Car Char Char Car Car Char Char Car Car Char Char"/>
    <w:basedOn w:val="Normal"/>
    <w:rsid w:val="00DE4F80"/>
    <w:pPr>
      <w:suppressAutoHyphens w:val="0"/>
      <w:spacing w:before="60" w:after="160" w:line="240" w:lineRule="exact"/>
    </w:pPr>
    <w:rPr>
      <w:rFonts w:ascii="Verdana" w:hAnsi="Verdana"/>
      <w:color w:val="FF00FF"/>
      <w:sz w:val="20"/>
      <w:lang w:val="en-US" w:eastAsia="en-US"/>
    </w:rPr>
  </w:style>
  <w:style w:type="paragraph" w:customStyle="1" w:styleId="Sangra2detindependiente5">
    <w:name w:val="Sangría 2 de t. independiente5"/>
    <w:basedOn w:val="Normal"/>
    <w:rsid w:val="00DE4F80"/>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DE4F80"/>
    <w:pPr>
      <w:widowControl w:val="0"/>
      <w:overflowPunct w:val="0"/>
      <w:autoSpaceDE w:val="0"/>
      <w:jc w:val="both"/>
      <w:textAlignment w:val="baseline"/>
    </w:pPr>
    <w:rPr>
      <w:rFonts w:ascii="Arial" w:hAnsi="Arial"/>
      <w:sz w:val="20"/>
    </w:rPr>
  </w:style>
  <w:style w:type="paragraph" w:customStyle="1" w:styleId="CarCarCarCarCarCar1CarCarCarCarCarCarCarCarCarCarCarCarCar2">
    <w:name w:val="Car Car Car Car Car Car1 Car Car Car Car Car Car Car Car Car Car Car Car Car"/>
    <w:basedOn w:val="Normal"/>
    <w:rsid w:val="00DE4F80"/>
    <w:pPr>
      <w:spacing w:before="60" w:after="160" w:line="240" w:lineRule="exact"/>
    </w:pPr>
    <w:rPr>
      <w:rFonts w:ascii="Verdana" w:hAnsi="Verdana"/>
      <w:color w:val="FF00FF"/>
      <w:sz w:val="20"/>
      <w:lang w:val="en-US"/>
    </w:rPr>
  </w:style>
  <w:style w:type="paragraph" w:customStyle="1" w:styleId="CharCharCarCarCharCharCarCarCharCharCarCarCharChar3">
    <w:name w:val="Char Char Car Car Char Char Car Car Char Char Car Car Char Char"/>
    <w:basedOn w:val="Normal"/>
    <w:rsid w:val="00DB7606"/>
    <w:pPr>
      <w:suppressAutoHyphens w:val="0"/>
      <w:spacing w:before="60" w:after="160" w:line="240" w:lineRule="exact"/>
    </w:pPr>
    <w:rPr>
      <w:rFonts w:ascii="Verdana" w:hAnsi="Verdana"/>
      <w:color w:val="FF00FF"/>
      <w:sz w:val="20"/>
      <w:lang w:val="en-US" w:eastAsia="en-US"/>
    </w:rPr>
  </w:style>
  <w:style w:type="paragraph" w:customStyle="1" w:styleId="Sangra2detindependiente6">
    <w:name w:val="Sangría 2 de t. independiente6"/>
    <w:basedOn w:val="Normal"/>
    <w:rsid w:val="00DB7606"/>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DB7606"/>
    <w:pPr>
      <w:widowControl w:val="0"/>
      <w:overflowPunct w:val="0"/>
      <w:autoSpaceDE w:val="0"/>
      <w:jc w:val="both"/>
      <w:textAlignment w:val="baseline"/>
    </w:pPr>
    <w:rPr>
      <w:rFonts w:ascii="Arial" w:hAnsi="Arial"/>
      <w:sz w:val="20"/>
    </w:rPr>
  </w:style>
  <w:style w:type="paragraph" w:customStyle="1" w:styleId="CarCarCarCarCarCar1CarCarCarCarCarCarCarCarCarCarCarCarCar3">
    <w:name w:val="Car Car Car Car Car Car1 Car Car Car Car Car Car Car Car Car Car Car Car Car"/>
    <w:basedOn w:val="Normal"/>
    <w:rsid w:val="00DB7606"/>
    <w:pPr>
      <w:spacing w:before="60" w:after="160" w:line="240" w:lineRule="exact"/>
    </w:pPr>
    <w:rPr>
      <w:rFonts w:ascii="Verdana" w:hAnsi="Verdana"/>
      <w:color w:val="FF00FF"/>
      <w:sz w:val="20"/>
      <w:lang w:val="en-US"/>
    </w:rPr>
  </w:style>
  <w:style w:type="paragraph" w:customStyle="1" w:styleId="fraccion">
    <w:name w:val="fraccion"/>
    <w:basedOn w:val="Normal"/>
    <w:rsid w:val="003B5AA6"/>
    <w:pPr>
      <w:tabs>
        <w:tab w:val="left" w:pos="1276"/>
      </w:tabs>
      <w:ind w:left="1134" w:hanging="567"/>
      <w:jc w:val="both"/>
    </w:pPr>
    <w:rPr>
      <w:rFonts w:ascii="Arial" w:hAnsi="Arial" w:cs="Arial"/>
      <w:b/>
      <w:bCs/>
      <w:sz w:val="22"/>
      <w:szCs w:val="24"/>
      <w:lang w:val="es-MX"/>
    </w:rPr>
  </w:style>
  <w:style w:type="numbering" w:customStyle="1" w:styleId="Sinlista2">
    <w:name w:val="Sin lista2"/>
    <w:next w:val="Sinlista"/>
    <w:uiPriority w:val="99"/>
    <w:semiHidden/>
    <w:unhideWhenUsed/>
    <w:rsid w:val="00394153"/>
  </w:style>
  <w:style w:type="character" w:customStyle="1" w:styleId="WW8Num18z3">
    <w:name w:val="WW8Num18z3"/>
    <w:uiPriority w:val="99"/>
    <w:rsid w:val="00394153"/>
    <w:rPr>
      <w:rFonts w:ascii="Symbol" w:hAnsi="Symbol"/>
    </w:rPr>
  </w:style>
  <w:style w:type="character" w:customStyle="1" w:styleId="ListLabel1">
    <w:name w:val="ListLabel 1"/>
    <w:uiPriority w:val="99"/>
    <w:rsid w:val="00394153"/>
  </w:style>
  <w:style w:type="character" w:customStyle="1" w:styleId="ListLabel2">
    <w:name w:val="ListLabel 2"/>
    <w:uiPriority w:val="99"/>
    <w:rsid w:val="00394153"/>
    <w:rPr>
      <w:b/>
      <w:i/>
    </w:rPr>
  </w:style>
  <w:style w:type="character" w:customStyle="1" w:styleId="ListLabel3">
    <w:name w:val="ListLabel 3"/>
    <w:uiPriority w:val="99"/>
    <w:rsid w:val="00394153"/>
  </w:style>
  <w:style w:type="character" w:customStyle="1" w:styleId="TextocomentarioCar1">
    <w:name w:val="Texto comentario Car1"/>
    <w:basedOn w:val="Fuentedeprrafopredeter"/>
    <w:uiPriority w:val="99"/>
    <w:rsid w:val="00394153"/>
    <w:rPr>
      <w:rFonts w:ascii="CG Times" w:hAnsi="CG Times"/>
      <w:kern w:val="1"/>
      <w:lang w:val="es-ES_tradnl" w:eastAsia="ar-SA"/>
    </w:rPr>
  </w:style>
  <w:style w:type="paragraph" w:customStyle="1" w:styleId="CarCarCarCarCarCarCarCarCarCar">
    <w:name w:val="Car Car Car Car Car Car Car Car Car Car"/>
    <w:basedOn w:val="Normal"/>
    <w:uiPriority w:val="99"/>
    <w:rsid w:val="00394153"/>
    <w:pPr>
      <w:spacing w:after="160" w:line="240" w:lineRule="exact"/>
    </w:pPr>
    <w:rPr>
      <w:rFonts w:ascii="Tahoma" w:hAnsi="Tahoma"/>
      <w:kern w:val="1"/>
      <w:sz w:val="20"/>
      <w:lang w:val="en-US"/>
    </w:rPr>
  </w:style>
  <w:style w:type="character" w:customStyle="1" w:styleId="TtuloCar1">
    <w:name w:val="Título Car1"/>
    <w:basedOn w:val="Fuentedeprrafopredeter"/>
    <w:uiPriority w:val="10"/>
    <w:rsid w:val="00394153"/>
    <w:rPr>
      <w:rFonts w:ascii="Arial" w:hAnsi="Arial"/>
      <w:b/>
      <w:bCs/>
      <w:kern w:val="1"/>
      <w:sz w:val="36"/>
      <w:lang w:val="es-ES_tradnl" w:eastAsia="ar-SA"/>
    </w:rPr>
  </w:style>
  <w:style w:type="paragraph" w:customStyle="1" w:styleId="CarCarCarCharChar">
    <w:name w:val="Car Car Car Char Char"/>
    <w:basedOn w:val="Normal"/>
    <w:uiPriority w:val="99"/>
    <w:rsid w:val="00394153"/>
    <w:pPr>
      <w:spacing w:after="160" w:line="240" w:lineRule="exact"/>
    </w:pPr>
    <w:rPr>
      <w:rFonts w:ascii="Tahoma" w:hAnsi="Tahoma"/>
      <w:kern w:val="1"/>
      <w:sz w:val="20"/>
      <w:lang w:val="en-US"/>
    </w:rPr>
  </w:style>
  <w:style w:type="character" w:customStyle="1" w:styleId="TextodegloboCar1">
    <w:name w:val="Texto de globo Car1"/>
    <w:basedOn w:val="Fuentedeprrafopredeter"/>
    <w:uiPriority w:val="99"/>
    <w:rsid w:val="00394153"/>
    <w:rPr>
      <w:rFonts w:ascii="Tahoma" w:hAnsi="Tahoma" w:cs="Tahoma"/>
      <w:sz w:val="16"/>
      <w:lang w:val="es-ES" w:eastAsia="ar-SA"/>
    </w:rPr>
  </w:style>
  <w:style w:type="paragraph" w:customStyle="1" w:styleId="BodyTextIndent21">
    <w:name w:val="Body Text Indent 21"/>
    <w:basedOn w:val="Normal"/>
    <w:uiPriority w:val="99"/>
    <w:rsid w:val="00394153"/>
    <w:pPr>
      <w:overflowPunct w:val="0"/>
      <w:autoSpaceDE w:val="0"/>
      <w:spacing w:before="100"/>
      <w:ind w:left="1985"/>
      <w:jc w:val="both"/>
      <w:textAlignment w:val="baseline"/>
    </w:pPr>
    <w:rPr>
      <w:rFonts w:ascii="Arial" w:hAnsi="Arial"/>
      <w:sz w:val="22"/>
    </w:rPr>
  </w:style>
  <w:style w:type="paragraph" w:customStyle="1" w:styleId="BlockText1">
    <w:name w:val="Block Text1"/>
    <w:basedOn w:val="Normal"/>
    <w:uiPriority w:val="99"/>
    <w:rsid w:val="00394153"/>
    <w:pPr>
      <w:tabs>
        <w:tab w:val="left" w:pos="1984"/>
      </w:tabs>
      <w:suppressAutoHyphens w:val="0"/>
      <w:spacing w:before="80"/>
      <w:ind w:left="2268" w:right="51" w:hanging="425"/>
      <w:jc w:val="both"/>
    </w:pPr>
    <w:rPr>
      <w:rFonts w:ascii="Arial" w:hAnsi="Arial"/>
      <w:lang w:val="es-ES_tradnl"/>
    </w:rPr>
  </w:style>
  <w:style w:type="character" w:customStyle="1" w:styleId="apple-converted-space">
    <w:name w:val="apple-converted-space"/>
    <w:uiPriority w:val="99"/>
    <w:rsid w:val="00394153"/>
  </w:style>
  <w:style w:type="character" w:customStyle="1" w:styleId="WW8Num26z3">
    <w:name w:val="WW8Num26z3"/>
    <w:rsid w:val="00394153"/>
    <w:rPr>
      <w:rFonts w:ascii="Symbol" w:hAnsi="Symbol"/>
    </w:rPr>
  </w:style>
  <w:style w:type="character" w:customStyle="1" w:styleId="WW8Num34z3">
    <w:name w:val="WW8Num34z3"/>
    <w:rsid w:val="00394153"/>
    <w:rPr>
      <w:rFonts w:ascii="Symbol" w:hAnsi="Symbol"/>
    </w:rPr>
  </w:style>
  <w:style w:type="character" w:customStyle="1" w:styleId="WW8Num48z3">
    <w:name w:val="WW8Num48z3"/>
    <w:rsid w:val="00394153"/>
    <w:rPr>
      <w:rFonts w:ascii="Symbol" w:hAnsi="Symbol"/>
    </w:rPr>
  </w:style>
  <w:style w:type="paragraph" w:customStyle="1" w:styleId="Encabezado100">
    <w:name w:val="Encabezado 10"/>
    <w:basedOn w:val="Encabezado4"/>
    <w:next w:val="Textoindependiente"/>
    <w:rsid w:val="00394153"/>
    <w:pPr>
      <w:tabs>
        <w:tab w:val="num" w:pos="1584"/>
      </w:tabs>
      <w:ind w:left="1584" w:hanging="1584"/>
      <w:outlineLvl w:val="8"/>
    </w:pPr>
    <w:rPr>
      <w:b/>
      <w:bCs/>
      <w:sz w:val="21"/>
      <w:szCs w:val="21"/>
    </w:rPr>
  </w:style>
  <w:style w:type="paragraph" w:customStyle="1" w:styleId="Textodebloque2">
    <w:name w:val="Texto de bloque2"/>
    <w:basedOn w:val="Normal"/>
    <w:uiPriority w:val="99"/>
    <w:rsid w:val="00394153"/>
    <w:pPr>
      <w:tabs>
        <w:tab w:val="left" w:pos="1984"/>
      </w:tabs>
      <w:suppressAutoHyphens w:val="0"/>
      <w:spacing w:before="80"/>
      <w:ind w:left="2268" w:right="51" w:hanging="425"/>
      <w:jc w:val="both"/>
    </w:pPr>
    <w:rPr>
      <w:rFonts w:ascii="Arial" w:hAnsi="Arial"/>
      <w:lang w:val="es-ES_tradnl"/>
    </w:rPr>
  </w:style>
  <w:style w:type="character" w:customStyle="1" w:styleId="WW8Num14z1">
    <w:name w:val="WW8Num14z1"/>
    <w:uiPriority w:val="99"/>
    <w:rsid w:val="00394153"/>
    <w:rPr>
      <w:b/>
      <w:sz w:val="21"/>
    </w:rPr>
  </w:style>
  <w:style w:type="character" w:customStyle="1" w:styleId="WW8Num13z1">
    <w:name w:val="WW8Num13z1"/>
    <w:uiPriority w:val="99"/>
    <w:rsid w:val="00394153"/>
    <w:rPr>
      <w:b/>
    </w:rPr>
  </w:style>
  <w:style w:type="character" w:customStyle="1" w:styleId="WW8Num5z3">
    <w:name w:val="WW8Num5z3"/>
    <w:uiPriority w:val="99"/>
    <w:rsid w:val="00394153"/>
    <w:rPr>
      <w:rFonts w:ascii="Symbol" w:hAnsi="Symbol"/>
    </w:rPr>
  </w:style>
  <w:style w:type="character" w:customStyle="1" w:styleId="WW8Num3z2">
    <w:name w:val="WW8Num3z2"/>
    <w:uiPriority w:val="99"/>
    <w:rsid w:val="00394153"/>
    <w:rPr>
      <w:rFonts w:ascii="Wingdings" w:hAnsi="Wingdings"/>
    </w:rPr>
  </w:style>
  <w:style w:type="character" w:customStyle="1" w:styleId="CarCar5">
    <w:name w:val="Car Car5"/>
    <w:uiPriority w:val="99"/>
    <w:rsid w:val="00394153"/>
    <w:rPr>
      <w:sz w:val="24"/>
      <w:lang w:val="es-ES" w:eastAsia="ar-SA" w:bidi="ar-SA"/>
    </w:rPr>
  </w:style>
  <w:style w:type="character" w:customStyle="1" w:styleId="CarCar6">
    <w:name w:val="Car Car6"/>
    <w:uiPriority w:val="99"/>
    <w:rsid w:val="00394153"/>
    <w:rPr>
      <w:sz w:val="24"/>
      <w:lang w:val="es-ES" w:eastAsia="ar-SA" w:bidi="ar-SA"/>
    </w:rPr>
  </w:style>
  <w:style w:type="paragraph" w:customStyle="1" w:styleId="Convietas">
    <w:name w:val="Con viñetas"/>
    <w:basedOn w:val="Normal"/>
    <w:uiPriority w:val="99"/>
    <w:rsid w:val="00394153"/>
    <w:pPr>
      <w:jc w:val="both"/>
    </w:pPr>
    <w:rPr>
      <w:rFonts w:ascii="Arial" w:hAnsi="Arial"/>
      <w:kern w:val="1"/>
      <w:sz w:val="22"/>
    </w:rPr>
  </w:style>
  <w:style w:type="paragraph" w:customStyle="1" w:styleId="Car2">
    <w:name w:val="Car2"/>
    <w:basedOn w:val="Normal"/>
    <w:uiPriority w:val="99"/>
    <w:rsid w:val="00394153"/>
    <w:pPr>
      <w:suppressAutoHyphens w:val="0"/>
      <w:spacing w:after="160" w:line="240" w:lineRule="exact"/>
    </w:pPr>
    <w:rPr>
      <w:rFonts w:ascii="Tahoma" w:hAnsi="Tahoma"/>
      <w:sz w:val="20"/>
      <w:lang w:val="en-US"/>
    </w:rPr>
  </w:style>
  <w:style w:type="paragraph" w:styleId="Epgrafe">
    <w:name w:val="caption"/>
    <w:basedOn w:val="Normal"/>
    <w:next w:val="Normal"/>
    <w:uiPriority w:val="99"/>
    <w:qFormat/>
    <w:rsid w:val="00394153"/>
    <w:pPr>
      <w:suppressAutoHyphens w:val="0"/>
      <w:overflowPunct w:val="0"/>
      <w:autoSpaceDE w:val="0"/>
      <w:autoSpaceDN w:val="0"/>
      <w:adjustRightInd w:val="0"/>
      <w:jc w:val="center"/>
      <w:textAlignment w:val="baseline"/>
    </w:pPr>
    <w:rPr>
      <w:rFonts w:ascii="Arial" w:hAnsi="Arial"/>
      <w:b/>
      <w:sz w:val="20"/>
      <w:lang w:val="es-ES_tradnl" w:eastAsia="es-ES"/>
    </w:rPr>
  </w:style>
  <w:style w:type="paragraph" w:customStyle="1" w:styleId="bodytext2">
    <w:name w:val="bodytext2"/>
    <w:basedOn w:val="Normal"/>
    <w:uiPriority w:val="99"/>
    <w:rsid w:val="00394153"/>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394153"/>
    <w:rPr>
      <w:rFonts w:ascii="Arial" w:hAnsi="Arial"/>
      <w:color w:val="000000"/>
      <w:sz w:val="18"/>
      <w:bdr w:val="none" w:sz="0" w:space="0" w:color="auto" w:frame="1"/>
    </w:rPr>
  </w:style>
  <w:style w:type="character" w:customStyle="1" w:styleId="WW8Num33z3">
    <w:name w:val="WW8Num33z3"/>
    <w:uiPriority w:val="99"/>
    <w:rsid w:val="00394153"/>
    <w:rPr>
      <w:rFonts w:ascii="Symbol" w:hAnsi="Symbol"/>
    </w:rPr>
  </w:style>
  <w:style w:type="character" w:customStyle="1" w:styleId="WW8Num36z3">
    <w:name w:val="WW8Num36z3"/>
    <w:uiPriority w:val="99"/>
    <w:rsid w:val="00394153"/>
    <w:rPr>
      <w:rFonts w:ascii="Symbol" w:hAnsi="Symbol"/>
    </w:rPr>
  </w:style>
  <w:style w:type="character" w:customStyle="1" w:styleId="WW8Num36z4">
    <w:name w:val="WW8Num36z4"/>
    <w:uiPriority w:val="99"/>
    <w:rsid w:val="00394153"/>
    <w:rPr>
      <w:rFonts w:ascii="Courier New" w:hAnsi="Courier New"/>
    </w:rPr>
  </w:style>
  <w:style w:type="character" w:customStyle="1" w:styleId="WW8Num39z3">
    <w:name w:val="WW8Num39z3"/>
    <w:uiPriority w:val="99"/>
    <w:rsid w:val="00394153"/>
    <w:rPr>
      <w:rFonts w:ascii="Symbol" w:hAnsi="Symbol"/>
    </w:rPr>
  </w:style>
  <w:style w:type="character" w:customStyle="1" w:styleId="WW8Num40z3">
    <w:name w:val="WW8Num40z3"/>
    <w:uiPriority w:val="99"/>
    <w:rsid w:val="00394153"/>
    <w:rPr>
      <w:rFonts w:ascii="Symbol" w:hAnsi="Symbol"/>
    </w:rPr>
  </w:style>
  <w:style w:type="character" w:customStyle="1" w:styleId="WW8Num45z3">
    <w:name w:val="WW8Num45z3"/>
    <w:uiPriority w:val="99"/>
    <w:rsid w:val="00394153"/>
    <w:rPr>
      <w:rFonts w:ascii="Symbol" w:hAnsi="Symbol"/>
    </w:rPr>
  </w:style>
  <w:style w:type="character" w:customStyle="1" w:styleId="CarCar21">
    <w:name w:val="Car Car21"/>
    <w:uiPriority w:val="99"/>
    <w:rsid w:val="00394153"/>
    <w:rPr>
      <w:rFonts w:ascii="Arial" w:hAnsi="Arial"/>
      <w:b/>
      <w:kern w:val="1"/>
      <w:sz w:val="32"/>
      <w:lang w:val="es-ES" w:eastAsia="x-none"/>
    </w:rPr>
  </w:style>
  <w:style w:type="character" w:customStyle="1" w:styleId="CarCar20">
    <w:name w:val="Car Car20"/>
    <w:uiPriority w:val="99"/>
    <w:rsid w:val="00394153"/>
    <w:rPr>
      <w:rFonts w:ascii="Arial" w:hAnsi="Arial"/>
      <w:b/>
      <w:i/>
      <w:sz w:val="28"/>
      <w:lang w:val="es-ES" w:eastAsia="x-none"/>
    </w:rPr>
  </w:style>
  <w:style w:type="character" w:customStyle="1" w:styleId="CarCar19">
    <w:name w:val="Car Car19"/>
    <w:uiPriority w:val="99"/>
    <w:rsid w:val="00394153"/>
    <w:rPr>
      <w:rFonts w:ascii="Arial" w:hAnsi="Arial"/>
      <w:b/>
      <w:sz w:val="26"/>
      <w:lang w:val="es-ES" w:eastAsia="x-none"/>
    </w:rPr>
  </w:style>
  <w:style w:type="character" w:customStyle="1" w:styleId="CarCar18">
    <w:name w:val="Car Car18"/>
    <w:uiPriority w:val="99"/>
    <w:rsid w:val="00394153"/>
    <w:rPr>
      <w:b/>
      <w:sz w:val="28"/>
      <w:lang w:val="es-ES" w:eastAsia="x-none"/>
    </w:rPr>
  </w:style>
  <w:style w:type="character" w:customStyle="1" w:styleId="CarCar17">
    <w:name w:val="Car Car17"/>
    <w:uiPriority w:val="99"/>
    <w:rsid w:val="00394153"/>
    <w:rPr>
      <w:b/>
      <w:i/>
      <w:sz w:val="26"/>
      <w:lang w:val="es-ES" w:eastAsia="x-none"/>
    </w:rPr>
  </w:style>
  <w:style w:type="character" w:customStyle="1" w:styleId="CarCar16">
    <w:name w:val="Car Car16"/>
    <w:uiPriority w:val="99"/>
    <w:rsid w:val="00394153"/>
    <w:rPr>
      <w:b/>
      <w:sz w:val="22"/>
      <w:lang w:val="es-ES" w:eastAsia="x-none"/>
    </w:rPr>
  </w:style>
  <w:style w:type="character" w:customStyle="1" w:styleId="CarCar15">
    <w:name w:val="Car Car15"/>
    <w:uiPriority w:val="99"/>
    <w:rsid w:val="00394153"/>
    <w:rPr>
      <w:sz w:val="24"/>
      <w:lang w:val="es-ES" w:eastAsia="x-none"/>
    </w:rPr>
  </w:style>
  <w:style w:type="character" w:customStyle="1" w:styleId="CarCar14">
    <w:name w:val="Car Car14"/>
    <w:uiPriority w:val="99"/>
    <w:rsid w:val="00394153"/>
    <w:rPr>
      <w:rFonts w:ascii="Arial" w:hAnsi="Arial"/>
      <w:i/>
      <w:lang w:val="es-ES_tradnl" w:eastAsia="x-none"/>
    </w:rPr>
  </w:style>
  <w:style w:type="character" w:customStyle="1" w:styleId="CarCar13">
    <w:name w:val="Car Car13"/>
    <w:uiPriority w:val="99"/>
    <w:rsid w:val="00394153"/>
    <w:rPr>
      <w:rFonts w:ascii="Arial" w:hAnsi="Arial"/>
      <w:sz w:val="22"/>
      <w:lang w:val="es-ES" w:eastAsia="x-none"/>
    </w:rPr>
  </w:style>
  <w:style w:type="character" w:customStyle="1" w:styleId="CarCar12">
    <w:name w:val="Car Car12"/>
    <w:uiPriority w:val="99"/>
    <w:rsid w:val="00394153"/>
    <w:rPr>
      <w:sz w:val="24"/>
      <w:lang w:val="es-ES" w:eastAsia="ar-SA" w:bidi="ar-SA"/>
    </w:rPr>
  </w:style>
  <w:style w:type="character" w:customStyle="1" w:styleId="CarCar11">
    <w:name w:val="Car Car11"/>
    <w:uiPriority w:val="99"/>
    <w:rsid w:val="00394153"/>
    <w:rPr>
      <w:sz w:val="24"/>
      <w:lang w:val="es-ES" w:eastAsia="ar-SA" w:bidi="ar-SA"/>
    </w:rPr>
  </w:style>
  <w:style w:type="character" w:customStyle="1" w:styleId="CarCar10">
    <w:name w:val="Car Car10"/>
    <w:uiPriority w:val="99"/>
    <w:rsid w:val="00394153"/>
    <w:rPr>
      <w:rFonts w:ascii="Arial" w:hAnsi="Arial"/>
      <w:lang w:val="es-ES_tradnl" w:eastAsia="ar-SA" w:bidi="ar-SA"/>
    </w:rPr>
  </w:style>
  <w:style w:type="character" w:customStyle="1" w:styleId="CarCar9">
    <w:name w:val="Car Car9"/>
    <w:uiPriority w:val="99"/>
    <w:rsid w:val="00394153"/>
    <w:rPr>
      <w:b/>
      <w:sz w:val="28"/>
      <w:lang w:val="es-ES" w:eastAsia="ar-SA" w:bidi="ar-SA"/>
    </w:rPr>
  </w:style>
  <w:style w:type="character" w:customStyle="1" w:styleId="CarCar8">
    <w:name w:val="Car Car8"/>
    <w:uiPriority w:val="99"/>
    <w:rsid w:val="00394153"/>
    <w:rPr>
      <w:sz w:val="24"/>
      <w:lang w:val="es-ES" w:eastAsia="ar-SA" w:bidi="ar-SA"/>
    </w:rPr>
  </w:style>
  <w:style w:type="character" w:customStyle="1" w:styleId="CarCar7">
    <w:name w:val="Car Car7"/>
    <w:uiPriority w:val="99"/>
    <w:rsid w:val="00394153"/>
    <w:rPr>
      <w:rFonts w:ascii="Arial Narrow" w:hAnsi="Arial Narrow"/>
      <w:sz w:val="22"/>
      <w:lang w:val="es-ES_tradnl" w:eastAsia="ar-SA" w:bidi="ar-SA"/>
    </w:rPr>
  </w:style>
  <w:style w:type="character" w:customStyle="1" w:styleId="CarCar4">
    <w:name w:val="Car Car4"/>
    <w:uiPriority w:val="99"/>
    <w:rsid w:val="00394153"/>
    <w:rPr>
      <w:sz w:val="24"/>
      <w:lang w:val="es-ES" w:eastAsia="ar-SA" w:bidi="ar-SA"/>
    </w:rPr>
  </w:style>
  <w:style w:type="character" w:customStyle="1" w:styleId="CarCar1">
    <w:name w:val="Car Car1"/>
    <w:uiPriority w:val="99"/>
    <w:rsid w:val="00394153"/>
    <w:rPr>
      <w:b/>
      <w:lang w:val="es-ES" w:eastAsia="ar-SA" w:bidi="ar-SA"/>
    </w:rPr>
  </w:style>
  <w:style w:type="character" w:styleId="nfasis">
    <w:name w:val="Emphasis"/>
    <w:basedOn w:val="Fuentedeprrafopredeter"/>
    <w:uiPriority w:val="99"/>
    <w:qFormat/>
    <w:rsid w:val="00394153"/>
    <w:rPr>
      <w:rFonts w:cs="Times New Roman"/>
      <w:i/>
    </w:rPr>
  </w:style>
  <w:style w:type="character" w:customStyle="1" w:styleId="IsabelLara">
    <w:name w:val="Isabel Lara"/>
    <w:uiPriority w:val="99"/>
    <w:rsid w:val="00394153"/>
    <w:rPr>
      <w:rFonts w:ascii="Tahoma" w:hAnsi="Tahoma"/>
      <w:color w:val="993300"/>
      <w:sz w:val="24"/>
    </w:rPr>
  </w:style>
  <w:style w:type="paragraph" w:customStyle="1" w:styleId="BodyTextIndent23">
    <w:name w:val="Body Text Indent 23"/>
    <w:basedOn w:val="Normal"/>
    <w:uiPriority w:val="99"/>
    <w:rsid w:val="00394153"/>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394153"/>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394153"/>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394153"/>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394153"/>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394153"/>
    <w:pPr>
      <w:suppressAutoHyphens w:val="0"/>
      <w:spacing w:before="100" w:after="100"/>
    </w:pPr>
    <w:rPr>
      <w:szCs w:val="24"/>
      <w:lang w:val="es-MX"/>
    </w:rPr>
  </w:style>
  <w:style w:type="paragraph" w:customStyle="1" w:styleId="estilo10">
    <w:name w:val="estilo1"/>
    <w:basedOn w:val="Normal"/>
    <w:uiPriority w:val="99"/>
    <w:rsid w:val="00394153"/>
    <w:pPr>
      <w:suppressAutoHyphens w:val="0"/>
      <w:spacing w:before="100" w:after="100"/>
    </w:pPr>
    <w:rPr>
      <w:szCs w:val="24"/>
      <w:lang w:val="es-MX"/>
    </w:rPr>
  </w:style>
  <w:style w:type="paragraph" w:customStyle="1" w:styleId="Saludo1">
    <w:name w:val="Saludo1"/>
    <w:basedOn w:val="Normal"/>
    <w:next w:val="Normal"/>
    <w:uiPriority w:val="99"/>
    <w:rsid w:val="00394153"/>
    <w:pPr>
      <w:suppressAutoHyphens w:val="0"/>
    </w:pPr>
    <w:rPr>
      <w:rFonts w:ascii="Arial" w:hAnsi="Arial"/>
      <w:lang w:val="es-MX"/>
    </w:rPr>
  </w:style>
  <w:style w:type="paragraph" w:customStyle="1" w:styleId="Normal1">
    <w:name w:val="Normal1"/>
    <w:basedOn w:val="Normal"/>
    <w:uiPriority w:val="99"/>
    <w:rsid w:val="00394153"/>
    <w:pPr>
      <w:suppressAutoHyphens w:val="0"/>
      <w:spacing w:before="100" w:after="100"/>
    </w:pPr>
    <w:rPr>
      <w:color w:val="000000"/>
      <w:sz w:val="20"/>
      <w:lang w:val="es-MX"/>
    </w:rPr>
  </w:style>
  <w:style w:type="paragraph" w:customStyle="1" w:styleId="Listaconvietas1">
    <w:name w:val="Lista con viñetas1"/>
    <w:basedOn w:val="Normal"/>
    <w:uiPriority w:val="99"/>
    <w:rsid w:val="00394153"/>
    <w:pPr>
      <w:tabs>
        <w:tab w:val="num" w:pos="720"/>
      </w:tabs>
      <w:suppressAutoHyphens w:val="0"/>
      <w:ind w:left="720" w:hanging="360"/>
    </w:pPr>
    <w:rPr>
      <w:szCs w:val="24"/>
      <w:lang w:val="es-MX"/>
    </w:rPr>
  </w:style>
  <w:style w:type="paragraph" w:customStyle="1" w:styleId="font6">
    <w:name w:val="font6"/>
    <w:basedOn w:val="Normal"/>
    <w:rsid w:val="00394153"/>
    <w:pPr>
      <w:suppressAutoHyphens w:val="0"/>
      <w:spacing w:before="100" w:after="100"/>
    </w:pPr>
    <w:rPr>
      <w:rFonts w:ascii="Arial" w:hAnsi="Arial" w:cs="Arial"/>
      <w:color w:val="0000FF"/>
      <w:sz w:val="16"/>
      <w:szCs w:val="16"/>
      <w:lang w:val="es-MX"/>
    </w:rPr>
  </w:style>
  <w:style w:type="paragraph" w:customStyle="1" w:styleId="xl121">
    <w:name w:val="xl121"/>
    <w:basedOn w:val="Normal"/>
    <w:rsid w:val="00394153"/>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2">
    <w:name w:val="xl122"/>
    <w:basedOn w:val="Normal"/>
    <w:rsid w:val="00394153"/>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3">
    <w:name w:val="xl123"/>
    <w:basedOn w:val="Normal"/>
    <w:rsid w:val="00394153"/>
    <w:pPr>
      <w:pBdr>
        <w:top w:val="single" w:sz="4" w:space="0" w:color="000000"/>
        <w:left w:val="single" w:sz="8"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4">
    <w:name w:val="xl124"/>
    <w:basedOn w:val="Normal"/>
    <w:rsid w:val="00394153"/>
    <w:pPr>
      <w:pBdr>
        <w:top w:val="single" w:sz="4" w:space="0" w:color="000000"/>
        <w:left w:val="single" w:sz="8"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5">
    <w:name w:val="xl125"/>
    <w:basedOn w:val="Normal"/>
    <w:rsid w:val="00394153"/>
    <w:pPr>
      <w:pBdr>
        <w:top w:val="single" w:sz="8" w:space="0" w:color="000000"/>
        <w:left w:val="single" w:sz="8" w:space="0" w:color="000000"/>
        <w:right w:val="single" w:sz="8" w:space="0" w:color="000000"/>
      </w:pBdr>
      <w:shd w:val="clear" w:color="auto" w:fill="C0C0C0"/>
      <w:suppressAutoHyphens w:val="0"/>
      <w:spacing w:before="100" w:after="100"/>
      <w:jc w:val="center"/>
    </w:pPr>
    <w:rPr>
      <w:rFonts w:ascii="Arial" w:hAnsi="Arial" w:cs="Arial"/>
      <w:b/>
      <w:bCs/>
      <w:sz w:val="16"/>
      <w:szCs w:val="16"/>
      <w:lang w:val="es-MX"/>
    </w:rPr>
  </w:style>
  <w:style w:type="paragraph" w:customStyle="1" w:styleId="xl126">
    <w:name w:val="xl126"/>
    <w:basedOn w:val="Normal"/>
    <w:rsid w:val="00394153"/>
    <w:pPr>
      <w:pBdr>
        <w:top w:val="single" w:sz="8"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27">
    <w:name w:val="xl127"/>
    <w:basedOn w:val="Normal"/>
    <w:rsid w:val="00394153"/>
    <w:pPr>
      <w:pBdr>
        <w:top w:val="single" w:sz="8"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8">
    <w:name w:val="xl128"/>
    <w:basedOn w:val="Normal"/>
    <w:rsid w:val="00394153"/>
    <w:pPr>
      <w:pBdr>
        <w:top w:val="single" w:sz="4"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9">
    <w:name w:val="xl129"/>
    <w:basedOn w:val="Normal"/>
    <w:rsid w:val="00394153"/>
    <w:pPr>
      <w:pBdr>
        <w:top w:val="single" w:sz="8"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0">
    <w:name w:val="xl130"/>
    <w:basedOn w:val="Normal"/>
    <w:rsid w:val="00394153"/>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31">
    <w:name w:val="xl131"/>
    <w:basedOn w:val="Normal"/>
    <w:rsid w:val="00394153"/>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jc w:val="center"/>
      <w:textAlignment w:val="center"/>
    </w:pPr>
    <w:rPr>
      <w:rFonts w:ascii="Arial" w:hAnsi="Arial" w:cs="Arial"/>
      <w:sz w:val="16"/>
      <w:szCs w:val="16"/>
      <w:lang w:val="es-MX"/>
    </w:rPr>
  </w:style>
  <w:style w:type="paragraph" w:customStyle="1" w:styleId="xl132">
    <w:name w:val="xl132"/>
    <w:basedOn w:val="Normal"/>
    <w:rsid w:val="00394153"/>
    <w:pPr>
      <w:pBdr>
        <w:top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3">
    <w:name w:val="xl133"/>
    <w:basedOn w:val="Normal"/>
    <w:rsid w:val="00394153"/>
    <w:pPr>
      <w:pBdr>
        <w:top w:val="single" w:sz="4"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34">
    <w:name w:val="xl134"/>
    <w:basedOn w:val="Normal"/>
    <w:rsid w:val="00394153"/>
    <w:pPr>
      <w:pBdr>
        <w:top w:val="single" w:sz="4" w:space="0" w:color="000000"/>
        <w:left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5">
    <w:name w:val="xl135"/>
    <w:basedOn w:val="Normal"/>
    <w:rsid w:val="00394153"/>
    <w:pPr>
      <w:pBdr>
        <w:left w:val="single" w:sz="4" w:space="0" w:color="000000"/>
        <w:bottom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36">
    <w:name w:val="xl136"/>
    <w:basedOn w:val="Normal"/>
    <w:rsid w:val="00394153"/>
    <w:pPr>
      <w:pBdr>
        <w:top w:val="double" w:sz="2"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7">
    <w:name w:val="xl137"/>
    <w:basedOn w:val="Normal"/>
    <w:rsid w:val="00394153"/>
    <w:pPr>
      <w:pBdr>
        <w:top w:val="single" w:sz="4"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8">
    <w:name w:val="xl138"/>
    <w:basedOn w:val="Normal"/>
    <w:rsid w:val="00394153"/>
    <w:pPr>
      <w:pBdr>
        <w:top w:val="single" w:sz="4" w:space="0" w:color="000000"/>
        <w:left w:val="double" w:sz="2" w:space="0" w:color="000000"/>
        <w:bottom w:val="double" w:sz="2"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9">
    <w:name w:val="xl139"/>
    <w:basedOn w:val="Normal"/>
    <w:rsid w:val="00394153"/>
    <w:pPr>
      <w:pBdr>
        <w:top w:val="single" w:sz="4" w:space="0" w:color="000000"/>
        <w:left w:val="single" w:sz="8" w:space="0" w:color="000000"/>
        <w:bottom w:val="double" w:sz="2"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40">
    <w:name w:val="xl140"/>
    <w:basedOn w:val="Normal"/>
    <w:rsid w:val="00394153"/>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1">
    <w:name w:val="xl141"/>
    <w:basedOn w:val="Normal"/>
    <w:rsid w:val="00394153"/>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2">
    <w:name w:val="xl142"/>
    <w:basedOn w:val="Normal"/>
    <w:rsid w:val="00394153"/>
    <w:pPr>
      <w:pBdr>
        <w:top w:val="double" w:sz="2"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3">
    <w:name w:val="xl143"/>
    <w:basedOn w:val="Normal"/>
    <w:rsid w:val="00394153"/>
    <w:pPr>
      <w:pBdr>
        <w:top w:val="single" w:sz="4"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4">
    <w:name w:val="xl144"/>
    <w:basedOn w:val="Normal"/>
    <w:rsid w:val="00394153"/>
    <w:pPr>
      <w:pBdr>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5">
    <w:name w:val="xl145"/>
    <w:basedOn w:val="Normal"/>
    <w:rsid w:val="00394153"/>
    <w:pPr>
      <w:pBdr>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6">
    <w:name w:val="xl146"/>
    <w:basedOn w:val="Normal"/>
    <w:rsid w:val="00394153"/>
    <w:pPr>
      <w:pBdr>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394153"/>
    <w:pPr>
      <w:pBdr>
        <w:top w:val="double" w:sz="2"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394153"/>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394153"/>
    <w:pPr>
      <w:pBdr>
        <w:top w:val="single" w:sz="4"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394153"/>
    <w:pPr>
      <w:pBdr>
        <w:top w:val="single" w:sz="4" w:space="0" w:color="000000"/>
        <w:left w:val="double" w:sz="2" w:space="0" w:color="000000"/>
        <w:bottom w:val="double" w:sz="2"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394153"/>
    <w:pPr>
      <w:pBdr>
        <w:top w:val="single" w:sz="4" w:space="0" w:color="000000"/>
        <w:bottom w:val="double" w:sz="2"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394153"/>
    <w:pPr>
      <w:pBdr>
        <w:top w:val="single" w:sz="4" w:space="0" w:color="000000"/>
        <w:left w:val="single" w:sz="4" w:space="0" w:color="000000"/>
        <w:bottom w:val="double" w:sz="2" w:space="0" w:color="000000"/>
        <w:right w:val="double" w:sz="2"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394153"/>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394153"/>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394153"/>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394153"/>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394153"/>
    <w:pPr>
      <w:pBdr>
        <w:top w:val="double" w:sz="2"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394153"/>
    <w:pPr>
      <w:pBdr>
        <w:top w:val="single" w:sz="4" w:space="0" w:color="000000"/>
        <w:bottom w:val="double" w:sz="2"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394153"/>
    <w:pPr>
      <w:pBdr>
        <w:top w:val="double" w:sz="2"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394153"/>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394153"/>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394153"/>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394153"/>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394153"/>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394153"/>
    <w:pPr>
      <w:pBdr>
        <w:left w:val="single" w:sz="4"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394153"/>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394153"/>
    <w:pPr>
      <w:pBdr>
        <w:top w:val="single" w:sz="4" w:space="0" w:color="000000"/>
        <w:bottom w:val="double" w:sz="2" w:space="0" w:color="000000"/>
        <w:right w:val="single" w:sz="4" w:space="0" w:color="000000"/>
      </w:pBdr>
      <w:suppressAutoHyphens w:val="0"/>
      <w:spacing w:before="100" w:after="100"/>
    </w:pPr>
    <w:rPr>
      <w:szCs w:val="24"/>
      <w:lang w:val="es-MX"/>
    </w:rPr>
  </w:style>
  <w:style w:type="paragraph" w:customStyle="1" w:styleId="xl168">
    <w:name w:val="xl168"/>
    <w:basedOn w:val="Normal"/>
    <w:rsid w:val="00394153"/>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394153"/>
    <w:pPr>
      <w:pBdr>
        <w:top w:val="single" w:sz="4"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394153"/>
    <w:pPr>
      <w:pBdr>
        <w:top w:val="single" w:sz="4" w:space="0" w:color="000000"/>
        <w:left w:val="single" w:sz="4" w:space="0" w:color="000000"/>
        <w:bottom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394153"/>
    <w:pPr>
      <w:pBdr>
        <w:top w:val="double" w:sz="2"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394153"/>
    <w:pPr>
      <w:pBdr>
        <w:left w:val="single" w:sz="4" w:space="0" w:color="000000"/>
        <w:bottom w:val="double" w:sz="2" w:space="0" w:color="000000"/>
        <w:right w:val="double" w:sz="2" w:space="0" w:color="000000"/>
      </w:pBdr>
      <w:suppressAutoHyphens w:val="0"/>
      <w:spacing w:before="100" w:after="100"/>
      <w:jc w:val="center"/>
      <w:textAlignment w:val="center"/>
    </w:pPr>
    <w:rPr>
      <w:szCs w:val="24"/>
      <w:lang w:val="es-MX"/>
    </w:rPr>
  </w:style>
  <w:style w:type="paragraph" w:customStyle="1" w:styleId="xl173">
    <w:name w:val="xl173"/>
    <w:basedOn w:val="Normal"/>
    <w:rsid w:val="00394153"/>
    <w:pPr>
      <w:pBdr>
        <w:top w:val="double" w:sz="2"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394153"/>
    <w:pPr>
      <w:pBdr>
        <w:left w:val="single" w:sz="4" w:space="0" w:color="000000"/>
        <w:bottom w:val="double" w:sz="2"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394153"/>
    <w:pPr>
      <w:pBdr>
        <w:top w:val="double" w:sz="2" w:space="0" w:color="000000"/>
        <w:left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394153"/>
    <w:pPr>
      <w:pBdr>
        <w:left w:val="double" w:sz="2" w:space="0" w:color="000000"/>
        <w:bottom w:val="double" w:sz="2"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394153"/>
    <w:pPr>
      <w:pBdr>
        <w:top w:val="double" w:sz="2"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394153"/>
    <w:pPr>
      <w:pBdr>
        <w:left w:val="single" w:sz="4" w:space="0" w:color="000000"/>
        <w:bottom w:val="double" w:sz="2"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394153"/>
    <w:pPr>
      <w:pBdr>
        <w:top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394153"/>
    <w:pPr>
      <w:pBdr>
        <w:bottom w:val="double" w:sz="2" w:space="0" w:color="000000"/>
      </w:pBdr>
      <w:suppressAutoHyphens w:val="0"/>
      <w:spacing w:before="100" w:after="100"/>
      <w:jc w:val="center"/>
    </w:pPr>
    <w:rPr>
      <w:szCs w:val="24"/>
      <w:lang w:val="es-MX"/>
    </w:rPr>
  </w:style>
  <w:style w:type="paragraph" w:customStyle="1" w:styleId="xl181">
    <w:name w:val="xl181"/>
    <w:basedOn w:val="Normal"/>
    <w:rsid w:val="00394153"/>
    <w:pPr>
      <w:pBdr>
        <w:left w:val="double" w:sz="2" w:space="0" w:color="000000"/>
        <w:bottom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394153"/>
    <w:pPr>
      <w:pBdr>
        <w:bottom w:val="double" w:sz="2" w:space="0" w:color="000000"/>
      </w:pBdr>
      <w:suppressAutoHyphens w:val="0"/>
      <w:spacing w:before="100" w:after="100"/>
      <w:jc w:val="center"/>
      <w:textAlignment w:val="center"/>
    </w:pPr>
    <w:rPr>
      <w:szCs w:val="24"/>
      <w:lang w:val="es-MX"/>
    </w:rPr>
  </w:style>
  <w:style w:type="paragraph" w:customStyle="1" w:styleId="xl183">
    <w:name w:val="xl183"/>
    <w:basedOn w:val="Normal"/>
    <w:rsid w:val="00394153"/>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394153"/>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394153"/>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394153"/>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394153"/>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394153"/>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394153"/>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394153"/>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394153"/>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394153"/>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394153"/>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394153"/>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394153"/>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394153"/>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394153"/>
    <w:pPr>
      <w:pBdr>
        <w:top w:val="single" w:sz="4" w:space="0" w:color="000000"/>
        <w:bottom w:val="double" w:sz="2" w:space="0" w:color="000000"/>
        <w:right w:val="single" w:sz="4" w:space="0" w:color="000000"/>
      </w:pBdr>
      <w:suppressAutoHyphens w:val="0"/>
      <w:spacing w:before="100" w:after="100"/>
    </w:pPr>
    <w:rPr>
      <w:szCs w:val="24"/>
      <w:lang w:val="es-MX"/>
    </w:rPr>
  </w:style>
  <w:style w:type="paragraph" w:customStyle="1" w:styleId="xl198">
    <w:name w:val="xl198"/>
    <w:basedOn w:val="Normal"/>
    <w:rsid w:val="00394153"/>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394153"/>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uiPriority w:val="99"/>
    <w:rsid w:val="00394153"/>
    <w:pPr>
      <w:suppressAutoHyphens w:val="0"/>
      <w:spacing w:after="160" w:line="240" w:lineRule="exact"/>
    </w:pPr>
    <w:rPr>
      <w:rFonts w:ascii="Tahoma" w:hAnsi="Tahoma"/>
      <w:sz w:val="20"/>
      <w:lang w:val="en-US"/>
    </w:rPr>
  </w:style>
  <w:style w:type="paragraph" w:customStyle="1" w:styleId="BalloonText1">
    <w:name w:val="Balloon Text1"/>
    <w:basedOn w:val="Normal"/>
    <w:uiPriority w:val="99"/>
    <w:semiHidden/>
    <w:rsid w:val="00394153"/>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394153"/>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uiPriority w:val="99"/>
    <w:rsid w:val="00394153"/>
    <w:rPr>
      <w:rFonts w:ascii="Arial" w:hAnsi="Arial"/>
      <w:sz w:val="18"/>
      <w:lang w:eastAsia="es-ES"/>
    </w:rPr>
  </w:style>
  <w:style w:type="table" w:customStyle="1" w:styleId="Tablaconcuadrcula11">
    <w:name w:val="Tabla con cuadrícula11"/>
    <w:uiPriority w:val="99"/>
    <w:rsid w:val="0039415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394153"/>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394153"/>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394153"/>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394153"/>
    <w:pPr>
      <w:suppressAutoHyphens w:val="0"/>
      <w:spacing w:before="100" w:beforeAutospacing="1" w:after="100" w:afterAutospacing="1"/>
    </w:pPr>
    <w:rPr>
      <w:szCs w:val="24"/>
      <w:lang w:eastAsia="es-ES"/>
    </w:rPr>
  </w:style>
  <w:style w:type="paragraph" w:customStyle="1" w:styleId="larger">
    <w:name w:val="larger"/>
    <w:basedOn w:val="Normal"/>
    <w:uiPriority w:val="99"/>
    <w:rsid w:val="00394153"/>
    <w:pPr>
      <w:suppressAutoHyphens w:val="0"/>
      <w:spacing w:before="100" w:beforeAutospacing="1" w:after="100" w:afterAutospacing="1"/>
    </w:pPr>
    <w:rPr>
      <w:szCs w:val="24"/>
      <w:lang w:eastAsia="es-ES"/>
    </w:rPr>
  </w:style>
  <w:style w:type="paragraph" w:customStyle="1" w:styleId="CuerpoA">
    <w:name w:val="Cuerpo A"/>
    <w:uiPriority w:val="99"/>
    <w:rsid w:val="00394153"/>
    <w:rPr>
      <w:rFonts w:ascii="Helvetica" w:hAnsi="Helvetica"/>
      <w:color w:val="000000"/>
      <w:sz w:val="24"/>
      <w:lang w:val="es-ES_tradnl"/>
    </w:rPr>
  </w:style>
  <w:style w:type="paragraph" w:customStyle="1" w:styleId="Formatolibre">
    <w:name w:val="Formato libre"/>
    <w:uiPriority w:val="99"/>
    <w:rsid w:val="00394153"/>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394153"/>
    <w:pPr>
      <w:suppressAutoHyphens w:val="0"/>
      <w:spacing w:after="160" w:line="240" w:lineRule="exact"/>
    </w:pPr>
    <w:rPr>
      <w:rFonts w:ascii="Tahoma" w:hAnsi="Tahoma"/>
      <w:sz w:val="20"/>
      <w:lang w:val="en-US" w:eastAsia="en-US"/>
    </w:rPr>
  </w:style>
  <w:style w:type="paragraph" w:styleId="Listaconvietas2">
    <w:name w:val="List Bullet 2"/>
    <w:basedOn w:val="Normal"/>
    <w:uiPriority w:val="99"/>
    <w:rsid w:val="00394153"/>
    <w:pPr>
      <w:tabs>
        <w:tab w:val="num" w:pos="432"/>
        <w:tab w:val="num" w:pos="850"/>
      </w:tabs>
      <w:suppressAutoHyphens w:val="0"/>
      <w:overflowPunct w:val="0"/>
      <w:autoSpaceDE w:val="0"/>
      <w:autoSpaceDN w:val="0"/>
      <w:adjustRightInd w:val="0"/>
      <w:ind w:left="850" w:hanging="420"/>
      <w:textAlignment w:val="baseline"/>
    </w:pPr>
    <w:rPr>
      <w:sz w:val="20"/>
      <w:lang w:val="es-ES_tradnl" w:eastAsia="es-E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394153"/>
    <w:pPr>
      <w:suppressAutoHyphens w:val="0"/>
      <w:spacing w:after="160" w:line="240" w:lineRule="exact"/>
    </w:pPr>
    <w:rPr>
      <w:rFonts w:ascii="Tahoma" w:hAnsi="Tahoma"/>
      <w:sz w:val="20"/>
      <w:lang w:val="en-US" w:eastAsia="en-US"/>
    </w:rPr>
  </w:style>
  <w:style w:type="paragraph" w:customStyle="1" w:styleId="2">
    <w:name w:val="2"/>
    <w:basedOn w:val="Normal"/>
    <w:rsid w:val="00394153"/>
    <w:pPr>
      <w:suppressAutoHyphens w:val="0"/>
      <w:spacing w:before="60" w:after="160" w:line="240" w:lineRule="exact"/>
    </w:pPr>
    <w:rPr>
      <w:rFonts w:ascii="Verdana" w:hAnsi="Verdana"/>
      <w:color w:val="FF00FF"/>
      <w:sz w:val="20"/>
      <w:lang w:val="en-US" w:eastAsia="en-US"/>
    </w:rPr>
  </w:style>
  <w:style w:type="paragraph" w:styleId="Textoindependienteprimerasangra2">
    <w:name w:val="Body Text First Indent 2"/>
    <w:basedOn w:val="Sangradetextonormal"/>
    <w:link w:val="Textoindependienteprimerasangra2Car"/>
    <w:uiPriority w:val="99"/>
    <w:rsid w:val="00394153"/>
    <w:pPr>
      <w:suppressAutoHyphens w:val="0"/>
      <w:overflowPunct w:val="0"/>
      <w:autoSpaceDE w:val="0"/>
      <w:autoSpaceDN w:val="0"/>
      <w:adjustRightInd w:val="0"/>
      <w:ind w:firstLine="210"/>
      <w:textAlignment w:val="baseline"/>
    </w:pPr>
    <w:rPr>
      <w:sz w:val="20"/>
      <w:lang w:val="es-ES_tradnl" w:eastAsia="es-ES"/>
    </w:rPr>
  </w:style>
  <w:style w:type="character" w:customStyle="1" w:styleId="Textoindependienteprimerasangra2Car">
    <w:name w:val="Texto independiente primera sangría 2 Car"/>
    <w:basedOn w:val="SangradetextonormalCar"/>
    <w:link w:val="Textoindependienteprimerasangra2"/>
    <w:uiPriority w:val="99"/>
    <w:rsid w:val="00394153"/>
    <w:rPr>
      <w:sz w:val="24"/>
      <w:lang w:val="es-ES_tradnl" w:eastAsia="es-ES"/>
    </w:rPr>
  </w:style>
  <w:style w:type="character" w:customStyle="1" w:styleId="SangradetextonormalCar1">
    <w:name w:val="Sangría de texto normal Car1"/>
    <w:rsid w:val="00394153"/>
    <w:rPr>
      <w:sz w:val="24"/>
      <w:lang w:val="es-ES" w:eastAsia="ar-SA" w:bidi="ar-SA"/>
    </w:rPr>
  </w:style>
  <w:style w:type="paragraph" w:customStyle="1" w:styleId="font7">
    <w:name w:val="font7"/>
    <w:basedOn w:val="Normal"/>
    <w:rsid w:val="00394153"/>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394153"/>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394153"/>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394153"/>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200">
    <w:name w:val="xl200"/>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39415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394153"/>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394153"/>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394153"/>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394153"/>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394153"/>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394153"/>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394153"/>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394153"/>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394153"/>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394153"/>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394153"/>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394153"/>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394153"/>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394153"/>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394153"/>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394153"/>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394153"/>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394153"/>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394153"/>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394153"/>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394153"/>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394153"/>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394153"/>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394153"/>
    <w:pPr>
      <w:suppressAutoHyphens w:val="0"/>
      <w:spacing w:after="160" w:line="240" w:lineRule="exact"/>
    </w:pPr>
    <w:rPr>
      <w:rFonts w:ascii="Tahoma" w:hAnsi="Tahoma"/>
      <w:sz w:val="20"/>
      <w:lang w:val="en-US" w:eastAsia="en-US"/>
    </w:rPr>
  </w:style>
  <w:style w:type="paragraph" w:customStyle="1" w:styleId="font0">
    <w:name w:val="font0"/>
    <w:basedOn w:val="Normal"/>
    <w:rsid w:val="00394153"/>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
    <w:name w:val="Tabla con cuadrícula3"/>
    <w:basedOn w:val="Tablanormal"/>
    <w:next w:val="Tablaconcuadrcula"/>
    <w:uiPriority w:val="59"/>
    <w:rsid w:val="0039415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0">
    <w:name w:val="Char Char Car Car Char Char Car Car Char Char Car Car Char Char2"/>
    <w:basedOn w:val="Normal"/>
    <w:rsid w:val="00394153"/>
    <w:pPr>
      <w:suppressAutoHyphens w:val="0"/>
      <w:spacing w:before="60" w:after="160" w:line="240" w:lineRule="exact"/>
    </w:pPr>
    <w:rPr>
      <w:rFonts w:ascii="Verdana" w:hAnsi="Verdana"/>
      <w:color w:val="FF00FF"/>
      <w:sz w:val="20"/>
      <w:lang w:val="en-US" w:eastAsia="en-US"/>
    </w:rPr>
  </w:style>
  <w:style w:type="paragraph" w:customStyle="1" w:styleId="CarCarCarCarCarCar1CarCarCarCarCarCarCarCarCarCarCarCarCar20">
    <w:name w:val="Car Car Car Car Car Car1 Car Car Car Car Car Car Car Car Car Car Car Car Car2"/>
    <w:basedOn w:val="Normal"/>
    <w:rsid w:val="00394153"/>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394153"/>
    <w:pPr>
      <w:numPr>
        <w:numId w:val="25"/>
      </w:numPr>
    </w:pPr>
  </w:style>
  <w:style w:type="numbering" w:customStyle="1" w:styleId="Estilo1">
    <w:name w:val="Estilo1"/>
    <w:rsid w:val="00394153"/>
    <w:pPr>
      <w:numPr>
        <w:numId w:val="26"/>
      </w:numPr>
    </w:pPr>
  </w:style>
  <w:style w:type="paragraph" w:customStyle="1" w:styleId="CharCharCarCarCharCharCarCarCharCharCarCarCharChar4">
    <w:name w:val="Char Char Car Car Char Char Car Car Char Char Car Car Char Char"/>
    <w:basedOn w:val="Normal"/>
    <w:rsid w:val="008D6A44"/>
    <w:pPr>
      <w:suppressAutoHyphens w:val="0"/>
      <w:spacing w:before="60" w:after="160" w:line="240" w:lineRule="exact"/>
    </w:pPr>
    <w:rPr>
      <w:rFonts w:ascii="Verdana" w:hAnsi="Verdana"/>
      <w:color w:val="FF00FF"/>
      <w:sz w:val="20"/>
      <w:lang w:val="en-US" w:eastAsia="en-US"/>
    </w:rPr>
  </w:style>
  <w:style w:type="paragraph" w:customStyle="1" w:styleId="Sangra2detindependiente7">
    <w:name w:val="Sangría 2 de t. independiente7"/>
    <w:basedOn w:val="Normal"/>
    <w:rsid w:val="008D6A4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8D6A44"/>
    <w:pPr>
      <w:widowControl w:val="0"/>
      <w:overflowPunct w:val="0"/>
      <w:autoSpaceDE w:val="0"/>
      <w:jc w:val="both"/>
      <w:textAlignment w:val="baseline"/>
    </w:pPr>
    <w:rPr>
      <w:rFonts w:ascii="Arial" w:hAnsi="Arial"/>
      <w:sz w:val="20"/>
    </w:rPr>
  </w:style>
  <w:style w:type="paragraph" w:customStyle="1" w:styleId="CarCarCarCarCarCar1CarCarCarCarCarCarCarCarCarCarCarCarCar4">
    <w:name w:val="Car Car Car Car Car Car1 Car Car Car Car Car Car Car Car Car Car Car Car Car"/>
    <w:basedOn w:val="Normal"/>
    <w:rsid w:val="008D6A44"/>
    <w:pPr>
      <w:spacing w:before="60" w:after="160" w:line="240" w:lineRule="exact"/>
    </w:pPr>
    <w:rPr>
      <w:rFonts w:ascii="Verdana" w:hAnsi="Verdana"/>
      <w:color w:val="FF00FF"/>
      <w:sz w:val="20"/>
      <w:lang w:val="en-US"/>
    </w:rPr>
  </w:style>
  <w:style w:type="table" w:customStyle="1" w:styleId="Tablaconcuadrcula12">
    <w:name w:val="Tabla con cuadrícula12"/>
    <w:basedOn w:val="Tablanormal"/>
    <w:next w:val="Tablaconcuadrcula"/>
    <w:uiPriority w:val="59"/>
    <w:rsid w:val="00A962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B75C43"/>
    <w:rPr>
      <w:rFonts w:ascii="StarSymbol" w:hAnsi="StarSymbol"/>
    </w:rPr>
  </w:style>
  <w:style w:type="character" w:customStyle="1" w:styleId="WW8Num22z2">
    <w:name w:val="WW8Num22z2"/>
    <w:rsid w:val="00B75C43"/>
    <w:rPr>
      <w:rFonts w:ascii="StarSymbol" w:hAnsi="StarSymbol"/>
    </w:rPr>
  </w:style>
  <w:style w:type="character" w:customStyle="1" w:styleId="WW8Num23z2">
    <w:name w:val="WW8Num23z2"/>
    <w:rsid w:val="00B75C43"/>
    <w:rPr>
      <w:rFonts w:ascii="StarSymbol" w:hAnsi="StarSymbol"/>
    </w:rPr>
  </w:style>
  <w:style w:type="character" w:customStyle="1" w:styleId="WW8Num25z2">
    <w:name w:val="WW8Num25z2"/>
    <w:rsid w:val="00B75C43"/>
    <w:rPr>
      <w:rFonts w:ascii="StarSymbol" w:hAnsi="StarSymbol" w:cs="StarSymbol"/>
      <w:sz w:val="18"/>
      <w:szCs w:val="18"/>
    </w:rPr>
  </w:style>
  <w:style w:type="character" w:customStyle="1" w:styleId="Fuentedeprrafopredeter17">
    <w:name w:val="Fuente de párrafo predeter.17"/>
    <w:rsid w:val="00B75C43"/>
  </w:style>
  <w:style w:type="character" w:customStyle="1" w:styleId="WW8Num82z1">
    <w:name w:val="WW8Num82z1"/>
    <w:rsid w:val="00B75C43"/>
    <w:rPr>
      <w:b w:val="0"/>
    </w:rPr>
  </w:style>
  <w:style w:type="character" w:customStyle="1" w:styleId="WW8Num90z0">
    <w:name w:val="WW8Num90z0"/>
    <w:rsid w:val="00B75C43"/>
    <w:rPr>
      <w:b/>
    </w:rPr>
  </w:style>
  <w:style w:type="character" w:customStyle="1" w:styleId="Fuentedeprrafopredeter16">
    <w:name w:val="Fuente de párrafo predeter.16"/>
    <w:rsid w:val="00B75C43"/>
  </w:style>
  <w:style w:type="character" w:customStyle="1" w:styleId="Fuentedeprrafopredeter15">
    <w:name w:val="Fuente de párrafo predeter.15"/>
    <w:rsid w:val="00B75C43"/>
  </w:style>
  <w:style w:type="character" w:customStyle="1" w:styleId="Fuentedeprrafopredeter14">
    <w:name w:val="Fuente de párrafo predeter.14"/>
    <w:rsid w:val="00B75C43"/>
  </w:style>
  <w:style w:type="character" w:customStyle="1" w:styleId="Fuentedeprrafopredeter13">
    <w:name w:val="Fuente de párrafo predeter.13"/>
    <w:rsid w:val="00B75C43"/>
  </w:style>
  <w:style w:type="character" w:customStyle="1" w:styleId="Fuentedeprrafopredeter12">
    <w:name w:val="Fuente de párrafo predeter.12"/>
    <w:rsid w:val="00B75C43"/>
  </w:style>
  <w:style w:type="character" w:customStyle="1" w:styleId="WW8Num88z1">
    <w:name w:val="WW8Num88z1"/>
    <w:rsid w:val="00B75C43"/>
    <w:rPr>
      <w:rFonts w:ascii="Courier New" w:hAnsi="Courier New" w:cs="Courier New"/>
    </w:rPr>
  </w:style>
  <w:style w:type="character" w:customStyle="1" w:styleId="WW8Num88z2">
    <w:name w:val="WW8Num88z2"/>
    <w:rsid w:val="00B75C43"/>
    <w:rPr>
      <w:rFonts w:ascii="Wingdings" w:hAnsi="Wingdings"/>
    </w:rPr>
  </w:style>
  <w:style w:type="character" w:customStyle="1" w:styleId="WW8Num90z1">
    <w:name w:val="WW8Num90z1"/>
    <w:rsid w:val="00B75C43"/>
    <w:rPr>
      <w:b w:val="0"/>
    </w:rPr>
  </w:style>
  <w:style w:type="paragraph" w:customStyle="1" w:styleId="Encabezado19">
    <w:name w:val="Encabezado19"/>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Dibujo">
    <w:name w:val="Dibujo"/>
    <w:basedOn w:val="Etiqueta"/>
    <w:rsid w:val="00B75C43"/>
    <w:rPr>
      <w:lang w:val="es-ES_tradnl"/>
    </w:rPr>
  </w:style>
  <w:style w:type="paragraph" w:customStyle="1" w:styleId="BodyText27">
    <w:name w:val="Body Text 27"/>
    <w:basedOn w:val="Normal"/>
    <w:rsid w:val="00B75C43"/>
    <w:pPr>
      <w:suppressAutoHyphens w:val="0"/>
      <w:overflowPunct w:val="0"/>
      <w:autoSpaceDE w:val="0"/>
      <w:autoSpaceDN w:val="0"/>
      <w:adjustRightInd w:val="0"/>
      <w:ind w:firstLine="360"/>
      <w:jc w:val="both"/>
      <w:textAlignment w:val="baseline"/>
    </w:pPr>
    <w:rPr>
      <w:rFonts w:ascii="Arial" w:hAnsi="Arial"/>
      <w:lang w:eastAsia="es-MX"/>
    </w:rPr>
  </w:style>
  <w:style w:type="character" w:customStyle="1" w:styleId="NormalArialCar">
    <w:name w:val="Normal + Arial Car"/>
    <w:rsid w:val="006E4DEB"/>
    <w:rPr>
      <w:rFonts w:cs="Arial"/>
      <w:color w:val="FF0000"/>
      <w:sz w:val="24"/>
      <w:szCs w:val="24"/>
      <w:lang w:val="es-ES" w:eastAsia="ar-SA" w:bidi="ar-SA"/>
    </w:rPr>
  </w:style>
  <w:style w:type="character" w:customStyle="1" w:styleId="AsuntodelcomentarioCar1">
    <w:name w:val="Asunto del comentario Car1"/>
    <w:basedOn w:val="TextocomentarioCar"/>
    <w:uiPriority w:val="99"/>
    <w:semiHidden/>
    <w:rsid w:val="006E4DEB"/>
    <w:rPr>
      <w:b/>
      <w:bCs/>
      <w:lang w:val="es-ES" w:eastAsia="es-ES"/>
    </w:rPr>
  </w:style>
  <w:style w:type="character" w:customStyle="1" w:styleId="TextonotapieCar1">
    <w:name w:val="Texto nota pie Car1"/>
    <w:basedOn w:val="Fuentedeprrafopredeter"/>
    <w:semiHidden/>
    <w:rsid w:val="006E4DEB"/>
    <w:rPr>
      <w:lang w:val="es-ES" w:eastAsia="es-ES"/>
    </w:rPr>
  </w:style>
  <w:style w:type="paragraph" w:customStyle="1" w:styleId="Car0">
    <w:name w:val="Car"/>
    <w:basedOn w:val="Normal"/>
    <w:rsid w:val="009C2E76"/>
    <w:pPr>
      <w:suppressAutoHyphens w:val="0"/>
      <w:spacing w:after="160" w:line="240" w:lineRule="exact"/>
    </w:pPr>
    <w:rPr>
      <w:rFonts w:ascii="Tahoma" w:hAnsi="Tahoma"/>
      <w:sz w:val="20"/>
      <w:lang w:val="en-US" w:eastAsia="en-US"/>
    </w:rPr>
  </w:style>
  <w:style w:type="paragraph" w:customStyle="1" w:styleId="Car3">
    <w:name w:val="Car"/>
    <w:basedOn w:val="Normal"/>
    <w:rsid w:val="003A7FA2"/>
    <w:pPr>
      <w:suppressAutoHyphens w:val="0"/>
      <w:spacing w:after="160" w:line="240" w:lineRule="exact"/>
    </w:pPr>
    <w:rPr>
      <w:rFonts w:ascii="Tahoma" w:hAnsi="Tahom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84407">
      <w:bodyDiv w:val="1"/>
      <w:marLeft w:val="0"/>
      <w:marRight w:val="0"/>
      <w:marTop w:val="0"/>
      <w:marBottom w:val="0"/>
      <w:divBdr>
        <w:top w:val="none" w:sz="0" w:space="0" w:color="auto"/>
        <w:left w:val="none" w:sz="0" w:space="0" w:color="auto"/>
        <w:bottom w:val="none" w:sz="0" w:space="0" w:color="auto"/>
        <w:right w:val="none" w:sz="0" w:space="0" w:color="auto"/>
      </w:divBdr>
    </w:div>
    <w:div w:id="102070459">
      <w:bodyDiv w:val="1"/>
      <w:marLeft w:val="0"/>
      <w:marRight w:val="0"/>
      <w:marTop w:val="0"/>
      <w:marBottom w:val="0"/>
      <w:divBdr>
        <w:top w:val="none" w:sz="0" w:space="0" w:color="auto"/>
        <w:left w:val="none" w:sz="0" w:space="0" w:color="auto"/>
        <w:bottom w:val="none" w:sz="0" w:space="0" w:color="auto"/>
        <w:right w:val="none" w:sz="0" w:space="0" w:color="auto"/>
      </w:divBdr>
    </w:div>
    <w:div w:id="130754879">
      <w:bodyDiv w:val="1"/>
      <w:marLeft w:val="0"/>
      <w:marRight w:val="0"/>
      <w:marTop w:val="0"/>
      <w:marBottom w:val="0"/>
      <w:divBdr>
        <w:top w:val="none" w:sz="0" w:space="0" w:color="auto"/>
        <w:left w:val="none" w:sz="0" w:space="0" w:color="auto"/>
        <w:bottom w:val="none" w:sz="0" w:space="0" w:color="auto"/>
        <w:right w:val="none" w:sz="0" w:space="0" w:color="auto"/>
      </w:divBdr>
    </w:div>
    <w:div w:id="178128641">
      <w:bodyDiv w:val="1"/>
      <w:marLeft w:val="0"/>
      <w:marRight w:val="0"/>
      <w:marTop w:val="0"/>
      <w:marBottom w:val="0"/>
      <w:divBdr>
        <w:top w:val="none" w:sz="0" w:space="0" w:color="auto"/>
        <w:left w:val="none" w:sz="0" w:space="0" w:color="auto"/>
        <w:bottom w:val="none" w:sz="0" w:space="0" w:color="auto"/>
        <w:right w:val="none" w:sz="0" w:space="0" w:color="auto"/>
      </w:divBdr>
    </w:div>
    <w:div w:id="247808142">
      <w:bodyDiv w:val="1"/>
      <w:marLeft w:val="0"/>
      <w:marRight w:val="0"/>
      <w:marTop w:val="0"/>
      <w:marBottom w:val="0"/>
      <w:divBdr>
        <w:top w:val="none" w:sz="0" w:space="0" w:color="auto"/>
        <w:left w:val="none" w:sz="0" w:space="0" w:color="auto"/>
        <w:bottom w:val="none" w:sz="0" w:space="0" w:color="auto"/>
        <w:right w:val="none" w:sz="0" w:space="0" w:color="auto"/>
      </w:divBdr>
    </w:div>
    <w:div w:id="307169314">
      <w:bodyDiv w:val="1"/>
      <w:marLeft w:val="0"/>
      <w:marRight w:val="0"/>
      <w:marTop w:val="0"/>
      <w:marBottom w:val="0"/>
      <w:divBdr>
        <w:top w:val="none" w:sz="0" w:space="0" w:color="auto"/>
        <w:left w:val="none" w:sz="0" w:space="0" w:color="auto"/>
        <w:bottom w:val="none" w:sz="0" w:space="0" w:color="auto"/>
        <w:right w:val="none" w:sz="0" w:space="0" w:color="auto"/>
      </w:divBdr>
    </w:div>
    <w:div w:id="351155444">
      <w:bodyDiv w:val="1"/>
      <w:marLeft w:val="0"/>
      <w:marRight w:val="0"/>
      <w:marTop w:val="0"/>
      <w:marBottom w:val="0"/>
      <w:divBdr>
        <w:top w:val="none" w:sz="0" w:space="0" w:color="auto"/>
        <w:left w:val="none" w:sz="0" w:space="0" w:color="auto"/>
        <w:bottom w:val="none" w:sz="0" w:space="0" w:color="auto"/>
        <w:right w:val="none" w:sz="0" w:space="0" w:color="auto"/>
      </w:divBdr>
    </w:div>
    <w:div w:id="373844920">
      <w:bodyDiv w:val="1"/>
      <w:marLeft w:val="0"/>
      <w:marRight w:val="0"/>
      <w:marTop w:val="0"/>
      <w:marBottom w:val="0"/>
      <w:divBdr>
        <w:top w:val="none" w:sz="0" w:space="0" w:color="auto"/>
        <w:left w:val="none" w:sz="0" w:space="0" w:color="auto"/>
        <w:bottom w:val="none" w:sz="0" w:space="0" w:color="auto"/>
        <w:right w:val="none" w:sz="0" w:space="0" w:color="auto"/>
      </w:divBdr>
    </w:div>
    <w:div w:id="421754503">
      <w:bodyDiv w:val="1"/>
      <w:marLeft w:val="0"/>
      <w:marRight w:val="0"/>
      <w:marTop w:val="0"/>
      <w:marBottom w:val="0"/>
      <w:divBdr>
        <w:top w:val="none" w:sz="0" w:space="0" w:color="auto"/>
        <w:left w:val="none" w:sz="0" w:space="0" w:color="auto"/>
        <w:bottom w:val="none" w:sz="0" w:space="0" w:color="auto"/>
        <w:right w:val="none" w:sz="0" w:space="0" w:color="auto"/>
      </w:divBdr>
    </w:div>
    <w:div w:id="439566947">
      <w:bodyDiv w:val="1"/>
      <w:marLeft w:val="0"/>
      <w:marRight w:val="0"/>
      <w:marTop w:val="0"/>
      <w:marBottom w:val="0"/>
      <w:divBdr>
        <w:top w:val="none" w:sz="0" w:space="0" w:color="auto"/>
        <w:left w:val="none" w:sz="0" w:space="0" w:color="auto"/>
        <w:bottom w:val="none" w:sz="0" w:space="0" w:color="auto"/>
        <w:right w:val="none" w:sz="0" w:space="0" w:color="auto"/>
      </w:divBdr>
    </w:div>
    <w:div w:id="482087519">
      <w:bodyDiv w:val="1"/>
      <w:marLeft w:val="0"/>
      <w:marRight w:val="0"/>
      <w:marTop w:val="0"/>
      <w:marBottom w:val="0"/>
      <w:divBdr>
        <w:top w:val="none" w:sz="0" w:space="0" w:color="auto"/>
        <w:left w:val="none" w:sz="0" w:space="0" w:color="auto"/>
        <w:bottom w:val="none" w:sz="0" w:space="0" w:color="auto"/>
        <w:right w:val="none" w:sz="0" w:space="0" w:color="auto"/>
      </w:divBdr>
    </w:div>
    <w:div w:id="604112579">
      <w:bodyDiv w:val="1"/>
      <w:marLeft w:val="0"/>
      <w:marRight w:val="0"/>
      <w:marTop w:val="0"/>
      <w:marBottom w:val="0"/>
      <w:divBdr>
        <w:top w:val="none" w:sz="0" w:space="0" w:color="auto"/>
        <w:left w:val="none" w:sz="0" w:space="0" w:color="auto"/>
        <w:bottom w:val="none" w:sz="0" w:space="0" w:color="auto"/>
        <w:right w:val="none" w:sz="0" w:space="0" w:color="auto"/>
      </w:divBdr>
    </w:div>
    <w:div w:id="623345169">
      <w:bodyDiv w:val="1"/>
      <w:marLeft w:val="0"/>
      <w:marRight w:val="0"/>
      <w:marTop w:val="0"/>
      <w:marBottom w:val="0"/>
      <w:divBdr>
        <w:top w:val="none" w:sz="0" w:space="0" w:color="auto"/>
        <w:left w:val="none" w:sz="0" w:space="0" w:color="auto"/>
        <w:bottom w:val="none" w:sz="0" w:space="0" w:color="auto"/>
        <w:right w:val="none" w:sz="0" w:space="0" w:color="auto"/>
      </w:divBdr>
    </w:div>
    <w:div w:id="705523126">
      <w:bodyDiv w:val="1"/>
      <w:marLeft w:val="0"/>
      <w:marRight w:val="0"/>
      <w:marTop w:val="0"/>
      <w:marBottom w:val="0"/>
      <w:divBdr>
        <w:top w:val="none" w:sz="0" w:space="0" w:color="auto"/>
        <w:left w:val="none" w:sz="0" w:space="0" w:color="auto"/>
        <w:bottom w:val="none" w:sz="0" w:space="0" w:color="auto"/>
        <w:right w:val="none" w:sz="0" w:space="0" w:color="auto"/>
      </w:divBdr>
    </w:div>
    <w:div w:id="836850081">
      <w:bodyDiv w:val="1"/>
      <w:marLeft w:val="0"/>
      <w:marRight w:val="0"/>
      <w:marTop w:val="0"/>
      <w:marBottom w:val="0"/>
      <w:divBdr>
        <w:top w:val="none" w:sz="0" w:space="0" w:color="auto"/>
        <w:left w:val="none" w:sz="0" w:space="0" w:color="auto"/>
        <w:bottom w:val="none" w:sz="0" w:space="0" w:color="auto"/>
        <w:right w:val="none" w:sz="0" w:space="0" w:color="auto"/>
      </w:divBdr>
    </w:div>
    <w:div w:id="866066018">
      <w:bodyDiv w:val="1"/>
      <w:marLeft w:val="0"/>
      <w:marRight w:val="0"/>
      <w:marTop w:val="0"/>
      <w:marBottom w:val="0"/>
      <w:divBdr>
        <w:top w:val="none" w:sz="0" w:space="0" w:color="auto"/>
        <w:left w:val="none" w:sz="0" w:space="0" w:color="auto"/>
        <w:bottom w:val="none" w:sz="0" w:space="0" w:color="auto"/>
        <w:right w:val="none" w:sz="0" w:space="0" w:color="auto"/>
      </w:divBdr>
    </w:div>
    <w:div w:id="928122491">
      <w:bodyDiv w:val="1"/>
      <w:marLeft w:val="0"/>
      <w:marRight w:val="0"/>
      <w:marTop w:val="0"/>
      <w:marBottom w:val="0"/>
      <w:divBdr>
        <w:top w:val="none" w:sz="0" w:space="0" w:color="auto"/>
        <w:left w:val="none" w:sz="0" w:space="0" w:color="auto"/>
        <w:bottom w:val="none" w:sz="0" w:space="0" w:color="auto"/>
        <w:right w:val="none" w:sz="0" w:space="0" w:color="auto"/>
      </w:divBdr>
    </w:div>
    <w:div w:id="1040981420">
      <w:bodyDiv w:val="1"/>
      <w:marLeft w:val="0"/>
      <w:marRight w:val="0"/>
      <w:marTop w:val="0"/>
      <w:marBottom w:val="0"/>
      <w:divBdr>
        <w:top w:val="none" w:sz="0" w:space="0" w:color="auto"/>
        <w:left w:val="none" w:sz="0" w:space="0" w:color="auto"/>
        <w:bottom w:val="none" w:sz="0" w:space="0" w:color="auto"/>
        <w:right w:val="none" w:sz="0" w:space="0" w:color="auto"/>
      </w:divBdr>
    </w:div>
    <w:div w:id="1117679426">
      <w:bodyDiv w:val="1"/>
      <w:marLeft w:val="0"/>
      <w:marRight w:val="0"/>
      <w:marTop w:val="0"/>
      <w:marBottom w:val="0"/>
      <w:divBdr>
        <w:top w:val="none" w:sz="0" w:space="0" w:color="auto"/>
        <w:left w:val="none" w:sz="0" w:space="0" w:color="auto"/>
        <w:bottom w:val="none" w:sz="0" w:space="0" w:color="auto"/>
        <w:right w:val="none" w:sz="0" w:space="0" w:color="auto"/>
      </w:divBdr>
    </w:div>
    <w:div w:id="1162702374">
      <w:bodyDiv w:val="1"/>
      <w:marLeft w:val="0"/>
      <w:marRight w:val="0"/>
      <w:marTop w:val="0"/>
      <w:marBottom w:val="0"/>
      <w:divBdr>
        <w:top w:val="none" w:sz="0" w:space="0" w:color="auto"/>
        <w:left w:val="none" w:sz="0" w:space="0" w:color="auto"/>
        <w:bottom w:val="none" w:sz="0" w:space="0" w:color="auto"/>
        <w:right w:val="none" w:sz="0" w:space="0" w:color="auto"/>
      </w:divBdr>
    </w:div>
    <w:div w:id="1164861356">
      <w:bodyDiv w:val="1"/>
      <w:marLeft w:val="0"/>
      <w:marRight w:val="0"/>
      <w:marTop w:val="0"/>
      <w:marBottom w:val="0"/>
      <w:divBdr>
        <w:top w:val="none" w:sz="0" w:space="0" w:color="auto"/>
        <w:left w:val="none" w:sz="0" w:space="0" w:color="auto"/>
        <w:bottom w:val="none" w:sz="0" w:space="0" w:color="auto"/>
        <w:right w:val="none" w:sz="0" w:space="0" w:color="auto"/>
      </w:divBdr>
    </w:div>
    <w:div w:id="1316295831">
      <w:bodyDiv w:val="1"/>
      <w:marLeft w:val="0"/>
      <w:marRight w:val="0"/>
      <w:marTop w:val="0"/>
      <w:marBottom w:val="0"/>
      <w:divBdr>
        <w:top w:val="none" w:sz="0" w:space="0" w:color="auto"/>
        <w:left w:val="none" w:sz="0" w:space="0" w:color="auto"/>
        <w:bottom w:val="none" w:sz="0" w:space="0" w:color="auto"/>
        <w:right w:val="none" w:sz="0" w:space="0" w:color="auto"/>
      </w:divBdr>
    </w:div>
    <w:div w:id="1401052163">
      <w:bodyDiv w:val="1"/>
      <w:marLeft w:val="0"/>
      <w:marRight w:val="0"/>
      <w:marTop w:val="0"/>
      <w:marBottom w:val="0"/>
      <w:divBdr>
        <w:top w:val="none" w:sz="0" w:space="0" w:color="auto"/>
        <w:left w:val="none" w:sz="0" w:space="0" w:color="auto"/>
        <w:bottom w:val="none" w:sz="0" w:space="0" w:color="auto"/>
        <w:right w:val="none" w:sz="0" w:space="0" w:color="auto"/>
      </w:divBdr>
    </w:div>
    <w:div w:id="1494949919">
      <w:bodyDiv w:val="1"/>
      <w:marLeft w:val="0"/>
      <w:marRight w:val="0"/>
      <w:marTop w:val="0"/>
      <w:marBottom w:val="0"/>
      <w:divBdr>
        <w:top w:val="none" w:sz="0" w:space="0" w:color="auto"/>
        <w:left w:val="none" w:sz="0" w:space="0" w:color="auto"/>
        <w:bottom w:val="none" w:sz="0" w:space="0" w:color="auto"/>
        <w:right w:val="none" w:sz="0" w:space="0" w:color="auto"/>
      </w:divBdr>
    </w:div>
    <w:div w:id="1502694854">
      <w:bodyDiv w:val="1"/>
      <w:marLeft w:val="0"/>
      <w:marRight w:val="0"/>
      <w:marTop w:val="0"/>
      <w:marBottom w:val="0"/>
      <w:divBdr>
        <w:top w:val="none" w:sz="0" w:space="0" w:color="auto"/>
        <w:left w:val="none" w:sz="0" w:space="0" w:color="auto"/>
        <w:bottom w:val="none" w:sz="0" w:space="0" w:color="auto"/>
        <w:right w:val="none" w:sz="0" w:space="0" w:color="auto"/>
      </w:divBdr>
    </w:div>
    <w:div w:id="1760639830">
      <w:bodyDiv w:val="1"/>
      <w:marLeft w:val="0"/>
      <w:marRight w:val="0"/>
      <w:marTop w:val="0"/>
      <w:marBottom w:val="0"/>
      <w:divBdr>
        <w:top w:val="none" w:sz="0" w:space="0" w:color="auto"/>
        <w:left w:val="none" w:sz="0" w:space="0" w:color="auto"/>
        <w:bottom w:val="none" w:sz="0" w:space="0" w:color="auto"/>
        <w:right w:val="none" w:sz="0" w:space="0" w:color="auto"/>
      </w:divBdr>
    </w:div>
    <w:div w:id="1781756764">
      <w:bodyDiv w:val="1"/>
      <w:marLeft w:val="0"/>
      <w:marRight w:val="0"/>
      <w:marTop w:val="0"/>
      <w:marBottom w:val="0"/>
      <w:divBdr>
        <w:top w:val="none" w:sz="0" w:space="0" w:color="auto"/>
        <w:left w:val="none" w:sz="0" w:space="0" w:color="auto"/>
        <w:bottom w:val="none" w:sz="0" w:space="0" w:color="auto"/>
        <w:right w:val="none" w:sz="0" w:space="0" w:color="auto"/>
      </w:divBdr>
    </w:div>
    <w:div w:id="1801220976">
      <w:bodyDiv w:val="1"/>
      <w:marLeft w:val="0"/>
      <w:marRight w:val="0"/>
      <w:marTop w:val="0"/>
      <w:marBottom w:val="0"/>
      <w:divBdr>
        <w:top w:val="none" w:sz="0" w:space="0" w:color="auto"/>
        <w:left w:val="none" w:sz="0" w:space="0" w:color="auto"/>
        <w:bottom w:val="none" w:sz="0" w:space="0" w:color="auto"/>
        <w:right w:val="none" w:sz="0" w:space="0" w:color="auto"/>
      </w:divBdr>
    </w:div>
    <w:div w:id="1805349288">
      <w:bodyDiv w:val="1"/>
      <w:marLeft w:val="0"/>
      <w:marRight w:val="0"/>
      <w:marTop w:val="0"/>
      <w:marBottom w:val="0"/>
      <w:divBdr>
        <w:top w:val="none" w:sz="0" w:space="0" w:color="auto"/>
        <w:left w:val="none" w:sz="0" w:space="0" w:color="auto"/>
        <w:bottom w:val="none" w:sz="0" w:space="0" w:color="auto"/>
        <w:right w:val="none" w:sz="0" w:space="0" w:color="auto"/>
      </w:divBdr>
    </w:div>
    <w:div w:id="1829705844">
      <w:bodyDiv w:val="1"/>
      <w:marLeft w:val="0"/>
      <w:marRight w:val="0"/>
      <w:marTop w:val="0"/>
      <w:marBottom w:val="0"/>
      <w:divBdr>
        <w:top w:val="none" w:sz="0" w:space="0" w:color="auto"/>
        <w:left w:val="none" w:sz="0" w:space="0" w:color="auto"/>
        <w:bottom w:val="none" w:sz="0" w:space="0" w:color="auto"/>
        <w:right w:val="none" w:sz="0" w:space="0" w:color="auto"/>
      </w:divBdr>
    </w:div>
    <w:div w:id="1847863309">
      <w:bodyDiv w:val="1"/>
      <w:marLeft w:val="0"/>
      <w:marRight w:val="0"/>
      <w:marTop w:val="0"/>
      <w:marBottom w:val="0"/>
      <w:divBdr>
        <w:top w:val="none" w:sz="0" w:space="0" w:color="auto"/>
        <w:left w:val="none" w:sz="0" w:space="0" w:color="auto"/>
        <w:bottom w:val="none" w:sz="0" w:space="0" w:color="auto"/>
        <w:right w:val="none" w:sz="0" w:space="0" w:color="auto"/>
      </w:divBdr>
    </w:div>
    <w:div w:id="1880894672">
      <w:bodyDiv w:val="1"/>
      <w:marLeft w:val="0"/>
      <w:marRight w:val="0"/>
      <w:marTop w:val="0"/>
      <w:marBottom w:val="0"/>
      <w:divBdr>
        <w:top w:val="none" w:sz="0" w:space="0" w:color="auto"/>
        <w:left w:val="none" w:sz="0" w:space="0" w:color="auto"/>
        <w:bottom w:val="none" w:sz="0" w:space="0" w:color="auto"/>
        <w:right w:val="none" w:sz="0" w:space="0" w:color="auto"/>
      </w:divBdr>
    </w:div>
    <w:div w:id="1922445925">
      <w:bodyDiv w:val="1"/>
      <w:marLeft w:val="0"/>
      <w:marRight w:val="0"/>
      <w:marTop w:val="0"/>
      <w:marBottom w:val="0"/>
      <w:divBdr>
        <w:top w:val="none" w:sz="0" w:space="0" w:color="auto"/>
        <w:left w:val="none" w:sz="0" w:space="0" w:color="auto"/>
        <w:bottom w:val="none" w:sz="0" w:space="0" w:color="auto"/>
        <w:right w:val="none" w:sz="0" w:space="0" w:color="auto"/>
      </w:divBdr>
    </w:div>
    <w:div w:id="1960792846">
      <w:bodyDiv w:val="1"/>
      <w:marLeft w:val="0"/>
      <w:marRight w:val="0"/>
      <w:marTop w:val="0"/>
      <w:marBottom w:val="0"/>
      <w:divBdr>
        <w:top w:val="none" w:sz="0" w:space="0" w:color="auto"/>
        <w:left w:val="none" w:sz="0" w:space="0" w:color="auto"/>
        <w:bottom w:val="none" w:sz="0" w:space="0" w:color="auto"/>
        <w:right w:val="none" w:sz="0" w:space="0" w:color="auto"/>
      </w:divBdr>
    </w:div>
    <w:div w:id="1965650440">
      <w:bodyDiv w:val="1"/>
      <w:marLeft w:val="0"/>
      <w:marRight w:val="0"/>
      <w:marTop w:val="0"/>
      <w:marBottom w:val="0"/>
      <w:divBdr>
        <w:top w:val="none" w:sz="0" w:space="0" w:color="auto"/>
        <w:left w:val="none" w:sz="0" w:space="0" w:color="auto"/>
        <w:bottom w:val="none" w:sz="0" w:space="0" w:color="auto"/>
        <w:right w:val="none" w:sz="0" w:space="0" w:color="auto"/>
      </w:divBdr>
    </w:div>
    <w:div w:id="1977878455">
      <w:bodyDiv w:val="1"/>
      <w:marLeft w:val="0"/>
      <w:marRight w:val="0"/>
      <w:marTop w:val="0"/>
      <w:marBottom w:val="0"/>
      <w:divBdr>
        <w:top w:val="none" w:sz="0" w:space="0" w:color="auto"/>
        <w:left w:val="none" w:sz="0" w:space="0" w:color="auto"/>
        <w:bottom w:val="none" w:sz="0" w:space="0" w:color="auto"/>
        <w:right w:val="none" w:sz="0" w:space="0" w:color="auto"/>
      </w:divBdr>
    </w:div>
    <w:div w:id="1992828847">
      <w:bodyDiv w:val="1"/>
      <w:marLeft w:val="0"/>
      <w:marRight w:val="0"/>
      <w:marTop w:val="0"/>
      <w:marBottom w:val="0"/>
      <w:divBdr>
        <w:top w:val="none" w:sz="0" w:space="0" w:color="auto"/>
        <w:left w:val="none" w:sz="0" w:space="0" w:color="auto"/>
        <w:bottom w:val="none" w:sz="0" w:space="0" w:color="auto"/>
        <w:right w:val="none" w:sz="0" w:space="0" w:color="auto"/>
      </w:divBdr>
    </w:div>
    <w:div w:id="2000573642">
      <w:bodyDiv w:val="1"/>
      <w:marLeft w:val="0"/>
      <w:marRight w:val="0"/>
      <w:marTop w:val="0"/>
      <w:marBottom w:val="0"/>
      <w:divBdr>
        <w:top w:val="none" w:sz="0" w:space="0" w:color="auto"/>
        <w:left w:val="none" w:sz="0" w:space="0" w:color="auto"/>
        <w:bottom w:val="none" w:sz="0" w:space="0" w:color="auto"/>
        <w:right w:val="none" w:sz="0" w:space="0" w:color="auto"/>
      </w:divBdr>
    </w:div>
    <w:div w:id="2029671455">
      <w:bodyDiv w:val="1"/>
      <w:marLeft w:val="0"/>
      <w:marRight w:val="0"/>
      <w:marTop w:val="0"/>
      <w:marBottom w:val="0"/>
      <w:divBdr>
        <w:top w:val="none" w:sz="0" w:space="0" w:color="auto"/>
        <w:left w:val="none" w:sz="0" w:space="0" w:color="auto"/>
        <w:bottom w:val="none" w:sz="0" w:space="0" w:color="auto"/>
        <w:right w:val="none" w:sz="0" w:space="0" w:color="auto"/>
      </w:divBdr>
    </w:div>
    <w:div w:id="2044593356">
      <w:bodyDiv w:val="1"/>
      <w:marLeft w:val="0"/>
      <w:marRight w:val="0"/>
      <w:marTop w:val="0"/>
      <w:marBottom w:val="0"/>
      <w:divBdr>
        <w:top w:val="none" w:sz="0" w:space="0" w:color="auto"/>
        <w:left w:val="none" w:sz="0" w:space="0" w:color="auto"/>
        <w:bottom w:val="none" w:sz="0" w:space="0" w:color="auto"/>
        <w:right w:val="none" w:sz="0" w:space="0" w:color="auto"/>
      </w:divBdr>
    </w:div>
    <w:div w:id="2081173518">
      <w:bodyDiv w:val="1"/>
      <w:marLeft w:val="0"/>
      <w:marRight w:val="0"/>
      <w:marTop w:val="0"/>
      <w:marBottom w:val="0"/>
      <w:divBdr>
        <w:top w:val="none" w:sz="0" w:space="0" w:color="auto"/>
        <w:left w:val="none" w:sz="0" w:space="0" w:color="auto"/>
        <w:bottom w:val="none" w:sz="0" w:space="0" w:color="auto"/>
        <w:right w:val="none" w:sz="0" w:space="0" w:color="auto"/>
      </w:divBdr>
    </w:div>
    <w:div w:id="2127118800">
      <w:bodyDiv w:val="1"/>
      <w:marLeft w:val="0"/>
      <w:marRight w:val="0"/>
      <w:marTop w:val="0"/>
      <w:marBottom w:val="0"/>
      <w:divBdr>
        <w:top w:val="none" w:sz="0" w:space="0" w:color="auto"/>
        <w:left w:val="none" w:sz="0" w:space="0" w:color="auto"/>
        <w:bottom w:val="none" w:sz="0" w:space="0" w:color="auto"/>
        <w:right w:val="none" w:sz="0" w:space="0" w:color="auto"/>
      </w:divBdr>
    </w:div>
    <w:div w:id="213490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pcp-compranet.hacienda.gob.mx/" TargetMode="External"/><Relationship Id="rId18" Type="http://schemas.openxmlformats.org/officeDocument/2006/relationships/hyperlink" Target="https://manifiesto.funcionpublica.gob.mx/SMP-web/xhtml/loginPage.jsf" TargetMode="Externa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hyperlink" Target="http://www.compranet.gob.mx" TargetMode="External"/><Relationship Id="rId17" Type="http://schemas.openxmlformats.org/officeDocument/2006/relationships/hyperlink" Target="mailto:compranet@funcionpublica.gob.mx" TargetMode="External"/><Relationship Id="rId2" Type="http://schemas.openxmlformats.org/officeDocument/2006/relationships/customXml" Target="../customXml/item2.xml"/><Relationship Id="rId16" Type="http://schemas.openxmlformats.org/officeDocument/2006/relationships/hyperlink" Target="mailto:cnet_inconformidades@hacienda.gob.m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infonavit.org.mx"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ompranet.funcionpublica.gob.mx/web/login.htm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PublishingVariationGroupID xmlns="http://schemas.microsoft.com/sharepoint/v3" xsi:nil="true"/>
    <Audience xmlns="http://schemas.microsoft.com/sharepoint/v3" xsi:nil="true"/>
    <PublishingExpirationDate xmlns="http://schemas.microsoft.com/sharepoint/v3" xsi:nil="true"/>
    <PublishingContactPicture xmlns="http://schemas.microsoft.com/sharepoint/v3">
      <Url xsi:nil="true"/>
      <Description xsi:nil="true"/>
    </PublishingContactPicture>
    <PublishingStartDate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ágina" ma:contentTypeID="0x010100C568DB52D9D0A14D9B2FDCC96666E9F2007948130EC3DB064584E219954237AF3900FB748223FE47D946A169A1AEE5E2E899" ma:contentTypeVersion="0" ma:contentTypeDescription="Una página es una plantilla de tipo de contenido del sistema creada por la característica de recursos de publicación. Las plantillas de columnas de la página se agregarán a todas las bibliotecas de páginas creadas por la característica de publicación." ma:contentTypeScope="" ma:versionID="a292c8b427f188780394d8155f8dfcc6">
  <xsd:schema xmlns:xsd="http://www.w3.org/2001/XMLSchema" xmlns:p="http://schemas.microsoft.com/office/2006/metadata/properties" xmlns:ns1="http://schemas.microsoft.com/sharepoint/v3" targetNamespace="http://schemas.microsoft.com/office/2006/metadata/properties" ma:root="true" ma:fieldsID="1d5be8d2e9616fa68f701bfd2f760b75"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Comments" ma:index="8" nillable="true" ma:displayName="Descripción" ma:internalName="Comments">
      <xsd:simpleType>
        <xsd:restriction base="dms:Note"/>
      </xsd:simpleType>
    </xsd:element>
    <xsd:element name="PublishingStartDate" ma:index="9" nillable="true" ma:displayName="Fecha de inicio programada" ma:description="" ma:hidden="true" ma:internalName="PublishingStartDate">
      <xsd:simpleType>
        <xsd:restriction base="dms:Unknown"/>
      </xsd:simpleType>
    </xsd:element>
    <xsd:element name="PublishingExpirationDate" ma:index="10" nillable="true" ma:displayName="Fecha de finalización programada" ma:description="" ma:hidden="true" ma:internalName="PublishingExpirationDate">
      <xsd:simpleType>
        <xsd:restriction base="dms:Unknown"/>
      </xsd:simpleType>
    </xsd:element>
    <xsd:element name="PublishingContact" ma:index="11" nillable="true" ma:displayName="Contacto"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Dirección de correo electrónico del contacto" ma:internalName="PublishingContactEmail">
      <xsd:simpleType>
        <xsd:restriction base="dms:Text">
          <xsd:maxLength value="255"/>
        </xsd:restriction>
      </xsd:simpleType>
    </xsd:element>
    <xsd:element name="PublishingContactName" ma:index="13" nillable="true" ma:displayName="Nombre del contacto" ma:internalName="PublishingContactName">
      <xsd:simpleType>
        <xsd:restriction base="dms:Text">
          <xsd:maxLength value="255"/>
        </xsd:restriction>
      </xsd:simpleType>
    </xsd:element>
    <xsd:element name="PublishingContactPicture" ma:index="14" nillable="true" ma:displayName="Imagen del contacto"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Diseño de página"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Id. del grupo de variantes" ma:hidden="true" ma:internalName="PublishingVariationGroupID">
      <xsd:simpleType>
        <xsd:restriction base="dms:Text">
          <xsd:maxLength value="255"/>
        </xsd:restriction>
      </xsd:simpleType>
    </xsd:element>
    <xsd:element name="PublishingVariationRelationshipLinkFieldID" ma:index="17" nillable="true" ma:displayName="Vínculo de relación de variantes"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Imagen de informe" ma:internalName="PublishingRollupImage">
      <xsd:simpleType>
        <xsd:restriction base="dms:Unknown"/>
      </xsd:simpleType>
    </xsd:element>
    <xsd:element name="Audience" ma:index="19" nillable="true" ma:displayName="Audiencias de destino" ma:description="" ma:internalName="Audienc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6991A49-810C-4A53-AAD0-9C9EA502FD3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2DC3A98-0DD2-44EF-862A-EF0BAC563868}">
  <ds:schemaRefs>
    <ds:schemaRef ds:uri="http://schemas.microsoft.com/sharepoint/v3/contenttype/forms"/>
  </ds:schemaRefs>
</ds:datastoreItem>
</file>

<file path=customXml/itemProps3.xml><?xml version="1.0" encoding="utf-8"?>
<ds:datastoreItem xmlns:ds="http://schemas.openxmlformats.org/officeDocument/2006/customXml" ds:itemID="{6916C93A-94B9-4F19-B52D-912FA2437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B30DFEB-E0A8-4D66-A678-E585F35F6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1078</TotalTime>
  <Pages>64</Pages>
  <Words>31758</Words>
  <Characters>174673</Characters>
  <Application>Microsoft Office Word</Application>
  <DocSecurity>0</DocSecurity>
  <Lines>1455</Lines>
  <Paragraphs>412</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206019</CharactersWithSpaces>
  <SharedDoc>false</SharedDoc>
  <HLinks>
    <vt:vector size="36" baseType="variant">
      <vt:variant>
        <vt:i4>3932208</vt:i4>
      </vt:variant>
      <vt:variant>
        <vt:i4>42</vt:i4>
      </vt:variant>
      <vt:variant>
        <vt:i4>0</vt:i4>
      </vt:variant>
      <vt:variant>
        <vt:i4>5</vt:i4>
      </vt:variant>
      <vt:variant>
        <vt:lpwstr>http://sai.imss.gob.mx/</vt:lpwstr>
      </vt:variant>
      <vt:variant>
        <vt:lpwstr/>
      </vt:variant>
      <vt:variant>
        <vt:i4>6684698</vt:i4>
      </vt:variant>
      <vt:variant>
        <vt:i4>12</vt:i4>
      </vt:variant>
      <vt:variant>
        <vt:i4>0</vt:i4>
      </vt:variant>
      <vt:variant>
        <vt:i4>5</vt:i4>
      </vt:variant>
      <vt:variant>
        <vt:lpwstr>mailto:compranet@funcionpublica.gob.mx</vt:lpwstr>
      </vt:variant>
      <vt:variant>
        <vt:lpwstr/>
      </vt:variant>
      <vt:variant>
        <vt:i4>7536734</vt:i4>
      </vt:variant>
      <vt:variant>
        <vt:i4>9</vt:i4>
      </vt:variant>
      <vt:variant>
        <vt:i4>0</vt:i4>
      </vt:variant>
      <vt:variant>
        <vt:i4>5</vt:i4>
      </vt:variant>
      <vt:variant>
        <vt:lpwstr>mailto:sergio.venegas@imss.gob.mx</vt:lpwstr>
      </vt:variant>
      <vt:variant>
        <vt:lpwstr/>
      </vt:variant>
      <vt:variant>
        <vt:i4>2293762</vt:i4>
      </vt:variant>
      <vt:variant>
        <vt:i4>6</vt:i4>
      </vt:variant>
      <vt:variant>
        <vt:i4>0</vt:i4>
      </vt:variant>
      <vt:variant>
        <vt:i4>5</vt:i4>
      </vt:variant>
      <vt:variant>
        <vt:lpwstr>mailto:alonso.sandoval@imss.gob.mx</vt:lpwstr>
      </vt:variant>
      <vt:variant>
        <vt:lpwstr/>
      </vt:variant>
      <vt:variant>
        <vt:i4>8192080</vt:i4>
      </vt:variant>
      <vt:variant>
        <vt:i4>3</vt:i4>
      </vt:variant>
      <vt:variant>
        <vt:i4>0</vt:i4>
      </vt:variant>
      <vt:variant>
        <vt:i4>5</vt:i4>
      </vt:variant>
      <vt:variant>
        <vt:lpwstr>mailto:patricia.gonzalezs@imss.gob.mx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Jorge Alberto Bañuelos Castañeda</cp:lastModifiedBy>
  <cp:revision>40</cp:revision>
  <cp:lastPrinted>2022-12-21T16:38:00Z</cp:lastPrinted>
  <dcterms:created xsi:type="dcterms:W3CDTF">2022-11-02T21:10:00Z</dcterms:created>
  <dcterms:modified xsi:type="dcterms:W3CDTF">2023-03-29T15:36:00Z</dcterms:modified>
</cp:coreProperties>
</file>