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25811" w14:textId="45DD096E" w:rsidR="00467019" w:rsidRPr="008C210D" w:rsidRDefault="00467019" w:rsidP="00467019">
      <w:pPr>
        <w:rPr>
          <w:rFonts w:ascii="Montserrat" w:hAnsi="Montserrat" w:cs="Arial"/>
          <w:bCs/>
          <w:sz w:val="16"/>
          <w:szCs w:val="16"/>
        </w:rPr>
      </w:pPr>
      <w:bookmarkStart w:id="0" w:name="_Toc462062957"/>
      <w:r w:rsidRPr="008C210D">
        <w:rPr>
          <w:rFonts w:ascii="Montserrat" w:hAnsi="Montserrat" w:cs="Arial"/>
          <w:bCs/>
          <w:sz w:val="16"/>
          <w:szCs w:val="16"/>
        </w:rPr>
        <w:t>Of. No. 148001150900/ADQ</w:t>
      </w:r>
      <w:r w:rsidRPr="00FF3BDE">
        <w:rPr>
          <w:rFonts w:ascii="Montserrat" w:hAnsi="Montserrat" w:cs="Arial"/>
          <w:bCs/>
          <w:sz w:val="16"/>
          <w:szCs w:val="16"/>
        </w:rPr>
        <w:t>/</w:t>
      </w:r>
      <w:r w:rsidR="00FF3BDE" w:rsidRPr="00FF3BDE">
        <w:rPr>
          <w:rFonts w:ascii="Montserrat" w:hAnsi="Montserrat" w:cs="Arial"/>
          <w:b/>
          <w:bCs/>
          <w:sz w:val="16"/>
          <w:szCs w:val="16"/>
        </w:rPr>
        <w:t>4952</w:t>
      </w:r>
      <w:r w:rsidRPr="00FF3BDE">
        <w:rPr>
          <w:rFonts w:ascii="Montserrat" w:hAnsi="Montserrat" w:cs="Arial"/>
          <w:bCs/>
          <w:sz w:val="16"/>
          <w:szCs w:val="16"/>
        </w:rPr>
        <w:t>/10/</w:t>
      </w:r>
      <w:r w:rsidRPr="00564012">
        <w:rPr>
          <w:rFonts w:ascii="Montserrat" w:hAnsi="Montserrat" w:cs="Arial"/>
          <w:bCs/>
          <w:sz w:val="16"/>
          <w:szCs w:val="16"/>
        </w:rPr>
        <w:t>2023</w:t>
      </w:r>
    </w:p>
    <w:p w14:paraId="031955ED" w14:textId="77777777" w:rsidR="00467019" w:rsidRPr="008C210D" w:rsidRDefault="00467019" w:rsidP="00467019">
      <w:pPr>
        <w:jc w:val="right"/>
        <w:rPr>
          <w:rFonts w:ascii="Montserrat" w:hAnsi="Montserrat" w:cs="Arial"/>
          <w:bCs/>
          <w:sz w:val="16"/>
          <w:szCs w:val="16"/>
        </w:rPr>
      </w:pPr>
    </w:p>
    <w:p w14:paraId="7E021F17" w14:textId="13B70C1F" w:rsidR="00467019" w:rsidRPr="008C210D" w:rsidRDefault="00467019" w:rsidP="00467019">
      <w:pPr>
        <w:jc w:val="right"/>
        <w:rPr>
          <w:rFonts w:ascii="Montserrat" w:hAnsi="Montserrat" w:cs="Arial"/>
          <w:bCs/>
          <w:sz w:val="16"/>
          <w:szCs w:val="16"/>
        </w:rPr>
      </w:pPr>
      <w:r w:rsidRPr="008C210D">
        <w:rPr>
          <w:rFonts w:ascii="Montserrat" w:hAnsi="Montserrat" w:cs="Arial"/>
          <w:bCs/>
          <w:sz w:val="16"/>
          <w:szCs w:val="16"/>
        </w:rPr>
        <w:t xml:space="preserve">San Pedro Tlaquepaque </w:t>
      </w:r>
      <w:r w:rsidR="00564012">
        <w:rPr>
          <w:rFonts w:ascii="Montserrat" w:hAnsi="Montserrat" w:cs="Arial"/>
          <w:bCs/>
          <w:sz w:val="16"/>
          <w:szCs w:val="16"/>
        </w:rPr>
        <w:t>Jal, a 12</w:t>
      </w:r>
      <w:r w:rsidRPr="000F0B17">
        <w:rPr>
          <w:rFonts w:ascii="Montserrat" w:hAnsi="Montserrat" w:cs="Arial"/>
          <w:bCs/>
          <w:sz w:val="16"/>
          <w:szCs w:val="16"/>
        </w:rPr>
        <w:t xml:space="preserve"> de</w:t>
      </w:r>
      <w:r w:rsidR="000F0B17">
        <w:rPr>
          <w:rFonts w:ascii="Montserrat" w:hAnsi="Montserrat" w:cs="Arial"/>
          <w:bCs/>
          <w:sz w:val="16"/>
          <w:szCs w:val="16"/>
        </w:rPr>
        <w:t xml:space="preserve"> Junio</w:t>
      </w:r>
      <w:r w:rsidRPr="008C210D">
        <w:rPr>
          <w:rFonts w:ascii="Montserrat" w:hAnsi="Montserrat" w:cs="Arial"/>
          <w:bCs/>
          <w:sz w:val="16"/>
          <w:szCs w:val="16"/>
        </w:rPr>
        <w:t xml:space="preserve"> de 2023.</w:t>
      </w:r>
    </w:p>
    <w:p w14:paraId="326FA5D4" w14:textId="77777777" w:rsidR="00467019" w:rsidRPr="008C210D" w:rsidRDefault="00467019" w:rsidP="00467019">
      <w:pPr>
        <w:tabs>
          <w:tab w:val="left" w:pos="645"/>
        </w:tabs>
        <w:rPr>
          <w:rFonts w:ascii="Montserrat" w:hAnsi="Montserrat" w:cs="Arial"/>
          <w:sz w:val="16"/>
          <w:szCs w:val="16"/>
        </w:rPr>
      </w:pPr>
      <w:r w:rsidRPr="008C210D">
        <w:rPr>
          <w:rFonts w:ascii="Montserrat" w:hAnsi="Montserrat" w:cs="Arial"/>
          <w:sz w:val="16"/>
          <w:szCs w:val="16"/>
        </w:rPr>
        <w:tab/>
      </w:r>
    </w:p>
    <w:p w14:paraId="003972C9" w14:textId="1DDC0FF6" w:rsidR="00467019" w:rsidRPr="008C210D" w:rsidRDefault="00A3481B" w:rsidP="00467019">
      <w:pPr>
        <w:jc w:val="both"/>
        <w:rPr>
          <w:rFonts w:ascii="Montserrat" w:hAnsi="Montserrat" w:cs="Arial"/>
          <w:b/>
          <w:bCs/>
          <w:sz w:val="16"/>
          <w:szCs w:val="16"/>
        </w:rPr>
      </w:pPr>
      <w:r>
        <w:rPr>
          <w:rFonts w:ascii="Montserrat" w:hAnsi="Montserrat" w:cs="Arial"/>
          <w:b/>
          <w:bCs/>
          <w:sz w:val="16"/>
          <w:szCs w:val="16"/>
        </w:rPr>
        <w:t>ALTA TECNOLO</w:t>
      </w:r>
      <w:r w:rsidR="00EC29EB">
        <w:rPr>
          <w:rFonts w:ascii="Montserrat" w:hAnsi="Montserrat" w:cs="Arial"/>
          <w:b/>
          <w:bCs/>
          <w:sz w:val="16"/>
          <w:szCs w:val="16"/>
        </w:rPr>
        <w:t>GIA EN ACONDICIONAMIENTO DE AIR</w:t>
      </w:r>
      <w:r>
        <w:rPr>
          <w:rFonts w:ascii="Montserrat" w:hAnsi="Montserrat" w:cs="Arial"/>
          <w:b/>
          <w:bCs/>
          <w:sz w:val="16"/>
          <w:szCs w:val="16"/>
        </w:rPr>
        <w:t>E A.S. DE C.V.</w:t>
      </w:r>
      <w:r w:rsidR="00467019" w:rsidRPr="008C210D">
        <w:rPr>
          <w:rFonts w:ascii="Montserrat" w:hAnsi="Montserrat" w:cs="Arial"/>
          <w:b/>
          <w:bCs/>
          <w:sz w:val="16"/>
          <w:szCs w:val="16"/>
        </w:rPr>
        <w:t xml:space="preserve"> </w:t>
      </w:r>
    </w:p>
    <w:p w14:paraId="36F54869" w14:textId="77777777" w:rsidR="00467019" w:rsidRDefault="00467019" w:rsidP="00467019">
      <w:pPr>
        <w:jc w:val="both"/>
        <w:rPr>
          <w:rFonts w:ascii="Montserrat" w:hAnsi="Montserrat" w:cs="Arial"/>
          <w:b/>
          <w:bCs/>
          <w:sz w:val="16"/>
          <w:szCs w:val="16"/>
        </w:rPr>
      </w:pPr>
      <w:r w:rsidRPr="008C210D">
        <w:rPr>
          <w:rFonts w:ascii="Montserrat" w:hAnsi="Montserrat" w:cs="Arial"/>
          <w:b/>
          <w:bCs/>
          <w:sz w:val="16"/>
          <w:szCs w:val="16"/>
        </w:rPr>
        <w:t>PRESENTE</w:t>
      </w:r>
    </w:p>
    <w:p w14:paraId="3BBA321C" w14:textId="77777777" w:rsidR="00467019" w:rsidRDefault="00467019" w:rsidP="00467019">
      <w:pPr>
        <w:jc w:val="both"/>
        <w:rPr>
          <w:rFonts w:ascii="Montserrat" w:hAnsi="Montserrat" w:cs="Arial"/>
          <w:b/>
          <w:bCs/>
          <w:sz w:val="16"/>
          <w:szCs w:val="16"/>
        </w:rPr>
      </w:pPr>
    </w:p>
    <w:p w14:paraId="71213628" w14:textId="77777777" w:rsidR="00467019" w:rsidRPr="008C210D" w:rsidRDefault="00467019" w:rsidP="00467019">
      <w:pPr>
        <w:jc w:val="both"/>
        <w:rPr>
          <w:rFonts w:ascii="Montserrat" w:hAnsi="Montserrat" w:cs="Arial"/>
          <w:b/>
          <w:bCs/>
          <w:sz w:val="16"/>
          <w:szCs w:val="16"/>
        </w:rPr>
      </w:pPr>
    </w:p>
    <w:p w14:paraId="7AE7B13E" w14:textId="77777777" w:rsidR="00467019" w:rsidRPr="008C210D" w:rsidRDefault="00467019" w:rsidP="00467019">
      <w:pPr>
        <w:jc w:val="both"/>
        <w:rPr>
          <w:rFonts w:ascii="Montserrat" w:hAnsi="Montserrat" w:cs="Arial"/>
          <w:bCs/>
          <w:sz w:val="16"/>
          <w:szCs w:val="16"/>
        </w:rPr>
      </w:pPr>
      <w:bookmarkStart w:id="1" w:name="_GoBack"/>
      <w:bookmarkEnd w:id="1"/>
    </w:p>
    <w:p w14:paraId="2587A298" w14:textId="65E296FA" w:rsidR="00467019" w:rsidRPr="008C210D" w:rsidRDefault="00467019" w:rsidP="00467019">
      <w:pPr>
        <w:spacing w:after="120"/>
        <w:jc w:val="both"/>
        <w:rPr>
          <w:rFonts w:ascii="Montserrat" w:hAnsi="Montserrat" w:cs="Arial"/>
          <w:sz w:val="16"/>
          <w:szCs w:val="16"/>
        </w:rPr>
      </w:pPr>
      <w:r w:rsidRPr="008C210D">
        <w:rPr>
          <w:rFonts w:ascii="Montserrat" w:hAnsi="Montserrat" w:cs="Arial"/>
          <w:sz w:val="16"/>
          <w:szCs w:val="16"/>
        </w:rPr>
        <w:t xml:space="preserve">En observancia al artículo 134, de la Constitución Política de los Estados Unidos Mexicanos, y de conformidad con los artículos 25, 26 fracción III, 26 bis fracción I, 28 fracción </w:t>
      </w:r>
      <w:r w:rsidR="00647AA9">
        <w:rPr>
          <w:rFonts w:ascii="Montserrat" w:hAnsi="Montserrat" w:cs="Arial"/>
          <w:sz w:val="16"/>
          <w:szCs w:val="16"/>
        </w:rPr>
        <w:t>I</w:t>
      </w:r>
      <w:r w:rsidRPr="008C210D">
        <w:rPr>
          <w:rFonts w:ascii="Montserrat" w:hAnsi="Montserrat" w:cs="Arial"/>
          <w:sz w:val="16"/>
          <w:szCs w:val="16"/>
        </w:rPr>
        <w:t xml:space="preserve">I, </w:t>
      </w:r>
      <w:r w:rsidRPr="008C210D">
        <w:rPr>
          <w:rFonts w:ascii="Montserrat" w:hAnsi="Montserrat" w:cs="Arial"/>
          <w:bCs/>
          <w:sz w:val="16"/>
          <w:szCs w:val="16"/>
        </w:rPr>
        <w:t xml:space="preserve"> 40, 41 fracción VII, 45, 46, 47 y 48 fracción II</w:t>
      </w:r>
      <w:r w:rsidRPr="008C210D">
        <w:rPr>
          <w:rFonts w:ascii="Montserrat" w:hAnsi="Montserrat" w:cs="Arial"/>
          <w:sz w:val="16"/>
          <w:szCs w:val="16"/>
        </w:rPr>
        <w:t xml:space="preserve"> de la Ley de Adquisiciones, Arrendamientos y Servicios del Sector Público (LAASSP), 42, 46 y 48 de su Reglamento y demás disposiciones aplicables en la materia, se convoca a los interesados en participar en el procedimiento de Adjudicación Directa para el Servicio de:</w:t>
      </w:r>
    </w:p>
    <w:p w14:paraId="5F75597D" w14:textId="77777777" w:rsidR="00467019" w:rsidRPr="008C210D" w:rsidRDefault="00467019" w:rsidP="00467019">
      <w:pPr>
        <w:spacing w:after="120"/>
        <w:jc w:val="both"/>
        <w:rPr>
          <w:rFonts w:ascii="Montserrat" w:hAnsi="Montserrat" w:cs="Arial"/>
          <w:sz w:val="16"/>
          <w:szCs w:val="16"/>
        </w:rPr>
      </w:pPr>
    </w:p>
    <w:p w14:paraId="069BAF99" w14:textId="77777777" w:rsidR="00467019" w:rsidRPr="003306C4" w:rsidRDefault="00467019" w:rsidP="00467019">
      <w:pPr>
        <w:jc w:val="both"/>
        <w:rPr>
          <w:rFonts w:ascii="Montserrat" w:hAnsi="Montserrat" w:cs="Tahoma"/>
          <w:b/>
          <w:sz w:val="20"/>
        </w:rPr>
      </w:pPr>
      <w:r w:rsidRPr="00B14781">
        <w:rPr>
          <w:rFonts w:ascii="Montserrat" w:hAnsi="Montserrat" w:cs="Tahoma"/>
          <w:b/>
          <w:sz w:val="20"/>
        </w:rPr>
        <w:t>ADQUISICIÓN MATERIAL DE AIRE ACONDICIONADO Y REFRIGERACIÓN PARA EL EJERCICIO 2023.</w:t>
      </w:r>
    </w:p>
    <w:p w14:paraId="24E3EFA3" w14:textId="77777777" w:rsidR="00467019" w:rsidRPr="008C210D" w:rsidRDefault="00467019" w:rsidP="00467019">
      <w:pPr>
        <w:jc w:val="both"/>
        <w:rPr>
          <w:rFonts w:ascii="Montserrat" w:hAnsi="Montserrat" w:cs="Arial"/>
          <w:bCs/>
          <w:sz w:val="16"/>
          <w:szCs w:val="16"/>
        </w:rPr>
      </w:pPr>
    </w:p>
    <w:p w14:paraId="2227A281" w14:textId="77777777" w:rsidR="00467019" w:rsidRDefault="00467019" w:rsidP="00467019">
      <w:pPr>
        <w:jc w:val="both"/>
        <w:rPr>
          <w:rFonts w:ascii="Montserrat" w:hAnsi="Montserrat" w:cs="Arial"/>
          <w:bCs/>
          <w:sz w:val="16"/>
          <w:szCs w:val="16"/>
        </w:rPr>
      </w:pPr>
    </w:p>
    <w:p w14:paraId="576D000D" w14:textId="06FDA0FE" w:rsidR="00467019" w:rsidRPr="008C210D" w:rsidRDefault="00467019" w:rsidP="00467019">
      <w:pPr>
        <w:jc w:val="both"/>
        <w:rPr>
          <w:rFonts w:ascii="Montserrat" w:hAnsi="Montserrat" w:cs="Arial"/>
          <w:bCs/>
          <w:sz w:val="16"/>
          <w:szCs w:val="16"/>
        </w:rPr>
      </w:pPr>
      <w:r w:rsidRPr="008C210D">
        <w:rPr>
          <w:rFonts w:ascii="Montserrat" w:hAnsi="Montserrat" w:cs="Arial"/>
          <w:bCs/>
          <w:sz w:val="16"/>
          <w:szCs w:val="16"/>
        </w:rPr>
        <w:t>Por lo anterior, solicito de su amable apoyo, en caso de estar interesado, enviar su propuesta económica y la documentación técnica, requerida, en apego  a los documentos, anexos y condiciones que se solicitaron en la Licitación Pública Nacional número LA-50- GYR-</w:t>
      </w:r>
      <w:r w:rsidRPr="009E7E10">
        <w:rPr>
          <w:rFonts w:ascii="Montserrat" w:hAnsi="Montserrat" w:cs="Arial"/>
          <w:bCs/>
          <w:sz w:val="16"/>
          <w:szCs w:val="16"/>
        </w:rPr>
        <w:t>050GYR002</w:t>
      </w:r>
      <w:r w:rsidR="009E7E10">
        <w:rPr>
          <w:rFonts w:ascii="Montserrat" w:hAnsi="Montserrat" w:cs="Arial"/>
          <w:bCs/>
          <w:sz w:val="16"/>
          <w:szCs w:val="16"/>
        </w:rPr>
        <w:t>-T</w:t>
      </w:r>
      <w:r w:rsidR="009E7E10" w:rsidRPr="009E7E10">
        <w:rPr>
          <w:rFonts w:ascii="Montserrat" w:hAnsi="Montserrat" w:cs="Arial"/>
          <w:bCs/>
          <w:sz w:val="16"/>
          <w:szCs w:val="16"/>
        </w:rPr>
        <w:t>-</w:t>
      </w:r>
      <w:r w:rsidRPr="009E7E10">
        <w:rPr>
          <w:rFonts w:ascii="Montserrat" w:hAnsi="Montserrat" w:cs="Arial"/>
          <w:bCs/>
          <w:sz w:val="16"/>
          <w:szCs w:val="16"/>
        </w:rPr>
        <w:t>4</w:t>
      </w:r>
      <w:r w:rsidR="009E7E10" w:rsidRPr="009E7E10">
        <w:rPr>
          <w:rFonts w:ascii="Montserrat" w:hAnsi="Montserrat" w:cs="Arial"/>
          <w:bCs/>
          <w:sz w:val="16"/>
          <w:szCs w:val="16"/>
        </w:rPr>
        <w:t>6</w:t>
      </w:r>
      <w:r w:rsidRPr="009E7E10">
        <w:rPr>
          <w:rFonts w:ascii="Montserrat" w:hAnsi="Montserrat" w:cs="Arial"/>
          <w:bCs/>
          <w:sz w:val="16"/>
          <w:szCs w:val="16"/>
        </w:rPr>
        <w:t>-2023, la cual se declaró</w:t>
      </w:r>
      <w:r w:rsidRPr="008C210D">
        <w:rPr>
          <w:rFonts w:ascii="Montserrat" w:hAnsi="Montserrat" w:cs="Arial"/>
          <w:bCs/>
          <w:sz w:val="16"/>
          <w:szCs w:val="16"/>
        </w:rPr>
        <w:t xml:space="preserve"> desierta ya que no se recibieron propuestas de proveedores.</w:t>
      </w:r>
    </w:p>
    <w:p w14:paraId="0BA7E9A3" w14:textId="77777777" w:rsidR="00467019" w:rsidRPr="008C210D" w:rsidRDefault="00467019" w:rsidP="00467019">
      <w:pPr>
        <w:jc w:val="both"/>
        <w:rPr>
          <w:rFonts w:ascii="Montserrat" w:hAnsi="Montserrat" w:cs="Arial"/>
          <w:bCs/>
          <w:sz w:val="16"/>
          <w:szCs w:val="16"/>
        </w:rPr>
      </w:pPr>
    </w:p>
    <w:p w14:paraId="43BACFCE" w14:textId="041D8178" w:rsidR="00467019" w:rsidRPr="008C210D" w:rsidRDefault="00467019" w:rsidP="00467019">
      <w:pPr>
        <w:pStyle w:val="NormalWeb"/>
        <w:shd w:val="clear" w:color="auto" w:fill="FFFFFF"/>
        <w:spacing w:before="0" w:after="0"/>
        <w:jc w:val="both"/>
        <w:rPr>
          <w:rFonts w:ascii="Montserrat" w:hAnsi="Montserrat" w:cs="Arial"/>
          <w:color w:val="000000"/>
          <w:sz w:val="16"/>
          <w:szCs w:val="16"/>
        </w:rPr>
      </w:pPr>
      <w:r w:rsidRPr="008C210D">
        <w:rPr>
          <w:rFonts w:ascii="Montserrat" w:hAnsi="Montserrat" w:cs="Arial"/>
          <w:color w:val="000000"/>
          <w:sz w:val="16"/>
          <w:szCs w:val="16"/>
        </w:rPr>
        <w:t>Por lo anterior, solicito de su amable apoyo, en caso de estar interesado, enviar su proposición técnica, económica y legal de conformidad con los anexos que  se solicitaron</w:t>
      </w:r>
      <w:r w:rsidRPr="008C210D">
        <w:rPr>
          <w:rFonts w:ascii="Montserrat" w:hAnsi="Montserrat"/>
          <w:sz w:val="16"/>
          <w:szCs w:val="16"/>
        </w:rPr>
        <w:t xml:space="preserve"> </w:t>
      </w:r>
      <w:r w:rsidR="004D2DEB">
        <w:rPr>
          <w:rFonts w:ascii="Montserrat" w:hAnsi="Montserrat" w:cs="Arial"/>
          <w:color w:val="000000"/>
          <w:sz w:val="16"/>
          <w:szCs w:val="16"/>
        </w:rPr>
        <w:t xml:space="preserve">en la Licitación Internacional  Bajo la Cobertura de Tratados </w:t>
      </w:r>
      <w:r w:rsidRPr="008C210D">
        <w:rPr>
          <w:rFonts w:ascii="Montserrat" w:hAnsi="Montserrat" w:cs="Arial"/>
          <w:color w:val="000000"/>
          <w:sz w:val="16"/>
          <w:szCs w:val="16"/>
        </w:rPr>
        <w:t xml:space="preserve"> número LA-50-GYR-050GYR002</w:t>
      </w:r>
      <w:r w:rsidRPr="00564012">
        <w:rPr>
          <w:rFonts w:ascii="Montserrat" w:hAnsi="Montserrat" w:cs="Arial"/>
          <w:color w:val="000000"/>
          <w:sz w:val="16"/>
          <w:szCs w:val="16"/>
        </w:rPr>
        <w:t>-</w:t>
      </w:r>
      <w:r w:rsidR="00564012" w:rsidRPr="00564012">
        <w:rPr>
          <w:rFonts w:ascii="Montserrat" w:hAnsi="Montserrat" w:cs="Arial"/>
          <w:color w:val="000000"/>
          <w:sz w:val="16"/>
          <w:szCs w:val="16"/>
        </w:rPr>
        <w:t>T</w:t>
      </w:r>
      <w:r w:rsidRPr="00564012">
        <w:rPr>
          <w:rFonts w:ascii="Montserrat" w:hAnsi="Montserrat" w:cs="Arial"/>
          <w:color w:val="000000"/>
          <w:sz w:val="16"/>
          <w:szCs w:val="16"/>
        </w:rPr>
        <w:t>-</w:t>
      </w:r>
      <w:r w:rsidR="00564012" w:rsidRPr="00564012">
        <w:rPr>
          <w:rFonts w:ascii="Montserrat" w:hAnsi="Montserrat" w:cs="Arial"/>
          <w:color w:val="000000"/>
          <w:sz w:val="16"/>
          <w:szCs w:val="16"/>
        </w:rPr>
        <w:t>46</w:t>
      </w:r>
      <w:r w:rsidRPr="00564012">
        <w:rPr>
          <w:rFonts w:ascii="Montserrat" w:hAnsi="Montserrat" w:cs="Arial"/>
          <w:color w:val="000000"/>
          <w:sz w:val="16"/>
          <w:szCs w:val="16"/>
        </w:rPr>
        <w:t>-2023</w:t>
      </w:r>
      <w:r w:rsidRPr="008C210D">
        <w:rPr>
          <w:rFonts w:ascii="Montserrat" w:hAnsi="Montserrat" w:cs="Arial"/>
          <w:color w:val="000000"/>
          <w:sz w:val="16"/>
          <w:szCs w:val="16"/>
        </w:rPr>
        <w:t>. Dicha documentación deberá hacer referenc</w:t>
      </w:r>
      <w:r w:rsidR="004D2DEB">
        <w:rPr>
          <w:rFonts w:ascii="Montserrat" w:hAnsi="Montserrat" w:cs="Arial"/>
          <w:color w:val="000000"/>
          <w:sz w:val="16"/>
          <w:szCs w:val="16"/>
        </w:rPr>
        <w:t xml:space="preserve">ia a la Adjudicación Directa </w:t>
      </w:r>
      <w:r w:rsidRPr="008C210D">
        <w:rPr>
          <w:rFonts w:ascii="Montserrat" w:hAnsi="Montserrat" w:cs="Arial"/>
          <w:color w:val="000000"/>
          <w:sz w:val="16"/>
          <w:szCs w:val="16"/>
        </w:rPr>
        <w:t xml:space="preserve"> número </w:t>
      </w:r>
      <w:r w:rsidRPr="008C210D">
        <w:rPr>
          <w:rFonts w:ascii="Montserrat" w:hAnsi="Montserrat" w:cs="Arial"/>
          <w:b/>
          <w:color w:val="000000"/>
          <w:sz w:val="16"/>
          <w:szCs w:val="16"/>
        </w:rPr>
        <w:t>AA-50-GYR-</w:t>
      </w:r>
      <w:r w:rsidR="00647AA9">
        <w:rPr>
          <w:rFonts w:ascii="Montserrat" w:hAnsi="Montserrat" w:cs="Arial"/>
          <w:b/>
          <w:color w:val="000000"/>
          <w:sz w:val="16"/>
          <w:szCs w:val="16"/>
        </w:rPr>
        <w:t>050GYR002-T</w:t>
      </w:r>
      <w:r w:rsidRPr="00A3481B">
        <w:rPr>
          <w:rFonts w:ascii="Montserrat" w:hAnsi="Montserrat" w:cs="Arial"/>
          <w:b/>
          <w:color w:val="000000"/>
          <w:sz w:val="16"/>
          <w:szCs w:val="16"/>
        </w:rPr>
        <w:t>-</w:t>
      </w:r>
      <w:r w:rsidR="00FF3BDE" w:rsidRPr="00A3481B">
        <w:rPr>
          <w:rFonts w:ascii="Montserrat" w:hAnsi="Montserrat" w:cs="Arial"/>
          <w:b/>
          <w:color w:val="000000"/>
          <w:sz w:val="16"/>
          <w:szCs w:val="16"/>
        </w:rPr>
        <w:t>1</w:t>
      </w:r>
      <w:r w:rsidR="00647AA9">
        <w:rPr>
          <w:rFonts w:ascii="Montserrat" w:hAnsi="Montserrat" w:cs="Arial"/>
          <w:b/>
          <w:color w:val="000000"/>
          <w:sz w:val="16"/>
          <w:szCs w:val="16"/>
        </w:rPr>
        <w:t>3</w:t>
      </w:r>
      <w:r w:rsidR="00A3481B" w:rsidRPr="00A3481B">
        <w:rPr>
          <w:rFonts w:ascii="Montserrat" w:hAnsi="Montserrat" w:cs="Arial"/>
          <w:b/>
          <w:color w:val="000000"/>
          <w:sz w:val="16"/>
          <w:szCs w:val="16"/>
        </w:rPr>
        <w:t>9</w:t>
      </w:r>
      <w:r w:rsidRPr="00A3481B">
        <w:rPr>
          <w:rFonts w:ascii="Montserrat" w:hAnsi="Montserrat" w:cs="Arial"/>
          <w:b/>
          <w:color w:val="000000"/>
          <w:sz w:val="16"/>
          <w:szCs w:val="16"/>
        </w:rPr>
        <w:t>-2023</w:t>
      </w:r>
      <w:r w:rsidRPr="00A3481B">
        <w:rPr>
          <w:rFonts w:ascii="Montserrat" w:hAnsi="Montserrat" w:cs="Arial"/>
          <w:color w:val="000000"/>
          <w:sz w:val="16"/>
          <w:szCs w:val="16"/>
        </w:rPr>
        <w:t xml:space="preserve">, así mismo deberá enviar Opinión de cumplimiento de Obligaciones en materia Fiscal, Seguridad Social e </w:t>
      </w:r>
      <w:proofErr w:type="spellStart"/>
      <w:r w:rsidRPr="00A3481B">
        <w:rPr>
          <w:rFonts w:ascii="Montserrat" w:hAnsi="Montserrat" w:cs="Arial"/>
          <w:color w:val="000000"/>
          <w:sz w:val="16"/>
          <w:szCs w:val="16"/>
        </w:rPr>
        <w:t>Infonavit</w:t>
      </w:r>
      <w:proofErr w:type="spellEnd"/>
      <w:r w:rsidRPr="00A3481B">
        <w:rPr>
          <w:rFonts w:ascii="Montserrat" w:hAnsi="Montserrat" w:cs="Arial"/>
          <w:color w:val="000000"/>
          <w:sz w:val="16"/>
          <w:szCs w:val="16"/>
        </w:rPr>
        <w:t>,</w:t>
      </w:r>
      <w:r w:rsidRPr="008C210D">
        <w:rPr>
          <w:rFonts w:ascii="Montserrat" w:hAnsi="Montserrat" w:cs="Arial"/>
          <w:color w:val="000000"/>
          <w:sz w:val="16"/>
          <w:szCs w:val="16"/>
        </w:rPr>
        <w:t xml:space="preserve"> positivas y vigentes.</w:t>
      </w:r>
    </w:p>
    <w:p w14:paraId="70C2F783" w14:textId="77777777" w:rsidR="00467019" w:rsidRDefault="00467019" w:rsidP="00467019">
      <w:pPr>
        <w:jc w:val="both"/>
        <w:rPr>
          <w:rFonts w:ascii="Montserrat" w:hAnsi="Montserrat" w:cs="Arial"/>
          <w:sz w:val="16"/>
          <w:szCs w:val="16"/>
        </w:rPr>
      </w:pPr>
    </w:p>
    <w:p w14:paraId="6E450FE7" w14:textId="77777777" w:rsidR="00AC73F2" w:rsidRPr="008C210D" w:rsidRDefault="00AC73F2" w:rsidP="00467019">
      <w:pPr>
        <w:jc w:val="both"/>
        <w:rPr>
          <w:rFonts w:ascii="Montserrat" w:hAnsi="Montserrat" w:cs="Arial"/>
          <w:sz w:val="16"/>
          <w:szCs w:val="16"/>
        </w:rPr>
      </w:pPr>
    </w:p>
    <w:p w14:paraId="0D66AB6F" w14:textId="7771A014" w:rsidR="00467019" w:rsidRDefault="000F0B17" w:rsidP="00467019">
      <w:pPr>
        <w:jc w:val="both"/>
        <w:rPr>
          <w:rFonts w:ascii="Montserrat" w:hAnsi="Montserrat" w:cs="Arial"/>
          <w:b/>
          <w:bCs/>
          <w:sz w:val="16"/>
          <w:szCs w:val="16"/>
        </w:rPr>
      </w:pPr>
      <w:r w:rsidRPr="000F0B17">
        <w:rPr>
          <w:rFonts w:ascii="Montserrat" w:hAnsi="Montserrat" w:cs="Arial"/>
          <w:b/>
          <w:sz w:val="16"/>
          <w:szCs w:val="16"/>
        </w:rPr>
        <w:t>En caso de continuar con interés en participar en este proceso deberán de hacer llegar su proposición, vía presencial, a la brevedad posible.</w:t>
      </w:r>
    </w:p>
    <w:p w14:paraId="6A80152A" w14:textId="77777777" w:rsidR="00AC73F2" w:rsidRDefault="00AC73F2" w:rsidP="00467019">
      <w:pPr>
        <w:jc w:val="both"/>
        <w:rPr>
          <w:rFonts w:ascii="Montserrat" w:hAnsi="Montserrat" w:cs="Arial"/>
          <w:b/>
          <w:bCs/>
          <w:sz w:val="16"/>
          <w:szCs w:val="16"/>
        </w:rPr>
      </w:pPr>
    </w:p>
    <w:p w14:paraId="4EB8DD06" w14:textId="77777777" w:rsidR="00AC73F2" w:rsidRPr="008C210D" w:rsidRDefault="00AC73F2" w:rsidP="00467019">
      <w:pPr>
        <w:jc w:val="both"/>
        <w:rPr>
          <w:rFonts w:ascii="Montserrat" w:hAnsi="Montserrat" w:cs="Arial"/>
          <w:b/>
          <w:bCs/>
          <w:sz w:val="16"/>
          <w:szCs w:val="16"/>
        </w:rPr>
      </w:pPr>
    </w:p>
    <w:p w14:paraId="36CB7E05" w14:textId="77777777" w:rsidR="00467019" w:rsidRPr="008C210D" w:rsidRDefault="00467019" w:rsidP="00467019">
      <w:pPr>
        <w:jc w:val="both"/>
        <w:rPr>
          <w:rFonts w:ascii="Montserrat" w:hAnsi="Montserrat" w:cs="Arial"/>
          <w:bCs/>
          <w:sz w:val="16"/>
          <w:szCs w:val="16"/>
        </w:rPr>
      </w:pPr>
      <w:r w:rsidRPr="008C210D">
        <w:rPr>
          <w:rFonts w:ascii="Montserrat" w:hAnsi="Montserrat" w:cs="Arial"/>
          <w:bCs/>
          <w:sz w:val="16"/>
          <w:szCs w:val="16"/>
        </w:rPr>
        <w:t xml:space="preserve">Para cualquier duda o comentario Tel.- (01 33) 32-83-12-40 Ext.- 30205, 30217. 30222 y/o a los correos electrónicos </w:t>
      </w:r>
      <w:hyperlink r:id="rId9" w:history="1">
        <w:r w:rsidRPr="008C210D">
          <w:rPr>
            <w:rStyle w:val="Hipervnculo"/>
            <w:rFonts w:ascii="Montserrat" w:hAnsi="Montserrat" w:cs="Arial"/>
            <w:bCs/>
            <w:sz w:val="16"/>
            <w:szCs w:val="16"/>
          </w:rPr>
          <w:t>maria.carrilloc@imss.gob.mx</w:t>
        </w:r>
      </w:hyperlink>
      <w:r w:rsidRPr="008C210D">
        <w:rPr>
          <w:rFonts w:ascii="Montserrat" w:hAnsi="Montserrat" w:cs="Arial"/>
          <w:bCs/>
          <w:sz w:val="16"/>
          <w:szCs w:val="16"/>
        </w:rPr>
        <w:t xml:space="preserve">  y </w:t>
      </w:r>
      <w:hyperlink r:id="rId10" w:history="1">
        <w:r w:rsidRPr="008C210D">
          <w:rPr>
            <w:rStyle w:val="Hipervnculo"/>
            <w:rFonts w:ascii="Montserrat" w:hAnsi="Montserrat" w:cs="Arial"/>
            <w:bCs/>
            <w:sz w:val="16"/>
            <w:szCs w:val="16"/>
          </w:rPr>
          <w:t>oralia.grajeda@imss.gob.mx</w:t>
        </w:r>
      </w:hyperlink>
      <w:r w:rsidRPr="008C210D">
        <w:rPr>
          <w:rFonts w:ascii="Montserrat" w:hAnsi="Montserrat" w:cs="Arial"/>
          <w:bCs/>
          <w:sz w:val="16"/>
          <w:szCs w:val="16"/>
        </w:rPr>
        <w:t xml:space="preserve"> .</w:t>
      </w:r>
    </w:p>
    <w:p w14:paraId="37AE553E" w14:textId="77777777" w:rsidR="00467019" w:rsidRDefault="00467019" w:rsidP="00467019">
      <w:pPr>
        <w:jc w:val="both"/>
        <w:rPr>
          <w:rFonts w:ascii="Montserrat" w:hAnsi="Montserrat" w:cs="Arial"/>
          <w:bCs/>
          <w:sz w:val="16"/>
          <w:szCs w:val="16"/>
        </w:rPr>
      </w:pPr>
    </w:p>
    <w:p w14:paraId="2504172F" w14:textId="77777777" w:rsidR="00AC73F2" w:rsidRDefault="00AC73F2" w:rsidP="00467019">
      <w:pPr>
        <w:jc w:val="both"/>
        <w:rPr>
          <w:rFonts w:ascii="Montserrat" w:hAnsi="Montserrat" w:cs="Arial"/>
          <w:bCs/>
          <w:sz w:val="16"/>
          <w:szCs w:val="16"/>
        </w:rPr>
      </w:pPr>
    </w:p>
    <w:p w14:paraId="28FA1E0C" w14:textId="77777777" w:rsidR="00AC73F2" w:rsidRDefault="00AC73F2" w:rsidP="00467019">
      <w:pPr>
        <w:jc w:val="both"/>
        <w:rPr>
          <w:rFonts w:ascii="Montserrat" w:hAnsi="Montserrat" w:cs="Arial"/>
          <w:bCs/>
          <w:sz w:val="16"/>
          <w:szCs w:val="16"/>
        </w:rPr>
      </w:pPr>
    </w:p>
    <w:p w14:paraId="1E5F8023" w14:textId="77777777" w:rsidR="00AC73F2" w:rsidRDefault="00AC73F2" w:rsidP="00467019">
      <w:pPr>
        <w:jc w:val="both"/>
        <w:rPr>
          <w:rFonts w:ascii="Montserrat" w:hAnsi="Montserrat" w:cs="Arial"/>
          <w:bCs/>
          <w:sz w:val="16"/>
          <w:szCs w:val="16"/>
        </w:rPr>
      </w:pPr>
    </w:p>
    <w:p w14:paraId="50C38705" w14:textId="77777777" w:rsidR="00AC73F2" w:rsidRPr="008C210D" w:rsidRDefault="00AC73F2" w:rsidP="00467019">
      <w:pPr>
        <w:jc w:val="both"/>
        <w:rPr>
          <w:rFonts w:ascii="Montserrat" w:hAnsi="Montserrat" w:cs="Arial"/>
          <w:bCs/>
          <w:sz w:val="16"/>
          <w:szCs w:val="16"/>
        </w:rPr>
      </w:pPr>
    </w:p>
    <w:p w14:paraId="3608F3AE" w14:textId="77777777" w:rsidR="00467019" w:rsidRPr="008C210D" w:rsidRDefault="00467019" w:rsidP="00467019">
      <w:pPr>
        <w:jc w:val="both"/>
        <w:rPr>
          <w:rFonts w:ascii="Montserrat" w:hAnsi="Montserrat" w:cs="Arial"/>
          <w:b/>
          <w:sz w:val="16"/>
          <w:szCs w:val="16"/>
          <w:lang w:val="es-MX"/>
        </w:rPr>
      </w:pPr>
      <w:r w:rsidRPr="008C210D">
        <w:rPr>
          <w:rFonts w:ascii="Montserrat" w:hAnsi="Montserrat" w:cs="Arial"/>
          <w:b/>
          <w:sz w:val="16"/>
          <w:szCs w:val="16"/>
          <w:lang w:val="es-MX"/>
        </w:rPr>
        <w:t xml:space="preserve">A T E N T A M E N T E </w:t>
      </w:r>
    </w:p>
    <w:p w14:paraId="107930FB" w14:textId="77777777" w:rsidR="00467019" w:rsidRPr="008C210D" w:rsidRDefault="00467019" w:rsidP="00467019">
      <w:pPr>
        <w:jc w:val="both"/>
        <w:rPr>
          <w:rFonts w:ascii="Montserrat" w:hAnsi="Montserrat" w:cs="Arial"/>
          <w:b/>
          <w:sz w:val="16"/>
          <w:szCs w:val="16"/>
          <w:lang w:val="es-MX"/>
        </w:rPr>
      </w:pPr>
      <w:r w:rsidRPr="008C210D">
        <w:rPr>
          <w:rFonts w:ascii="Montserrat" w:hAnsi="Montserrat" w:cs="Arial"/>
          <w:b/>
          <w:sz w:val="16"/>
          <w:szCs w:val="16"/>
          <w:lang w:val="es-MX"/>
        </w:rPr>
        <w:t>“Seguridad y Solidaridad Social”</w:t>
      </w:r>
    </w:p>
    <w:p w14:paraId="1458CDB3" w14:textId="77777777" w:rsidR="00467019" w:rsidRPr="008C210D" w:rsidRDefault="00467019" w:rsidP="00467019">
      <w:pPr>
        <w:jc w:val="both"/>
        <w:rPr>
          <w:rFonts w:ascii="Montserrat" w:hAnsi="Montserrat" w:cs="Arial"/>
          <w:b/>
          <w:sz w:val="16"/>
          <w:szCs w:val="16"/>
          <w:lang w:val="es-MX"/>
        </w:rPr>
      </w:pPr>
    </w:p>
    <w:p w14:paraId="2DD80E91" w14:textId="77777777" w:rsidR="00467019" w:rsidRPr="008C210D" w:rsidRDefault="00467019" w:rsidP="00467019">
      <w:pPr>
        <w:jc w:val="both"/>
        <w:rPr>
          <w:rFonts w:ascii="Montserrat" w:hAnsi="Montserrat" w:cs="Arial"/>
          <w:b/>
          <w:sz w:val="16"/>
          <w:szCs w:val="16"/>
          <w:lang w:val="es-MX"/>
        </w:rPr>
      </w:pPr>
    </w:p>
    <w:p w14:paraId="54B38F8A" w14:textId="77777777" w:rsidR="00467019" w:rsidRPr="008C210D" w:rsidRDefault="00467019" w:rsidP="00467019">
      <w:pPr>
        <w:jc w:val="both"/>
        <w:rPr>
          <w:rFonts w:ascii="Montserrat" w:hAnsi="Montserrat" w:cs="Arial"/>
          <w:b/>
          <w:sz w:val="16"/>
          <w:szCs w:val="16"/>
          <w:lang w:val="es-MX"/>
        </w:rPr>
      </w:pPr>
    </w:p>
    <w:p w14:paraId="07968A30" w14:textId="77777777" w:rsidR="00467019" w:rsidRPr="008C210D" w:rsidRDefault="00467019" w:rsidP="00467019">
      <w:pPr>
        <w:jc w:val="both"/>
        <w:rPr>
          <w:rFonts w:ascii="Montserrat" w:hAnsi="Montserrat" w:cs="Arial"/>
          <w:sz w:val="16"/>
          <w:szCs w:val="16"/>
          <w:lang w:val="es-MX"/>
        </w:rPr>
      </w:pPr>
      <w:r w:rsidRPr="008C210D">
        <w:rPr>
          <w:rFonts w:ascii="Montserrat" w:hAnsi="Montserrat" w:cs="Arial"/>
          <w:sz w:val="16"/>
          <w:szCs w:val="16"/>
          <w:lang w:val="es-MX"/>
        </w:rPr>
        <w:t>Lic. Maria Jose Carrillo Capacete</w:t>
      </w:r>
      <w:r w:rsidRPr="008C210D">
        <w:rPr>
          <w:rFonts w:ascii="Montserrat" w:hAnsi="Montserrat" w:cs="Arial"/>
          <w:sz w:val="16"/>
          <w:szCs w:val="16"/>
          <w:lang w:val="es-MX"/>
        </w:rPr>
        <w:tab/>
      </w:r>
    </w:p>
    <w:p w14:paraId="353FF9E0" w14:textId="77777777" w:rsidR="00467019" w:rsidRPr="008C210D" w:rsidRDefault="00467019" w:rsidP="00467019">
      <w:pPr>
        <w:jc w:val="both"/>
        <w:rPr>
          <w:rFonts w:ascii="Montserrat" w:hAnsi="Montserrat" w:cs="Arial"/>
          <w:sz w:val="16"/>
          <w:szCs w:val="16"/>
        </w:rPr>
      </w:pPr>
      <w:r w:rsidRPr="008C210D">
        <w:rPr>
          <w:rFonts w:ascii="Montserrat" w:hAnsi="Montserrat" w:cs="Arial"/>
          <w:sz w:val="16"/>
          <w:szCs w:val="16"/>
        </w:rPr>
        <w:t xml:space="preserve">Jefa de la Oficina de Adquisición de Bienes </w:t>
      </w:r>
    </w:p>
    <w:p w14:paraId="7261E72E" w14:textId="780FBB1E" w:rsidR="00467019" w:rsidRPr="008C210D" w:rsidRDefault="00780393" w:rsidP="00467019">
      <w:pPr>
        <w:jc w:val="both"/>
        <w:rPr>
          <w:rFonts w:ascii="Montserrat" w:hAnsi="Montserrat" w:cs="Arial"/>
          <w:b/>
          <w:sz w:val="16"/>
          <w:szCs w:val="16"/>
          <w:lang w:val="es-MX"/>
        </w:rPr>
      </w:pPr>
      <w:r w:rsidRPr="008C210D">
        <w:rPr>
          <w:rFonts w:ascii="Montserrat" w:hAnsi="Montserrat" w:cs="Arial"/>
          <w:sz w:val="16"/>
          <w:szCs w:val="16"/>
        </w:rPr>
        <w:t>Y</w:t>
      </w:r>
      <w:r w:rsidR="00467019" w:rsidRPr="008C210D">
        <w:rPr>
          <w:rFonts w:ascii="Montserrat" w:hAnsi="Montserrat" w:cs="Arial"/>
          <w:sz w:val="16"/>
          <w:szCs w:val="16"/>
        </w:rPr>
        <w:t xml:space="preserve"> Contrastación de Servicios</w:t>
      </w:r>
    </w:p>
    <w:p w14:paraId="30EEC3A0" w14:textId="77777777" w:rsidR="00467019" w:rsidRPr="008C210D" w:rsidRDefault="00467019" w:rsidP="00467019">
      <w:pPr>
        <w:jc w:val="both"/>
        <w:rPr>
          <w:rFonts w:ascii="Montserrat" w:hAnsi="Montserrat" w:cs="Arial"/>
          <w:b/>
          <w:sz w:val="16"/>
          <w:szCs w:val="16"/>
          <w:lang w:val="es-MX"/>
        </w:rPr>
      </w:pPr>
    </w:p>
    <w:p w14:paraId="52D3AAF7" w14:textId="77777777" w:rsidR="00467019" w:rsidRPr="008C210D" w:rsidRDefault="00467019" w:rsidP="00467019">
      <w:pPr>
        <w:jc w:val="both"/>
        <w:rPr>
          <w:rFonts w:ascii="Montserrat" w:hAnsi="Montserrat" w:cs="Arial"/>
          <w:b/>
          <w:sz w:val="16"/>
          <w:szCs w:val="16"/>
          <w:lang w:val="es-MX"/>
        </w:rPr>
      </w:pPr>
      <w:r w:rsidRPr="008C210D">
        <w:rPr>
          <w:rFonts w:ascii="Montserrat" w:hAnsi="Montserrat" w:cs="Arial"/>
          <w:b/>
          <w:sz w:val="16"/>
          <w:szCs w:val="16"/>
          <w:lang w:val="es-MX"/>
        </w:rPr>
        <w:t>MJCC</w:t>
      </w:r>
    </w:p>
    <w:tbl>
      <w:tblPr>
        <w:tblW w:w="0" w:type="auto"/>
        <w:tblBorders>
          <w:insideH w:val="single" w:sz="4" w:space="0" w:color="auto"/>
        </w:tblBorders>
        <w:tblLook w:val="04A0" w:firstRow="1" w:lastRow="0" w:firstColumn="1" w:lastColumn="0" w:noHBand="0" w:noVBand="1"/>
      </w:tblPr>
      <w:tblGrid>
        <w:gridCol w:w="5495"/>
        <w:gridCol w:w="4725"/>
      </w:tblGrid>
      <w:tr w:rsidR="00467019" w:rsidRPr="008C210D" w14:paraId="63BA6A84" w14:textId="77777777" w:rsidTr="00467019">
        <w:trPr>
          <w:trHeight w:val="87"/>
        </w:trPr>
        <w:tc>
          <w:tcPr>
            <w:tcW w:w="5495" w:type="dxa"/>
            <w:hideMark/>
          </w:tcPr>
          <w:p w14:paraId="335F0D4D" w14:textId="608E1E3C" w:rsidR="00AC73F2" w:rsidRDefault="00AC73F2" w:rsidP="00467019">
            <w:pPr>
              <w:jc w:val="both"/>
              <w:rPr>
                <w:rFonts w:ascii="Montserrat" w:hAnsi="Montserrat" w:cs="Arial"/>
                <w:sz w:val="16"/>
                <w:szCs w:val="16"/>
              </w:rPr>
            </w:pPr>
            <w:r>
              <w:rPr>
                <w:rFonts w:ascii="Montserrat" w:hAnsi="Montserrat" w:cs="Arial"/>
                <w:sz w:val="16"/>
                <w:szCs w:val="16"/>
              </w:rPr>
              <w:t xml:space="preserve"> </w:t>
            </w:r>
          </w:p>
          <w:p w14:paraId="472AC6C7" w14:textId="77777777" w:rsidR="00AC73F2" w:rsidRDefault="00AC73F2" w:rsidP="00467019">
            <w:pPr>
              <w:jc w:val="both"/>
              <w:rPr>
                <w:rFonts w:ascii="Montserrat" w:hAnsi="Montserrat" w:cs="Arial"/>
                <w:sz w:val="16"/>
                <w:szCs w:val="16"/>
              </w:rPr>
            </w:pPr>
          </w:p>
          <w:p w14:paraId="4F18981C" w14:textId="77777777" w:rsidR="00AC73F2" w:rsidRPr="008C210D" w:rsidRDefault="00AC73F2" w:rsidP="00AC73F2">
            <w:pPr>
              <w:jc w:val="both"/>
              <w:rPr>
                <w:rFonts w:ascii="Montserrat" w:hAnsi="Montserrat" w:cs="Arial"/>
                <w:sz w:val="16"/>
                <w:szCs w:val="16"/>
              </w:rPr>
            </w:pPr>
            <w:r w:rsidRPr="008C210D">
              <w:rPr>
                <w:rFonts w:ascii="Montserrat" w:hAnsi="Montserrat" w:cs="Arial"/>
                <w:sz w:val="16"/>
                <w:szCs w:val="16"/>
              </w:rPr>
              <w:t>Elaboró:</w:t>
            </w:r>
          </w:p>
          <w:p w14:paraId="7D903F83" w14:textId="77777777" w:rsidR="00AC73F2" w:rsidRPr="008C210D" w:rsidRDefault="00AC73F2" w:rsidP="00AC73F2">
            <w:pPr>
              <w:jc w:val="both"/>
              <w:rPr>
                <w:rFonts w:ascii="Montserrat" w:hAnsi="Montserrat" w:cs="Arial"/>
                <w:sz w:val="16"/>
                <w:szCs w:val="16"/>
              </w:rPr>
            </w:pPr>
            <w:r w:rsidRPr="008C210D">
              <w:rPr>
                <w:rFonts w:ascii="Montserrat" w:hAnsi="Montserrat" w:cs="Arial"/>
                <w:sz w:val="16"/>
                <w:szCs w:val="16"/>
              </w:rPr>
              <w:t>Nallely Guadalupe Figueroa Torres</w:t>
            </w:r>
          </w:p>
          <w:p w14:paraId="1D529768" w14:textId="21E18086" w:rsidR="00467019" w:rsidRPr="008C210D" w:rsidRDefault="00AC73F2" w:rsidP="00AC73F2">
            <w:pPr>
              <w:jc w:val="both"/>
              <w:rPr>
                <w:rFonts w:ascii="Montserrat" w:hAnsi="Montserrat" w:cs="Arial"/>
                <w:sz w:val="16"/>
                <w:szCs w:val="16"/>
              </w:rPr>
            </w:pPr>
            <w:r w:rsidRPr="008C210D">
              <w:rPr>
                <w:rFonts w:ascii="Montserrat" w:hAnsi="Montserrat" w:cs="Arial"/>
                <w:sz w:val="16"/>
                <w:szCs w:val="16"/>
              </w:rPr>
              <w:t>Adquisiciones</w:t>
            </w:r>
            <w:r w:rsidR="00467019" w:rsidRPr="008C210D">
              <w:rPr>
                <w:rFonts w:ascii="Montserrat" w:hAnsi="Montserrat" w:cs="Arial"/>
                <w:sz w:val="16"/>
                <w:szCs w:val="16"/>
              </w:rPr>
              <w:t xml:space="preserve"> </w:t>
            </w:r>
          </w:p>
        </w:tc>
        <w:tc>
          <w:tcPr>
            <w:tcW w:w="4725" w:type="dxa"/>
            <w:hideMark/>
          </w:tcPr>
          <w:p w14:paraId="6B4C4359" w14:textId="4EC6956B" w:rsidR="00467019" w:rsidRPr="008C210D" w:rsidRDefault="00467019" w:rsidP="00467019">
            <w:pPr>
              <w:jc w:val="both"/>
              <w:rPr>
                <w:rFonts w:ascii="Montserrat" w:hAnsi="Montserrat" w:cs="Arial"/>
                <w:sz w:val="16"/>
                <w:szCs w:val="16"/>
              </w:rPr>
            </w:pPr>
            <w:r w:rsidRPr="008C210D">
              <w:rPr>
                <w:rFonts w:ascii="Montserrat" w:hAnsi="Montserrat" w:cs="Arial"/>
                <w:sz w:val="16"/>
                <w:szCs w:val="16"/>
              </w:rPr>
              <w:t xml:space="preserve"> </w:t>
            </w:r>
          </w:p>
          <w:p w14:paraId="67C09FAC" w14:textId="77777777" w:rsidR="00467019" w:rsidRPr="008C210D" w:rsidRDefault="00467019" w:rsidP="00467019">
            <w:pPr>
              <w:jc w:val="both"/>
              <w:rPr>
                <w:rFonts w:ascii="Montserrat" w:hAnsi="Montserrat" w:cs="Arial"/>
                <w:sz w:val="16"/>
                <w:szCs w:val="16"/>
              </w:rPr>
            </w:pPr>
            <w:r w:rsidRPr="008C210D">
              <w:rPr>
                <w:rFonts w:ascii="Montserrat" w:hAnsi="Montserrat" w:cs="Arial"/>
                <w:sz w:val="16"/>
                <w:szCs w:val="16"/>
              </w:rPr>
              <w:t xml:space="preserve"> </w:t>
            </w:r>
          </w:p>
        </w:tc>
      </w:tr>
    </w:tbl>
    <w:p w14:paraId="01952C6A" w14:textId="77777777" w:rsidR="00467019" w:rsidRPr="008C210D" w:rsidRDefault="00467019" w:rsidP="00467019">
      <w:pPr>
        <w:jc w:val="both"/>
        <w:rPr>
          <w:rFonts w:ascii="Montserrat" w:hAnsi="Montserrat"/>
          <w:sz w:val="16"/>
          <w:szCs w:val="16"/>
        </w:rPr>
      </w:pPr>
    </w:p>
    <w:p w14:paraId="52D5858B" w14:textId="77777777" w:rsidR="00467019" w:rsidRPr="008C210D" w:rsidRDefault="00467019" w:rsidP="00467019">
      <w:pPr>
        <w:jc w:val="both"/>
        <w:rPr>
          <w:rFonts w:ascii="Montserrat" w:hAnsi="Montserrat"/>
          <w:sz w:val="16"/>
          <w:szCs w:val="16"/>
        </w:rPr>
      </w:pPr>
    </w:p>
    <w:p w14:paraId="647117B0" w14:textId="77777777" w:rsidR="00467019" w:rsidRDefault="00467019" w:rsidP="00467019">
      <w:pPr>
        <w:jc w:val="both"/>
        <w:rPr>
          <w:rFonts w:ascii="Montserrat" w:hAnsi="Montserrat"/>
          <w:sz w:val="16"/>
          <w:szCs w:val="16"/>
        </w:rPr>
      </w:pPr>
    </w:p>
    <w:p w14:paraId="61A69958" w14:textId="77777777" w:rsidR="00467019" w:rsidRDefault="00467019" w:rsidP="00F7055D">
      <w:pPr>
        <w:pStyle w:val="Textoindependiente22"/>
        <w:rPr>
          <w:rFonts w:ascii="Montserrat" w:hAnsi="Montserrat" w:cs="Tahoma"/>
          <w:b/>
          <w:bCs/>
          <w:sz w:val="16"/>
          <w:szCs w:val="16"/>
          <w:lang w:val="es-ES"/>
        </w:rPr>
      </w:pPr>
    </w:p>
    <w:p w14:paraId="4F55C013" w14:textId="77777777" w:rsidR="00467019" w:rsidRDefault="00467019" w:rsidP="00F7055D">
      <w:pPr>
        <w:pStyle w:val="Textoindependiente22"/>
        <w:rPr>
          <w:rFonts w:ascii="Montserrat" w:hAnsi="Montserrat" w:cs="Tahoma"/>
          <w:b/>
          <w:bCs/>
          <w:sz w:val="16"/>
          <w:szCs w:val="16"/>
          <w:lang w:val="es-ES"/>
        </w:rPr>
      </w:pPr>
    </w:p>
    <w:p w14:paraId="5D1723D0" w14:textId="77777777" w:rsidR="000F0B17" w:rsidRDefault="000F0B17" w:rsidP="00F7055D">
      <w:pPr>
        <w:pStyle w:val="Textoindependiente22"/>
        <w:rPr>
          <w:rFonts w:ascii="Montserrat" w:hAnsi="Montserrat" w:cs="Tahoma"/>
          <w:b/>
          <w:bCs/>
          <w:sz w:val="16"/>
          <w:szCs w:val="16"/>
          <w:lang w:val="es-ES"/>
        </w:rPr>
      </w:pPr>
    </w:p>
    <w:p w14:paraId="27B68374" w14:textId="77777777" w:rsidR="00467019" w:rsidRDefault="00467019" w:rsidP="00F7055D">
      <w:pPr>
        <w:pStyle w:val="Textoindependiente22"/>
        <w:rPr>
          <w:rFonts w:ascii="Montserrat" w:hAnsi="Montserrat" w:cs="Tahoma"/>
          <w:b/>
          <w:bCs/>
          <w:sz w:val="16"/>
          <w:szCs w:val="16"/>
          <w:lang w:val="es-ES"/>
        </w:rPr>
      </w:pPr>
    </w:p>
    <w:p w14:paraId="1FDDB7DC" w14:textId="77777777" w:rsidR="00467019" w:rsidRDefault="00467019" w:rsidP="00F7055D">
      <w:pPr>
        <w:pStyle w:val="Textoindependiente22"/>
        <w:rPr>
          <w:rFonts w:ascii="Montserrat" w:hAnsi="Montserrat" w:cs="Tahoma"/>
          <w:b/>
          <w:bCs/>
          <w:sz w:val="16"/>
          <w:szCs w:val="16"/>
          <w:lang w:val="es-ES"/>
        </w:rPr>
      </w:pPr>
    </w:p>
    <w:p w14:paraId="17E327AD" w14:textId="77777777" w:rsidR="00467019" w:rsidRDefault="00467019" w:rsidP="00F7055D">
      <w:pPr>
        <w:pStyle w:val="Textoindependiente22"/>
        <w:rPr>
          <w:rFonts w:ascii="Montserrat" w:hAnsi="Montserrat" w:cs="Tahoma"/>
          <w:b/>
          <w:bCs/>
          <w:sz w:val="16"/>
          <w:szCs w:val="16"/>
          <w:lang w:val="es-ES"/>
        </w:rPr>
      </w:pPr>
    </w:p>
    <w:p w14:paraId="7AC391B8" w14:textId="77777777" w:rsidR="00467019" w:rsidRDefault="00467019" w:rsidP="00F7055D">
      <w:pPr>
        <w:pStyle w:val="Textoindependiente22"/>
        <w:rPr>
          <w:rFonts w:ascii="Montserrat" w:hAnsi="Montserrat" w:cs="Tahoma"/>
          <w:b/>
          <w:bCs/>
          <w:sz w:val="16"/>
          <w:szCs w:val="16"/>
          <w:lang w:val="es-ES"/>
        </w:rPr>
      </w:pPr>
    </w:p>
    <w:p w14:paraId="47C95353" w14:textId="7CDD2BE0" w:rsidR="003A3D28" w:rsidRPr="008B5CF2" w:rsidRDefault="003A3D28">
      <w:pPr>
        <w:suppressAutoHyphens w:val="0"/>
        <w:rPr>
          <w:rFonts w:ascii="Montserrat" w:hAnsi="Montserrat" w:cs="Tahoma"/>
          <w:sz w:val="16"/>
          <w:szCs w:val="16"/>
          <w:lang w:val="es-ES_tradnl"/>
        </w:rPr>
      </w:pPr>
    </w:p>
    <w:p w14:paraId="11C9EAED" w14:textId="5ECDDE3B" w:rsidR="001E53F7" w:rsidRDefault="001E53F7" w:rsidP="00470150">
      <w:pPr>
        <w:pStyle w:val="Ttulo1"/>
        <w:numPr>
          <w:ilvl w:val="0"/>
          <w:numId w:val="32"/>
        </w:numPr>
        <w:spacing w:before="0" w:after="0"/>
        <w:rPr>
          <w:rFonts w:ascii="Montserrat" w:hAnsi="Montserrat"/>
          <w:sz w:val="16"/>
          <w:szCs w:val="16"/>
          <w:u w:val="single"/>
        </w:rPr>
      </w:pPr>
      <w:r w:rsidRPr="008B5CF2">
        <w:rPr>
          <w:rFonts w:ascii="Montserrat" w:hAnsi="Montserrat"/>
          <w:sz w:val="16"/>
          <w:szCs w:val="16"/>
          <w:u w:val="single"/>
        </w:rPr>
        <w:lastRenderedPageBreak/>
        <w:t>INFORMACIÓN ESPECÍFICA DE LA</w:t>
      </w:r>
      <w:r w:rsidR="00E26B5B">
        <w:rPr>
          <w:rFonts w:ascii="Montserrat" w:hAnsi="Montserrat"/>
          <w:sz w:val="16"/>
          <w:szCs w:val="16"/>
          <w:u w:val="single"/>
        </w:rPr>
        <w:t xml:space="preserve"> </w:t>
      </w:r>
      <w:bookmarkEnd w:id="0"/>
      <w:r w:rsidR="00470150">
        <w:rPr>
          <w:rFonts w:ascii="Montserrat" w:hAnsi="Montserrat"/>
          <w:sz w:val="16"/>
          <w:szCs w:val="16"/>
          <w:u w:val="single"/>
        </w:rPr>
        <w:t>INVITACION</w:t>
      </w:r>
      <w:r w:rsidR="00470150" w:rsidRPr="008B5CF2">
        <w:rPr>
          <w:rFonts w:ascii="Montserrat" w:hAnsi="Montserrat"/>
          <w:sz w:val="16"/>
          <w:szCs w:val="16"/>
          <w:u w:val="single"/>
        </w:rPr>
        <w:t>.</w:t>
      </w:r>
    </w:p>
    <w:p w14:paraId="3CB63318" w14:textId="6E4E1371" w:rsidR="00AC6FEB" w:rsidRPr="008B5CF2" w:rsidRDefault="00AC6FEB" w:rsidP="005A6B3C">
      <w:pPr>
        <w:jc w:val="both"/>
        <w:rPr>
          <w:rFonts w:ascii="Montserrat" w:hAnsi="Montserrat" w:cs="Arial"/>
          <w:sz w:val="16"/>
          <w:szCs w:val="16"/>
        </w:rPr>
      </w:pPr>
      <w:r w:rsidRPr="008B5CF2">
        <w:rPr>
          <w:rFonts w:ascii="Montserrat" w:hAnsi="Montserrat" w:cs="Arial"/>
          <w:sz w:val="16"/>
          <w:szCs w:val="16"/>
        </w:rPr>
        <w:fldChar w:fldCharType="begin"/>
      </w:r>
      <w:r w:rsidRPr="008B5CF2">
        <w:rPr>
          <w:rFonts w:ascii="Montserrat" w:hAnsi="Montserrat" w:cs="Arial"/>
          <w:sz w:val="16"/>
          <w:szCs w:val="16"/>
        </w:rPr>
        <w:instrText xml:space="preserve"> MERGEFIELD JUSTIFICACION_1 </w:instrText>
      </w:r>
      <w:r w:rsidRPr="008B5CF2">
        <w:rPr>
          <w:rFonts w:ascii="Montserrat" w:hAnsi="Montserrat" w:cs="Arial"/>
          <w:sz w:val="16"/>
          <w:szCs w:val="16"/>
        </w:rPr>
        <w:fldChar w:fldCharType="end"/>
      </w:r>
    </w:p>
    <w:p w14:paraId="327CD160" w14:textId="40C6F3AD" w:rsidR="00470150" w:rsidRPr="00470150" w:rsidRDefault="00470150" w:rsidP="00470150">
      <w:pPr>
        <w:jc w:val="both"/>
        <w:rPr>
          <w:rFonts w:ascii="Montserrat" w:hAnsi="Montserrat" w:cs="Arial"/>
          <w:sz w:val="16"/>
          <w:szCs w:val="16"/>
        </w:rPr>
      </w:pPr>
      <w:r w:rsidRPr="00470150">
        <w:rPr>
          <w:rFonts w:ascii="Montserrat" w:hAnsi="Montserrat" w:cs="Arial"/>
          <w:sz w:val="16"/>
          <w:szCs w:val="16"/>
        </w:rPr>
        <w:t xml:space="preserve">En observancia al artículo 134, de la Constitución Política de los Estados Unidos Mexicanos, y de conformidad con los artículos 25, 26 fracción III, 26 Bis fracción I, 28 fracción </w:t>
      </w:r>
      <w:r w:rsidR="00647AA9">
        <w:rPr>
          <w:rFonts w:ascii="Montserrat" w:hAnsi="Montserrat" w:cs="Arial"/>
          <w:sz w:val="16"/>
          <w:szCs w:val="16"/>
        </w:rPr>
        <w:t>I</w:t>
      </w:r>
      <w:r w:rsidRPr="00470150">
        <w:rPr>
          <w:rFonts w:ascii="Montserrat" w:hAnsi="Montserrat" w:cs="Arial"/>
          <w:sz w:val="16"/>
          <w:szCs w:val="16"/>
        </w:rPr>
        <w:t>I, 34, 35, 36, 40, 41 VII, 43, 45, 46 y 48 Fracción II de la Ley de Adquisiciones, Arrendamientos y Servicios del Sector Público (LAASSP), 42, 46, 48, 77 Y 78 de su Reglamento, las Políticas, Bases y Lineamientos en materia de Adquisiciones, Arrendamientos y Prestación de Servicios y demás disposiciones aplicables en la materia, se invita a personas físicas y morales, cuyas actividades comerciales o profesionales están relacionas con los servicios objeto del contrato,  a participar en el procedimiento de Adjudicación Directa para la de contratación de:</w:t>
      </w:r>
    </w:p>
    <w:p w14:paraId="2EA1CC1A" w14:textId="77777777" w:rsidR="00F31F25" w:rsidRDefault="00F31F25" w:rsidP="003306C4">
      <w:pPr>
        <w:jc w:val="both"/>
        <w:rPr>
          <w:rFonts w:ascii="Montserrat" w:hAnsi="Montserrat" w:cs="Tahoma"/>
          <w:b/>
          <w:sz w:val="20"/>
        </w:rPr>
      </w:pPr>
    </w:p>
    <w:p w14:paraId="39707AE9" w14:textId="3CC1EF4B" w:rsidR="002945FD" w:rsidRPr="003306C4" w:rsidRDefault="00B14781" w:rsidP="003306C4">
      <w:pPr>
        <w:jc w:val="both"/>
        <w:rPr>
          <w:rFonts w:ascii="Montserrat" w:hAnsi="Montserrat" w:cs="Tahoma"/>
          <w:b/>
          <w:sz w:val="20"/>
        </w:rPr>
      </w:pPr>
      <w:r w:rsidRPr="00B14781">
        <w:rPr>
          <w:rFonts w:ascii="Montserrat" w:hAnsi="Montserrat" w:cs="Tahoma"/>
          <w:b/>
          <w:sz w:val="20"/>
        </w:rPr>
        <w:t>ADQUISICIÓN MATERIAL DE AIRE ACONDICIONADO Y REFRIGERACIÓN PARA EL EJERCICIO 2023.</w:t>
      </w:r>
    </w:p>
    <w:p w14:paraId="6B7725B2" w14:textId="77777777" w:rsidR="00B14781" w:rsidRPr="008B5CF2" w:rsidRDefault="00B14781" w:rsidP="003306C4">
      <w:pPr>
        <w:jc w:val="both"/>
        <w:rPr>
          <w:rFonts w:ascii="Montserrat" w:hAnsi="Montserrat" w:cs="Arial"/>
          <w:color w:val="000000"/>
          <w:sz w:val="16"/>
          <w:szCs w:val="16"/>
        </w:rPr>
      </w:pPr>
    </w:p>
    <w:p w14:paraId="5B2F27EE" w14:textId="77777777" w:rsidR="00B26BAE" w:rsidRPr="008B5CF2" w:rsidRDefault="00B26BAE" w:rsidP="005A6B3C">
      <w:pPr>
        <w:jc w:val="both"/>
        <w:rPr>
          <w:rFonts w:ascii="Montserrat" w:hAnsi="Montserrat" w:cs="Arial"/>
          <w:sz w:val="16"/>
          <w:szCs w:val="16"/>
          <w:lang w:val="es-MX" w:eastAsia="es-MX"/>
        </w:rPr>
      </w:pPr>
      <w:r w:rsidRPr="008B5CF2">
        <w:rPr>
          <w:rFonts w:ascii="Montserrat" w:hAnsi="Montserrat" w:cs="Arial"/>
          <w:sz w:val="16"/>
          <w:szCs w:val="16"/>
          <w:u w:val="single"/>
          <w:lang w:val="es-MX" w:eastAsia="es-MX"/>
        </w:rPr>
        <w:t>NOMBRE Y DIRECCIÓN DEL ÁREA CONTRATANTE:</w:t>
      </w:r>
      <w:r w:rsidRPr="008B5CF2">
        <w:rPr>
          <w:rFonts w:ascii="Montserrat" w:hAnsi="Montserrat" w:cs="Arial"/>
          <w:sz w:val="16"/>
          <w:szCs w:val="16"/>
          <w:lang w:val="es-MX" w:eastAsia="es-MX"/>
        </w:rPr>
        <w:t xml:space="preserve"> Coordinación de Abastecimiento y Equipamiento, ubicada en Periférico Sur No. 8000, Col. Santa </w:t>
      </w:r>
      <w:r w:rsidR="008547DE" w:rsidRPr="008B5CF2">
        <w:rPr>
          <w:rFonts w:ascii="Montserrat" w:hAnsi="Montserrat" w:cs="Arial"/>
          <w:sz w:val="16"/>
          <w:szCs w:val="16"/>
          <w:lang w:val="es-MX" w:eastAsia="es-MX"/>
        </w:rPr>
        <w:t>María</w:t>
      </w:r>
      <w:r w:rsidRPr="008B5CF2">
        <w:rPr>
          <w:rFonts w:ascii="Montserrat" w:hAnsi="Montserrat" w:cs="Arial"/>
          <w:sz w:val="16"/>
          <w:szCs w:val="16"/>
          <w:lang w:val="es-MX" w:eastAsia="es-MX"/>
        </w:rPr>
        <w:t xml:space="preserve"> </w:t>
      </w:r>
      <w:proofErr w:type="spellStart"/>
      <w:r w:rsidRPr="008B5CF2">
        <w:rPr>
          <w:rFonts w:ascii="Montserrat" w:hAnsi="Montserrat" w:cs="Arial"/>
          <w:sz w:val="16"/>
          <w:szCs w:val="16"/>
          <w:lang w:val="es-MX" w:eastAsia="es-MX"/>
        </w:rPr>
        <w:t>Tequepexpan</w:t>
      </w:r>
      <w:proofErr w:type="spellEnd"/>
      <w:r w:rsidRPr="008B5CF2">
        <w:rPr>
          <w:rFonts w:ascii="Montserrat" w:hAnsi="Montserrat" w:cs="Arial"/>
          <w:sz w:val="16"/>
          <w:szCs w:val="16"/>
          <w:lang w:val="es-MX" w:eastAsia="es-MX"/>
        </w:rPr>
        <w:t xml:space="preserve">, C.P. 45600 en </w:t>
      </w:r>
      <w:r w:rsidR="009618A8" w:rsidRPr="008B5CF2">
        <w:rPr>
          <w:rFonts w:ascii="Montserrat" w:hAnsi="Montserrat" w:cs="Arial"/>
          <w:sz w:val="16"/>
          <w:szCs w:val="16"/>
          <w:lang w:val="es-MX" w:eastAsia="es-MX"/>
        </w:rPr>
        <w:t xml:space="preserve">San Pedro </w:t>
      </w:r>
      <w:r w:rsidRPr="008B5CF2">
        <w:rPr>
          <w:rFonts w:ascii="Montserrat" w:hAnsi="Montserrat" w:cs="Arial"/>
          <w:sz w:val="16"/>
          <w:szCs w:val="16"/>
          <w:lang w:val="es-MX" w:eastAsia="es-MX"/>
        </w:rPr>
        <w:t>Tlaquepaque, Jalisco</w:t>
      </w:r>
    </w:p>
    <w:p w14:paraId="3B1BB2E6" w14:textId="77777777" w:rsidR="005A6B3C" w:rsidRPr="008B5CF2" w:rsidRDefault="005A6B3C" w:rsidP="005A6B3C">
      <w:pPr>
        <w:jc w:val="both"/>
        <w:rPr>
          <w:rFonts w:ascii="Montserrat" w:hAnsi="Montserrat" w:cs="Arial"/>
          <w:sz w:val="16"/>
          <w:szCs w:val="16"/>
          <w:u w:val="single"/>
          <w:lang w:val="es-MX" w:eastAsia="es-MX"/>
        </w:rPr>
      </w:pPr>
    </w:p>
    <w:p w14:paraId="30AAE870" w14:textId="77777777" w:rsidR="00B26BAE" w:rsidRPr="008B5CF2" w:rsidRDefault="00B26BAE" w:rsidP="005A6B3C">
      <w:pPr>
        <w:jc w:val="both"/>
        <w:rPr>
          <w:rFonts w:ascii="Montserrat" w:hAnsi="Montserrat" w:cs="Arial"/>
          <w:sz w:val="16"/>
          <w:szCs w:val="16"/>
          <w:u w:val="single"/>
          <w:lang w:val="es-MX" w:eastAsia="es-MX"/>
        </w:rPr>
      </w:pPr>
      <w:r w:rsidRPr="008B5CF2">
        <w:rPr>
          <w:rFonts w:ascii="Montserrat" w:hAnsi="Montserrat" w:cs="Arial"/>
          <w:sz w:val="16"/>
          <w:szCs w:val="16"/>
          <w:u w:val="single"/>
          <w:lang w:val="es-MX" w:eastAsia="es-MX"/>
        </w:rPr>
        <w:t>LA DOCUMENTACIÓN QUE SE INTEGRE COMO PARTE DE LA PROPUESTA SERÁ DIRIGIDA A:</w:t>
      </w:r>
    </w:p>
    <w:p w14:paraId="27A3E416" w14:textId="77777777" w:rsidR="0044043B" w:rsidRPr="008B5CF2" w:rsidRDefault="0044043B" w:rsidP="005A6B3C">
      <w:pPr>
        <w:pStyle w:val="Ttulo2"/>
        <w:numPr>
          <w:ilvl w:val="0"/>
          <w:numId w:val="0"/>
        </w:numPr>
        <w:tabs>
          <w:tab w:val="left" w:pos="6379"/>
        </w:tabs>
        <w:spacing w:before="0" w:after="0"/>
        <w:rPr>
          <w:rFonts w:ascii="Montserrat" w:hAnsi="Montserrat"/>
          <w:b w:val="0"/>
          <w:i w:val="0"/>
          <w:sz w:val="16"/>
          <w:szCs w:val="16"/>
        </w:rPr>
      </w:pPr>
      <w:bookmarkStart w:id="2" w:name="_Toc462062958"/>
      <w:r w:rsidRPr="008B5CF2">
        <w:rPr>
          <w:rFonts w:ascii="Montserrat" w:hAnsi="Montserrat"/>
          <w:b w:val="0"/>
          <w:i w:val="0"/>
          <w:sz w:val="16"/>
          <w:szCs w:val="16"/>
        </w:rPr>
        <w:t>INSTITUTO MEXICANO DEL SEGURO SOCIAL</w:t>
      </w:r>
    </w:p>
    <w:p w14:paraId="5571D9D6" w14:textId="77777777" w:rsidR="0044043B" w:rsidRPr="008B5CF2" w:rsidRDefault="0044043B" w:rsidP="005A6B3C">
      <w:pPr>
        <w:pStyle w:val="Ttulo2"/>
        <w:numPr>
          <w:ilvl w:val="0"/>
          <w:numId w:val="0"/>
        </w:numPr>
        <w:tabs>
          <w:tab w:val="left" w:pos="6379"/>
        </w:tabs>
        <w:spacing w:before="0" w:after="0"/>
        <w:rPr>
          <w:rFonts w:ascii="Montserrat" w:hAnsi="Montserrat"/>
          <w:b w:val="0"/>
          <w:i w:val="0"/>
          <w:sz w:val="16"/>
          <w:szCs w:val="16"/>
        </w:rPr>
      </w:pPr>
      <w:r w:rsidRPr="008B5CF2">
        <w:rPr>
          <w:rFonts w:ascii="Montserrat" w:hAnsi="Montserrat"/>
          <w:b w:val="0"/>
          <w:i w:val="0"/>
          <w:sz w:val="16"/>
          <w:szCs w:val="16"/>
        </w:rPr>
        <w:t>ÓRGANO DE OPERACIÓN ADMINISTRATIVA DESCONCENTRADA</w:t>
      </w:r>
      <w:r w:rsidR="009618A8" w:rsidRPr="008B5CF2">
        <w:rPr>
          <w:rFonts w:ascii="Montserrat" w:hAnsi="Montserrat"/>
          <w:b w:val="0"/>
          <w:i w:val="0"/>
          <w:sz w:val="16"/>
          <w:szCs w:val="16"/>
        </w:rPr>
        <w:t xml:space="preserve"> ESTATAL JALISCO</w:t>
      </w:r>
    </w:p>
    <w:p w14:paraId="0BBEC947" w14:textId="77777777" w:rsidR="0044043B" w:rsidRPr="008B5CF2" w:rsidRDefault="0044043B" w:rsidP="005A6B3C">
      <w:pPr>
        <w:pStyle w:val="Ttulo2"/>
        <w:numPr>
          <w:ilvl w:val="0"/>
          <w:numId w:val="0"/>
        </w:numPr>
        <w:tabs>
          <w:tab w:val="left" w:pos="6379"/>
        </w:tabs>
        <w:spacing w:before="0" w:after="0"/>
        <w:rPr>
          <w:rFonts w:ascii="Montserrat" w:hAnsi="Montserrat"/>
          <w:b w:val="0"/>
          <w:i w:val="0"/>
          <w:sz w:val="16"/>
          <w:szCs w:val="16"/>
        </w:rPr>
      </w:pPr>
      <w:r w:rsidRPr="008B5CF2">
        <w:rPr>
          <w:rFonts w:ascii="Montserrat" w:hAnsi="Montserrat"/>
          <w:b w:val="0"/>
          <w:i w:val="0"/>
          <w:sz w:val="16"/>
          <w:szCs w:val="16"/>
        </w:rPr>
        <w:t>JEFATURA DE SERVICIOS ADMINISTRATIVOS</w:t>
      </w:r>
    </w:p>
    <w:p w14:paraId="313C56CD" w14:textId="77777777" w:rsidR="003C250F" w:rsidRPr="008B5CF2" w:rsidRDefault="0044043B" w:rsidP="005A6B3C">
      <w:pPr>
        <w:pStyle w:val="Ttulo2"/>
        <w:numPr>
          <w:ilvl w:val="0"/>
          <w:numId w:val="0"/>
        </w:numPr>
        <w:tabs>
          <w:tab w:val="left" w:pos="6379"/>
        </w:tabs>
        <w:spacing w:before="0" w:after="0"/>
        <w:rPr>
          <w:rFonts w:ascii="Montserrat" w:hAnsi="Montserrat"/>
          <w:b w:val="0"/>
          <w:i w:val="0"/>
          <w:sz w:val="16"/>
          <w:szCs w:val="16"/>
        </w:rPr>
      </w:pPr>
      <w:r w:rsidRPr="008B5CF2">
        <w:rPr>
          <w:rFonts w:ascii="Montserrat" w:hAnsi="Montserrat"/>
          <w:b w:val="0"/>
          <w:i w:val="0"/>
          <w:sz w:val="16"/>
          <w:szCs w:val="16"/>
        </w:rPr>
        <w:t>COORDINACIÓN DE ABASTECIMIENTO Y EQUIPAMIENTO</w:t>
      </w:r>
    </w:p>
    <w:p w14:paraId="72DABE2D" w14:textId="77777777" w:rsidR="0044043B" w:rsidRPr="008B5CF2" w:rsidRDefault="0044043B" w:rsidP="005A6B3C">
      <w:pPr>
        <w:pStyle w:val="Ttulo2"/>
        <w:numPr>
          <w:ilvl w:val="0"/>
          <w:numId w:val="0"/>
        </w:numPr>
        <w:tabs>
          <w:tab w:val="left" w:pos="6379"/>
        </w:tabs>
        <w:spacing w:before="0" w:after="0"/>
        <w:rPr>
          <w:rFonts w:ascii="Montserrat" w:hAnsi="Montserrat"/>
          <w:b w:val="0"/>
          <w:i w:val="0"/>
          <w:sz w:val="16"/>
          <w:szCs w:val="16"/>
        </w:rPr>
      </w:pPr>
    </w:p>
    <w:p w14:paraId="4CBEBE08" w14:textId="58F614D7" w:rsidR="002971F1" w:rsidRPr="008B5CF2" w:rsidRDefault="00B26BAE" w:rsidP="005A6B3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 xml:space="preserve">1.1 </w:t>
      </w:r>
      <w:r w:rsidR="002971F1" w:rsidRPr="008B5CF2">
        <w:rPr>
          <w:rFonts w:ascii="Montserrat" w:hAnsi="Montserrat"/>
          <w:i w:val="0"/>
          <w:sz w:val="16"/>
          <w:szCs w:val="16"/>
        </w:rPr>
        <w:t>IDIOMA EN</w:t>
      </w:r>
      <w:r w:rsidR="00605A84" w:rsidRPr="008B5CF2">
        <w:rPr>
          <w:rFonts w:ascii="Montserrat" w:hAnsi="Montserrat"/>
          <w:i w:val="0"/>
          <w:sz w:val="16"/>
          <w:szCs w:val="16"/>
        </w:rPr>
        <w:t xml:space="preserve"> QUE DEBERÁN PRESENTARSE LAS PRO</w:t>
      </w:r>
      <w:r w:rsidR="002971F1" w:rsidRPr="008B5CF2">
        <w:rPr>
          <w:rFonts w:ascii="Montserrat" w:hAnsi="Montserrat"/>
          <w:i w:val="0"/>
          <w:sz w:val="16"/>
          <w:szCs w:val="16"/>
        </w:rPr>
        <w:t xml:space="preserve">POSICIONES, LOS ANEXOS TÉCNICOS, Y EN SU CASO </w:t>
      </w:r>
      <w:r w:rsidR="003A3D28" w:rsidRPr="008B5CF2">
        <w:rPr>
          <w:rFonts w:ascii="Montserrat" w:hAnsi="Montserrat"/>
          <w:i w:val="0"/>
          <w:sz w:val="16"/>
          <w:szCs w:val="16"/>
        </w:rPr>
        <w:t>LOS FOLLETOS</w:t>
      </w:r>
      <w:r w:rsidR="002971F1" w:rsidRPr="008B5CF2">
        <w:rPr>
          <w:rFonts w:ascii="Montserrat" w:hAnsi="Montserrat"/>
          <w:i w:val="0"/>
          <w:sz w:val="16"/>
          <w:szCs w:val="16"/>
        </w:rPr>
        <w:t xml:space="preserve"> QUE SE ACOMPAÑEN.</w:t>
      </w:r>
      <w:bookmarkEnd w:id="2"/>
    </w:p>
    <w:p w14:paraId="4C8D1225" w14:textId="1FB09853" w:rsidR="00B26BAE" w:rsidRPr="008B5CF2" w:rsidRDefault="00B26BAE" w:rsidP="005A6B3C">
      <w:pPr>
        <w:jc w:val="both"/>
        <w:rPr>
          <w:rFonts w:ascii="Montserrat" w:hAnsi="Montserrat" w:cs="Arial"/>
          <w:sz w:val="16"/>
          <w:szCs w:val="16"/>
        </w:rPr>
      </w:pPr>
      <w:r w:rsidRPr="008B5CF2">
        <w:rPr>
          <w:rFonts w:ascii="Montserrat" w:hAnsi="Montserrat" w:cs="Arial"/>
          <w:sz w:val="16"/>
          <w:szCs w:val="16"/>
        </w:rPr>
        <w:t xml:space="preserve">Las proposiciones en su </w:t>
      </w:r>
      <w:r w:rsidR="003A3D28" w:rsidRPr="008B5CF2">
        <w:rPr>
          <w:rFonts w:ascii="Montserrat" w:hAnsi="Montserrat" w:cs="Arial"/>
          <w:sz w:val="16"/>
          <w:szCs w:val="16"/>
        </w:rPr>
        <w:t>caso</w:t>
      </w:r>
      <w:r w:rsidRPr="008B5CF2">
        <w:rPr>
          <w:rFonts w:ascii="Montserrat" w:hAnsi="Montserrat" w:cs="Arial"/>
          <w:sz w:val="16"/>
          <w:szCs w:val="16"/>
        </w:rPr>
        <w:t xml:space="preserve"> deberán presentarse por escrito, preferentemente en papel membretado de la empresa, solo en </w:t>
      </w:r>
      <w:r w:rsidR="008E3530" w:rsidRPr="008B5CF2">
        <w:rPr>
          <w:rFonts w:ascii="Montserrat" w:hAnsi="Montserrat" w:cs="Arial"/>
          <w:sz w:val="16"/>
          <w:szCs w:val="16"/>
        </w:rPr>
        <w:t>idioma español y dirigido</w:t>
      </w:r>
      <w:r w:rsidRPr="008B5CF2">
        <w:rPr>
          <w:rFonts w:ascii="Montserrat" w:hAnsi="Montserrat" w:cs="Arial"/>
          <w:sz w:val="16"/>
          <w:szCs w:val="16"/>
        </w:rPr>
        <w:t xml:space="preserve"> al área convocante.</w:t>
      </w:r>
    </w:p>
    <w:p w14:paraId="5AFDFC18" w14:textId="59CB8A81" w:rsidR="00B26BAE" w:rsidRPr="008B5CF2" w:rsidRDefault="00B26BAE" w:rsidP="005A6B3C">
      <w:pPr>
        <w:pStyle w:val="Sangra3detindependiente1"/>
        <w:ind w:left="0" w:firstLine="0"/>
        <w:rPr>
          <w:rFonts w:ascii="Montserrat" w:hAnsi="Montserrat"/>
          <w:sz w:val="16"/>
          <w:szCs w:val="16"/>
        </w:rPr>
      </w:pPr>
      <w:r w:rsidRPr="008B5CF2">
        <w:rPr>
          <w:rFonts w:ascii="Montserrat" w:hAnsi="Montserrat"/>
          <w:sz w:val="16"/>
          <w:szCs w:val="16"/>
        </w:rPr>
        <w:t>En caso de que se requieran anexos técnicos, folletos, catálogos y/o fotografías, instructivos o manuales de uso para corroborar las especificaciones, características y calidad de</w:t>
      </w:r>
      <w:r w:rsidR="000E4F7D" w:rsidRPr="008B5CF2">
        <w:rPr>
          <w:rFonts w:ascii="Montserrat" w:hAnsi="Montserrat"/>
          <w:sz w:val="16"/>
          <w:szCs w:val="16"/>
        </w:rPr>
        <w:t xml:space="preserve"> </w:t>
      </w:r>
      <w:r w:rsidRPr="008B5CF2">
        <w:rPr>
          <w:rFonts w:ascii="Montserrat" w:hAnsi="Montserrat"/>
          <w:sz w:val="16"/>
          <w:szCs w:val="16"/>
        </w:rPr>
        <w:t>l</w:t>
      </w:r>
      <w:r w:rsidR="000E4F7D" w:rsidRPr="008B5CF2">
        <w:rPr>
          <w:rFonts w:ascii="Montserrat" w:hAnsi="Montserrat"/>
          <w:sz w:val="16"/>
          <w:szCs w:val="16"/>
        </w:rPr>
        <w:t>os</w:t>
      </w:r>
      <w:r w:rsidRPr="008B5CF2">
        <w:rPr>
          <w:rFonts w:ascii="Montserrat" w:hAnsi="Montserrat"/>
          <w:sz w:val="16"/>
          <w:szCs w:val="16"/>
        </w:rPr>
        <w:t xml:space="preserve"> </w:t>
      </w:r>
      <w:r w:rsidR="00E45B5A" w:rsidRPr="008B5CF2">
        <w:rPr>
          <w:rFonts w:ascii="Montserrat" w:hAnsi="Montserrat"/>
          <w:sz w:val="16"/>
          <w:szCs w:val="16"/>
        </w:rPr>
        <w:t>b</w:t>
      </w:r>
      <w:r w:rsidR="000E4F7D" w:rsidRPr="008B5CF2">
        <w:rPr>
          <w:rFonts w:ascii="Montserrat" w:hAnsi="Montserrat"/>
          <w:sz w:val="16"/>
          <w:szCs w:val="16"/>
        </w:rPr>
        <w:t>ienes</w:t>
      </w:r>
      <w:r w:rsidRPr="008B5CF2">
        <w:rPr>
          <w:rFonts w:ascii="Montserrat" w:hAnsi="Montserrat"/>
          <w:sz w:val="16"/>
          <w:szCs w:val="16"/>
        </w:rPr>
        <w:t xml:space="preserve">, éstos </w:t>
      </w:r>
      <w:r w:rsidR="003A3D28" w:rsidRPr="008B5CF2">
        <w:rPr>
          <w:rFonts w:ascii="Montserrat" w:hAnsi="Montserrat"/>
          <w:sz w:val="16"/>
          <w:szCs w:val="16"/>
        </w:rPr>
        <w:t>deberán presentarse</w:t>
      </w:r>
      <w:r w:rsidRPr="008B5CF2">
        <w:rPr>
          <w:rFonts w:ascii="Montserrat" w:hAnsi="Montserrat"/>
          <w:sz w:val="16"/>
          <w:szCs w:val="16"/>
        </w:rPr>
        <w:t xml:space="preserve"> </w:t>
      </w:r>
      <w:r w:rsidR="009D79C6" w:rsidRPr="008B5CF2">
        <w:rPr>
          <w:rFonts w:ascii="Montserrat" w:hAnsi="Montserrat"/>
          <w:sz w:val="16"/>
          <w:szCs w:val="16"/>
        </w:rPr>
        <w:t>en idioma</w:t>
      </w:r>
      <w:r w:rsidRPr="008B5CF2">
        <w:rPr>
          <w:rFonts w:ascii="Montserrat" w:hAnsi="Montserrat"/>
          <w:sz w:val="16"/>
          <w:szCs w:val="16"/>
        </w:rPr>
        <w:t xml:space="preserve"> español.</w:t>
      </w:r>
    </w:p>
    <w:p w14:paraId="5CBCF8B6" w14:textId="77777777" w:rsidR="005A6B3C" w:rsidRPr="008B5CF2" w:rsidRDefault="005A6B3C" w:rsidP="005A6B3C">
      <w:pPr>
        <w:pStyle w:val="Ttulo2"/>
        <w:numPr>
          <w:ilvl w:val="0"/>
          <w:numId w:val="0"/>
        </w:numPr>
        <w:spacing w:before="0" w:after="0"/>
        <w:rPr>
          <w:rFonts w:ascii="Montserrat" w:hAnsi="Montserrat"/>
          <w:i w:val="0"/>
          <w:sz w:val="16"/>
          <w:szCs w:val="16"/>
        </w:rPr>
      </w:pPr>
      <w:bookmarkStart w:id="3" w:name="_Toc462062959"/>
    </w:p>
    <w:p w14:paraId="589E4FB5" w14:textId="77777777" w:rsidR="00B26BAE" w:rsidRPr="008B5CF2" w:rsidRDefault="00B26BAE" w:rsidP="005A6B3C">
      <w:pPr>
        <w:pStyle w:val="Ttulo2"/>
        <w:numPr>
          <w:ilvl w:val="0"/>
          <w:numId w:val="0"/>
        </w:numPr>
        <w:spacing w:before="0" w:after="0"/>
        <w:rPr>
          <w:rFonts w:ascii="Montserrat" w:hAnsi="Montserrat"/>
          <w:i w:val="0"/>
          <w:sz w:val="16"/>
          <w:szCs w:val="16"/>
        </w:rPr>
      </w:pPr>
      <w:r w:rsidRPr="008B5CF2">
        <w:rPr>
          <w:rFonts w:ascii="Montserrat" w:hAnsi="Montserrat"/>
          <w:i w:val="0"/>
          <w:sz w:val="16"/>
          <w:szCs w:val="16"/>
        </w:rPr>
        <w:t xml:space="preserve">1.2 </w:t>
      </w:r>
      <w:r w:rsidR="002971F1" w:rsidRPr="008B5CF2">
        <w:rPr>
          <w:rFonts w:ascii="Montserrat" w:hAnsi="Montserrat"/>
          <w:i w:val="0"/>
          <w:sz w:val="16"/>
          <w:szCs w:val="16"/>
        </w:rPr>
        <w:t>DISPONIBILIDAD PRESUPUESTARIA.</w:t>
      </w:r>
      <w:bookmarkEnd w:id="3"/>
    </w:p>
    <w:p w14:paraId="5480FDE8" w14:textId="384A0166" w:rsidR="00EE56A8" w:rsidRPr="008B5CF2" w:rsidRDefault="00470150" w:rsidP="005A6B3C">
      <w:pPr>
        <w:jc w:val="both"/>
        <w:rPr>
          <w:rFonts w:ascii="Montserrat" w:hAnsi="Montserrat" w:cs="Arial"/>
          <w:sz w:val="16"/>
          <w:szCs w:val="16"/>
        </w:rPr>
      </w:pPr>
      <w:r w:rsidRPr="00470150">
        <w:rPr>
          <w:rFonts w:ascii="Montserrat" w:hAnsi="Montserrat" w:cs="Arial"/>
          <w:sz w:val="16"/>
          <w:szCs w:val="16"/>
        </w:rPr>
        <w:t>“Se cuenta con disponibilidad presupuestal con número de folio</w:t>
      </w:r>
      <w:r w:rsidR="00E26B5B">
        <w:rPr>
          <w:rFonts w:ascii="Montserrat" w:hAnsi="Montserrat" w:cs="Arial"/>
          <w:sz w:val="16"/>
          <w:szCs w:val="16"/>
        </w:rPr>
        <w:t>:</w:t>
      </w:r>
      <w:r>
        <w:rPr>
          <w:rFonts w:ascii="Montserrat" w:hAnsi="Montserrat" w:cs="Arial"/>
          <w:sz w:val="16"/>
          <w:szCs w:val="16"/>
        </w:rPr>
        <w:t xml:space="preserve"> 0000042281-2023”</w:t>
      </w:r>
    </w:p>
    <w:p w14:paraId="13F5E250" w14:textId="77777777" w:rsidR="00AA5160" w:rsidRPr="008B5CF2" w:rsidRDefault="00AA5160" w:rsidP="005A6B3C">
      <w:pPr>
        <w:jc w:val="both"/>
        <w:rPr>
          <w:rFonts w:ascii="Montserrat" w:hAnsi="Montserrat" w:cs="Arial"/>
          <w:sz w:val="16"/>
          <w:szCs w:val="16"/>
        </w:rPr>
      </w:pPr>
    </w:p>
    <w:p w14:paraId="5D6A0BA9" w14:textId="55DA1812" w:rsidR="0044043B" w:rsidRPr="008B5CF2" w:rsidRDefault="00EA26AF" w:rsidP="005A6B3C">
      <w:pPr>
        <w:jc w:val="both"/>
        <w:rPr>
          <w:rFonts w:ascii="Montserrat" w:hAnsi="Montserrat" w:cs="Arial"/>
          <w:sz w:val="16"/>
          <w:szCs w:val="16"/>
        </w:rPr>
      </w:pPr>
      <w:r w:rsidRPr="008B5CF2">
        <w:rPr>
          <w:rFonts w:ascii="Montserrat" w:hAnsi="Montserrat" w:cs="Arial"/>
          <w:sz w:val="16"/>
          <w:szCs w:val="16"/>
        </w:rPr>
        <w:t xml:space="preserve">“El presupuesto definitivo a ejercer </w:t>
      </w:r>
      <w:r w:rsidR="0047768A" w:rsidRPr="008B5CF2">
        <w:rPr>
          <w:rFonts w:ascii="Montserrat" w:hAnsi="Montserrat" w:cs="Arial"/>
          <w:sz w:val="16"/>
          <w:szCs w:val="16"/>
        </w:rPr>
        <w:t xml:space="preserve">fue aprobado por </w:t>
      </w:r>
      <w:r w:rsidRPr="008B5CF2">
        <w:rPr>
          <w:rFonts w:ascii="Montserrat" w:hAnsi="Montserrat" w:cs="Arial"/>
          <w:sz w:val="16"/>
          <w:szCs w:val="16"/>
        </w:rPr>
        <w:t>el Presupuesto de Egresos de la Federación para el Ejercicio Fiscal 202</w:t>
      </w:r>
      <w:r w:rsidR="00767759" w:rsidRPr="008B5CF2">
        <w:rPr>
          <w:rFonts w:ascii="Montserrat" w:hAnsi="Montserrat" w:cs="Arial"/>
          <w:sz w:val="16"/>
          <w:szCs w:val="16"/>
        </w:rPr>
        <w:t>3</w:t>
      </w:r>
      <w:r w:rsidRPr="008B5CF2">
        <w:rPr>
          <w:rFonts w:ascii="Montserrat" w:hAnsi="Montserrat" w:cs="Arial"/>
          <w:sz w:val="16"/>
          <w:szCs w:val="16"/>
        </w:rPr>
        <w:t xml:space="preserve">, por parte de la H. Cámara de Diputados del Congreso de la Unión, por lo que el cumplimiento de las obligaciones de esta </w:t>
      </w:r>
      <w:r w:rsidR="00F7055D" w:rsidRPr="008B5CF2">
        <w:rPr>
          <w:rFonts w:ascii="Montserrat" w:hAnsi="Montserrat" w:cs="Arial"/>
          <w:sz w:val="16"/>
          <w:szCs w:val="16"/>
        </w:rPr>
        <w:t>convocatoria</w:t>
      </w:r>
      <w:r w:rsidRPr="008B5CF2">
        <w:rPr>
          <w:rFonts w:ascii="Montserrat" w:hAnsi="Montserrat" w:cs="Arial"/>
          <w:sz w:val="16"/>
          <w:szCs w:val="16"/>
        </w:rPr>
        <w:t>, queda sujeta para fines de ejecución y pago a la disponibilidad presupuestaria con que cuente el Instituto Mexicano del Seguro Social, conforme al Presupuesto de Egresos de la Federación que para el ejercicio fiscal 202</w:t>
      </w:r>
      <w:r w:rsidR="00767759" w:rsidRPr="008B5CF2">
        <w:rPr>
          <w:rFonts w:ascii="Montserrat" w:hAnsi="Montserrat" w:cs="Arial"/>
          <w:sz w:val="16"/>
          <w:szCs w:val="16"/>
        </w:rPr>
        <w:t>3</w:t>
      </w:r>
      <w:r w:rsidRPr="008B5CF2">
        <w:rPr>
          <w:rFonts w:ascii="Montserrat" w:hAnsi="Montserrat" w:cs="Arial"/>
          <w:sz w:val="16"/>
          <w:szCs w:val="16"/>
        </w:rPr>
        <w:t xml:space="preserve"> </w:t>
      </w:r>
      <w:r w:rsidR="0066006C" w:rsidRPr="008B5CF2">
        <w:rPr>
          <w:rFonts w:ascii="Montserrat" w:hAnsi="Montserrat" w:cs="Arial"/>
          <w:sz w:val="16"/>
          <w:szCs w:val="16"/>
        </w:rPr>
        <w:t xml:space="preserve">aprobó </w:t>
      </w:r>
      <w:r w:rsidRPr="008B5CF2">
        <w:rPr>
          <w:rFonts w:ascii="Montserrat" w:hAnsi="Montserrat" w:cs="Arial"/>
          <w:sz w:val="16"/>
          <w:szCs w:val="16"/>
        </w:rPr>
        <w:t>la H. Cámara de Diputados del Congreso de la Unión, sin responsabilidad alguna para el Instituto Mexicano del Seguro Social”.</w:t>
      </w:r>
    </w:p>
    <w:p w14:paraId="484E40B0" w14:textId="77777777" w:rsidR="005117CB" w:rsidRPr="008B5CF2" w:rsidRDefault="005117CB" w:rsidP="005A6B3C">
      <w:pPr>
        <w:jc w:val="both"/>
        <w:rPr>
          <w:rFonts w:ascii="Montserrat" w:hAnsi="Montserrat" w:cs="Arial"/>
          <w:sz w:val="16"/>
          <w:szCs w:val="16"/>
        </w:rPr>
      </w:pPr>
    </w:p>
    <w:p w14:paraId="7D148829" w14:textId="77777777" w:rsidR="00901072" w:rsidRPr="008B5CF2" w:rsidRDefault="00B10E78" w:rsidP="005A6B3C">
      <w:pPr>
        <w:pStyle w:val="Ttulo1"/>
        <w:numPr>
          <w:ilvl w:val="0"/>
          <w:numId w:val="0"/>
        </w:numPr>
        <w:spacing w:before="0" w:after="0"/>
        <w:rPr>
          <w:rFonts w:ascii="Montserrat" w:hAnsi="Montserrat"/>
          <w:sz w:val="16"/>
          <w:szCs w:val="16"/>
        </w:rPr>
      </w:pPr>
      <w:bookmarkStart w:id="4" w:name="_Toc462062960"/>
      <w:r w:rsidRPr="008B5CF2">
        <w:rPr>
          <w:rFonts w:ascii="Montserrat" w:hAnsi="Montserrat"/>
          <w:sz w:val="16"/>
          <w:szCs w:val="16"/>
        </w:rPr>
        <w:t xml:space="preserve">2. </w:t>
      </w:r>
      <w:r w:rsidR="00901072" w:rsidRPr="008B5CF2">
        <w:rPr>
          <w:rFonts w:ascii="Montserrat" w:hAnsi="Montserrat"/>
          <w:sz w:val="16"/>
          <w:szCs w:val="16"/>
        </w:rPr>
        <w:t>DESCRIPCIÓN, UNIDAD Y CANTIDAD.</w:t>
      </w:r>
      <w:bookmarkEnd w:id="4"/>
    </w:p>
    <w:p w14:paraId="2F168FD2" w14:textId="77777777" w:rsidR="00470150" w:rsidRPr="00470150" w:rsidRDefault="00470150" w:rsidP="00470150">
      <w:pPr>
        <w:tabs>
          <w:tab w:val="left" w:pos="284"/>
        </w:tabs>
        <w:jc w:val="both"/>
        <w:rPr>
          <w:rFonts w:ascii="Montserrat" w:hAnsi="Montserrat" w:cs="Arial"/>
          <w:bCs/>
          <w:sz w:val="16"/>
          <w:szCs w:val="16"/>
        </w:rPr>
      </w:pPr>
      <w:r w:rsidRPr="00470150">
        <w:rPr>
          <w:rFonts w:ascii="Montserrat" w:hAnsi="Montserrat" w:cs="Arial"/>
          <w:bCs/>
          <w:sz w:val="16"/>
          <w:szCs w:val="16"/>
        </w:rPr>
        <w:t>El Instituto requiere de los bienes  de conformidad con lo establecido en el Anexo Uno, los participantes deberán apegarse justa, exacta y cabalmente a lo solicitado en el mismo que forma parte integral de esta Invitación.</w:t>
      </w:r>
    </w:p>
    <w:p w14:paraId="0F982F8D" w14:textId="77777777" w:rsidR="00470150" w:rsidRPr="00470150" w:rsidRDefault="00470150" w:rsidP="00470150">
      <w:pPr>
        <w:tabs>
          <w:tab w:val="left" w:pos="284"/>
        </w:tabs>
        <w:jc w:val="both"/>
        <w:rPr>
          <w:rFonts w:ascii="Montserrat" w:hAnsi="Montserrat" w:cs="Arial"/>
          <w:bCs/>
          <w:sz w:val="16"/>
          <w:szCs w:val="16"/>
        </w:rPr>
      </w:pPr>
    </w:p>
    <w:p w14:paraId="5C64F9E8" w14:textId="77777777" w:rsidR="00470150" w:rsidRPr="00470150" w:rsidRDefault="00470150" w:rsidP="00470150">
      <w:pPr>
        <w:tabs>
          <w:tab w:val="left" w:pos="284"/>
        </w:tabs>
        <w:jc w:val="both"/>
        <w:rPr>
          <w:rFonts w:ascii="Montserrat" w:hAnsi="Montserrat" w:cs="Arial"/>
          <w:bCs/>
          <w:sz w:val="16"/>
          <w:szCs w:val="16"/>
        </w:rPr>
      </w:pPr>
      <w:r w:rsidRPr="00470150">
        <w:rPr>
          <w:rFonts w:ascii="Montserrat" w:hAnsi="Montserrat" w:cs="Arial"/>
          <w:bCs/>
          <w:sz w:val="16"/>
          <w:szCs w:val="16"/>
        </w:rPr>
        <w:t>Los participantes, para la presentación de sus proposiciones, deberán ajustarse estrictamente a los requisitos y especificaciones previstos y que rigen la presente Invitación, describiendo en forma amplia y detallada de los bienes que estén ofertando.</w:t>
      </w:r>
    </w:p>
    <w:p w14:paraId="28D41046" w14:textId="77777777" w:rsidR="00470150" w:rsidRPr="00470150" w:rsidRDefault="00470150" w:rsidP="00470150">
      <w:pPr>
        <w:tabs>
          <w:tab w:val="left" w:pos="284"/>
        </w:tabs>
        <w:jc w:val="both"/>
        <w:rPr>
          <w:rFonts w:ascii="Montserrat" w:hAnsi="Montserrat" w:cs="Arial"/>
          <w:bCs/>
          <w:sz w:val="16"/>
          <w:szCs w:val="16"/>
        </w:rPr>
      </w:pPr>
    </w:p>
    <w:p w14:paraId="524BA4C0" w14:textId="6A8122D8" w:rsidR="00CD4BA8" w:rsidRPr="008B5CF2" w:rsidRDefault="00470150" w:rsidP="00470150">
      <w:pPr>
        <w:tabs>
          <w:tab w:val="left" w:pos="284"/>
        </w:tabs>
        <w:jc w:val="both"/>
        <w:rPr>
          <w:rFonts w:ascii="Montserrat" w:hAnsi="Montserrat" w:cs="Arial"/>
          <w:sz w:val="16"/>
          <w:szCs w:val="16"/>
        </w:rPr>
      </w:pPr>
      <w:r w:rsidRPr="00470150">
        <w:rPr>
          <w:rFonts w:ascii="Montserrat" w:hAnsi="Montserrat" w:cs="Arial"/>
          <w:bCs/>
          <w:sz w:val="16"/>
          <w:szCs w:val="16"/>
        </w:rPr>
        <w:t>Las condiciones contenidas en la presente Invitación, no podrán ser negociadas en términos del artículo 26 de la Ley de Adquisiciones, Arrendamientos y Servicios del Sector Publico.</w:t>
      </w:r>
    </w:p>
    <w:p w14:paraId="0A3F8662" w14:textId="77777777" w:rsidR="009E0DDC" w:rsidRPr="008B5CF2" w:rsidRDefault="009E0DDC" w:rsidP="005A6B3C">
      <w:pPr>
        <w:tabs>
          <w:tab w:val="left" w:pos="284"/>
        </w:tabs>
        <w:jc w:val="both"/>
        <w:rPr>
          <w:rFonts w:ascii="Montserrat" w:hAnsi="Montserrat"/>
          <w:b/>
          <w:sz w:val="16"/>
          <w:szCs w:val="16"/>
        </w:rPr>
      </w:pPr>
      <w:bookmarkStart w:id="5" w:name="_Toc462062961"/>
    </w:p>
    <w:p w14:paraId="7B8734AB" w14:textId="77777777" w:rsidR="00B26BAE" w:rsidRPr="008B5CF2" w:rsidRDefault="00B10E78" w:rsidP="005A6B3C">
      <w:pPr>
        <w:tabs>
          <w:tab w:val="left" w:pos="284"/>
        </w:tabs>
        <w:jc w:val="both"/>
        <w:rPr>
          <w:rFonts w:ascii="Montserrat" w:hAnsi="Montserrat"/>
          <w:b/>
          <w:sz w:val="16"/>
          <w:szCs w:val="16"/>
          <w:u w:val="single"/>
        </w:rPr>
      </w:pPr>
      <w:r w:rsidRPr="008B5CF2">
        <w:rPr>
          <w:rFonts w:ascii="Montserrat" w:hAnsi="Montserrat"/>
          <w:b/>
          <w:sz w:val="16"/>
          <w:szCs w:val="16"/>
        </w:rPr>
        <w:t xml:space="preserve">2.1 </w:t>
      </w:r>
      <w:r w:rsidR="00B26BAE" w:rsidRPr="008B5CF2">
        <w:rPr>
          <w:rFonts w:ascii="Montserrat" w:hAnsi="Montserrat"/>
          <w:b/>
          <w:sz w:val="16"/>
          <w:szCs w:val="16"/>
        </w:rPr>
        <w:t>CALIDAD.</w:t>
      </w:r>
      <w:bookmarkEnd w:id="5"/>
    </w:p>
    <w:p w14:paraId="0CFC6C46" w14:textId="55DAA670" w:rsidR="00B80FFD" w:rsidRPr="008B5CF2" w:rsidRDefault="00B26BAE" w:rsidP="005A6B3C">
      <w:pPr>
        <w:tabs>
          <w:tab w:val="left" w:pos="284"/>
        </w:tabs>
        <w:jc w:val="both"/>
        <w:rPr>
          <w:rFonts w:ascii="Montserrat" w:hAnsi="Montserrat" w:cs="Arial"/>
          <w:sz w:val="16"/>
          <w:szCs w:val="16"/>
        </w:rPr>
      </w:pPr>
      <w:r w:rsidRPr="008B5CF2">
        <w:rPr>
          <w:rFonts w:ascii="Montserrat" w:hAnsi="Montserrat" w:cs="Arial"/>
          <w:sz w:val="16"/>
          <w:szCs w:val="16"/>
        </w:rPr>
        <w:t xml:space="preserve">La calidad de los </w:t>
      </w:r>
      <w:r w:rsidR="00547C38" w:rsidRPr="008B5CF2">
        <w:rPr>
          <w:rFonts w:ascii="Montserrat" w:hAnsi="Montserrat" w:cs="Arial"/>
          <w:sz w:val="16"/>
          <w:szCs w:val="16"/>
        </w:rPr>
        <w:t>bienes</w:t>
      </w:r>
      <w:r w:rsidRPr="008B5CF2">
        <w:rPr>
          <w:rFonts w:ascii="Montserrat" w:hAnsi="Montserrat" w:cs="Arial"/>
          <w:sz w:val="16"/>
          <w:szCs w:val="16"/>
        </w:rPr>
        <w:t xml:space="preserve"> objeto de la presente </w:t>
      </w:r>
      <w:r w:rsidR="009D79C6" w:rsidRPr="008B5CF2">
        <w:rPr>
          <w:rFonts w:ascii="Montserrat" w:hAnsi="Montserrat" w:cs="Arial"/>
          <w:sz w:val="16"/>
          <w:szCs w:val="16"/>
        </w:rPr>
        <w:t>convocatoria está</w:t>
      </w:r>
      <w:r w:rsidRPr="008B5CF2">
        <w:rPr>
          <w:rFonts w:ascii="Montserrat" w:hAnsi="Montserrat" w:cs="Arial"/>
          <w:sz w:val="16"/>
          <w:szCs w:val="16"/>
        </w:rPr>
        <w:t xml:space="preserve"> contenida en </w:t>
      </w:r>
      <w:r w:rsidR="00EA26AF" w:rsidRPr="008B5CF2">
        <w:rPr>
          <w:rFonts w:ascii="Montserrat" w:hAnsi="Montserrat" w:cs="Arial"/>
          <w:bCs/>
          <w:sz w:val="16"/>
          <w:szCs w:val="16"/>
        </w:rPr>
        <w:t xml:space="preserve">el </w:t>
      </w:r>
      <w:r w:rsidR="00117102" w:rsidRPr="008B5CF2">
        <w:rPr>
          <w:rFonts w:ascii="Montserrat" w:hAnsi="Montserrat" w:cs="Arial"/>
          <w:b/>
          <w:sz w:val="16"/>
          <w:szCs w:val="16"/>
        </w:rPr>
        <w:t>ANEXO 1, ANEXO TÉCNICO</w:t>
      </w:r>
      <w:r w:rsidR="00117102" w:rsidRPr="008B5CF2">
        <w:rPr>
          <w:rFonts w:ascii="Montserrat" w:hAnsi="Montserrat" w:cs="Arial"/>
          <w:bCs/>
          <w:sz w:val="16"/>
          <w:szCs w:val="16"/>
        </w:rPr>
        <w:t xml:space="preserve">, </w:t>
      </w:r>
      <w:r w:rsidR="00CE0C2F" w:rsidRPr="008B5CF2">
        <w:rPr>
          <w:rFonts w:ascii="Montserrat" w:hAnsi="Montserrat" w:cs="Arial"/>
          <w:sz w:val="16"/>
          <w:szCs w:val="16"/>
        </w:rPr>
        <w:t xml:space="preserve">que forma parte integral </w:t>
      </w:r>
      <w:r w:rsidR="00DB0818" w:rsidRPr="008B5CF2">
        <w:rPr>
          <w:rFonts w:ascii="Montserrat" w:hAnsi="Montserrat" w:cs="Arial"/>
          <w:sz w:val="16"/>
          <w:szCs w:val="16"/>
        </w:rPr>
        <w:t xml:space="preserve">de </w:t>
      </w:r>
      <w:r w:rsidR="00CE0C2F" w:rsidRPr="008B5CF2">
        <w:rPr>
          <w:rFonts w:ascii="Montserrat" w:hAnsi="Montserrat" w:cs="Arial"/>
          <w:sz w:val="16"/>
          <w:szCs w:val="16"/>
        </w:rPr>
        <w:t xml:space="preserve">esta </w:t>
      </w:r>
      <w:r w:rsidR="0045583B" w:rsidRPr="008B5CF2">
        <w:rPr>
          <w:rFonts w:ascii="Montserrat" w:hAnsi="Montserrat" w:cs="Arial"/>
          <w:sz w:val="16"/>
          <w:szCs w:val="16"/>
        </w:rPr>
        <w:t xml:space="preserve">convocatoria </w:t>
      </w:r>
      <w:r w:rsidR="002441E7" w:rsidRPr="008B5CF2">
        <w:rPr>
          <w:rFonts w:ascii="Montserrat" w:hAnsi="Montserrat" w:cs="Arial"/>
          <w:sz w:val="16"/>
          <w:szCs w:val="16"/>
        </w:rPr>
        <w:t>y</w:t>
      </w:r>
      <w:r w:rsidR="002441E7" w:rsidRPr="008B5CF2">
        <w:rPr>
          <w:rFonts w:ascii="Montserrat" w:hAnsi="Montserrat" w:cs="Arial"/>
          <w:b/>
          <w:sz w:val="16"/>
          <w:szCs w:val="16"/>
        </w:rPr>
        <w:t xml:space="preserve"> </w:t>
      </w:r>
      <w:r w:rsidRPr="008B5CF2">
        <w:rPr>
          <w:rFonts w:ascii="Montserrat" w:hAnsi="Montserrat" w:cs="Arial"/>
          <w:sz w:val="16"/>
          <w:szCs w:val="16"/>
        </w:rPr>
        <w:t>deberá apegarse justa, exacta y cabalmente a lo solicitado</w:t>
      </w:r>
      <w:r w:rsidR="001071EB" w:rsidRPr="008B5CF2">
        <w:rPr>
          <w:rFonts w:ascii="Montserrat" w:hAnsi="Montserrat" w:cs="Arial"/>
          <w:sz w:val="16"/>
          <w:szCs w:val="16"/>
        </w:rPr>
        <w:t xml:space="preserve"> en</w:t>
      </w:r>
      <w:r w:rsidRPr="008B5CF2">
        <w:rPr>
          <w:rFonts w:ascii="Montserrat" w:hAnsi="Montserrat" w:cs="Arial"/>
          <w:sz w:val="16"/>
          <w:szCs w:val="16"/>
        </w:rPr>
        <w:t xml:space="preserve"> </w:t>
      </w:r>
      <w:r w:rsidR="0055052B" w:rsidRPr="008B5CF2">
        <w:rPr>
          <w:rFonts w:ascii="Montserrat" w:hAnsi="Montserrat" w:cs="Arial"/>
          <w:sz w:val="16"/>
          <w:szCs w:val="16"/>
        </w:rPr>
        <w:t>los</w:t>
      </w:r>
      <w:r w:rsidRPr="008B5CF2">
        <w:rPr>
          <w:rFonts w:ascii="Montserrat" w:hAnsi="Montserrat" w:cs="Arial"/>
          <w:sz w:val="16"/>
          <w:szCs w:val="16"/>
        </w:rPr>
        <w:t xml:space="preserve"> mismo</w:t>
      </w:r>
      <w:r w:rsidR="001071EB" w:rsidRPr="008B5CF2">
        <w:rPr>
          <w:rFonts w:ascii="Montserrat" w:hAnsi="Montserrat" w:cs="Arial"/>
          <w:sz w:val="16"/>
          <w:szCs w:val="16"/>
        </w:rPr>
        <w:t>s</w:t>
      </w:r>
      <w:r w:rsidR="0055052B" w:rsidRPr="008B5CF2">
        <w:rPr>
          <w:rFonts w:ascii="Montserrat" w:hAnsi="Montserrat" w:cs="Arial"/>
          <w:sz w:val="16"/>
          <w:szCs w:val="16"/>
        </w:rPr>
        <w:t>.</w:t>
      </w:r>
    </w:p>
    <w:p w14:paraId="4AD27F7D" w14:textId="77777777" w:rsidR="00E833B4" w:rsidRPr="008B5CF2" w:rsidRDefault="00E833B4" w:rsidP="005A6B3C">
      <w:pPr>
        <w:tabs>
          <w:tab w:val="left" w:pos="284"/>
        </w:tabs>
        <w:jc w:val="both"/>
        <w:rPr>
          <w:rFonts w:ascii="Montserrat" w:hAnsi="Montserrat" w:cs="Arial"/>
          <w:sz w:val="16"/>
          <w:szCs w:val="16"/>
        </w:rPr>
      </w:pPr>
    </w:p>
    <w:p w14:paraId="0871B1E2" w14:textId="760D365F" w:rsidR="00B26BAE" w:rsidRPr="008B5CF2" w:rsidRDefault="00B26BAE" w:rsidP="005A6B3C">
      <w:pPr>
        <w:tabs>
          <w:tab w:val="left" w:pos="284"/>
        </w:tabs>
        <w:jc w:val="both"/>
        <w:rPr>
          <w:rFonts w:ascii="Montserrat" w:hAnsi="Montserrat" w:cs="Arial"/>
          <w:sz w:val="16"/>
          <w:szCs w:val="16"/>
        </w:rPr>
      </w:pPr>
      <w:r w:rsidRPr="008B5CF2">
        <w:rPr>
          <w:rFonts w:ascii="Montserrat" w:hAnsi="Montserrat" w:cs="Arial"/>
          <w:sz w:val="16"/>
          <w:szCs w:val="16"/>
        </w:rPr>
        <w:t>“</w:t>
      </w:r>
      <w:r w:rsidR="00CE0C2F" w:rsidRPr="008B5CF2">
        <w:rPr>
          <w:rFonts w:ascii="Montserrat" w:hAnsi="Montserrat" w:cs="Arial"/>
          <w:sz w:val="16"/>
          <w:szCs w:val="16"/>
        </w:rPr>
        <w:t xml:space="preserve">Los </w:t>
      </w:r>
      <w:r w:rsidR="00D0580E" w:rsidRPr="008B5CF2">
        <w:rPr>
          <w:rFonts w:ascii="Montserrat" w:hAnsi="Montserrat" w:cs="Arial"/>
          <w:sz w:val="16"/>
          <w:szCs w:val="16"/>
        </w:rPr>
        <w:t>licitantes</w:t>
      </w:r>
      <w:r w:rsidRPr="008B5CF2">
        <w:rPr>
          <w:rFonts w:ascii="Montserrat" w:hAnsi="Montserrat" w:cs="Arial"/>
          <w:sz w:val="16"/>
          <w:szCs w:val="16"/>
        </w:rPr>
        <w:t>” deberá</w:t>
      </w:r>
      <w:r w:rsidR="00CE0C2F" w:rsidRPr="008B5CF2">
        <w:rPr>
          <w:rFonts w:ascii="Montserrat" w:hAnsi="Montserrat" w:cs="Arial"/>
          <w:sz w:val="16"/>
          <w:szCs w:val="16"/>
        </w:rPr>
        <w:t>n</w:t>
      </w:r>
      <w:r w:rsidRPr="008B5CF2">
        <w:rPr>
          <w:rFonts w:ascii="Montserrat" w:hAnsi="Montserrat" w:cs="Arial"/>
          <w:sz w:val="16"/>
          <w:szCs w:val="16"/>
        </w:rPr>
        <w:t xml:space="preserve"> contar con la infraestructura y personal técnico especializado en el ramo, para la ejecución </w:t>
      </w:r>
      <w:r w:rsidR="00547C38" w:rsidRPr="008B5CF2">
        <w:rPr>
          <w:rFonts w:ascii="Montserrat" w:hAnsi="Montserrat" w:cs="Arial"/>
          <w:sz w:val="16"/>
          <w:szCs w:val="16"/>
        </w:rPr>
        <w:t>y entrega de los bienes</w:t>
      </w:r>
      <w:r w:rsidRPr="008B5CF2">
        <w:rPr>
          <w:rFonts w:ascii="Montserrat" w:hAnsi="Montserrat" w:cs="Arial"/>
          <w:sz w:val="16"/>
          <w:szCs w:val="16"/>
        </w:rPr>
        <w:t xml:space="preserve">, objeto de esta </w:t>
      </w:r>
      <w:r w:rsidR="00D0580E" w:rsidRPr="008B5CF2">
        <w:rPr>
          <w:rFonts w:ascii="Montserrat" w:hAnsi="Montserrat" w:cs="Arial"/>
          <w:sz w:val="16"/>
          <w:szCs w:val="16"/>
        </w:rPr>
        <w:t>convocatoria</w:t>
      </w:r>
      <w:r w:rsidRPr="008B5CF2">
        <w:rPr>
          <w:rFonts w:ascii="Montserrat" w:hAnsi="Montserrat" w:cs="Arial"/>
          <w:sz w:val="16"/>
          <w:szCs w:val="16"/>
        </w:rPr>
        <w:t xml:space="preserve">. </w:t>
      </w:r>
    </w:p>
    <w:p w14:paraId="0CC1EBEB" w14:textId="77777777" w:rsidR="005A6B3C" w:rsidRPr="008B5CF2" w:rsidRDefault="005A6B3C" w:rsidP="005A6B3C">
      <w:pPr>
        <w:pStyle w:val="Ttulo2"/>
        <w:numPr>
          <w:ilvl w:val="0"/>
          <w:numId w:val="0"/>
        </w:numPr>
        <w:spacing w:before="0" w:after="0"/>
        <w:rPr>
          <w:rFonts w:ascii="Montserrat" w:hAnsi="Montserrat"/>
          <w:sz w:val="16"/>
          <w:szCs w:val="16"/>
        </w:rPr>
      </w:pPr>
      <w:bookmarkStart w:id="6" w:name="_Toc462062962"/>
    </w:p>
    <w:p w14:paraId="06844E6C" w14:textId="77777777" w:rsidR="00B26BAE" w:rsidRPr="00F31F25" w:rsidRDefault="00B10E78" w:rsidP="005A6B3C">
      <w:pPr>
        <w:pStyle w:val="Ttulo2"/>
        <w:numPr>
          <w:ilvl w:val="0"/>
          <w:numId w:val="0"/>
        </w:numPr>
        <w:spacing w:before="0" w:after="0"/>
        <w:rPr>
          <w:rFonts w:ascii="Montserrat" w:hAnsi="Montserrat"/>
          <w:i w:val="0"/>
          <w:sz w:val="16"/>
          <w:szCs w:val="16"/>
        </w:rPr>
      </w:pPr>
      <w:r w:rsidRPr="00F31F25">
        <w:rPr>
          <w:rFonts w:ascii="Montserrat" w:hAnsi="Montserrat"/>
          <w:i w:val="0"/>
          <w:sz w:val="16"/>
          <w:szCs w:val="16"/>
        </w:rPr>
        <w:t xml:space="preserve">2.2 </w:t>
      </w:r>
      <w:r w:rsidR="00B26BAE" w:rsidRPr="00F31F25">
        <w:rPr>
          <w:rFonts w:ascii="Montserrat" w:hAnsi="Montserrat"/>
          <w:i w:val="0"/>
          <w:sz w:val="16"/>
          <w:szCs w:val="16"/>
        </w:rPr>
        <w:t>LICENCIAS, AUTORIZACIONES Y PERMISOS.</w:t>
      </w:r>
      <w:bookmarkEnd w:id="6"/>
    </w:p>
    <w:p w14:paraId="59B64489" w14:textId="407014DC" w:rsidR="00470150" w:rsidRPr="008C210D" w:rsidRDefault="00470150" w:rsidP="00470150">
      <w:pPr>
        <w:jc w:val="both"/>
        <w:rPr>
          <w:rFonts w:ascii="Montserrat" w:hAnsi="Montserrat"/>
          <w:sz w:val="16"/>
          <w:szCs w:val="16"/>
        </w:rPr>
      </w:pPr>
      <w:bookmarkStart w:id="7" w:name="_Toc462062963"/>
      <w:r w:rsidRPr="008C210D">
        <w:rPr>
          <w:rFonts w:ascii="Montserrat" w:hAnsi="Montserrat"/>
          <w:sz w:val="16"/>
          <w:szCs w:val="16"/>
        </w:rPr>
        <w:t>El Participante deberá acompañar a su propuesta técnica, en copia simple, la documentación que a continuación se señala:</w:t>
      </w:r>
    </w:p>
    <w:p w14:paraId="67629A8C" w14:textId="77777777" w:rsidR="00470150" w:rsidRPr="008C210D" w:rsidRDefault="00470150" w:rsidP="00470150">
      <w:pPr>
        <w:jc w:val="both"/>
        <w:rPr>
          <w:rFonts w:ascii="Montserrat" w:hAnsi="Montserrat"/>
          <w:sz w:val="16"/>
          <w:szCs w:val="16"/>
        </w:rPr>
      </w:pPr>
      <w:r w:rsidRPr="008C210D">
        <w:rPr>
          <w:rFonts w:ascii="Montserrat" w:hAnsi="Montserrat"/>
          <w:sz w:val="16"/>
          <w:szCs w:val="16"/>
        </w:rPr>
        <w:t xml:space="preserve">Licencia Municipal Vigente, o permiso de funcionamiento vigente del uso de suelo, expedida(s) por el Gobierno Federal, Estatal y/o Municipal del lugar donde se encuentre localizada la ubicación del licitante. </w:t>
      </w:r>
    </w:p>
    <w:p w14:paraId="237E5136" w14:textId="77777777" w:rsidR="005A6B3C" w:rsidRPr="008B5CF2" w:rsidRDefault="005A6B3C" w:rsidP="005A6B3C">
      <w:pPr>
        <w:pStyle w:val="Ttulo1"/>
        <w:numPr>
          <w:ilvl w:val="0"/>
          <w:numId w:val="0"/>
        </w:numPr>
        <w:spacing w:before="0" w:after="0"/>
        <w:rPr>
          <w:rFonts w:ascii="Montserrat" w:hAnsi="Montserrat"/>
          <w:sz w:val="16"/>
          <w:szCs w:val="16"/>
        </w:rPr>
      </w:pPr>
    </w:p>
    <w:p w14:paraId="3FFE395E" w14:textId="77777777" w:rsidR="00B26BAE" w:rsidRPr="008B5CF2" w:rsidRDefault="00B26BAE" w:rsidP="005A6B3C">
      <w:pPr>
        <w:pStyle w:val="Ttulo1"/>
        <w:numPr>
          <w:ilvl w:val="0"/>
          <w:numId w:val="0"/>
        </w:numPr>
        <w:spacing w:before="0" w:after="0"/>
        <w:rPr>
          <w:rFonts w:ascii="Montserrat" w:hAnsi="Montserrat"/>
          <w:sz w:val="16"/>
          <w:szCs w:val="16"/>
        </w:rPr>
      </w:pPr>
      <w:r w:rsidRPr="008B5CF2">
        <w:rPr>
          <w:rFonts w:ascii="Montserrat" w:hAnsi="Montserrat"/>
          <w:sz w:val="16"/>
          <w:szCs w:val="16"/>
        </w:rPr>
        <w:t>3.  MODALIDAD DE LA CONTRATACIÓN.</w:t>
      </w:r>
      <w:bookmarkEnd w:id="7"/>
    </w:p>
    <w:p w14:paraId="439062EF" w14:textId="77777777" w:rsidR="00470150" w:rsidRPr="00470150" w:rsidRDefault="00470150" w:rsidP="00470150">
      <w:pPr>
        <w:jc w:val="both"/>
        <w:rPr>
          <w:rFonts w:ascii="Montserrat" w:hAnsi="Montserrat"/>
          <w:sz w:val="16"/>
          <w:szCs w:val="16"/>
        </w:rPr>
      </w:pPr>
      <w:r w:rsidRPr="00470150">
        <w:rPr>
          <w:rFonts w:ascii="Montserrat" w:hAnsi="Montserrat"/>
          <w:sz w:val="16"/>
          <w:szCs w:val="16"/>
        </w:rPr>
        <w:t xml:space="preserve">La presente Adjudicación Directa, conforme a los medios que se utilicen, será </w:t>
      </w:r>
      <w:r w:rsidRPr="000F0B17">
        <w:rPr>
          <w:rFonts w:ascii="Montserrat" w:hAnsi="Montserrat"/>
          <w:sz w:val="16"/>
          <w:szCs w:val="16"/>
        </w:rPr>
        <w:t>de manera presencial.</w:t>
      </w:r>
    </w:p>
    <w:p w14:paraId="153055FA" w14:textId="77777777" w:rsidR="00470150" w:rsidRPr="00470150" w:rsidRDefault="00470150" w:rsidP="00470150">
      <w:pPr>
        <w:jc w:val="both"/>
        <w:rPr>
          <w:rFonts w:ascii="Montserrat" w:hAnsi="Montserrat"/>
          <w:sz w:val="16"/>
          <w:szCs w:val="16"/>
        </w:rPr>
      </w:pPr>
    </w:p>
    <w:p w14:paraId="7A5F018D" w14:textId="77777777" w:rsidR="00470150" w:rsidRPr="00470150" w:rsidRDefault="00470150" w:rsidP="00470150">
      <w:pPr>
        <w:jc w:val="both"/>
        <w:rPr>
          <w:rFonts w:ascii="Montserrat" w:hAnsi="Montserrat"/>
          <w:sz w:val="16"/>
          <w:szCs w:val="16"/>
        </w:rPr>
      </w:pPr>
      <w:r w:rsidRPr="00470150">
        <w:rPr>
          <w:rFonts w:ascii="Montserrat" w:hAnsi="Montserrat"/>
          <w:sz w:val="16"/>
          <w:szCs w:val="16"/>
        </w:rPr>
        <w:t>El presente procedimiento se realizará, cumpliendo estrictamente los bienes a contratar, que se contemplan en el Anexo 1 Anexo Técnico de esta Invitación.</w:t>
      </w:r>
    </w:p>
    <w:p w14:paraId="67200F90" w14:textId="77777777" w:rsidR="00DC0C3F" w:rsidRPr="008B5CF2" w:rsidRDefault="00DC0C3F" w:rsidP="005A6B3C">
      <w:pPr>
        <w:jc w:val="both"/>
        <w:rPr>
          <w:rFonts w:ascii="Montserrat" w:hAnsi="Montserrat" w:cs="Arial"/>
          <w:sz w:val="16"/>
          <w:szCs w:val="16"/>
        </w:rPr>
      </w:pPr>
    </w:p>
    <w:p w14:paraId="5401F4A2" w14:textId="08C16322" w:rsidR="008547DE" w:rsidRPr="008B5CF2" w:rsidRDefault="00470150" w:rsidP="005A6B3C">
      <w:pPr>
        <w:pStyle w:val="Ttulo2"/>
        <w:numPr>
          <w:ilvl w:val="0"/>
          <w:numId w:val="0"/>
        </w:numPr>
        <w:spacing w:before="0" w:after="0"/>
        <w:jc w:val="both"/>
        <w:rPr>
          <w:rFonts w:ascii="Montserrat" w:hAnsi="Montserrat"/>
          <w:i w:val="0"/>
          <w:iCs/>
          <w:sz w:val="16"/>
          <w:szCs w:val="16"/>
        </w:rPr>
      </w:pPr>
      <w:bookmarkStart w:id="8" w:name="_Toc462062964"/>
      <w:r>
        <w:rPr>
          <w:rFonts w:ascii="Montserrat" w:hAnsi="Montserrat"/>
          <w:i w:val="0"/>
          <w:iCs/>
          <w:sz w:val="16"/>
          <w:szCs w:val="16"/>
        </w:rPr>
        <w:t>3.1</w:t>
      </w:r>
      <w:r w:rsidR="005E6648" w:rsidRPr="008B5CF2">
        <w:rPr>
          <w:rFonts w:ascii="Montserrat" w:hAnsi="Montserrat"/>
          <w:i w:val="0"/>
          <w:iCs/>
          <w:sz w:val="16"/>
          <w:szCs w:val="16"/>
        </w:rPr>
        <w:t xml:space="preserve"> Tipo De Abastecimiento</w:t>
      </w:r>
    </w:p>
    <w:p w14:paraId="174ABDEE" w14:textId="77777777" w:rsidR="00470150" w:rsidRDefault="00470150" w:rsidP="00470150">
      <w:pPr>
        <w:jc w:val="both"/>
        <w:rPr>
          <w:rFonts w:ascii="Montserrat" w:hAnsi="Montserrat"/>
          <w:sz w:val="16"/>
          <w:szCs w:val="16"/>
        </w:rPr>
      </w:pPr>
      <w:r w:rsidRPr="00470150">
        <w:rPr>
          <w:rFonts w:ascii="Montserrat" w:hAnsi="Montserrat"/>
          <w:sz w:val="16"/>
          <w:szCs w:val="16"/>
        </w:rPr>
        <w:t>Para efectos de contratar los bienes objeto de esta Invitación, se tendrá una sola fuente de abasto.</w:t>
      </w:r>
    </w:p>
    <w:p w14:paraId="4DBA3F2B" w14:textId="77777777" w:rsidR="00176B60" w:rsidRDefault="00176B60" w:rsidP="00470150">
      <w:pPr>
        <w:jc w:val="both"/>
        <w:rPr>
          <w:rFonts w:ascii="Montserrat" w:hAnsi="Montserrat"/>
          <w:sz w:val="16"/>
          <w:szCs w:val="16"/>
        </w:rPr>
      </w:pPr>
    </w:p>
    <w:p w14:paraId="146F5AEB" w14:textId="77777777" w:rsidR="00176B60" w:rsidRPr="008C210D" w:rsidRDefault="00176B60" w:rsidP="00176B60">
      <w:pPr>
        <w:jc w:val="both"/>
        <w:rPr>
          <w:rFonts w:ascii="Montserrat" w:hAnsi="Montserrat"/>
          <w:sz w:val="16"/>
          <w:szCs w:val="16"/>
        </w:rPr>
      </w:pPr>
      <w:r w:rsidRPr="008C210D">
        <w:rPr>
          <w:rFonts w:ascii="Montserrat" w:hAnsi="Montserrat"/>
          <w:b/>
          <w:sz w:val="16"/>
          <w:szCs w:val="16"/>
        </w:rPr>
        <w:t>4. DOCUMENTOS QUE DEBERÁN ADJUNTAR A SU PROPOSICION</w:t>
      </w:r>
      <w:r w:rsidRPr="008C210D">
        <w:rPr>
          <w:rFonts w:ascii="Montserrat" w:hAnsi="Montserrat"/>
          <w:sz w:val="16"/>
          <w:szCs w:val="16"/>
        </w:rPr>
        <w:t>.</w:t>
      </w:r>
    </w:p>
    <w:p w14:paraId="01EA2B8A" w14:textId="77777777" w:rsidR="00451BB2" w:rsidRPr="00451BB2" w:rsidRDefault="00451BB2" w:rsidP="00451BB2">
      <w:pPr>
        <w:numPr>
          <w:ilvl w:val="0"/>
          <w:numId w:val="26"/>
        </w:numPr>
        <w:jc w:val="both"/>
        <w:rPr>
          <w:rFonts w:ascii="Montserrat" w:hAnsi="Montserrat" w:cs="Arial"/>
          <w:bCs/>
          <w:sz w:val="18"/>
          <w:szCs w:val="18"/>
        </w:rPr>
      </w:pPr>
      <w:r w:rsidRPr="00451BB2">
        <w:rPr>
          <w:rFonts w:ascii="Montserrat" w:hAnsi="Montserrat" w:cs="Arial"/>
          <w:bCs/>
          <w:sz w:val="18"/>
          <w:szCs w:val="18"/>
        </w:rPr>
        <w:t xml:space="preserve">Una declaración firmada en forma autógrafa por el propio Licitante o su representante legal, por el que manifieste bajo protesta de decir verdad, no encontrarse en alguno de los supuestos establecidos por los artículos </w:t>
      </w:r>
      <w:r w:rsidRPr="002B68E5">
        <w:rPr>
          <w:rFonts w:ascii="Montserrat" w:hAnsi="Montserrat" w:cs="Arial"/>
          <w:b/>
          <w:bCs/>
          <w:sz w:val="18"/>
          <w:szCs w:val="18"/>
        </w:rPr>
        <w:t>50 y 60,</w:t>
      </w:r>
      <w:r w:rsidRPr="00451BB2">
        <w:rPr>
          <w:rFonts w:ascii="Montserrat" w:hAnsi="Montserrat" w:cs="Arial"/>
          <w:bCs/>
          <w:sz w:val="18"/>
          <w:szCs w:val="18"/>
        </w:rPr>
        <w:t xml:space="preserve"> antepenúltimo párrafo de la LAASSP, conforme al </w:t>
      </w:r>
      <w:r w:rsidRPr="00451BB2">
        <w:rPr>
          <w:rFonts w:ascii="Montserrat" w:hAnsi="Montserrat" w:cs="Arial"/>
          <w:b/>
          <w:bCs/>
          <w:sz w:val="18"/>
          <w:szCs w:val="18"/>
        </w:rPr>
        <w:t>Anexo Número 04 (cuatro)</w:t>
      </w:r>
      <w:r w:rsidRPr="00451BB2">
        <w:rPr>
          <w:rFonts w:ascii="Montserrat" w:hAnsi="Montserrat" w:cs="Arial"/>
          <w:bCs/>
          <w:sz w:val="18"/>
          <w:szCs w:val="18"/>
        </w:rPr>
        <w:t xml:space="preserve"> de la presente convocatoria.</w:t>
      </w:r>
    </w:p>
    <w:p w14:paraId="0F94FD8A" w14:textId="77777777" w:rsidR="00451BB2" w:rsidRPr="00451BB2" w:rsidRDefault="00451BB2" w:rsidP="00451BB2">
      <w:pPr>
        <w:ind w:left="720"/>
        <w:jc w:val="both"/>
        <w:rPr>
          <w:rFonts w:ascii="Montserrat" w:hAnsi="Montserrat" w:cs="Arial"/>
          <w:bCs/>
          <w:sz w:val="18"/>
          <w:szCs w:val="18"/>
        </w:rPr>
      </w:pPr>
    </w:p>
    <w:p w14:paraId="61CF57A6" w14:textId="77777777" w:rsidR="00451BB2" w:rsidRPr="00451BB2" w:rsidRDefault="00451BB2" w:rsidP="00451BB2">
      <w:pPr>
        <w:numPr>
          <w:ilvl w:val="0"/>
          <w:numId w:val="26"/>
        </w:numPr>
        <w:autoSpaceDE w:val="0"/>
        <w:jc w:val="both"/>
        <w:rPr>
          <w:rFonts w:ascii="Montserrat" w:hAnsi="Montserrat" w:cs="Arial"/>
          <w:sz w:val="18"/>
          <w:szCs w:val="18"/>
        </w:rPr>
      </w:pPr>
      <w:r w:rsidRPr="00451BB2">
        <w:rPr>
          <w:rFonts w:ascii="Montserrat" w:hAnsi="Montserrat" w:cs="Arial"/>
          <w:sz w:val="18"/>
          <w:szCs w:val="18"/>
          <w:lang w:val="es-ES_tradnl"/>
        </w:rPr>
        <w:t>Escrito de declaración de integridad, a través del cual el licitantes o su representante legal manifieste bajo protesta de decir verdad, que por sí mismo o a través de interpósita persona</w:t>
      </w:r>
      <w:r w:rsidRPr="002B68E5">
        <w:rPr>
          <w:rFonts w:ascii="Montserrat" w:hAnsi="Montserrat" w:cs="Arial"/>
          <w:b/>
          <w:sz w:val="18"/>
          <w:szCs w:val="18"/>
          <w:lang w:val="es-ES_tradnl"/>
        </w:rPr>
        <w:t>, se abstendrán de adoptar conductas para que los servidores públicos del Instituto</w:t>
      </w:r>
      <w:r w:rsidRPr="00451BB2">
        <w:rPr>
          <w:rFonts w:ascii="Montserrat" w:hAnsi="Montserrat" w:cs="Arial"/>
          <w:sz w:val="18"/>
          <w:szCs w:val="18"/>
          <w:lang w:val="es-ES_tradnl"/>
        </w:rPr>
        <w:t xml:space="preserve">, induzcan o alteren las evaluaciones de las proposiciones, el resultado del procedimiento, u otros aspectos que otorguen condiciones más ventajosas con relación a los demás licitantes, conforme al </w:t>
      </w:r>
      <w:r w:rsidRPr="00451BB2">
        <w:rPr>
          <w:rFonts w:ascii="Montserrat" w:hAnsi="Montserrat" w:cs="Arial"/>
          <w:b/>
          <w:sz w:val="18"/>
          <w:szCs w:val="18"/>
        </w:rPr>
        <w:t>Anexo Número 05 (cinco)</w:t>
      </w:r>
      <w:r w:rsidRPr="00451BB2">
        <w:rPr>
          <w:rFonts w:ascii="Montserrat" w:hAnsi="Montserrat" w:cs="Arial"/>
          <w:sz w:val="18"/>
          <w:szCs w:val="18"/>
        </w:rPr>
        <w:t>, de la presente  convocatoria.</w:t>
      </w:r>
    </w:p>
    <w:p w14:paraId="6A6254D7" w14:textId="77777777" w:rsidR="00451BB2" w:rsidRPr="00451BB2" w:rsidRDefault="00451BB2" w:rsidP="00451BB2">
      <w:pPr>
        <w:autoSpaceDE w:val="0"/>
        <w:ind w:left="720"/>
        <w:jc w:val="both"/>
        <w:rPr>
          <w:rFonts w:ascii="Montserrat" w:hAnsi="Montserrat" w:cs="Arial"/>
          <w:sz w:val="18"/>
          <w:szCs w:val="18"/>
        </w:rPr>
      </w:pPr>
    </w:p>
    <w:p w14:paraId="595DBEA1" w14:textId="16AA8F0C" w:rsidR="00451BB2" w:rsidRPr="00451BB2" w:rsidRDefault="00451BB2" w:rsidP="00451BB2">
      <w:pPr>
        <w:numPr>
          <w:ilvl w:val="0"/>
          <w:numId w:val="26"/>
        </w:numPr>
        <w:contextualSpacing/>
        <w:jc w:val="both"/>
        <w:rPr>
          <w:rFonts w:ascii="Montserrat" w:hAnsi="Montserrat" w:cs="Arial"/>
          <w:bCs/>
          <w:sz w:val="18"/>
          <w:szCs w:val="18"/>
        </w:rPr>
      </w:pPr>
      <w:r w:rsidRPr="00451BB2">
        <w:rPr>
          <w:rFonts w:ascii="Montserrat" w:hAnsi="Montserrat" w:cs="Arial"/>
          <w:sz w:val="18"/>
          <w:szCs w:val="18"/>
        </w:rPr>
        <w:t xml:space="preserve">Conforme al artículo 35 del Reglamento de la Ley, escrito bajo protesta de decir verdad, a través del cual el Licitante manifieste que es de </w:t>
      </w:r>
      <w:r w:rsidRPr="002B68E5">
        <w:rPr>
          <w:rFonts w:ascii="Montserrat" w:hAnsi="Montserrat" w:cs="Arial"/>
          <w:b/>
          <w:sz w:val="18"/>
          <w:szCs w:val="18"/>
        </w:rPr>
        <w:t xml:space="preserve">nacionalidad </w:t>
      </w:r>
      <w:r w:rsidR="002B68E5" w:rsidRPr="002B68E5">
        <w:rPr>
          <w:rFonts w:ascii="Montserrat" w:hAnsi="Montserrat" w:cs="Arial"/>
          <w:b/>
          <w:sz w:val="18"/>
          <w:szCs w:val="18"/>
        </w:rPr>
        <w:t>Mexicana</w:t>
      </w:r>
      <w:r w:rsidRPr="00451BB2">
        <w:rPr>
          <w:rFonts w:ascii="Montserrat" w:hAnsi="Montserrat" w:cs="Arial"/>
          <w:sz w:val="18"/>
          <w:szCs w:val="18"/>
        </w:rPr>
        <w:t xml:space="preserve">. </w:t>
      </w:r>
      <w:r w:rsidRPr="00451BB2">
        <w:rPr>
          <w:rFonts w:ascii="Montserrat" w:hAnsi="Montserrat" w:cs="Arial"/>
          <w:b/>
          <w:bCs/>
          <w:sz w:val="18"/>
          <w:szCs w:val="18"/>
        </w:rPr>
        <w:t>Anexo Número 06 (seis),</w:t>
      </w:r>
      <w:r w:rsidRPr="00451BB2">
        <w:rPr>
          <w:rFonts w:ascii="Montserrat" w:hAnsi="Montserrat" w:cs="Arial"/>
          <w:bCs/>
          <w:sz w:val="18"/>
          <w:szCs w:val="18"/>
        </w:rPr>
        <w:t xml:space="preserve"> de la presente convocatoria.</w:t>
      </w:r>
      <w:r w:rsidRPr="00451BB2">
        <w:rPr>
          <w:rFonts w:ascii="Montserrat" w:hAnsi="Montserrat" w:cs="Arial"/>
          <w:sz w:val="18"/>
          <w:szCs w:val="18"/>
        </w:rPr>
        <w:t xml:space="preserve"> </w:t>
      </w:r>
    </w:p>
    <w:p w14:paraId="7C67105C" w14:textId="77777777" w:rsidR="00451BB2" w:rsidRPr="00451BB2" w:rsidRDefault="00451BB2" w:rsidP="00451BB2">
      <w:pPr>
        <w:ind w:left="720"/>
        <w:contextualSpacing/>
        <w:jc w:val="both"/>
        <w:rPr>
          <w:rFonts w:ascii="Montserrat" w:hAnsi="Montserrat" w:cs="Arial"/>
          <w:bCs/>
          <w:sz w:val="18"/>
          <w:szCs w:val="18"/>
        </w:rPr>
      </w:pPr>
    </w:p>
    <w:p w14:paraId="18EB8C84" w14:textId="77777777" w:rsidR="00451BB2" w:rsidRPr="00451BB2" w:rsidRDefault="00451BB2" w:rsidP="00451BB2">
      <w:pPr>
        <w:numPr>
          <w:ilvl w:val="0"/>
          <w:numId w:val="26"/>
        </w:numPr>
        <w:jc w:val="both"/>
        <w:rPr>
          <w:rFonts w:ascii="Montserrat" w:hAnsi="Montserrat" w:cs="Arial"/>
          <w:sz w:val="18"/>
          <w:szCs w:val="18"/>
        </w:rPr>
      </w:pPr>
      <w:r w:rsidRPr="00451BB2">
        <w:rPr>
          <w:rFonts w:ascii="Montserrat" w:hAnsi="Montserrat" w:cs="Arial"/>
          <w:sz w:val="18"/>
          <w:szCs w:val="18"/>
          <w:lang w:val="es-ES_tradnl"/>
        </w:rPr>
        <w:t xml:space="preserve">Los licitantes </w:t>
      </w:r>
      <w:r w:rsidRPr="00451BB2">
        <w:rPr>
          <w:rFonts w:ascii="Montserrat" w:hAnsi="Montserrat" w:cs="Arial"/>
          <w:sz w:val="18"/>
          <w:szCs w:val="18"/>
        </w:rPr>
        <w:t xml:space="preserve">con carácter de </w:t>
      </w:r>
      <w:r w:rsidRPr="002B68E5">
        <w:rPr>
          <w:rFonts w:ascii="Montserrat" w:hAnsi="Montserrat" w:cs="Arial"/>
          <w:b/>
          <w:sz w:val="18"/>
          <w:szCs w:val="18"/>
        </w:rPr>
        <w:t>MIPYMES</w:t>
      </w:r>
      <w:r w:rsidRPr="00451BB2">
        <w:rPr>
          <w:rFonts w:ascii="Montserrat" w:hAnsi="Montserrat" w:cs="Arial"/>
          <w:sz w:val="18"/>
          <w:szCs w:val="18"/>
        </w:rPr>
        <w:t>, deberán presentar copia del documento expedido por autoridad competente, que determine su estratificación como micro, pequeña o mediana empresa; o bien un escrito en el cual manifiesten bajo protesta de decir verdad que cuentan con ese carácter, conforme al</w:t>
      </w:r>
      <w:r w:rsidRPr="00451BB2">
        <w:rPr>
          <w:rFonts w:ascii="Montserrat" w:hAnsi="Montserrat" w:cs="Arial"/>
          <w:b/>
          <w:sz w:val="18"/>
          <w:szCs w:val="18"/>
        </w:rPr>
        <w:t xml:space="preserve"> Anexo Número 07 (siete),</w:t>
      </w:r>
      <w:r w:rsidRPr="00451BB2">
        <w:rPr>
          <w:rFonts w:ascii="Montserrat" w:hAnsi="Montserrat" w:cs="Arial"/>
          <w:sz w:val="18"/>
          <w:szCs w:val="18"/>
        </w:rPr>
        <w:t xml:space="preserve"> del presente convocatoria.</w:t>
      </w:r>
    </w:p>
    <w:p w14:paraId="1F7A576E" w14:textId="77777777" w:rsidR="00451BB2" w:rsidRPr="00451BB2" w:rsidRDefault="00451BB2" w:rsidP="00451BB2">
      <w:pPr>
        <w:ind w:left="720"/>
        <w:jc w:val="both"/>
        <w:rPr>
          <w:rFonts w:ascii="Montserrat" w:hAnsi="Montserrat" w:cs="Arial"/>
          <w:sz w:val="18"/>
          <w:szCs w:val="18"/>
        </w:rPr>
      </w:pPr>
    </w:p>
    <w:p w14:paraId="3378E8A2"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Escrito Bajo protesta de decir verdad, que se obliga, en caso de resultar adjudicado, a </w:t>
      </w:r>
      <w:r w:rsidRPr="002B68E5">
        <w:rPr>
          <w:rFonts w:ascii="Montserrat" w:hAnsi="Montserrat" w:cs="Arial"/>
          <w:b/>
          <w:sz w:val="18"/>
          <w:szCs w:val="18"/>
        </w:rPr>
        <w:t xml:space="preserve">liberar al Instituto de toda responsabilidad de carácter civil, mercantil, penal o administrativa </w:t>
      </w:r>
      <w:r w:rsidRPr="00451BB2">
        <w:rPr>
          <w:rFonts w:ascii="Montserrat" w:hAnsi="Montserrat" w:cs="Arial"/>
          <w:sz w:val="18"/>
          <w:szCs w:val="18"/>
        </w:rPr>
        <w:t xml:space="preserve">que, en su caso, se ocasione con motivo de la infracción de derechos de autor, patentes, marcas u otros derechos de propiedad industrial o intelectual a nivel nacional, conforme al </w:t>
      </w:r>
      <w:r w:rsidRPr="00451BB2">
        <w:rPr>
          <w:rFonts w:ascii="Montserrat" w:hAnsi="Montserrat" w:cs="Arial"/>
          <w:b/>
          <w:sz w:val="18"/>
          <w:szCs w:val="18"/>
        </w:rPr>
        <w:t>Anexo No. 08 (ocho)</w:t>
      </w:r>
      <w:r w:rsidRPr="00451BB2">
        <w:rPr>
          <w:rFonts w:ascii="Montserrat" w:hAnsi="Montserrat" w:cs="Arial"/>
          <w:sz w:val="18"/>
          <w:szCs w:val="18"/>
        </w:rPr>
        <w:t xml:space="preserve"> de la presente convocatoria.</w:t>
      </w:r>
    </w:p>
    <w:p w14:paraId="4081683E" w14:textId="77777777" w:rsidR="00451BB2" w:rsidRPr="00451BB2" w:rsidRDefault="00451BB2" w:rsidP="00451BB2">
      <w:pPr>
        <w:ind w:left="720"/>
        <w:contextualSpacing/>
        <w:jc w:val="both"/>
        <w:rPr>
          <w:rFonts w:ascii="Montserrat" w:hAnsi="Montserrat" w:cs="Arial"/>
          <w:sz w:val="18"/>
          <w:szCs w:val="18"/>
        </w:rPr>
      </w:pPr>
    </w:p>
    <w:p w14:paraId="3F88E0C0"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Escrito libre bajo protesta de decir verdad, que </w:t>
      </w:r>
      <w:r w:rsidRPr="002B68E5">
        <w:rPr>
          <w:rFonts w:ascii="Montserrat" w:hAnsi="Montserrat" w:cs="Arial"/>
          <w:b/>
          <w:sz w:val="18"/>
          <w:szCs w:val="18"/>
        </w:rPr>
        <w:t>conoce la Ley de Adquisiciones, Arrendamientos y Servicios del Sector Público</w:t>
      </w:r>
      <w:r w:rsidRPr="00451BB2">
        <w:rPr>
          <w:rFonts w:ascii="Montserrat" w:hAnsi="Montserrat" w:cs="Arial"/>
          <w:sz w:val="18"/>
          <w:szCs w:val="18"/>
        </w:rPr>
        <w:t>; su Reglamento y las presentes condiciones de contratación.</w:t>
      </w:r>
    </w:p>
    <w:p w14:paraId="0122F182" w14:textId="77777777" w:rsidR="00451BB2" w:rsidRPr="00451BB2" w:rsidRDefault="00451BB2" w:rsidP="00451BB2">
      <w:pPr>
        <w:ind w:left="720"/>
        <w:contextualSpacing/>
        <w:jc w:val="both"/>
        <w:rPr>
          <w:rFonts w:ascii="Montserrat" w:hAnsi="Montserrat" w:cs="Arial"/>
          <w:sz w:val="18"/>
          <w:szCs w:val="18"/>
        </w:rPr>
      </w:pPr>
    </w:p>
    <w:p w14:paraId="3497ADD7"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Escrito libre bajo protesta de decir verdad, que cuenta con los siguientes registros:</w:t>
      </w:r>
    </w:p>
    <w:p w14:paraId="39F4F1FD" w14:textId="77777777" w:rsidR="00451BB2" w:rsidRPr="00451BB2" w:rsidRDefault="00451BB2" w:rsidP="00451BB2">
      <w:pPr>
        <w:ind w:left="720"/>
        <w:contextualSpacing/>
        <w:rPr>
          <w:rFonts w:ascii="Montserrat" w:hAnsi="Montserrat" w:cs="Arial"/>
          <w:sz w:val="18"/>
          <w:szCs w:val="18"/>
        </w:rPr>
      </w:pPr>
    </w:p>
    <w:p w14:paraId="04F456EF" w14:textId="77777777" w:rsidR="00451BB2" w:rsidRPr="00451BB2" w:rsidRDefault="00451BB2" w:rsidP="00451BB2">
      <w:pPr>
        <w:ind w:left="720"/>
        <w:contextualSpacing/>
        <w:jc w:val="both"/>
        <w:rPr>
          <w:rFonts w:ascii="Montserrat" w:hAnsi="Montserrat" w:cs="Arial"/>
          <w:sz w:val="18"/>
          <w:szCs w:val="18"/>
        </w:rPr>
      </w:pPr>
      <w:r w:rsidRPr="00451BB2">
        <w:rPr>
          <w:rFonts w:ascii="Montserrat" w:hAnsi="Montserrat" w:cs="Arial"/>
          <w:sz w:val="18"/>
          <w:szCs w:val="18"/>
        </w:rPr>
        <w:t>Registro Federal de Contribuyentes</w:t>
      </w:r>
    </w:p>
    <w:p w14:paraId="2CB7CCB7" w14:textId="77777777" w:rsidR="00451BB2" w:rsidRPr="00451BB2" w:rsidRDefault="00451BB2" w:rsidP="00451BB2">
      <w:pPr>
        <w:ind w:left="720"/>
        <w:contextualSpacing/>
        <w:jc w:val="both"/>
        <w:rPr>
          <w:rFonts w:ascii="Montserrat" w:hAnsi="Montserrat" w:cs="Arial"/>
          <w:sz w:val="18"/>
          <w:szCs w:val="18"/>
        </w:rPr>
      </w:pPr>
      <w:r w:rsidRPr="00451BB2">
        <w:rPr>
          <w:rFonts w:ascii="Montserrat" w:hAnsi="Montserrat" w:cs="Arial"/>
          <w:sz w:val="18"/>
          <w:szCs w:val="18"/>
        </w:rPr>
        <w:t>Registro Patronal IMSS</w:t>
      </w:r>
    </w:p>
    <w:p w14:paraId="223563AC" w14:textId="77777777" w:rsidR="00451BB2" w:rsidRPr="00451BB2" w:rsidRDefault="00451BB2" w:rsidP="00451BB2">
      <w:pPr>
        <w:ind w:left="720"/>
        <w:contextualSpacing/>
        <w:jc w:val="both"/>
        <w:rPr>
          <w:rFonts w:ascii="Montserrat" w:hAnsi="Montserrat" w:cs="Arial"/>
          <w:sz w:val="18"/>
          <w:szCs w:val="18"/>
        </w:rPr>
      </w:pPr>
      <w:r w:rsidRPr="00451BB2">
        <w:rPr>
          <w:rFonts w:ascii="Montserrat" w:hAnsi="Montserrat" w:cs="Arial"/>
          <w:sz w:val="18"/>
          <w:szCs w:val="18"/>
        </w:rPr>
        <w:t>Registro INFONAVIT.</w:t>
      </w:r>
    </w:p>
    <w:p w14:paraId="753D7321" w14:textId="77777777" w:rsidR="00451BB2" w:rsidRPr="00451BB2" w:rsidRDefault="00451BB2" w:rsidP="00451BB2">
      <w:pPr>
        <w:ind w:left="720"/>
        <w:contextualSpacing/>
        <w:jc w:val="both"/>
        <w:rPr>
          <w:rFonts w:ascii="Montserrat" w:hAnsi="Montserrat" w:cs="Arial"/>
          <w:sz w:val="18"/>
          <w:szCs w:val="18"/>
        </w:rPr>
      </w:pPr>
    </w:p>
    <w:p w14:paraId="5176BB4A"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En el caso de que el licitante no cuente con registro patronal propio, deberá presentar convenio de </w:t>
      </w:r>
      <w:r w:rsidRPr="002B68E5">
        <w:rPr>
          <w:rFonts w:ascii="Montserrat" w:hAnsi="Montserrat" w:cs="Arial"/>
          <w:b/>
          <w:sz w:val="18"/>
          <w:szCs w:val="18"/>
        </w:rPr>
        <w:t>participación conjunta</w:t>
      </w:r>
      <w:r w:rsidRPr="00451BB2">
        <w:rPr>
          <w:rFonts w:ascii="Montserrat" w:hAnsi="Montserrat" w:cs="Arial"/>
          <w:sz w:val="18"/>
          <w:szCs w:val="18"/>
        </w:rPr>
        <w:t xml:space="preserve"> de la empresa que le proporciona el Recurso Humano.</w:t>
      </w:r>
    </w:p>
    <w:p w14:paraId="52FBDAED" w14:textId="77777777" w:rsidR="00451BB2" w:rsidRPr="00451BB2" w:rsidRDefault="00451BB2" w:rsidP="00451BB2">
      <w:pPr>
        <w:ind w:left="720"/>
        <w:contextualSpacing/>
        <w:rPr>
          <w:rFonts w:ascii="Montserrat" w:hAnsi="Montserrat" w:cs="Arial"/>
          <w:sz w:val="18"/>
          <w:szCs w:val="18"/>
        </w:rPr>
      </w:pPr>
    </w:p>
    <w:p w14:paraId="230A9628"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51BB2">
        <w:rPr>
          <w:rFonts w:ascii="Montserrat" w:hAnsi="Montserrat" w:cs="Arial"/>
          <w:b/>
          <w:sz w:val="18"/>
          <w:szCs w:val="18"/>
        </w:rPr>
        <w:t>Anexo Número 03 (tres)</w:t>
      </w:r>
      <w:r w:rsidRPr="00451BB2">
        <w:rPr>
          <w:rFonts w:ascii="Montserrat" w:hAnsi="Montserrat" w:cs="Arial"/>
          <w:sz w:val="18"/>
          <w:szCs w:val="18"/>
        </w:rPr>
        <w:t>, de la presente convocatoria.</w:t>
      </w:r>
    </w:p>
    <w:p w14:paraId="682F5120" w14:textId="77777777" w:rsidR="00451BB2" w:rsidRPr="00451BB2" w:rsidRDefault="00451BB2" w:rsidP="00451BB2">
      <w:pPr>
        <w:ind w:left="720"/>
        <w:contextualSpacing/>
        <w:rPr>
          <w:rFonts w:ascii="Montserrat" w:hAnsi="Montserrat" w:cs="Arial"/>
          <w:sz w:val="18"/>
          <w:szCs w:val="18"/>
        </w:rPr>
      </w:pPr>
    </w:p>
    <w:p w14:paraId="7A48153C"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Los participantes, deberán presentar como requisito de participación “Opinión del cumplimiento de Obligaciones en Materia de </w:t>
      </w:r>
      <w:r w:rsidRPr="002B68E5">
        <w:rPr>
          <w:rFonts w:ascii="Montserrat" w:hAnsi="Montserrat" w:cs="Arial"/>
          <w:b/>
          <w:sz w:val="18"/>
          <w:szCs w:val="18"/>
        </w:rPr>
        <w:t>Seguridad Social” positiva y vigente</w:t>
      </w:r>
      <w:r w:rsidRPr="00451BB2">
        <w:rPr>
          <w:rFonts w:ascii="Montserrat" w:hAnsi="Montserrat" w:cs="Arial"/>
          <w:sz w:val="18"/>
          <w:szCs w:val="18"/>
        </w:rPr>
        <w:t>. La opinión de cumplimiento de obligaciones en materia de seguridad social tendrá una vigencia de 01 día natural a partir del día de su emisión por lo cual la que presente, deberá tener la misma fecha del evento de presentación de propuestas</w:t>
      </w:r>
    </w:p>
    <w:p w14:paraId="3A638C1E" w14:textId="77777777" w:rsidR="00451BB2" w:rsidRPr="00451BB2" w:rsidRDefault="00451BB2" w:rsidP="00451BB2">
      <w:pPr>
        <w:ind w:left="720"/>
        <w:contextualSpacing/>
        <w:rPr>
          <w:rFonts w:ascii="Montserrat" w:hAnsi="Montserrat" w:cs="Arial"/>
          <w:sz w:val="18"/>
          <w:szCs w:val="18"/>
        </w:rPr>
      </w:pPr>
    </w:p>
    <w:p w14:paraId="18033557" w14:textId="77777777" w:rsidR="00451BB2" w:rsidRPr="002B68E5" w:rsidRDefault="00451BB2" w:rsidP="00451BB2">
      <w:pPr>
        <w:numPr>
          <w:ilvl w:val="0"/>
          <w:numId w:val="26"/>
        </w:numPr>
        <w:contextualSpacing/>
        <w:jc w:val="both"/>
        <w:rPr>
          <w:rFonts w:ascii="Montserrat" w:hAnsi="Montserrat" w:cs="Arial"/>
          <w:b/>
          <w:sz w:val="18"/>
          <w:szCs w:val="18"/>
        </w:rPr>
      </w:pPr>
      <w:r w:rsidRPr="00451BB2">
        <w:rPr>
          <w:rFonts w:ascii="Montserrat" w:hAnsi="Montserrat" w:cs="Arial"/>
          <w:sz w:val="18"/>
          <w:szCs w:val="18"/>
        </w:rPr>
        <w:t xml:space="preserve">Los licitantes, deberán presentar como requisito de participación “Opinión del cumplimiento de sus Obligaciones Fiscales ante el </w:t>
      </w:r>
      <w:r w:rsidRPr="002B68E5">
        <w:rPr>
          <w:rFonts w:ascii="Montserrat" w:hAnsi="Montserrat" w:cs="Arial"/>
          <w:b/>
          <w:sz w:val="18"/>
          <w:szCs w:val="18"/>
        </w:rPr>
        <w:t>SAT” positiva y vigente</w:t>
      </w:r>
    </w:p>
    <w:p w14:paraId="4E22074C" w14:textId="77777777" w:rsidR="00451BB2" w:rsidRPr="00451BB2" w:rsidRDefault="00451BB2" w:rsidP="00451BB2">
      <w:pPr>
        <w:ind w:left="720"/>
        <w:contextualSpacing/>
        <w:rPr>
          <w:rFonts w:ascii="Montserrat" w:hAnsi="Montserrat" w:cs="Arial"/>
          <w:sz w:val="18"/>
          <w:szCs w:val="18"/>
        </w:rPr>
      </w:pPr>
    </w:p>
    <w:p w14:paraId="0A7ECD66"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Constancia de situación fiscal emitida por </w:t>
      </w:r>
      <w:r w:rsidRPr="002B68E5">
        <w:rPr>
          <w:rFonts w:ascii="Montserrat" w:hAnsi="Montserrat" w:cs="Arial"/>
          <w:b/>
          <w:sz w:val="18"/>
          <w:szCs w:val="18"/>
        </w:rPr>
        <w:t>el INFONAVIT</w:t>
      </w:r>
      <w:r w:rsidRPr="00451BB2">
        <w:rPr>
          <w:rFonts w:ascii="Montserrat" w:hAnsi="Montserrat" w:cs="Arial"/>
          <w:sz w:val="18"/>
          <w:szCs w:val="18"/>
        </w:rPr>
        <w:t>, con fundamento en el artículo 16 fracción XIX de la Ley del Instituto del Fondo Nacional de la Vivienda para los trabajadores, mediante resolución RCA-5789-01/17, publicado en el DOF el 25 de enero del 2017, vigente y positiva.</w:t>
      </w:r>
    </w:p>
    <w:p w14:paraId="3D9A6CEA" w14:textId="77777777" w:rsidR="00451BB2" w:rsidRPr="00451BB2" w:rsidRDefault="00451BB2" w:rsidP="00451BB2">
      <w:pPr>
        <w:ind w:left="720"/>
        <w:contextualSpacing/>
        <w:rPr>
          <w:rFonts w:ascii="Montserrat" w:hAnsi="Montserrat" w:cs="Arial"/>
          <w:sz w:val="18"/>
          <w:szCs w:val="18"/>
        </w:rPr>
      </w:pPr>
    </w:p>
    <w:p w14:paraId="685122F3"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lastRenderedPageBreak/>
        <w:t xml:space="preserve">Carta bajo protesta de decir verdad, que de resultar ganador contara con número telefónico de servicio urgente las 24 horas, para garantizar la continuidad ante cualquier eventualidad. </w:t>
      </w:r>
      <w:r w:rsidRPr="00451BB2">
        <w:rPr>
          <w:rFonts w:ascii="Montserrat" w:hAnsi="Montserrat" w:cs="Arial"/>
          <w:b/>
          <w:sz w:val="18"/>
          <w:szCs w:val="18"/>
        </w:rPr>
        <w:t>Anexo Numero 09 (nueve)</w:t>
      </w:r>
      <w:r w:rsidRPr="00451BB2">
        <w:rPr>
          <w:rFonts w:ascii="Montserrat" w:hAnsi="Montserrat" w:cs="Arial"/>
          <w:sz w:val="18"/>
          <w:szCs w:val="18"/>
        </w:rPr>
        <w:t>, de la presente convocatoria.</w:t>
      </w:r>
    </w:p>
    <w:p w14:paraId="0BB6AB3B" w14:textId="77777777" w:rsidR="00451BB2" w:rsidRPr="00451BB2" w:rsidRDefault="00451BB2" w:rsidP="00451BB2">
      <w:pPr>
        <w:ind w:left="720"/>
        <w:contextualSpacing/>
        <w:rPr>
          <w:rFonts w:ascii="Montserrat" w:hAnsi="Montserrat" w:cs="Arial"/>
          <w:sz w:val="18"/>
          <w:szCs w:val="18"/>
        </w:rPr>
      </w:pPr>
    </w:p>
    <w:p w14:paraId="79D3BFEF" w14:textId="157DEE4A" w:rsidR="00451BB2" w:rsidRPr="00451BB2" w:rsidRDefault="00397A72" w:rsidP="00397A72">
      <w:pPr>
        <w:numPr>
          <w:ilvl w:val="0"/>
          <w:numId w:val="26"/>
        </w:numPr>
        <w:contextualSpacing/>
        <w:jc w:val="both"/>
        <w:rPr>
          <w:rFonts w:ascii="Montserrat" w:hAnsi="Montserrat" w:cs="Arial"/>
          <w:sz w:val="18"/>
          <w:szCs w:val="18"/>
        </w:rPr>
      </w:pPr>
      <w:r w:rsidRPr="00397A72">
        <w:rPr>
          <w:rFonts w:ascii="Montserrat" w:hAnsi="Montserrat" w:cs="Arial"/>
          <w:sz w:val="18"/>
          <w:szCs w:val="18"/>
        </w:rPr>
        <w:t xml:space="preserve">Escrito “Bajo Protesta de Decir Verdad”, en el que el licitante manifiesta que los precios que se presentan en su propuesta económica </w:t>
      </w:r>
      <w:r w:rsidRPr="002B68E5">
        <w:rPr>
          <w:rFonts w:ascii="Montserrat" w:hAnsi="Montserrat" w:cs="Arial"/>
          <w:b/>
          <w:sz w:val="18"/>
          <w:szCs w:val="18"/>
        </w:rPr>
        <w:t>no se cotizan en condiciones de prácticas desleales</w:t>
      </w:r>
      <w:r w:rsidRPr="00397A72">
        <w:rPr>
          <w:rFonts w:ascii="Montserrat" w:hAnsi="Montserrat" w:cs="Arial"/>
          <w:sz w:val="18"/>
          <w:szCs w:val="18"/>
        </w:rPr>
        <w:t xml:space="preserve"> de comercio Nacional en su modalidad de discriminación de precios o subsidios.</w:t>
      </w:r>
    </w:p>
    <w:p w14:paraId="4B773B4B" w14:textId="77777777" w:rsidR="00451BB2" w:rsidRPr="00451BB2" w:rsidRDefault="00451BB2" w:rsidP="00451BB2">
      <w:pPr>
        <w:ind w:left="720"/>
        <w:contextualSpacing/>
        <w:rPr>
          <w:rFonts w:ascii="Montserrat" w:hAnsi="Montserrat" w:cs="Arial"/>
          <w:sz w:val="18"/>
          <w:szCs w:val="18"/>
        </w:rPr>
      </w:pPr>
    </w:p>
    <w:p w14:paraId="283E7D8D" w14:textId="77777777" w:rsidR="002B68E5" w:rsidRDefault="00451BB2" w:rsidP="00451BB2">
      <w:pPr>
        <w:numPr>
          <w:ilvl w:val="0"/>
          <w:numId w:val="26"/>
        </w:numPr>
        <w:contextualSpacing/>
        <w:jc w:val="both"/>
        <w:rPr>
          <w:rFonts w:ascii="Montserrat" w:hAnsi="Montserrat" w:cs="Arial"/>
          <w:sz w:val="18"/>
          <w:szCs w:val="18"/>
        </w:rPr>
      </w:pPr>
      <w:r w:rsidRPr="00451BB2">
        <w:rPr>
          <w:rFonts w:ascii="Montserrat" w:hAnsi="Montserrat" w:cs="Arial"/>
          <w:sz w:val="18"/>
          <w:szCs w:val="18"/>
        </w:rPr>
        <w:t xml:space="preserve">Escrito libre y bajo protesta de decir verdad de que </w:t>
      </w:r>
      <w:r w:rsidRPr="002B68E5">
        <w:rPr>
          <w:rFonts w:ascii="Montserrat" w:hAnsi="Montserrat" w:cs="Arial"/>
          <w:b/>
          <w:sz w:val="18"/>
          <w:szCs w:val="18"/>
        </w:rPr>
        <w:t>cuenta con la experiencia</w:t>
      </w:r>
      <w:r w:rsidRPr="00451BB2">
        <w:rPr>
          <w:rFonts w:ascii="Montserrat" w:hAnsi="Montserrat" w:cs="Arial"/>
          <w:sz w:val="18"/>
          <w:szCs w:val="18"/>
        </w:rPr>
        <w:t>, infraestructura técnica, humana, material, financiera y administrativa suficiente para proporcionar los bienes, en forma continua y permanente.</w:t>
      </w:r>
    </w:p>
    <w:p w14:paraId="7EA3DB42" w14:textId="77777777" w:rsidR="002B68E5" w:rsidRDefault="002B68E5" w:rsidP="002B68E5">
      <w:pPr>
        <w:pStyle w:val="Prrafodelista"/>
        <w:rPr>
          <w:rFonts w:ascii="Montserrat" w:hAnsi="Montserrat" w:cs="Arial"/>
          <w:sz w:val="18"/>
          <w:szCs w:val="18"/>
        </w:rPr>
      </w:pPr>
    </w:p>
    <w:p w14:paraId="382A95AC" w14:textId="69A00EDD" w:rsidR="00451BB2" w:rsidRPr="00451BB2" w:rsidRDefault="002B68E5" w:rsidP="00451BB2">
      <w:pPr>
        <w:numPr>
          <w:ilvl w:val="0"/>
          <w:numId w:val="26"/>
        </w:numPr>
        <w:contextualSpacing/>
        <w:jc w:val="both"/>
        <w:rPr>
          <w:rFonts w:ascii="Montserrat" w:hAnsi="Montserrat" w:cs="Arial"/>
          <w:sz w:val="18"/>
          <w:szCs w:val="18"/>
        </w:rPr>
      </w:pPr>
      <w:r>
        <w:rPr>
          <w:rFonts w:ascii="Montserrat" w:hAnsi="Montserrat" w:cs="Arial"/>
          <w:sz w:val="18"/>
          <w:szCs w:val="18"/>
        </w:rPr>
        <w:t xml:space="preserve">Escrito bajo protesta de decir verdad, en formato libre, donde manifieste que </w:t>
      </w:r>
      <w:r w:rsidRPr="002B68E5">
        <w:rPr>
          <w:rFonts w:ascii="Montserrat" w:hAnsi="Montserrat" w:cs="Arial"/>
          <w:b/>
          <w:sz w:val="18"/>
          <w:szCs w:val="18"/>
        </w:rPr>
        <w:t>no se desempeña empleo, cargo o comisión en el servicio público</w:t>
      </w:r>
      <w:r>
        <w:rPr>
          <w:rFonts w:ascii="Montserrat" w:hAnsi="Montserrat" w:cs="Arial"/>
          <w:sz w:val="18"/>
          <w:szCs w:val="18"/>
        </w:rPr>
        <w:t>, o en su caso que a pesar de desempeñarlo, con la formalización de la presente invitación, no se actualiza un conflicto de interés.</w:t>
      </w:r>
      <w:r w:rsidR="00451BB2" w:rsidRPr="00451BB2">
        <w:rPr>
          <w:rFonts w:ascii="Montserrat" w:hAnsi="Montserrat" w:cs="Arial"/>
          <w:sz w:val="18"/>
          <w:szCs w:val="18"/>
        </w:rPr>
        <w:t xml:space="preserve"> </w:t>
      </w:r>
    </w:p>
    <w:p w14:paraId="54BCB0C3" w14:textId="77777777" w:rsidR="00451BB2" w:rsidRPr="00451BB2" w:rsidRDefault="00451BB2" w:rsidP="00451BB2">
      <w:pPr>
        <w:ind w:left="720"/>
        <w:contextualSpacing/>
        <w:rPr>
          <w:rFonts w:ascii="Montserrat" w:hAnsi="Montserrat" w:cs="Arial"/>
          <w:sz w:val="18"/>
          <w:szCs w:val="18"/>
        </w:rPr>
      </w:pPr>
    </w:p>
    <w:p w14:paraId="65D61B67" w14:textId="77777777" w:rsidR="00451BB2" w:rsidRPr="00451BB2" w:rsidRDefault="00451BB2" w:rsidP="00451BB2">
      <w:pPr>
        <w:numPr>
          <w:ilvl w:val="0"/>
          <w:numId w:val="26"/>
        </w:numPr>
        <w:contextualSpacing/>
        <w:jc w:val="both"/>
        <w:rPr>
          <w:rFonts w:ascii="Montserrat" w:hAnsi="Montserrat" w:cs="Arial"/>
          <w:sz w:val="18"/>
          <w:szCs w:val="18"/>
        </w:rPr>
      </w:pPr>
      <w:r w:rsidRPr="00451BB2">
        <w:rPr>
          <w:rFonts w:ascii="Montserrat" w:hAnsi="Montserrat"/>
          <w:bCs/>
          <w:sz w:val="18"/>
          <w:szCs w:val="18"/>
        </w:rPr>
        <w:t xml:space="preserve">Copia simple de los documentos indicados en el numeral </w:t>
      </w:r>
      <w:r w:rsidRPr="00451BB2">
        <w:rPr>
          <w:rFonts w:ascii="Montserrat" w:hAnsi="Montserrat"/>
          <w:b/>
          <w:bCs/>
          <w:sz w:val="18"/>
          <w:szCs w:val="18"/>
        </w:rPr>
        <w:t>2.2</w:t>
      </w:r>
      <w:r w:rsidRPr="00451BB2">
        <w:rPr>
          <w:rFonts w:ascii="Montserrat" w:hAnsi="Montserrat"/>
          <w:bCs/>
          <w:sz w:val="18"/>
          <w:szCs w:val="18"/>
        </w:rPr>
        <w:t>, de la presente convocatoria.</w:t>
      </w:r>
    </w:p>
    <w:p w14:paraId="61E63434" w14:textId="77777777" w:rsidR="00451BB2" w:rsidRPr="00451BB2" w:rsidRDefault="00451BB2" w:rsidP="00451BB2">
      <w:pPr>
        <w:ind w:left="720"/>
        <w:contextualSpacing/>
        <w:rPr>
          <w:rFonts w:ascii="Montserrat" w:hAnsi="Montserrat" w:cs="Arial"/>
          <w:sz w:val="18"/>
          <w:szCs w:val="18"/>
        </w:rPr>
      </w:pPr>
    </w:p>
    <w:p w14:paraId="576D9D69" w14:textId="1281C485" w:rsidR="00451BB2" w:rsidRPr="00451BB2" w:rsidRDefault="002B68E5" w:rsidP="002B68E5">
      <w:pPr>
        <w:numPr>
          <w:ilvl w:val="0"/>
          <w:numId w:val="26"/>
        </w:numPr>
        <w:tabs>
          <w:tab w:val="left" w:pos="709"/>
        </w:tabs>
        <w:contextualSpacing/>
        <w:jc w:val="both"/>
        <w:rPr>
          <w:rFonts w:ascii="Montserrat" w:hAnsi="Montserrat" w:cs="Arial"/>
          <w:sz w:val="18"/>
          <w:szCs w:val="18"/>
        </w:rPr>
      </w:pPr>
      <w:r w:rsidRPr="002B68E5">
        <w:rPr>
          <w:rFonts w:ascii="Montserrat" w:hAnsi="Montserrat" w:cs="Arial"/>
          <w:sz w:val="18"/>
          <w:szCs w:val="18"/>
        </w:rPr>
        <w:t>Carta bajo protesta de decir verdad, que de resultar ganador contara con el servicio del número telefónico 01800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233C9BEA" w14:textId="77777777" w:rsidR="00451BB2" w:rsidRPr="00451BB2" w:rsidRDefault="00451BB2" w:rsidP="00451BB2">
      <w:pPr>
        <w:ind w:left="720"/>
        <w:contextualSpacing/>
        <w:rPr>
          <w:rFonts w:ascii="Montserrat" w:hAnsi="Montserrat" w:cs="Arial"/>
          <w:sz w:val="18"/>
          <w:szCs w:val="18"/>
        </w:rPr>
      </w:pPr>
    </w:p>
    <w:p w14:paraId="67362085" w14:textId="6AA8E1A0" w:rsidR="00451BB2" w:rsidRPr="00451BB2" w:rsidRDefault="00451BB2" w:rsidP="00451BB2">
      <w:pPr>
        <w:numPr>
          <w:ilvl w:val="0"/>
          <w:numId w:val="26"/>
        </w:numPr>
        <w:tabs>
          <w:tab w:val="left" w:pos="709"/>
        </w:tabs>
        <w:contextualSpacing/>
        <w:jc w:val="both"/>
        <w:rPr>
          <w:rFonts w:ascii="Montserrat" w:hAnsi="Montserrat" w:cs="Arial"/>
          <w:sz w:val="18"/>
          <w:szCs w:val="18"/>
          <w:lang w:val="es-ES_tradnl"/>
        </w:rPr>
      </w:pPr>
      <w:r w:rsidRPr="00451BB2">
        <w:rPr>
          <w:rFonts w:ascii="Montserrat" w:hAnsi="Montserrat" w:cs="Arial"/>
          <w:sz w:val="18"/>
          <w:szCs w:val="18"/>
        </w:rPr>
        <w:t xml:space="preserve">La proposición técnica deberá contener </w:t>
      </w:r>
      <w:r w:rsidRPr="00451BB2">
        <w:rPr>
          <w:rFonts w:ascii="Montserrat" w:hAnsi="Montserrat" w:cs="Arial"/>
          <w:sz w:val="18"/>
          <w:szCs w:val="18"/>
          <w:lang w:val="es-ES_tradnl"/>
        </w:rPr>
        <w:t>Descripción</w:t>
      </w:r>
      <w:r w:rsidRPr="00451BB2">
        <w:rPr>
          <w:rFonts w:ascii="Montserrat" w:hAnsi="Montserrat" w:cs="Arial"/>
          <w:sz w:val="18"/>
          <w:szCs w:val="18"/>
        </w:rPr>
        <w:t xml:space="preserve"> </w:t>
      </w:r>
      <w:r w:rsidRPr="00451BB2">
        <w:rPr>
          <w:rFonts w:ascii="Montserrat" w:hAnsi="Montserrat" w:cs="Arial"/>
          <w:sz w:val="18"/>
          <w:szCs w:val="18"/>
          <w:lang w:val="es-ES_tradnl"/>
        </w:rPr>
        <w:t xml:space="preserve">amplia y detallada del objeto de la licitación ofertado, cumpliendo estrictamente con lo señalado en </w:t>
      </w:r>
      <w:r w:rsidRPr="00451BB2">
        <w:rPr>
          <w:rFonts w:ascii="Montserrat" w:hAnsi="Montserrat" w:cs="Arial"/>
          <w:b/>
          <w:sz w:val="18"/>
          <w:szCs w:val="18"/>
        </w:rPr>
        <w:t>Anexo 1, Anexo Técnico</w:t>
      </w:r>
      <w:r w:rsidR="00397A72">
        <w:rPr>
          <w:rFonts w:ascii="Montserrat" w:hAnsi="Montserrat" w:cs="Arial"/>
          <w:sz w:val="18"/>
          <w:szCs w:val="18"/>
        </w:rPr>
        <w:t xml:space="preserve">, </w:t>
      </w:r>
      <w:r w:rsidRPr="00451BB2">
        <w:rPr>
          <w:rFonts w:ascii="Montserrat" w:hAnsi="Montserrat" w:cs="Arial"/>
          <w:bCs/>
          <w:sz w:val="18"/>
          <w:szCs w:val="18"/>
        </w:rPr>
        <w:t>mismas que se encuentran adjuntas a la presente convocatoria.</w:t>
      </w:r>
    </w:p>
    <w:p w14:paraId="228A7738" w14:textId="77777777" w:rsidR="00451BB2" w:rsidRPr="00451BB2" w:rsidRDefault="00451BB2" w:rsidP="00451BB2">
      <w:pPr>
        <w:ind w:left="720"/>
        <w:contextualSpacing/>
        <w:rPr>
          <w:rFonts w:ascii="Montserrat" w:hAnsi="Montserrat" w:cs="Arial"/>
          <w:sz w:val="18"/>
          <w:szCs w:val="18"/>
          <w:lang w:val="es-ES_tradnl"/>
        </w:rPr>
      </w:pPr>
    </w:p>
    <w:p w14:paraId="350C5E36" w14:textId="77777777" w:rsidR="00451BB2" w:rsidRPr="00451BB2" w:rsidRDefault="00451BB2" w:rsidP="00451BB2">
      <w:pPr>
        <w:numPr>
          <w:ilvl w:val="0"/>
          <w:numId w:val="26"/>
        </w:numPr>
        <w:tabs>
          <w:tab w:val="left" w:pos="709"/>
        </w:tabs>
        <w:contextualSpacing/>
        <w:jc w:val="both"/>
        <w:rPr>
          <w:rFonts w:ascii="Montserrat" w:hAnsi="Montserrat" w:cs="Arial"/>
          <w:sz w:val="18"/>
          <w:szCs w:val="18"/>
          <w:lang w:val="es-ES_tradnl"/>
        </w:rPr>
      </w:pPr>
      <w:r w:rsidRPr="00451BB2">
        <w:rPr>
          <w:rFonts w:ascii="Montserrat" w:hAnsi="Montserrat" w:cs="Arial"/>
          <w:sz w:val="18"/>
          <w:szCs w:val="18"/>
          <w:lang w:val="es-ES_tradnl"/>
        </w:rPr>
        <w:t>licencia municipal vigente, o permiso de funcionamiento vigente del uso de suelo, expedida(s) por el gobierno federal, estatal y/o municipal del lugar donde se encuentre localizada la ubicación del licitante. esto para contar con la certeza de que el licitante se encuentre debidamente establecido y realice el cumplimiento de sus obligaciones municipales.</w:t>
      </w:r>
    </w:p>
    <w:p w14:paraId="3687004E" w14:textId="77777777" w:rsidR="00451BB2" w:rsidRPr="00451BB2" w:rsidRDefault="00451BB2" w:rsidP="00451BB2">
      <w:pPr>
        <w:keepNext/>
        <w:jc w:val="both"/>
        <w:outlineLvl w:val="1"/>
        <w:rPr>
          <w:rFonts w:ascii="Montserrat" w:hAnsi="Montserrat" w:cs="Arial"/>
          <w:sz w:val="18"/>
          <w:szCs w:val="18"/>
          <w:lang w:val="es-ES_tradnl"/>
        </w:rPr>
      </w:pPr>
    </w:p>
    <w:p w14:paraId="74237D22" w14:textId="77777777" w:rsidR="00451BB2" w:rsidRPr="00451BB2" w:rsidRDefault="00451BB2" w:rsidP="00451BB2">
      <w:pPr>
        <w:keepNext/>
        <w:numPr>
          <w:ilvl w:val="0"/>
          <w:numId w:val="26"/>
        </w:numPr>
        <w:jc w:val="both"/>
        <w:outlineLvl w:val="1"/>
        <w:rPr>
          <w:rFonts w:ascii="Montserrat" w:hAnsi="Montserrat" w:cs="Arial"/>
          <w:sz w:val="18"/>
          <w:szCs w:val="18"/>
        </w:rPr>
      </w:pPr>
      <w:r w:rsidRPr="00451BB2">
        <w:rPr>
          <w:rFonts w:ascii="Montserrat" w:hAnsi="Montserrat"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0848887" w14:textId="77777777" w:rsidR="00451BB2" w:rsidRPr="00451BB2" w:rsidRDefault="00451BB2" w:rsidP="00451BB2">
      <w:pPr>
        <w:keepNext/>
        <w:jc w:val="both"/>
        <w:outlineLvl w:val="1"/>
        <w:rPr>
          <w:rFonts w:ascii="Montserrat" w:hAnsi="Montserrat" w:cs="Arial"/>
          <w:sz w:val="18"/>
          <w:szCs w:val="18"/>
        </w:rPr>
      </w:pPr>
    </w:p>
    <w:p w14:paraId="47764A3B" w14:textId="77777777" w:rsidR="00451BB2" w:rsidRPr="00451BB2" w:rsidRDefault="00451BB2" w:rsidP="00451BB2">
      <w:pPr>
        <w:keepNext/>
        <w:numPr>
          <w:ilvl w:val="0"/>
          <w:numId w:val="26"/>
        </w:numPr>
        <w:jc w:val="both"/>
        <w:outlineLvl w:val="1"/>
        <w:rPr>
          <w:rFonts w:ascii="Montserrat" w:hAnsi="Montserrat" w:cs="Arial"/>
          <w:sz w:val="18"/>
          <w:szCs w:val="18"/>
        </w:rPr>
      </w:pPr>
      <w:r w:rsidRPr="00451BB2">
        <w:rPr>
          <w:rFonts w:ascii="Montserrat" w:hAnsi="Montserrat" w:cs="Arial"/>
          <w:sz w:val="18"/>
          <w:szCs w:val="18"/>
        </w:rPr>
        <w:t>Documentación que demuestre la capacidad técnica del licitante, sea persona moral o persona física.</w:t>
      </w:r>
    </w:p>
    <w:p w14:paraId="200A9333" w14:textId="77777777" w:rsidR="00451BB2" w:rsidRPr="00451BB2" w:rsidRDefault="00451BB2" w:rsidP="00451BB2"/>
    <w:p w14:paraId="50BDD63B" w14:textId="2B7EFB2E" w:rsidR="00451BB2" w:rsidRPr="00451BB2" w:rsidRDefault="00451BB2" w:rsidP="00451BB2">
      <w:pPr>
        <w:keepNext/>
        <w:numPr>
          <w:ilvl w:val="0"/>
          <w:numId w:val="26"/>
        </w:numPr>
        <w:jc w:val="both"/>
        <w:outlineLvl w:val="1"/>
        <w:rPr>
          <w:rFonts w:ascii="Montserrat" w:hAnsi="Montserrat" w:cs="Arial"/>
          <w:sz w:val="18"/>
          <w:szCs w:val="18"/>
        </w:rPr>
      </w:pPr>
      <w:r w:rsidRPr="00451BB2">
        <w:rPr>
          <w:rFonts w:ascii="Montserrat" w:hAnsi="Montserrat" w:cs="Arial"/>
          <w:sz w:val="18"/>
          <w:szCs w:val="18"/>
        </w:rPr>
        <w:t>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w:t>
      </w:r>
      <w:r w:rsidR="00647AA9">
        <w:rPr>
          <w:rFonts w:ascii="Montserrat" w:hAnsi="Montserrat" w:cs="Arial"/>
          <w:sz w:val="18"/>
          <w:szCs w:val="18"/>
        </w:rPr>
        <w:t>I</w:t>
      </w:r>
      <w:r w:rsidRPr="00451BB2">
        <w:rPr>
          <w:rFonts w:ascii="Montserrat" w:hAnsi="Montserrat" w:cs="Arial"/>
          <w:sz w:val="18"/>
          <w:szCs w:val="18"/>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Anexos Número 20 (VEINTE)</w:t>
      </w:r>
    </w:p>
    <w:p w14:paraId="1DD072F2" w14:textId="77777777" w:rsidR="00451BB2" w:rsidRPr="00451BB2" w:rsidRDefault="00451BB2" w:rsidP="00451BB2"/>
    <w:p w14:paraId="1F56DD7B" w14:textId="77777777" w:rsidR="00451BB2" w:rsidRPr="00451BB2" w:rsidRDefault="00451BB2" w:rsidP="00451BB2"/>
    <w:p w14:paraId="6C5FC3B3" w14:textId="77777777" w:rsidR="00176B60" w:rsidRPr="00176B60" w:rsidRDefault="00176B60" w:rsidP="00176B60">
      <w:pPr>
        <w:jc w:val="both"/>
        <w:rPr>
          <w:rFonts w:ascii="Montserrat" w:hAnsi="Montserrat"/>
          <w:b/>
          <w:sz w:val="16"/>
          <w:szCs w:val="16"/>
        </w:rPr>
      </w:pPr>
      <w:r w:rsidRPr="00176B60">
        <w:rPr>
          <w:rFonts w:ascii="Montserrat" w:hAnsi="Montserrat"/>
          <w:b/>
          <w:sz w:val="16"/>
          <w:szCs w:val="16"/>
        </w:rPr>
        <w:t>5.</w:t>
      </w:r>
      <w:r w:rsidRPr="00176B60">
        <w:rPr>
          <w:rFonts w:ascii="Montserrat" w:hAnsi="Montserrat"/>
          <w:b/>
          <w:sz w:val="16"/>
          <w:szCs w:val="16"/>
        </w:rPr>
        <w:tab/>
        <w:t>PROPOSICIÓN ECONÓMICA:</w:t>
      </w:r>
    </w:p>
    <w:p w14:paraId="30E3ACC7" w14:textId="77777777" w:rsidR="00176B60" w:rsidRPr="00176B60" w:rsidRDefault="00176B60" w:rsidP="00176B60">
      <w:pPr>
        <w:jc w:val="both"/>
        <w:rPr>
          <w:rFonts w:ascii="Montserrat" w:hAnsi="Montserrat"/>
          <w:sz w:val="16"/>
          <w:szCs w:val="16"/>
        </w:rPr>
      </w:pPr>
      <w:r w:rsidRPr="00176B60">
        <w:rPr>
          <w:rFonts w:ascii="Montserrat" w:hAnsi="Montserrat"/>
          <w:sz w:val="16"/>
          <w:szCs w:val="16"/>
        </w:rPr>
        <w:t>La propuesta económica, deberá contener la cotización de los bienes ofertado, precio unitario, subtotal, el importe total, desglosando el IVA, indicando el importe total de cada uno de los bienes, deberá elaborarse en pesos mexicanos, a 2 (dos) decimales, conforme al Anexo Número 14 (catorce) pudiendo apoyarse del Anexo Uno y Anexo Uno A el cual forma parte de las presentes bases.</w:t>
      </w:r>
    </w:p>
    <w:p w14:paraId="296826C9" w14:textId="77777777" w:rsidR="00176B60" w:rsidRPr="00176B60" w:rsidRDefault="00176B60" w:rsidP="00176B60">
      <w:pPr>
        <w:jc w:val="both"/>
        <w:rPr>
          <w:rFonts w:ascii="Montserrat" w:hAnsi="Montserrat"/>
          <w:sz w:val="16"/>
          <w:szCs w:val="16"/>
        </w:rPr>
      </w:pPr>
      <w:r w:rsidRPr="00176B60">
        <w:rPr>
          <w:rFonts w:ascii="Montserrat" w:hAnsi="Montserrat"/>
          <w:sz w:val="16"/>
          <w:szCs w:val="16"/>
        </w:rPr>
        <w:t>Los participantes deberán cotizar el 100% de los bienes a precios fijos durante la vigencia del contrato y deberán considerar el total de Unidades y/o Equipos que conforman cada uno de los  bienes descritos en Anexo Técnico, de esta Invitación.</w:t>
      </w:r>
    </w:p>
    <w:p w14:paraId="399CBFF6" w14:textId="77777777" w:rsidR="00176B60" w:rsidRDefault="00176B60" w:rsidP="00470150">
      <w:pPr>
        <w:jc w:val="both"/>
        <w:rPr>
          <w:rFonts w:ascii="Montserrat" w:hAnsi="Montserrat"/>
          <w:sz w:val="16"/>
          <w:szCs w:val="16"/>
        </w:rPr>
      </w:pPr>
    </w:p>
    <w:p w14:paraId="7FAE0BEB" w14:textId="77777777" w:rsidR="00176B60" w:rsidRDefault="00176B60" w:rsidP="00176B60">
      <w:pPr>
        <w:jc w:val="both"/>
        <w:rPr>
          <w:rFonts w:ascii="Montserrat" w:hAnsi="Montserrat"/>
          <w:b/>
          <w:sz w:val="16"/>
          <w:szCs w:val="16"/>
        </w:rPr>
      </w:pPr>
    </w:p>
    <w:p w14:paraId="3BFDFC72" w14:textId="77777777" w:rsidR="00176B60" w:rsidRPr="008C210D" w:rsidRDefault="00176B60" w:rsidP="00176B60">
      <w:pPr>
        <w:jc w:val="both"/>
        <w:rPr>
          <w:rFonts w:ascii="Montserrat" w:hAnsi="Montserrat"/>
          <w:b/>
          <w:sz w:val="16"/>
          <w:szCs w:val="16"/>
        </w:rPr>
      </w:pPr>
      <w:r w:rsidRPr="008C210D">
        <w:rPr>
          <w:rFonts w:ascii="Montserrat" w:hAnsi="Montserrat"/>
          <w:b/>
          <w:sz w:val="16"/>
          <w:szCs w:val="16"/>
        </w:rPr>
        <w:t>DOCUMENTACIÓN COMPLEMENTARIA:</w:t>
      </w:r>
    </w:p>
    <w:p w14:paraId="19CA7F4D" w14:textId="7B03EFC2" w:rsidR="00176B60" w:rsidRDefault="006B0945" w:rsidP="006B0945">
      <w:pPr>
        <w:jc w:val="both"/>
        <w:rPr>
          <w:rFonts w:ascii="Montserrat" w:hAnsi="Montserrat"/>
          <w:sz w:val="16"/>
          <w:szCs w:val="16"/>
        </w:rPr>
      </w:pPr>
      <w:r>
        <w:rPr>
          <w:rFonts w:ascii="Montserrat" w:hAnsi="Montserrat"/>
          <w:sz w:val="16"/>
          <w:szCs w:val="16"/>
        </w:rPr>
        <w:t xml:space="preserve">                 </w:t>
      </w:r>
      <w:r w:rsidR="00176B60" w:rsidRPr="006B0945">
        <w:rPr>
          <w:rFonts w:ascii="Montserrat" w:hAnsi="Montserrat"/>
          <w:sz w:val="16"/>
          <w:szCs w:val="16"/>
        </w:rPr>
        <w:t>La documentación complementaria que deberá presentar el Participante, es la siguiente:</w:t>
      </w:r>
    </w:p>
    <w:p w14:paraId="1A835572" w14:textId="77777777" w:rsidR="0075514F" w:rsidRDefault="0075514F" w:rsidP="006B0945">
      <w:pPr>
        <w:jc w:val="both"/>
        <w:rPr>
          <w:rFonts w:ascii="Montserrat" w:hAnsi="Montserrat"/>
          <w:sz w:val="16"/>
          <w:szCs w:val="16"/>
        </w:rPr>
      </w:pPr>
    </w:p>
    <w:p w14:paraId="3B32DDD9" w14:textId="3B71A4F2" w:rsidR="006B0945" w:rsidRPr="006B0945" w:rsidRDefault="006B0945" w:rsidP="006B0945">
      <w:pPr>
        <w:jc w:val="both"/>
        <w:rPr>
          <w:rFonts w:ascii="Montserrat" w:hAnsi="Montserrat"/>
          <w:b/>
          <w:sz w:val="16"/>
          <w:szCs w:val="16"/>
        </w:rPr>
      </w:pPr>
      <w:r w:rsidRPr="006B0945">
        <w:rPr>
          <w:rFonts w:ascii="Montserrat" w:hAnsi="Montserrat"/>
          <w:b/>
          <w:sz w:val="16"/>
          <w:szCs w:val="16"/>
        </w:rPr>
        <w:lastRenderedPageBreak/>
        <w:t xml:space="preserve"> </w:t>
      </w:r>
      <w:r>
        <w:rPr>
          <w:rFonts w:ascii="Montserrat" w:hAnsi="Montserrat"/>
          <w:b/>
          <w:sz w:val="16"/>
          <w:szCs w:val="16"/>
        </w:rPr>
        <w:t xml:space="preserve">     </w:t>
      </w:r>
      <w:r w:rsidRPr="006B0945">
        <w:rPr>
          <w:rFonts w:ascii="Montserrat" w:hAnsi="Montserrat"/>
          <w:b/>
          <w:sz w:val="16"/>
          <w:szCs w:val="16"/>
        </w:rPr>
        <w:t xml:space="preserve"> 1)</w:t>
      </w:r>
      <w:r>
        <w:rPr>
          <w:rFonts w:ascii="Montserrat" w:hAnsi="Montserrat"/>
          <w:b/>
          <w:sz w:val="16"/>
          <w:szCs w:val="16"/>
        </w:rPr>
        <w:t xml:space="preserve"> </w:t>
      </w:r>
      <w:r w:rsidRPr="005E1E7F">
        <w:rPr>
          <w:rFonts w:ascii="Montserrat" w:hAnsi="Montserrat" w:cs="Arial"/>
          <w:sz w:val="16"/>
          <w:szCs w:val="16"/>
          <w:lang w:val="es-ES_tradnl"/>
        </w:rPr>
        <w:t xml:space="preserve">La </w:t>
      </w:r>
      <w:r w:rsidRPr="005E1E7F">
        <w:rPr>
          <w:rFonts w:ascii="Montserrat" w:hAnsi="Montserrat" w:cs="Arial"/>
          <w:b/>
          <w:sz w:val="16"/>
          <w:szCs w:val="16"/>
          <w:lang w:val="es-ES_tradnl"/>
        </w:rPr>
        <w:t>propuesta económica</w:t>
      </w:r>
      <w:r w:rsidRPr="005E1E7F">
        <w:rPr>
          <w:rFonts w:ascii="Montserrat" w:hAnsi="Montserrat" w:cs="Arial"/>
          <w:sz w:val="16"/>
          <w:szCs w:val="16"/>
          <w:lang w:val="es-ES_tradnl"/>
        </w:rPr>
        <w:t xml:space="preserve">, deberá contener la cotización de los bienes ofertados, precio unitario, subtotal, el importe </w:t>
      </w:r>
      <w:r w:rsidR="0075514F">
        <w:rPr>
          <w:rFonts w:ascii="Montserrat" w:hAnsi="Montserrat" w:cs="Arial"/>
          <w:sz w:val="16"/>
          <w:szCs w:val="16"/>
          <w:lang w:val="es-ES_tradnl"/>
        </w:rPr>
        <w:t xml:space="preserve">                 </w:t>
      </w:r>
      <w:r w:rsidRPr="005E1E7F">
        <w:rPr>
          <w:rFonts w:ascii="Montserrat" w:hAnsi="Montserrat" w:cs="Arial"/>
          <w:sz w:val="16"/>
          <w:szCs w:val="16"/>
          <w:lang w:val="es-ES_tradnl"/>
        </w:rPr>
        <w:t xml:space="preserve">total, desglosando el IVA, indicando el importe total de cada uno de los bienes, deberá elaborarse en pesos mexicanos, a 2 (dos) </w:t>
      </w:r>
      <w:r w:rsidR="0075514F">
        <w:rPr>
          <w:rFonts w:ascii="Montserrat" w:hAnsi="Montserrat" w:cs="Arial"/>
          <w:sz w:val="16"/>
          <w:szCs w:val="16"/>
          <w:lang w:val="es-ES_tradnl"/>
        </w:rPr>
        <w:t xml:space="preserve">   </w:t>
      </w:r>
      <w:r w:rsidRPr="005E1E7F">
        <w:rPr>
          <w:rFonts w:ascii="Montserrat" w:hAnsi="Montserrat" w:cs="Arial"/>
          <w:sz w:val="16"/>
          <w:szCs w:val="16"/>
          <w:lang w:val="es-ES_tradnl"/>
        </w:rPr>
        <w:t xml:space="preserve">decimales, conforme al </w:t>
      </w:r>
      <w:r w:rsidRPr="005E1E7F">
        <w:rPr>
          <w:rFonts w:ascii="Montserrat" w:hAnsi="Montserrat" w:cs="Arial"/>
          <w:b/>
          <w:sz w:val="16"/>
          <w:szCs w:val="16"/>
          <w:lang w:val="es-ES_tradnl"/>
        </w:rPr>
        <w:t>Anexo Número 14 (catorce) pudiendo apoyarse del Anexo Técnico</w:t>
      </w:r>
    </w:p>
    <w:p w14:paraId="230EB3E9" w14:textId="77777777" w:rsidR="0075514F" w:rsidRDefault="0075514F" w:rsidP="006B0945">
      <w:pPr>
        <w:ind w:left="360"/>
        <w:jc w:val="both"/>
        <w:rPr>
          <w:rFonts w:ascii="Montserrat" w:hAnsi="Montserrat"/>
          <w:b/>
          <w:sz w:val="16"/>
          <w:szCs w:val="16"/>
        </w:rPr>
      </w:pPr>
    </w:p>
    <w:p w14:paraId="530C3573" w14:textId="33C143EA" w:rsidR="00176B60" w:rsidRPr="006B0945" w:rsidRDefault="006B0945" w:rsidP="006B0945">
      <w:pPr>
        <w:ind w:left="360"/>
        <w:jc w:val="both"/>
        <w:rPr>
          <w:rFonts w:ascii="Montserrat" w:hAnsi="Montserrat"/>
          <w:sz w:val="16"/>
          <w:szCs w:val="16"/>
        </w:rPr>
      </w:pPr>
      <w:r>
        <w:rPr>
          <w:rFonts w:ascii="Montserrat" w:hAnsi="Montserrat"/>
          <w:b/>
          <w:sz w:val="16"/>
          <w:szCs w:val="16"/>
        </w:rPr>
        <w:t>2</w:t>
      </w:r>
      <w:r w:rsidRPr="006B0945">
        <w:rPr>
          <w:rFonts w:ascii="Montserrat" w:hAnsi="Montserrat"/>
          <w:b/>
          <w:sz w:val="16"/>
          <w:szCs w:val="16"/>
        </w:rPr>
        <w:t>)</w:t>
      </w:r>
      <w:r w:rsidRPr="006B0945">
        <w:rPr>
          <w:rFonts w:ascii="Montserrat" w:hAnsi="Montserrat"/>
          <w:sz w:val="16"/>
          <w:szCs w:val="16"/>
        </w:rPr>
        <w:t xml:space="preserve"> </w:t>
      </w:r>
      <w:r w:rsidR="00176B60" w:rsidRPr="006B0945">
        <w:rPr>
          <w:rFonts w:ascii="Montserrat" w:hAnsi="Montserrat"/>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618ADBE" w14:textId="77777777" w:rsidR="0075514F" w:rsidRDefault="0075514F" w:rsidP="006B0945">
      <w:pPr>
        <w:ind w:left="360"/>
        <w:jc w:val="both"/>
        <w:rPr>
          <w:rFonts w:ascii="Montserrat" w:hAnsi="Montserrat"/>
          <w:b/>
          <w:sz w:val="16"/>
          <w:szCs w:val="16"/>
        </w:rPr>
      </w:pPr>
    </w:p>
    <w:p w14:paraId="166B5904" w14:textId="65582115" w:rsidR="00176B60" w:rsidRPr="006B0945" w:rsidRDefault="006B0945" w:rsidP="006B0945">
      <w:pPr>
        <w:ind w:left="360"/>
        <w:jc w:val="both"/>
        <w:rPr>
          <w:rFonts w:ascii="Montserrat" w:hAnsi="Montserrat"/>
          <w:sz w:val="16"/>
          <w:szCs w:val="16"/>
        </w:rPr>
      </w:pPr>
      <w:r>
        <w:rPr>
          <w:rFonts w:ascii="Montserrat" w:hAnsi="Montserrat"/>
          <w:b/>
          <w:sz w:val="16"/>
          <w:szCs w:val="16"/>
        </w:rPr>
        <w:t>3</w:t>
      </w:r>
      <w:r w:rsidRPr="006B0945">
        <w:rPr>
          <w:rFonts w:ascii="Montserrat" w:hAnsi="Montserrat"/>
          <w:b/>
          <w:sz w:val="16"/>
          <w:szCs w:val="16"/>
        </w:rPr>
        <w:t>)</w:t>
      </w:r>
      <w:r w:rsidRPr="006B0945">
        <w:rPr>
          <w:rFonts w:ascii="Montserrat" w:hAnsi="Montserrat"/>
          <w:sz w:val="16"/>
          <w:szCs w:val="16"/>
        </w:rPr>
        <w:t xml:space="preserve"> </w:t>
      </w:r>
      <w:r w:rsidR="00176B60" w:rsidRPr="006B0945">
        <w:rPr>
          <w:rFonts w:ascii="Montserrat" w:hAnsi="Montserrat"/>
          <w:sz w:val="16"/>
          <w:szCs w:val="16"/>
        </w:rPr>
        <w:t>Anexo Número 13 (trece), el cual forma parte de la presente Invitación, en el que se enumeran los documentos requeridos para participar, mismo que servirá de constancia de recepción de las proposiciones, la no presentación de este documento, no será motivo de descalificación.</w:t>
      </w:r>
    </w:p>
    <w:p w14:paraId="7BCDF90F" w14:textId="77777777" w:rsidR="0075514F" w:rsidRDefault="0075514F" w:rsidP="006B0945">
      <w:pPr>
        <w:ind w:left="360"/>
        <w:jc w:val="both"/>
        <w:rPr>
          <w:rFonts w:ascii="Montserrat" w:hAnsi="Montserrat"/>
          <w:b/>
          <w:sz w:val="16"/>
          <w:szCs w:val="16"/>
        </w:rPr>
      </w:pPr>
    </w:p>
    <w:p w14:paraId="5C1856D1" w14:textId="12E1278D" w:rsidR="00176B60" w:rsidRPr="006B0945" w:rsidRDefault="006B0945" w:rsidP="006B0945">
      <w:pPr>
        <w:ind w:left="360"/>
        <w:jc w:val="both"/>
        <w:rPr>
          <w:rFonts w:ascii="Montserrat" w:hAnsi="Montserrat"/>
          <w:sz w:val="16"/>
          <w:szCs w:val="16"/>
        </w:rPr>
      </w:pPr>
      <w:r>
        <w:rPr>
          <w:rFonts w:ascii="Montserrat" w:hAnsi="Montserrat"/>
          <w:b/>
          <w:sz w:val="16"/>
          <w:szCs w:val="16"/>
        </w:rPr>
        <w:t>4</w:t>
      </w:r>
      <w:r w:rsidRPr="006B0945">
        <w:rPr>
          <w:rFonts w:ascii="Montserrat" w:hAnsi="Montserrat"/>
          <w:b/>
          <w:sz w:val="16"/>
          <w:szCs w:val="16"/>
        </w:rPr>
        <w:t>)</w:t>
      </w:r>
      <w:r w:rsidRPr="006B0945">
        <w:rPr>
          <w:rFonts w:ascii="Montserrat" w:hAnsi="Montserrat"/>
          <w:sz w:val="16"/>
          <w:szCs w:val="16"/>
        </w:rPr>
        <w:t xml:space="preserve"> </w:t>
      </w:r>
      <w:r w:rsidR="00176B60" w:rsidRPr="006B0945">
        <w:rPr>
          <w:rFonts w:ascii="Montserrat" w:hAnsi="Montserrat"/>
          <w:sz w:val="16"/>
          <w:szCs w:val="16"/>
        </w:rPr>
        <w:t>Copia de comprobante de domicilio no mayor a 3 meses.</w:t>
      </w:r>
    </w:p>
    <w:p w14:paraId="27D8A6A4" w14:textId="77777777" w:rsidR="0075514F" w:rsidRDefault="0075514F" w:rsidP="006B0945">
      <w:pPr>
        <w:ind w:left="360"/>
        <w:jc w:val="both"/>
        <w:rPr>
          <w:rFonts w:ascii="Montserrat" w:hAnsi="Montserrat"/>
          <w:b/>
          <w:sz w:val="16"/>
          <w:szCs w:val="16"/>
        </w:rPr>
      </w:pPr>
    </w:p>
    <w:p w14:paraId="2DBD716E" w14:textId="230BE13A" w:rsidR="00176B60" w:rsidRPr="006B0945" w:rsidRDefault="006B0945" w:rsidP="006B0945">
      <w:pPr>
        <w:ind w:left="360"/>
        <w:jc w:val="both"/>
        <w:rPr>
          <w:rFonts w:ascii="Montserrat" w:hAnsi="Montserrat"/>
          <w:sz w:val="16"/>
          <w:szCs w:val="16"/>
        </w:rPr>
      </w:pPr>
      <w:r>
        <w:rPr>
          <w:rFonts w:ascii="Montserrat" w:hAnsi="Montserrat"/>
          <w:b/>
          <w:sz w:val="16"/>
          <w:szCs w:val="16"/>
        </w:rPr>
        <w:t>5</w:t>
      </w:r>
      <w:r w:rsidRPr="006B0945">
        <w:rPr>
          <w:rFonts w:ascii="Montserrat" w:hAnsi="Montserrat"/>
          <w:b/>
          <w:sz w:val="16"/>
          <w:szCs w:val="16"/>
        </w:rPr>
        <w:t>)</w:t>
      </w:r>
      <w:r w:rsidRPr="006B0945">
        <w:rPr>
          <w:rFonts w:ascii="Montserrat" w:hAnsi="Montserrat"/>
          <w:sz w:val="16"/>
          <w:szCs w:val="16"/>
        </w:rPr>
        <w:t xml:space="preserve"> </w:t>
      </w:r>
      <w:r w:rsidR="00176B60" w:rsidRPr="006B0945">
        <w:rPr>
          <w:rFonts w:ascii="Montserrat" w:hAnsi="Montserrat"/>
          <w:sz w:val="16"/>
          <w:szCs w:val="16"/>
        </w:rPr>
        <w:t xml:space="preserve">Documento que acredite su nacionalidad mexicana, pudiendo ser copia simple del Acta de Nacimiento para personas físicas o </w:t>
      </w:r>
    </w:p>
    <w:p w14:paraId="3D7DB486" w14:textId="77777777" w:rsidR="0075514F" w:rsidRDefault="0075514F" w:rsidP="006B0945">
      <w:pPr>
        <w:ind w:left="360"/>
        <w:jc w:val="both"/>
        <w:rPr>
          <w:rFonts w:ascii="Montserrat" w:hAnsi="Montserrat"/>
          <w:b/>
          <w:sz w:val="16"/>
          <w:szCs w:val="16"/>
        </w:rPr>
      </w:pPr>
    </w:p>
    <w:p w14:paraId="2CC783B1" w14:textId="49B68C6F" w:rsidR="00176B60" w:rsidRPr="006B0945" w:rsidRDefault="006B0945" w:rsidP="006B0945">
      <w:pPr>
        <w:ind w:left="360"/>
        <w:jc w:val="both"/>
        <w:rPr>
          <w:rFonts w:ascii="Montserrat" w:hAnsi="Montserrat"/>
          <w:sz w:val="16"/>
          <w:szCs w:val="16"/>
        </w:rPr>
      </w:pPr>
      <w:r>
        <w:rPr>
          <w:rFonts w:ascii="Montserrat" w:hAnsi="Montserrat"/>
          <w:b/>
          <w:sz w:val="16"/>
          <w:szCs w:val="16"/>
        </w:rPr>
        <w:t>6</w:t>
      </w:r>
      <w:r w:rsidRPr="006B0945">
        <w:rPr>
          <w:rFonts w:ascii="Montserrat" w:hAnsi="Montserrat"/>
          <w:b/>
          <w:sz w:val="16"/>
          <w:szCs w:val="16"/>
        </w:rPr>
        <w:t>)</w:t>
      </w:r>
      <w:r w:rsidRPr="006B0945">
        <w:rPr>
          <w:rFonts w:ascii="Montserrat" w:hAnsi="Montserrat"/>
          <w:sz w:val="16"/>
          <w:szCs w:val="16"/>
        </w:rPr>
        <w:t xml:space="preserve"> </w:t>
      </w:r>
      <w:r w:rsidR="00176B60" w:rsidRPr="006B0945">
        <w:rPr>
          <w:rFonts w:ascii="Montserrat" w:hAnsi="Montserrat"/>
          <w:sz w:val="16"/>
          <w:szCs w:val="16"/>
        </w:rPr>
        <w:t>Acta constitutiva en términos de la legislación mexicana para personas morales</w:t>
      </w:r>
    </w:p>
    <w:p w14:paraId="608BC0CB" w14:textId="77777777" w:rsidR="00176B60" w:rsidRDefault="00176B60" w:rsidP="006B0945">
      <w:pPr>
        <w:pStyle w:val="Prrafodelista"/>
        <w:jc w:val="both"/>
        <w:rPr>
          <w:rFonts w:ascii="Montserrat" w:hAnsi="Montserrat"/>
          <w:sz w:val="16"/>
          <w:szCs w:val="16"/>
        </w:rPr>
      </w:pPr>
    </w:p>
    <w:p w14:paraId="7D13E920" w14:textId="77777777" w:rsidR="00176B60" w:rsidRDefault="00176B60" w:rsidP="006B0945">
      <w:pPr>
        <w:pStyle w:val="Prrafodelista"/>
        <w:jc w:val="both"/>
        <w:rPr>
          <w:rFonts w:ascii="Montserrat" w:hAnsi="Montserrat"/>
          <w:sz w:val="16"/>
          <w:szCs w:val="16"/>
        </w:rPr>
      </w:pPr>
      <w:r w:rsidRPr="00176B60">
        <w:rPr>
          <w:rFonts w:ascii="Montserrat" w:hAnsi="Montserrat"/>
          <w:sz w:val="16"/>
          <w:szCs w:val="16"/>
        </w:rPr>
        <w:t>Además de considerar los aspectos siguientes:</w:t>
      </w:r>
    </w:p>
    <w:p w14:paraId="6FE83FAE" w14:textId="77777777" w:rsidR="0075514F" w:rsidRPr="00176B60" w:rsidRDefault="0075514F" w:rsidP="006B0945">
      <w:pPr>
        <w:pStyle w:val="Prrafodelista"/>
        <w:jc w:val="both"/>
        <w:rPr>
          <w:rFonts w:ascii="Montserrat" w:hAnsi="Montserrat"/>
          <w:sz w:val="16"/>
          <w:szCs w:val="16"/>
        </w:rPr>
      </w:pPr>
    </w:p>
    <w:p w14:paraId="7FE369EE" w14:textId="77777777" w:rsidR="00176B60" w:rsidRPr="006B0945" w:rsidRDefault="00176B60" w:rsidP="006B0945">
      <w:pPr>
        <w:ind w:left="360"/>
        <w:jc w:val="both"/>
        <w:rPr>
          <w:rFonts w:ascii="Montserrat" w:hAnsi="Montserrat"/>
          <w:sz w:val="16"/>
          <w:szCs w:val="16"/>
        </w:rPr>
      </w:pPr>
      <w:r w:rsidRPr="006B0945">
        <w:rPr>
          <w:rFonts w:ascii="Montserrat" w:hAnsi="Montserrat"/>
          <w:sz w:val="16"/>
          <w:szCs w:val="16"/>
        </w:rPr>
        <w:t>Los Participantes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5263D2A9" w14:textId="77777777" w:rsidR="00176B60" w:rsidRPr="006B0945" w:rsidRDefault="00176B60" w:rsidP="006B0945">
      <w:pPr>
        <w:ind w:left="360"/>
        <w:jc w:val="both"/>
        <w:rPr>
          <w:rFonts w:ascii="Montserrat" w:hAnsi="Montserrat"/>
          <w:sz w:val="16"/>
          <w:szCs w:val="16"/>
        </w:rPr>
      </w:pPr>
      <w:r w:rsidRPr="006B0945">
        <w:rPr>
          <w:rFonts w:ascii="Montserrat" w:hAnsi="Montserrat"/>
          <w:sz w:val="16"/>
          <w:szCs w:val="16"/>
        </w:rPr>
        <w:t>En las proposiciones enviadas a través de medios remotos de comunicación electrónica, en sustitución de la firma autógrafa, se emplearán los medios de identificación electrónica que establezca la SFP.</w:t>
      </w:r>
    </w:p>
    <w:p w14:paraId="5A957955" w14:textId="77777777" w:rsidR="00176B60" w:rsidRPr="006B0945" w:rsidRDefault="00176B60" w:rsidP="006B0945">
      <w:pPr>
        <w:ind w:left="360"/>
        <w:jc w:val="both"/>
        <w:rPr>
          <w:rFonts w:ascii="Montserrat" w:hAnsi="Montserrat"/>
          <w:sz w:val="16"/>
          <w:szCs w:val="16"/>
        </w:rPr>
      </w:pPr>
      <w:r w:rsidRPr="006B0945">
        <w:rPr>
          <w:rFonts w:ascii="Montserrat" w:hAnsi="Montserrat"/>
          <w:sz w:val="16"/>
          <w:szCs w:val="16"/>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335C86D9" w14:textId="77777777" w:rsidR="00176B60" w:rsidRPr="006B0945" w:rsidRDefault="00176B60" w:rsidP="006B0945">
      <w:pPr>
        <w:ind w:left="360"/>
        <w:jc w:val="both"/>
        <w:rPr>
          <w:rFonts w:ascii="Montserrat" w:hAnsi="Montserrat"/>
          <w:sz w:val="16"/>
          <w:szCs w:val="16"/>
        </w:rPr>
      </w:pPr>
      <w:r w:rsidRPr="006B0945">
        <w:rPr>
          <w:rFonts w:ascii="Montserrat" w:hAnsi="Montserrat"/>
          <w:sz w:val="16"/>
          <w:szCs w:val="16"/>
        </w:rPr>
        <w:t>En caso de que alguna hoja de los documentos carezca de folio y se constate que las hojas mantienen continuidad no será desechada la propuesta.</w:t>
      </w:r>
    </w:p>
    <w:p w14:paraId="1B6699EE" w14:textId="1F9A4CF3" w:rsidR="00176B60" w:rsidRDefault="00176B60" w:rsidP="00176B60">
      <w:pPr>
        <w:pStyle w:val="Prrafodelista"/>
        <w:jc w:val="both"/>
        <w:rPr>
          <w:rFonts w:ascii="Montserrat" w:hAnsi="Montserrat"/>
          <w:sz w:val="16"/>
          <w:szCs w:val="16"/>
        </w:rPr>
      </w:pPr>
    </w:p>
    <w:p w14:paraId="20EF881D" w14:textId="77777777" w:rsidR="00176B60" w:rsidRDefault="00176B60" w:rsidP="00176B60">
      <w:pPr>
        <w:jc w:val="both"/>
        <w:rPr>
          <w:rFonts w:ascii="Montserrat" w:hAnsi="Montserrat"/>
          <w:sz w:val="16"/>
          <w:szCs w:val="16"/>
        </w:rPr>
      </w:pPr>
    </w:p>
    <w:p w14:paraId="3C0052EA" w14:textId="77777777" w:rsidR="00176B60" w:rsidRPr="00176B60" w:rsidRDefault="00176B60" w:rsidP="00176B60">
      <w:pPr>
        <w:jc w:val="both"/>
        <w:rPr>
          <w:rFonts w:ascii="Montserrat" w:hAnsi="Montserrat"/>
          <w:sz w:val="16"/>
          <w:szCs w:val="16"/>
        </w:rPr>
      </w:pPr>
    </w:p>
    <w:p w14:paraId="4C95FBA8" w14:textId="77777777" w:rsidR="00176B60" w:rsidRPr="0075514F" w:rsidRDefault="00176B60" w:rsidP="00176B60">
      <w:pPr>
        <w:jc w:val="both"/>
        <w:rPr>
          <w:rFonts w:ascii="Montserrat" w:hAnsi="Montserrat"/>
          <w:sz w:val="16"/>
          <w:szCs w:val="16"/>
        </w:rPr>
      </w:pPr>
      <w:r w:rsidRPr="0075514F">
        <w:rPr>
          <w:rFonts w:ascii="Montserrat" w:hAnsi="Montserrat"/>
          <w:b/>
          <w:sz w:val="16"/>
          <w:szCs w:val="16"/>
        </w:rPr>
        <w:t>6. ACREDITACIÓN DE LA EXISTENCIA LEGAL Y PERSONALIDAD JURÍDICA DEL PARTICIPANTE</w:t>
      </w:r>
      <w:r w:rsidRPr="0075514F">
        <w:rPr>
          <w:rFonts w:ascii="Montserrat" w:hAnsi="Montserrat"/>
          <w:sz w:val="16"/>
          <w:szCs w:val="16"/>
        </w:rPr>
        <w:t>.</w:t>
      </w:r>
    </w:p>
    <w:p w14:paraId="30E44814" w14:textId="77777777" w:rsidR="00176B60" w:rsidRPr="0075514F" w:rsidRDefault="00176B60" w:rsidP="00176B60">
      <w:pPr>
        <w:jc w:val="both"/>
        <w:rPr>
          <w:rFonts w:ascii="Montserrat" w:hAnsi="Montserrat"/>
          <w:sz w:val="16"/>
          <w:szCs w:val="16"/>
        </w:rPr>
      </w:pPr>
    </w:p>
    <w:p w14:paraId="40ADFE42" w14:textId="77777777" w:rsidR="00176B60" w:rsidRPr="0075514F" w:rsidRDefault="00176B60" w:rsidP="00176B60">
      <w:pPr>
        <w:jc w:val="both"/>
        <w:rPr>
          <w:rFonts w:ascii="Montserrat" w:hAnsi="Montserrat"/>
          <w:sz w:val="16"/>
          <w:szCs w:val="16"/>
        </w:rPr>
      </w:pPr>
      <w:r w:rsidRPr="0075514F">
        <w:rPr>
          <w:rFonts w:ascii="Montserrat" w:hAnsi="Montserrat"/>
          <w:b/>
          <w:sz w:val="16"/>
          <w:szCs w:val="16"/>
        </w:rPr>
        <w:t>6.1</w:t>
      </w:r>
      <w:r w:rsidRPr="0075514F">
        <w:rPr>
          <w:rFonts w:ascii="Montserrat" w:hAnsi="Montserrat"/>
          <w:sz w:val="16"/>
          <w:szCs w:val="16"/>
        </w:rPr>
        <w:t xml:space="preserve"> En el acto de presentación y apertura de proposiciones.</w:t>
      </w:r>
    </w:p>
    <w:p w14:paraId="6DFFFF64" w14:textId="77777777" w:rsidR="00176B60" w:rsidRPr="0075514F" w:rsidRDefault="00176B60" w:rsidP="00176B60">
      <w:pPr>
        <w:jc w:val="both"/>
        <w:rPr>
          <w:rFonts w:ascii="Montserrat" w:hAnsi="Montserrat"/>
          <w:sz w:val="16"/>
          <w:szCs w:val="16"/>
        </w:rPr>
      </w:pPr>
      <w:r w:rsidRPr="0075514F">
        <w:rPr>
          <w:rFonts w:ascii="Montserrat" w:hAnsi="Montserrat"/>
          <w:sz w:val="16"/>
          <w:szCs w:val="16"/>
        </w:rPr>
        <w:t>El señalamiento de que para intervenir en el acto de presentación y apertura de propuestas, los participantes deberán enviar un escrito en el que su firmante manifieste, “bajo protesta de decir verdad”, que cuenta con facultades suficientes para comprometerse por sí o por su representada, sin que resulte necesario acreditar su personalidad jurídica. (Se enviara mediante escrito libre (Artículo 29, fracción VI, de la LAASSP).</w:t>
      </w:r>
    </w:p>
    <w:p w14:paraId="10F5A23B" w14:textId="77777777" w:rsidR="00176B60" w:rsidRPr="0075514F" w:rsidRDefault="00176B60" w:rsidP="00176B60">
      <w:pPr>
        <w:jc w:val="both"/>
        <w:rPr>
          <w:rFonts w:ascii="Montserrat" w:hAnsi="Montserrat"/>
          <w:sz w:val="16"/>
          <w:szCs w:val="16"/>
        </w:rPr>
      </w:pPr>
    </w:p>
    <w:p w14:paraId="3A5D717F" w14:textId="77777777" w:rsidR="00176B60" w:rsidRPr="0075514F" w:rsidRDefault="00176B60" w:rsidP="00176B60">
      <w:pPr>
        <w:jc w:val="both"/>
        <w:rPr>
          <w:rFonts w:ascii="Montserrat" w:hAnsi="Montserrat"/>
          <w:b/>
          <w:sz w:val="16"/>
          <w:szCs w:val="16"/>
        </w:rPr>
      </w:pPr>
      <w:r w:rsidRPr="0075514F">
        <w:rPr>
          <w:rFonts w:ascii="Montserrat" w:hAnsi="Montserrat"/>
          <w:b/>
          <w:sz w:val="16"/>
          <w:szCs w:val="16"/>
        </w:rPr>
        <w:t>6.2 En la suscripción de proposiciones.</w:t>
      </w:r>
    </w:p>
    <w:p w14:paraId="40231E62" w14:textId="1E5175BD" w:rsidR="006B0945" w:rsidRPr="0075514F" w:rsidRDefault="00176B60" w:rsidP="00176B60">
      <w:pPr>
        <w:jc w:val="both"/>
        <w:rPr>
          <w:rFonts w:ascii="Montserrat" w:hAnsi="Montserrat"/>
          <w:sz w:val="16"/>
          <w:szCs w:val="16"/>
        </w:rPr>
      </w:pPr>
      <w:r w:rsidRPr="0075514F">
        <w:rPr>
          <w:rFonts w:ascii="Montserrat" w:hAnsi="Montserrat"/>
          <w:sz w:val="16"/>
          <w:szCs w:val="16"/>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51B54A72" w14:textId="77777777" w:rsidR="00176B60" w:rsidRPr="0075514F" w:rsidRDefault="00176B60" w:rsidP="00176B60">
      <w:pPr>
        <w:jc w:val="both"/>
        <w:rPr>
          <w:rFonts w:ascii="Montserrat" w:hAnsi="Montserrat"/>
          <w:sz w:val="16"/>
          <w:szCs w:val="16"/>
        </w:rPr>
      </w:pPr>
      <w:r w:rsidRPr="0075514F">
        <w:rPr>
          <w:rFonts w:ascii="Montserrat" w:hAnsi="Montserrat"/>
          <w:sz w:val="16"/>
          <w:szCs w:val="16"/>
        </w:rPr>
        <w:t xml:space="preserve">Del participante: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32F5DE38" w14:textId="77777777" w:rsidR="00176B60" w:rsidRPr="0075514F" w:rsidRDefault="00176B60" w:rsidP="00176B60">
      <w:pPr>
        <w:jc w:val="both"/>
        <w:rPr>
          <w:rFonts w:ascii="Montserrat" w:hAnsi="Montserrat"/>
          <w:sz w:val="16"/>
          <w:szCs w:val="16"/>
        </w:rPr>
      </w:pPr>
      <w:r w:rsidRPr="0075514F">
        <w:rPr>
          <w:rFonts w:ascii="Montserrat" w:hAnsi="Montserrat"/>
          <w:sz w:val="16"/>
          <w:szCs w:val="16"/>
        </w:rPr>
        <w:t>Del representante del participante: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1D5AC5EA" w14:textId="77777777" w:rsidR="00176B60" w:rsidRPr="0075514F" w:rsidRDefault="00176B60" w:rsidP="00176B60">
      <w:pPr>
        <w:jc w:val="both"/>
        <w:rPr>
          <w:rFonts w:ascii="Montserrat" w:hAnsi="Montserrat"/>
          <w:sz w:val="16"/>
          <w:szCs w:val="16"/>
        </w:rPr>
      </w:pPr>
      <w:r w:rsidRPr="0075514F">
        <w:rPr>
          <w:rFonts w:ascii="Montserrat" w:hAnsi="Montserrat"/>
          <w:sz w:val="16"/>
          <w:szCs w:val="16"/>
        </w:rPr>
        <w:t xml:space="preserve">En defecto de lo anterior, el participante podrá enviar debidamente </w:t>
      </w:r>
      <w:proofErr w:type="spellStart"/>
      <w:r w:rsidRPr="0075514F">
        <w:rPr>
          <w:rFonts w:ascii="Montserrat" w:hAnsi="Montserrat"/>
          <w:sz w:val="16"/>
          <w:szCs w:val="16"/>
        </w:rPr>
        <w:t>requisitado</w:t>
      </w:r>
      <w:proofErr w:type="spellEnd"/>
      <w:r w:rsidRPr="0075514F">
        <w:rPr>
          <w:rFonts w:ascii="Montserrat" w:hAnsi="Montserrat"/>
          <w:sz w:val="16"/>
          <w:szCs w:val="16"/>
        </w:rPr>
        <w:t xml:space="preserve"> el formato que aparece como Anexo Numero 02 (dos), el cual forma parte del presente  Invitación.</w:t>
      </w:r>
    </w:p>
    <w:p w14:paraId="3E6764FE" w14:textId="77777777" w:rsidR="00176B60" w:rsidRPr="0075514F" w:rsidRDefault="00176B60" w:rsidP="00176B60">
      <w:pPr>
        <w:jc w:val="both"/>
        <w:rPr>
          <w:rFonts w:ascii="Montserrat" w:hAnsi="Montserrat"/>
          <w:sz w:val="16"/>
          <w:szCs w:val="16"/>
        </w:rPr>
      </w:pPr>
      <w:r w:rsidRPr="0075514F">
        <w:rPr>
          <w:rFonts w:ascii="Montserrat" w:hAnsi="Montserrat"/>
          <w:sz w:val="16"/>
          <w:szCs w:val="16"/>
        </w:rPr>
        <w:t>El domicilio que se señale en el Anexo Número 02 (dos), de la presente  Invitación.</w:t>
      </w:r>
    </w:p>
    <w:p w14:paraId="7D86D699" w14:textId="77777777" w:rsidR="00176B60" w:rsidRPr="0075514F" w:rsidRDefault="00176B60" w:rsidP="00470150">
      <w:pPr>
        <w:jc w:val="both"/>
        <w:rPr>
          <w:rFonts w:ascii="Montserrat" w:hAnsi="Montserrat"/>
          <w:sz w:val="16"/>
          <w:szCs w:val="16"/>
        </w:rPr>
      </w:pPr>
    </w:p>
    <w:p w14:paraId="55BC7D97" w14:textId="307AF9E6" w:rsidR="00176B60" w:rsidRPr="008C210D" w:rsidRDefault="00176B60" w:rsidP="00176B60">
      <w:pPr>
        <w:jc w:val="both"/>
        <w:rPr>
          <w:rFonts w:ascii="Montserrat" w:hAnsi="Montserrat"/>
          <w:b/>
          <w:sz w:val="16"/>
          <w:szCs w:val="16"/>
        </w:rPr>
      </w:pPr>
      <w:bookmarkStart w:id="9" w:name="_Toc462062965"/>
      <w:bookmarkEnd w:id="8"/>
      <w:r w:rsidRPr="0075514F">
        <w:rPr>
          <w:rFonts w:ascii="Montserrat" w:hAnsi="Montserrat"/>
          <w:b/>
          <w:sz w:val="16"/>
          <w:szCs w:val="16"/>
        </w:rPr>
        <w:t>7</w:t>
      </w:r>
      <w:r w:rsidR="00C06EAC" w:rsidRPr="0075514F">
        <w:rPr>
          <w:rFonts w:ascii="Montserrat" w:hAnsi="Montserrat"/>
          <w:b/>
          <w:sz w:val="16"/>
          <w:szCs w:val="16"/>
        </w:rPr>
        <w:t>.</w:t>
      </w:r>
      <w:r w:rsidRPr="0075514F">
        <w:rPr>
          <w:rFonts w:ascii="Montserrat" w:hAnsi="Montserrat"/>
          <w:b/>
          <w:sz w:val="16"/>
          <w:szCs w:val="16"/>
        </w:rPr>
        <w:t xml:space="preserve"> En La Firma Del Contrato.</w:t>
      </w:r>
    </w:p>
    <w:p w14:paraId="3B2AF53A" w14:textId="77777777" w:rsidR="00176B60" w:rsidRPr="008C210D" w:rsidRDefault="00176B60" w:rsidP="00176B60">
      <w:pPr>
        <w:jc w:val="both"/>
        <w:rPr>
          <w:rFonts w:ascii="Montserrat" w:hAnsi="Montserrat"/>
          <w:sz w:val="16"/>
          <w:szCs w:val="16"/>
        </w:rPr>
      </w:pPr>
      <w:r w:rsidRPr="008C210D">
        <w:rPr>
          <w:rFonts w:ascii="Montserrat" w:hAnsi="Montserrat"/>
          <w:sz w:val="16"/>
          <w:szCs w:val="16"/>
        </w:rPr>
        <w:t>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y  48 fracción VI del Reglamento de la LAASSP.</w:t>
      </w:r>
    </w:p>
    <w:p w14:paraId="7A0E9712" w14:textId="77777777" w:rsidR="00176B60" w:rsidRPr="008C210D" w:rsidRDefault="00176B60" w:rsidP="00176B60">
      <w:pPr>
        <w:jc w:val="both"/>
        <w:rPr>
          <w:rFonts w:ascii="Montserrat" w:hAnsi="Montserrat"/>
          <w:sz w:val="16"/>
          <w:szCs w:val="16"/>
        </w:rPr>
      </w:pPr>
      <w:r w:rsidRPr="008C210D">
        <w:rPr>
          <w:rFonts w:ascii="Montserrat" w:hAnsi="Montserrat"/>
          <w:sz w:val="16"/>
          <w:szCs w:val="16"/>
        </w:rPr>
        <w:t xml:space="preserve">Tratándose de personas morales, deberá presentar copia simple, de los documentos con los que se acredite su existencia legal y las facultades de su representante para suscribir el contrato correspondiente, y copia legible de su cédula del Registro Federal de Contribuyentes </w:t>
      </w:r>
      <w:r w:rsidRPr="008C210D">
        <w:rPr>
          <w:rFonts w:ascii="Montserrat" w:eastAsia="Arial" w:hAnsi="Montserrat"/>
          <w:sz w:val="16"/>
          <w:szCs w:val="16"/>
        </w:rPr>
        <w:t>así como la documentación con la que acredite tener su domicilio legal en el territorio nacional</w:t>
      </w:r>
      <w:r w:rsidRPr="008C210D">
        <w:rPr>
          <w:rFonts w:ascii="Montserrat" w:hAnsi="Montserrat"/>
          <w:sz w:val="16"/>
          <w:szCs w:val="16"/>
        </w:rPr>
        <w:t>.</w:t>
      </w:r>
    </w:p>
    <w:p w14:paraId="1CC6880D" w14:textId="77777777" w:rsidR="00176B60" w:rsidRPr="008C210D" w:rsidRDefault="00176B60" w:rsidP="00176B60">
      <w:pPr>
        <w:jc w:val="both"/>
        <w:rPr>
          <w:rFonts w:ascii="Montserrat" w:hAnsi="Montserrat"/>
          <w:sz w:val="16"/>
          <w:szCs w:val="16"/>
        </w:rPr>
      </w:pPr>
      <w:r w:rsidRPr="008C210D">
        <w:rPr>
          <w:rFonts w:ascii="Montserrat" w:hAnsi="Montserrat"/>
          <w:sz w:val="16"/>
          <w:szCs w:val="16"/>
        </w:rPr>
        <w:lastRenderedPageBreak/>
        <w:t xml:space="preserve">En el caso de personas físicas, deberá presentar </w:t>
      </w:r>
      <w:r w:rsidRPr="008C210D">
        <w:rPr>
          <w:rFonts w:ascii="Montserrat" w:eastAsia="Arial" w:hAnsi="Montserrat"/>
          <w:sz w:val="16"/>
          <w:szCs w:val="16"/>
        </w:rPr>
        <w:t xml:space="preserve">copia certificada del acta de nacimiento o, en su caso, carta de naturalización respectiva, expedida por la autoridad competente, así como la documentación con la que acredite tener su domicilio legal en el territorio nacional, </w:t>
      </w:r>
      <w:r w:rsidRPr="008C210D">
        <w:rPr>
          <w:rFonts w:ascii="Montserrat" w:hAnsi="Montserrat"/>
          <w:sz w:val="16"/>
          <w:szCs w:val="16"/>
        </w:rPr>
        <w:t>copia legible de su cédula del Registro Federal de Contribuyentes, así como identificación vigente y copia simple de la misma (pasaporte, cartilla del servicio militar nacional o credencial para votar con fotografía).</w:t>
      </w:r>
    </w:p>
    <w:p w14:paraId="075E0D9A" w14:textId="77777777" w:rsidR="00176B60" w:rsidRPr="008C210D" w:rsidRDefault="00176B60" w:rsidP="00176B60">
      <w:pPr>
        <w:jc w:val="both"/>
        <w:rPr>
          <w:rFonts w:ascii="Montserrat" w:hAnsi="Montserrat"/>
          <w:sz w:val="16"/>
          <w:szCs w:val="16"/>
        </w:rPr>
      </w:pPr>
      <w:r w:rsidRPr="008C210D">
        <w:rPr>
          <w:rFonts w:ascii="Montserrat" w:hAnsi="Montserrat"/>
          <w:sz w:val="16"/>
          <w:szCs w:val="16"/>
        </w:rPr>
        <w:t>En el supuesto de que se adjudique el contrato a los participantes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E3C8D3C" w14:textId="77777777" w:rsidR="00176B60" w:rsidRPr="008C210D" w:rsidRDefault="00176B60" w:rsidP="00176B60">
      <w:pPr>
        <w:jc w:val="both"/>
        <w:rPr>
          <w:rFonts w:ascii="Montserrat" w:hAnsi="Montserrat"/>
          <w:sz w:val="16"/>
          <w:szCs w:val="16"/>
        </w:rPr>
      </w:pPr>
      <w:r w:rsidRPr="008C210D">
        <w:rPr>
          <w:rFonts w:ascii="Montserrat" w:hAnsi="Montserrat"/>
          <w:sz w:val="16"/>
          <w:szCs w:val="16"/>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7EF2ACC2" w14:textId="77777777" w:rsidR="00C06EAC" w:rsidRDefault="00C06EAC" w:rsidP="00C06EAC">
      <w:pPr>
        <w:jc w:val="both"/>
        <w:rPr>
          <w:rFonts w:ascii="Montserrat" w:hAnsi="Montserrat"/>
          <w:sz w:val="16"/>
          <w:szCs w:val="16"/>
        </w:rPr>
      </w:pPr>
      <w:r w:rsidRPr="008C210D">
        <w:rPr>
          <w:rFonts w:ascii="Montserrat" w:hAnsi="Montserrat"/>
          <w:sz w:val="16"/>
          <w:szCs w:val="16"/>
        </w:rPr>
        <w:t>ACREDITACIÓN DE ENCONTRARSE AL CORRIENTE DE SUS OBLIGACIONES FISCALES.</w:t>
      </w:r>
    </w:p>
    <w:p w14:paraId="222808B4" w14:textId="77777777" w:rsidR="00C06EAC" w:rsidRDefault="00C06EAC" w:rsidP="00C06EAC">
      <w:pPr>
        <w:jc w:val="both"/>
        <w:rPr>
          <w:rFonts w:ascii="Montserrat" w:hAnsi="Montserrat"/>
          <w:sz w:val="16"/>
          <w:szCs w:val="16"/>
        </w:rPr>
      </w:pPr>
    </w:p>
    <w:p w14:paraId="74E29E9B" w14:textId="77777777" w:rsidR="00C06EAC" w:rsidRPr="008C210D" w:rsidRDefault="00C06EAC" w:rsidP="00C06EAC">
      <w:pPr>
        <w:jc w:val="both"/>
        <w:rPr>
          <w:rFonts w:ascii="Montserrat" w:hAnsi="Montserrat"/>
          <w:sz w:val="16"/>
          <w:szCs w:val="16"/>
        </w:rPr>
      </w:pPr>
    </w:p>
    <w:p w14:paraId="34EB8982"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8.1 CUMPLIMIENTO DE OBLIGACIONES FISCALES:</w:t>
      </w:r>
    </w:p>
    <w:p w14:paraId="256C57D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no contratará servicios con los particulares que se encuentren dentro de los supuestos señalados en las fracciones I, II, III, IV, V, VI, VII y VIII del Artículo 32-D del Código Fiscal de la Federación.</w:t>
      </w:r>
    </w:p>
    <w:p w14:paraId="48725B6C" w14:textId="77777777" w:rsidR="00C06EAC" w:rsidRPr="008C210D" w:rsidRDefault="00C06EAC" w:rsidP="00C06EAC">
      <w:pPr>
        <w:jc w:val="both"/>
        <w:rPr>
          <w:rFonts w:ascii="Montserrat" w:hAnsi="Montserrat"/>
          <w:sz w:val="16"/>
          <w:szCs w:val="16"/>
        </w:rPr>
      </w:pPr>
    </w:p>
    <w:p w14:paraId="662A1E4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Tratándose de las propuestas conjuntas previstas en el artículo 34 de la Ley, los participantes, deberán presentar la “Opinión del cumplimiento de obligaciones fiscales” por cada uno de los obligados en dicha propuesta  </w:t>
      </w:r>
    </w:p>
    <w:p w14:paraId="78D8F7D6" w14:textId="77777777" w:rsidR="00C06EAC" w:rsidRPr="008C210D" w:rsidRDefault="00C06EAC" w:rsidP="00C06EAC">
      <w:pPr>
        <w:jc w:val="both"/>
        <w:rPr>
          <w:rFonts w:ascii="Montserrat" w:hAnsi="Montserrat"/>
          <w:sz w:val="16"/>
          <w:szCs w:val="16"/>
        </w:rPr>
      </w:pPr>
    </w:p>
    <w:p w14:paraId="36A8CFB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05358CCE" w14:textId="77777777" w:rsidR="00C06EAC" w:rsidRPr="008C210D" w:rsidRDefault="00C06EAC" w:rsidP="00C06EAC">
      <w:pPr>
        <w:jc w:val="both"/>
        <w:rPr>
          <w:rFonts w:ascii="Montserrat" w:hAnsi="Montserrat"/>
          <w:sz w:val="16"/>
          <w:szCs w:val="16"/>
        </w:rPr>
      </w:pPr>
    </w:p>
    <w:p w14:paraId="72676ED5"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8.2 OPINIÓN DE CUMPLIMIENTO DE OBLIGACIONES FISCALES EN MATERIA DE SEGURIDAD SOCIAL:</w:t>
      </w:r>
    </w:p>
    <w:p w14:paraId="0513E3D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ACDO.SA1.HCT.101214/281.P.DIR, emitido por el Consejo Técnico del Instituto Mexicano del Seguro Social, por el que se aprueban las Reglas para la obtención de la opinión de cumplimiento de obligaciones fiscales en materia de Seguridad Social, publicado en el Diario Oficial de la Federación, el 27 de febrero de 2015.</w:t>
      </w:r>
    </w:p>
    <w:p w14:paraId="67181EFE" w14:textId="77777777" w:rsidR="00C06EAC" w:rsidRPr="008C210D" w:rsidRDefault="00C06EAC" w:rsidP="00C06EAC">
      <w:pPr>
        <w:jc w:val="both"/>
        <w:rPr>
          <w:rFonts w:ascii="Montserrat" w:hAnsi="Montserrat"/>
          <w:sz w:val="16"/>
          <w:szCs w:val="16"/>
        </w:rPr>
      </w:pPr>
    </w:p>
    <w:p w14:paraId="2369F47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32D3DB7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Solo podrán obtener la “opinión de cumplimiento  de obligaciones fiscales en materia de seguridad social”, los particulares que se encuentren registrados ante el Instituto y que tengan trabajadores inscritos y activos.</w:t>
      </w:r>
    </w:p>
    <w:p w14:paraId="0497F99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No se podrá obtener la opinión de cumplimiento multicitada, el particular que se encuentren en los siguientes supuestos:</w:t>
      </w:r>
    </w:p>
    <w:p w14:paraId="554FE682" w14:textId="77777777" w:rsidR="00C06EAC" w:rsidRPr="008C210D" w:rsidRDefault="00C06EAC" w:rsidP="00C06EAC">
      <w:pPr>
        <w:jc w:val="both"/>
        <w:rPr>
          <w:rFonts w:ascii="Montserrat" w:hAnsi="Montserrat"/>
          <w:sz w:val="16"/>
          <w:szCs w:val="16"/>
        </w:rPr>
      </w:pPr>
    </w:p>
    <w:p w14:paraId="754AE75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w:t>
      </w:r>
      <w:r w:rsidRPr="008C210D">
        <w:rPr>
          <w:rFonts w:ascii="Montserrat" w:hAnsi="Montserrat"/>
          <w:sz w:val="16"/>
          <w:szCs w:val="16"/>
        </w:rPr>
        <w:tab/>
        <w:t>No se encuentra registrado ante el Instituto, por no tener personal que sea sujeto de aseguramiento obligatorio, de conformidad con lo dispuesto por el artículo 12 de la Ley del Seguro Social,</w:t>
      </w:r>
    </w:p>
    <w:p w14:paraId="5599AD7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b)</w:t>
      </w:r>
      <w:r w:rsidRPr="008C210D">
        <w:rPr>
          <w:rFonts w:ascii="Montserrat" w:hAnsi="Montserrat"/>
          <w:sz w:val="16"/>
          <w:szCs w:val="16"/>
        </w:rPr>
        <w:tab/>
        <w:t>Se encuentra registrado pero no tiene trabajadores activos, o</w:t>
      </w:r>
    </w:p>
    <w:p w14:paraId="03A0F61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w:t>
      </w:r>
      <w:r w:rsidRPr="008C210D">
        <w:rPr>
          <w:rFonts w:ascii="Montserrat" w:hAnsi="Montserrat"/>
          <w:sz w:val="16"/>
          <w:szCs w:val="16"/>
        </w:rPr>
        <w:tab/>
        <w:t>Su registro patronal se encuentra dado de baja.</w:t>
      </w:r>
    </w:p>
    <w:p w14:paraId="510CAE5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Sin embargo en el procedimiento señalado en el acuerdo ACDO.SA1.HCT.101214/281.P.DIR  el particular podrá obtener un documento  emitido por el Instituto, en el que consta, que no se puede emitir la opinión de cumplimiento y se especifica el supuesto en el que se ubica el participante.</w:t>
      </w:r>
    </w:p>
    <w:p w14:paraId="6E89E47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considerarse que se encuentra al corriente de sus obligaciones fiscales en materia de seguridad social, el participante deberá presentar.</w:t>
      </w:r>
    </w:p>
    <w:p w14:paraId="3B0FDD9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w:t>
      </w:r>
      <w:r w:rsidRPr="008C210D">
        <w:rPr>
          <w:rFonts w:ascii="Montserrat" w:hAnsi="Montserrat"/>
          <w:sz w:val="16"/>
          <w:szCs w:val="16"/>
        </w:rPr>
        <w:tab/>
        <w:t>Escrito libre en el que manifieste, bajo protesta de decir verdad que no le es posible obtener la opinión, multicitada, y justifique el motivo</w:t>
      </w:r>
    </w:p>
    <w:p w14:paraId="6AB5A51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b)</w:t>
      </w:r>
      <w:r w:rsidRPr="008C210D">
        <w:rPr>
          <w:rFonts w:ascii="Montserrat" w:hAnsi="Montserrat"/>
          <w:sz w:val="16"/>
          <w:szCs w:val="16"/>
        </w:rPr>
        <w:tab/>
        <w:t>El documento emitido por este Instituto, en el que conste que no se les puede emitir la referida opinión</w:t>
      </w:r>
    </w:p>
    <w:p w14:paraId="558AD05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4966D4BF" w14:textId="77777777" w:rsidR="00C06EAC" w:rsidRPr="008C210D" w:rsidRDefault="00C06EAC" w:rsidP="00C06EAC">
      <w:pPr>
        <w:jc w:val="both"/>
        <w:rPr>
          <w:rFonts w:ascii="Montserrat" w:hAnsi="Montserrat"/>
          <w:sz w:val="16"/>
          <w:szCs w:val="16"/>
        </w:rPr>
      </w:pPr>
    </w:p>
    <w:p w14:paraId="08FC800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lastRenderedPageBreak/>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59C746F5" w14:textId="77777777" w:rsidR="00C06EAC" w:rsidRPr="008C210D" w:rsidRDefault="00C06EAC" w:rsidP="00C06EAC">
      <w:pPr>
        <w:jc w:val="both"/>
        <w:rPr>
          <w:rFonts w:ascii="Montserrat" w:hAnsi="Montserrat"/>
          <w:sz w:val="16"/>
          <w:szCs w:val="16"/>
        </w:rPr>
      </w:pPr>
    </w:p>
    <w:p w14:paraId="4CF9FF5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opinión de cumplimiento de obligaciones en materia de seguridad social, tendrá una vigencia de 30 días naturales a partir del día de su emisión.</w:t>
      </w:r>
    </w:p>
    <w:p w14:paraId="2DC6953D" w14:textId="77777777" w:rsidR="00C06EAC" w:rsidRPr="008C210D" w:rsidRDefault="00C06EAC" w:rsidP="00C06EAC">
      <w:pPr>
        <w:jc w:val="both"/>
        <w:rPr>
          <w:rFonts w:ascii="Montserrat" w:hAnsi="Montserrat"/>
          <w:sz w:val="16"/>
          <w:szCs w:val="16"/>
        </w:rPr>
      </w:pPr>
    </w:p>
    <w:p w14:paraId="365801B4" w14:textId="77777777" w:rsidR="00C06EAC" w:rsidRPr="008C210D" w:rsidRDefault="00C06EAC" w:rsidP="00C06EAC">
      <w:pPr>
        <w:jc w:val="both"/>
        <w:rPr>
          <w:rFonts w:ascii="Montserrat" w:hAnsi="Montserrat"/>
          <w:sz w:val="16"/>
          <w:szCs w:val="16"/>
        </w:rPr>
      </w:pPr>
    </w:p>
    <w:p w14:paraId="6946273C" w14:textId="77777777" w:rsidR="00C06EAC" w:rsidRPr="008C210D" w:rsidRDefault="00C06EAC" w:rsidP="00C06EAC">
      <w:pPr>
        <w:jc w:val="both"/>
        <w:rPr>
          <w:rFonts w:ascii="Montserrat" w:hAnsi="Montserrat"/>
          <w:sz w:val="16"/>
          <w:szCs w:val="16"/>
        </w:rPr>
      </w:pPr>
      <w:r w:rsidRPr="008C210D">
        <w:rPr>
          <w:rFonts w:ascii="Montserrat" w:hAnsi="Montserrat"/>
          <w:b/>
          <w:sz w:val="16"/>
          <w:szCs w:val="16"/>
        </w:rPr>
        <w:t>8.3 REGLAS PARA LA OBTENCIÓN DE LA CONSTANCIA DE SITUACIÓN FISCAL EN MATERIA DE APORTACIONES PATRONALES Y ENTERO DE DESCUENTOS</w:t>
      </w:r>
      <w:r w:rsidRPr="008C210D">
        <w:rPr>
          <w:rFonts w:ascii="Montserrat" w:hAnsi="Montserrat"/>
          <w:sz w:val="16"/>
          <w:szCs w:val="16"/>
        </w:rPr>
        <w:t xml:space="preserve">.    </w:t>
      </w:r>
    </w:p>
    <w:p w14:paraId="435C28A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Primera.-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418F5752" w14:textId="77777777" w:rsidR="00C06EAC" w:rsidRPr="008C210D" w:rsidRDefault="00C06EAC" w:rsidP="00C06EAC">
      <w:pPr>
        <w:jc w:val="both"/>
        <w:rPr>
          <w:rFonts w:ascii="Montserrat" w:hAnsi="Montserrat"/>
          <w:sz w:val="16"/>
          <w:szCs w:val="16"/>
        </w:rPr>
      </w:pPr>
    </w:p>
    <w:p w14:paraId="3315AC6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Segunda.- EL INFONAVIT, a fin de emitir la constancia de situación fiscal, revisara que: </w:t>
      </w:r>
    </w:p>
    <w:p w14:paraId="61847796"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b/>
        <w:t xml:space="preserve">I.- La inscripción del particular solicitante ante el Instituto, en caso de estar obligado, y la vigencia del número o números de los registros patronales que le han sido asignados. </w:t>
      </w:r>
    </w:p>
    <w:p w14:paraId="31EC92D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BCA9B7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b/>
        <w:t xml:space="preserve">III.- Los adeudos o créditos fiscales que no se encuentren firmes. </w:t>
      </w:r>
    </w:p>
    <w:p w14:paraId="06BB487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b/>
        <w:t xml:space="preserve">IV.- Las garantías que se hayan otorgado. </w:t>
      </w:r>
    </w:p>
    <w:p w14:paraId="59D829C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b/>
        <w:t xml:space="preserve">V.- Los convenios de pago que el solicitante haya celebrado con el Instituto. </w:t>
      </w:r>
    </w:p>
    <w:p w14:paraId="54C8106F" w14:textId="77777777" w:rsidR="00C06EAC" w:rsidRPr="008C210D" w:rsidRDefault="00C06EAC" w:rsidP="00C06EAC">
      <w:pPr>
        <w:jc w:val="both"/>
        <w:rPr>
          <w:rFonts w:ascii="Montserrat" w:hAnsi="Montserrat"/>
          <w:sz w:val="16"/>
          <w:szCs w:val="16"/>
        </w:rPr>
      </w:pPr>
    </w:p>
    <w:p w14:paraId="1A2B5B4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Tercera.-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C5A5ECF" w14:textId="77777777" w:rsidR="00C06EAC" w:rsidRPr="008C210D" w:rsidRDefault="00C06EAC" w:rsidP="00C06EAC">
      <w:pPr>
        <w:jc w:val="both"/>
        <w:rPr>
          <w:rFonts w:ascii="Montserrat" w:hAnsi="Montserrat"/>
          <w:sz w:val="16"/>
          <w:szCs w:val="16"/>
        </w:rPr>
      </w:pPr>
    </w:p>
    <w:p w14:paraId="01F3E9C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Cuarta.- EL INFONAVIT expedirá a los particulares los siguientes tipos de constancia de situación fiscal: </w:t>
      </w:r>
    </w:p>
    <w:p w14:paraId="055BD16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Sin adeudo o con garantía.- cuando el particular esté inscrito ante el Instituto y al corriente en el cumplimiento de sus obligaciones fiscales, o bien que contando con adeudo este se encuentre garantizado. </w:t>
      </w:r>
    </w:p>
    <w:p w14:paraId="2E7C538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Con adeudo.- cuando el particular no esté al corriente en el cumplimiento de las obligaciones en materia de aportaciones patronales y entero de descuentos. </w:t>
      </w:r>
    </w:p>
    <w:p w14:paraId="729D31F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Con adeudo pero con convenio celebrado.-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39353D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Sin antecedentes Para personas físicas o morales que no cuenten con número de registro patronal registrado  ante el Instituto  y por tanto con trabajadores formales. </w:t>
      </w:r>
    </w:p>
    <w:p w14:paraId="1605609D" w14:textId="77777777" w:rsidR="00C06EAC" w:rsidRPr="008C210D" w:rsidRDefault="00C06EAC" w:rsidP="00C06EAC">
      <w:pPr>
        <w:jc w:val="both"/>
        <w:rPr>
          <w:rFonts w:ascii="Montserrat" w:hAnsi="Montserrat"/>
          <w:sz w:val="16"/>
          <w:szCs w:val="16"/>
        </w:rPr>
      </w:pPr>
    </w:p>
    <w:p w14:paraId="67582F4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8C210D">
          <w:rPr>
            <w:rFonts w:ascii="Montserrat" w:hAnsi="Montserrat"/>
            <w:sz w:val="16"/>
            <w:szCs w:val="16"/>
          </w:rPr>
          <w:t>www.infonavit.org.mx</w:t>
        </w:r>
      </w:hyperlink>
      <w:r w:rsidRPr="008C210D">
        <w:rPr>
          <w:rFonts w:ascii="Montserrat" w:hAnsi="Montserrat"/>
          <w:sz w:val="16"/>
          <w:szCs w:val="16"/>
        </w:rPr>
        <w:t>.</w:t>
      </w:r>
    </w:p>
    <w:p w14:paraId="3D1A217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Las constancias a que se refiere el inciso c) serán emitidas por la autoridad fiscal del Instituto en las delegaciones regionales.</w:t>
      </w:r>
    </w:p>
    <w:p w14:paraId="2E81A872" w14:textId="77777777" w:rsidR="00C06EAC" w:rsidRPr="008C210D" w:rsidRDefault="00C06EAC" w:rsidP="00C06EAC">
      <w:pPr>
        <w:jc w:val="both"/>
        <w:rPr>
          <w:rFonts w:ascii="Montserrat" w:hAnsi="Montserrat"/>
          <w:sz w:val="16"/>
          <w:szCs w:val="16"/>
        </w:rPr>
      </w:pPr>
    </w:p>
    <w:p w14:paraId="3F27E05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77D5B1DB" w14:textId="77777777" w:rsidR="00C06EAC" w:rsidRPr="008C210D" w:rsidRDefault="00C06EAC" w:rsidP="00C06EAC">
      <w:pPr>
        <w:jc w:val="both"/>
        <w:rPr>
          <w:rFonts w:ascii="Montserrat" w:hAnsi="Montserrat"/>
          <w:sz w:val="16"/>
          <w:szCs w:val="16"/>
        </w:rPr>
      </w:pPr>
    </w:p>
    <w:p w14:paraId="5C15195D" w14:textId="77777777" w:rsidR="00C06EAC" w:rsidRDefault="00C06EAC" w:rsidP="00C06EAC">
      <w:pPr>
        <w:jc w:val="both"/>
        <w:rPr>
          <w:rFonts w:ascii="Montserrat" w:hAnsi="Montserrat"/>
          <w:sz w:val="16"/>
          <w:szCs w:val="16"/>
        </w:rPr>
      </w:pPr>
      <w:r w:rsidRPr="008C210D">
        <w:rPr>
          <w:rFonts w:ascii="Montserrat" w:hAnsi="Montserrat"/>
          <w:sz w:val="16"/>
          <w:szCs w:val="16"/>
        </w:rPr>
        <w:t xml:space="preserve">Quinta.- La constancia de situación fiscal que se expida tendrá una vigencia de 30 días naturales contados a partir de la misma. </w:t>
      </w:r>
    </w:p>
    <w:p w14:paraId="0E837B06" w14:textId="77777777" w:rsidR="00C06EAC" w:rsidRDefault="00C06EAC" w:rsidP="00C06EAC">
      <w:pPr>
        <w:jc w:val="both"/>
        <w:rPr>
          <w:rFonts w:ascii="Montserrat" w:hAnsi="Montserrat"/>
          <w:sz w:val="16"/>
          <w:szCs w:val="16"/>
        </w:rPr>
      </w:pPr>
    </w:p>
    <w:p w14:paraId="3A941376"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9. CRITERIOS PARA LA EVALUACIÓN DE LAS PROPOSICIONES Y ADJUDICACIÓN DE LOS CONTRATOS.</w:t>
      </w:r>
    </w:p>
    <w:p w14:paraId="5DBB5B5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Los criterios que aplicarán el área solicitante y/o técnica para evaluar las proposiciones, se basarán en la información documental presentada por los participantes conforme al Anexo Número 13 (trece), el cual forma parte del presente  convocatoria, observando para ello lo previsto en el artículo 36 en lo relativo al criterio binario y 36 Bis, fracción II de la LAASSP.</w:t>
      </w:r>
    </w:p>
    <w:p w14:paraId="77AB6799" w14:textId="77777777" w:rsidR="00C06EAC" w:rsidRPr="008C210D" w:rsidRDefault="00C06EAC" w:rsidP="00C06EAC">
      <w:pPr>
        <w:jc w:val="both"/>
        <w:rPr>
          <w:rFonts w:ascii="Montserrat" w:hAnsi="Montserrat"/>
          <w:sz w:val="16"/>
          <w:szCs w:val="16"/>
        </w:rPr>
      </w:pPr>
    </w:p>
    <w:p w14:paraId="05B260B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evaluación se realizará comparando entre sí, en forma equivalente, todas las condiciones ofrecidas explícitamente por los participantes.</w:t>
      </w:r>
    </w:p>
    <w:p w14:paraId="27359B0F" w14:textId="77777777" w:rsidR="00C06EAC" w:rsidRPr="008C210D" w:rsidRDefault="00C06EAC" w:rsidP="00C06EAC">
      <w:pPr>
        <w:jc w:val="both"/>
        <w:rPr>
          <w:rFonts w:ascii="Montserrat" w:hAnsi="Montserrat"/>
          <w:sz w:val="16"/>
          <w:szCs w:val="16"/>
        </w:rPr>
      </w:pPr>
    </w:p>
    <w:p w14:paraId="4E8A5FF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2D909EE9" w14:textId="77777777" w:rsidR="00C06EAC" w:rsidRPr="008C210D" w:rsidRDefault="00C06EAC" w:rsidP="00C06EAC">
      <w:pPr>
        <w:jc w:val="both"/>
        <w:rPr>
          <w:rFonts w:ascii="Montserrat" w:hAnsi="Montserrat"/>
          <w:sz w:val="16"/>
          <w:szCs w:val="16"/>
        </w:rPr>
      </w:pPr>
    </w:p>
    <w:p w14:paraId="202D271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lastRenderedPageBreak/>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F424E89" w14:textId="77777777" w:rsidR="00C06EAC" w:rsidRPr="008C210D" w:rsidRDefault="00C06EAC" w:rsidP="00C06EAC">
      <w:pPr>
        <w:jc w:val="both"/>
        <w:rPr>
          <w:rFonts w:ascii="Montserrat" w:hAnsi="Montserrat"/>
          <w:sz w:val="16"/>
          <w:szCs w:val="16"/>
        </w:rPr>
      </w:pPr>
      <w:bookmarkStart w:id="10" w:name="_Toc462062979"/>
    </w:p>
    <w:p w14:paraId="2DCBD72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No se considerarán las proposiciones, cuando no cotice la totalidad de los bienes que integran cada una de las partidas.</w:t>
      </w:r>
    </w:p>
    <w:bookmarkEnd w:id="10"/>
    <w:p w14:paraId="0009D6E7" w14:textId="77777777" w:rsidR="00C06EAC" w:rsidRPr="008C210D" w:rsidRDefault="00C06EAC" w:rsidP="00C06EAC">
      <w:pPr>
        <w:jc w:val="both"/>
        <w:rPr>
          <w:rFonts w:ascii="Montserrat" w:hAnsi="Montserrat"/>
          <w:sz w:val="16"/>
          <w:szCs w:val="16"/>
        </w:rPr>
      </w:pPr>
    </w:p>
    <w:p w14:paraId="14860655" w14:textId="77777777" w:rsidR="00C06EAC" w:rsidRPr="008C210D" w:rsidRDefault="00C06EAC" w:rsidP="00C06EAC">
      <w:pPr>
        <w:jc w:val="both"/>
        <w:rPr>
          <w:rFonts w:ascii="Montserrat" w:hAnsi="Montserrat"/>
          <w:sz w:val="16"/>
          <w:szCs w:val="16"/>
        </w:rPr>
      </w:pPr>
      <w:bookmarkStart w:id="11" w:name="_Toc462062980"/>
      <w:r w:rsidRPr="008C210D">
        <w:rPr>
          <w:rFonts w:ascii="Montserrat" w:hAnsi="Montserrat"/>
          <w:b/>
          <w:sz w:val="16"/>
          <w:szCs w:val="16"/>
        </w:rPr>
        <w:t xml:space="preserve">9.1. EVALUACIÓN DE LAS PROPOSICIONES TÉCNICAS. </w:t>
      </w:r>
      <w:r w:rsidRPr="008C210D">
        <w:rPr>
          <w:rFonts w:ascii="Montserrat" w:hAnsi="Montserrat"/>
          <w:sz w:val="16"/>
          <w:szCs w:val="16"/>
        </w:rPr>
        <w:t>El área técnica está integrada por un cuerpo colegiado de ingenieros-administrativo designado por el Departamento de Conservación y Servicios Generales dependientes de la Jefatura de Servicios Administrativos, responsables de la evaluación en la presente convocatoria y 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4AD9703" w14:textId="77777777" w:rsidR="00C06EAC" w:rsidRPr="008C210D" w:rsidRDefault="00C06EAC" w:rsidP="00C06EAC">
      <w:pPr>
        <w:jc w:val="both"/>
        <w:rPr>
          <w:rFonts w:ascii="Montserrat" w:hAnsi="Montserrat"/>
          <w:sz w:val="16"/>
          <w:szCs w:val="16"/>
        </w:rPr>
      </w:pPr>
    </w:p>
    <w:p w14:paraId="4287350F" w14:textId="29223A9A" w:rsidR="00C06EAC" w:rsidRPr="008C210D" w:rsidRDefault="00C06EAC" w:rsidP="00C06EAC">
      <w:pPr>
        <w:jc w:val="both"/>
        <w:rPr>
          <w:rFonts w:ascii="Montserrat" w:hAnsi="Montserrat"/>
          <w:sz w:val="16"/>
          <w:szCs w:val="16"/>
        </w:rPr>
      </w:pPr>
      <w:r w:rsidRPr="008C210D">
        <w:rPr>
          <w:rFonts w:ascii="Montserrat" w:hAnsi="Montserrat"/>
          <w:sz w:val="16"/>
          <w:szCs w:val="16"/>
        </w:rPr>
        <w:t>La evaluación de las propuestas técnicas será realizada, verificando que la documentación presentada por el licitante, cumpla con los requisitos señalados en los numerales</w:t>
      </w:r>
      <w:r w:rsidR="00EC29EB">
        <w:rPr>
          <w:rFonts w:ascii="Montserrat" w:hAnsi="Montserrat"/>
          <w:sz w:val="16"/>
          <w:szCs w:val="16"/>
        </w:rPr>
        <w:t xml:space="preserve"> 2.1, 2.2, 5.1, 6.1, 6.2, 6.3, 6</w:t>
      </w:r>
      <w:r w:rsidRPr="008C210D">
        <w:rPr>
          <w:rFonts w:ascii="Montserrat" w:hAnsi="Montserrat"/>
          <w:sz w:val="16"/>
          <w:szCs w:val="16"/>
        </w:rPr>
        <w:t xml:space="preserve">.1 y </w:t>
      </w:r>
      <w:r w:rsidR="00EC29EB">
        <w:rPr>
          <w:rFonts w:ascii="Montserrat" w:hAnsi="Montserrat"/>
          <w:sz w:val="16"/>
          <w:szCs w:val="16"/>
        </w:rPr>
        <w:t>6</w:t>
      </w:r>
      <w:r w:rsidRPr="008C210D">
        <w:rPr>
          <w:rFonts w:ascii="Montserrat" w:hAnsi="Montserrat"/>
          <w:sz w:val="16"/>
          <w:szCs w:val="16"/>
        </w:rPr>
        <w:t>.2, y sus anexos, así como los que se deriven del acto de la(s) Junta(s) de Aclaraciones y, que con motivo de dicho incumplimiento se afecte la solvencia de la propuesta.</w:t>
      </w:r>
    </w:p>
    <w:p w14:paraId="580B6886" w14:textId="77777777" w:rsidR="00C06EAC" w:rsidRPr="008C210D" w:rsidRDefault="00C06EAC" w:rsidP="00C06EAC">
      <w:pPr>
        <w:jc w:val="both"/>
        <w:rPr>
          <w:rFonts w:ascii="Montserrat" w:hAnsi="Montserrat"/>
          <w:sz w:val="16"/>
          <w:szCs w:val="16"/>
        </w:rPr>
      </w:pPr>
    </w:p>
    <w:p w14:paraId="48B5C1F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evaluación se hará sobre la descripción de cada renglón que conforma la partida, que corresponda al Requerimiento, de acuerdo a la descripción y características de la misma.</w:t>
      </w:r>
    </w:p>
    <w:p w14:paraId="7FDFAA33" w14:textId="77777777" w:rsidR="00C06EAC" w:rsidRPr="008C210D" w:rsidRDefault="00C06EAC" w:rsidP="00C06EAC">
      <w:pPr>
        <w:jc w:val="both"/>
        <w:rPr>
          <w:rFonts w:ascii="Montserrat" w:hAnsi="Montserrat"/>
          <w:sz w:val="16"/>
          <w:szCs w:val="16"/>
        </w:rPr>
      </w:pPr>
    </w:p>
    <w:p w14:paraId="4291559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Se analizarán los precios ofertados por los licitantes, por renglón que conforma cada partida, y se considerará la proposición que hubiere ofertado el precio más bajo por renglón, siempre  y cuando este dentro de la mediana de la investigación de mercado  y cuando resulte conveniente para el Instituto.</w:t>
      </w:r>
    </w:p>
    <w:p w14:paraId="5C8CA35F" w14:textId="77777777" w:rsidR="00C06EAC" w:rsidRPr="008C210D" w:rsidRDefault="00C06EAC" w:rsidP="00C06EAC">
      <w:pPr>
        <w:jc w:val="both"/>
        <w:rPr>
          <w:rFonts w:ascii="Montserrat" w:hAnsi="Montserrat"/>
          <w:sz w:val="16"/>
          <w:szCs w:val="16"/>
        </w:rPr>
      </w:pPr>
    </w:p>
    <w:p w14:paraId="1A644B7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Para efectos de la evaluación, se tomarán en consideración los criterios siguientes: </w:t>
      </w:r>
    </w:p>
    <w:p w14:paraId="14B06A9A" w14:textId="77777777" w:rsidR="00C06EAC" w:rsidRPr="008C210D" w:rsidRDefault="00C06EAC" w:rsidP="00C06EAC">
      <w:pPr>
        <w:jc w:val="both"/>
        <w:rPr>
          <w:rFonts w:ascii="Montserrat" w:hAnsi="Montserrat"/>
          <w:sz w:val="16"/>
          <w:szCs w:val="16"/>
        </w:rPr>
      </w:pPr>
    </w:p>
    <w:p w14:paraId="4EF6634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Se verificará que incluyan la información, los documentos y los requisitos solicitados en las bases.</w:t>
      </w:r>
    </w:p>
    <w:p w14:paraId="5D4B394A" w14:textId="77777777" w:rsidR="00C06EAC" w:rsidRPr="008C210D" w:rsidRDefault="00C06EAC" w:rsidP="00C06EAC">
      <w:pPr>
        <w:jc w:val="both"/>
        <w:rPr>
          <w:rFonts w:ascii="Montserrat" w:hAnsi="Montserrat"/>
          <w:sz w:val="16"/>
          <w:szCs w:val="16"/>
        </w:rPr>
      </w:pPr>
    </w:p>
    <w:p w14:paraId="29E1A2F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Se verificará documentalmente que los bienes ofertados, cumplan con las especificaciones técnicas y requisitos solicitados en estas bases, así como con aquellos que resulten de la junta(s) de aclaraciones.</w:t>
      </w:r>
    </w:p>
    <w:p w14:paraId="503520AA" w14:textId="77777777" w:rsidR="00C06EAC" w:rsidRPr="008C210D" w:rsidRDefault="00C06EAC" w:rsidP="00C06EAC">
      <w:pPr>
        <w:jc w:val="both"/>
        <w:rPr>
          <w:rFonts w:ascii="Montserrat" w:hAnsi="Montserrat"/>
          <w:sz w:val="16"/>
          <w:szCs w:val="16"/>
        </w:rPr>
      </w:pPr>
    </w:p>
    <w:p w14:paraId="2132F22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su caso, se verificará la congruencia de los catálogos e instructivos, ficha técnica y folletos que presenten los licitantes con lo ofertado en la proposición técnica.</w:t>
      </w:r>
    </w:p>
    <w:p w14:paraId="3A8168B6" w14:textId="77777777" w:rsidR="00C06EAC" w:rsidRPr="008C210D" w:rsidRDefault="00C06EAC" w:rsidP="00C06EAC">
      <w:pPr>
        <w:jc w:val="both"/>
        <w:rPr>
          <w:rFonts w:ascii="Montserrat" w:hAnsi="Montserrat"/>
          <w:sz w:val="16"/>
          <w:szCs w:val="16"/>
        </w:rPr>
      </w:pPr>
    </w:p>
    <w:p w14:paraId="119AE91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Se verificará el cumplimiento de la proposición técnica, conforme a los requisitos establecidos en el numeral 6.1, de las bases de esta Convocatoria.</w:t>
      </w:r>
    </w:p>
    <w:p w14:paraId="7EEC91BB" w14:textId="77777777" w:rsidR="00C06EAC" w:rsidRPr="008C210D" w:rsidRDefault="00C06EAC" w:rsidP="00C06EAC">
      <w:pPr>
        <w:jc w:val="both"/>
        <w:rPr>
          <w:rFonts w:ascii="Montserrat" w:hAnsi="Montserrat"/>
          <w:sz w:val="16"/>
          <w:szCs w:val="16"/>
        </w:rPr>
      </w:pPr>
    </w:p>
    <w:p w14:paraId="549FC199" w14:textId="77777777" w:rsidR="00C06EAC" w:rsidRPr="008C210D" w:rsidRDefault="00C06EAC" w:rsidP="00C06EAC">
      <w:pPr>
        <w:jc w:val="both"/>
        <w:rPr>
          <w:rFonts w:ascii="Montserrat" w:hAnsi="Montserrat"/>
          <w:b/>
          <w:sz w:val="16"/>
          <w:szCs w:val="16"/>
        </w:rPr>
      </w:pPr>
      <w:bookmarkStart w:id="12" w:name="_Toc462062981"/>
      <w:bookmarkEnd w:id="11"/>
      <w:r w:rsidRPr="008C210D">
        <w:rPr>
          <w:rFonts w:ascii="Montserrat" w:hAnsi="Montserrat"/>
          <w:b/>
          <w:sz w:val="16"/>
          <w:szCs w:val="16"/>
        </w:rPr>
        <w:t>9.2 EVALUACIÓN DE LAS PROPOSICIONES ECONÓMICAS.</w:t>
      </w:r>
      <w:bookmarkEnd w:id="12"/>
      <w:r w:rsidRPr="008C210D">
        <w:rPr>
          <w:rFonts w:ascii="Montserrat" w:hAnsi="Montserrat"/>
          <w:b/>
          <w:sz w:val="16"/>
          <w:szCs w:val="16"/>
        </w:rPr>
        <w:t xml:space="preserve"> </w:t>
      </w:r>
    </w:p>
    <w:p w14:paraId="0FD2DE6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evaluación económica se realizará por renglón, analizando los precios unitarios ofertados por cada uno.</w:t>
      </w:r>
    </w:p>
    <w:p w14:paraId="27ABDF4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En el caso de que las proposiciones económicas presentaren errores de cálculo, sólo habrá lugar a su rectificación por parte de la convocante, cuando la corrección no implique la modificación de precios unitarios. </w:t>
      </w:r>
    </w:p>
    <w:p w14:paraId="07A08A6C" w14:textId="77777777" w:rsidR="00C06EAC" w:rsidRPr="008C210D" w:rsidRDefault="00C06EAC" w:rsidP="00C06EAC">
      <w:pPr>
        <w:jc w:val="both"/>
        <w:rPr>
          <w:rFonts w:ascii="Montserrat" w:hAnsi="Montserrat"/>
          <w:sz w:val="16"/>
          <w:szCs w:val="16"/>
        </w:rPr>
      </w:pPr>
    </w:p>
    <w:p w14:paraId="34EB017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discrepancia entre las cantidades escritas con letra y con número, prevalecerá la cantidad con letra, por lo que de presentarse errores en las cantidades o volúmenes solicitados, éstos podrán corregirse, conforme a lo establecido en el Artículo 55 del Reglamento.</w:t>
      </w:r>
    </w:p>
    <w:p w14:paraId="36A4F15A" w14:textId="77777777" w:rsidR="00C06EAC" w:rsidRPr="008C210D" w:rsidRDefault="00C06EAC" w:rsidP="00C06EAC">
      <w:pPr>
        <w:jc w:val="both"/>
        <w:rPr>
          <w:rFonts w:ascii="Montserrat" w:hAnsi="Montserrat"/>
          <w:sz w:val="16"/>
          <w:szCs w:val="16"/>
        </w:rPr>
      </w:pPr>
    </w:p>
    <w:p w14:paraId="70CBD479" w14:textId="77777777" w:rsidR="00C06EAC" w:rsidRPr="008C210D" w:rsidRDefault="00C06EAC" w:rsidP="00C06EAC">
      <w:pPr>
        <w:jc w:val="both"/>
        <w:rPr>
          <w:rFonts w:ascii="Montserrat" w:hAnsi="Montserrat"/>
          <w:sz w:val="16"/>
          <w:szCs w:val="16"/>
        </w:rPr>
      </w:pPr>
      <w:bookmarkStart w:id="13" w:name="_Toc462062982"/>
      <w:r w:rsidRPr="008C210D">
        <w:rPr>
          <w:rFonts w:ascii="Montserrat" w:hAnsi="Montserrat"/>
          <w:b/>
          <w:sz w:val="16"/>
          <w:szCs w:val="16"/>
        </w:rPr>
        <w:t>9.3 CRITERIOS DE ADJUDICACIÓN DE LOS CONTRATOS</w:t>
      </w:r>
      <w:r w:rsidRPr="008C210D">
        <w:rPr>
          <w:rFonts w:ascii="Montserrat" w:hAnsi="Montserrat"/>
          <w:sz w:val="16"/>
          <w:szCs w:val="16"/>
        </w:rPr>
        <w:t>.</w:t>
      </w:r>
      <w:bookmarkEnd w:id="13"/>
    </w:p>
    <w:p w14:paraId="56A30A6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contrato será adjudicado al participante cuya oferta resulte solvente porque cumple, conforme a los criterios de evaluación establecidos, con los requisitos legales, técnicos y económicos del presente  convocatoria y que garanticen el cumplimiento de las obligaciones respectivas.</w:t>
      </w:r>
    </w:p>
    <w:p w14:paraId="47D4347E" w14:textId="77777777" w:rsidR="00C06EAC" w:rsidRPr="008C210D" w:rsidRDefault="00C06EAC" w:rsidP="00C06EAC">
      <w:pPr>
        <w:jc w:val="both"/>
        <w:rPr>
          <w:rFonts w:ascii="Montserrat" w:hAnsi="Montserrat"/>
          <w:sz w:val="16"/>
          <w:szCs w:val="16"/>
        </w:rPr>
      </w:pPr>
    </w:p>
    <w:p w14:paraId="32EE9C6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Si resultare que dos o más proposiciones son solventes porque satisfacen la totalidad de los requerimientos solicitados por la convocante, el contrato se adjudicará a quien presente la proposición cuyo importe sea el más bajo, siempre y cuando éste resulte conveniente. Los precios ofertados que se encuentren por debajo del precio conveniente, podrán ser desechados por la convocante.</w:t>
      </w:r>
    </w:p>
    <w:p w14:paraId="06F28146" w14:textId="77777777" w:rsidR="00C06EAC" w:rsidRPr="008C210D" w:rsidRDefault="00C06EAC" w:rsidP="00C06EAC">
      <w:pPr>
        <w:jc w:val="both"/>
        <w:rPr>
          <w:rFonts w:ascii="Montserrat" w:hAnsi="Montserrat"/>
          <w:sz w:val="16"/>
          <w:szCs w:val="16"/>
        </w:rPr>
      </w:pPr>
    </w:p>
    <w:p w14:paraId="2055FED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1E1E88F3" w14:textId="77777777" w:rsidR="00C06EAC" w:rsidRPr="008C210D" w:rsidRDefault="00C06EAC" w:rsidP="00C06EAC">
      <w:pPr>
        <w:jc w:val="both"/>
        <w:rPr>
          <w:rFonts w:ascii="Montserrat" w:hAnsi="Montserrat"/>
          <w:sz w:val="16"/>
          <w:szCs w:val="16"/>
        </w:rPr>
      </w:pPr>
    </w:p>
    <w:p w14:paraId="14789C0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 </w:t>
      </w:r>
    </w:p>
    <w:p w14:paraId="7205C85F" w14:textId="77777777" w:rsidR="00C06EAC" w:rsidRPr="008C210D" w:rsidRDefault="00C06EAC" w:rsidP="00C06EAC">
      <w:pPr>
        <w:jc w:val="both"/>
        <w:rPr>
          <w:rFonts w:ascii="Montserrat" w:hAnsi="Montserrat"/>
          <w:sz w:val="16"/>
          <w:szCs w:val="16"/>
        </w:rPr>
      </w:pPr>
    </w:p>
    <w:p w14:paraId="62E4E7EF" w14:textId="01FAFEFC" w:rsidR="00C06EAC" w:rsidRPr="00C06EAC" w:rsidRDefault="00C06EAC" w:rsidP="00C06EAC">
      <w:pPr>
        <w:jc w:val="both"/>
        <w:rPr>
          <w:rFonts w:ascii="Montserrat" w:hAnsi="Montserrat"/>
          <w:b/>
          <w:sz w:val="16"/>
          <w:szCs w:val="16"/>
        </w:rPr>
      </w:pPr>
      <w:r>
        <w:rPr>
          <w:rFonts w:ascii="Montserrat" w:hAnsi="Montserrat"/>
          <w:b/>
          <w:sz w:val="16"/>
          <w:szCs w:val="16"/>
        </w:rPr>
        <w:t xml:space="preserve">10. </w:t>
      </w:r>
      <w:r w:rsidRPr="00C06EAC">
        <w:rPr>
          <w:rFonts w:ascii="Montserrat" w:hAnsi="Montserrat"/>
          <w:b/>
          <w:sz w:val="16"/>
          <w:szCs w:val="16"/>
        </w:rPr>
        <w:t>CAUSAS DE DESECHAMIENTO.</w:t>
      </w:r>
    </w:p>
    <w:p w14:paraId="02A2ACB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Se desecharán las proposiciones de los participantes que incurran en uno o varios de los siguientes supuestos:</w:t>
      </w:r>
    </w:p>
    <w:p w14:paraId="35C9C499" w14:textId="77777777" w:rsidR="00C06EAC" w:rsidRPr="008C210D" w:rsidRDefault="00C06EAC" w:rsidP="00C06EAC">
      <w:pPr>
        <w:jc w:val="both"/>
        <w:rPr>
          <w:rFonts w:ascii="Montserrat" w:hAnsi="Montserrat"/>
          <w:sz w:val="16"/>
          <w:szCs w:val="16"/>
        </w:rPr>
      </w:pPr>
    </w:p>
    <w:p w14:paraId="1887F7A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Que no cumplan con cualquiera de los requisitos o características establecidas en esta Invitación o sus anexos, que con motivo de dicho incumplimiento se afecte la solvencia de la propuesta por partida (s), conforme a lo previsto en el último párrafo del artículo 36 de la Ley. </w:t>
      </w:r>
    </w:p>
    <w:p w14:paraId="33358D60" w14:textId="77777777" w:rsidR="00C06EAC" w:rsidRPr="008C210D" w:rsidRDefault="00C06EAC" w:rsidP="00C06EAC">
      <w:pPr>
        <w:jc w:val="both"/>
        <w:rPr>
          <w:rFonts w:ascii="Montserrat" w:hAnsi="Montserrat"/>
          <w:sz w:val="16"/>
          <w:szCs w:val="16"/>
        </w:rPr>
      </w:pPr>
    </w:p>
    <w:p w14:paraId="287D7A7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Cuando se compruebe que tienen acuerdo con otros participantes para elevar el costo de los bienes solicitados o bien, cualquier otro acuerdo que tenga como fin obtener una ventaja sobre los demás participantes.</w:t>
      </w:r>
    </w:p>
    <w:p w14:paraId="70CED701" w14:textId="77777777" w:rsidR="00C06EAC" w:rsidRPr="008C210D" w:rsidRDefault="00C06EAC" w:rsidP="00C06EAC">
      <w:pPr>
        <w:jc w:val="both"/>
        <w:rPr>
          <w:rFonts w:ascii="Montserrat" w:hAnsi="Montserrat"/>
          <w:sz w:val="16"/>
          <w:szCs w:val="16"/>
        </w:rPr>
      </w:pPr>
    </w:p>
    <w:p w14:paraId="4A1B23A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Cuando incurran en cualquier violación a las disposiciones de la Ley, al Reglamento o a cualquier otro ordenamiento legal o normativo vinculado con este procedimiento.</w:t>
      </w:r>
    </w:p>
    <w:p w14:paraId="0E343CF4" w14:textId="77777777" w:rsidR="00C06EAC" w:rsidRPr="008C210D" w:rsidRDefault="00C06EAC" w:rsidP="00C06EAC">
      <w:pPr>
        <w:jc w:val="both"/>
        <w:rPr>
          <w:rFonts w:ascii="Montserrat" w:hAnsi="Montserrat"/>
          <w:sz w:val="16"/>
          <w:szCs w:val="16"/>
        </w:rPr>
      </w:pPr>
    </w:p>
    <w:p w14:paraId="05130A5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Cuando no cotice la totalidad de los Servicios requeridos según el Anexo Técnico. </w:t>
      </w:r>
    </w:p>
    <w:p w14:paraId="4680CA87" w14:textId="77777777" w:rsidR="00C06EAC" w:rsidRPr="008C210D" w:rsidRDefault="00C06EAC" w:rsidP="00C06EAC">
      <w:pPr>
        <w:jc w:val="both"/>
        <w:rPr>
          <w:rFonts w:ascii="Montserrat" w:hAnsi="Montserrat"/>
          <w:sz w:val="16"/>
          <w:szCs w:val="16"/>
        </w:rPr>
      </w:pPr>
    </w:p>
    <w:p w14:paraId="55E680D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Cuando no presente uno o más de los escritos o manifiestos solicitados con carácter de “bajo protesta de decir verdad”, solicitados en la presente Invitación u omita la leyenda requerida conforme al artículo 39 penúltimo párrafo del Reglamento.</w:t>
      </w:r>
    </w:p>
    <w:p w14:paraId="06E9DC94" w14:textId="77777777" w:rsidR="00C06EAC" w:rsidRPr="008C210D" w:rsidRDefault="00C06EAC" w:rsidP="00C06EAC">
      <w:pPr>
        <w:jc w:val="both"/>
        <w:rPr>
          <w:rFonts w:ascii="Montserrat" w:hAnsi="Montserrat"/>
          <w:sz w:val="16"/>
          <w:szCs w:val="16"/>
        </w:rPr>
      </w:pPr>
    </w:p>
    <w:p w14:paraId="54BFC1C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Cuando el licitante se encuentre en alguno de los supuestos establecidos en los artículos 50 y 60 penúltimo párrafo de la Ley.</w:t>
      </w:r>
    </w:p>
    <w:p w14:paraId="5B79C8FB" w14:textId="77777777" w:rsidR="00C06EAC" w:rsidRPr="008C210D" w:rsidRDefault="00C06EAC" w:rsidP="00C06EAC">
      <w:pPr>
        <w:jc w:val="both"/>
        <w:rPr>
          <w:rFonts w:ascii="Montserrat" w:hAnsi="Montserrat"/>
          <w:sz w:val="16"/>
          <w:szCs w:val="16"/>
        </w:rPr>
      </w:pPr>
    </w:p>
    <w:p w14:paraId="6A202F4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Cuando presente más de una propuesta para la misma partida. </w:t>
      </w:r>
    </w:p>
    <w:p w14:paraId="6FC2BEC9" w14:textId="77777777" w:rsidR="00C06EAC" w:rsidRPr="008C210D" w:rsidRDefault="00C06EAC" w:rsidP="00C06EAC">
      <w:pPr>
        <w:jc w:val="both"/>
        <w:rPr>
          <w:rFonts w:ascii="Montserrat" w:hAnsi="Montserrat"/>
          <w:sz w:val="16"/>
          <w:szCs w:val="16"/>
        </w:rPr>
      </w:pPr>
    </w:p>
    <w:p w14:paraId="1D1E18D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Que presente  documentación no legible.</w:t>
      </w:r>
    </w:p>
    <w:p w14:paraId="26AC82DF" w14:textId="77777777" w:rsidR="00C06EAC" w:rsidRPr="008C210D" w:rsidRDefault="00C06EAC" w:rsidP="00C06EAC">
      <w:pPr>
        <w:jc w:val="both"/>
        <w:rPr>
          <w:rFonts w:ascii="Montserrat" w:hAnsi="Montserrat"/>
          <w:sz w:val="16"/>
          <w:szCs w:val="16"/>
        </w:rPr>
      </w:pPr>
    </w:p>
    <w:p w14:paraId="43255B69"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11. COMUNICACIÓN DEL FALLO:</w:t>
      </w:r>
    </w:p>
    <w:p w14:paraId="0B30A00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Invitación.</w:t>
      </w:r>
    </w:p>
    <w:p w14:paraId="637871C1" w14:textId="77777777" w:rsidR="00C06EAC" w:rsidRPr="008C210D" w:rsidRDefault="00C06EAC" w:rsidP="00C06EAC">
      <w:pPr>
        <w:jc w:val="both"/>
        <w:rPr>
          <w:rFonts w:ascii="Montserrat" w:hAnsi="Montserrat"/>
          <w:sz w:val="16"/>
          <w:szCs w:val="16"/>
        </w:rPr>
      </w:pPr>
    </w:p>
    <w:p w14:paraId="1EB0D5F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acta de Adjudicación, se pondrá al finalizar los actos en el tablero de la Coordinación de Abastecimiento y Equipamiento, ubicada en Periférico Sur No. 8000, Colonia Santa María </w:t>
      </w:r>
      <w:proofErr w:type="spellStart"/>
      <w:r w:rsidRPr="008C210D">
        <w:rPr>
          <w:rFonts w:ascii="Montserrat" w:hAnsi="Montserrat"/>
          <w:sz w:val="16"/>
          <w:szCs w:val="16"/>
        </w:rPr>
        <w:t>Tequepexpan</w:t>
      </w:r>
      <w:proofErr w:type="spellEnd"/>
      <w:r w:rsidRPr="008C210D">
        <w:rPr>
          <w:rFonts w:ascii="Montserrat" w:hAnsi="Montserrat"/>
          <w:sz w:val="16"/>
          <w:szCs w:val="16"/>
        </w:rPr>
        <w:t>, San Pedro Tlaquepaque Jalisco, C.P. 45600, por un término no menor a 5 días hábiles.</w:t>
      </w:r>
    </w:p>
    <w:p w14:paraId="010CA72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Asimismo, se difundirá un ejemplar de dichas actas en COMPRANET.</w:t>
      </w:r>
    </w:p>
    <w:p w14:paraId="5D74DE14" w14:textId="77777777" w:rsidR="00C06EAC" w:rsidRPr="008C210D" w:rsidRDefault="00C06EAC" w:rsidP="00C06EAC">
      <w:pPr>
        <w:jc w:val="both"/>
        <w:rPr>
          <w:rFonts w:ascii="Montserrat" w:hAnsi="Montserrat"/>
          <w:sz w:val="16"/>
          <w:szCs w:val="16"/>
        </w:rPr>
      </w:pPr>
    </w:p>
    <w:p w14:paraId="6778827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Independientemente de lo anterior, el contenido de dichas actas podrá ser consultado en el portal de </w:t>
      </w:r>
    </w:p>
    <w:p w14:paraId="15326621" w14:textId="77777777" w:rsidR="00C06EAC" w:rsidRPr="008C210D" w:rsidRDefault="00C06EAC" w:rsidP="00C06EAC">
      <w:pPr>
        <w:jc w:val="both"/>
        <w:rPr>
          <w:rFonts w:ascii="Montserrat" w:hAnsi="Montserrat"/>
          <w:sz w:val="16"/>
          <w:szCs w:val="16"/>
        </w:rPr>
      </w:pPr>
    </w:p>
    <w:p w14:paraId="4984B15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Transparencia “IMSS va a comprar” - “IMSS compró”.</w:t>
      </w:r>
    </w:p>
    <w:p w14:paraId="02953187" w14:textId="77777777" w:rsidR="00C06EAC" w:rsidRPr="008C210D" w:rsidRDefault="00C06EAC" w:rsidP="00C06EAC">
      <w:pPr>
        <w:jc w:val="both"/>
        <w:rPr>
          <w:rFonts w:ascii="Montserrat" w:hAnsi="Montserrat"/>
          <w:sz w:val="16"/>
          <w:szCs w:val="16"/>
        </w:rPr>
      </w:pPr>
    </w:p>
    <w:p w14:paraId="3099BB5F"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 xml:space="preserve">MODELO DE CONTRATO. </w:t>
      </w:r>
    </w:p>
    <w:p w14:paraId="14B5EF4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Con fundamento en el artículo 29, fracción XVI de la LAASSP, se adjunta como Anexo Número 11 (once), el modelo del contrato  Cerrado que será empleado para formalizar los derechos y obligaciones que se deriven de la presente Invitación,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2A83C86" w14:textId="77777777" w:rsidR="00C06EAC" w:rsidRPr="008C210D" w:rsidRDefault="00C06EAC" w:rsidP="00C06EAC">
      <w:pPr>
        <w:jc w:val="both"/>
        <w:rPr>
          <w:rFonts w:ascii="Montserrat" w:hAnsi="Montserrat"/>
          <w:sz w:val="16"/>
          <w:szCs w:val="16"/>
        </w:rPr>
      </w:pPr>
    </w:p>
    <w:p w14:paraId="2B26A51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discrepancia, en el contenido del contrato en relación con el de la presente Invitación, prevalecerá lo estipulado en esta última, así como el resultado de las juntas de aclaraciones.</w:t>
      </w:r>
    </w:p>
    <w:p w14:paraId="5E81E392" w14:textId="77777777" w:rsidR="00C06EAC" w:rsidRPr="008C210D" w:rsidRDefault="00C06EAC" w:rsidP="00C06EAC">
      <w:pPr>
        <w:jc w:val="both"/>
        <w:rPr>
          <w:rFonts w:ascii="Montserrat" w:hAnsi="Montserrat"/>
          <w:sz w:val="16"/>
          <w:szCs w:val="16"/>
        </w:rPr>
      </w:pPr>
    </w:p>
    <w:p w14:paraId="38042E35" w14:textId="77777777" w:rsidR="00C06EAC" w:rsidRPr="008C210D" w:rsidRDefault="00C06EAC" w:rsidP="00C06EAC">
      <w:pPr>
        <w:jc w:val="both"/>
        <w:rPr>
          <w:rFonts w:ascii="Montserrat" w:hAnsi="Montserrat"/>
          <w:sz w:val="16"/>
          <w:szCs w:val="16"/>
        </w:rPr>
      </w:pPr>
      <w:r w:rsidRPr="008C210D">
        <w:rPr>
          <w:rFonts w:ascii="Montserrat" w:hAnsi="Montserrat"/>
          <w:b/>
          <w:sz w:val="16"/>
          <w:szCs w:val="16"/>
        </w:rPr>
        <w:t>12.1. PERÍODO DE CONTRATACIÓN</w:t>
      </w:r>
      <w:r w:rsidRPr="008C210D">
        <w:rPr>
          <w:rFonts w:ascii="Montserrat" w:hAnsi="Montserrat"/>
          <w:sz w:val="16"/>
          <w:szCs w:val="16"/>
        </w:rPr>
        <w:t xml:space="preserve">. </w:t>
      </w:r>
    </w:p>
    <w:p w14:paraId="136D7CC0" w14:textId="270A0B6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(los) contrato(s) que, en su caso, sea(n) formalizado(s) con motivo de este procedimiento de contratación contará(n) con un período de contratación del día </w:t>
      </w:r>
      <w:r w:rsidRPr="008A7D1E">
        <w:rPr>
          <w:rFonts w:ascii="Montserrat" w:hAnsi="Montserrat"/>
          <w:sz w:val="16"/>
          <w:szCs w:val="16"/>
        </w:rPr>
        <w:t>siguiente hábil</w:t>
      </w:r>
      <w:r w:rsidR="008A7D1E" w:rsidRPr="008A7D1E">
        <w:rPr>
          <w:rFonts w:ascii="Montserrat" w:hAnsi="Montserrat"/>
          <w:sz w:val="16"/>
          <w:szCs w:val="16"/>
        </w:rPr>
        <w:t xml:space="preserve"> de</w:t>
      </w:r>
      <w:r w:rsidR="008A7D1E">
        <w:rPr>
          <w:rFonts w:ascii="Montserrat" w:hAnsi="Montserrat"/>
          <w:sz w:val="16"/>
          <w:szCs w:val="16"/>
        </w:rPr>
        <w:t xml:space="preserve"> la emisión del fallo al 31 de diciembre del 2023</w:t>
      </w:r>
      <w:r w:rsidRPr="008C210D">
        <w:rPr>
          <w:rFonts w:ascii="Montserrat" w:hAnsi="Montserrat"/>
          <w:sz w:val="16"/>
          <w:szCs w:val="16"/>
        </w:rPr>
        <w:t xml:space="preserve">. </w:t>
      </w:r>
    </w:p>
    <w:p w14:paraId="1A67792E" w14:textId="77777777" w:rsidR="009E7E10" w:rsidRPr="008C210D" w:rsidRDefault="009E7E10" w:rsidP="00C06EAC">
      <w:pPr>
        <w:jc w:val="both"/>
        <w:rPr>
          <w:rFonts w:ascii="Montserrat" w:hAnsi="Montserrat"/>
          <w:sz w:val="16"/>
          <w:szCs w:val="16"/>
        </w:rPr>
      </w:pPr>
    </w:p>
    <w:p w14:paraId="3C11A30F"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12.2 FIRMA DEL CONTRATO:</w:t>
      </w:r>
    </w:p>
    <w:p w14:paraId="0BA9555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Con fundamento en el artículo 46 de la LAASSP, el contrato se firmará el día que se establezca en el acto de fallo.</w:t>
      </w:r>
    </w:p>
    <w:p w14:paraId="7A3A8FE3" w14:textId="77777777" w:rsidR="00C06EAC" w:rsidRPr="008C210D" w:rsidRDefault="00C06EAC" w:rsidP="00C06EAC">
      <w:pPr>
        <w:jc w:val="both"/>
        <w:rPr>
          <w:rFonts w:ascii="Montserrat" w:hAnsi="Montserrat"/>
          <w:sz w:val="16"/>
          <w:szCs w:val="16"/>
        </w:rPr>
      </w:pPr>
    </w:p>
    <w:p w14:paraId="33AEEFA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592C9AA1" w14:textId="77777777" w:rsidR="00C06EAC" w:rsidRPr="008C210D" w:rsidRDefault="00C06EAC" w:rsidP="00C06EAC">
      <w:pPr>
        <w:jc w:val="both"/>
        <w:rPr>
          <w:rFonts w:ascii="Montserrat" w:hAnsi="Montserrat"/>
          <w:sz w:val="16"/>
          <w:szCs w:val="16"/>
        </w:rPr>
      </w:pPr>
    </w:p>
    <w:p w14:paraId="1F34FED6"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13 LUGAR Y CONDICIONES DE LA PRESTACIÓN DE LOS SERVICIOS.</w:t>
      </w:r>
    </w:p>
    <w:p w14:paraId="4F21243E" w14:textId="77777777" w:rsidR="00C06EAC" w:rsidRPr="008C210D" w:rsidRDefault="00C06EAC" w:rsidP="00C06EAC">
      <w:pPr>
        <w:jc w:val="both"/>
        <w:rPr>
          <w:rFonts w:ascii="Montserrat" w:hAnsi="Montserrat"/>
          <w:b/>
          <w:sz w:val="16"/>
          <w:szCs w:val="16"/>
        </w:rPr>
      </w:pPr>
    </w:p>
    <w:p w14:paraId="457849D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servicio deberá ser prestado en las instalaciones de LABORATORIO DE SALUD EN EL TRABAJO ubicado en BELISARIO DOMINGUEZ No. 1000, dentro del plazo establecido, de conformidad con las especificaciones establecidas en el Anexo número 01 de la presente solicitud de cotización.</w:t>
      </w:r>
    </w:p>
    <w:p w14:paraId="32B4DB53" w14:textId="77777777" w:rsidR="00C06EAC" w:rsidRPr="008C210D" w:rsidRDefault="00C06EAC" w:rsidP="00C06EAC">
      <w:pPr>
        <w:jc w:val="both"/>
        <w:rPr>
          <w:rFonts w:ascii="Montserrat" w:hAnsi="Montserrat"/>
          <w:sz w:val="16"/>
          <w:szCs w:val="16"/>
        </w:rPr>
      </w:pPr>
    </w:p>
    <w:p w14:paraId="5F4ED76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la prestación del servicio deberá considerarse las siguientes condiciones:</w:t>
      </w:r>
    </w:p>
    <w:p w14:paraId="6EAAFCA9" w14:textId="77777777" w:rsidR="00C06EAC" w:rsidRPr="008C210D" w:rsidRDefault="00C06EAC" w:rsidP="00C06EAC">
      <w:pPr>
        <w:jc w:val="both"/>
        <w:rPr>
          <w:rFonts w:ascii="Montserrat" w:hAnsi="Montserrat"/>
          <w:sz w:val="16"/>
          <w:szCs w:val="16"/>
        </w:rPr>
      </w:pPr>
    </w:p>
    <w:p w14:paraId="30ABC29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lastRenderedPageBreak/>
        <w:t>Condiciones de la prestación del servicio.</w:t>
      </w:r>
    </w:p>
    <w:p w14:paraId="4855544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participante deberá contar con la infraestructura y personal técnico especializado en el ramo, para la ejecución y supervisión de los mismos.</w:t>
      </w:r>
    </w:p>
    <w:p w14:paraId="0C8FFD52" w14:textId="77777777" w:rsidR="00C06EAC" w:rsidRPr="008C210D" w:rsidRDefault="00C06EAC" w:rsidP="00C06EAC">
      <w:pPr>
        <w:jc w:val="both"/>
        <w:rPr>
          <w:rFonts w:ascii="Montserrat" w:hAnsi="Montserrat"/>
          <w:sz w:val="16"/>
          <w:szCs w:val="16"/>
        </w:rPr>
      </w:pPr>
    </w:p>
    <w:p w14:paraId="0AF5E31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podrá en cualquier momento verificar el cumplimiento de los requisitos de calidad del servicio al proveedor, a través de las personas acreditadas por la EMA (organismo de certificación o laboratorio de pruebas), de acuerdo a lo establecido en la Ley de Infraestructura de la Calidad.</w:t>
      </w:r>
    </w:p>
    <w:p w14:paraId="1616D5CF" w14:textId="77777777" w:rsidR="00C06EAC" w:rsidRPr="008C210D" w:rsidRDefault="00C06EAC" w:rsidP="00C06EAC">
      <w:pPr>
        <w:jc w:val="both"/>
        <w:rPr>
          <w:rFonts w:ascii="Montserrat" w:hAnsi="Montserrat"/>
          <w:sz w:val="16"/>
          <w:szCs w:val="16"/>
        </w:rPr>
      </w:pPr>
    </w:p>
    <w:p w14:paraId="05152CD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que no existan personas acreditadas por la EMA o terceros autorizados, según sea el caso, el instituto a través del área técnica, evaluará las especificaciones de los servicios.</w:t>
      </w:r>
    </w:p>
    <w:p w14:paraId="1866B26A" w14:textId="77777777" w:rsidR="00C06EAC" w:rsidRPr="008C210D" w:rsidRDefault="00C06EAC" w:rsidP="00C06EAC">
      <w:pPr>
        <w:jc w:val="both"/>
        <w:rPr>
          <w:rFonts w:ascii="Montserrat" w:hAnsi="Montserrat"/>
          <w:sz w:val="16"/>
          <w:szCs w:val="16"/>
        </w:rPr>
      </w:pPr>
    </w:p>
    <w:p w14:paraId="36D752B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Si la unidad  se encuentren en operación y el proveedor se deberán de coordinar con el jefe de conservación y/o el director(a) y/o  Administrador (a).</w:t>
      </w:r>
    </w:p>
    <w:p w14:paraId="7D8D17E2" w14:textId="77777777" w:rsidR="00C06EAC" w:rsidRPr="008C210D" w:rsidRDefault="00C06EAC" w:rsidP="00C06EAC">
      <w:pPr>
        <w:jc w:val="both"/>
        <w:rPr>
          <w:rFonts w:ascii="Montserrat" w:hAnsi="Montserrat"/>
          <w:sz w:val="16"/>
          <w:szCs w:val="16"/>
        </w:rPr>
      </w:pPr>
    </w:p>
    <w:p w14:paraId="28DA3E6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transportación de los bienes y/o servicios, las maniobras de carga y descarga en el andén del lugar de entrega serán a cargo del proveedor, así como el aseguramiento de los servicios, hasta que estos sean recibidos de conformidad por el “Instituto”.</w:t>
      </w:r>
    </w:p>
    <w:p w14:paraId="5798AE4A" w14:textId="77777777" w:rsidR="00C06EAC" w:rsidRPr="008C210D" w:rsidRDefault="00C06EAC" w:rsidP="00C06EAC">
      <w:pPr>
        <w:jc w:val="both"/>
        <w:rPr>
          <w:rFonts w:ascii="Montserrat" w:hAnsi="Montserrat"/>
          <w:sz w:val="16"/>
          <w:szCs w:val="16"/>
        </w:rPr>
      </w:pPr>
    </w:p>
    <w:p w14:paraId="1763218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Durante la prestación del servicio, éste estará sujeto a una verificación visual aleatoria, con objeto de revisar que se cumpla con las condiciones requeridas.</w:t>
      </w:r>
    </w:p>
    <w:p w14:paraId="510B01CD" w14:textId="77777777" w:rsidR="00C06EAC" w:rsidRPr="008C210D" w:rsidRDefault="00C06EAC" w:rsidP="00C06EAC">
      <w:pPr>
        <w:jc w:val="both"/>
        <w:rPr>
          <w:rFonts w:ascii="Montserrat" w:hAnsi="Montserrat"/>
          <w:sz w:val="16"/>
          <w:szCs w:val="16"/>
        </w:rPr>
      </w:pPr>
    </w:p>
    <w:p w14:paraId="2E50FEA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participante, será responsable civilmente por la negligencia, impericia o dolo en que incurra personalmente o por los trabajadores a su servicio, por lo que se obliga a indemnizar a “el instituto” de los daños y perjuicios que le ocasione.</w:t>
      </w:r>
    </w:p>
    <w:p w14:paraId="7446E738" w14:textId="77777777" w:rsidR="00C06EAC" w:rsidRPr="008C210D" w:rsidRDefault="00C06EAC" w:rsidP="00C06EAC">
      <w:pPr>
        <w:jc w:val="both"/>
        <w:rPr>
          <w:rFonts w:ascii="Montserrat" w:hAnsi="Montserrat"/>
          <w:sz w:val="16"/>
          <w:szCs w:val="16"/>
        </w:rPr>
      </w:pPr>
    </w:p>
    <w:p w14:paraId="5F214E4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1BC4A1E2" w14:textId="77777777" w:rsidR="00C06EAC" w:rsidRPr="008C210D" w:rsidRDefault="00C06EAC" w:rsidP="00C06EAC">
      <w:pPr>
        <w:jc w:val="both"/>
        <w:rPr>
          <w:rFonts w:ascii="Montserrat" w:hAnsi="Montserrat"/>
          <w:sz w:val="16"/>
          <w:szCs w:val="16"/>
        </w:rPr>
      </w:pPr>
    </w:p>
    <w:p w14:paraId="6183156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7CD8A9AA" w14:textId="77777777" w:rsidR="00C06EAC" w:rsidRPr="008C210D" w:rsidRDefault="00C06EAC" w:rsidP="00C06EAC">
      <w:pPr>
        <w:jc w:val="both"/>
        <w:rPr>
          <w:rFonts w:ascii="Montserrat" w:hAnsi="Montserrat"/>
          <w:sz w:val="16"/>
          <w:szCs w:val="16"/>
        </w:rPr>
      </w:pPr>
    </w:p>
    <w:p w14:paraId="1EF1E72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participante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413CA6F1" w14:textId="77777777" w:rsidR="00C06EAC" w:rsidRPr="008C210D" w:rsidRDefault="00C06EAC" w:rsidP="00C06EAC">
      <w:pPr>
        <w:jc w:val="both"/>
        <w:rPr>
          <w:rFonts w:ascii="Montserrat" w:hAnsi="Montserrat"/>
          <w:sz w:val="16"/>
          <w:szCs w:val="16"/>
        </w:rPr>
      </w:pPr>
    </w:p>
    <w:p w14:paraId="4EDD501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Cabe resaltar que mientras no se cumpla  con las condiciones de la prestación del servicio  establecidas en contrato, el instituto no  dará por aceptado el servicio.</w:t>
      </w:r>
    </w:p>
    <w:p w14:paraId="1B56EC82" w14:textId="77777777" w:rsidR="00C06EAC" w:rsidRPr="008C210D" w:rsidRDefault="00C06EAC" w:rsidP="00C06EAC">
      <w:pPr>
        <w:jc w:val="both"/>
        <w:rPr>
          <w:rFonts w:ascii="Montserrat" w:hAnsi="Montserrat"/>
          <w:sz w:val="16"/>
          <w:szCs w:val="16"/>
        </w:rPr>
      </w:pPr>
    </w:p>
    <w:p w14:paraId="70BC02C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7C3D7F2D" w14:textId="77777777" w:rsidR="00C06EAC" w:rsidRPr="008C210D" w:rsidRDefault="00C06EAC" w:rsidP="00C06EAC">
      <w:pPr>
        <w:jc w:val="both"/>
        <w:rPr>
          <w:rFonts w:ascii="Montserrat" w:hAnsi="Montserrat"/>
          <w:sz w:val="16"/>
          <w:szCs w:val="16"/>
        </w:rPr>
      </w:pPr>
    </w:p>
    <w:p w14:paraId="5E44E226"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Mantenimiento  Preventivo</w:t>
      </w:r>
    </w:p>
    <w:p w14:paraId="13A4AEF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Los mantenimientos preventivos deberán de realizarse con forme al manual del fabricante del equipo arrendado</w:t>
      </w:r>
    </w:p>
    <w:p w14:paraId="099BB6DF" w14:textId="77777777" w:rsidR="00C06EAC" w:rsidRPr="008C210D" w:rsidRDefault="00C06EAC" w:rsidP="00C06EAC">
      <w:pPr>
        <w:jc w:val="both"/>
        <w:rPr>
          <w:rFonts w:ascii="Montserrat" w:hAnsi="Montserrat"/>
          <w:sz w:val="16"/>
          <w:szCs w:val="16"/>
        </w:rPr>
      </w:pPr>
    </w:p>
    <w:p w14:paraId="35C338F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Mantenimiento correctivo</w:t>
      </w:r>
    </w:p>
    <w:p w14:paraId="1D6D3F2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Tiene por objeto la eliminación de fallas y/o daños que por su operación presente el equipo, incluye la mano de obra necesaria para el correcto funcionamiento  del equipo.</w:t>
      </w:r>
    </w:p>
    <w:p w14:paraId="031CE329" w14:textId="77777777" w:rsidR="00C06EAC" w:rsidRPr="008C210D" w:rsidRDefault="00C06EAC" w:rsidP="00C06EAC">
      <w:pPr>
        <w:jc w:val="both"/>
        <w:rPr>
          <w:rFonts w:ascii="Montserrat" w:hAnsi="Montserrat"/>
          <w:sz w:val="16"/>
          <w:szCs w:val="16"/>
        </w:rPr>
      </w:pPr>
    </w:p>
    <w:p w14:paraId="0643588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participante deberá proporcionar la asesoría técnica y la capacitación a usuarios y a técnicos que el instituto determine esta deberán de ser en la unidad médica donde se encuentre el equipo y de acuerdo a la disponibilidad del personal de la unidad.</w:t>
      </w:r>
    </w:p>
    <w:p w14:paraId="60A77168" w14:textId="77777777" w:rsidR="00C06EAC" w:rsidRPr="008C210D" w:rsidRDefault="00C06EAC" w:rsidP="00C06EAC">
      <w:pPr>
        <w:jc w:val="both"/>
        <w:rPr>
          <w:rFonts w:ascii="Montserrat" w:hAnsi="Montserrat"/>
          <w:sz w:val="16"/>
          <w:szCs w:val="16"/>
        </w:rPr>
      </w:pPr>
    </w:p>
    <w:p w14:paraId="12B68F1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precio unitario incluye el suministro, instalación de  refacciones mencionadas, mano de obra y demás relativos a la presente. </w:t>
      </w:r>
    </w:p>
    <w:p w14:paraId="009D557B" w14:textId="77777777" w:rsidR="00C06EAC" w:rsidRPr="008C210D" w:rsidRDefault="00C06EAC" w:rsidP="00C06EAC">
      <w:pPr>
        <w:jc w:val="both"/>
        <w:rPr>
          <w:rFonts w:ascii="Montserrat" w:hAnsi="Montserrat"/>
          <w:sz w:val="16"/>
          <w:szCs w:val="16"/>
        </w:rPr>
      </w:pPr>
    </w:p>
    <w:p w14:paraId="2EE5128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lapso máximo de la ejecución de los trabajos de mantenimiento correctivo será de cuarenta días hábiles a partir del inicio del contrato.</w:t>
      </w:r>
    </w:p>
    <w:p w14:paraId="2504530F" w14:textId="77777777" w:rsidR="00C06EAC" w:rsidRPr="008C210D" w:rsidRDefault="00C06EAC" w:rsidP="00C06EAC">
      <w:pPr>
        <w:jc w:val="both"/>
        <w:rPr>
          <w:rFonts w:ascii="Montserrat" w:hAnsi="Montserrat"/>
          <w:sz w:val="16"/>
          <w:szCs w:val="16"/>
        </w:rPr>
      </w:pPr>
    </w:p>
    <w:p w14:paraId="31F3242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57BEC91E" w14:textId="77777777" w:rsidR="00C06EAC" w:rsidRPr="008C210D" w:rsidRDefault="00C06EAC" w:rsidP="00C06EAC">
      <w:pPr>
        <w:jc w:val="both"/>
        <w:rPr>
          <w:rFonts w:ascii="Montserrat" w:hAnsi="Montserrat"/>
          <w:sz w:val="16"/>
          <w:szCs w:val="16"/>
        </w:rPr>
      </w:pPr>
    </w:p>
    <w:p w14:paraId="4D36570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proveedor deberá entregar chequeo general del funcionamiento en presencia del jefe del área y firma de orden de trabajo.</w:t>
      </w:r>
    </w:p>
    <w:p w14:paraId="38B5A8D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Informe del resultado de la visita al jefe de conservación de unidad y deberá de entregar las ordenes de servicio correspondientes de los equipos que se prestó el servicio a la unidad.</w:t>
      </w:r>
    </w:p>
    <w:p w14:paraId="51EE7933" w14:textId="77777777" w:rsidR="00C06EAC" w:rsidRPr="008C210D" w:rsidRDefault="00C06EAC" w:rsidP="00C06EAC">
      <w:pPr>
        <w:jc w:val="both"/>
        <w:rPr>
          <w:rFonts w:ascii="Montserrat" w:hAnsi="Montserrat"/>
          <w:sz w:val="16"/>
          <w:szCs w:val="16"/>
        </w:rPr>
      </w:pPr>
    </w:p>
    <w:p w14:paraId="44AC6D5F" w14:textId="77777777" w:rsidR="00C06EAC" w:rsidRPr="008C210D" w:rsidRDefault="00C06EAC" w:rsidP="00C06EAC">
      <w:pPr>
        <w:jc w:val="both"/>
        <w:rPr>
          <w:rFonts w:ascii="Montserrat" w:hAnsi="Montserrat"/>
          <w:sz w:val="16"/>
          <w:szCs w:val="16"/>
        </w:rPr>
      </w:pPr>
      <w:r w:rsidRPr="008C210D">
        <w:rPr>
          <w:rFonts w:ascii="Montserrat" w:hAnsi="Montserrat"/>
          <w:b/>
          <w:sz w:val="16"/>
          <w:szCs w:val="16"/>
        </w:rPr>
        <w:lastRenderedPageBreak/>
        <w:t>14 GARANTÍAS DE CUMPLIMIENTO DE CONTRATO</w:t>
      </w:r>
      <w:r w:rsidRPr="008C210D">
        <w:rPr>
          <w:rFonts w:ascii="Montserrat" w:hAnsi="Montserrat"/>
          <w:sz w:val="16"/>
          <w:szCs w:val="16"/>
        </w:rPr>
        <w:t>.</w:t>
      </w:r>
    </w:p>
    <w:p w14:paraId="25ECB92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del contrato, sin considerar el Impuesto al Valor Agregado, a favor del Instituto Mexicano del Seguro Social, conforme al Anexo Número 12 (doce). </w:t>
      </w:r>
    </w:p>
    <w:p w14:paraId="0588706E" w14:textId="77777777" w:rsidR="00C06EAC" w:rsidRPr="008C210D" w:rsidRDefault="00C06EAC" w:rsidP="00C06EAC">
      <w:pPr>
        <w:jc w:val="both"/>
        <w:rPr>
          <w:rFonts w:ascii="Montserrat" w:hAnsi="Montserrat"/>
          <w:sz w:val="16"/>
          <w:szCs w:val="16"/>
        </w:rPr>
      </w:pPr>
    </w:p>
    <w:p w14:paraId="5E4DDC3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C0602EB" w14:textId="77777777" w:rsidR="00C06EAC" w:rsidRPr="008C210D" w:rsidRDefault="00C06EAC" w:rsidP="00C06EAC">
      <w:pPr>
        <w:jc w:val="both"/>
        <w:rPr>
          <w:rFonts w:ascii="Montserrat" w:hAnsi="Montserrat"/>
          <w:sz w:val="16"/>
          <w:szCs w:val="16"/>
        </w:rPr>
      </w:pPr>
    </w:p>
    <w:p w14:paraId="3DAAE28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5FC0A038" w14:textId="77777777" w:rsidR="00C06EAC" w:rsidRPr="008C210D" w:rsidRDefault="00C06EAC" w:rsidP="00C06EAC">
      <w:pPr>
        <w:jc w:val="both"/>
        <w:rPr>
          <w:rFonts w:ascii="Montserrat" w:hAnsi="Montserrat"/>
          <w:sz w:val="16"/>
          <w:szCs w:val="16"/>
        </w:rPr>
      </w:pPr>
    </w:p>
    <w:p w14:paraId="7BCF5C0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Esta garantía deberá presentarse a más tardar, dentro de los diez días naturales siguientes a la fecha de firma del contrato, en términos del artículo 48 de la ley.</w:t>
      </w:r>
    </w:p>
    <w:p w14:paraId="5D09A67F" w14:textId="77777777" w:rsidR="00C06EAC" w:rsidRPr="008C210D" w:rsidRDefault="00C06EAC" w:rsidP="00C06EAC">
      <w:pPr>
        <w:jc w:val="both"/>
        <w:rPr>
          <w:rFonts w:ascii="Montserrat" w:hAnsi="Montserrat"/>
          <w:sz w:val="16"/>
          <w:szCs w:val="16"/>
        </w:rPr>
      </w:pPr>
    </w:p>
    <w:p w14:paraId="5645340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Asimismo, en la póliza de fianza deberá asentarse lo siguiente:</w:t>
      </w:r>
    </w:p>
    <w:p w14:paraId="37E99482" w14:textId="77777777" w:rsidR="00C06EAC" w:rsidRPr="008C210D" w:rsidRDefault="00C06EAC" w:rsidP="00C06EAC">
      <w:pPr>
        <w:jc w:val="both"/>
        <w:rPr>
          <w:rFonts w:ascii="Montserrat" w:hAnsi="Montserrat"/>
          <w:sz w:val="16"/>
          <w:szCs w:val="16"/>
        </w:rPr>
      </w:pPr>
    </w:p>
    <w:p w14:paraId="16F3204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w:t>
      </w:r>
      <w:r w:rsidRPr="008C210D">
        <w:rPr>
          <w:rFonts w:ascii="Montserrat" w:hAnsi="Montserrat"/>
          <w:sz w:val="16"/>
          <w:szCs w:val="16"/>
        </w:rPr>
        <w:tab/>
        <w:t>Que la fianza se otorga atendiendo a todas las estipulaciones contenidas en el contrato.</w:t>
      </w:r>
    </w:p>
    <w:p w14:paraId="0829667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B).</w:t>
      </w:r>
      <w:r w:rsidRPr="008C210D">
        <w:rPr>
          <w:rFonts w:ascii="Montserrat" w:hAnsi="Montserrat"/>
          <w:sz w:val="16"/>
          <w:szCs w:val="16"/>
        </w:rPr>
        <w:tab/>
        <w:t>Que para cancelar la fianza, será requisito contar con la constancia de cumplimiento total de las obligaciones contractuales.</w:t>
      </w:r>
    </w:p>
    <w:p w14:paraId="374B7DB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w:t>
      </w:r>
      <w:r w:rsidRPr="008C210D">
        <w:rPr>
          <w:rFonts w:ascii="Montserrat" w:hAnsi="Montserrat"/>
          <w:sz w:val="16"/>
          <w:szCs w:val="16"/>
        </w:rPr>
        <w:tab/>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6623146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w:t>
      </w:r>
      <w:r w:rsidRPr="008C210D">
        <w:rPr>
          <w:rFonts w:ascii="Montserrat" w:hAnsi="Montserrat"/>
          <w:sz w:val="16"/>
          <w:szCs w:val="16"/>
        </w:rPr>
        <w:tab/>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6AD25FFF" w14:textId="77777777" w:rsidR="00C06EAC" w:rsidRPr="008C210D" w:rsidRDefault="00C06EAC" w:rsidP="00C06EAC">
      <w:pPr>
        <w:jc w:val="both"/>
        <w:rPr>
          <w:rFonts w:ascii="Montserrat" w:hAnsi="Montserrat"/>
          <w:sz w:val="16"/>
          <w:szCs w:val="16"/>
        </w:rPr>
      </w:pPr>
    </w:p>
    <w:p w14:paraId="23B9BCC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278B59E3" w14:textId="77777777" w:rsidR="00C06EAC" w:rsidRPr="008C210D" w:rsidRDefault="00C06EAC" w:rsidP="00C06EAC">
      <w:pPr>
        <w:jc w:val="both"/>
        <w:rPr>
          <w:rFonts w:ascii="Montserrat" w:hAnsi="Montserrat"/>
          <w:sz w:val="16"/>
          <w:szCs w:val="16"/>
        </w:rPr>
      </w:pPr>
    </w:p>
    <w:p w14:paraId="2804132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discrepancia entre el contenido de la presente Invitación y el contrato, prevalecerá lo establecido en la Invitación.</w:t>
      </w:r>
    </w:p>
    <w:p w14:paraId="3F5FE07D" w14:textId="77777777" w:rsidR="00C06EAC" w:rsidRPr="008C210D" w:rsidRDefault="00C06EAC" w:rsidP="00C06EAC">
      <w:pPr>
        <w:jc w:val="both"/>
        <w:rPr>
          <w:rFonts w:ascii="Montserrat" w:hAnsi="Montserrat"/>
          <w:sz w:val="16"/>
          <w:szCs w:val="16"/>
        </w:rPr>
      </w:pPr>
    </w:p>
    <w:p w14:paraId="5C33F80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Una vez que el proveedor cumpla sus obligaciones derivadas de este contrato a satisfacción del instituto, el área contratante (coordinación delegacional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50BEC523" w14:textId="77777777" w:rsidR="00C06EAC" w:rsidRPr="008C210D" w:rsidRDefault="00C06EAC" w:rsidP="00C06EAC">
      <w:pPr>
        <w:jc w:val="both"/>
        <w:rPr>
          <w:rFonts w:ascii="Montserrat" w:hAnsi="Montserrat"/>
          <w:sz w:val="16"/>
          <w:szCs w:val="16"/>
        </w:rPr>
      </w:pPr>
    </w:p>
    <w:p w14:paraId="419DAA1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8929D5A" w14:textId="77777777" w:rsidR="00C06EAC" w:rsidRPr="008C210D" w:rsidRDefault="00C06EAC" w:rsidP="00C06EAC">
      <w:pPr>
        <w:jc w:val="both"/>
        <w:rPr>
          <w:rFonts w:ascii="Montserrat" w:hAnsi="Montserrat"/>
          <w:sz w:val="16"/>
          <w:szCs w:val="16"/>
        </w:rPr>
      </w:pPr>
    </w:p>
    <w:p w14:paraId="0BAB689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área contratante, informara a “el proveedor” la determinación del administrador del contrato.</w:t>
      </w:r>
    </w:p>
    <w:p w14:paraId="49D8ACCB" w14:textId="77777777" w:rsidR="00C06EAC" w:rsidRPr="008C210D" w:rsidRDefault="00C06EAC" w:rsidP="00C06EAC">
      <w:pPr>
        <w:jc w:val="both"/>
        <w:rPr>
          <w:rFonts w:ascii="Montserrat" w:hAnsi="Montserrat"/>
          <w:sz w:val="16"/>
          <w:szCs w:val="16"/>
        </w:rPr>
      </w:pPr>
    </w:p>
    <w:p w14:paraId="1869C13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 la presente Invitación.</w:t>
      </w:r>
    </w:p>
    <w:p w14:paraId="2C2609D0" w14:textId="77777777" w:rsidR="00C06EAC" w:rsidRPr="008C210D" w:rsidRDefault="00C06EAC" w:rsidP="00C06EAC">
      <w:pPr>
        <w:jc w:val="both"/>
        <w:rPr>
          <w:rFonts w:ascii="Montserrat" w:hAnsi="Montserrat"/>
          <w:sz w:val="16"/>
          <w:szCs w:val="16"/>
        </w:rPr>
      </w:pPr>
    </w:p>
    <w:p w14:paraId="4A533832" w14:textId="77777777" w:rsidR="00C06EAC" w:rsidRPr="008C210D" w:rsidRDefault="00C06EAC" w:rsidP="00C06EAC">
      <w:pPr>
        <w:jc w:val="both"/>
        <w:rPr>
          <w:rFonts w:ascii="Montserrat" w:hAnsi="Montserrat"/>
          <w:sz w:val="16"/>
          <w:szCs w:val="16"/>
        </w:rPr>
      </w:pPr>
      <w:r w:rsidRPr="008C210D">
        <w:rPr>
          <w:rFonts w:ascii="Montserrat" w:hAnsi="Montserrat"/>
          <w:b/>
          <w:sz w:val="16"/>
          <w:szCs w:val="16"/>
        </w:rPr>
        <w:t>14.1 PENAS CONVENCIONALES POR ATRASO EN EL CUMPLIMIENTO DE LA PRESTACIÓN DEL SERVICIO</w:t>
      </w:r>
      <w:r w:rsidRPr="008C210D">
        <w:rPr>
          <w:rFonts w:ascii="Montserrat" w:hAnsi="Montserrat"/>
          <w:sz w:val="16"/>
          <w:szCs w:val="16"/>
        </w:rPr>
        <w:t>.</w:t>
      </w:r>
    </w:p>
    <w:p w14:paraId="759FA28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De conformidad con lo establecido en el artículo 53 de la Ley de Adquisiciones, Arrendamientos y Servicios del Sector Público, “el IMSS” aplicara penas convencionales a “el proveedor”, cuando existan incumplimientos en la fecha pactada para la prestación del servicio contratado, será del 2.5% (dos punto cinco por ciento), por cada día de atraso, calculadas sobre el valor del servicio o concepto incumplido y sin considerar el impuesto al valor agregado.</w:t>
      </w:r>
    </w:p>
    <w:p w14:paraId="082A7F51" w14:textId="77777777" w:rsidR="00C06EAC" w:rsidRPr="008C210D" w:rsidRDefault="00C06EAC" w:rsidP="00C06EAC">
      <w:pPr>
        <w:jc w:val="both"/>
        <w:rPr>
          <w:rFonts w:ascii="Montserrat" w:hAnsi="Montserrat"/>
          <w:sz w:val="16"/>
          <w:szCs w:val="16"/>
        </w:rPr>
      </w:pPr>
    </w:p>
    <w:p w14:paraId="6163067D"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La pena convencional por atraso, se calculara por cada día de incumplimiento hasta un máximo de 4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2EFCCEDD" w14:textId="77777777" w:rsidR="00C06EAC" w:rsidRPr="008C210D" w:rsidRDefault="00C06EAC" w:rsidP="00C06EAC">
      <w:pPr>
        <w:jc w:val="both"/>
        <w:rPr>
          <w:rFonts w:ascii="Montserrat" w:hAnsi="Montserrat"/>
          <w:sz w:val="16"/>
          <w:szCs w:val="16"/>
        </w:rPr>
      </w:pPr>
    </w:p>
    <w:p w14:paraId="3398CBE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lastRenderedPageBreak/>
        <w:t xml:space="preserve">El administrador del presente contrato será el encargado de determinar, calcular y notificar a “el proveedor” las penas convencionales; así como de vigilar el registro o captura y validar en el sistema </w:t>
      </w:r>
      <w:proofErr w:type="spellStart"/>
      <w:r w:rsidRPr="008C210D">
        <w:rPr>
          <w:rFonts w:ascii="Montserrat" w:hAnsi="Montserrat"/>
          <w:sz w:val="16"/>
          <w:szCs w:val="16"/>
        </w:rPr>
        <w:t>prei</w:t>
      </w:r>
      <w:proofErr w:type="spellEnd"/>
      <w:r w:rsidRPr="008C210D">
        <w:rPr>
          <w:rFonts w:ascii="Montserrat" w:hAnsi="Montserrat"/>
          <w:sz w:val="16"/>
          <w:szCs w:val="16"/>
        </w:rPr>
        <w:t xml:space="preserve"> </w:t>
      </w:r>
      <w:proofErr w:type="spellStart"/>
      <w:r w:rsidRPr="008C210D">
        <w:rPr>
          <w:rFonts w:ascii="Montserrat" w:hAnsi="Montserrat"/>
          <w:sz w:val="16"/>
          <w:szCs w:val="16"/>
        </w:rPr>
        <w:t>Millenium</w:t>
      </w:r>
      <w:proofErr w:type="spellEnd"/>
      <w:r w:rsidRPr="008C210D">
        <w:rPr>
          <w:rFonts w:ascii="Montserrat" w:hAnsi="Montserrat"/>
          <w:sz w:val="16"/>
          <w:szCs w:val="16"/>
        </w:rPr>
        <w:t>, la aplicación de las penas convencionales, objeto del presente instrumento jurídico y comunicar los incumplimientos.</w:t>
      </w:r>
    </w:p>
    <w:p w14:paraId="07D2372E" w14:textId="77777777" w:rsidR="00C06EAC" w:rsidRPr="008C210D" w:rsidRDefault="00C06EAC" w:rsidP="00C06EAC">
      <w:pPr>
        <w:jc w:val="both"/>
        <w:rPr>
          <w:rFonts w:ascii="Montserrat" w:hAnsi="Montserrat"/>
          <w:sz w:val="16"/>
          <w:szCs w:val="16"/>
        </w:rPr>
      </w:pPr>
    </w:p>
    <w:p w14:paraId="269B9B4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3AA0DC25" w14:textId="77777777" w:rsidR="00C06EAC" w:rsidRPr="008C210D" w:rsidRDefault="00C06EAC" w:rsidP="00C06EAC">
      <w:pPr>
        <w:jc w:val="both"/>
        <w:rPr>
          <w:rFonts w:ascii="Montserrat" w:hAnsi="Montserrat"/>
          <w:sz w:val="16"/>
          <w:szCs w:val="16"/>
        </w:rPr>
      </w:pPr>
    </w:p>
    <w:p w14:paraId="482A39C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16F6717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Conforme a lo previsto en el artículo 96 del reglamento de la ley de adquisiciones, arrendamientos y servicios del sector público, en ningún caso se aceptará la estipulación de penas convencionales, ni intereses moratorios a cargo de “el instituto”.</w:t>
      </w:r>
    </w:p>
    <w:p w14:paraId="076AA4BE" w14:textId="77777777" w:rsidR="00C06EAC" w:rsidRPr="008C210D" w:rsidRDefault="00C06EAC" w:rsidP="00C06EAC">
      <w:pPr>
        <w:jc w:val="both"/>
        <w:rPr>
          <w:rFonts w:ascii="Montserrat" w:hAnsi="Montserrat"/>
          <w:sz w:val="16"/>
          <w:szCs w:val="16"/>
        </w:rPr>
      </w:pPr>
    </w:p>
    <w:p w14:paraId="213EB257"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15. CONDICIONES DE PAGO.</w:t>
      </w:r>
    </w:p>
    <w:p w14:paraId="7D4C789C"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pago se efectuará en pesos mexicanos, dentro de los 20 días naturales posteriores a la entrega por parte del proveedor de los siguientes documentos:</w:t>
      </w:r>
    </w:p>
    <w:p w14:paraId="79BC0409" w14:textId="77777777" w:rsidR="00C06EAC" w:rsidRPr="008C210D" w:rsidRDefault="00C06EAC" w:rsidP="00C06EAC">
      <w:pPr>
        <w:jc w:val="both"/>
        <w:rPr>
          <w:rFonts w:ascii="Montserrat" w:hAnsi="Montserrat"/>
          <w:sz w:val="16"/>
          <w:szCs w:val="16"/>
        </w:rPr>
      </w:pPr>
    </w:p>
    <w:p w14:paraId="3CF3C7C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orden de servicio debidamente </w:t>
      </w:r>
      <w:proofErr w:type="spellStart"/>
      <w:r w:rsidRPr="008C210D">
        <w:rPr>
          <w:rFonts w:ascii="Montserrat" w:hAnsi="Montserrat"/>
          <w:sz w:val="16"/>
          <w:szCs w:val="16"/>
        </w:rPr>
        <w:t>requisitada</w:t>
      </w:r>
      <w:proofErr w:type="spellEnd"/>
      <w:r w:rsidRPr="008C210D">
        <w:rPr>
          <w:rFonts w:ascii="Montserrat" w:hAnsi="Montserrat"/>
          <w:sz w:val="16"/>
          <w:szCs w:val="16"/>
        </w:rPr>
        <w:t>,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14:paraId="6F43F688" w14:textId="77777777" w:rsidR="00C06EAC" w:rsidRPr="008C210D" w:rsidRDefault="00C06EAC" w:rsidP="00C06EAC">
      <w:pPr>
        <w:jc w:val="both"/>
        <w:rPr>
          <w:rFonts w:ascii="Montserrat" w:hAnsi="Montserrat"/>
          <w:sz w:val="16"/>
          <w:szCs w:val="16"/>
        </w:rPr>
      </w:pPr>
    </w:p>
    <w:p w14:paraId="1D55A60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Deberá expedir sus comprobantes fiscales digitales en el esquema de facturación electrónica, con las especificaciones normadas por el servicio de administración tributaria (SAT) a nombre del instituto mexicano del seguro social.</w:t>
      </w:r>
    </w:p>
    <w:p w14:paraId="79D06197" w14:textId="77777777" w:rsidR="00C06EAC" w:rsidRPr="008C210D" w:rsidRDefault="00C06EAC" w:rsidP="00C06EAC">
      <w:pPr>
        <w:jc w:val="both"/>
        <w:rPr>
          <w:rFonts w:ascii="Montserrat" w:hAnsi="Montserrat"/>
          <w:sz w:val="16"/>
          <w:szCs w:val="16"/>
        </w:rPr>
      </w:pPr>
    </w:p>
    <w:p w14:paraId="4A3CDD6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14:paraId="1C05D870" w14:textId="77777777" w:rsidR="00C06EAC" w:rsidRPr="008C210D" w:rsidRDefault="00C06EAC" w:rsidP="00C06EAC">
      <w:pPr>
        <w:jc w:val="both"/>
        <w:rPr>
          <w:rFonts w:ascii="Montserrat" w:hAnsi="Montserrat"/>
          <w:sz w:val="16"/>
          <w:szCs w:val="16"/>
        </w:rPr>
      </w:pPr>
    </w:p>
    <w:p w14:paraId="274D006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proveedor se obliga a no cancelar ante el SAT el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14:paraId="50144BD9" w14:textId="77777777" w:rsidR="00C06EAC" w:rsidRPr="008C210D" w:rsidRDefault="00C06EAC" w:rsidP="00C06EAC">
      <w:pPr>
        <w:jc w:val="both"/>
        <w:rPr>
          <w:rFonts w:ascii="Montserrat" w:hAnsi="Montserrat"/>
          <w:sz w:val="16"/>
          <w:szCs w:val="16"/>
        </w:rPr>
      </w:pPr>
    </w:p>
    <w:p w14:paraId="35AEB00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09A3E17A" w14:textId="77777777" w:rsidR="00C06EAC" w:rsidRPr="008C210D" w:rsidRDefault="00C06EAC" w:rsidP="00C06EAC">
      <w:pPr>
        <w:jc w:val="both"/>
        <w:rPr>
          <w:rFonts w:ascii="Montserrat" w:hAnsi="Montserrat"/>
          <w:sz w:val="16"/>
          <w:szCs w:val="16"/>
        </w:rPr>
      </w:pPr>
    </w:p>
    <w:p w14:paraId="6F0DAC21"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que el proveedor presente su factura con errores o deficiencias, el plazo de pago se ajustará en términos de los artículos 89 y 90 del reglamento de la ley de adquisiciones, arrendamientos y servicios del sector público.</w:t>
      </w:r>
    </w:p>
    <w:p w14:paraId="7A9171A2" w14:textId="77777777" w:rsidR="00C06EAC" w:rsidRPr="008C210D" w:rsidRDefault="00C06EAC" w:rsidP="00C06EAC">
      <w:pPr>
        <w:jc w:val="both"/>
        <w:rPr>
          <w:rFonts w:ascii="Montserrat" w:hAnsi="Montserrat"/>
          <w:sz w:val="16"/>
          <w:szCs w:val="16"/>
        </w:rPr>
      </w:pPr>
    </w:p>
    <w:p w14:paraId="38C1599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Cumplirá con la inscripción de sus trabajadores en el régimen obligatorio del seguro social,  así como con el pago de las cuotas </w:t>
      </w:r>
      <w:proofErr w:type="gramStart"/>
      <w:r w:rsidRPr="008C210D">
        <w:rPr>
          <w:rFonts w:ascii="Montserrat" w:hAnsi="Montserrat"/>
          <w:sz w:val="16"/>
          <w:szCs w:val="16"/>
        </w:rPr>
        <w:t>obrero patronales</w:t>
      </w:r>
      <w:proofErr w:type="gramEnd"/>
      <w:r w:rsidRPr="008C210D">
        <w:rPr>
          <w:rFonts w:ascii="Montserrat" w:hAnsi="Montserrat"/>
          <w:sz w:val="16"/>
          <w:szCs w:val="16"/>
        </w:rPr>
        <w:t xml:space="preserve"> a que haya lugar, conforme a lo dispuesto en la ley del seguro social, “el instituto”, podrá verificar en cualquier momento el cumplimiento de dicha obligación.</w:t>
      </w:r>
    </w:p>
    <w:p w14:paraId="6C972543" w14:textId="77777777" w:rsidR="00C06EAC" w:rsidRPr="008C210D" w:rsidRDefault="00C06EAC" w:rsidP="00C06EAC">
      <w:pPr>
        <w:jc w:val="both"/>
        <w:rPr>
          <w:rFonts w:ascii="Montserrat" w:hAnsi="Montserrat"/>
          <w:sz w:val="16"/>
          <w:szCs w:val="16"/>
        </w:rPr>
      </w:pPr>
    </w:p>
    <w:p w14:paraId="7D7D5DA4"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4D7E68C5" w14:textId="77777777" w:rsidR="00C06EAC" w:rsidRPr="008C210D" w:rsidRDefault="00C06EAC" w:rsidP="00C06EAC">
      <w:pPr>
        <w:jc w:val="both"/>
        <w:rPr>
          <w:rFonts w:ascii="Montserrat" w:hAnsi="Montserrat"/>
          <w:sz w:val="16"/>
          <w:szCs w:val="16"/>
        </w:rPr>
      </w:pPr>
    </w:p>
    <w:p w14:paraId="058621B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pago de la prestación del servicio quedará condicionado proporcionalmente al pago que “el proveedor” deba efectuar por concepto de penas convencionales por atraso.</w:t>
      </w:r>
    </w:p>
    <w:p w14:paraId="05C81C49" w14:textId="77777777" w:rsidR="00C06EAC" w:rsidRPr="008C210D" w:rsidRDefault="00C06EAC" w:rsidP="00C06EAC">
      <w:pPr>
        <w:jc w:val="both"/>
        <w:rPr>
          <w:rFonts w:ascii="Montserrat" w:hAnsi="Montserrat"/>
          <w:sz w:val="16"/>
          <w:szCs w:val="16"/>
        </w:rPr>
      </w:pPr>
    </w:p>
    <w:p w14:paraId="68F1D5D6"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16.- IMPUESTOS Y DERECHOS.</w:t>
      </w:r>
    </w:p>
    <w:p w14:paraId="20A5713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Los impuestos y derechos que procedan con motivo de la prestación de los servicios objeto del presente contrato, serán pagados por el participante conforme a la legislación aplicable en la materia.</w:t>
      </w:r>
    </w:p>
    <w:p w14:paraId="05F56290" w14:textId="77777777" w:rsidR="00C06EAC" w:rsidRPr="008C210D" w:rsidRDefault="00C06EAC" w:rsidP="00C06EAC">
      <w:pPr>
        <w:jc w:val="both"/>
        <w:rPr>
          <w:rFonts w:ascii="Montserrat" w:hAnsi="Montserrat"/>
          <w:sz w:val="16"/>
          <w:szCs w:val="16"/>
        </w:rPr>
      </w:pPr>
    </w:p>
    <w:p w14:paraId="31D2F366"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sólo cubrirá el impuesto al valor agregado de acuerdo a lo establecido en las disposiciones fiscales vigentes en la materia.</w:t>
      </w:r>
    </w:p>
    <w:p w14:paraId="04D055AB" w14:textId="77777777" w:rsidR="00C06EAC" w:rsidRPr="008C210D" w:rsidRDefault="00C06EAC" w:rsidP="00C06EAC">
      <w:pPr>
        <w:jc w:val="both"/>
        <w:rPr>
          <w:rFonts w:ascii="Montserrat" w:hAnsi="Montserrat"/>
          <w:sz w:val="16"/>
          <w:szCs w:val="16"/>
        </w:rPr>
      </w:pPr>
    </w:p>
    <w:p w14:paraId="47732AC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lastRenderedPageBreak/>
        <w:t>Conforme a lo previsto en el último párrafo del artículo 96, del Reglamento de la Ley de Adquisiciones, Arrendamientos y Servicios del Sector Público, no se aceptará la estipulación de penas convencionales, a cargo de “EL INSTITUTO”.</w:t>
      </w:r>
    </w:p>
    <w:p w14:paraId="283D1433" w14:textId="77777777" w:rsidR="00C06EAC" w:rsidRPr="008C210D" w:rsidRDefault="00C06EAC" w:rsidP="00C06EAC">
      <w:pPr>
        <w:jc w:val="both"/>
        <w:rPr>
          <w:rFonts w:ascii="Montserrat" w:hAnsi="Montserrat"/>
          <w:sz w:val="16"/>
          <w:szCs w:val="16"/>
        </w:rPr>
      </w:pPr>
    </w:p>
    <w:p w14:paraId="4A3C9E5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16.1 Patentes y/o marcas</w:t>
      </w:r>
    </w:p>
    <w:p w14:paraId="1292C007"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participante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22DD9946" w14:textId="77777777" w:rsidR="00C06EAC" w:rsidRPr="008C210D" w:rsidRDefault="00C06EAC" w:rsidP="00C06EAC">
      <w:pPr>
        <w:jc w:val="both"/>
        <w:rPr>
          <w:rFonts w:ascii="Montserrat" w:hAnsi="Montserrat"/>
          <w:sz w:val="16"/>
          <w:szCs w:val="16"/>
        </w:rPr>
      </w:pPr>
    </w:p>
    <w:p w14:paraId="2A4DC5E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Por lo anterior, “el proveedor” manifiesta en este acto bajo protesta de decir verdad, no encontrarse en ninguno de los supuestos de infracción a la ley federal de derechos de autor, ni a la ley de la propiedad industrial.</w:t>
      </w:r>
    </w:p>
    <w:p w14:paraId="04AE26F5" w14:textId="77777777" w:rsidR="00C06EAC" w:rsidRPr="008C210D" w:rsidRDefault="00C06EAC" w:rsidP="00C06EAC">
      <w:pPr>
        <w:jc w:val="both"/>
        <w:rPr>
          <w:rFonts w:ascii="Montserrat" w:hAnsi="Montserrat"/>
          <w:sz w:val="16"/>
          <w:szCs w:val="16"/>
        </w:rPr>
      </w:pPr>
    </w:p>
    <w:p w14:paraId="2819380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caso de que sobreviniera alguna reclamación en contra de “el instituto” por cualquiera de las causas antes mencionadas, la única obligación de éste será la de dar aviso en el domicilio señalado por “el proveedor”</w:t>
      </w:r>
    </w:p>
    <w:p w14:paraId="6A875921" w14:textId="77777777" w:rsidR="00C06EAC" w:rsidRPr="008C210D" w:rsidRDefault="00C06EAC" w:rsidP="00C06EAC">
      <w:pPr>
        <w:jc w:val="both"/>
        <w:rPr>
          <w:rFonts w:ascii="Montserrat" w:hAnsi="Montserrat"/>
          <w:sz w:val="16"/>
          <w:szCs w:val="16"/>
        </w:rPr>
      </w:pPr>
    </w:p>
    <w:p w14:paraId="6573391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que éste lleve a cabo las acciones necesarias que garanticen la liberación de “el instituto” de cualquier controversia o responsabilidad de carácter civil, mercantil, penal o administrativa que, en su caso, se ocasione.</w:t>
      </w:r>
    </w:p>
    <w:p w14:paraId="10628CCA" w14:textId="77777777" w:rsidR="00C06EAC" w:rsidRPr="008C210D" w:rsidRDefault="00C06EAC" w:rsidP="00C06EAC">
      <w:pPr>
        <w:jc w:val="both"/>
        <w:rPr>
          <w:rFonts w:ascii="Montserrat" w:hAnsi="Montserrat"/>
          <w:sz w:val="16"/>
          <w:szCs w:val="16"/>
        </w:rPr>
      </w:pPr>
    </w:p>
    <w:p w14:paraId="2FBFDBE7"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17. TERMINACIÓN ANTICIPADA.</w:t>
      </w:r>
    </w:p>
    <w:p w14:paraId="6E64016F"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0D97FB55" w14:textId="77777777" w:rsidR="00C06EAC" w:rsidRPr="008C210D" w:rsidRDefault="00C06EAC" w:rsidP="00C06EAC">
      <w:pPr>
        <w:jc w:val="both"/>
        <w:rPr>
          <w:rFonts w:ascii="Montserrat" w:hAnsi="Montserrat"/>
          <w:sz w:val="16"/>
          <w:szCs w:val="16"/>
        </w:rPr>
      </w:pPr>
    </w:p>
    <w:p w14:paraId="1A91B70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estos casos “el instituto” reembolsará a “el proveedor” los gastos no recuperables en que haya incurrido, siempre que estos sean razonables, estén comprobados y se relacionen directamente con el objetivo del contrato.</w:t>
      </w:r>
    </w:p>
    <w:p w14:paraId="63278EDD" w14:textId="77777777" w:rsidR="00C06EAC" w:rsidRDefault="00C06EAC" w:rsidP="00C06EAC">
      <w:pPr>
        <w:jc w:val="both"/>
        <w:rPr>
          <w:rFonts w:ascii="Montserrat" w:hAnsi="Montserrat"/>
          <w:sz w:val="16"/>
          <w:szCs w:val="16"/>
        </w:rPr>
      </w:pPr>
    </w:p>
    <w:p w14:paraId="2B1D4A41" w14:textId="77777777" w:rsidR="0075514F" w:rsidRDefault="0075514F" w:rsidP="00C06EAC">
      <w:pPr>
        <w:jc w:val="both"/>
        <w:rPr>
          <w:rFonts w:ascii="Montserrat" w:hAnsi="Montserrat"/>
          <w:sz w:val="16"/>
          <w:szCs w:val="16"/>
        </w:rPr>
      </w:pPr>
    </w:p>
    <w:p w14:paraId="1DB65BEF" w14:textId="77777777" w:rsidR="0075514F" w:rsidRPr="008C210D" w:rsidRDefault="0075514F" w:rsidP="00C06EAC">
      <w:pPr>
        <w:jc w:val="both"/>
        <w:rPr>
          <w:rFonts w:ascii="Montserrat" w:hAnsi="Montserrat"/>
          <w:sz w:val="16"/>
          <w:szCs w:val="16"/>
        </w:rPr>
      </w:pPr>
    </w:p>
    <w:p w14:paraId="7FA08FC5"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17.1 Rescisión administrativa</w:t>
      </w:r>
    </w:p>
    <w:p w14:paraId="4DB87073"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37BEDD98" w14:textId="77777777" w:rsidR="00C06EAC" w:rsidRPr="008C210D" w:rsidRDefault="00C06EAC" w:rsidP="00C06EAC">
      <w:pPr>
        <w:jc w:val="both"/>
        <w:rPr>
          <w:rFonts w:ascii="Montserrat" w:hAnsi="Montserrat"/>
          <w:sz w:val="16"/>
          <w:szCs w:val="16"/>
        </w:rPr>
      </w:pPr>
    </w:p>
    <w:p w14:paraId="3047E6B0"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“El instituto” podrá a su juicio suspender el trámite del procedimiento de rescisión, cuando se hubiera iniciado un procedimiento de conciliación respecto del contrato materia de la rescisión.</w:t>
      </w:r>
    </w:p>
    <w:p w14:paraId="5169B8F1" w14:textId="77777777" w:rsidR="00C06EAC" w:rsidRPr="008C210D" w:rsidRDefault="00C06EAC" w:rsidP="00C06EAC">
      <w:pPr>
        <w:jc w:val="both"/>
        <w:rPr>
          <w:rFonts w:ascii="Montserrat" w:hAnsi="Montserrat"/>
          <w:sz w:val="16"/>
          <w:szCs w:val="16"/>
        </w:rPr>
      </w:pPr>
    </w:p>
    <w:p w14:paraId="5FE8C892"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14:paraId="00636CC6" w14:textId="77777777" w:rsidR="00C06EAC" w:rsidRPr="008C210D" w:rsidRDefault="00C06EAC" w:rsidP="00C06EAC">
      <w:pPr>
        <w:jc w:val="both"/>
        <w:rPr>
          <w:rFonts w:ascii="Montserrat" w:hAnsi="Montserrat"/>
          <w:sz w:val="16"/>
          <w:szCs w:val="16"/>
        </w:rPr>
      </w:pPr>
    </w:p>
    <w:p w14:paraId="0150925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Concluido el procedimiento de rescisión correspondiente, el instituto procederá conforme a lo previsto en el artículo 99 del reglamento de la ley.</w:t>
      </w:r>
    </w:p>
    <w:p w14:paraId="0B0AE61B" w14:textId="77777777" w:rsidR="00C06EAC" w:rsidRPr="008C210D" w:rsidRDefault="00C06EAC" w:rsidP="00C06EAC">
      <w:pPr>
        <w:jc w:val="both"/>
        <w:rPr>
          <w:rFonts w:ascii="Montserrat" w:hAnsi="Montserrat"/>
          <w:sz w:val="16"/>
          <w:szCs w:val="16"/>
        </w:rPr>
      </w:pPr>
    </w:p>
    <w:p w14:paraId="3C2A5B22" w14:textId="77777777" w:rsidR="00C06EAC" w:rsidRPr="008C210D" w:rsidRDefault="00C06EAC" w:rsidP="00C06EAC">
      <w:pPr>
        <w:jc w:val="both"/>
        <w:rPr>
          <w:rFonts w:ascii="Montserrat" w:hAnsi="Montserrat"/>
          <w:b/>
          <w:sz w:val="16"/>
          <w:szCs w:val="16"/>
        </w:rPr>
      </w:pPr>
      <w:r w:rsidRPr="008C210D">
        <w:rPr>
          <w:rFonts w:ascii="Montserrat" w:hAnsi="Montserrat"/>
          <w:b/>
          <w:sz w:val="16"/>
          <w:szCs w:val="16"/>
        </w:rPr>
        <w:t>18. MANIFIESTO DE VÍNCULOS Y POSIBLES CONFLICTOS DE INTERÉS.</w:t>
      </w:r>
    </w:p>
    <w:p w14:paraId="3FF704C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27F8045" w14:textId="77777777" w:rsidR="00C06EAC" w:rsidRPr="008C210D" w:rsidRDefault="00C06EAC" w:rsidP="00C06EAC">
      <w:pPr>
        <w:jc w:val="both"/>
        <w:rPr>
          <w:rFonts w:ascii="Montserrat" w:hAnsi="Montserrat"/>
          <w:sz w:val="16"/>
          <w:szCs w:val="16"/>
        </w:rPr>
      </w:pPr>
    </w:p>
    <w:p w14:paraId="70688418"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Los datos personales que se recaben con motivo del contacto con particulares serán protegidos </w:t>
      </w:r>
    </w:p>
    <w:p w14:paraId="74A0934A"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10 (diez) de la presente Invitación.</w:t>
      </w:r>
    </w:p>
    <w:p w14:paraId="4F3F777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Todos los participantes que participen en el procedimiento de contratación podrán presentar un manifiesto de sus vínculos y relaciones con servidores públicos de alto nivel y con los que intervienen en el procedimiento de compra.</w:t>
      </w:r>
    </w:p>
    <w:p w14:paraId="50D7EF1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Para estar en posibilidad de realizar el manifiesto deberá de acceder de manera directa al sistema del manifiesto de los particulares, en la siguiente dirección electrónica:</w:t>
      </w:r>
    </w:p>
    <w:p w14:paraId="06FD43A5" w14:textId="77777777" w:rsidR="00C06EAC" w:rsidRPr="008C210D" w:rsidRDefault="00C06EAC" w:rsidP="00C06EAC">
      <w:pPr>
        <w:jc w:val="both"/>
        <w:rPr>
          <w:rFonts w:ascii="Montserrat" w:hAnsi="Montserrat"/>
          <w:sz w:val="16"/>
          <w:szCs w:val="16"/>
        </w:rPr>
      </w:pPr>
    </w:p>
    <w:p w14:paraId="3D18BA14" w14:textId="77777777" w:rsidR="00C06EAC" w:rsidRPr="008C210D" w:rsidRDefault="004D2DEB" w:rsidP="00C06EAC">
      <w:pPr>
        <w:jc w:val="both"/>
        <w:rPr>
          <w:rFonts w:ascii="Montserrat" w:hAnsi="Montserrat"/>
          <w:sz w:val="16"/>
          <w:szCs w:val="16"/>
        </w:rPr>
      </w:pPr>
      <w:hyperlink r:id="rId12" w:history="1">
        <w:r w:rsidR="00C06EAC" w:rsidRPr="008C210D">
          <w:rPr>
            <w:rFonts w:ascii="Montserrat" w:hAnsi="Montserrat"/>
            <w:sz w:val="16"/>
            <w:szCs w:val="16"/>
          </w:rPr>
          <w:t>https://manifiesto.funcionpublica.gob.mx/SMP-web/xhtml/loginPage.jsf</w:t>
        </w:r>
      </w:hyperlink>
    </w:p>
    <w:p w14:paraId="78A76063" w14:textId="77777777" w:rsidR="00C06EAC" w:rsidRPr="008C210D" w:rsidRDefault="00C06EAC" w:rsidP="00C06EAC">
      <w:pPr>
        <w:jc w:val="both"/>
        <w:rPr>
          <w:rFonts w:ascii="Montserrat" w:hAnsi="Montserrat"/>
          <w:sz w:val="16"/>
          <w:szCs w:val="16"/>
        </w:rPr>
      </w:pPr>
    </w:p>
    <w:p w14:paraId="4829AEF9"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En la ventana del navegador en donde encontraran la página de inicio del Sistema del Manifiesto de los Particulares.</w:t>
      </w:r>
    </w:p>
    <w:p w14:paraId="30C27E01" w14:textId="77777777" w:rsidR="00C06EAC" w:rsidRPr="008C210D" w:rsidRDefault="00C06EAC" w:rsidP="00C06EAC">
      <w:pPr>
        <w:jc w:val="both"/>
        <w:rPr>
          <w:rFonts w:ascii="Montserrat" w:hAnsi="Montserrat"/>
          <w:sz w:val="16"/>
          <w:szCs w:val="16"/>
        </w:rPr>
      </w:pPr>
    </w:p>
    <w:p w14:paraId="3068B8DE"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Por el área contratante</w:t>
      </w:r>
    </w:p>
    <w:p w14:paraId="3C88F896" w14:textId="77777777" w:rsidR="00C06EAC" w:rsidRPr="008C210D" w:rsidRDefault="00C06EAC" w:rsidP="00C06EAC">
      <w:pPr>
        <w:jc w:val="both"/>
        <w:rPr>
          <w:rFonts w:ascii="Montserrat" w:hAnsi="Montserrat"/>
          <w:sz w:val="16"/>
          <w:szCs w:val="16"/>
        </w:rPr>
      </w:pPr>
    </w:p>
    <w:p w14:paraId="6DB56775" w14:textId="77777777" w:rsidR="00C06EAC" w:rsidRPr="008C210D" w:rsidRDefault="00C06EAC" w:rsidP="00C06EAC">
      <w:pPr>
        <w:jc w:val="both"/>
        <w:rPr>
          <w:rFonts w:ascii="Montserrat" w:hAnsi="Montserrat"/>
          <w:sz w:val="16"/>
          <w:szCs w:val="16"/>
        </w:rPr>
      </w:pPr>
    </w:p>
    <w:p w14:paraId="634EF2F5"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Lic. Maria Jose Carrillo Capacete</w:t>
      </w:r>
    </w:p>
    <w:p w14:paraId="66CB79CB" w14:textId="77777777" w:rsidR="00C06EAC" w:rsidRPr="008C210D" w:rsidRDefault="00C06EAC" w:rsidP="00C06EAC">
      <w:pPr>
        <w:jc w:val="both"/>
        <w:rPr>
          <w:rFonts w:ascii="Montserrat" w:hAnsi="Montserrat"/>
          <w:sz w:val="16"/>
          <w:szCs w:val="16"/>
        </w:rPr>
      </w:pPr>
      <w:r w:rsidRPr="008C210D">
        <w:rPr>
          <w:rFonts w:ascii="Montserrat" w:hAnsi="Montserrat"/>
          <w:sz w:val="16"/>
          <w:szCs w:val="16"/>
        </w:rPr>
        <w:t xml:space="preserve">Jefa del Departamento de Adquisición de Bienes </w:t>
      </w:r>
    </w:p>
    <w:p w14:paraId="270C43F4" w14:textId="77777777" w:rsidR="00C06EAC" w:rsidRPr="008C210D" w:rsidRDefault="00C06EAC" w:rsidP="00C06EAC">
      <w:pPr>
        <w:jc w:val="both"/>
        <w:rPr>
          <w:rFonts w:ascii="Montserrat" w:hAnsi="Montserrat"/>
          <w:sz w:val="16"/>
          <w:szCs w:val="16"/>
        </w:rPr>
      </w:pPr>
      <w:proofErr w:type="gramStart"/>
      <w:r w:rsidRPr="008C210D">
        <w:rPr>
          <w:rFonts w:ascii="Montserrat" w:hAnsi="Montserrat"/>
          <w:sz w:val="16"/>
          <w:szCs w:val="16"/>
        </w:rPr>
        <w:t>y</w:t>
      </w:r>
      <w:proofErr w:type="gramEnd"/>
      <w:r w:rsidRPr="008C210D">
        <w:rPr>
          <w:rFonts w:ascii="Montserrat" w:hAnsi="Montserrat"/>
          <w:sz w:val="16"/>
          <w:szCs w:val="16"/>
        </w:rPr>
        <w:t xml:space="preserve"> Contrastación de Servicios</w:t>
      </w:r>
    </w:p>
    <w:p w14:paraId="1C97AE00" w14:textId="77777777" w:rsidR="00C06EAC" w:rsidRPr="008C210D" w:rsidRDefault="00C06EAC" w:rsidP="00C06EAC">
      <w:pPr>
        <w:jc w:val="both"/>
        <w:rPr>
          <w:rFonts w:ascii="Montserrat" w:hAnsi="Montserrat"/>
          <w:sz w:val="16"/>
          <w:szCs w:val="16"/>
        </w:rPr>
      </w:pPr>
      <w:proofErr w:type="spellStart"/>
      <w:proofErr w:type="gramStart"/>
      <w:r w:rsidRPr="008C210D">
        <w:rPr>
          <w:rFonts w:ascii="Montserrat" w:hAnsi="Montserrat"/>
          <w:sz w:val="16"/>
          <w:szCs w:val="16"/>
        </w:rPr>
        <w:t>nft</w:t>
      </w:r>
      <w:proofErr w:type="spellEnd"/>
      <w:proofErr w:type="gramEnd"/>
    </w:p>
    <w:p w14:paraId="29650045" w14:textId="77777777" w:rsidR="00470150" w:rsidRDefault="00470150" w:rsidP="005A6B3C">
      <w:pPr>
        <w:pStyle w:val="Ttulo1"/>
        <w:numPr>
          <w:ilvl w:val="0"/>
          <w:numId w:val="0"/>
        </w:numPr>
        <w:spacing w:before="0" w:after="0"/>
        <w:rPr>
          <w:rFonts w:ascii="Montserrat" w:hAnsi="Montserrat"/>
          <w:bCs w:val="0"/>
          <w:sz w:val="16"/>
          <w:szCs w:val="16"/>
        </w:rPr>
      </w:pPr>
      <w:bookmarkStart w:id="14" w:name="_Toc462062966"/>
      <w:bookmarkEnd w:id="9"/>
    </w:p>
    <w:bookmarkEnd w:id="14"/>
    <w:p w14:paraId="77F19BC4"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AF19409"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0C8CB0C"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2228AE3"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237064C"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3F977A9"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470775E"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9A03D6C"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3611DC6"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FBFD79F"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DBFCC6C"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2122707"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D6FD837"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6C670F4"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5E8093F"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1B7901A"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A200399"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936C95D"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BA1FC45"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057B4AA"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FBAB02E"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805A70F"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BE6B5D4"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CDA5583"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F0F7813"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F7E69E9"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FB1F6E5"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95994B8"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CAB3568"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F2C931A"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C140864"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792A3CA"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FA276D1"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6B50246"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92502D0"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BE98EB2"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A143826"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4BB02D0"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567CCE3"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A2C0CE3"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6F733EF"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4903F01"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CCDC168"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C81ADE3"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5F8C817"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420E01E"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C42967E"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1945770"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2EB1A4F"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05D3280"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2671E42"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900A7F0" w14:textId="77777777" w:rsidR="00946E88" w:rsidRDefault="00946E8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5D7EB3F"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768B079"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646CA9A" w14:textId="77777777" w:rsidR="0075514F" w:rsidRDefault="0075514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8357C27" w14:textId="77777777" w:rsidR="00AF42DF" w:rsidRPr="008B5CF2"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sz w:val="16"/>
          <w:szCs w:val="16"/>
        </w:rPr>
      </w:pPr>
      <w:r w:rsidRPr="008B5CF2">
        <w:rPr>
          <w:rFonts w:ascii="Montserrat" w:hAnsi="Montserrat" w:cs="Arial"/>
          <w:b/>
          <w:sz w:val="16"/>
          <w:szCs w:val="16"/>
        </w:rPr>
        <w:lastRenderedPageBreak/>
        <w:t>ANEXO No. 01</w:t>
      </w:r>
    </w:p>
    <w:p w14:paraId="4426DC90" w14:textId="26EB2257" w:rsidR="00AD2EA6" w:rsidRPr="008B5CF2" w:rsidRDefault="00001729" w:rsidP="00472EE8">
      <w:pPr>
        <w:pStyle w:val="Piedepgina"/>
        <w:jc w:val="center"/>
        <w:rPr>
          <w:rFonts w:ascii="Montserrat" w:hAnsi="Montserrat" w:cs="Arial"/>
          <w:b/>
          <w:sz w:val="16"/>
          <w:szCs w:val="16"/>
        </w:rPr>
      </w:pPr>
      <w:r w:rsidRPr="008B5CF2">
        <w:rPr>
          <w:rFonts w:ascii="Montserrat" w:hAnsi="Montserrat" w:cs="Arial"/>
          <w:b/>
          <w:sz w:val="16"/>
          <w:szCs w:val="16"/>
        </w:rPr>
        <w:t>ANEXO TÉCNICO</w:t>
      </w:r>
    </w:p>
    <w:p w14:paraId="23AB1DBB" w14:textId="5B9AB046" w:rsidR="0061543B" w:rsidRPr="008B5CF2" w:rsidRDefault="0061543B">
      <w:pPr>
        <w:suppressAutoHyphens w:val="0"/>
        <w:rPr>
          <w:rFonts w:ascii="Montserrat" w:hAnsi="Montserrat" w:cs="Arial"/>
          <w:b/>
          <w:sz w:val="16"/>
          <w:szCs w:val="16"/>
        </w:rPr>
      </w:pPr>
    </w:p>
    <w:p w14:paraId="5869623E" w14:textId="77777777" w:rsidR="003232DE" w:rsidRPr="008B5CF2" w:rsidRDefault="003232DE">
      <w:pPr>
        <w:suppressAutoHyphens w:val="0"/>
        <w:rPr>
          <w:rFonts w:ascii="Montserrat" w:hAnsi="Montserrat" w:cs="Arial"/>
          <w:b/>
          <w:sz w:val="16"/>
          <w:szCs w:val="16"/>
        </w:rPr>
      </w:pPr>
    </w:p>
    <w:tbl>
      <w:tblPr>
        <w:tblW w:w="10363" w:type="dxa"/>
        <w:tblInd w:w="55" w:type="dxa"/>
        <w:tblCellMar>
          <w:left w:w="70" w:type="dxa"/>
          <w:right w:w="70" w:type="dxa"/>
        </w:tblCellMar>
        <w:tblLook w:val="04A0" w:firstRow="1" w:lastRow="0" w:firstColumn="1" w:lastColumn="0" w:noHBand="0" w:noVBand="1"/>
      </w:tblPr>
      <w:tblGrid>
        <w:gridCol w:w="979"/>
        <w:gridCol w:w="4303"/>
        <w:gridCol w:w="840"/>
        <w:gridCol w:w="818"/>
        <w:gridCol w:w="1155"/>
        <w:gridCol w:w="2268"/>
      </w:tblGrid>
      <w:tr w:rsidR="00B14781" w:rsidRPr="00960020" w14:paraId="79AD96A8" w14:textId="77777777" w:rsidTr="00B14781">
        <w:trPr>
          <w:trHeight w:val="645"/>
          <w:tblHeader/>
        </w:trPr>
        <w:tc>
          <w:tcPr>
            <w:tcW w:w="10363" w:type="dxa"/>
            <w:gridSpan w:val="6"/>
            <w:tcBorders>
              <w:top w:val="single" w:sz="4" w:space="0" w:color="auto"/>
              <w:left w:val="single" w:sz="4" w:space="0" w:color="auto"/>
              <w:bottom w:val="single" w:sz="4" w:space="0" w:color="auto"/>
              <w:right w:val="single" w:sz="4" w:space="0" w:color="auto"/>
            </w:tcBorders>
            <w:shd w:val="clear" w:color="000000" w:fill="D8E4BC"/>
            <w:vAlign w:val="center"/>
            <w:hideMark/>
          </w:tcPr>
          <w:p w14:paraId="4F368588" w14:textId="77777777" w:rsidR="00B14781" w:rsidRPr="00960020" w:rsidRDefault="00B14781" w:rsidP="00B14781">
            <w:pPr>
              <w:suppressAutoHyphens w:val="0"/>
              <w:jc w:val="center"/>
              <w:rPr>
                <w:rFonts w:ascii="Montserrat" w:hAnsi="Montserrat" w:cs="Arial"/>
                <w:b/>
                <w:bCs/>
                <w:color w:val="000000"/>
                <w:sz w:val="16"/>
                <w:szCs w:val="16"/>
                <w:lang w:val="es-MX" w:eastAsia="es-MX"/>
              </w:rPr>
            </w:pPr>
            <w:r w:rsidRPr="00960020">
              <w:rPr>
                <w:rFonts w:ascii="Montserrat" w:hAnsi="Montserrat" w:cs="Arial"/>
                <w:b/>
                <w:bCs/>
                <w:color w:val="000000"/>
                <w:sz w:val="16"/>
                <w:szCs w:val="16"/>
                <w:lang w:val="es-MX" w:eastAsia="es-MX"/>
              </w:rPr>
              <w:t>ADQUISICIÓN MATERIAL DE AIRE ACONDICIONADO Y REFRIGERACIÓN PARA EL EJERCICIO 2023.</w:t>
            </w:r>
          </w:p>
        </w:tc>
      </w:tr>
      <w:tr w:rsidR="00B14781" w:rsidRPr="00960020" w14:paraId="23DD46CB" w14:textId="77777777" w:rsidTr="00B14781">
        <w:trPr>
          <w:trHeight w:val="1260"/>
          <w:tblHeader/>
        </w:trPr>
        <w:tc>
          <w:tcPr>
            <w:tcW w:w="920" w:type="dxa"/>
            <w:tcBorders>
              <w:top w:val="nil"/>
              <w:left w:val="single" w:sz="4" w:space="0" w:color="auto"/>
              <w:bottom w:val="single" w:sz="4" w:space="0" w:color="auto"/>
              <w:right w:val="single" w:sz="4" w:space="0" w:color="auto"/>
            </w:tcBorders>
            <w:shd w:val="clear" w:color="000000" w:fill="D8E4BC"/>
            <w:vAlign w:val="center"/>
            <w:hideMark/>
          </w:tcPr>
          <w:p w14:paraId="1379AC96"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RENGLON</w:t>
            </w:r>
          </w:p>
        </w:tc>
        <w:tc>
          <w:tcPr>
            <w:tcW w:w="4380" w:type="dxa"/>
            <w:tcBorders>
              <w:top w:val="nil"/>
              <w:left w:val="nil"/>
              <w:bottom w:val="single" w:sz="4" w:space="0" w:color="auto"/>
              <w:right w:val="single" w:sz="4" w:space="0" w:color="auto"/>
            </w:tcBorders>
            <w:shd w:val="clear" w:color="000000" w:fill="D8E4BC"/>
            <w:vAlign w:val="center"/>
            <w:hideMark/>
          </w:tcPr>
          <w:p w14:paraId="3DDEAC37"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 xml:space="preserve">DESCRIPCION </w:t>
            </w:r>
          </w:p>
        </w:tc>
        <w:tc>
          <w:tcPr>
            <w:tcW w:w="820" w:type="dxa"/>
            <w:tcBorders>
              <w:top w:val="nil"/>
              <w:left w:val="nil"/>
              <w:bottom w:val="single" w:sz="4" w:space="0" w:color="auto"/>
              <w:right w:val="single" w:sz="4" w:space="0" w:color="auto"/>
            </w:tcBorders>
            <w:shd w:val="clear" w:color="000000" w:fill="D8E4BC"/>
            <w:vAlign w:val="center"/>
            <w:hideMark/>
          </w:tcPr>
          <w:p w14:paraId="22819CE3"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UNIDAD</w:t>
            </w:r>
          </w:p>
        </w:tc>
        <w:tc>
          <w:tcPr>
            <w:tcW w:w="820" w:type="dxa"/>
            <w:tcBorders>
              <w:top w:val="nil"/>
              <w:left w:val="nil"/>
              <w:bottom w:val="single" w:sz="4" w:space="0" w:color="auto"/>
              <w:right w:val="single" w:sz="4" w:space="0" w:color="auto"/>
            </w:tcBorders>
            <w:shd w:val="clear" w:color="000000" w:fill="D8E4BC"/>
            <w:vAlign w:val="center"/>
            <w:hideMark/>
          </w:tcPr>
          <w:p w14:paraId="616C8150"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MARCA</w:t>
            </w:r>
          </w:p>
        </w:tc>
        <w:tc>
          <w:tcPr>
            <w:tcW w:w="1155" w:type="dxa"/>
            <w:tcBorders>
              <w:top w:val="nil"/>
              <w:left w:val="nil"/>
              <w:bottom w:val="single" w:sz="4" w:space="0" w:color="auto"/>
              <w:right w:val="single" w:sz="4" w:space="0" w:color="auto"/>
            </w:tcBorders>
            <w:shd w:val="clear" w:color="000000" w:fill="D8E4BC"/>
            <w:vAlign w:val="center"/>
            <w:hideMark/>
          </w:tcPr>
          <w:p w14:paraId="1AA9B388"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PRECIO UNITARIO (S/IVA)</w:t>
            </w:r>
          </w:p>
        </w:tc>
        <w:tc>
          <w:tcPr>
            <w:tcW w:w="2268" w:type="dxa"/>
            <w:tcBorders>
              <w:top w:val="nil"/>
              <w:left w:val="nil"/>
              <w:bottom w:val="single" w:sz="4" w:space="0" w:color="auto"/>
              <w:right w:val="single" w:sz="4" w:space="0" w:color="auto"/>
            </w:tcBorders>
            <w:shd w:val="clear" w:color="000000" w:fill="D8E4BC"/>
            <w:vAlign w:val="center"/>
            <w:hideMark/>
          </w:tcPr>
          <w:p w14:paraId="7B59173C" w14:textId="77777777" w:rsidR="00B14781" w:rsidRPr="00960020" w:rsidRDefault="00B14781" w:rsidP="00B14781">
            <w:pPr>
              <w:suppressAutoHyphens w:val="0"/>
              <w:jc w:val="center"/>
              <w:rPr>
                <w:rFonts w:ascii="Montserrat" w:hAnsi="Montserrat" w:cs="Arial"/>
                <w:b/>
                <w:bCs/>
                <w:sz w:val="16"/>
                <w:szCs w:val="16"/>
                <w:lang w:val="es-MX" w:eastAsia="es-MX"/>
              </w:rPr>
            </w:pPr>
            <w:r w:rsidRPr="00960020">
              <w:rPr>
                <w:rFonts w:ascii="Montserrat" w:hAnsi="Montserrat" w:cs="Arial"/>
                <w:b/>
                <w:bCs/>
                <w:sz w:val="16"/>
                <w:szCs w:val="16"/>
                <w:lang w:val="es-MX" w:eastAsia="es-MX"/>
              </w:rPr>
              <w:t>SOLICITUD DE FOLLETOS Y FICHA TECNICA</w:t>
            </w:r>
          </w:p>
        </w:tc>
      </w:tr>
      <w:tr w:rsidR="00B14781" w:rsidRPr="00960020" w14:paraId="66F004D4"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F1A61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w:t>
            </w:r>
          </w:p>
        </w:tc>
        <w:tc>
          <w:tcPr>
            <w:tcW w:w="4380" w:type="dxa"/>
            <w:tcBorders>
              <w:top w:val="nil"/>
              <w:left w:val="nil"/>
              <w:bottom w:val="nil"/>
              <w:right w:val="nil"/>
            </w:tcBorders>
            <w:shd w:val="clear" w:color="auto" w:fill="auto"/>
            <w:vAlign w:val="center"/>
            <w:hideMark/>
          </w:tcPr>
          <w:p w14:paraId="237DEA7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AVELLANADOR DE TUBOS CON PRENSA DE 3/16" A 5/8", PARA AVELLANADOS A 45°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97D7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JUEGO</w:t>
            </w:r>
          </w:p>
        </w:tc>
        <w:tc>
          <w:tcPr>
            <w:tcW w:w="820" w:type="dxa"/>
            <w:tcBorders>
              <w:top w:val="nil"/>
              <w:left w:val="nil"/>
              <w:bottom w:val="single" w:sz="4" w:space="0" w:color="auto"/>
              <w:right w:val="single" w:sz="4" w:space="0" w:color="auto"/>
            </w:tcBorders>
            <w:shd w:val="clear" w:color="auto" w:fill="auto"/>
            <w:vAlign w:val="center"/>
            <w:hideMark/>
          </w:tcPr>
          <w:p w14:paraId="4C3248C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401EAB8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3A6F41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3CFEFC3" w14:textId="77777777" w:rsidTr="00B14781">
        <w:trPr>
          <w:trHeight w:val="9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F6227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w:t>
            </w:r>
          </w:p>
        </w:tc>
        <w:tc>
          <w:tcPr>
            <w:tcW w:w="4380" w:type="dxa"/>
            <w:tcBorders>
              <w:top w:val="single" w:sz="4" w:space="0" w:color="auto"/>
              <w:left w:val="nil"/>
              <w:bottom w:val="single" w:sz="4" w:space="0" w:color="auto"/>
              <w:right w:val="single" w:sz="4" w:space="0" w:color="auto"/>
            </w:tcBorders>
            <w:shd w:val="clear" w:color="auto" w:fill="auto"/>
            <w:vAlign w:val="center"/>
            <w:hideMark/>
          </w:tcPr>
          <w:p w14:paraId="1D94125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DB18 PARA EQUIPOS DE AIRE ACONDICIONADO MARCA DUNHAM BUSH CON COMPRESOR  DE TORNILLO ROTATORIO DOBLE CALIDAD PREMIUM  CUBETA DE  19 LT</w:t>
            </w:r>
          </w:p>
        </w:tc>
        <w:tc>
          <w:tcPr>
            <w:tcW w:w="820" w:type="dxa"/>
            <w:tcBorders>
              <w:top w:val="nil"/>
              <w:left w:val="nil"/>
              <w:bottom w:val="single" w:sz="4" w:space="0" w:color="auto"/>
              <w:right w:val="single" w:sz="4" w:space="0" w:color="auto"/>
            </w:tcBorders>
            <w:shd w:val="clear" w:color="auto" w:fill="auto"/>
            <w:vAlign w:val="center"/>
            <w:hideMark/>
          </w:tcPr>
          <w:p w14:paraId="5490131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638DC0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E5ECD3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F49A4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79BD3D91" w14:textId="77777777" w:rsidTr="00B14781">
        <w:trPr>
          <w:trHeight w:val="10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2DCE5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w:t>
            </w:r>
          </w:p>
        </w:tc>
        <w:tc>
          <w:tcPr>
            <w:tcW w:w="4380" w:type="dxa"/>
            <w:tcBorders>
              <w:top w:val="nil"/>
              <w:left w:val="nil"/>
              <w:bottom w:val="single" w:sz="4" w:space="0" w:color="auto"/>
              <w:right w:val="nil"/>
            </w:tcBorders>
            <w:shd w:val="clear" w:color="auto" w:fill="auto"/>
            <w:vAlign w:val="center"/>
            <w:hideMark/>
          </w:tcPr>
          <w:p w14:paraId="27531E1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DB9 PARA EQUIPOS DE AIRE ACONDICIONADO MARCA DUNHAM BUSH CON COMPRESOR  DE TORNILLO ROTATORIO DOBLE CALIDAD PREMIUM  CUBETA DE  19 LT</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AB6B49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E3A18D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5D699E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4DA676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708A8941" w14:textId="77777777" w:rsidTr="00B14781">
        <w:trPr>
          <w:trHeight w:val="11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EFE69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w:t>
            </w:r>
          </w:p>
        </w:tc>
        <w:tc>
          <w:tcPr>
            <w:tcW w:w="4380" w:type="dxa"/>
            <w:tcBorders>
              <w:top w:val="nil"/>
              <w:left w:val="nil"/>
              <w:bottom w:val="single" w:sz="4" w:space="0" w:color="auto"/>
              <w:right w:val="nil"/>
            </w:tcBorders>
            <w:shd w:val="clear" w:color="auto" w:fill="auto"/>
            <w:vAlign w:val="center"/>
            <w:hideMark/>
          </w:tcPr>
          <w:p w14:paraId="6D6D7BD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LUBRICANTE HFC 150 PARA REFRIGERACION Y AIRE ACONDICIONADO PARA COMPRESORES QUE EMPLEAN GAS REFRIGERANTES DEL TIPO CFC’S, HCFC’S. LIBRE DE CERA PRESENTACION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34598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F5C08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8B0C3A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04E226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1AD7CE7D" w14:textId="77777777" w:rsidTr="00B14781">
        <w:trPr>
          <w:trHeight w:val="13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C079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w:t>
            </w:r>
          </w:p>
        </w:tc>
        <w:tc>
          <w:tcPr>
            <w:tcW w:w="4380" w:type="dxa"/>
            <w:tcBorders>
              <w:top w:val="nil"/>
              <w:left w:val="nil"/>
              <w:bottom w:val="single" w:sz="4" w:space="0" w:color="auto"/>
              <w:right w:val="nil"/>
            </w:tcBorders>
            <w:shd w:val="clear" w:color="auto" w:fill="auto"/>
            <w:vAlign w:val="center"/>
            <w:hideMark/>
          </w:tcPr>
          <w:p w14:paraId="2C02EDB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LUBRICANTE SINTÉTICO PARA COMPRESORES DE REFRIGERACIÓN A BASE DE POLIOLÉSTER (POE) FORMULADO ESPECÍFICAMENTE PARA USO EN COMPRESORES DE REFRIGERACIÓN Y AIRE ACONDICIONADO QUE EMPLEAN GASES REFRIGERANTES HFC´S. PRESENTACIÓN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66256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4B5A26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72530C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8CCFB7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197632B2" w14:textId="77777777" w:rsidTr="00B14781">
        <w:trPr>
          <w:trHeight w:val="7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19451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w:t>
            </w:r>
          </w:p>
        </w:tc>
        <w:tc>
          <w:tcPr>
            <w:tcW w:w="4380" w:type="dxa"/>
            <w:tcBorders>
              <w:top w:val="nil"/>
              <w:left w:val="nil"/>
              <w:bottom w:val="single" w:sz="4" w:space="0" w:color="auto"/>
              <w:right w:val="nil"/>
            </w:tcBorders>
            <w:shd w:val="clear" w:color="auto" w:fill="auto"/>
            <w:vAlign w:val="center"/>
            <w:hideMark/>
          </w:tcPr>
          <w:p w14:paraId="387D29C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PARA BOMBA DE VACIO  GRADO DE VISCOSIDAD ISO 68, GRADO SAE 20  PRESENTACIÓN LITRO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4B777C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D7ADCA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D6F672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5D4380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3562985" w14:textId="77777777" w:rsidTr="00B14781">
        <w:trPr>
          <w:trHeight w:val="8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839B7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w:t>
            </w:r>
          </w:p>
        </w:tc>
        <w:tc>
          <w:tcPr>
            <w:tcW w:w="4380" w:type="dxa"/>
            <w:tcBorders>
              <w:top w:val="nil"/>
              <w:left w:val="nil"/>
              <w:bottom w:val="single" w:sz="4" w:space="0" w:color="auto"/>
              <w:right w:val="nil"/>
            </w:tcBorders>
            <w:shd w:val="clear" w:color="auto" w:fill="auto"/>
            <w:vAlign w:val="center"/>
            <w:hideMark/>
          </w:tcPr>
          <w:p w14:paraId="61EF5AE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ACEITE PARA COMPRESORES DE UNIDADES ENFRIADORAS DE AGUA DE LA MARCA YORK, TIPO H PRESENTACIÓN CUBETA DE 19 LTS.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67E23E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0336D2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FEEE85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53A7B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F059AB3" w14:textId="77777777" w:rsidTr="00B14781">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8387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w:t>
            </w:r>
          </w:p>
        </w:tc>
        <w:tc>
          <w:tcPr>
            <w:tcW w:w="4380" w:type="dxa"/>
            <w:tcBorders>
              <w:top w:val="nil"/>
              <w:left w:val="nil"/>
              <w:bottom w:val="single" w:sz="4" w:space="0" w:color="auto"/>
              <w:right w:val="nil"/>
            </w:tcBorders>
            <w:shd w:val="clear" w:color="auto" w:fill="auto"/>
            <w:vAlign w:val="center"/>
            <w:hideMark/>
          </w:tcPr>
          <w:p w14:paraId="2FF0CA4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ACEITE POLIOLESTER POE SW220 O ISO22O PARA COMPRESORES DE LA MARCA CARRIER CON REFRIGERANTE HFCS, DE PREFERENCIA PARA LOS GASES R–134A, R-407C, R-410A, Y R–404A  PRESENTACIÓN CUBETA DE 19 LT.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38BFA5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10274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2BF03A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4FB7D6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409F2BA" w14:textId="77777777" w:rsidTr="00B14781">
        <w:trPr>
          <w:trHeight w:val="12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0CA2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w:t>
            </w:r>
          </w:p>
        </w:tc>
        <w:tc>
          <w:tcPr>
            <w:tcW w:w="4380" w:type="dxa"/>
            <w:tcBorders>
              <w:top w:val="nil"/>
              <w:left w:val="nil"/>
              <w:bottom w:val="single" w:sz="4" w:space="0" w:color="auto"/>
              <w:right w:val="nil"/>
            </w:tcBorders>
            <w:shd w:val="clear" w:color="auto" w:fill="auto"/>
            <w:vAlign w:val="center"/>
            <w:hideMark/>
          </w:tcPr>
          <w:p w14:paraId="50B5F6A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AISLAMIENTO DE GOMA EXPANDIDA FLEXIBLE  GROSOR DE PARED  1/2"  PARA TUBERIA DE CON DIAMETRO EXTERIOR DE 1"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FC3625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5A18ED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1F2582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92D906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F21A401"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B1703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w:t>
            </w:r>
          </w:p>
        </w:tc>
        <w:tc>
          <w:tcPr>
            <w:tcW w:w="4380" w:type="dxa"/>
            <w:tcBorders>
              <w:top w:val="nil"/>
              <w:left w:val="nil"/>
              <w:bottom w:val="single" w:sz="4" w:space="0" w:color="auto"/>
              <w:right w:val="nil"/>
            </w:tcBorders>
            <w:shd w:val="clear" w:color="auto" w:fill="auto"/>
            <w:vAlign w:val="center"/>
            <w:hideMark/>
          </w:tcPr>
          <w:p w14:paraId="0E2B7D2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AISLAMIENTO DE GOMA EXPANDIDA FLEXIBLE  GROSOR DE PARED  1/2"  PARA TUBERIA DE CON DIAMETRO EXTERIOR DE 1/2"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56CDB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C407A2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09B5D6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35AD81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E197718" w14:textId="77777777" w:rsidTr="00B14781">
        <w:trPr>
          <w:trHeight w:val="9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9DA18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11</w:t>
            </w:r>
          </w:p>
        </w:tc>
        <w:tc>
          <w:tcPr>
            <w:tcW w:w="4380" w:type="dxa"/>
            <w:tcBorders>
              <w:top w:val="nil"/>
              <w:left w:val="nil"/>
              <w:bottom w:val="single" w:sz="4" w:space="0" w:color="auto"/>
              <w:right w:val="nil"/>
            </w:tcBorders>
            <w:shd w:val="clear" w:color="auto" w:fill="auto"/>
            <w:vAlign w:val="center"/>
            <w:hideMark/>
          </w:tcPr>
          <w:p w14:paraId="524B099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AISLAMIENTO DE GOMA EXPANDIDA FLEXIBLE  GROSOR DE PARED  1/2"  PARA TUBERIA DE CON DIAMETRO EXTERIOR DE 3/8"  TRAMO DE 1.82 M (6 PIES) RANGO DE TEMPERATURA -297 GRADOS A 300 GRADOS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BCCE3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D3ECE7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D83B2E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074061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F13D16B" w14:textId="77777777" w:rsidTr="00B14781">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FAA10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w:t>
            </w:r>
          </w:p>
        </w:tc>
        <w:tc>
          <w:tcPr>
            <w:tcW w:w="4380" w:type="dxa"/>
            <w:tcBorders>
              <w:top w:val="nil"/>
              <w:left w:val="nil"/>
              <w:bottom w:val="single" w:sz="4" w:space="0" w:color="auto"/>
              <w:right w:val="nil"/>
            </w:tcBorders>
            <w:shd w:val="clear" w:color="auto" w:fill="auto"/>
            <w:vAlign w:val="center"/>
            <w:hideMark/>
          </w:tcPr>
          <w:p w14:paraId="47010E3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AISLANTE TERMICO DE UNICEL DE ALTA DENSIDAD PARA TUBERÍA AGUA HELADA MEDIA CAÑA DE 1 1/4" X  1"  PRESENTACION TRAMO DE UN METRO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E8B516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1BF058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8440AD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560010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2428A68" w14:textId="77777777" w:rsidTr="00B14781">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55BCF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w:t>
            </w:r>
          </w:p>
        </w:tc>
        <w:tc>
          <w:tcPr>
            <w:tcW w:w="4380" w:type="dxa"/>
            <w:tcBorders>
              <w:top w:val="nil"/>
              <w:left w:val="nil"/>
              <w:bottom w:val="single" w:sz="4" w:space="0" w:color="auto"/>
              <w:right w:val="nil"/>
            </w:tcBorders>
            <w:shd w:val="clear" w:color="auto" w:fill="auto"/>
            <w:vAlign w:val="center"/>
            <w:hideMark/>
          </w:tcPr>
          <w:p w14:paraId="323FAB1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ALARMA CON SENSOR DE TEMPERATURA PARA REFRIGERADOR DE BIOLOGICOS, CON AVISO GSM, INTERFACE ANDROIDE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94981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29C27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A2CA0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2D91E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DBB51E1"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C482A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w:t>
            </w:r>
          </w:p>
        </w:tc>
        <w:tc>
          <w:tcPr>
            <w:tcW w:w="4380" w:type="dxa"/>
            <w:tcBorders>
              <w:top w:val="nil"/>
              <w:left w:val="nil"/>
              <w:bottom w:val="single" w:sz="4" w:space="0" w:color="auto"/>
              <w:right w:val="nil"/>
            </w:tcBorders>
            <w:shd w:val="clear" w:color="auto" w:fill="auto"/>
            <w:vAlign w:val="center"/>
            <w:hideMark/>
          </w:tcPr>
          <w:p w14:paraId="16D46C4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 DE ALUMINIO DE  4 HOJAS DE 24" DIAM. CON BUJE DE 5/8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4B8B9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336A32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21DE8B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07543E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03918C0"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4117D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w:t>
            </w:r>
          </w:p>
        </w:tc>
        <w:tc>
          <w:tcPr>
            <w:tcW w:w="4380" w:type="dxa"/>
            <w:tcBorders>
              <w:top w:val="nil"/>
              <w:left w:val="nil"/>
              <w:bottom w:val="single" w:sz="4" w:space="0" w:color="auto"/>
              <w:right w:val="nil"/>
            </w:tcBorders>
            <w:shd w:val="clear" w:color="auto" w:fill="auto"/>
            <w:vAlign w:val="center"/>
            <w:hideMark/>
          </w:tcPr>
          <w:p w14:paraId="5A3BF9D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 DE ALUMINIO DE 4 HOJAS DE 16" DIAM. CON BUJE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ED183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7C768D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80D34E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DB2677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6B6D483" w14:textId="77777777" w:rsidTr="00B14781">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775EA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w:t>
            </w:r>
          </w:p>
        </w:tc>
        <w:tc>
          <w:tcPr>
            <w:tcW w:w="4380" w:type="dxa"/>
            <w:tcBorders>
              <w:top w:val="nil"/>
              <w:left w:val="nil"/>
              <w:bottom w:val="single" w:sz="4" w:space="0" w:color="auto"/>
              <w:right w:val="nil"/>
            </w:tcBorders>
            <w:shd w:val="clear" w:color="auto" w:fill="auto"/>
            <w:vAlign w:val="center"/>
            <w:hideMark/>
          </w:tcPr>
          <w:p w14:paraId="4376415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 DE ALUMINIO DE 4 HOJAS DE 16" DIAM. CON BUJE DE 3/8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AB6AF2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D6A5C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46FA6A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A59810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6B9DAF7"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03749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w:t>
            </w:r>
          </w:p>
        </w:tc>
        <w:tc>
          <w:tcPr>
            <w:tcW w:w="4380" w:type="dxa"/>
            <w:tcBorders>
              <w:top w:val="nil"/>
              <w:left w:val="nil"/>
              <w:bottom w:val="single" w:sz="4" w:space="0" w:color="auto"/>
              <w:right w:val="nil"/>
            </w:tcBorders>
            <w:shd w:val="clear" w:color="auto" w:fill="auto"/>
            <w:vAlign w:val="center"/>
            <w:hideMark/>
          </w:tcPr>
          <w:p w14:paraId="429BA36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 DE ALUMINIO DE 4 HOJAS DE 22" DIAM. CON BUJE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7D7D6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E401B3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C6106E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152209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71F4BEF"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1E47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w:t>
            </w:r>
          </w:p>
        </w:tc>
        <w:tc>
          <w:tcPr>
            <w:tcW w:w="4380" w:type="dxa"/>
            <w:tcBorders>
              <w:top w:val="nil"/>
              <w:left w:val="nil"/>
              <w:bottom w:val="single" w:sz="4" w:space="0" w:color="auto"/>
              <w:right w:val="nil"/>
            </w:tcBorders>
            <w:shd w:val="clear" w:color="auto" w:fill="auto"/>
            <w:vAlign w:val="center"/>
            <w:hideMark/>
          </w:tcPr>
          <w:p w14:paraId="1077501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ASPAS DE  ALUMINIO DE 5 HOJAS 10" CON BUJE DE 5/16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47B97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6A254B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C996F9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55BA03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648B545"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B0C86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w:t>
            </w:r>
          </w:p>
        </w:tc>
        <w:tc>
          <w:tcPr>
            <w:tcW w:w="4380" w:type="dxa"/>
            <w:tcBorders>
              <w:top w:val="nil"/>
              <w:left w:val="nil"/>
              <w:bottom w:val="single" w:sz="4" w:space="0" w:color="auto"/>
              <w:right w:val="nil"/>
            </w:tcBorders>
            <w:shd w:val="clear" w:color="auto" w:fill="auto"/>
            <w:vAlign w:val="center"/>
            <w:hideMark/>
          </w:tcPr>
          <w:p w14:paraId="6704A9D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ASPAS DE ALUMINIO DE 5 HOJAS 8" CON BUJE DE 5/16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8F4DDE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4F181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010F0A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4ED14E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C4E837F" w14:textId="77777777" w:rsidTr="00B14781">
        <w:trPr>
          <w:trHeight w:val="5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5EE47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w:t>
            </w:r>
          </w:p>
        </w:tc>
        <w:tc>
          <w:tcPr>
            <w:tcW w:w="4380" w:type="dxa"/>
            <w:tcBorders>
              <w:top w:val="nil"/>
              <w:left w:val="nil"/>
              <w:bottom w:val="single" w:sz="4" w:space="0" w:color="auto"/>
              <w:right w:val="nil"/>
            </w:tcBorders>
            <w:shd w:val="clear" w:color="auto" w:fill="auto"/>
            <w:vAlign w:val="center"/>
            <w:hideMark/>
          </w:tcPr>
          <w:p w14:paraId="19709A1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BASE DE PLASTICO PARA RELEVADOR ENCAPSULADO DE OCHO PINES REDONDOS MOD. PZ8-01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FD4B9A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EE400B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BFBF7F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C63D0C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5AC73B" w14:textId="77777777" w:rsidTr="00B14781">
        <w:trPr>
          <w:trHeight w:val="6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1760F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w:t>
            </w:r>
          </w:p>
        </w:tc>
        <w:tc>
          <w:tcPr>
            <w:tcW w:w="4380" w:type="dxa"/>
            <w:tcBorders>
              <w:top w:val="nil"/>
              <w:left w:val="nil"/>
              <w:bottom w:val="single" w:sz="4" w:space="0" w:color="auto"/>
              <w:right w:val="nil"/>
            </w:tcBorders>
            <w:shd w:val="clear" w:color="auto" w:fill="auto"/>
            <w:vAlign w:val="center"/>
            <w:hideMark/>
          </w:tcPr>
          <w:p w14:paraId="2AF109E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BISAGRA PARA PUERTA DE CÁMARA DE  REFRIGERACIÓN 63/8 YL-1424  PARA 30 Kg</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C14BE2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2CFA79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35D72B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306EA6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5C28551"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9A188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w:t>
            </w:r>
          </w:p>
        </w:tc>
        <w:tc>
          <w:tcPr>
            <w:tcW w:w="4380" w:type="dxa"/>
            <w:tcBorders>
              <w:top w:val="nil"/>
              <w:left w:val="nil"/>
              <w:bottom w:val="single" w:sz="4" w:space="0" w:color="auto"/>
              <w:right w:val="nil"/>
            </w:tcBorders>
            <w:shd w:val="clear" w:color="auto" w:fill="auto"/>
            <w:vAlign w:val="center"/>
            <w:hideMark/>
          </w:tcPr>
          <w:p w14:paraId="66AB8A5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BOMBA PEQUEÑO GIGANTE PG3000  AIRE LAVADO 110V/127V BOMBA  RECIRCULADORA PARA LAVADORA DE AIRE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DE73E9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B59F56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152897F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15A718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4930FE7"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1212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23</w:t>
            </w:r>
          </w:p>
        </w:tc>
        <w:tc>
          <w:tcPr>
            <w:tcW w:w="4380" w:type="dxa"/>
            <w:tcBorders>
              <w:top w:val="nil"/>
              <w:left w:val="nil"/>
              <w:bottom w:val="single" w:sz="4" w:space="0" w:color="auto"/>
              <w:right w:val="nil"/>
            </w:tcBorders>
            <w:shd w:val="clear" w:color="auto" w:fill="auto"/>
            <w:vAlign w:val="center"/>
            <w:hideMark/>
          </w:tcPr>
          <w:p w14:paraId="0EE1E63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BOMBA PEQUEÑO GIGANTE PG6500  AIRE LAVADO 127 V BOMBA  RECIRCULADORA PARA LAVADORA DE AIRE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B4A321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87048D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6A81C1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A4A044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8924C84" w14:textId="77777777" w:rsidTr="00B14781">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D5F14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24</w:t>
            </w:r>
          </w:p>
        </w:tc>
        <w:tc>
          <w:tcPr>
            <w:tcW w:w="4380" w:type="dxa"/>
            <w:tcBorders>
              <w:top w:val="nil"/>
              <w:left w:val="nil"/>
              <w:bottom w:val="single" w:sz="4" w:space="0" w:color="auto"/>
              <w:right w:val="nil"/>
            </w:tcBorders>
            <w:shd w:val="clear" w:color="auto" w:fill="auto"/>
            <w:vAlign w:val="center"/>
            <w:hideMark/>
          </w:tcPr>
          <w:p w14:paraId="2295FAE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145-175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C715A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697A30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256364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06C5F5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3600B5C"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8E61D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25</w:t>
            </w:r>
          </w:p>
        </w:tc>
        <w:tc>
          <w:tcPr>
            <w:tcW w:w="4380" w:type="dxa"/>
            <w:tcBorders>
              <w:top w:val="nil"/>
              <w:left w:val="nil"/>
              <w:bottom w:val="single" w:sz="4" w:space="0" w:color="auto"/>
              <w:right w:val="nil"/>
            </w:tcBorders>
            <w:shd w:val="clear" w:color="auto" w:fill="auto"/>
            <w:vAlign w:val="center"/>
            <w:hideMark/>
          </w:tcPr>
          <w:p w14:paraId="344C083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189-227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3E3E5A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8EEBA1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96616E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C89F3F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5C969E2"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A0CC1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26</w:t>
            </w:r>
          </w:p>
        </w:tc>
        <w:tc>
          <w:tcPr>
            <w:tcW w:w="4380" w:type="dxa"/>
            <w:tcBorders>
              <w:top w:val="nil"/>
              <w:left w:val="nil"/>
              <w:bottom w:val="single" w:sz="4" w:space="0" w:color="auto"/>
              <w:right w:val="nil"/>
            </w:tcBorders>
            <w:shd w:val="clear" w:color="auto" w:fill="auto"/>
            <w:vAlign w:val="center"/>
            <w:hideMark/>
          </w:tcPr>
          <w:p w14:paraId="21C1ADE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270-324 M.F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E3A195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5EAF9F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2837C8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94C0E3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58A5BB8"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EFD52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27</w:t>
            </w:r>
          </w:p>
        </w:tc>
        <w:tc>
          <w:tcPr>
            <w:tcW w:w="4380" w:type="dxa"/>
            <w:tcBorders>
              <w:top w:val="nil"/>
              <w:left w:val="nil"/>
              <w:bottom w:val="single" w:sz="4" w:space="0" w:color="auto"/>
              <w:right w:val="nil"/>
            </w:tcBorders>
            <w:shd w:val="clear" w:color="auto" w:fill="auto"/>
            <w:vAlign w:val="center"/>
            <w:hideMark/>
          </w:tcPr>
          <w:p w14:paraId="4DD0E8A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378-440 M.F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27AEE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1B3F3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D55281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6EF4DD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D46C3BC" w14:textId="77777777" w:rsidTr="00B14781">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ED6C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28</w:t>
            </w:r>
          </w:p>
        </w:tc>
        <w:tc>
          <w:tcPr>
            <w:tcW w:w="4380" w:type="dxa"/>
            <w:tcBorders>
              <w:top w:val="nil"/>
              <w:left w:val="nil"/>
              <w:bottom w:val="single" w:sz="4" w:space="0" w:color="auto"/>
              <w:right w:val="nil"/>
            </w:tcBorders>
            <w:shd w:val="clear" w:color="auto" w:fill="auto"/>
            <w:vAlign w:val="center"/>
            <w:hideMark/>
          </w:tcPr>
          <w:p w14:paraId="6A5BB50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80-108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3C3CF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0FC63E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D91F61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39A309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CF7F35D"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CFC39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29</w:t>
            </w:r>
          </w:p>
        </w:tc>
        <w:tc>
          <w:tcPr>
            <w:tcW w:w="4380" w:type="dxa"/>
            <w:tcBorders>
              <w:top w:val="nil"/>
              <w:left w:val="nil"/>
              <w:bottom w:val="single" w:sz="4" w:space="0" w:color="auto"/>
              <w:right w:val="nil"/>
            </w:tcBorders>
            <w:shd w:val="clear" w:color="auto" w:fill="auto"/>
            <w:vAlign w:val="center"/>
            <w:hideMark/>
          </w:tcPr>
          <w:p w14:paraId="338F257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ARRANQUE DE BAQUELITA 100-125 M.F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59DF7B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834F00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1E8765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E10938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1FC5B0C"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400A6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30</w:t>
            </w:r>
          </w:p>
        </w:tc>
        <w:tc>
          <w:tcPr>
            <w:tcW w:w="4380" w:type="dxa"/>
            <w:tcBorders>
              <w:top w:val="nil"/>
              <w:left w:val="nil"/>
              <w:bottom w:val="single" w:sz="4" w:space="0" w:color="auto"/>
              <w:right w:val="nil"/>
            </w:tcBorders>
            <w:shd w:val="clear" w:color="auto" w:fill="auto"/>
            <w:vAlign w:val="center"/>
            <w:hideMark/>
          </w:tcPr>
          <w:p w14:paraId="26DC068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10 M.F  220 -370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1F3659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8C8D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82C6DB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B7927E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87D705D"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3DDA0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31</w:t>
            </w:r>
          </w:p>
        </w:tc>
        <w:tc>
          <w:tcPr>
            <w:tcW w:w="4380" w:type="dxa"/>
            <w:tcBorders>
              <w:top w:val="nil"/>
              <w:left w:val="nil"/>
              <w:bottom w:val="single" w:sz="4" w:space="0" w:color="auto"/>
              <w:right w:val="nil"/>
            </w:tcBorders>
            <w:shd w:val="clear" w:color="auto" w:fill="auto"/>
            <w:vAlign w:val="center"/>
            <w:hideMark/>
          </w:tcPr>
          <w:p w14:paraId="54E377A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15 M.F  220 - 370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571DB1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EE0B1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62D65F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6ADE6D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BB80C17"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4C8AB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32</w:t>
            </w:r>
          </w:p>
        </w:tc>
        <w:tc>
          <w:tcPr>
            <w:tcW w:w="4380" w:type="dxa"/>
            <w:tcBorders>
              <w:top w:val="nil"/>
              <w:left w:val="nil"/>
              <w:bottom w:val="single" w:sz="4" w:space="0" w:color="auto"/>
              <w:right w:val="nil"/>
            </w:tcBorders>
            <w:shd w:val="clear" w:color="auto" w:fill="auto"/>
            <w:vAlign w:val="center"/>
            <w:hideMark/>
          </w:tcPr>
          <w:p w14:paraId="0672235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2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3C17A9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8809F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DF2CA7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4DA4C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9171121" w14:textId="77777777" w:rsidTr="00B14781">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B48A1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33</w:t>
            </w:r>
          </w:p>
        </w:tc>
        <w:tc>
          <w:tcPr>
            <w:tcW w:w="4380" w:type="dxa"/>
            <w:tcBorders>
              <w:top w:val="nil"/>
              <w:left w:val="nil"/>
              <w:bottom w:val="single" w:sz="4" w:space="0" w:color="auto"/>
              <w:right w:val="nil"/>
            </w:tcBorders>
            <w:shd w:val="clear" w:color="auto" w:fill="auto"/>
            <w:vAlign w:val="center"/>
            <w:hideMark/>
          </w:tcPr>
          <w:p w14:paraId="6F21CBD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20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953E1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E7BA32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82E6B2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7D09CA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B876BF7" w14:textId="77777777" w:rsidTr="00B14781">
        <w:trPr>
          <w:trHeight w:val="4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F903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34</w:t>
            </w:r>
          </w:p>
        </w:tc>
        <w:tc>
          <w:tcPr>
            <w:tcW w:w="4380" w:type="dxa"/>
            <w:tcBorders>
              <w:top w:val="nil"/>
              <w:left w:val="nil"/>
              <w:bottom w:val="single" w:sz="4" w:space="0" w:color="auto"/>
              <w:right w:val="nil"/>
            </w:tcBorders>
            <w:shd w:val="clear" w:color="auto" w:fill="auto"/>
            <w:vAlign w:val="center"/>
            <w:hideMark/>
          </w:tcPr>
          <w:p w14:paraId="201AFB6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25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62C110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39665F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BD219C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632F25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8D068CD"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45A85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35</w:t>
            </w:r>
          </w:p>
        </w:tc>
        <w:tc>
          <w:tcPr>
            <w:tcW w:w="4380" w:type="dxa"/>
            <w:tcBorders>
              <w:top w:val="nil"/>
              <w:left w:val="nil"/>
              <w:bottom w:val="single" w:sz="4" w:space="0" w:color="auto"/>
              <w:right w:val="nil"/>
            </w:tcBorders>
            <w:shd w:val="clear" w:color="auto" w:fill="auto"/>
            <w:vAlign w:val="center"/>
            <w:hideMark/>
          </w:tcPr>
          <w:p w14:paraId="3C57E1A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3 M.F  220- 370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77B70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5B563B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ABEDA4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6C82F6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6F5527E" w14:textId="77777777" w:rsidTr="00B14781">
        <w:trPr>
          <w:trHeight w:val="4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51522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36</w:t>
            </w:r>
          </w:p>
        </w:tc>
        <w:tc>
          <w:tcPr>
            <w:tcW w:w="4380" w:type="dxa"/>
            <w:tcBorders>
              <w:top w:val="nil"/>
              <w:left w:val="nil"/>
              <w:bottom w:val="single" w:sz="4" w:space="0" w:color="auto"/>
              <w:right w:val="nil"/>
            </w:tcBorders>
            <w:shd w:val="clear" w:color="auto" w:fill="auto"/>
            <w:vAlign w:val="center"/>
            <w:hideMark/>
          </w:tcPr>
          <w:p w14:paraId="00C92ED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30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1166F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4C4591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99924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D8CA07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C528301"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6A946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37</w:t>
            </w:r>
          </w:p>
        </w:tc>
        <w:tc>
          <w:tcPr>
            <w:tcW w:w="4380" w:type="dxa"/>
            <w:tcBorders>
              <w:top w:val="nil"/>
              <w:left w:val="nil"/>
              <w:bottom w:val="single" w:sz="4" w:space="0" w:color="auto"/>
              <w:right w:val="nil"/>
            </w:tcBorders>
            <w:shd w:val="clear" w:color="auto" w:fill="auto"/>
            <w:vAlign w:val="center"/>
            <w:hideMark/>
          </w:tcPr>
          <w:p w14:paraId="5FCAF03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6EDA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2C5379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2F34A9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A806FE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95962E1"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78A8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38</w:t>
            </w:r>
          </w:p>
        </w:tc>
        <w:tc>
          <w:tcPr>
            <w:tcW w:w="4380" w:type="dxa"/>
            <w:tcBorders>
              <w:top w:val="nil"/>
              <w:left w:val="nil"/>
              <w:bottom w:val="single" w:sz="4" w:space="0" w:color="auto"/>
              <w:right w:val="nil"/>
            </w:tcBorders>
            <w:shd w:val="clear" w:color="auto" w:fill="auto"/>
            <w:vAlign w:val="center"/>
            <w:hideMark/>
          </w:tcPr>
          <w:p w14:paraId="03D71A5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50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1A23F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BE39D7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61BCDB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3AEF0D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16E7674" w14:textId="77777777" w:rsidTr="00B14781">
        <w:trPr>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33539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39</w:t>
            </w:r>
          </w:p>
        </w:tc>
        <w:tc>
          <w:tcPr>
            <w:tcW w:w="4380" w:type="dxa"/>
            <w:tcBorders>
              <w:top w:val="nil"/>
              <w:left w:val="nil"/>
              <w:bottom w:val="single" w:sz="4" w:space="0" w:color="auto"/>
              <w:right w:val="nil"/>
            </w:tcBorders>
            <w:shd w:val="clear" w:color="auto" w:fill="auto"/>
            <w:vAlign w:val="center"/>
            <w:hideMark/>
          </w:tcPr>
          <w:p w14:paraId="4D1A997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CAPACITOR DE TRABAJO 7.5 M.F  220-370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07DC9A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4AD4B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73767A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390B4A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3B061D6"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C3248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40</w:t>
            </w:r>
          </w:p>
        </w:tc>
        <w:tc>
          <w:tcPr>
            <w:tcW w:w="4380" w:type="dxa"/>
            <w:tcBorders>
              <w:top w:val="nil"/>
              <w:left w:val="nil"/>
              <w:bottom w:val="single" w:sz="4" w:space="0" w:color="auto"/>
              <w:right w:val="nil"/>
            </w:tcBorders>
            <w:shd w:val="clear" w:color="auto" w:fill="auto"/>
            <w:vAlign w:val="center"/>
            <w:hideMark/>
          </w:tcPr>
          <w:p w14:paraId="7A5DD19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CINTA AISLANTE DE ALUMINIO PARA DUCTOS RECUBIERTA DE POLIETILENO DE  2" X 15.24 m CON ADHESIVO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C3F94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E32023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F8CE07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A8BE3D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55B34A4"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A6011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41</w:t>
            </w:r>
          </w:p>
        </w:tc>
        <w:tc>
          <w:tcPr>
            <w:tcW w:w="4380" w:type="dxa"/>
            <w:tcBorders>
              <w:top w:val="nil"/>
              <w:left w:val="nil"/>
              <w:bottom w:val="single" w:sz="4" w:space="0" w:color="auto"/>
              <w:right w:val="nil"/>
            </w:tcBorders>
            <w:shd w:val="clear" w:color="auto" w:fill="auto"/>
            <w:vAlign w:val="center"/>
            <w:hideMark/>
          </w:tcPr>
          <w:p w14:paraId="2B84D1F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CINTA AISLANTE DE ALUMINIO PARA DUCTOS RECUBIERTA DE POLIETILENO DE  3" X 15.24 m CON ADHESIVO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776E8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DD9338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09A71C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00B878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782F4D8"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FF2EF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42</w:t>
            </w:r>
          </w:p>
        </w:tc>
        <w:tc>
          <w:tcPr>
            <w:tcW w:w="4380" w:type="dxa"/>
            <w:tcBorders>
              <w:top w:val="nil"/>
              <w:left w:val="nil"/>
              <w:bottom w:val="single" w:sz="4" w:space="0" w:color="auto"/>
              <w:right w:val="nil"/>
            </w:tcBorders>
            <w:shd w:val="clear" w:color="auto" w:fill="auto"/>
            <w:vAlign w:val="center"/>
            <w:hideMark/>
          </w:tcPr>
          <w:p w14:paraId="76B9030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HERMETICO ALTA TEMPERATURA PARA AIRE ACONDICIONADO DE 3 HP. 220V R-22 MONOFASICO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2B6332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2D64D7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4267B63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FC519F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C886331"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F7FEE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43</w:t>
            </w:r>
          </w:p>
        </w:tc>
        <w:tc>
          <w:tcPr>
            <w:tcW w:w="4380" w:type="dxa"/>
            <w:tcBorders>
              <w:top w:val="nil"/>
              <w:left w:val="nil"/>
              <w:bottom w:val="single" w:sz="4" w:space="0" w:color="auto"/>
              <w:right w:val="nil"/>
            </w:tcBorders>
            <w:shd w:val="clear" w:color="auto" w:fill="auto"/>
            <w:vAlign w:val="center"/>
            <w:hideMark/>
          </w:tcPr>
          <w:p w14:paraId="35FB98A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HERMETICO RECIPROCANTE ALTA TEMPERATURA DE 5 HP PARA GAS REFRIGERANTE 22 PARA A.A. 220V TRIFASICO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01AF36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4F7FED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8F7A0A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EDBACF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7CC028C8"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521D4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44</w:t>
            </w:r>
          </w:p>
        </w:tc>
        <w:tc>
          <w:tcPr>
            <w:tcW w:w="4380" w:type="dxa"/>
            <w:tcBorders>
              <w:top w:val="nil"/>
              <w:left w:val="nil"/>
              <w:bottom w:val="single" w:sz="4" w:space="0" w:color="auto"/>
              <w:right w:val="nil"/>
            </w:tcBorders>
            <w:shd w:val="clear" w:color="auto" w:fill="auto"/>
            <w:vAlign w:val="center"/>
            <w:hideMark/>
          </w:tcPr>
          <w:p w14:paraId="143900E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REFRIGERACIÓN DE 1/2 HP PARA GAS 134A 115 VOL 60HZ MONOFASICO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9E4AA4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46487F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FC1988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1044B0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0FD55D1" w14:textId="77777777" w:rsidTr="00B14781">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E9728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45</w:t>
            </w:r>
          </w:p>
        </w:tc>
        <w:tc>
          <w:tcPr>
            <w:tcW w:w="4380" w:type="dxa"/>
            <w:tcBorders>
              <w:top w:val="nil"/>
              <w:left w:val="nil"/>
              <w:bottom w:val="single" w:sz="4" w:space="0" w:color="auto"/>
              <w:right w:val="nil"/>
            </w:tcBorders>
            <w:shd w:val="clear" w:color="auto" w:fill="auto"/>
            <w:vAlign w:val="center"/>
            <w:hideMark/>
          </w:tcPr>
          <w:p w14:paraId="00DC424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REFRIGERACIÓN DE 1/3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E8249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CFA90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994CC3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6B71E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54DE58C"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D1F92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46</w:t>
            </w:r>
          </w:p>
        </w:tc>
        <w:tc>
          <w:tcPr>
            <w:tcW w:w="4380" w:type="dxa"/>
            <w:tcBorders>
              <w:top w:val="nil"/>
              <w:left w:val="nil"/>
              <w:bottom w:val="single" w:sz="4" w:space="0" w:color="auto"/>
              <w:right w:val="nil"/>
            </w:tcBorders>
            <w:shd w:val="clear" w:color="auto" w:fill="auto"/>
            <w:vAlign w:val="center"/>
            <w:hideMark/>
          </w:tcPr>
          <w:p w14:paraId="6F50DEB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REFRIGERACIÓN DE 1/4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C7C1C5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058C58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89E5FD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ECEF9B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70E8773" w14:textId="77777777" w:rsidTr="00B14781">
        <w:trPr>
          <w:trHeight w:val="7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6C1B6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47</w:t>
            </w:r>
          </w:p>
        </w:tc>
        <w:tc>
          <w:tcPr>
            <w:tcW w:w="4380" w:type="dxa"/>
            <w:tcBorders>
              <w:top w:val="nil"/>
              <w:left w:val="nil"/>
              <w:bottom w:val="single" w:sz="4" w:space="0" w:color="auto"/>
              <w:right w:val="nil"/>
            </w:tcBorders>
            <w:shd w:val="clear" w:color="auto" w:fill="auto"/>
            <w:vAlign w:val="center"/>
            <w:hideMark/>
          </w:tcPr>
          <w:p w14:paraId="5665103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REFRIGERACIÓN DE 1/6 HP PARA GAS 134A 115 VOL 60HZ  MONOFASICO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2B21B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B90AE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0E3F3F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4143A5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5419A2CC"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6F260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48</w:t>
            </w:r>
          </w:p>
        </w:tc>
        <w:tc>
          <w:tcPr>
            <w:tcW w:w="4380" w:type="dxa"/>
            <w:tcBorders>
              <w:top w:val="nil"/>
              <w:left w:val="nil"/>
              <w:bottom w:val="single" w:sz="4" w:space="0" w:color="auto"/>
              <w:right w:val="nil"/>
            </w:tcBorders>
            <w:shd w:val="clear" w:color="auto" w:fill="auto"/>
            <w:vAlign w:val="center"/>
            <w:hideMark/>
          </w:tcPr>
          <w:p w14:paraId="2A1215C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REFRIGERACIÓN DE 1/8 HP PARA GAS 134A 115VOL 60HZ  CON KIT DE ARRANQUE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D9970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84DD4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42A144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D58008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D0AD5AB"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873ED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49</w:t>
            </w:r>
          </w:p>
        </w:tc>
        <w:tc>
          <w:tcPr>
            <w:tcW w:w="4380" w:type="dxa"/>
            <w:tcBorders>
              <w:top w:val="nil"/>
              <w:left w:val="nil"/>
              <w:bottom w:val="single" w:sz="4" w:space="0" w:color="auto"/>
              <w:right w:val="nil"/>
            </w:tcBorders>
            <w:shd w:val="clear" w:color="auto" w:fill="auto"/>
            <w:vAlign w:val="center"/>
            <w:hideMark/>
          </w:tcPr>
          <w:p w14:paraId="3D82393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REFRIGERADOR  DE I H.P. 220 V. PARA GAS R- 404A MONOFASICO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DA942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7718DF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4A5FACE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379A70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2ACC356"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B3FE8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50</w:t>
            </w:r>
          </w:p>
        </w:tc>
        <w:tc>
          <w:tcPr>
            <w:tcW w:w="4380" w:type="dxa"/>
            <w:tcBorders>
              <w:top w:val="nil"/>
              <w:left w:val="nil"/>
              <w:bottom w:val="single" w:sz="4" w:space="0" w:color="auto"/>
              <w:right w:val="nil"/>
            </w:tcBorders>
            <w:shd w:val="clear" w:color="auto" w:fill="auto"/>
            <w:vAlign w:val="center"/>
            <w:hideMark/>
          </w:tcPr>
          <w:p w14:paraId="4B3943C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PARA REFRIGERADOR  DE I H.P. 220 V. PARA GAS R- 404A TRIFASICO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E94FD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7A8568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600B484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BE105E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07F9F68" w14:textId="77777777" w:rsidTr="00B14781">
        <w:trPr>
          <w:trHeight w:val="7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CEB89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51</w:t>
            </w:r>
          </w:p>
        </w:tc>
        <w:tc>
          <w:tcPr>
            <w:tcW w:w="4380" w:type="dxa"/>
            <w:tcBorders>
              <w:top w:val="nil"/>
              <w:left w:val="nil"/>
              <w:bottom w:val="single" w:sz="4" w:space="0" w:color="auto"/>
              <w:right w:val="nil"/>
            </w:tcBorders>
            <w:shd w:val="clear" w:color="auto" w:fill="auto"/>
            <w:vAlign w:val="center"/>
            <w:hideMark/>
          </w:tcPr>
          <w:p w14:paraId="5D8B9C7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ROTATIVO 36,000  BTU 3 TR. 220 VOLTS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FE82D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1EEEE8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641FBF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C6B6E9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73774B58" w14:textId="77777777" w:rsidTr="00B14781">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1323D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52</w:t>
            </w:r>
          </w:p>
        </w:tc>
        <w:tc>
          <w:tcPr>
            <w:tcW w:w="4380" w:type="dxa"/>
            <w:tcBorders>
              <w:top w:val="nil"/>
              <w:left w:val="nil"/>
              <w:bottom w:val="single" w:sz="4" w:space="0" w:color="auto"/>
              <w:right w:val="nil"/>
            </w:tcBorders>
            <w:shd w:val="clear" w:color="auto" w:fill="auto"/>
            <w:vAlign w:val="center"/>
            <w:hideMark/>
          </w:tcPr>
          <w:p w14:paraId="085388E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ROTATIVO DE 12000 BTU´S 1 TR. 127V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B8324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6CB8C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5F8DFD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AF19A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15589FE"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92539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53</w:t>
            </w:r>
          </w:p>
        </w:tc>
        <w:tc>
          <w:tcPr>
            <w:tcW w:w="4380" w:type="dxa"/>
            <w:tcBorders>
              <w:top w:val="nil"/>
              <w:left w:val="nil"/>
              <w:bottom w:val="single" w:sz="4" w:space="0" w:color="auto"/>
              <w:right w:val="nil"/>
            </w:tcBorders>
            <w:shd w:val="clear" w:color="auto" w:fill="auto"/>
            <w:vAlign w:val="center"/>
            <w:hideMark/>
          </w:tcPr>
          <w:p w14:paraId="029DEC5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ROTATIVO DE 12000 BTU´S I TR.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F7FFA8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BAE6B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C32950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8C52E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D870416" w14:textId="77777777" w:rsidTr="00B14781">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9B84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54</w:t>
            </w:r>
          </w:p>
        </w:tc>
        <w:tc>
          <w:tcPr>
            <w:tcW w:w="4380" w:type="dxa"/>
            <w:tcBorders>
              <w:top w:val="nil"/>
              <w:left w:val="nil"/>
              <w:bottom w:val="single" w:sz="4" w:space="0" w:color="auto"/>
              <w:right w:val="nil"/>
            </w:tcBorders>
            <w:shd w:val="clear" w:color="auto" w:fill="auto"/>
            <w:vAlign w:val="center"/>
            <w:hideMark/>
          </w:tcPr>
          <w:p w14:paraId="7E3626C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ROTATIVO DE 18000 BTU´S 2TR.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7B17D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34F0BC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A843F7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E8488F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BFC9196" w14:textId="77777777" w:rsidTr="00B14781">
        <w:trPr>
          <w:trHeight w:val="7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474B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55</w:t>
            </w:r>
          </w:p>
        </w:tc>
        <w:tc>
          <w:tcPr>
            <w:tcW w:w="4380" w:type="dxa"/>
            <w:tcBorders>
              <w:top w:val="nil"/>
              <w:left w:val="nil"/>
              <w:bottom w:val="single" w:sz="4" w:space="0" w:color="auto"/>
              <w:right w:val="nil"/>
            </w:tcBorders>
            <w:shd w:val="clear" w:color="auto" w:fill="auto"/>
            <w:vAlign w:val="center"/>
            <w:hideMark/>
          </w:tcPr>
          <w:p w14:paraId="28EF721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ROTATIVO DE 24000 BTU´S 220V PARA AIRE ACONDICIONADO 2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F7D63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2E2906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8CA28F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E916C8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DC0502B"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6A29F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56</w:t>
            </w:r>
          </w:p>
        </w:tc>
        <w:tc>
          <w:tcPr>
            <w:tcW w:w="4380" w:type="dxa"/>
            <w:tcBorders>
              <w:top w:val="nil"/>
              <w:left w:val="nil"/>
              <w:bottom w:val="single" w:sz="4" w:space="0" w:color="auto"/>
              <w:right w:val="nil"/>
            </w:tcBorders>
            <w:shd w:val="clear" w:color="auto" w:fill="auto"/>
            <w:vAlign w:val="center"/>
            <w:hideMark/>
          </w:tcPr>
          <w:p w14:paraId="2AD7E58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SCROLL  DE 10 TR PARA AIRE ACONDICIONADO 220 VOL 3 FASES REFRIGERANTE R22 SOLDABLE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78D6A3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30E20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95CE24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621B5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4EC3218"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D060D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57</w:t>
            </w:r>
          </w:p>
        </w:tc>
        <w:tc>
          <w:tcPr>
            <w:tcW w:w="4380" w:type="dxa"/>
            <w:tcBorders>
              <w:top w:val="nil"/>
              <w:left w:val="nil"/>
              <w:bottom w:val="single" w:sz="4" w:space="0" w:color="auto"/>
              <w:right w:val="nil"/>
            </w:tcBorders>
            <w:shd w:val="clear" w:color="auto" w:fill="auto"/>
            <w:vAlign w:val="center"/>
            <w:hideMark/>
          </w:tcPr>
          <w:p w14:paraId="7620863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SCROLL  DE 5 TR PARA AIRE ACONDICIONADO 220 VOL 3 FASES REFRIGERANTE R22 SOLDABLE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8CA42A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26BC39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B3AE67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DA8846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1426CBC"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4A921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58</w:t>
            </w:r>
          </w:p>
        </w:tc>
        <w:tc>
          <w:tcPr>
            <w:tcW w:w="4380" w:type="dxa"/>
            <w:tcBorders>
              <w:top w:val="nil"/>
              <w:left w:val="nil"/>
              <w:bottom w:val="single" w:sz="4" w:space="0" w:color="auto"/>
              <w:right w:val="nil"/>
            </w:tcBorders>
            <w:shd w:val="clear" w:color="auto" w:fill="auto"/>
            <w:vAlign w:val="center"/>
            <w:hideMark/>
          </w:tcPr>
          <w:p w14:paraId="2BD27DB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SCROLL C DE 7.5TR PARA AIRE ACONDICIONADO  220 VOL 3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52E237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613260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7A5E0C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1AD527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76D2138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5254A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59</w:t>
            </w:r>
          </w:p>
        </w:tc>
        <w:tc>
          <w:tcPr>
            <w:tcW w:w="4380" w:type="dxa"/>
            <w:tcBorders>
              <w:top w:val="nil"/>
              <w:left w:val="nil"/>
              <w:bottom w:val="single" w:sz="4" w:space="0" w:color="auto"/>
              <w:right w:val="nil"/>
            </w:tcBorders>
            <w:shd w:val="clear" w:color="auto" w:fill="auto"/>
            <w:vAlign w:val="center"/>
            <w:hideMark/>
          </w:tcPr>
          <w:p w14:paraId="0D860A7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COMPRESOR SEMI-HERMETICO DE 10TR PARA  AIRE ACONDICIONADO 220V 3 FASES  REFRIGERANTE R22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A4B7C5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EE405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282E6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F89717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6E941B3F"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45131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60</w:t>
            </w:r>
          </w:p>
        </w:tc>
        <w:tc>
          <w:tcPr>
            <w:tcW w:w="4380" w:type="dxa"/>
            <w:tcBorders>
              <w:top w:val="nil"/>
              <w:left w:val="nil"/>
              <w:bottom w:val="single" w:sz="4" w:space="0" w:color="auto"/>
              <w:right w:val="nil"/>
            </w:tcBorders>
            <w:shd w:val="clear" w:color="auto" w:fill="auto"/>
            <w:vAlign w:val="center"/>
            <w:hideMark/>
          </w:tcPr>
          <w:p w14:paraId="18F93CF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SEMI-HERMETICO DE 15TR PARA AIRE ACONDICIONADO 220V 3 FASES REFRIGERANTE 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A53FE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A90544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DFE3B2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D31123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BE49D8D"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E62F3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61</w:t>
            </w:r>
          </w:p>
        </w:tc>
        <w:tc>
          <w:tcPr>
            <w:tcW w:w="4380" w:type="dxa"/>
            <w:tcBorders>
              <w:top w:val="nil"/>
              <w:left w:val="nil"/>
              <w:bottom w:val="single" w:sz="4" w:space="0" w:color="auto"/>
              <w:right w:val="nil"/>
            </w:tcBorders>
            <w:shd w:val="clear" w:color="auto" w:fill="auto"/>
            <w:vAlign w:val="center"/>
            <w:hideMark/>
          </w:tcPr>
          <w:p w14:paraId="13AEC14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SEMI-HERMETICO DE 20TR PARA  AIRE ACONDICIONADO 220V 3 FASES REFRIGERANTE 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239884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42DCA3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B338D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5990F1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F360009"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7D0CE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62</w:t>
            </w:r>
          </w:p>
        </w:tc>
        <w:tc>
          <w:tcPr>
            <w:tcW w:w="4380" w:type="dxa"/>
            <w:tcBorders>
              <w:top w:val="nil"/>
              <w:left w:val="nil"/>
              <w:bottom w:val="single" w:sz="4" w:space="0" w:color="auto"/>
              <w:right w:val="nil"/>
            </w:tcBorders>
            <w:shd w:val="clear" w:color="auto" w:fill="auto"/>
            <w:vAlign w:val="center"/>
            <w:hideMark/>
          </w:tcPr>
          <w:p w14:paraId="0464DC3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COMPRESOR SEMI-HERMETICO DE 40TR PARA AIRE ACONDICIONADO 220V 3 FASES REFRIGERANTE R22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615C8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E27C7D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72A554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E174EC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7F0C5B7"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AC27A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63</w:t>
            </w:r>
          </w:p>
        </w:tc>
        <w:tc>
          <w:tcPr>
            <w:tcW w:w="4380" w:type="dxa"/>
            <w:tcBorders>
              <w:top w:val="nil"/>
              <w:left w:val="nil"/>
              <w:bottom w:val="single" w:sz="4" w:space="0" w:color="auto"/>
              <w:right w:val="nil"/>
            </w:tcBorders>
            <w:shd w:val="clear" w:color="auto" w:fill="auto"/>
            <w:vAlign w:val="center"/>
            <w:hideMark/>
          </w:tcPr>
          <w:p w14:paraId="6879BEA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CONJUNTO DE RELAY Y PROTECTOR TERMICO PARA MOTOR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9310A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F30BF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041FFEF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A86297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89D6D7"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DDEC6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64</w:t>
            </w:r>
          </w:p>
        </w:tc>
        <w:tc>
          <w:tcPr>
            <w:tcW w:w="4380" w:type="dxa"/>
            <w:tcBorders>
              <w:top w:val="nil"/>
              <w:left w:val="nil"/>
              <w:bottom w:val="single" w:sz="4" w:space="0" w:color="auto"/>
              <w:right w:val="nil"/>
            </w:tcBorders>
            <w:shd w:val="clear" w:color="auto" w:fill="auto"/>
            <w:vAlign w:val="center"/>
            <w:hideMark/>
          </w:tcPr>
          <w:p w14:paraId="4EC1F21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CONJUNTO DE RELAY Y PROTECTOR TERMICO PARA MOTOR DE 1/3"</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72618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C14892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ADF7D5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AD8002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D70EDB2"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03E2A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65</w:t>
            </w:r>
          </w:p>
        </w:tc>
        <w:tc>
          <w:tcPr>
            <w:tcW w:w="4380" w:type="dxa"/>
            <w:tcBorders>
              <w:top w:val="nil"/>
              <w:left w:val="nil"/>
              <w:bottom w:val="single" w:sz="4" w:space="0" w:color="auto"/>
              <w:right w:val="nil"/>
            </w:tcBorders>
            <w:shd w:val="clear" w:color="auto" w:fill="auto"/>
            <w:vAlign w:val="center"/>
            <w:hideMark/>
          </w:tcPr>
          <w:p w14:paraId="7A1BE84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CONJUNTO DE RELAY Y PROTECTOR TERMICO PARA MOTOR DE 1/4"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BA9E48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FB1AE1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3E70A36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238F08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7FEA9FA"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5BA06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66</w:t>
            </w:r>
          </w:p>
        </w:tc>
        <w:tc>
          <w:tcPr>
            <w:tcW w:w="4380" w:type="dxa"/>
            <w:tcBorders>
              <w:top w:val="nil"/>
              <w:left w:val="nil"/>
              <w:bottom w:val="single" w:sz="4" w:space="0" w:color="auto"/>
              <w:right w:val="nil"/>
            </w:tcBorders>
            <w:shd w:val="clear" w:color="auto" w:fill="auto"/>
            <w:vAlign w:val="center"/>
            <w:hideMark/>
          </w:tcPr>
          <w:p w14:paraId="66257EF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CONTACTOR MAGNÉTICO PARA EQUIPOS DE REFRIGERACIÓN Y AIRE ACONDICIONADO  DE 2 POLOS X 30 AMP BOBINA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85752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5EBDFF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4FCB4B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DACC49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23D9504"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CB9C7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67</w:t>
            </w:r>
          </w:p>
        </w:tc>
        <w:tc>
          <w:tcPr>
            <w:tcW w:w="4380" w:type="dxa"/>
            <w:tcBorders>
              <w:top w:val="nil"/>
              <w:left w:val="nil"/>
              <w:bottom w:val="single" w:sz="4" w:space="0" w:color="auto"/>
              <w:right w:val="nil"/>
            </w:tcBorders>
            <w:shd w:val="clear" w:color="auto" w:fill="auto"/>
            <w:vAlign w:val="center"/>
            <w:hideMark/>
          </w:tcPr>
          <w:p w14:paraId="013F118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CONTACTOR MAGNÉTICO PARA EQUIPOS DE REFRIGERACIÓN Y AIRE ACONDICIONADO  DE 2 POLOS X 30 AMP BOBINA 220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B8FF84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D358BC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A3FFC3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3BC19F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DD1FC8F"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8A845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68</w:t>
            </w:r>
          </w:p>
        </w:tc>
        <w:tc>
          <w:tcPr>
            <w:tcW w:w="4380" w:type="dxa"/>
            <w:tcBorders>
              <w:top w:val="nil"/>
              <w:left w:val="nil"/>
              <w:bottom w:val="single" w:sz="4" w:space="0" w:color="auto"/>
              <w:right w:val="nil"/>
            </w:tcBorders>
            <w:shd w:val="clear" w:color="auto" w:fill="auto"/>
            <w:vAlign w:val="center"/>
            <w:hideMark/>
          </w:tcPr>
          <w:p w14:paraId="10038E7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CONTACTOR MAGNÉTICO PARA EQUIPOS DE REFRIGERACIÓN Y AIRE ACONDICIONADO  DE 2 POLOS X 30 AMP BOBINA 24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7D400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70EFDE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052E5B6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E75873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0C7C92C" w14:textId="77777777" w:rsidTr="00B14781">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D2EC2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69</w:t>
            </w:r>
          </w:p>
        </w:tc>
        <w:tc>
          <w:tcPr>
            <w:tcW w:w="4380" w:type="dxa"/>
            <w:tcBorders>
              <w:top w:val="nil"/>
              <w:left w:val="nil"/>
              <w:bottom w:val="single" w:sz="4" w:space="0" w:color="auto"/>
              <w:right w:val="nil"/>
            </w:tcBorders>
            <w:shd w:val="clear" w:color="auto" w:fill="auto"/>
            <w:vAlign w:val="center"/>
            <w:hideMark/>
          </w:tcPr>
          <w:p w14:paraId="45B9F40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ALTA PRESION  PARA EQUIPO DE AIRE ACONDICIONADO, RANGO DE PRESIÓN 90 A 450 PSIG RANGO DIFERENCIAL 30 A 220 CONEXIÓN CAPILAR CON TUERCA FLARE DE 1/4 MODELO PS1 A5K</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D366F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E21007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31AE78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A314F9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46F7A73" w14:textId="77777777" w:rsidTr="00B14781">
        <w:trPr>
          <w:trHeight w:val="11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7D6AF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70</w:t>
            </w:r>
          </w:p>
        </w:tc>
        <w:tc>
          <w:tcPr>
            <w:tcW w:w="4380" w:type="dxa"/>
            <w:tcBorders>
              <w:top w:val="nil"/>
              <w:left w:val="nil"/>
              <w:bottom w:val="single" w:sz="4" w:space="0" w:color="auto"/>
              <w:right w:val="nil"/>
            </w:tcBorders>
            <w:shd w:val="clear" w:color="auto" w:fill="auto"/>
            <w:vAlign w:val="center"/>
            <w:hideMark/>
          </w:tcPr>
          <w:p w14:paraId="157E22C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DUAL ALTA Y BAJA PRESIÓN, RANGO PRESIÓN BAJA 15 A 100 PSIG, RANGO ALTA PRESIÓN 90 A 450 MODELO PS2-M7K CONEXIÓN CAPILAR CON TUERCA FLARE DE 1/4 PARA EQUIPO DE AIRE ACONDICIONADO.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0844D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F44E5B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12C49A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B129F2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C9755DF"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B94FF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71</w:t>
            </w:r>
          </w:p>
        </w:tc>
        <w:tc>
          <w:tcPr>
            <w:tcW w:w="4380" w:type="dxa"/>
            <w:tcBorders>
              <w:top w:val="nil"/>
              <w:left w:val="nil"/>
              <w:bottom w:val="single" w:sz="4" w:space="0" w:color="auto"/>
              <w:right w:val="nil"/>
            </w:tcBorders>
            <w:shd w:val="clear" w:color="auto" w:fill="auto"/>
            <w:vAlign w:val="center"/>
            <w:hideMark/>
          </w:tcPr>
          <w:p w14:paraId="473C92F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TEMPERATURA ELECTRONICO PARA REFRIGERACION Y MODELO ERC101 CONEXIÓN 110/220 VAC 1 SENSOR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9DDD87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EC6B1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798A01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54253D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0A203BA" w14:textId="77777777" w:rsidTr="00B14781">
        <w:trPr>
          <w:trHeight w:val="6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C5FBB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72</w:t>
            </w:r>
          </w:p>
        </w:tc>
        <w:tc>
          <w:tcPr>
            <w:tcW w:w="4380" w:type="dxa"/>
            <w:tcBorders>
              <w:top w:val="nil"/>
              <w:left w:val="nil"/>
              <w:bottom w:val="single" w:sz="4" w:space="0" w:color="auto"/>
              <w:right w:val="nil"/>
            </w:tcBorders>
            <w:shd w:val="clear" w:color="auto" w:fill="auto"/>
            <w:vAlign w:val="center"/>
            <w:hideMark/>
          </w:tcPr>
          <w:p w14:paraId="5A57768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TEMPERATURA PARA ENFRIADOR DE AGUA MODELO K50- P1127-001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6BC07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8C436E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A7B1E4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046366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CA6B87D" w14:textId="77777777" w:rsidTr="00B14781">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75EF8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73</w:t>
            </w:r>
          </w:p>
        </w:tc>
        <w:tc>
          <w:tcPr>
            <w:tcW w:w="4380" w:type="dxa"/>
            <w:tcBorders>
              <w:top w:val="nil"/>
              <w:left w:val="nil"/>
              <w:bottom w:val="single" w:sz="4" w:space="0" w:color="auto"/>
              <w:right w:val="nil"/>
            </w:tcBorders>
            <w:shd w:val="clear" w:color="auto" w:fill="auto"/>
            <w:vAlign w:val="center"/>
            <w:hideMark/>
          </w:tcPr>
          <w:p w14:paraId="5172084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TEMPERATURA PARA REFRIGERACIÓN MODELO K50-P1125-001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EB51CA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51A2D9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85375F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4E1272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4E19897" w14:textId="77777777" w:rsidTr="00B14781">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00604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74</w:t>
            </w:r>
          </w:p>
        </w:tc>
        <w:tc>
          <w:tcPr>
            <w:tcW w:w="4380" w:type="dxa"/>
            <w:tcBorders>
              <w:top w:val="nil"/>
              <w:left w:val="nil"/>
              <w:bottom w:val="single" w:sz="4" w:space="0" w:color="auto"/>
              <w:right w:val="nil"/>
            </w:tcBorders>
            <w:shd w:val="clear" w:color="auto" w:fill="auto"/>
            <w:vAlign w:val="center"/>
            <w:hideMark/>
          </w:tcPr>
          <w:p w14:paraId="207AB84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TEMPERATURA PARA REFRIGERACIÓN MODELO K50-P1126-001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EFD050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B72AC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CF0B51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960E29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5C9D7E7"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A7BB9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75</w:t>
            </w:r>
          </w:p>
        </w:tc>
        <w:tc>
          <w:tcPr>
            <w:tcW w:w="4380" w:type="dxa"/>
            <w:tcBorders>
              <w:top w:val="nil"/>
              <w:left w:val="nil"/>
              <w:bottom w:val="single" w:sz="4" w:space="0" w:color="auto"/>
              <w:right w:val="nil"/>
            </w:tcBorders>
            <w:shd w:val="clear" w:color="auto" w:fill="auto"/>
            <w:vAlign w:val="center"/>
            <w:hideMark/>
          </w:tcPr>
          <w:p w14:paraId="46D538F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CONTROL DE TEMPERATURA PARA REFRIGERACIÓN MODELO K50-P1127-001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CF67D9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73E113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326ED0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75F158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3698208" w14:textId="77777777" w:rsidTr="00B14781">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6C760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76</w:t>
            </w:r>
          </w:p>
        </w:tc>
        <w:tc>
          <w:tcPr>
            <w:tcW w:w="4380" w:type="dxa"/>
            <w:tcBorders>
              <w:top w:val="nil"/>
              <w:left w:val="nil"/>
              <w:bottom w:val="single" w:sz="4" w:space="0" w:color="auto"/>
              <w:right w:val="nil"/>
            </w:tcBorders>
            <w:shd w:val="clear" w:color="auto" w:fill="auto"/>
            <w:vAlign w:val="center"/>
            <w:hideMark/>
          </w:tcPr>
          <w:p w14:paraId="1AF9FFA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CORTADOR DE TUBO DE COBRE 1/8" - 1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D2951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ADABB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1A1F6C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D84317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20CD722"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AE5FC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77</w:t>
            </w:r>
          </w:p>
        </w:tc>
        <w:tc>
          <w:tcPr>
            <w:tcW w:w="4380" w:type="dxa"/>
            <w:tcBorders>
              <w:top w:val="nil"/>
              <w:left w:val="nil"/>
              <w:bottom w:val="single" w:sz="4" w:space="0" w:color="auto"/>
              <w:right w:val="nil"/>
            </w:tcBorders>
            <w:shd w:val="clear" w:color="auto" w:fill="auto"/>
            <w:vAlign w:val="center"/>
            <w:hideMark/>
          </w:tcPr>
          <w:p w14:paraId="099CF3F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CORTADOR DE TUBO DE COBRE 1/8" - 5/8"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547233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51DE2F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698371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885DA1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3A0BB62"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A61C5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78</w:t>
            </w:r>
          </w:p>
        </w:tc>
        <w:tc>
          <w:tcPr>
            <w:tcW w:w="4380" w:type="dxa"/>
            <w:tcBorders>
              <w:top w:val="nil"/>
              <w:left w:val="nil"/>
              <w:bottom w:val="single" w:sz="4" w:space="0" w:color="auto"/>
              <w:right w:val="nil"/>
            </w:tcBorders>
            <w:shd w:val="clear" w:color="auto" w:fill="auto"/>
            <w:vAlign w:val="center"/>
            <w:hideMark/>
          </w:tcPr>
          <w:p w14:paraId="0C99886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PARA REFRIGERACION SELLADO PARA LÍNEA DE LIQUIDO TIPO DESECANTE 1/4 MODELO TD-082 CONEXIONES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913833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C9D584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B50755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8B21A1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CA3A8AC"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4140D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79</w:t>
            </w:r>
          </w:p>
        </w:tc>
        <w:tc>
          <w:tcPr>
            <w:tcW w:w="4380" w:type="dxa"/>
            <w:tcBorders>
              <w:top w:val="nil"/>
              <w:left w:val="nil"/>
              <w:bottom w:val="single" w:sz="4" w:space="0" w:color="auto"/>
              <w:right w:val="nil"/>
            </w:tcBorders>
            <w:shd w:val="clear" w:color="auto" w:fill="auto"/>
            <w:vAlign w:val="center"/>
            <w:hideMark/>
          </w:tcPr>
          <w:p w14:paraId="0A6178B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PARA REFRIGERACION SELLADO  PARA  LINEA DE  LIQUIDO TIPO DESECANTE 1/8 MOD. TD-053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85F9FB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77F675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DACDE2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BD3850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9004A2E"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AB8B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80</w:t>
            </w:r>
          </w:p>
        </w:tc>
        <w:tc>
          <w:tcPr>
            <w:tcW w:w="4380" w:type="dxa"/>
            <w:tcBorders>
              <w:top w:val="nil"/>
              <w:left w:val="nil"/>
              <w:bottom w:val="single" w:sz="4" w:space="0" w:color="auto"/>
              <w:right w:val="nil"/>
            </w:tcBorders>
            <w:shd w:val="clear" w:color="auto" w:fill="auto"/>
            <w:vAlign w:val="center"/>
            <w:hideMark/>
          </w:tcPr>
          <w:p w14:paraId="0DDDCD8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PARA REFRIGERACION SELLADO PARA LINEA DE LIQUIDO TIPO DESECANTE 3/8 MOD. TD-083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121931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014F9A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FB95D4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53BFA5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F74121D"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2A875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81</w:t>
            </w:r>
          </w:p>
        </w:tc>
        <w:tc>
          <w:tcPr>
            <w:tcW w:w="4380" w:type="dxa"/>
            <w:tcBorders>
              <w:top w:val="nil"/>
              <w:left w:val="nil"/>
              <w:bottom w:val="single" w:sz="4" w:space="0" w:color="auto"/>
              <w:right w:val="nil"/>
            </w:tcBorders>
            <w:shd w:val="clear" w:color="auto" w:fill="auto"/>
            <w:vAlign w:val="center"/>
            <w:hideMark/>
          </w:tcPr>
          <w:p w14:paraId="09983E5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PARA REFRIGERACION SELLADO PARA LINEA DE LIQUIDO TIPO DESECANTE 5/8 MOD. TD-165 CONEXIÓN SOLDABLE O CONEXIÓN FLARE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9CB95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77E423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1BF70D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85852F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EB08619"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E7E5E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82</w:t>
            </w:r>
          </w:p>
        </w:tc>
        <w:tc>
          <w:tcPr>
            <w:tcW w:w="4380" w:type="dxa"/>
            <w:tcBorders>
              <w:top w:val="nil"/>
              <w:left w:val="nil"/>
              <w:bottom w:val="single" w:sz="4" w:space="0" w:color="auto"/>
              <w:right w:val="nil"/>
            </w:tcBorders>
            <w:shd w:val="clear" w:color="auto" w:fill="auto"/>
            <w:vAlign w:val="center"/>
            <w:hideMark/>
          </w:tcPr>
          <w:p w14:paraId="256AF8F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SELLADO PARA REFRIGERACION Y AIRE ACONDICIONADO MOD.VA-22AI ENTRADA DE 1/4" SALIDA CAPILAR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DE5B8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46AE3B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3AE1BB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9697B6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9E59842"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1538D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83</w:t>
            </w:r>
          </w:p>
        </w:tc>
        <w:tc>
          <w:tcPr>
            <w:tcW w:w="4380" w:type="dxa"/>
            <w:tcBorders>
              <w:top w:val="nil"/>
              <w:left w:val="nil"/>
              <w:bottom w:val="single" w:sz="4" w:space="0" w:color="auto"/>
              <w:right w:val="nil"/>
            </w:tcBorders>
            <w:shd w:val="clear" w:color="auto" w:fill="auto"/>
            <w:vAlign w:val="center"/>
            <w:hideMark/>
          </w:tcPr>
          <w:p w14:paraId="3A3235B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SELLADO PARA REFRIGERACION Y AIRE ACONDICIONADO MODELO VA-50 CONEXIÓN A FLARE 1/4" CAPACIDAD 1/12 A 1/2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43B4B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79181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9E000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772CB1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A555677"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0ED53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84</w:t>
            </w:r>
          </w:p>
        </w:tc>
        <w:tc>
          <w:tcPr>
            <w:tcW w:w="4380" w:type="dxa"/>
            <w:tcBorders>
              <w:top w:val="nil"/>
              <w:left w:val="nil"/>
              <w:bottom w:val="single" w:sz="4" w:space="0" w:color="auto"/>
              <w:right w:val="nil"/>
            </w:tcBorders>
            <w:shd w:val="clear" w:color="auto" w:fill="auto"/>
            <w:vAlign w:val="center"/>
            <w:hideMark/>
          </w:tcPr>
          <w:p w14:paraId="0C16BCD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SOLDABLE DE COBRE CON SILICA  PARA REFRIGERACIÓN MODELO T-10-4 PARA EQUIPOS FRACCIONARIOS DE 1/2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F57EC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B1A087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0C41FD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05533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E847816"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E3010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85</w:t>
            </w:r>
          </w:p>
        </w:tc>
        <w:tc>
          <w:tcPr>
            <w:tcW w:w="4380" w:type="dxa"/>
            <w:tcBorders>
              <w:top w:val="nil"/>
              <w:left w:val="nil"/>
              <w:bottom w:val="single" w:sz="4" w:space="0" w:color="auto"/>
              <w:right w:val="nil"/>
            </w:tcBorders>
            <w:shd w:val="clear" w:color="auto" w:fill="auto"/>
            <w:vAlign w:val="center"/>
            <w:hideMark/>
          </w:tcPr>
          <w:p w14:paraId="0DAA3AD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SOLDABLE DE COBRE CON SILICA PARA REFRIGERACIÓN  MODELO T-25-4 PARA 1/4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69F00E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CF342E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59E08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2082BC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DB71F0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FFDB6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86</w:t>
            </w:r>
          </w:p>
        </w:tc>
        <w:tc>
          <w:tcPr>
            <w:tcW w:w="4380" w:type="dxa"/>
            <w:tcBorders>
              <w:top w:val="nil"/>
              <w:left w:val="nil"/>
              <w:bottom w:val="single" w:sz="4" w:space="0" w:color="auto"/>
              <w:right w:val="nil"/>
            </w:tcBorders>
            <w:shd w:val="clear" w:color="auto" w:fill="auto"/>
            <w:vAlign w:val="center"/>
            <w:hideMark/>
          </w:tcPr>
          <w:p w14:paraId="6491D2F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DESHIDRATADOR SOLDABLE DE COBRE CON SILICA PARA REFRIGERACIÓN MODELO TL-10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573CE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2C918D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7CB4B5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D165B3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0B908E0"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2F4B8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87</w:t>
            </w:r>
          </w:p>
        </w:tc>
        <w:tc>
          <w:tcPr>
            <w:tcW w:w="4380" w:type="dxa"/>
            <w:tcBorders>
              <w:top w:val="nil"/>
              <w:left w:val="nil"/>
              <w:bottom w:val="single" w:sz="4" w:space="0" w:color="auto"/>
              <w:right w:val="nil"/>
            </w:tcBorders>
            <w:shd w:val="clear" w:color="auto" w:fill="auto"/>
            <w:vAlign w:val="center"/>
            <w:hideMark/>
          </w:tcPr>
          <w:p w14:paraId="1270718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DOBLADOR DE TUBO GRADUADO PARA UN DOBLEZ DE HASTA 180° 3 MEDIDAS 1/4 5/16 3/8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BFFD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6BABA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A3FA7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CC327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0277ED2"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9646B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88</w:t>
            </w:r>
          </w:p>
        </w:tc>
        <w:tc>
          <w:tcPr>
            <w:tcW w:w="4380" w:type="dxa"/>
            <w:tcBorders>
              <w:top w:val="nil"/>
              <w:left w:val="nil"/>
              <w:bottom w:val="single" w:sz="4" w:space="0" w:color="auto"/>
              <w:right w:val="nil"/>
            </w:tcBorders>
            <w:shd w:val="clear" w:color="auto" w:fill="auto"/>
            <w:vAlign w:val="center"/>
            <w:hideMark/>
          </w:tcPr>
          <w:p w14:paraId="31232C4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DOBLADOR DE TUBO GRADUADO PARA UN DOBLEZ DE HASTA 180° 3 MEDIDAS 1/4" -3/8" - 1/2"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D656A5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AC81D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2FCE0F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A4FBD8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D8C5C3F"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392BE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89</w:t>
            </w:r>
          </w:p>
        </w:tc>
        <w:tc>
          <w:tcPr>
            <w:tcW w:w="4380" w:type="dxa"/>
            <w:tcBorders>
              <w:top w:val="nil"/>
              <w:left w:val="nil"/>
              <w:bottom w:val="single" w:sz="4" w:space="0" w:color="auto"/>
              <w:right w:val="nil"/>
            </w:tcBorders>
            <w:shd w:val="clear" w:color="auto" w:fill="auto"/>
            <w:vAlign w:val="center"/>
            <w:hideMark/>
          </w:tcPr>
          <w:p w14:paraId="3A56598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EMPAQUE CON CEJA ANCHA  PARA PUERTA  DE CONGELADOR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DB50EE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460A31C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024620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ED286D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1A411B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BBAAD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90</w:t>
            </w:r>
          </w:p>
        </w:tc>
        <w:tc>
          <w:tcPr>
            <w:tcW w:w="4380" w:type="dxa"/>
            <w:tcBorders>
              <w:top w:val="nil"/>
              <w:left w:val="nil"/>
              <w:bottom w:val="single" w:sz="4" w:space="0" w:color="auto"/>
              <w:right w:val="nil"/>
            </w:tcBorders>
            <w:shd w:val="clear" w:color="auto" w:fill="auto"/>
            <w:vAlign w:val="center"/>
            <w:hideMark/>
          </w:tcPr>
          <w:p w14:paraId="6694C3C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EMPAQUE CON CINTA MAGNETICA PARA PUERTA DE REFRIGERADOR CON CEJA DOBLE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28924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53814C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2738EF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64008F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BDB2D3"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497A1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91</w:t>
            </w:r>
          </w:p>
        </w:tc>
        <w:tc>
          <w:tcPr>
            <w:tcW w:w="4380" w:type="dxa"/>
            <w:tcBorders>
              <w:top w:val="nil"/>
              <w:left w:val="nil"/>
              <w:bottom w:val="single" w:sz="4" w:space="0" w:color="auto"/>
              <w:right w:val="nil"/>
            </w:tcBorders>
            <w:shd w:val="clear" w:color="auto" w:fill="auto"/>
            <w:vAlign w:val="center"/>
            <w:hideMark/>
          </w:tcPr>
          <w:p w14:paraId="53DDBCE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EMPAQUE PARA  CAMARA FRIA MEDIDA DE UNA PULGADA DE ANCHO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CA540C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6AB4434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086D5C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FC460A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8211A2"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822AB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92</w:t>
            </w:r>
          </w:p>
        </w:tc>
        <w:tc>
          <w:tcPr>
            <w:tcW w:w="4380" w:type="dxa"/>
            <w:tcBorders>
              <w:top w:val="nil"/>
              <w:left w:val="nil"/>
              <w:bottom w:val="single" w:sz="4" w:space="0" w:color="auto"/>
              <w:right w:val="nil"/>
            </w:tcBorders>
            <w:shd w:val="clear" w:color="auto" w:fill="auto"/>
            <w:vAlign w:val="center"/>
            <w:hideMark/>
          </w:tcPr>
          <w:p w14:paraId="77AE3F3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ESPUMA DE POLIURETANO PARA EL SELLADO DE REFRIGERADORES CON 360 gr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2BC27C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74ECE7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552941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08752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EAF81BB"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EB58D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93</w:t>
            </w:r>
          </w:p>
        </w:tc>
        <w:tc>
          <w:tcPr>
            <w:tcW w:w="4380" w:type="dxa"/>
            <w:tcBorders>
              <w:top w:val="nil"/>
              <w:left w:val="nil"/>
              <w:bottom w:val="single" w:sz="4" w:space="0" w:color="auto"/>
              <w:right w:val="nil"/>
            </w:tcBorders>
            <w:shd w:val="clear" w:color="auto" w:fill="auto"/>
            <w:vAlign w:val="center"/>
            <w:hideMark/>
          </w:tcPr>
          <w:p w14:paraId="0ABC9DB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EVAPORADOR PARA CÁMARA  FRIGORÍFICA DESHIELO POR AIRE MODELO ADT  CON MOTORES 110 VOLTIOS.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0FADB8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2C5B64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5EE4D2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213DA6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76B19BA"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10BF9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94</w:t>
            </w:r>
          </w:p>
        </w:tc>
        <w:tc>
          <w:tcPr>
            <w:tcW w:w="4380" w:type="dxa"/>
            <w:tcBorders>
              <w:top w:val="nil"/>
              <w:left w:val="nil"/>
              <w:bottom w:val="single" w:sz="4" w:space="0" w:color="auto"/>
              <w:right w:val="nil"/>
            </w:tcBorders>
            <w:shd w:val="clear" w:color="auto" w:fill="auto"/>
            <w:vAlign w:val="center"/>
            <w:hideMark/>
          </w:tcPr>
          <w:p w14:paraId="23941BB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EXTRACTOR DE AIRE AXIAL DE PVC CON MOTOR ELECTRICO DE  4" DE DESCARGA 200PCM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F722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AF27F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4163C9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420550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88520EF"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C6DE2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95</w:t>
            </w:r>
          </w:p>
        </w:tc>
        <w:tc>
          <w:tcPr>
            <w:tcW w:w="4380" w:type="dxa"/>
            <w:tcBorders>
              <w:top w:val="nil"/>
              <w:left w:val="nil"/>
              <w:bottom w:val="single" w:sz="4" w:space="0" w:color="auto"/>
              <w:right w:val="nil"/>
            </w:tcBorders>
            <w:shd w:val="clear" w:color="auto" w:fill="auto"/>
            <w:vAlign w:val="center"/>
            <w:hideMark/>
          </w:tcPr>
          <w:p w14:paraId="524508A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EXTRACTOR DE AIRE AXIAL DE PVC CON MOTOR ELECTRICO DE 6" DE DESCARGA 400PCM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D69FF5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76163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B3FBCE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73F0A9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825787B" w14:textId="77777777" w:rsidTr="00B14781">
        <w:trPr>
          <w:trHeight w:val="5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4D5CF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96</w:t>
            </w:r>
          </w:p>
        </w:tc>
        <w:tc>
          <w:tcPr>
            <w:tcW w:w="4380" w:type="dxa"/>
            <w:tcBorders>
              <w:top w:val="nil"/>
              <w:left w:val="nil"/>
              <w:bottom w:val="single" w:sz="4" w:space="0" w:color="auto"/>
              <w:right w:val="nil"/>
            </w:tcBorders>
            <w:shd w:val="clear" w:color="auto" w:fill="auto"/>
            <w:vAlign w:val="center"/>
            <w:hideMark/>
          </w:tcPr>
          <w:p w14:paraId="50F38DE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EXTRACTOR DE AIRE TIPO AMERICANO DE 4 " RENDIMIENTO 27 M3 TIPO DE CORRIENTE 127 VOLTIOS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A969BA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EDEF26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7A05EF8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0C2B1A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4425A1F"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8BDE5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97</w:t>
            </w:r>
          </w:p>
        </w:tc>
        <w:tc>
          <w:tcPr>
            <w:tcW w:w="4380" w:type="dxa"/>
            <w:tcBorders>
              <w:top w:val="nil"/>
              <w:left w:val="nil"/>
              <w:bottom w:val="single" w:sz="4" w:space="0" w:color="auto"/>
              <w:right w:val="nil"/>
            </w:tcBorders>
            <w:shd w:val="clear" w:color="auto" w:fill="auto"/>
            <w:vAlign w:val="center"/>
            <w:hideMark/>
          </w:tcPr>
          <w:p w14:paraId="00DDEA1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FILTRO DE AIRE  ALTA EFICIENCIA TIPO ABSOLUTO DE 12" X 24" X 11.5" CON MARCO DE MADERA, SEPARADOR ALUMINIO, EFICIENCIA 99.97%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C6AC54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71E385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D642BD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F370F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6FEC5567" w14:textId="77777777" w:rsidTr="00B14781">
        <w:trPr>
          <w:trHeight w:val="9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884AB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98</w:t>
            </w:r>
          </w:p>
        </w:tc>
        <w:tc>
          <w:tcPr>
            <w:tcW w:w="4380" w:type="dxa"/>
            <w:tcBorders>
              <w:top w:val="nil"/>
              <w:left w:val="nil"/>
              <w:bottom w:val="single" w:sz="4" w:space="0" w:color="auto"/>
              <w:right w:val="nil"/>
            </w:tcBorders>
            <w:shd w:val="clear" w:color="auto" w:fill="auto"/>
            <w:vAlign w:val="center"/>
            <w:hideMark/>
          </w:tcPr>
          <w:p w14:paraId="77A797F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FILTRO DE AIRE  ALTA EFICIENCIA TIPO ABSOLUTO DE 15 X24 X 11.5 CON MARCO DE MADERA, SEPARADOR ALUMINIO, EFICIENCIA 99.97%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7DA2C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5DA105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9B1E36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86D9B5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5EC7402"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954E9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99</w:t>
            </w:r>
          </w:p>
        </w:tc>
        <w:tc>
          <w:tcPr>
            <w:tcW w:w="4380" w:type="dxa"/>
            <w:tcBorders>
              <w:top w:val="nil"/>
              <w:left w:val="nil"/>
              <w:bottom w:val="single" w:sz="4" w:space="0" w:color="auto"/>
              <w:right w:val="nil"/>
            </w:tcBorders>
            <w:shd w:val="clear" w:color="auto" w:fill="auto"/>
            <w:vAlign w:val="center"/>
            <w:hideMark/>
          </w:tcPr>
          <w:p w14:paraId="72F518E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ALTA EFICIENCIA TIPO ABSOLUTO DE 30 X30 X 11.5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CA11A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14916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E1A224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BA2218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7E325F8"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2B4D4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100</w:t>
            </w:r>
          </w:p>
        </w:tc>
        <w:tc>
          <w:tcPr>
            <w:tcW w:w="4380" w:type="dxa"/>
            <w:tcBorders>
              <w:top w:val="nil"/>
              <w:left w:val="nil"/>
              <w:bottom w:val="single" w:sz="4" w:space="0" w:color="auto"/>
              <w:right w:val="nil"/>
            </w:tcBorders>
            <w:shd w:val="clear" w:color="auto" w:fill="auto"/>
            <w:vAlign w:val="center"/>
            <w:hideMark/>
          </w:tcPr>
          <w:p w14:paraId="673FE9B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DE ALTA EFICIENCIA TIPO ABSOLUTO DE 24 X 24 X 11.5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9F509C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8853FB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AEACF5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D21E1D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F426682"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345B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101</w:t>
            </w:r>
          </w:p>
        </w:tc>
        <w:tc>
          <w:tcPr>
            <w:tcW w:w="4380" w:type="dxa"/>
            <w:tcBorders>
              <w:top w:val="nil"/>
              <w:left w:val="nil"/>
              <w:bottom w:val="single" w:sz="4" w:space="0" w:color="auto"/>
              <w:right w:val="nil"/>
            </w:tcBorders>
            <w:shd w:val="clear" w:color="auto" w:fill="auto"/>
            <w:vAlign w:val="center"/>
            <w:hideMark/>
          </w:tcPr>
          <w:p w14:paraId="73AB323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DE ALTA EFICIENCIA TIPO ABSOLUTO DE 24 X 24 X 5  7/8 CON MARCO DE MADERA, SEPARADOR ALUMINIO, EFICIENCIA 99.97%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B2007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CC9663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5625B2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94F38C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06D2D35" w14:textId="77777777" w:rsidTr="00B14781">
        <w:trPr>
          <w:trHeight w:val="7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63943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102</w:t>
            </w:r>
          </w:p>
        </w:tc>
        <w:tc>
          <w:tcPr>
            <w:tcW w:w="4380" w:type="dxa"/>
            <w:tcBorders>
              <w:top w:val="nil"/>
              <w:left w:val="nil"/>
              <w:bottom w:val="single" w:sz="4" w:space="0" w:color="auto"/>
              <w:right w:val="nil"/>
            </w:tcBorders>
            <w:shd w:val="clear" w:color="auto" w:fill="auto"/>
            <w:vAlign w:val="center"/>
            <w:hideMark/>
          </w:tcPr>
          <w:p w14:paraId="543A001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TIPO PLISADO 12X24X4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0221A5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5A61D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16838D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65971B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19D319D"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6C4A6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103</w:t>
            </w:r>
          </w:p>
        </w:tc>
        <w:tc>
          <w:tcPr>
            <w:tcW w:w="4380" w:type="dxa"/>
            <w:tcBorders>
              <w:top w:val="nil"/>
              <w:left w:val="nil"/>
              <w:bottom w:val="single" w:sz="4" w:space="0" w:color="auto"/>
              <w:right w:val="nil"/>
            </w:tcBorders>
            <w:shd w:val="clear" w:color="auto" w:fill="auto"/>
            <w:vAlign w:val="center"/>
            <w:hideMark/>
          </w:tcPr>
          <w:p w14:paraId="006E5C7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TIPO PLISADO 20X24X4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4DDB99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9259B7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2C9FFC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A65774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99AB94A" w14:textId="77777777" w:rsidTr="00B14781">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8519A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104</w:t>
            </w:r>
          </w:p>
        </w:tc>
        <w:tc>
          <w:tcPr>
            <w:tcW w:w="4380" w:type="dxa"/>
            <w:tcBorders>
              <w:top w:val="nil"/>
              <w:left w:val="nil"/>
              <w:bottom w:val="single" w:sz="4" w:space="0" w:color="auto"/>
              <w:right w:val="nil"/>
            </w:tcBorders>
            <w:shd w:val="clear" w:color="auto" w:fill="auto"/>
            <w:vAlign w:val="center"/>
            <w:hideMark/>
          </w:tcPr>
          <w:p w14:paraId="5B359EF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TIPO PLISADO 24X24X2"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20434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7C18A3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6E0BCF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6BD5CB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1059EDFC"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C3196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105</w:t>
            </w:r>
          </w:p>
        </w:tc>
        <w:tc>
          <w:tcPr>
            <w:tcW w:w="4380" w:type="dxa"/>
            <w:tcBorders>
              <w:top w:val="nil"/>
              <w:left w:val="nil"/>
              <w:bottom w:val="single" w:sz="4" w:space="0" w:color="auto"/>
              <w:right w:val="nil"/>
            </w:tcBorders>
            <w:shd w:val="clear" w:color="auto" w:fill="auto"/>
            <w:vAlign w:val="center"/>
            <w:hideMark/>
          </w:tcPr>
          <w:p w14:paraId="6AB3911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AIRE TIPO PLISADO 24X24X4" EFICIENCIA 30% CON MARCO DE CARTON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5D1EA1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10D1EF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F69913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FF4E09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8668FB4"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0B953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106</w:t>
            </w:r>
          </w:p>
        </w:tc>
        <w:tc>
          <w:tcPr>
            <w:tcW w:w="4380" w:type="dxa"/>
            <w:tcBorders>
              <w:top w:val="nil"/>
              <w:left w:val="nil"/>
              <w:bottom w:val="single" w:sz="4" w:space="0" w:color="auto"/>
              <w:right w:val="nil"/>
            </w:tcBorders>
            <w:shd w:val="clear" w:color="auto" w:fill="auto"/>
            <w:vAlign w:val="center"/>
            <w:hideMark/>
          </w:tcPr>
          <w:p w14:paraId="08675EE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ALTA VELOCIDAD PURIFICADOR DE AIRE DE LAMINA GALVANIZADA DE 15.5 X 19.5 X 2 LAVABLE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0B19A0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86F59B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2D15A0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478C69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1D6C4072"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A3BCD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107</w:t>
            </w:r>
          </w:p>
        </w:tc>
        <w:tc>
          <w:tcPr>
            <w:tcW w:w="4380" w:type="dxa"/>
            <w:tcBorders>
              <w:top w:val="nil"/>
              <w:left w:val="nil"/>
              <w:bottom w:val="single" w:sz="4" w:space="0" w:color="auto"/>
              <w:right w:val="nil"/>
            </w:tcBorders>
            <w:shd w:val="clear" w:color="auto" w:fill="auto"/>
            <w:vAlign w:val="center"/>
            <w:hideMark/>
          </w:tcPr>
          <w:p w14:paraId="1191474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ALTA VELOCIDAD PURIFICADOR DE AIRE DE LAMINA GALVANIZADA DE 24 X 24 X 2 LAVABLE QUE SOPORTEN VELOCIDADES DE HASTA 650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D680BD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B9C096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C21B8B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4B9227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3D9A80F"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F109A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108</w:t>
            </w:r>
          </w:p>
        </w:tc>
        <w:tc>
          <w:tcPr>
            <w:tcW w:w="4380" w:type="dxa"/>
            <w:tcBorders>
              <w:top w:val="nil"/>
              <w:left w:val="nil"/>
              <w:bottom w:val="single" w:sz="4" w:space="0" w:color="auto"/>
              <w:right w:val="nil"/>
            </w:tcBorders>
            <w:shd w:val="clear" w:color="auto" w:fill="auto"/>
            <w:vAlign w:val="center"/>
            <w:hideMark/>
          </w:tcPr>
          <w:p w14:paraId="260BA33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20X20X21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780FEC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BBAA1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C78B68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DFF3D2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46C16EDC"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11055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109</w:t>
            </w:r>
          </w:p>
        </w:tc>
        <w:tc>
          <w:tcPr>
            <w:tcW w:w="4380" w:type="dxa"/>
            <w:tcBorders>
              <w:top w:val="nil"/>
              <w:left w:val="nil"/>
              <w:bottom w:val="single" w:sz="4" w:space="0" w:color="auto"/>
              <w:right w:val="nil"/>
            </w:tcBorders>
            <w:shd w:val="clear" w:color="auto" w:fill="auto"/>
            <w:vAlign w:val="center"/>
            <w:hideMark/>
          </w:tcPr>
          <w:p w14:paraId="6806B5C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24X12X21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7908C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251D66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89B757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EF6A26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D74DF1A"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C6CA2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110</w:t>
            </w:r>
          </w:p>
        </w:tc>
        <w:tc>
          <w:tcPr>
            <w:tcW w:w="4380" w:type="dxa"/>
            <w:tcBorders>
              <w:top w:val="nil"/>
              <w:left w:val="nil"/>
              <w:bottom w:val="single" w:sz="4" w:space="0" w:color="auto"/>
              <w:right w:val="nil"/>
            </w:tcBorders>
            <w:shd w:val="clear" w:color="auto" w:fill="auto"/>
            <w:vAlign w:val="center"/>
            <w:hideMark/>
          </w:tcPr>
          <w:p w14:paraId="3646516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24X24X15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2AC98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26280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7F7C5B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768759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CF6D6A0"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9FC4D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111</w:t>
            </w:r>
          </w:p>
        </w:tc>
        <w:tc>
          <w:tcPr>
            <w:tcW w:w="4380" w:type="dxa"/>
            <w:tcBorders>
              <w:top w:val="nil"/>
              <w:left w:val="nil"/>
              <w:bottom w:val="single" w:sz="4" w:space="0" w:color="auto"/>
              <w:right w:val="nil"/>
            </w:tcBorders>
            <w:shd w:val="clear" w:color="auto" w:fill="auto"/>
            <w:vAlign w:val="center"/>
            <w:hideMark/>
          </w:tcPr>
          <w:p w14:paraId="674EF7C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24X24X15 CON 8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850D7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62B5E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7E9E5D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323516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9E50D57"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949BC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112</w:t>
            </w:r>
          </w:p>
        </w:tc>
        <w:tc>
          <w:tcPr>
            <w:tcW w:w="4380" w:type="dxa"/>
            <w:tcBorders>
              <w:top w:val="nil"/>
              <w:left w:val="nil"/>
              <w:bottom w:val="single" w:sz="4" w:space="0" w:color="auto"/>
              <w:right w:val="nil"/>
            </w:tcBorders>
            <w:shd w:val="clear" w:color="auto" w:fill="auto"/>
            <w:vAlign w:val="center"/>
            <w:hideMark/>
          </w:tcPr>
          <w:p w14:paraId="3429117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24X24X21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68FB27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1BF17F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080FB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F4EB79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EC07856"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3DB06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113</w:t>
            </w:r>
          </w:p>
        </w:tc>
        <w:tc>
          <w:tcPr>
            <w:tcW w:w="4380" w:type="dxa"/>
            <w:tcBorders>
              <w:top w:val="nil"/>
              <w:left w:val="nil"/>
              <w:bottom w:val="single" w:sz="4" w:space="0" w:color="auto"/>
              <w:right w:val="nil"/>
            </w:tcBorders>
            <w:shd w:val="clear" w:color="auto" w:fill="auto"/>
            <w:vAlign w:val="center"/>
            <w:hideMark/>
          </w:tcPr>
          <w:p w14:paraId="30A430B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24X24X36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EC934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FDBAFC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9F2ADE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E0707B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C14CBA"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D5483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114</w:t>
            </w:r>
          </w:p>
        </w:tc>
        <w:tc>
          <w:tcPr>
            <w:tcW w:w="4380" w:type="dxa"/>
            <w:tcBorders>
              <w:top w:val="nil"/>
              <w:left w:val="nil"/>
              <w:bottom w:val="single" w:sz="4" w:space="0" w:color="auto"/>
              <w:right w:val="nil"/>
            </w:tcBorders>
            <w:shd w:val="clear" w:color="auto" w:fill="auto"/>
            <w:vAlign w:val="center"/>
            <w:hideMark/>
          </w:tcPr>
          <w:p w14:paraId="393F6E8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 BOLSA DE ÁREA EXTENDIDA Y ALTA CAPACIDAD EFICIENCIA 65% DE 24X24X9 CON 4 BOLSAS MARCO DE 1" QUE SOPORTEN VELOCIDADES DE HASTA 500 PPM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180B6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D96A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CC9846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9E8318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52F7F64" w14:textId="77777777" w:rsidTr="00B14781">
        <w:trPr>
          <w:trHeight w:val="9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A9746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115</w:t>
            </w:r>
          </w:p>
        </w:tc>
        <w:tc>
          <w:tcPr>
            <w:tcW w:w="4380" w:type="dxa"/>
            <w:tcBorders>
              <w:top w:val="nil"/>
              <w:left w:val="nil"/>
              <w:bottom w:val="single" w:sz="4" w:space="0" w:color="auto"/>
              <w:right w:val="nil"/>
            </w:tcBorders>
            <w:shd w:val="clear" w:color="auto" w:fill="auto"/>
            <w:vAlign w:val="center"/>
            <w:hideMark/>
          </w:tcPr>
          <w:p w14:paraId="7CE4794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FILTRO DESHIDRATADOR EXTERNO PARA LÍNEA DE GAS LÍQUIDO DE  COMPRESOR DE UNIDAD ENFRIADORA PARA AGUA HELADA DE LA MARCA CARRIER  MOD ADK3055TD-3055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0D600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02AA2A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EAF730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BDDC08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FB3888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36E75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116</w:t>
            </w:r>
          </w:p>
        </w:tc>
        <w:tc>
          <w:tcPr>
            <w:tcW w:w="4380" w:type="dxa"/>
            <w:tcBorders>
              <w:top w:val="nil"/>
              <w:left w:val="nil"/>
              <w:bottom w:val="single" w:sz="4" w:space="0" w:color="auto"/>
              <w:right w:val="nil"/>
            </w:tcBorders>
            <w:shd w:val="clear" w:color="auto" w:fill="auto"/>
            <w:vAlign w:val="center"/>
            <w:hideMark/>
          </w:tcPr>
          <w:p w14:paraId="1755971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FUNDENTE PARA SOLDADURA DE BRONCE  PRESENTACION DE 200 GRS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917CA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D68212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ECDCDF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864022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B510345"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8A892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117</w:t>
            </w:r>
          </w:p>
        </w:tc>
        <w:tc>
          <w:tcPr>
            <w:tcW w:w="4380" w:type="dxa"/>
            <w:tcBorders>
              <w:top w:val="nil"/>
              <w:left w:val="nil"/>
              <w:bottom w:val="single" w:sz="4" w:space="0" w:color="auto"/>
              <w:right w:val="nil"/>
            </w:tcBorders>
            <w:shd w:val="clear" w:color="auto" w:fill="auto"/>
            <w:vAlign w:val="center"/>
            <w:hideMark/>
          </w:tcPr>
          <w:p w14:paraId="0EBB6CC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FUNDENTE PARA SOLDADURA DE PLATA PRESENTACION DE 200 GRS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4944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0E4D1E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555FE3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F062F4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97E5C6A"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F762A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118</w:t>
            </w:r>
          </w:p>
        </w:tc>
        <w:tc>
          <w:tcPr>
            <w:tcW w:w="4380" w:type="dxa"/>
            <w:tcBorders>
              <w:top w:val="nil"/>
              <w:left w:val="nil"/>
              <w:bottom w:val="single" w:sz="4" w:space="0" w:color="auto"/>
              <w:right w:val="nil"/>
            </w:tcBorders>
            <w:shd w:val="clear" w:color="auto" w:fill="auto"/>
            <w:vAlign w:val="center"/>
            <w:hideMark/>
          </w:tcPr>
          <w:p w14:paraId="469092C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GAS REFRIGERANTE 134A PRESENTACIÓN LATA DE UN KILO CLASE HFC TETRAFLUOROETANO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5BF51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9D59B6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2B71BB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5AF849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658D1E82" w14:textId="77777777" w:rsidTr="00B14781">
        <w:trPr>
          <w:trHeight w:val="4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AC13E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119</w:t>
            </w:r>
          </w:p>
        </w:tc>
        <w:tc>
          <w:tcPr>
            <w:tcW w:w="4380" w:type="dxa"/>
            <w:tcBorders>
              <w:top w:val="nil"/>
              <w:left w:val="nil"/>
              <w:bottom w:val="single" w:sz="4" w:space="0" w:color="auto"/>
              <w:right w:val="nil"/>
            </w:tcBorders>
            <w:shd w:val="clear" w:color="auto" w:fill="auto"/>
            <w:vAlign w:val="center"/>
            <w:hideMark/>
          </w:tcPr>
          <w:p w14:paraId="4783F34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GAS REFRIGERANTE 141B PRESENTACIÓN EN LATA DE UN KILO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1A039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D0905F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E37629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DCF521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5F2867F8"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D85F7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120</w:t>
            </w:r>
          </w:p>
        </w:tc>
        <w:tc>
          <w:tcPr>
            <w:tcW w:w="4380" w:type="dxa"/>
            <w:tcBorders>
              <w:top w:val="nil"/>
              <w:left w:val="nil"/>
              <w:bottom w:val="single" w:sz="4" w:space="0" w:color="auto"/>
              <w:right w:val="nil"/>
            </w:tcBorders>
            <w:shd w:val="clear" w:color="auto" w:fill="auto"/>
            <w:vAlign w:val="center"/>
            <w:hideMark/>
          </w:tcPr>
          <w:p w14:paraId="14D3CE0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GAS REFRIGERANTE R-70 (R-453A) PRESENTACIÓN BOYA  DE 24 LIBRAS.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92811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B6EED7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9993BE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9C244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65412C79" w14:textId="77777777" w:rsidTr="00B14781">
        <w:trPr>
          <w:trHeight w:val="5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298D8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121</w:t>
            </w:r>
          </w:p>
        </w:tc>
        <w:tc>
          <w:tcPr>
            <w:tcW w:w="4380" w:type="dxa"/>
            <w:tcBorders>
              <w:top w:val="nil"/>
              <w:left w:val="nil"/>
              <w:bottom w:val="single" w:sz="4" w:space="0" w:color="auto"/>
              <w:right w:val="nil"/>
            </w:tcBorders>
            <w:shd w:val="clear" w:color="auto" w:fill="auto"/>
            <w:vAlign w:val="center"/>
            <w:hideMark/>
          </w:tcPr>
          <w:p w14:paraId="512663B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GAS REFRIGERANTE SR-2763 PRESENTACIÓN LATA DE 15 KG.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8CCDCE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643F0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781475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59BCE2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3B0C9E37" w14:textId="77777777" w:rsidTr="00B14781">
        <w:trPr>
          <w:trHeight w:val="5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540A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122</w:t>
            </w:r>
          </w:p>
        </w:tc>
        <w:tc>
          <w:tcPr>
            <w:tcW w:w="4380" w:type="dxa"/>
            <w:tcBorders>
              <w:top w:val="nil"/>
              <w:left w:val="nil"/>
              <w:bottom w:val="single" w:sz="4" w:space="0" w:color="auto"/>
              <w:right w:val="nil"/>
            </w:tcBorders>
            <w:shd w:val="clear" w:color="auto" w:fill="auto"/>
            <w:vAlign w:val="center"/>
            <w:hideMark/>
          </w:tcPr>
          <w:p w14:paraId="0324BE7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JUEGO DE 5 EXPANSORES PARA TUBO DE COBRE FABRICADOS EN ACEROS DE 1/4-5/16-3/8-1/2-5/8.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3AB20B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12C54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627197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509FBC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BD57AB6" w14:textId="77777777" w:rsidTr="00B14781">
        <w:trPr>
          <w:trHeight w:val="9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1E822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123</w:t>
            </w:r>
          </w:p>
        </w:tc>
        <w:tc>
          <w:tcPr>
            <w:tcW w:w="4380" w:type="dxa"/>
            <w:tcBorders>
              <w:top w:val="nil"/>
              <w:left w:val="nil"/>
              <w:bottom w:val="single" w:sz="4" w:space="0" w:color="auto"/>
              <w:right w:val="nil"/>
            </w:tcBorders>
            <w:shd w:val="clear" w:color="auto" w:fill="auto"/>
            <w:vAlign w:val="center"/>
            <w:hideMark/>
          </w:tcPr>
          <w:p w14:paraId="23746B7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JUEGO DE MANGUERAS  DE SERVICIO (3 MANGUERAS COLOR AZUL,AMARILLO Y ROJO)  PARA MANIFOLD DE REFRIGERACION DE 36" RESISTENTES HASTA 500 PSI, CON CONEXIÓN DE 1/4 SAE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4B5E6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A71EC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F89508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1E3D0F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A344C78" w14:textId="77777777" w:rsidTr="00B14781">
        <w:trPr>
          <w:trHeight w:val="10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D17B3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124</w:t>
            </w:r>
          </w:p>
        </w:tc>
        <w:tc>
          <w:tcPr>
            <w:tcW w:w="4380" w:type="dxa"/>
            <w:tcBorders>
              <w:top w:val="nil"/>
              <w:left w:val="nil"/>
              <w:bottom w:val="single" w:sz="4" w:space="0" w:color="auto"/>
              <w:right w:val="nil"/>
            </w:tcBorders>
            <w:shd w:val="clear" w:color="auto" w:fill="auto"/>
            <w:vAlign w:val="center"/>
            <w:hideMark/>
          </w:tcPr>
          <w:p w14:paraId="1A7205A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JUEGO DE MANGUERAS DE SERVICIO (3 MANGUERAS COLOR AZUL,AMARILLO Y ROJO) PARA MANIFOLD DE REFRIGERACION DE 60" RESISTENTES HASTA 500 PSI, CON CONEXIÓN DE 1/4 SAE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4F31A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031B6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E343C7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500C93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BD9798B"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66A3B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125</w:t>
            </w:r>
          </w:p>
        </w:tc>
        <w:tc>
          <w:tcPr>
            <w:tcW w:w="4380" w:type="dxa"/>
            <w:tcBorders>
              <w:top w:val="nil"/>
              <w:left w:val="nil"/>
              <w:bottom w:val="single" w:sz="4" w:space="0" w:color="auto"/>
              <w:right w:val="nil"/>
            </w:tcBorders>
            <w:shd w:val="clear" w:color="auto" w:fill="auto"/>
            <w:vAlign w:val="center"/>
            <w:hideMark/>
          </w:tcPr>
          <w:p w14:paraId="53A34A5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LIMPIADOR Y ABRILLANTADOR CONCENTRADO DE SERPENTINES DE ALTA ESPUMA Y BASE ACIDA AD-FC-03 EN PRESENTACION PORRON DE 20 LITROS. QUE NO CONTENGA ACIDO MURIATICO, NI SOSA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A68DC6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3DC36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227B45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83D89B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751EAE3" w14:textId="77777777" w:rsidTr="00B14781">
        <w:trPr>
          <w:trHeight w:val="10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187C3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126</w:t>
            </w:r>
          </w:p>
        </w:tc>
        <w:tc>
          <w:tcPr>
            <w:tcW w:w="4380" w:type="dxa"/>
            <w:tcBorders>
              <w:top w:val="nil"/>
              <w:left w:val="nil"/>
              <w:bottom w:val="single" w:sz="4" w:space="0" w:color="auto"/>
              <w:right w:val="nil"/>
            </w:tcBorders>
            <w:shd w:val="clear" w:color="auto" w:fill="auto"/>
            <w:vAlign w:val="center"/>
            <w:hideMark/>
          </w:tcPr>
          <w:p w14:paraId="13626F6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LIQUIDO ANTIESPUMANTE PARA TORRE DE REFRIGERACIÓN, EMULSIÓN ACUOSA NO IONICA A BASE DE ACEITE DIMETILPOLISILOXANO PRESENTACIÓN GALON 20 LTS.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2595E7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98A126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0F21B4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30DE68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DBE6B0B" w14:textId="77777777" w:rsidTr="00B14781">
        <w:trPr>
          <w:trHeight w:val="7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ACED7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127</w:t>
            </w:r>
          </w:p>
        </w:tc>
        <w:tc>
          <w:tcPr>
            <w:tcW w:w="4380" w:type="dxa"/>
            <w:tcBorders>
              <w:top w:val="nil"/>
              <w:left w:val="nil"/>
              <w:bottom w:val="single" w:sz="4" w:space="0" w:color="auto"/>
              <w:right w:val="nil"/>
            </w:tcBorders>
            <w:shd w:val="clear" w:color="auto" w:fill="auto"/>
            <w:vAlign w:val="center"/>
            <w:hideMark/>
          </w:tcPr>
          <w:p w14:paraId="211FCB4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LLAVE MATRACA 1/2-3 /16-1/4-5/16 PARA SU USO EN REFRIGERACIÓN, MECANISMO DE MATRACA REVERSIBLE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C50CD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18BB0D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70AE15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72E4B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DC040A3" w14:textId="77777777" w:rsidTr="00B14781">
        <w:trPr>
          <w:trHeight w:val="8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1D884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128</w:t>
            </w:r>
          </w:p>
        </w:tc>
        <w:tc>
          <w:tcPr>
            <w:tcW w:w="4380" w:type="dxa"/>
            <w:tcBorders>
              <w:top w:val="nil"/>
              <w:left w:val="nil"/>
              <w:bottom w:val="single" w:sz="4" w:space="0" w:color="auto"/>
              <w:right w:val="nil"/>
            </w:tcBorders>
            <w:shd w:val="clear" w:color="auto" w:fill="auto"/>
            <w:vAlign w:val="center"/>
            <w:hideMark/>
          </w:tcPr>
          <w:p w14:paraId="3101A1E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MANIFOLD COMPLETO CON MANGUERAS, MANOMETROS, MIRILLA  Y GANCHO  PARA REFRIGERANTE 134A, MANGUERAS DE 36"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6ACBE7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C1285E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DA8107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38C706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3CF9B4B" w14:textId="77777777" w:rsidTr="00B14781">
        <w:trPr>
          <w:trHeight w:val="8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7C694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129</w:t>
            </w:r>
          </w:p>
        </w:tc>
        <w:tc>
          <w:tcPr>
            <w:tcW w:w="4380" w:type="dxa"/>
            <w:tcBorders>
              <w:top w:val="nil"/>
              <w:left w:val="nil"/>
              <w:bottom w:val="single" w:sz="4" w:space="0" w:color="auto"/>
              <w:right w:val="nil"/>
            </w:tcBorders>
            <w:shd w:val="clear" w:color="auto" w:fill="auto"/>
            <w:vAlign w:val="center"/>
            <w:hideMark/>
          </w:tcPr>
          <w:p w14:paraId="16E0C91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MANIFOLD COMPLETO CON MANGUERAS, MANOMETROS, MIRILLA  Y GANCHO  PARA REFRIGERANTE R 410 A, PRESIÓN DE TRABAJO DE 800 PSI</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88FB64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C506E6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4A735A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DC1831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677E692" w14:textId="77777777" w:rsidTr="00B14781">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85691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130</w:t>
            </w:r>
          </w:p>
        </w:tc>
        <w:tc>
          <w:tcPr>
            <w:tcW w:w="4380" w:type="dxa"/>
            <w:tcBorders>
              <w:top w:val="nil"/>
              <w:left w:val="nil"/>
              <w:bottom w:val="single" w:sz="4" w:space="0" w:color="auto"/>
              <w:right w:val="nil"/>
            </w:tcBorders>
            <w:shd w:val="clear" w:color="auto" w:fill="auto"/>
            <w:vAlign w:val="center"/>
            <w:hideMark/>
          </w:tcPr>
          <w:p w14:paraId="4F1D267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MANOMETRO DE CARATULA 2 1/2" CONEXIÓN INFERIOR DE 1\4 NPT RANGO DE 0 A 7 Kg/cm2 LLENO DE LIQUIDO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5A7DC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697F22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2E31276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EC213A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497DDE9" w14:textId="77777777" w:rsidTr="00B14781">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D55C2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131</w:t>
            </w:r>
          </w:p>
        </w:tc>
        <w:tc>
          <w:tcPr>
            <w:tcW w:w="4380" w:type="dxa"/>
            <w:tcBorders>
              <w:top w:val="nil"/>
              <w:left w:val="nil"/>
              <w:bottom w:val="single" w:sz="4" w:space="0" w:color="auto"/>
              <w:right w:val="nil"/>
            </w:tcBorders>
            <w:shd w:val="clear" w:color="auto" w:fill="auto"/>
            <w:vAlign w:val="center"/>
            <w:hideMark/>
          </w:tcPr>
          <w:p w14:paraId="343C702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MANOMETRO DE CARATULA 2" CONEXIÓN INFERIOR DE 1\4 NPT RANGO DE 0 A 14 Kg/cm2 VACIO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DA8307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856F41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ADF8B3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CECD44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4A8E0B7" w14:textId="77777777" w:rsidTr="00B14781">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29301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132</w:t>
            </w:r>
          </w:p>
        </w:tc>
        <w:tc>
          <w:tcPr>
            <w:tcW w:w="4380" w:type="dxa"/>
            <w:tcBorders>
              <w:top w:val="nil"/>
              <w:left w:val="nil"/>
              <w:bottom w:val="single" w:sz="4" w:space="0" w:color="auto"/>
              <w:right w:val="nil"/>
            </w:tcBorders>
            <w:shd w:val="clear" w:color="auto" w:fill="auto"/>
            <w:vAlign w:val="center"/>
            <w:hideMark/>
          </w:tcPr>
          <w:p w14:paraId="142723F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MANOMETRO DE CARATULA 4 1/2" CONEXIÓN INFERIOR DE 1\4 NPT RANGO DE 0 A 7 Kg/cm2 LLENO DE LIQUIDO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C9BC8B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F701CB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4B09E16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193F9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89C175A"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C19F0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133</w:t>
            </w:r>
          </w:p>
        </w:tc>
        <w:tc>
          <w:tcPr>
            <w:tcW w:w="4380" w:type="dxa"/>
            <w:tcBorders>
              <w:top w:val="nil"/>
              <w:left w:val="nil"/>
              <w:bottom w:val="single" w:sz="4" w:space="0" w:color="auto"/>
              <w:right w:val="nil"/>
            </w:tcBorders>
            <w:shd w:val="clear" w:color="auto" w:fill="auto"/>
            <w:vAlign w:val="center"/>
            <w:hideMark/>
          </w:tcPr>
          <w:p w14:paraId="27FF960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MANOMETRO GLICERINA 200 PSI / 14 KG/CM2 AXIAL "CUERDA NPT 1/4 CARATULA 2"  R 22 - R 134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2A8DD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29127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5A67AD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EC3CCF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ED35D52" w14:textId="77777777" w:rsidTr="00B14781">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387A7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134</w:t>
            </w:r>
          </w:p>
        </w:tc>
        <w:tc>
          <w:tcPr>
            <w:tcW w:w="4380" w:type="dxa"/>
            <w:tcBorders>
              <w:top w:val="nil"/>
              <w:left w:val="nil"/>
              <w:bottom w:val="single" w:sz="4" w:space="0" w:color="auto"/>
              <w:right w:val="nil"/>
            </w:tcBorders>
            <w:shd w:val="clear" w:color="auto" w:fill="auto"/>
            <w:vAlign w:val="center"/>
            <w:hideMark/>
          </w:tcPr>
          <w:p w14:paraId="7CBEE57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ACTUADOR DE 24 VOLTS CORRIENTE ALTERNA, ANGULO DE ROTACIÓN 90 °  MODELO M9494D1000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27710C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6CCC766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AE6C61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249A88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5767017" w14:textId="77777777" w:rsidTr="00B14781">
        <w:trPr>
          <w:trHeight w:val="8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AFEC8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135</w:t>
            </w:r>
          </w:p>
        </w:tc>
        <w:tc>
          <w:tcPr>
            <w:tcW w:w="4380" w:type="dxa"/>
            <w:tcBorders>
              <w:top w:val="nil"/>
              <w:left w:val="nil"/>
              <w:bottom w:val="single" w:sz="4" w:space="0" w:color="auto"/>
              <w:right w:val="nil"/>
            </w:tcBorders>
            <w:shd w:val="clear" w:color="auto" w:fill="auto"/>
            <w:vAlign w:val="center"/>
            <w:hideMark/>
          </w:tcPr>
          <w:p w14:paraId="1112E54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DE 1 HP 115V ALTA EFICIENCIA MONOFASICO FLECHA DE 5/8" (pulgada) 3600 RPM, POTENCIA NOMINAL 745 W</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F342B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B524EF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FAC9C0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BEA456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88C61D7" w14:textId="77777777" w:rsidTr="00B14781">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B7083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136</w:t>
            </w:r>
          </w:p>
        </w:tc>
        <w:tc>
          <w:tcPr>
            <w:tcW w:w="4380" w:type="dxa"/>
            <w:tcBorders>
              <w:top w:val="nil"/>
              <w:left w:val="nil"/>
              <w:bottom w:val="single" w:sz="4" w:space="0" w:color="auto"/>
              <w:right w:val="nil"/>
            </w:tcBorders>
            <w:shd w:val="clear" w:color="auto" w:fill="auto"/>
            <w:vAlign w:val="center"/>
            <w:hideMark/>
          </w:tcPr>
          <w:p w14:paraId="07C1C72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DE 3/4 HP 110/220V 2 FASES ALTA EFICIENCIA 60 HZ 1750 RPM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01A8A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AAF590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3F6EC8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2DDF85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35ECBC4"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925F4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137</w:t>
            </w:r>
          </w:p>
        </w:tc>
        <w:tc>
          <w:tcPr>
            <w:tcW w:w="4380" w:type="dxa"/>
            <w:tcBorders>
              <w:top w:val="nil"/>
              <w:left w:val="nil"/>
              <w:bottom w:val="single" w:sz="4" w:space="0" w:color="auto"/>
              <w:right w:val="nil"/>
            </w:tcBorders>
            <w:shd w:val="clear" w:color="auto" w:fill="auto"/>
            <w:vAlign w:val="center"/>
            <w:hideMark/>
          </w:tcPr>
          <w:p w14:paraId="265E0F6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DE 5 HP 3 FASES 220/440 VOLTS 60 HZ ALTA EFICIENCIA 1750 RPM 4 POLOS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815F0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B2822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DC186B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459C81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F86B271" w14:textId="77777777" w:rsidTr="00B14781">
        <w:trPr>
          <w:trHeight w:val="6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BBDFC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138</w:t>
            </w:r>
          </w:p>
        </w:tc>
        <w:tc>
          <w:tcPr>
            <w:tcW w:w="4380" w:type="dxa"/>
            <w:tcBorders>
              <w:top w:val="nil"/>
              <w:left w:val="nil"/>
              <w:bottom w:val="single" w:sz="4" w:space="0" w:color="auto"/>
              <w:right w:val="nil"/>
            </w:tcBorders>
            <w:shd w:val="clear" w:color="auto" w:fill="auto"/>
            <w:vAlign w:val="center"/>
            <w:hideMark/>
          </w:tcPr>
          <w:p w14:paraId="0084399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DE 7.5 HP 3 FASES  220/440 VOLTS 60 HZ ALTA EFICIENCIA 1750 RPM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BA167E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A1D2A1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BE5B4A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50A99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C24177A"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784F8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139</w:t>
            </w:r>
          </w:p>
        </w:tc>
        <w:tc>
          <w:tcPr>
            <w:tcW w:w="4380" w:type="dxa"/>
            <w:tcBorders>
              <w:top w:val="nil"/>
              <w:left w:val="nil"/>
              <w:bottom w:val="single" w:sz="4" w:space="0" w:color="auto"/>
              <w:right w:val="nil"/>
            </w:tcBorders>
            <w:shd w:val="clear" w:color="auto" w:fill="auto"/>
            <w:vAlign w:val="center"/>
            <w:hideMark/>
          </w:tcPr>
          <w:p w14:paraId="4B8FA38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1/100 TIPO ESQUELETO 110V FLECHA CORTA PARA REFRIGERACION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081D97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081BA5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BD6C0A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8AA665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006DD40" w14:textId="77777777" w:rsidTr="00B14781">
        <w:trPr>
          <w:trHeight w:val="7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A58C4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140</w:t>
            </w:r>
          </w:p>
        </w:tc>
        <w:tc>
          <w:tcPr>
            <w:tcW w:w="4380" w:type="dxa"/>
            <w:tcBorders>
              <w:top w:val="nil"/>
              <w:left w:val="nil"/>
              <w:bottom w:val="single" w:sz="4" w:space="0" w:color="auto"/>
              <w:right w:val="nil"/>
            </w:tcBorders>
            <w:shd w:val="clear" w:color="auto" w:fill="auto"/>
            <w:vAlign w:val="center"/>
            <w:hideMark/>
          </w:tcPr>
          <w:p w14:paraId="5D04058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1/60 TIPO ESQUELETO FLECHA LARGA CON ASPA PLÁSTICA PARA REFRIGERACION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5484D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B79684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A13CF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3AD724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9380609" w14:textId="77777777" w:rsidTr="00B14781">
        <w:trPr>
          <w:trHeight w:val="9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629B9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141</w:t>
            </w:r>
          </w:p>
        </w:tc>
        <w:tc>
          <w:tcPr>
            <w:tcW w:w="4380" w:type="dxa"/>
            <w:tcBorders>
              <w:top w:val="nil"/>
              <w:left w:val="nil"/>
              <w:bottom w:val="single" w:sz="4" w:space="0" w:color="auto"/>
              <w:right w:val="nil"/>
            </w:tcBorders>
            <w:shd w:val="clear" w:color="auto" w:fill="auto"/>
            <w:vAlign w:val="center"/>
            <w:hideMark/>
          </w:tcPr>
          <w:p w14:paraId="6BF7EAA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1/40 ABIERTO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0F24A6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A1E53A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87CD50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805952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5551B34" w14:textId="77777777" w:rsidTr="00B14781">
        <w:trPr>
          <w:trHeight w:val="11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4C4D5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142</w:t>
            </w:r>
          </w:p>
        </w:tc>
        <w:tc>
          <w:tcPr>
            <w:tcW w:w="4380" w:type="dxa"/>
            <w:tcBorders>
              <w:top w:val="nil"/>
              <w:left w:val="nil"/>
              <w:bottom w:val="single" w:sz="4" w:space="0" w:color="auto"/>
              <w:right w:val="nil"/>
            </w:tcBorders>
            <w:shd w:val="clear" w:color="auto" w:fill="auto"/>
            <w:vAlign w:val="center"/>
            <w:hideMark/>
          </w:tcPr>
          <w:p w14:paraId="1B3F62F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1/40 ABIERTO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9C544B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FEA4B9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A63C12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FF56CA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61FA88A" w14:textId="77777777" w:rsidTr="00B14781">
        <w:trPr>
          <w:trHeight w:val="10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01750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143</w:t>
            </w:r>
          </w:p>
        </w:tc>
        <w:tc>
          <w:tcPr>
            <w:tcW w:w="4380" w:type="dxa"/>
            <w:tcBorders>
              <w:top w:val="nil"/>
              <w:left w:val="nil"/>
              <w:bottom w:val="single" w:sz="4" w:space="0" w:color="auto"/>
              <w:right w:val="nil"/>
            </w:tcBorders>
            <w:shd w:val="clear" w:color="auto" w:fill="auto"/>
            <w:vAlign w:val="center"/>
            <w:hideMark/>
          </w:tcPr>
          <w:p w14:paraId="7BF27C6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1/40 CERRADO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09B81D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8D0E9D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1A8146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822B25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1315DAD"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918B2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144</w:t>
            </w:r>
          </w:p>
        </w:tc>
        <w:tc>
          <w:tcPr>
            <w:tcW w:w="4380" w:type="dxa"/>
            <w:tcBorders>
              <w:top w:val="nil"/>
              <w:left w:val="nil"/>
              <w:bottom w:val="single" w:sz="4" w:space="0" w:color="auto"/>
              <w:right w:val="nil"/>
            </w:tcBorders>
            <w:shd w:val="clear" w:color="auto" w:fill="auto"/>
            <w:vAlign w:val="center"/>
            <w:hideMark/>
          </w:tcPr>
          <w:p w14:paraId="15951D6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1/40 CERRADO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495F36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A6867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A82305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F86608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F09E320"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E398C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145</w:t>
            </w:r>
          </w:p>
        </w:tc>
        <w:tc>
          <w:tcPr>
            <w:tcW w:w="4380" w:type="dxa"/>
            <w:tcBorders>
              <w:top w:val="nil"/>
              <w:left w:val="nil"/>
              <w:bottom w:val="single" w:sz="4" w:space="0" w:color="auto"/>
              <w:right w:val="nil"/>
            </w:tcBorders>
            <w:shd w:val="clear" w:color="auto" w:fill="auto"/>
            <w:vAlign w:val="center"/>
            <w:hideMark/>
          </w:tcPr>
          <w:p w14:paraId="3F67F4F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1/70 ABIERTO CON BRIDA FLECHA  LARGA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22D5AD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102729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5F2390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882DA9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D2D9E35"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5B028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146</w:t>
            </w:r>
          </w:p>
        </w:tc>
        <w:tc>
          <w:tcPr>
            <w:tcW w:w="4380" w:type="dxa"/>
            <w:tcBorders>
              <w:top w:val="nil"/>
              <w:left w:val="nil"/>
              <w:bottom w:val="single" w:sz="4" w:space="0" w:color="auto"/>
              <w:right w:val="nil"/>
            </w:tcBorders>
            <w:shd w:val="clear" w:color="auto" w:fill="auto"/>
            <w:vAlign w:val="center"/>
            <w:hideMark/>
          </w:tcPr>
          <w:p w14:paraId="037D3FA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1/70 ABIERTO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FFA32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8225BC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927575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54E054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FF2FB07"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1B252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147</w:t>
            </w:r>
          </w:p>
        </w:tc>
        <w:tc>
          <w:tcPr>
            <w:tcW w:w="4380" w:type="dxa"/>
            <w:tcBorders>
              <w:top w:val="nil"/>
              <w:left w:val="nil"/>
              <w:bottom w:val="single" w:sz="4" w:space="0" w:color="auto"/>
              <w:right w:val="nil"/>
            </w:tcBorders>
            <w:shd w:val="clear" w:color="auto" w:fill="auto"/>
            <w:vAlign w:val="center"/>
            <w:hideMark/>
          </w:tcPr>
          <w:p w14:paraId="1E6E2BF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1/70 CERRADO CON BRIDA FLECHA CORTA PARA REFRIGERACION 1550 RPM, DE DOS PERNOS,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990C1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7220D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262479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627A1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85CAE57"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9535C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148</w:t>
            </w:r>
          </w:p>
        </w:tc>
        <w:tc>
          <w:tcPr>
            <w:tcW w:w="4380" w:type="dxa"/>
            <w:tcBorders>
              <w:top w:val="nil"/>
              <w:left w:val="nil"/>
              <w:bottom w:val="single" w:sz="4" w:space="0" w:color="auto"/>
              <w:right w:val="nil"/>
            </w:tcBorders>
            <w:shd w:val="clear" w:color="auto" w:fill="auto"/>
            <w:vAlign w:val="center"/>
            <w:hideMark/>
          </w:tcPr>
          <w:p w14:paraId="223BEA7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DE 1/20 ABIERTO  CON BRIDA FLECHA CORTA,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F9F417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B9EF80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C9CF16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BE5578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3AE47CD"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990B9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149</w:t>
            </w:r>
          </w:p>
        </w:tc>
        <w:tc>
          <w:tcPr>
            <w:tcW w:w="4380" w:type="dxa"/>
            <w:tcBorders>
              <w:top w:val="nil"/>
              <w:left w:val="nil"/>
              <w:bottom w:val="single" w:sz="4" w:space="0" w:color="auto"/>
              <w:right w:val="nil"/>
            </w:tcBorders>
            <w:shd w:val="clear" w:color="auto" w:fill="auto"/>
            <w:vAlign w:val="center"/>
            <w:hideMark/>
          </w:tcPr>
          <w:p w14:paraId="585E340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DE 1/20 ABIERTO  CON BRIDA FLECHA LARGA,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FE2B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DBD55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9934F8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35DE1D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4ABEAD8" w14:textId="77777777" w:rsidTr="00B14781">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057AF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150</w:t>
            </w:r>
          </w:p>
        </w:tc>
        <w:tc>
          <w:tcPr>
            <w:tcW w:w="4380" w:type="dxa"/>
            <w:tcBorders>
              <w:top w:val="nil"/>
              <w:left w:val="nil"/>
              <w:bottom w:val="single" w:sz="4" w:space="0" w:color="auto"/>
              <w:right w:val="nil"/>
            </w:tcBorders>
            <w:shd w:val="clear" w:color="auto" w:fill="auto"/>
            <w:vAlign w:val="center"/>
            <w:hideMark/>
          </w:tcPr>
          <w:p w14:paraId="6D4BE49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DE 1/20 CERRADO  CON BRIDA FLECHA CORTA,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8D8D4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871164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570CB4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3335E0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096F025"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5D3D4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151</w:t>
            </w:r>
          </w:p>
        </w:tc>
        <w:tc>
          <w:tcPr>
            <w:tcW w:w="4380" w:type="dxa"/>
            <w:tcBorders>
              <w:top w:val="nil"/>
              <w:left w:val="nil"/>
              <w:bottom w:val="single" w:sz="4" w:space="0" w:color="auto"/>
              <w:right w:val="nil"/>
            </w:tcBorders>
            <w:shd w:val="clear" w:color="auto" w:fill="auto"/>
            <w:vAlign w:val="center"/>
            <w:hideMark/>
          </w:tcPr>
          <w:p w14:paraId="2E05B53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MOTOR FRACCIONARIO DE POLO SOMBREADO DE 1/20 CERRADO CON BRIDA FLECHA LARGA, 1550 RPM, PARA REFRIGERACIÓN. DIAMETRO DE LA FLECHA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0533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E969F4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36858F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529686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147D0EA"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875BD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152</w:t>
            </w:r>
          </w:p>
        </w:tc>
        <w:tc>
          <w:tcPr>
            <w:tcW w:w="4380" w:type="dxa"/>
            <w:tcBorders>
              <w:top w:val="nil"/>
              <w:left w:val="nil"/>
              <w:bottom w:val="single" w:sz="4" w:space="0" w:color="auto"/>
              <w:right w:val="nil"/>
            </w:tcBorders>
            <w:shd w:val="clear" w:color="auto" w:fill="auto"/>
            <w:vAlign w:val="center"/>
            <w:hideMark/>
          </w:tcPr>
          <w:p w14:paraId="18DA000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PARA ABANICO DE CONDENSADOR (ABIERTO) DE 1/3 HP 1075 RPM 208/230V</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3FB3B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CDEE6B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E452BE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EB1424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6BFA460" w14:textId="77777777" w:rsidTr="00B14781">
        <w:trPr>
          <w:trHeight w:val="7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26936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153</w:t>
            </w:r>
          </w:p>
        </w:tc>
        <w:tc>
          <w:tcPr>
            <w:tcW w:w="4380" w:type="dxa"/>
            <w:tcBorders>
              <w:top w:val="nil"/>
              <w:left w:val="nil"/>
              <w:bottom w:val="single" w:sz="4" w:space="0" w:color="auto"/>
              <w:right w:val="nil"/>
            </w:tcBorders>
            <w:shd w:val="clear" w:color="auto" w:fill="auto"/>
            <w:vAlign w:val="center"/>
            <w:hideMark/>
          </w:tcPr>
          <w:p w14:paraId="41F27E29"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PARA TORRE DE ENFRIAMIENTO 10 HP, 1780 RPM 3 FASES, 220/440 VOLTS, 4 POLOS ARMAZON HIERRO FUNDIDO, A PRUEBA DE GOTEO ARMAZON 215T</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EDEC25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12D2361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57293FC"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7A3ECC9"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9014C5E" w14:textId="77777777" w:rsidTr="00B14781">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11CA0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154</w:t>
            </w:r>
          </w:p>
        </w:tc>
        <w:tc>
          <w:tcPr>
            <w:tcW w:w="4380" w:type="dxa"/>
            <w:tcBorders>
              <w:top w:val="nil"/>
              <w:left w:val="nil"/>
              <w:bottom w:val="single" w:sz="4" w:space="0" w:color="auto"/>
              <w:right w:val="nil"/>
            </w:tcBorders>
            <w:shd w:val="clear" w:color="auto" w:fill="auto"/>
            <w:vAlign w:val="center"/>
            <w:hideMark/>
          </w:tcPr>
          <w:p w14:paraId="4280F9A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MOTOR TRIFASICO DE 2 HP   220/440 VOLTS 60 HZ BAJA 1750 RPM, NÚMERO DE POLOS 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F6B74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BE2652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74E754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7F54FC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26A3859"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DBA74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155</w:t>
            </w:r>
          </w:p>
        </w:tc>
        <w:tc>
          <w:tcPr>
            <w:tcW w:w="4380" w:type="dxa"/>
            <w:tcBorders>
              <w:top w:val="nil"/>
              <w:left w:val="nil"/>
              <w:bottom w:val="single" w:sz="4" w:space="0" w:color="auto"/>
              <w:right w:val="nil"/>
            </w:tcBorders>
            <w:shd w:val="clear" w:color="auto" w:fill="auto"/>
            <w:vAlign w:val="center"/>
            <w:hideMark/>
          </w:tcPr>
          <w:p w14:paraId="02AC8B8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POLEA PARA BANDA SECCION V DE 4.5".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070CFB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2DDA95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CB6B49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839F49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23EBC1A" w14:textId="77777777" w:rsidTr="00B14781">
        <w:trPr>
          <w:trHeight w:val="7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009E3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156</w:t>
            </w:r>
          </w:p>
        </w:tc>
        <w:tc>
          <w:tcPr>
            <w:tcW w:w="4380" w:type="dxa"/>
            <w:tcBorders>
              <w:top w:val="nil"/>
              <w:left w:val="nil"/>
              <w:bottom w:val="single" w:sz="4" w:space="0" w:color="auto"/>
              <w:right w:val="nil"/>
            </w:tcBorders>
            <w:shd w:val="clear" w:color="auto" w:fill="auto"/>
            <w:vAlign w:val="center"/>
            <w:hideMark/>
          </w:tcPr>
          <w:p w14:paraId="62C1EBB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POLEA PARA BANDA SECCION V DE 6".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7C6F3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4C3A9D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1573F3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B2053E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CCE0337" w14:textId="77777777" w:rsidTr="00B14781">
        <w:trPr>
          <w:trHeight w:val="7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C2F15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157</w:t>
            </w:r>
          </w:p>
        </w:tc>
        <w:tc>
          <w:tcPr>
            <w:tcW w:w="4380" w:type="dxa"/>
            <w:tcBorders>
              <w:top w:val="nil"/>
              <w:left w:val="nil"/>
              <w:bottom w:val="single" w:sz="4" w:space="0" w:color="auto"/>
              <w:right w:val="nil"/>
            </w:tcBorders>
            <w:shd w:val="clear" w:color="auto" w:fill="auto"/>
            <w:vAlign w:val="center"/>
            <w:hideMark/>
          </w:tcPr>
          <w:p w14:paraId="40B22DF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POLEA PARA BANDA SECCION V DE 8 PLG. DE DIAMETRO EXTERIOR  ORIFICIO INTERIOR 5/8 ", MATERIAL ZAMAK  NUMERO DE RANURAS 1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E99470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9468E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2C8CB0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C22C43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9797CEE"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5E264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158</w:t>
            </w:r>
          </w:p>
        </w:tc>
        <w:tc>
          <w:tcPr>
            <w:tcW w:w="4380" w:type="dxa"/>
            <w:tcBorders>
              <w:top w:val="nil"/>
              <w:left w:val="nil"/>
              <w:bottom w:val="single" w:sz="4" w:space="0" w:color="auto"/>
              <w:right w:val="nil"/>
            </w:tcBorders>
            <w:shd w:val="clear" w:color="auto" w:fill="auto"/>
            <w:vAlign w:val="center"/>
            <w:hideMark/>
          </w:tcPr>
          <w:p w14:paraId="04EF4EB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PROTECTOR TERMICO PARA COMPRESOR DE REFRIGERADOR  DE 1/3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BAB323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1B27E9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7AF1E3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42779D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BB40101"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BA71E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159</w:t>
            </w:r>
          </w:p>
        </w:tc>
        <w:tc>
          <w:tcPr>
            <w:tcW w:w="4380" w:type="dxa"/>
            <w:tcBorders>
              <w:top w:val="nil"/>
              <w:left w:val="nil"/>
              <w:bottom w:val="single" w:sz="4" w:space="0" w:color="auto"/>
              <w:right w:val="nil"/>
            </w:tcBorders>
            <w:shd w:val="clear" w:color="auto" w:fill="auto"/>
            <w:vAlign w:val="center"/>
            <w:hideMark/>
          </w:tcPr>
          <w:p w14:paraId="6FAFA02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PROTECTOR TERMICO PARA COMPRESOR DE REFRIGERADOR  DE 1/4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9FC2B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EFE02D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21C0689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D7A665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FF50BD4" w14:textId="77777777" w:rsidTr="00B14781">
        <w:trPr>
          <w:trHeight w:val="6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97333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160</w:t>
            </w:r>
          </w:p>
        </w:tc>
        <w:tc>
          <w:tcPr>
            <w:tcW w:w="4380" w:type="dxa"/>
            <w:tcBorders>
              <w:top w:val="nil"/>
              <w:left w:val="nil"/>
              <w:bottom w:val="single" w:sz="4" w:space="0" w:color="auto"/>
              <w:right w:val="nil"/>
            </w:tcBorders>
            <w:shd w:val="clear" w:color="auto" w:fill="auto"/>
            <w:vAlign w:val="center"/>
            <w:hideMark/>
          </w:tcPr>
          <w:p w14:paraId="2A95ADF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PROTECTOR TERMICO PARA COMPRESOR DE REFRIGERADOR  DE 1/8 H.P.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407BE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3DF3C1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2610338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695128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C111A36"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D399B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161</w:t>
            </w:r>
          </w:p>
        </w:tc>
        <w:tc>
          <w:tcPr>
            <w:tcW w:w="4380" w:type="dxa"/>
            <w:tcBorders>
              <w:top w:val="nil"/>
              <w:left w:val="nil"/>
              <w:bottom w:val="single" w:sz="4" w:space="0" w:color="auto"/>
              <w:right w:val="nil"/>
            </w:tcBorders>
            <w:shd w:val="clear" w:color="auto" w:fill="auto"/>
            <w:vAlign w:val="center"/>
            <w:hideMark/>
          </w:tcPr>
          <w:p w14:paraId="5EBD935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RELEVADOR (RELEY) DE 1/3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9CA6CD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5BE2DB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BED063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F138CE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ACEFCB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276E7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162</w:t>
            </w:r>
          </w:p>
        </w:tc>
        <w:tc>
          <w:tcPr>
            <w:tcW w:w="4380" w:type="dxa"/>
            <w:tcBorders>
              <w:top w:val="nil"/>
              <w:left w:val="nil"/>
              <w:bottom w:val="single" w:sz="4" w:space="0" w:color="auto"/>
              <w:right w:val="nil"/>
            </w:tcBorders>
            <w:shd w:val="clear" w:color="auto" w:fill="auto"/>
            <w:vAlign w:val="center"/>
            <w:hideMark/>
          </w:tcPr>
          <w:p w14:paraId="3EC5DE2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RELEVADOR (RELEY) DE 1/4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E8D2B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9E9829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E42A95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E67AFC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DECCC6C"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C2FFA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163</w:t>
            </w:r>
          </w:p>
        </w:tc>
        <w:tc>
          <w:tcPr>
            <w:tcW w:w="4380" w:type="dxa"/>
            <w:tcBorders>
              <w:top w:val="nil"/>
              <w:left w:val="nil"/>
              <w:bottom w:val="single" w:sz="4" w:space="0" w:color="auto"/>
              <w:right w:val="nil"/>
            </w:tcBorders>
            <w:shd w:val="clear" w:color="auto" w:fill="auto"/>
            <w:vAlign w:val="center"/>
            <w:hideMark/>
          </w:tcPr>
          <w:p w14:paraId="50D79D6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RELEVADOR (RELEY) DE 1/8 HP PARA COMPRESOR DE REFRIGERACIÓN 110 VOL.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ABDBD5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C16E09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4B3F80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73EC3D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F2256BD" w14:textId="77777777" w:rsidTr="00B14781">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6B54F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164</w:t>
            </w:r>
          </w:p>
        </w:tc>
        <w:tc>
          <w:tcPr>
            <w:tcW w:w="4380" w:type="dxa"/>
            <w:tcBorders>
              <w:top w:val="nil"/>
              <w:left w:val="nil"/>
              <w:bottom w:val="single" w:sz="4" w:space="0" w:color="auto"/>
              <w:right w:val="nil"/>
            </w:tcBorders>
            <w:shd w:val="clear" w:color="auto" w:fill="auto"/>
            <w:vAlign w:val="center"/>
            <w:hideMark/>
          </w:tcPr>
          <w:p w14:paraId="30A6E91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RELLENO PARA TORRE DE ENFRIAMIENTO ELIMINADOR DE ROCIO TIPO Z EN MODULOS DE 15CM X 30CM X 180CM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E48BFA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7EDDDD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1B63A98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96C69C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74A4CF9" w14:textId="77777777" w:rsidTr="00B14781">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665A3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165</w:t>
            </w:r>
          </w:p>
        </w:tc>
        <w:tc>
          <w:tcPr>
            <w:tcW w:w="4380" w:type="dxa"/>
            <w:tcBorders>
              <w:top w:val="nil"/>
              <w:left w:val="nil"/>
              <w:bottom w:val="single" w:sz="4" w:space="0" w:color="auto"/>
              <w:right w:val="nil"/>
            </w:tcBorders>
            <w:shd w:val="clear" w:color="auto" w:fill="auto"/>
            <w:vAlign w:val="center"/>
            <w:hideMark/>
          </w:tcPr>
          <w:p w14:paraId="18A0BE3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RELLENO PARA TORRE DE ENFRIAMIENTO TIPO PANEL DE PVC TERMO FORRADO DE ALTA EFICIENCIA DE 180 X 30 X 30 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9AEE91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PZA</w:t>
            </w:r>
          </w:p>
        </w:tc>
        <w:tc>
          <w:tcPr>
            <w:tcW w:w="820" w:type="dxa"/>
            <w:tcBorders>
              <w:top w:val="nil"/>
              <w:left w:val="nil"/>
              <w:bottom w:val="single" w:sz="4" w:space="0" w:color="auto"/>
              <w:right w:val="single" w:sz="4" w:space="0" w:color="auto"/>
            </w:tcBorders>
            <w:shd w:val="clear" w:color="auto" w:fill="auto"/>
            <w:vAlign w:val="center"/>
            <w:hideMark/>
          </w:tcPr>
          <w:p w14:paraId="7631541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D74322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DB3D6F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0D56A0D" w14:textId="77777777" w:rsidTr="00B14781">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77A96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166</w:t>
            </w:r>
          </w:p>
        </w:tc>
        <w:tc>
          <w:tcPr>
            <w:tcW w:w="4380" w:type="dxa"/>
            <w:tcBorders>
              <w:top w:val="nil"/>
              <w:left w:val="nil"/>
              <w:bottom w:val="single" w:sz="4" w:space="0" w:color="auto"/>
              <w:right w:val="nil"/>
            </w:tcBorders>
            <w:shd w:val="clear" w:color="auto" w:fill="auto"/>
            <w:vAlign w:val="center"/>
            <w:hideMark/>
          </w:tcPr>
          <w:p w14:paraId="31A9953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RELLENO T y S PARA TORRE DE ENFRIAMIENTO DE ALTO DESEMPEÑO TERMICO DE POLIPROPILENO DE 22 3/4" X 11 1/2" X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1CDB0C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B028CD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BE10A5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355777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738A78C" w14:textId="77777777" w:rsidTr="00B14781">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52295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167</w:t>
            </w:r>
          </w:p>
        </w:tc>
        <w:tc>
          <w:tcPr>
            <w:tcW w:w="4380" w:type="dxa"/>
            <w:tcBorders>
              <w:top w:val="nil"/>
              <w:left w:val="nil"/>
              <w:bottom w:val="single" w:sz="4" w:space="0" w:color="auto"/>
              <w:right w:val="nil"/>
            </w:tcBorders>
            <w:shd w:val="clear" w:color="auto" w:fill="auto"/>
            <w:vAlign w:val="center"/>
            <w:hideMark/>
          </w:tcPr>
          <w:p w14:paraId="79081C42" w14:textId="77777777" w:rsidR="00B14781" w:rsidRPr="00960020" w:rsidRDefault="00B14781" w:rsidP="00B14781">
            <w:pPr>
              <w:suppressAutoHyphens w:val="0"/>
              <w:rPr>
                <w:rFonts w:ascii="Montserrat" w:hAnsi="Montserrat" w:cs="Arial"/>
                <w:sz w:val="16"/>
                <w:szCs w:val="16"/>
                <w:lang w:val="en-US" w:eastAsia="es-MX"/>
              </w:rPr>
            </w:pPr>
            <w:r w:rsidRPr="00960020">
              <w:rPr>
                <w:rFonts w:ascii="Montserrat" w:hAnsi="Montserrat" w:cs="Arial"/>
                <w:sz w:val="16"/>
                <w:szCs w:val="16"/>
                <w:lang w:val="es-MX" w:eastAsia="es-MX"/>
              </w:rPr>
              <w:t xml:space="preserve">RETARDADOR DE TIEMPO (DELAY ON BREAK) DE 6 SEG. </w:t>
            </w:r>
            <w:proofErr w:type="gramStart"/>
            <w:r w:rsidRPr="00960020">
              <w:rPr>
                <w:rFonts w:ascii="Montserrat" w:hAnsi="Montserrat" w:cs="Arial"/>
                <w:sz w:val="16"/>
                <w:szCs w:val="16"/>
                <w:lang w:val="en-US" w:eastAsia="es-MX"/>
              </w:rPr>
              <w:t>A</w:t>
            </w:r>
            <w:proofErr w:type="gramEnd"/>
            <w:r w:rsidRPr="00960020">
              <w:rPr>
                <w:rFonts w:ascii="Montserrat" w:hAnsi="Montserrat" w:cs="Arial"/>
                <w:sz w:val="16"/>
                <w:szCs w:val="16"/>
                <w:lang w:val="en-US" w:eastAsia="es-MX"/>
              </w:rPr>
              <w:t xml:space="preserve"> 8 MIN. MOD. TD 73 A 240 VOLTS AMP. 1.5 MAX.</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30F84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CB18FA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2E043E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0988BD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D9DCF83" w14:textId="77777777" w:rsidTr="00B14781">
        <w:trPr>
          <w:trHeight w:val="8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806F8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168</w:t>
            </w:r>
          </w:p>
        </w:tc>
        <w:tc>
          <w:tcPr>
            <w:tcW w:w="4380" w:type="dxa"/>
            <w:tcBorders>
              <w:top w:val="nil"/>
              <w:left w:val="nil"/>
              <w:bottom w:val="single" w:sz="4" w:space="0" w:color="auto"/>
              <w:right w:val="nil"/>
            </w:tcBorders>
            <w:shd w:val="clear" w:color="auto" w:fill="auto"/>
            <w:vAlign w:val="center"/>
            <w:hideMark/>
          </w:tcPr>
          <w:p w14:paraId="3142E3A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ROLLO DE FIBRA DE VIDRIO AGLUTINADAS PARA TEMPERATURAS DE 232°C DE ESPESOR 3.8 CM ANCHO 60 CM DE LARGO 122 CM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E239F0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METROS</w:t>
            </w:r>
          </w:p>
        </w:tc>
        <w:tc>
          <w:tcPr>
            <w:tcW w:w="820" w:type="dxa"/>
            <w:tcBorders>
              <w:top w:val="nil"/>
              <w:left w:val="nil"/>
              <w:bottom w:val="single" w:sz="4" w:space="0" w:color="auto"/>
              <w:right w:val="single" w:sz="4" w:space="0" w:color="auto"/>
            </w:tcBorders>
            <w:shd w:val="clear" w:color="auto" w:fill="auto"/>
            <w:vAlign w:val="center"/>
            <w:hideMark/>
          </w:tcPr>
          <w:p w14:paraId="6798E64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FC7DD2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17B2DE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769CDDE"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2EBC7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169</w:t>
            </w:r>
          </w:p>
        </w:tc>
        <w:tc>
          <w:tcPr>
            <w:tcW w:w="4380" w:type="dxa"/>
            <w:tcBorders>
              <w:top w:val="nil"/>
              <w:left w:val="nil"/>
              <w:bottom w:val="single" w:sz="4" w:space="0" w:color="auto"/>
              <w:right w:val="nil"/>
            </w:tcBorders>
            <w:shd w:val="clear" w:color="auto" w:fill="auto"/>
            <w:vAlign w:val="center"/>
            <w:hideMark/>
          </w:tcPr>
          <w:p w14:paraId="2E000B7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SOLDADURA COBRIZA TABLEADA ( PLATA ) EN BARRA DE 45CM DE LARGO PORCIENTO DE PLATA 15%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2C410C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C529A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4DC4A8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223185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42DF7E9" w14:textId="77777777" w:rsidTr="00B14781">
        <w:trPr>
          <w:trHeight w:val="8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0BBF0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170</w:t>
            </w:r>
          </w:p>
        </w:tc>
        <w:tc>
          <w:tcPr>
            <w:tcW w:w="4380" w:type="dxa"/>
            <w:tcBorders>
              <w:top w:val="nil"/>
              <w:left w:val="nil"/>
              <w:bottom w:val="single" w:sz="4" w:space="0" w:color="auto"/>
              <w:right w:val="nil"/>
            </w:tcBorders>
            <w:shd w:val="clear" w:color="auto" w:fill="auto"/>
            <w:vAlign w:val="center"/>
            <w:hideMark/>
          </w:tcPr>
          <w:p w14:paraId="2AAD23E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SOLDADURA PASTA  PARA EVAPORADORES DE ALUMINIO PRESENTACION EN BARRA DE 10CM DE LARGO PARA SOLDAR COBRE CON ALUMINIO.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460D2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D73AD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9E6C9C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D7D5B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0921667"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8C953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171</w:t>
            </w:r>
          </w:p>
        </w:tc>
        <w:tc>
          <w:tcPr>
            <w:tcW w:w="4380" w:type="dxa"/>
            <w:tcBorders>
              <w:top w:val="nil"/>
              <w:left w:val="nil"/>
              <w:bottom w:val="single" w:sz="4" w:space="0" w:color="auto"/>
              <w:right w:val="nil"/>
            </w:tcBorders>
            <w:shd w:val="clear" w:color="auto" w:fill="auto"/>
            <w:vAlign w:val="center"/>
            <w:hideMark/>
          </w:tcPr>
          <w:p w14:paraId="6645243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SOPLETE BOQUILLA CON ENCENDIDO ELECTRONICO  MOD. VA-802, TUBO GIRATORIO, PARA USO CON TURNER O MAPP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58B258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2B8AD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F79B83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B9DD21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8C13BC4"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72108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172</w:t>
            </w:r>
          </w:p>
        </w:tc>
        <w:tc>
          <w:tcPr>
            <w:tcW w:w="4380" w:type="dxa"/>
            <w:tcBorders>
              <w:top w:val="nil"/>
              <w:left w:val="nil"/>
              <w:bottom w:val="single" w:sz="4" w:space="0" w:color="auto"/>
              <w:right w:val="nil"/>
            </w:tcBorders>
            <w:shd w:val="clear" w:color="auto" w:fill="auto"/>
            <w:vAlign w:val="center"/>
            <w:hideMark/>
          </w:tcPr>
          <w:p w14:paraId="55F21F0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SOPLETE BOQUILLA DOBLE PUNTA, ALTA TEMPERATURA, CABEZA GIRATORIA, CONEXIÓN CGA600, PARA USO CON TURNER O MAP</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9E510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89827F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041996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A5DAA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E2B827A"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1E899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173</w:t>
            </w:r>
          </w:p>
        </w:tc>
        <w:tc>
          <w:tcPr>
            <w:tcW w:w="4380" w:type="dxa"/>
            <w:tcBorders>
              <w:top w:val="nil"/>
              <w:left w:val="nil"/>
              <w:bottom w:val="single" w:sz="4" w:space="0" w:color="auto"/>
              <w:right w:val="nil"/>
            </w:tcBorders>
            <w:shd w:val="clear" w:color="auto" w:fill="auto"/>
            <w:vAlign w:val="center"/>
            <w:hideMark/>
          </w:tcPr>
          <w:p w14:paraId="5692742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SOPLETE COMPLETO  BOQUILLA SENCILLA CON ENCENDIDO ELECTRONICO Y TANQUE  MAP/PRO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B7FACE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C18E97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2C25CD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717F3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FFF5C29" w14:textId="77777777" w:rsidTr="00B14781">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39866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174</w:t>
            </w:r>
          </w:p>
        </w:tc>
        <w:tc>
          <w:tcPr>
            <w:tcW w:w="4380" w:type="dxa"/>
            <w:tcBorders>
              <w:top w:val="nil"/>
              <w:left w:val="nil"/>
              <w:bottom w:val="single" w:sz="4" w:space="0" w:color="auto"/>
              <w:right w:val="nil"/>
            </w:tcBorders>
            <w:shd w:val="clear" w:color="auto" w:fill="auto"/>
            <w:vAlign w:val="center"/>
            <w:hideMark/>
          </w:tcPr>
          <w:p w14:paraId="47E699B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TANQUE DE GAS MAP/PRO NEGRO 400 GR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A3584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97E2CA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883D79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4F1816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67A5025" w14:textId="77777777" w:rsidTr="00B14781">
        <w:trPr>
          <w:trHeight w:val="5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7F6CC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175</w:t>
            </w:r>
          </w:p>
        </w:tc>
        <w:tc>
          <w:tcPr>
            <w:tcW w:w="4380" w:type="dxa"/>
            <w:tcBorders>
              <w:top w:val="nil"/>
              <w:left w:val="nil"/>
              <w:bottom w:val="single" w:sz="4" w:space="0" w:color="auto"/>
              <w:right w:val="nil"/>
            </w:tcBorders>
            <w:shd w:val="clear" w:color="auto" w:fill="auto"/>
            <w:vAlign w:val="center"/>
            <w:hideMark/>
          </w:tcPr>
          <w:p w14:paraId="1D7C1C7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TANQUE DE GAS REFRIGERANTE 123 PRESENTACIÓN DE 45.36  KGS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D5D51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010869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509370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D9133B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433B6DF"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6172A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176</w:t>
            </w:r>
          </w:p>
        </w:tc>
        <w:tc>
          <w:tcPr>
            <w:tcW w:w="4380" w:type="dxa"/>
            <w:tcBorders>
              <w:top w:val="nil"/>
              <w:left w:val="nil"/>
              <w:bottom w:val="single" w:sz="4" w:space="0" w:color="auto"/>
              <w:right w:val="nil"/>
            </w:tcBorders>
            <w:shd w:val="clear" w:color="auto" w:fill="auto"/>
            <w:vAlign w:val="center"/>
            <w:hideMark/>
          </w:tcPr>
          <w:p w14:paraId="5E78815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TANQUE DE GAS REFRIGERANTE 134A PRESENTACIÓN DE 1 KG,CLASE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007503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39DCEE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1817949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BAB42E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42A99DF"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FB600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177</w:t>
            </w:r>
          </w:p>
        </w:tc>
        <w:tc>
          <w:tcPr>
            <w:tcW w:w="4380" w:type="dxa"/>
            <w:tcBorders>
              <w:top w:val="nil"/>
              <w:left w:val="nil"/>
              <w:bottom w:val="single" w:sz="4" w:space="0" w:color="auto"/>
              <w:right w:val="nil"/>
            </w:tcBorders>
            <w:shd w:val="clear" w:color="auto" w:fill="auto"/>
            <w:vAlign w:val="center"/>
            <w:hideMark/>
          </w:tcPr>
          <w:p w14:paraId="6C9EDBC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TANQUE DE GAS REFRIGERANTE 134A PRESENTACIÓN DE 13.6 KGS, 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62643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AAA923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CB8A08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1F30C4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5C5BED2"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DBB9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178</w:t>
            </w:r>
          </w:p>
        </w:tc>
        <w:tc>
          <w:tcPr>
            <w:tcW w:w="4380" w:type="dxa"/>
            <w:tcBorders>
              <w:top w:val="nil"/>
              <w:left w:val="nil"/>
              <w:bottom w:val="single" w:sz="4" w:space="0" w:color="auto"/>
              <w:right w:val="nil"/>
            </w:tcBorders>
            <w:shd w:val="clear" w:color="auto" w:fill="auto"/>
            <w:vAlign w:val="center"/>
            <w:hideMark/>
          </w:tcPr>
          <w:p w14:paraId="33F2061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TANQUE DE GAS REFRIGERANTE 22 PRESENTACIÓN BOYA DE 13.6 KG. CLASE HCFC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6E16F5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179FAA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F92D26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E9DC61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130D6CC" w14:textId="77777777" w:rsidTr="00B14781">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363D0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179</w:t>
            </w:r>
          </w:p>
        </w:tc>
        <w:tc>
          <w:tcPr>
            <w:tcW w:w="4380" w:type="dxa"/>
            <w:tcBorders>
              <w:top w:val="nil"/>
              <w:left w:val="nil"/>
              <w:bottom w:val="single" w:sz="4" w:space="0" w:color="auto"/>
              <w:right w:val="nil"/>
            </w:tcBorders>
            <w:shd w:val="clear" w:color="auto" w:fill="auto"/>
            <w:vAlign w:val="center"/>
            <w:hideMark/>
          </w:tcPr>
          <w:p w14:paraId="01CF2A7B"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TANQUE DE GAS REFRIGERANTE 410A PRESENTACIÓN BOYA DE 11.3 KG. CLASE HFC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9D5F5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6052D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557140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8A947B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6C8C165" w14:textId="77777777" w:rsidTr="00B14781">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AD4D7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180</w:t>
            </w:r>
          </w:p>
        </w:tc>
        <w:tc>
          <w:tcPr>
            <w:tcW w:w="4380" w:type="dxa"/>
            <w:tcBorders>
              <w:top w:val="nil"/>
              <w:left w:val="nil"/>
              <w:bottom w:val="single" w:sz="4" w:space="0" w:color="auto"/>
              <w:right w:val="nil"/>
            </w:tcBorders>
            <w:shd w:val="clear" w:color="auto" w:fill="auto"/>
            <w:vAlign w:val="center"/>
            <w:hideMark/>
          </w:tcPr>
          <w:p w14:paraId="7881A3A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TAPON HEMBRA ROSCABLE DE 1/4 FLARE DE BRONCE O LATON PARA REFRIGERACIÓN, CABEZA HEXAGONAL</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06FF3D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1EA658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845F7D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F428A8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35E4485"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B0188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181</w:t>
            </w:r>
          </w:p>
        </w:tc>
        <w:tc>
          <w:tcPr>
            <w:tcW w:w="4380" w:type="dxa"/>
            <w:tcBorders>
              <w:top w:val="nil"/>
              <w:left w:val="nil"/>
              <w:bottom w:val="single" w:sz="4" w:space="0" w:color="auto"/>
              <w:right w:val="nil"/>
            </w:tcBorders>
            <w:shd w:val="clear" w:color="auto" w:fill="auto"/>
            <w:vAlign w:val="center"/>
            <w:hideMark/>
          </w:tcPr>
          <w:p w14:paraId="64AAE9C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TELA MICROPORE (FIELTRO) DE FIBRA POLYESTER  PARA AIRE ACONDICIONADO EN ROLLO DE 100 METROS, ANCHO 1.5 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BD6A01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3C7E89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733EEE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E62122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EDBE342" w14:textId="77777777" w:rsidTr="00B14781">
        <w:trPr>
          <w:trHeight w:val="7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77758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182</w:t>
            </w:r>
          </w:p>
        </w:tc>
        <w:tc>
          <w:tcPr>
            <w:tcW w:w="4380" w:type="dxa"/>
            <w:tcBorders>
              <w:top w:val="nil"/>
              <w:left w:val="nil"/>
              <w:bottom w:val="single" w:sz="4" w:space="0" w:color="auto"/>
              <w:right w:val="nil"/>
            </w:tcBorders>
            <w:shd w:val="clear" w:color="auto" w:fill="auto"/>
            <w:vAlign w:val="center"/>
            <w:hideMark/>
          </w:tcPr>
          <w:p w14:paraId="6BE5E79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TERMOGRAFICADOR O GRAFICADOR MECANICO DE TEMPERATURA, PARA GRAFICA DE 5 " PARA 7 DÍAS, DIMENSIONES DE 19.2 cm X 19.2 cm X8.3 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DF22A0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E44165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151A6E9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212308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5A17BC2" w14:textId="77777777" w:rsidTr="00B14781">
        <w:trPr>
          <w:trHeight w:val="10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AA5AB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183</w:t>
            </w:r>
          </w:p>
        </w:tc>
        <w:tc>
          <w:tcPr>
            <w:tcW w:w="4380" w:type="dxa"/>
            <w:tcBorders>
              <w:top w:val="nil"/>
              <w:left w:val="nil"/>
              <w:bottom w:val="single" w:sz="4" w:space="0" w:color="auto"/>
              <w:right w:val="nil"/>
            </w:tcBorders>
            <w:shd w:val="clear" w:color="auto" w:fill="auto"/>
            <w:vAlign w:val="center"/>
            <w:hideMark/>
          </w:tcPr>
          <w:p w14:paraId="2667863C"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ANALOGICO DE BOLSILLO CON CARATULA DE 1"  DE DIAMETRO VASTAGO DE 5", RANGO DE -40° C A 50°C, RECALIBRABLE, CON ESTUCHE PROTECTOR Y SISTEMA PARA CALIBRAR MODELO 6094N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C957E8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E237C2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25F855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8A4C6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2C04618" w14:textId="77777777" w:rsidTr="00B14781">
        <w:trPr>
          <w:trHeight w:val="9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159CB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184</w:t>
            </w:r>
          </w:p>
        </w:tc>
        <w:tc>
          <w:tcPr>
            <w:tcW w:w="4380" w:type="dxa"/>
            <w:tcBorders>
              <w:top w:val="nil"/>
              <w:left w:val="nil"/>
              <w:bottom w:val="single" w:sz="4" w:space="0" w:color="auto"/>
              <w:right w:val="nil"/>
            </w:tcBorders>
            <w:shd w:val="clear" w:color="auto" w:fill="auto"/>
            <w:vAlign w:val="center"/>
            <w:hideMark/>
          </w:tcPr>
          <w:p w14:paraId="4B2AE1A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CON BULBO INTERIOR Y EXTERIOR ANALOGO RANGO -40 A 40°C. DOBLE ESCALA TAMAÑO 225 X 62 mm ESCALA EN °C Y °F</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71F286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15D800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05AED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411323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6C490FE" w14:textId="77777777" w:rsidTr="00B14781">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4DBF9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185</w:t>
            </w:r>
          </w:p>
        </w:tc>
        <w:tc>
          <w:tcPr>
            <w:tcW w:w="4380" w:type="dxa"/>
            <w:tcBorders>
              <w:top w:val="nil"/>
              <w:left w:val="nil"/>
              <w:bottom w:val="single" w:sz="4" w:space="0" w:color="auto"/>
              <w:right w:val="nil"/>
            </w:tcBorders>
            <w:shd w:val="clear" w:color="auto" w:fill="auto"/>
            <w:vAlign w:val="center"/>
            <w:hideMark/>
          </w:tcPr>
          <w:p w14:paraId="42BBD886"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CON IMAN REDONDO CON RANGO DE -20°C A 250°C</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6E706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6DB3CE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3BCD5D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E657EF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A5C2175" w14:textId="77777777" w:rsidTr="00B14781">
        <w:trPr>
          <w:trHeight w:val="8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FB09C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186</w:t>
            </w:r>
          </w:p>
        </w:tc>
        <w:tc>
          <w:tcPr>
            <w:tcW w:w="4380" w:type="dxa"/>
            <w:tcBorders>
              <w:top w:val="nil"/>
              <w:left w:val="nil"/>
              <w:bottom w:val="single" w:sz="4" w:space="0" w:color="auto"/>
              <w:right w:val="nil"/>
            </w:tcBorders>
            <w:shd w:val="clear" w:color="auto" w:fill="auto"/>
            <w:vAlign w:val="center"/>
            <w:hideMark/>
          </w:tcPr>
          <w:p w14:paraId="62B32F9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DE AGUJA REDONDO CON CARATULA REDONDA DE 1 3/4", CON CINTA ADHESIVA E IMAN. RANGO DE -40° C A 50°C VA-613</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F36CB2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41CF36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25B1CA6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0AD7B3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3C38158" w14:textId="77777777" w:rsidTr="00B14781">
        <w:trPr>
          <w:trHeight w:val="8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7C356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187</w:t>
            </w:r>
          </w:p>
        </w:tc>
        <w:tc>
          <w:tcPr>
            <w:tcW w:w="4380" w:type="dxa"/>
            <w:tcBorders>
              <w:top w:val="nil"/>
              <w:left w:val="nil"/>
              <w:bottom w:val="single" w:sz="4" w:space="0" w:color="auto"/>
              <w:right w:val="nil"/>
            </w:tcBorders>
            <w:shd w:val="clear" w:color="auto" w:fill="auto"/>
            <w:vAlign w:val="center"/>
            <w:hideMark/>
          </w:tcPr>
          <w:p w14:paraId="3718CD10"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DE BOLSILLO ELECTRONICO DIGITAL, TIPO PLUMA, RANGO DE -40°C A 200°C MOD. VA-300A FUNCIONA CON BATERIAS DE 1.5 VOLTS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D7FBE3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8B066C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2636EE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BA27DD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84479F6" w14:textId="77777777" w:rsidTr="00B14781">
        <w:trPr>
          <w:trHeight w:val="13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45E2B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188</w:t>
            </w:r>
          </w:p>
        </w:tc>
        <w:tc>
          <w:tcPr>
            <w:tcW w:w="4380" w:type="dxa"/>
            <w:tcBorders>
              <w:top w:val="nil"/>
              <w:left w:val="nil"/>
              <w:bottom w:val="single" w:sz="4" w:space="0" w:color="auto"/>
              <w:right w:val="nil"/>
            </w:tcBorders>
            <w:shd w:val="clear" w:color="auto" w:fill="auto"/>
            <w:vAlign w:val="center"/>
            <w:hideMark/>
          </w:tcPr>
          <w:p w14:paraId="1A164BF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INFRARROJO TIPO PISTOLA CON ILUMINACION, PANTALLA LCD RETROILUMINADA, INDICADOR DE OBJETIVO PUNTO LASER EMISIVIDAD 0.98, CON RESOLUCION DE 0.5°F/ O.5°C, TIEMPO DE RESPUESTA 0.5 SEG.</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6DD86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5143A7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414C166"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4C46CA"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316C24B" w14:textId="77777777" w:rsidTr="00B14781">
        <w:trPr>
          <w:trHeight w:val="99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07D69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189</w:t>
            </w:r>
          </w:p>
        </w:tc>
        <w:tc>
          <w:tcPr>
            <w:tcW w:w="4380" w:type="dxa"/>
            <w:tcBorders>
              <w:top w:val="nil"/>
              <w:left w:val="nil"/>
              <w:bottom w:val="single" w:sz="4" w:space="0" w:color="auto"/>
              <w:right w:val="nil"/>
            </w:tcBorders>
            <w:shd w:val="clear" w:color="auto" w:fill="auto"/>
            <w:vAlign w:val="center"/>
            <w:hideMark/>
          </w:tcPr>
          <w:p w14:paraId="25C135C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TERMOMETRO INTERIOR Y EXTERIOR DIGITAL CARÁTULA LCD DUAL, RANGO DE TEMPERATURA EXTERIOR: -50 A 70ºC (-58 A 158ºF), RANGO DE TEMPERATURA INTERIOR: -10 A 50ºC (14 A 122ºF), RANGO DE HUMEDAD 25 A 90%.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039E18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78E9D2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5301DE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1F87113"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BAF58BF"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28694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190</w:t>
            </w:r>
          </w:p>
        </w:tc>
        <w:tc>
          <w:tcPr>
            <w:tcW w:w="4380" w:type="dxa"/>
            <w:tcBorders>
              <w:top w:val="nil"/>
              <w:left w:val="nil"/>
              <w:bottom w:val="single" w:sz="4" w:space="0" w:color="auto"/>
              <w:right w:val="nil"/>
            </w:tcBorders>
            <w:shd w:val="clear" w:color="auto" w:fill="auto"/>
            <w:vAlign w:val="center"/>
            <w:hideMark/>
          </w:tcPr>
          <w:p w14:paraId="085C6F5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TERMOPOZOS CONEXIÓN PROCESO 1/4" X 1/2" CONEXIÓN INSTRUMENTO, EN ACERO INOXIDABLE, LONGITUD DE 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D28114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52BC53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B3A4C9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699F74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731C439" w14:textId="77777777" w:rsidTr="00B14781">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EC72F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191</w:t>
            </w:r>
          </w:p>
        </w:tc>
        <w:tc>
          <w:tcPr>
            <w:tcW w:w="4380" w:type="dxa"/>
            <w:tcBorders>
              <w:top w:val="nil"/>
              <w:left w:val="nil"/>
              <w:bottom w:val="single" w:sz="4" w:space="0" w:color="auto"/>
              <w:right w:val="nil"/>
            </w:tcBorders>
            <w:shd w:val="clear" w:color="auto" w:fill="auto"/>
            <w:vAlign w:val="center"/>
            <w:hideMark/>
          </w:tcPr>
          <w:p w14:paraId="1A02ACC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TERMOSTATO PARA AIRE ACONDICIONADO MECANICO LIBRE DE MERCURIO SIMPLE ETAPA  MODELO  1E56N-444 VERTICAL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3AAC8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9E9F66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F9E6E9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C06427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D24E4F"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41A07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192</w:t>
            </w:r>
          </w:p>
        </w:tc>
        <w:tc>
          <w:tcPr>
            <w:tcW w:w="4380" w:type="dxa"/>
            <w:tcBorders>
              <w:top w:val="nil"/>
              <w:left w:val="nil"/>
              <w:bottom w:val="single" w:sz="4" w:space="0" w:color="auto"/>
              <w:right w:val="nil"/>
            </w:tcBorders>
            <w:shd w:val="clear" w:color="auto" w:fill="auto"/>
            <w:vAlign w:val="center"/>
            <w:hideMark/>
          </w:tcPr>
          <w:p w14:paraId="6FB6B6D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0.046MM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90873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69FCBE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B5E39F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8E31CB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B2D295C"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1309C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193</w:t>
            </w:r>
          </w:p>
        </w:tc>
        <w:tc>
          <w:tcPr>
            <w:tcW w:w="4380" w:type="dxa"/>
            <w:tcBorders>
              <w:top w:val="nil"/>
              <w:left w:val="nil"/>
              <w:bottom w:val="single" w:sz="4" w:space="0" w:color="auto"/>
              <w:right w:val="nil"/>
            </w:tcBorders>
            <w:shd w:val="clear" w:color="auto" w:fill="auto"/>
            <w:vAlign w:val="center"/>
            <w:hideMark/>
          </w:tcPr>
          <w:p w14:paraId="2B6A483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0.054MM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7625A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337A50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08C2583B"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2BF97B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AF0AA3C"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9874B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194</w:t>
            </w:r>
          </w:p>
        </w:tc>
        <w:tc>
          <w:tcPr>
            <w:tcW w:w="4380" w:type="dxa"/>
            <w:tcBorders>
              <w:top w:val="nil"/>
              <w:left w:val="nil"/>
              <w:bottom w:val="single" w:sz="4" w:space="0" w:color="auto"/>
              <w:right w:val="nil"/>
            </w:tcBorders>
            <w:shd w:val="clear" w:color="auto" w:fill="auto"/>
            <w:vAlign w:val="center"/>
            <w:hideMark/>
          </w:tcPr>
          <w:p w14:paraId="39C375B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0.059MM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A87400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AF100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4068FB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AC4620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C5D6D38" w14:textId="77777777" w:rsidTr="00B14781">
        <w:trPr>
          <w:trHeight w:val="43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BFB2E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195</w:t>
            </w:r>
          </w:p>
        </w:tc>
        <w:tc>
          <w:tcPr>
            <w:tcW w:w="4380" w:type="dxa"/>
            <w:tcBorders>
              <w:top w:val="nil"/>
              <w:left w:val="nil"/>
              <w:bottom w:val="single" w:sz="4" w:space="0" w:color="auto"/>
              <w:right w:val="nil"/>
            </w:tcBorders>
            <w:shd w:val="clear" w:color="auto" w:fill="auto"/>
            <w:vAlign w:val="center"/>
            <w:hideMark/>
          </w:tcPr>
          <w:p w14:paraId="2E3E884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0.031 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FFFEA0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7C1281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82CD52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AF8F86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6427B46" w14:textId="77777777" w:rsidTr="00B14781">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33B7D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196</w:t>
            </w:r>
          </w:p>
        </w:tc>
        <w:tc>
          <w:tcPr>
            <w:tcW w:w="4380" w:type="dxa"/>
            <w:tcBorders>
              <w:top w:val="nil"/>
              <w:left w:val="nil"/>
              <w:bottom w:val="single" w:sz="4" w:space="0" w:color="auto"/>
              <w:right w:val="nil"/>
            </w:tcBorders>
            <w:shd w:val="clear" w:color="auto" w:fill="auto"/>
            <w:vAlign w:val="center"/>
            <w:hideMark/>
          </w:tcPr>
          <w:p w14:paraId="16216DC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0.036 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B7E4D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6F32C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FFB3CD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45970A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B83DE96" w14:textId="77777777" w:rsidTr="00B14781">
        <w:trPr>
          <w:trHeight w:val="4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7FFB6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197</w:t>
            </w:r>
          </w:p>
        </w:tc>
        <w:tc>
          <w:tcPr>
            <w:tcW w:w="4380" w:type="dxa"/>
            <w:tcBorders>
              <w:top w:val="nil"/>
              <w:left w:val="nil"/>
              <w:bottom w:val="single" w:sz="4" w:space="0" w:color="auto"/>
              <w:right w:val="nil"/>
            </w:tcBorders>
            <w:shd w:val="clear" w:color="auto" w:fill="auto"/>
            <w:vAlign w:val="center"/>
            <w:hideMark/>
          </w:tcPr>
          <w:p w14:paraId="5BDC897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CAPILAR DE COBRE MEDIDA 0.042MM DE 3M DE LARGO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6936FE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138D58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0C653387"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176897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0B85A08"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FF0A3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198</w:t>
            </w:r>
          </w:p>
        </w:tc>
        <w:tc>
          <w:tcPr>
            <w:tcW w:w="4380" w:type="dxa"/>
            <w:tcBorders>
              <w:top w:val="nil"/>
              <w:left w:val="nil"/>
              <w:bottom w:val="single" w:sz="4" w:space="0" w:color="auto"/>
              <w:right w:val="nil"/>
            </w:tcBorders>
            <w:shd w:val="clear" w:color="auto" w:fill="auto"/>
            <w:vAlign w:val="center"/>
            <w:hideMark/>
          </w:tcPr>
          <w:p w14:paraId="0F37C52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1/2"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9928B9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3601B1F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7A160F1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4E2A45"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2463FA2"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62AAE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199</w:t>
            </w:r>
          </w:p>
        </w:tc>
        <w:tc>
          <w:tcPr>
            <w:tcW w:w="4380" w:type="dxa"/>
            <w:tcBorders>
              <w:top w:val="nil"/>
              <w:left w:val="nil"/>
              <w:bottom w:val="single" w:sz="4" w:space="0" w:color="auto"/>
              <w:right w:val="nil"/>
            </w:tcBorders>
            <w:shd w:val="clear" w:color="auto" w:fill="auto"/>
            <w:vAlign w:val="center"/>
            <w:hideMark/>
          </w:tcPr>
          <w:p w14:paraId="1342B955"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1/4"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CCB6E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2591077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7D85AB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21DF4D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38EE5D7"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0402C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200</w:t>
            </w:r>
          </w:p>
        </w:tc>
        <w:tc>
          <w:tcPr>
            <w:tcW w:w="4380" w:type="dxa"/>
            <w:tcBorders>
              <w:top w:val="nil"/>
              <w:left w:val="nil"/>
              <w:bottom w:val="single" w:sz="4" w:space="0" w:color="auto"/>
              <w:right w:val="nil"/>
            </w:tcBorders>
            <w:shd w:val="clear" w:color="auto" w:fill="auto"/>
            <w:vAlign w:val="center"/>
            <w:hideMark/>
          </w:tcPr>
          <w:p w14:paraId="00EBF08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3/4"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77292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5472D3A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42D7C5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006E51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E2EA04A"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143E2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201</w:t>
            </w:r>
          </w:p>
        </w:tc>
        <w:tc>
          <w:tcPr>
            <w:tcW w:w="4380" w:type="dxa"/>
            <w:tcBorders>
              <w:top w:val="nil"/>
              <w:left w:val="nil"/>
              <w:bottom w:val="single" w:sz="4" w:space="0" w:color="auto"/>
              <w:right w:val="nil"/>
            </w:tcBorders>
            <w:shd w:val="clear" w:color="auto" w:fill="auto"/>
            <w:vAlign w:val="center"/>
            <w:hideMark/>
          </w:tcPr>
          <w:p w14:paraId="1FA117DD"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3/8"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21D4DE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39418D5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2D87CA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633040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2079D50"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C81A9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202</w:t>
            </w:r>
          </w:p>
        </w:tc>
        <w:tc>
          <w:tcPr>
            <w:tcW w:w="4380" w:type="dxa"/>
            <w:tcBorders>
              <w:top w:val="nil"/>
              <w:left w:val="nil"/>
              <w:bottom w:val="single" w:sz="4" w:space="0" w:color="auto"/>
              <w:right w:val="nil"/>
            </w:tcBorders>
            <w:shd w:val="clear" w:color="auto" w:fill="auto"/>
            <w:vAlign w:val="center"/>
            <w:hideMark/>
          </w:tcPr>
          <w:p w14:paraId="30B1C9C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5/16"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F97DCD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700031B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2804539"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DEC6C6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8554E22"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2ABD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203</w:t>
            </w:r>
          </w:p>
        </w:tc>
        <w:tc>
          <w:tcPr>
            <w:tcW w:w="4380" w:type="dxa"/>
            <w:tcBorders>
              <w:top w:val="nil"/>
              <w:left w:val="nil"/>
              <w:bottom w:val="single" w:sz="4" w:space="0" w:color="auto"/>
              <w:right w:val="nil"/>
            </w:tcBorders>
            <w:shd w:val="clear" w:color="auto" w:fill="auto"/>
            <w:vAlign w:val="center"/>
            <w:hideMark/>
          </w:tcPr>
          <w:p w14:paraId="07A6AE9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TUBO FLEXIBLE DE COBRE DE 5/8" PARA REFRIGERACION</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084F6F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METRO</w:t>
            </w:r>
          </w:p>
        </w:tc>
        <w:tc>
          <w:tcPr>
            <w:tcW w:w="820" w:type="dxa"/>
            <w:tcBorders>
              <w:top w:val="nil"/>
              <w:left w:val="nil"/>
              <w:bottom w:val="single" w:sz="4" w:space="0" w:color="auto"/>
              <w:right w:val="single" w:sz="4" w:space="0" w:color="auto"/>
            </w:tcBorders>
            <w:shd w:val="clear" w:color="auto" w:fill="auto"/>
            <w:vAlign w:val="center"/>
            <w:hideMark/>
          </w:tcPr>
          <w:p w14:paraId="2803B50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144B01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3239D4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2F5BE0B"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A3680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204</w:t>
            </w:r>
          </w:p>
        </w:tc>
        <w:tc>
          <w:tcPr>
            <w:tcW w:w="4380" w:type="dxa"/>
            <w:tcBorders>
              <w:top w:val="nil"/>
              <w:left w:val="nil"/>
              <w:bottom w:val="single" w:sz="4" w:space="0" w:color="auto"/>
              <w:right w:val="nil"/>
            </w:tcBorders>
            <w:shd w:val="clear" w:color="auto" w:fill="auto"/>
            <w:vAlign w:val="center"/>
            <w:hideMark/>
          </w:tcPr>
          <w:p w14:paraId="46DAFA8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TUERCA DE BRONCE FLARE DE 1/2" CORTA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C933F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6DAF2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6899EB6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3E929C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24C70E89" w14:textId="77777777" w:rsidTr="00B14781">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888FB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205</w:t>
            </w:r>
          </w:p>
        </w:tc>
        <w:tc>
          <w:tcPr>
            <w:tcW w:w="4380" w:type="dxa"/>
            <w:tcBorders>
              <w:top w:val="nil"/>
              <w:left w:val="nil"/>
              <w:bottom w:val="single" w:sz="4" w:space="0" w:color="auto"/>
              <w:right w:val="nil"/>
            </w:tcBorders>
            <w:shd w:val="clear" w:color="auto" w:fill="auto"/>
            <w:vAlign w:val="center"/>
            <w:hideMark/>
          </w:tcPr>
          <w:p w14:paraId="69FEA35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TUERCA DE BRONCE FLARE DE 1/2" LARGA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CD397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422638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5651B91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83783C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A03FD41" w14:textId="77777777" w:rsidTr="00B14781">
        <w:trPr>
          <w:trHeight w:val="4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855BD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206</w:t>
            </w:r>
          </w:p>
        </w:tc>
        <w:tc>
          <w:tcPr>
            <w:tcW w:w="4380" w:type="dxa"/>
            <w:tcBorders>
              <w:top w:val="nil"/>
              <w:left w:val="nil"/>
              <w:bottom w:val="single" w:sz="4" w:space="0" w:color="auto"/>
              <w:right w:val="nil"/>
            </w:tcBorders>
            <w:shd w:val="clear" w:color="auto" w:fill="auto"/>
            <w:vAlign w:val="center"/>
            <w:hideMark/>
          </w:tcPr>
          <w:p w14:paraId="2E1FFD53"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 xml:space="preserve">TUERCA DE BRONCE FLARE DE 1/4"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462CE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B36366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79D29B2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F974A24"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9C9DE48" w14:textId="77777777" w:rsidTr="00B14781">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17669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207</w:t>
            </w:r>
          </w:p>
        </w:tc>
        <w:tc>
          <w:tcPr>
            <w:tcW w:w="4380" w:type="dxa"/>
            <w:tcBorders>
              <w:top w:val="nil"/>
              <w:left w:val="nil"/>
              <w:bottom w:val="single" w:sz="4" w:space="0" w:color="auto"/>
              <w:right w:val="nil"/>
            </w:tcBorders>
            <w:shd w:val="clear" w:color="auto" w:fill="auto"/>
            <w:vAlign w:val="center"/>
            <w:hideMark/>
          </w:tcPr>
          <w:p w14:paraId="5AC8006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CONDENSADORA DE 12,000  BTU PARA A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5C557A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EC147E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7F09B1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47AE5A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159514D2" w14:textId="77777777" w:rsidTr="00B14781">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61787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208</w:t>
            </w:r>
          </w:p>
        </w:tc>
        <w:tc>
          <w:tcPr>
            <w:tcW w:w="4380" w:type="dxa"/>
            <w:tcBorders>
              <w:top w:val="nil"/>
              <w:left w:val="nil"/>
              <w:bottom w:val="single" w:sz="4" w:space="0" w:color="auto"/>
              <w:right w:val="nil"/>
            </w:tcBorders>
            <w:shd w:val="clear" w:color="auto" w:fill="auto"/>
            <w:vAlign w:val="center"/>
            <w:hideMark/>
          </w:tcPr>
          <w:p w14:paraId="4656BD3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CONDENSADORA DE 18,000  BTU  A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8A53D2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6288D3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CBD39D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2619B7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559DD35" w14:textId="77777777" w:rsidTr="00B14781">
        <w:trPr>
          <w:trHeight w:val="12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4C7CC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209</w:t>
            </w:r>
          </w:p>
        </w:tc>
        <w:tc>
          <w:tcPr>
            <w:tcW w:w="4380" w:type="dxa"/>
            <w:tcBorders>
              <w:top w:val="nil"/>
              <w:left w:val="nil"/>
              <w:bottom w:val="single" w:sz="4" w:space="0" w:color="auto"/>
              <w:right w:val="nil"/>
            </w:tcBorders>
            <w:shd w:val="clear" w:color="auto" w:fill="auto"/>
            <w:vAlign w:val="center"/>
            <w:hideMark/>
          </w:tcPr>
          <w:p w14:paraId="785CAD5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CONDENSADORA DE 24,000 BTU  A /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673FAB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7A670DC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E88ABCA"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C33413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E19E62F" w14:textId="77777777" w:rsidTr="00B14781">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88084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210</w:t>
            </w:r>
          </w:p>
        </w:tc>
        <w:tc>
          <w:tcPr>
            <w:tcW w:w="4380" w:type="dxa"/>
            <w:tcBorders>
              <w:top w:val="nil"/>
              <w:left w:val="nil"/>
              <w:bottom w:val="single" w:sz="4" w:space="0" w:color="auto"/>
              <w:right w:val="nil"/>
            </w:tcBorders>
            <w:shd w:val="clear" w:color="auto" w:fill="auto"/>
            <w:vAlign w:val="center"/>
            <w:hideMark/>
          </w:tcPr>
          <w:p w14:paraId="04B182D4"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CONDENSADORA DE 36,000 BTU  A / A TIPO MINISPLIT 220 V BIFASICO ALTA EFICIENCIA DE AHORRO DE ENERGIA TIPO INVERTER INCLUYE KIT DE INSTALACION PARA EVAPORADORA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8F4B0F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4E36E00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A3D71FE"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24AE402"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5ADBBA7" w14:textId="77777777" w:rsidTr="00B14781">
        <w:trPr>
          <w:trHeight w:val="12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A0818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211</w:t>
            </w:r>
          </w:p>
        </w:tc>
        <w:tc>
          <w:tcPr>
            <w:tcW w:w="4380" w:type="dxa"/>
            <w:tcBorders>
              <w:top w:val="nil"/>
              <w:left w:val="nil"/>
              <w:bottom w:val="single" w:sz="4" w:space="0" w:color="auto"/>
              <w:right w:val="nil"/>
            </w:tcBorders>
            <w:shd w:val="clear" w:color="auto" w:fill="auto"/>
            <w:vAlign w:val="center"/>
            <w:hideMark/>
          </w:tcPr>
          <w:p w14:paraId="0295D377"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EVAPORADORA DE 12,000  BTU PARA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8DE314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F1561B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25269B2"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EAD9EB0"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SI</w:t>
            </w:r>
          </w:p>
        </w:tc>
      </w:tr>
      <w:tr w:rsidR="00B14781" w:rsidRPr="00960020" w14:paraId="05D8B948" w14:textId="77777777" w:rsidTr="00B14781">
        <w:trPr>
          <w:trHeight w:val="11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04B6E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212</w:t>
            </w:r>
          </w:p>
        </w:tc>
        <w:tc>
          <w:tcPr>
            <w:tcW w:w="4380" w:type="dxa"/>
            <w:tcBorders>
              <w:top w:val="nil"/>
              <w:left w:val="nil"/>
              <w:bottom w:val="single" w:sz="4" w:space="0" w:color="auto"/>
              <w:right w:val="nil"/>
            </w:tcBorders>
            <w:shd w:val="clear" w:color="auto" w:fill="auto"/>
            <w:vAlign w:val="center"/>
            <w:hideMark/>
          </w:tcPr>
          <w:p w14:paraId="60EAAA5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EVAPORADORA DE 18,000  BTU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94C7C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7C216A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BEB14C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489CF0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C2AFA5A" w14:textId="77777777" w:rsidTr="00B14781">
        <w:trPr>
          <w:trHeight w:val="11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48C24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213</w:t>
            </w:r>
          </w:p>
        </w:tc>
        <w:tc>
          <w:tcPr>
            <w:tcW w:w="4380" w:type="dxa"/>
            <w:tcBorders>
              <w:top w:val="nil"/>
              <w:left w:val="nil"/>
              <w:bottom w:val="single" w:sz="4" w:space="0" w:color="auto"/>
              <w:right w:val="nil"/>
            </w:tcBorders>
            <w:shd w:val="clear" w:color="auto" w:fill="auto"/>
            <w:vAlign w:val="center"/>
            <w:hideMark/>
          </w:tcPr>
          <w:p w14:paraId="1052877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EVAPORADORA DE 24,000 BTU  A /A TIPO MINISPLIT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24DB3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5FAC32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01D271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970EC6E"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94C794A" w14:textId="77777777" w:rsidTr="00B14781">
        <w:trPr>
          <w:trHeight w:val="12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D2FFA0"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214</w:t>
            </w:r>
          </w:p>
        </w:tc>
        <w:tc>
          <w:tcPr>
            <w:tcW w:w="4380" w:type="dxa"/>
            <w:tcBorders>
              <w:top w:val="nil"/>
              <w:left w:val="nil"/>
              <w:bottom w:val="single" w:sz="4" w:space="0" w:color="auto"/>
              <w:right w:val="nil"/>
            </w:tcBorders>
            <w:shd w:val="clear" w:color="auto" w:fill="auto"/>
            <w:vAlign w:val="center"/>
            <w:hideMark/>
          </w:tcPr>
          <w:p w14:paraId="34A5680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UNIDAD EVAPORADORA DE 36,000  BTU  A /A TIPO MINISPLIT PISO TECHO 220 V BIFASICO ALTA EFICIENCIA DE AHORRO DE ENERGIA, TIPO INVERTER, INCLUIYE CONTROL ORIGINAL CON BATERIAS, PARA CONDENSADORA MIRAGE TIPO INVERTER</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895AD2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11FFF9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39C2E13"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9A064EC"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41F961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D5F7A1"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lastRenderedPageBreak/>
              <w:t>215</w:t>
            </w:r>
          </w:p>
        </w:tc>
        <w:tc>
          <w:tcPr>
            <w:tcW w:w="4380" w:type="dxa"/>
            <w:tcBorders>
              <w:top w:val="nil"/>
              <w:left w:val="nil"/>
              <w:bottom w:val="single" w:sz="4" w:space="0" w:color="auto"/>
              <w:right w:val="nil"/>
            </w:tcBorders>
            <w:shd w:val="clear" w:color="auto" w:fill="auto"/>
            <w:vAlign w:val="center"/>
            <w:hideMark/>
          </w:tcPr>
          <w:p w14:paraId="6C89BCF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ADAPTADORA PARA LATAS DE GAS REFRIGERANTE ENTRADA  1/4"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B235B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168D20A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w:t>
            </w:r>
          </w:p>
        </w:tc>
        <w:tc>
          <w:tcPr>
            <w:tcW w:w="1155" w:type="dxa"/>
            <w:tcBorders>
              <w:top w:val="nil"/>
              <w:left w:val="nil"/>
              <w:bottom w:val="single" w:sz="4" w:space="0" w:color="auto"/>
              <w:right w:val="single" w:sz="4" w:space="0" w:color="auto"/>
            </w:tcBorders>
            <w:shd w:val="clear" w:color="auto" w:fill="auto"/>
            <w:noWrap/>
            <w:hideMark/>
          </w:tcPr>
          <w:p w14:paraId="3F2B5B0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D4ED3C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9FC1E9B"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CEDD7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216</w:t>
            </w:r>
          </w:p>
        </w:tc>
        <w:tc>
          <w:tcPr>
            <w:tcW w:w="4380" w:type="dxa"/>
            <w:tcBorders>
              <w:top w:val="nil"/>
              <w:left w:val="nil"/>
              <w:bottom w:val="single" w:sz="4" w:space="0" w:color="auto"/>
              <w:right w:val="nil"/>
            </w:tcBorders>
            <w:shd w:val="clear" w:color="auto" w:fill="auto"/>
            <w:vAlign w:val="center"/>
            <w:hideMark/>
          </w:tcPr>
          <w:p w14:paraId="4D1396B1"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DE EXPANSION  PARA REFRIGERANTE 134A, PARA 1 TONELADA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388EA6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696478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3E436135"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9F5138F"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67D67295"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2EE8FE"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217</w:t>
            </w:r>
          </w:p>
        </w:tc>
        <w:tc>
          <w:tcPr>
            <w:tcW w:w="4380" w:type="dxa"/>
            <w:tcBorders>
              <w:top w:val="nil"/>
              <w:left w:val="nil"/>
              <w:bottom w:val="single" w:sz="4" w:space="0" w:color="auto"/>
              <w:right w:val="nil"/>
            </w:tcBorders>
            <w:shd w:val="clear" w:color="auto" w:fill="auto"/>
            <w:vAlign w:val="center"/>
            <w:hideMark/>
          </w:tcPr>
          <w:p w14:paraId="2AAD131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DE EXPANSION  PARA REFRIGERANTE 22, PARA 1/2 TONELADA</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C249BF"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54940FE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F332A38"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8E7989B"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136DAC14"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F6BD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218</w:t>
            </w:r>
          </w:p>
        </w:tc>
        <w:tc>
          <w:tcPr>
            <w:tcW w:w="4380" w:type="dxa"/>
            <w:tcBorders>
              <w:top w:val="nil"/>
              <w:left w:val="nil"/>
              <w:bottom w:val="single" w:sz="4" w:space="0" w:color="auto"/>
              <w:right w:val="nil"/>
            </w:tcBorders>
            <w:shd w:val="clear" w:color="auto" w:fill="auto"/>
            <w:vAlign w:val="center"/>
            <w:hideMark/>
          </w:tcPr>
          <w:p w14:paraId="1CC2969F"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DE EXPANSION PARA REFRIGERANTE 134A, PARA 1/2 TONELADA, ENTRADA DE CONECTOR DE 1/4" Y SALIDA DE CONECTOR DE 1/2"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019205C"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0EFB580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5B6C6F3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9F2673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882A063"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6F369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219</w:t>
            </w:r>
          </w:p>
        </w:tc>
        <w:tc>
          <w:tcPr>
            <w:tcW w:w="4380" w:type="dxa"/>
            <w:tcBorders>
              <w:top w:val="nil"/>
              <w:left w:val="nil"/>
              <w:bottom w:val="single" w:sz="4" w:space="0" w:color="auto"/>
              <w:right w:val="nil"/>
            </w:tcBorders>
            <w:shd w:val="clear" w:color="auto" w:fill="auto"/>
            <w:vAlign w:val="center"/>
            <w:hideMark/>
          </w:tcPr>
          <w:p w14:paraId="528ED31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DE EXPANSION PARA REFRIGERANTE 134A, PARA 3 TONELADAS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C45F4A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32C75A79"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4E6A97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FF8448"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3530679A"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4FD4D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220</w:t>
            </w:r>
          </w:p>
        </w:tc>
        <w:tc>
          <w:tcPr>
            <w:tcW w:w="4380" w:type="dxa"/>
            <w:tcBorders>
              <w:top w:val="nil"/>
              <w:left w:val="nil"/>
              <w:bottom w:val="single" w:sz="4" w:space="0" w:color="auto"/>
              <w:right w:val="nil"/>
            </w:tcBorders>
            <w:shd w:val="clear" w:color="auto" w:fill="auto"/>
            <w:vAlign w:val="center"/>
            <w:hideMark/>
          </w:tcPr>
          <w:p w14:paraId="4FA47AD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DE EXPANSION PARA REFRIGERANTE 22, PARA 2 TONELADAS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09824A"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BD8383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0F135AD"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0A5015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59A8CD4C" w14:textId="77777777" w:rsidTr="00B14781">
        <w:trPr>
          <w:trHeight w:val="6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35D5B"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221</w:t>
            </w:r>
          </w:p>
        </w:tc>
        <w:tc>
          <w:tcPr>
            <w:tcW w:w="4380" w:type="dxa"/>
            <w:tcBorders>
              <w:top w:val="nil"/>
              <w:left w:val="nil"/>
              <w:bottom w:val="single" w:sz="4" w:space="0" w:color="auto"/>
              <w:right w:val="nil"/>
            </w:tcBorders>
            <w:shd w:val="clear" w:color="auto" w:fill="auto"/>
            <w:vAlign w:val="center"/>
            <w:hideMark/>
          </w:tcPr>
          <w:p w14:paraId="252140CE"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PARA CARGA DE GAS TIPO APENDICE EN BRONCE DE 1/4 CON TUBO INCLUIDO, DE 12.7 CM DE LARGO</w:t>
            </w:r>
          </w:p>
        </w:tc>
        <w:tc>
          <w:tcPr>
            <w:tcW w:w="820" w:type="dxa"/>
            <w:tcBorders>
              <w:top w:val="nil"/>
              <w:left w:val="single" w:sz="4" w:space="0" w:color="auto"/>
              <w:bottom w:val="single" w:sz="4" w:space="0" w:color="auto"/>
              <w:right w:val="single" w:sz="4" w:space="0" w:color="auto"/>
            </w:tcBorders>
            <w:shd w:val="clear" w:color="000000" w:fill="FFFFFF"/>
            <w:vAlign w:val="center"/>
            <w:hideMark/>
          </w:tcPr>
          <w:p w14:paraId="07BFE306"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000000" w:fill="FFFFFF"/>
            <w:vAlign w:val="center"/>
            <w:hideMark/>
          </w:tcPr>
          <w:p w14:paraId="67751BE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12BBFB4F"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0A4B461"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0EF549D9"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D8B134"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222</w:t>
            </w:r>
          </w:p>
        </w:tc>
        <w:tc>
          <w:tcPr>
            <w:tcW w:w="4380" w:type="dxa"/>
            <w:tcBorders>
              <w:top w:val="nil"/>
              <w:left w:val="nil"/>
              <w:bottom w:val="single" w:sz="4" w:space="0" w:color="auto"/>
              <w:right w:val="nil"/>
            </w:tcBorders>
            <w:shd w:val="clear" w:color="auto" w:fill="auto"/>
            <w:vAlign w:val="center"/>
            <w:hideMark/>
          </w:tcPr>
          <w:p w14:paraId="0312F482"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PARA DISPENSADOR DE AGUA CALIENTE MANGO ROJO CON SEGURIDAD</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3ABFD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DDDB5A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2D8EBAC0"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9F2257"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4B1E382E" w14:textId="77777777" w:rsidTr="00B14781">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ECAB8"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223</w:t>
            </w:r>
          </w:p>
        </w:tc>
        <w:tc>
          <w:tcPr>
            <w:tcW w:w="4380" w:type="dxa"/>
            <w:tcBorders>
              <w:top w:val="nil"/>
              <w:left w:val="nil"/>
              <w:bottom w:val="single" w:sz="4" w:space="0" w:color="auto"/>
              <w:right w:val="nil"/>
            </w:tcBorders>
            <w:shd w:val="clear" w:color="auto" w:fill="auto"/>
            <w:vAlign w:val="center"/>
            <w:hideMark/>
          </w:tcPr>
          <w:p w14:paraId="7F53DA38"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VALVULA PARA DISPENSADOR DE AGUA FRIA AZUL DE PLASTICO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EE78D67"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24289A63"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4B78601"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F9CBD7D"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r w:rsidR="00B14781" w:rsidRPr="00960020" w14:paraId="7BFD61D3" w14:textId="77777777" w:rsidTr="00B14781">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5E1965"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224</w:t>
            </w:r>
          </w:p>
        </w:tc>
        <w:tc>
          <w:tcPr>
            <w:tcW w:w="4380" w:type="dxa"/>
            <w:tcBorders>
              <w:top w:val="nil"/>
              <w:left w:val="nil"/>
              <w:bottom w:val="single" w:sz="4" w:space="0" w:color="auto"/>
              <w:right w:val="nil"/>
            </w:tcBorders>
            <w:shd w:val="clear" w:color="auto" w:fill="auto"/>
            <w:vAlign w:val="center"/>
            <w:hideMark/>
          </w:tcPr>
          <w:p w14:paraId="72012BFA" w14:textId="77777777" w:rsidR="00B14781" w:rsidRPr="00960020" w:rsidRDefault="00B14781" w:rsidP="00B14781">
            <w:pPr>
              <w:suppressAutoHyphens w:val="0"/>
              <w:rPr>
                <w:rFonts w:ascii="Montserrat" w:hAnsi="Montserrat" w:cs="Arial"/>
                <w:sz w:val="16"/>
                <w:szCs w:val="16"/>
                <w:lang w:val="es-MX" w:eastAsia="es-MX"/>
              </w:rPr>
            </w:pPr>
            <w:r w:rsidRPr="00960020">
              <w:rPr>
                <w:rFonts w:ascii="Montserrat" w:hAnsi="Montserrat" w:cs="Arial"/>
                <w:sz w:val="16"/>
                <w:szCs w:val="16"/>
                <w:lang w:val="es-MX" w:eastAsia="es-MX"/>
              </w:rPr>
              <w:t>VENTILADOR DE TECHO DE 5 VELOCIDADES  INDUSTRIAL 127 V., DE 290 RPM., ASPAS DE METAL CON TRATAMIENTO ANTICORROSIVO, 3 ASPAS DE 56" DE DIAMETRO</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201126D"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PIEZA</w:t>
            </w:r>
          </w:p>
        </w:tc>
        <w:tc>
          <w:tcPr>
            <w:tcW w:w="820" w:type="dxa"/>
            <w:tcBorders>
              <w:top w:val="nil"/>
              <w:left w:val="nil"/>
              <w:bottom w:val="single" w:sz="4" w:space="0" w:color="auto"/>
              <w:right w:val="single" w:sz="4" w:space="0" w:color="auto"/>
            </w:tcBorders>
            <w:shd w:val="clear" w:color="auto" w:fill="auto"/>
            <w:vAlign w:val="center"/>
            <w:hideMark/>
          </w:tcPr>
          <w:p w14:paraId="6E2CBC22" w14:textId="77777777" w:rsidR="00B14781" w:rsidRPr="00960020" w:rsidRDefault="00B14781" w:rsidP="00B14781">
            <w:pPr>
              <w:suppressAutoHyphens w:val="0"/>
              <w:jc w:val="center"/>
              <w:rPr>
                <w:rFonts w:ascii="Montserrat" w:hAnsi="Montserrat"/>
                <w:sz w:val="16"/>
                <w:szCs w:val="16"/>
                <w:lang w:val="es-MX" w:eastAsia="es-MX"/>
              </w:rPr>
            </w:pPr>
            <w:r w:rsidRPr="00960020">
              <w:rPr>
                <w:rFonts w:ascii="Montserrat" w:hAnsi="Montserrat"/>
                <w:sz w:val="16"/>
                <w:szCs w:val="16"/>
                <w:lang w:val="es-MX" w:eastAsia="es-MX"/>
              </w:rPr>
              <w:t xml:space="preserve"> </w:t>
            </w:r>
          </w:p>
        </w:tc>
        <w:tc>
          <w:tcPr>
            <w:tcW w:w="1155" w:type="dxa"/>
            <w:tcBorders>
              <w:top w:val="nil"/>
              <w:left w:val="nil"/>
              <w:bottom w:val="single" w:sz="4" w:space="0" w:color="auto"/>
              <w:right w:val="single" w:sz="4" w:space="0" w:color="auto"/>
            </w:tcBorders>
            <w:shd w:val="clear" w:color="auto" w:fill="auto"/>
            <w:noWrap/>
            <w:hideMark/>
          </w:tcPr>
          <w:p w14:paraId="453A4AB4" w14:textId="77777777" w:rsidR="00B14781" w:rsidRPr="00960020" w:rsidRDefault="00B14781" w:rsidP="00B14781">
            <w:pPr>
              <w:suppressAutoHyphens w:val="0"/>
              <w:jc w:val="right"/>
              <w:rPr>
                <w:rFonts w:ascii="Montserrat" w:hAnsi="Montserrat" w:cs="Arial"/>
                <w:b/>
                <w:bCs/>
                <w:sz w:val="16"/>
                <w:szCs w:val="16"/>
                <w:lang w:val="es-MX" w:eastAsia="es-MX"/>
              </w:rPr>
            </w:pPr>
            <w:r w:rsidRPr="00960020">
              <w:rPr>
                <w:rFonts w:ascii="Montserrat" w:hAnsi="Montserrat" w:cs="Arial"/>
                <w:b/>
                <w:bCs/>
                <w:sz w:val="16"/>
                <w:szCs w:val="16"/>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850BA06" w14:textId="77777777" w:rsidR="00B14781" w:rsidRPr="00960020" w:rsidRDefault="00B14781" w:rsidP="00B14781">
            <w:pPr>
              <w:suppressAutoHyphens w:val="0"/>
              <w:jc w:val="center"/>
              <w:rPr>
                <w:rFonts w:ascii="Montserrat" w:hAnsi="Montserrat"/>
                <w:color w:val="000000"/>
                <w:sz w:val="16"/>
                <w:szCs w:val="16"/>
                <w:lang w:val="es-MX" w:eastAsia="es-MX"/>
              </w:rPr>
            </w:pPr>
            <w:r w:rsidRPr="00960020">
              <w:rPr>
                <w:rFonts w:ascii="Montserrat" w:hAnsi="Montserrat"/>
                <w:color w:val="000000"/>
                <w:sz w:val="16"/>
                <w:szCs w:val="16"/>
                <w:lang w:val="es-MX" w:eastAsia="es-MX"/>
              </w:rPr>
              <w:t> </w:t>
            </w:r>
          </w:p>
        </w:tc>
      </w:tr>
    </w:tbl>
    <w:p w14:paraId="5DEAC52E" w14:textId="77777777" w:rsidR="003232DE" w:rsidRPr="008B5CF2" w:rsidRDefault="003232DE">
      <w:pPr>
        <w:suppressAutoHyphens w:val="0"/>
        <w:rPr>
          <w:rFonts w:ascii="Montserrat" w:hAnsi="Montserrat" w:cs="Arial"/>
          <w:b/>
          <w:sz w:val="16"/>
          <w:szCs w:val="16"/>
        </w:rPr>
      </w:pPr>
    </w:p>
    <w:p w14:paraId="129B5BB1" w14:textId="77777777" w:rsidR="003232DE" w:rsidRPr="008B5CF2" w:rsidRDefault="003232DE">
      <w:pPr>
        <w:suppressAutoHyphens w:val="0"/>
        <w:rPr>
          <w:rFonts w:ascii="Montserrat" w:hAnsi="Montserrat" w:cs="Arial"/>
          <w:b/>
          <w:sz w:val="16"/>
          <w:szCs w:val="16"/>
        </w:rPr>
      </w:pPr>
    </w:p>
    <w:p w14:paraId="02B7CE35" w14:textId="77777777" w:rsidR="00056C49" w:rsidRDefault="00056C49">
      <w:pPr>
        <w:suppressAutoHyphens w:val="0"/>
        <w:rPr>
          <w:rFonts w:ascii="Montserrat" w:hAnsi="Montserrat" w:cs="Arial"/>
          <w:b/>
          <w:sz w:val="16"/>
          <w:szCs w:val="16"/>
        </w:rPr>
      </w:pPr>
    </w:p>
    <w:p w14:paraId="6E1101EB" w14:textId="77777777" w:rsidR="003306C4" w:rsidRDefault="003306C4">
      <w:pPr>
        <w:suppressAutoHyphens w:val="0"/>
        <w:rPr>
          <w:rFonts w:ascii="Montserrat" w:hAnsi="Montserrat" w:cs="Arial"/>
          <w:b/>
          <w:sz w:val="16"/>
          <w:szCs w:val="16"/>
        </w:rPr>
      </w:pPr>
    </w:p>
    <w:p w14:paraId="1D838BE2" w14:textId="77777777" w:rsidR="003306C4" w:rsidRDefault="003306C4">
      <w:pPr>
        <w:suppressAutoHyphens w:val="0"/>
        <w:rPr>
          <w:rFonts w:ascii="Montserrat" w:hAnsi="Montserrat" w:cs="Arial"/>
          <w:b/>
          <w:sz w:val="16"/>
          <w:szCs w:val="16"/>
        </w:rPr>
      </w:pPr>
    </w:p>
    <w:p w14:paraId="679C9FD8" w14:textId="77777777" w:rsidR="003306C4" w:rsidRDefault="003306C4">
      <w:pPr>
        <w:suppressAutoHyphens w:val="0"/>
        <w:rPr>
          <w:rFonts w:ascii="Montserrat" w:hAnsi="Montserrat" w:cs="Arial"/>
          <w:b/>
          <w:sz w:val="16"/>
          <w:szCs w:val="16"/>
        </w:rPr>
      </w:pPr>
    </w:p>
    <w:p w14:paraId="7EAD0CD6" w14:textId="77777777" w:rsidR="003306C4" w:rsidRDefault="003306C4">
      <w:pPr>
        <w:suppressAutoHyphens w:val="0"/>
        <w:rPr>
          <w:rFonts w:ascii="Montserrat" w:hAnsi="Montserrat" w:cs="Arial"/>
          <w:b/>
          <w:sz w:val="16"/>
          <w:szCs w:val="16"/>
        </w:rPr>
      </w:pPr>
    </w:p>
    <w:p w14:paraId="4FD2791C" w14:textId="77777777" w:rsidR="003306C4" w:rsidRDefault="003306C4">
      <w:pPr>
        <w:suppressAutoHyphens w:val="0"/>
        <w:rPr>
          <w:rFonts w:ascii="Montserrat" w:hAnsi="Montserrat" w:cs="Arial"/>
          <w:b/>
          <w:sz w:val="16"/>
          <w:szCs w:val="16"/>
        </w:rPr>
      </w:pPr>
    </w:p>
    <w:p w14:paraId="0E8A52FB" w14:textId="77777777" w:rsidR="00780393" w:rsidRDefault="00780393">
      <w:pPr>
        <w:suppressAutoHyphens w:val="0"/>
        <w:rPr>
          <w:rFonts w:ascii="Montserrat" w:hAnsi="Montserrat" w:cs="Arial"/>
          <w:b/>
          <w:sz w:val="16"/>
          <w:szCs w:val="16"/>
        </w:rPr>
      </w:pPr>
    </w:p>
    <w:p w14:paraId="6B9E1C01" w14:textId="77777777" w:rsidR="00780393" w:rsidRDefault="00780393">
      <w:pPr>
        <w:suppressAutoHyphens w:val="0"/>
        <w:rPr>
          <w:rFonts w:ascii="Montserrat" w:hAnsi="Montserrat" w:cs="Arial"/>
          <w:b/>
          <w:sz w:val="16"/>
          <w:szCs w:val="16"/>
        </w:rPr>
      </w:pPr>
    </w:p>
    <w:p w14:paraId="2BA554BD" w14:textId="77777777" w:rsidR="00780393" w:rsidRDefault="00780393">
      <w:pPr>
        <w:suppressAutoHyphens w:val="0"/>
        <w:rPr>
          <w:rFonts w:ascii="Montserrat" w:hAnsi="Montserrat" w:cs="Arial"/>
          <w:b/>
          <w:sz w:val="16"/>
          <w:szCs w:val="16"/>
        </w:rPr>
      </w:pPr>
    </w:p>
    <w:p w14:paraId="00B0B29A" w14:textId="77777777" w:rsidR="00780393" w:rsidRDefault="00780393">
      <w:pPr>
        <w:suppressAutoHyphens w:val="0"/>
        <w:rPr>
          <w:rFonts w:ascii="Montserrat" w:hAnsi="Montserrat" w:cs="Arial"/>
          <w:b/>
          <w:sz w:val="16"/>
          <w:szCs w:val="16"/>
        </w:rPr>
      </w:pPr>
    </w:p>
    <w:p w14:paraId="15C06C8E" w14:textId="77777777" w:rsidR="00780393" w:rsidRDefault="00780393">
      <w:pPr>
        <w:suppressAutoHyphens w:val="0"/>
        <w:rPr>
          <w:rFonts w:ascii="Montserrat" w:hAnsi="Montserrat" w:cs="Arial"/>
          <w:b/>
          <w:sz w:val="16"/>
          <w:szCs w:val="16"/>
        </w:rPr>
      </w:pPr>
    </w:p>
    <w:p w14:paraId="12113651" w14:textId="77777777" w:rsidR="00780393" w:rsidRDefault="00780393">
      <w:pPr>
        <w:suppressAutoHyphens w:val="0"/>
        <w:rPr>
          <w:rFonts w:ascii="Montserrat" w:hAnsi="Montserrat" w:cs="Arial"/>
          <w:b/>
          <w:sz w:val="16"/>
          <w:szCs w:val="16"/>
        </w:rPr>
      </w:pPr>
    </w:p>
    <w:p w14:paraId="395D7F48" w14:textId="77777777" w:rsidR="00780393" w:rsidRDefault="00780393">
      <w:pPr>
        <w:suppressAutoHyphens w:val="0"/>
        <w:rPr>
          <w:rFonts w:ascii="Montserrat" w:hAnsi="Montserrat" w:cs="Arial"/>
          <w:b/>
          <w:sz w:val="16"/>
          <w:szCs w:val="16"/>
        </w:rPr>
      </w:pPr>
    </w:p>
    <w:p w14:paraId="52E8B1AD" w14:textId="77777777" w:rsidR="00780393" w:rsidRDefault="00780393">
      <w:pPr>
        <w:suppressAutoHyphens w:val="0"/>
        <w:rPr>
          <w:rFonts w:ascii="Montserrat" w:hAnsi="Montserrat" w:cs="Arial"/>
          <w:b/>
          <w:sz w:val="16"/>
          <w:szCs w:val="16"/>
        </w:rPr>
      </w:pPr>
    </w:p>
    <w:p w14:paraId="429EE033" w14:textId="77777777" w:rsidR="00B14781" w:rsidRDefault="00B14781">
      <w:pPr>
        <w:suppressAutoHyphens w:val="0"/>
        <w:rPr>
          <w:rFonts w:ascii="Montserrat" w:hAnsi="Montserrat" w:cs="Arial"/>
          <w:b/>
          <w:sz w:val="16"/>
          <w:szCs w:val="16"/>
        </w:rPr>
      </w:pPr>
    </w:p>
    <w:p w14:paraId="640BEACD" w14:textId="77777777" w:rsidR="00B14781" w:rsidRDefault="00B14781">
      <w:pPr>
        <w:suppressAutoHyphens w:val="0"/>
        <w:rPr>
          <w:rFonts w:ascii="Montserrat" w:hAnsi="Montserrat" w:cs="Arial"/>
          <w:b/>
          <w:sz w:val="16"/>
          <w:szCs w:val="16"/>
        </w:rPr>
      </w:pPr>
    </w:p>
    <w:p w14:paraId="6937737C" w14:textId="77777777" w:rsidR="00946E88" w:rsidRDefault="00946E88">
      <w:pPr>
        <w:suppressAutoHyphens w:val="0"/>
        <w:rPr>
          <w:rFonts w:ascii="Montserrat" w:hAnsi="Montserrat" w:cs="Arial"/>
          <w:b/>
          <w:sz w:val="16"/>
          <w:szCs w:val="16"/>
        </w:rPr>
      </w:pPr>
    </w:p>
    <w:p w14:paraId="0F5638F6" w14:textId="77777777" w:rsidR="00946E88" w:rsidRDefault="00946E88">
      <w:pPr>
        <w:suppressAutoHyphens w:val="0"/>
        <w:rPr>
          <w:rFonts w:ascii="Montserrat" w:hAnsi="Montserrat" w:cs="Arial"/>
          <w:b/>
          <w:sz w:val="16"/>
          <w:szCs w:val="16"/>
        </w:rPr>
      </w:pPr>
    </w:p>
    <w:p w14:paraId="79D3F1D5" w14:textId="77777777" w:rsidR="00946E88" w:rsidRDefault="00946E88">
      <w:pPr>
        <w:suppressAutoHyphens w:val="0"/>
        <w:rPr>
          <w:rFonts w:ascii="Montserrat" w:hAnsi="Montserrat" w:cs="Arial"/>
          <w:b/>
          <w:sz w:val="16"/>
          <w:szCs w:val="16"/>
        </w:rPr>
      </w:pPr>
    </w:p>
    <w:p w14:paraId="52F1689F" w14:textId="77777777" w:rsidR="00946E88" w:rsidRDefault="00946E88">
      <w:pPr>
        <w:suppressAutoHyphens w:val="0"/>
        <w:rPr>
          <w:rFonts w:ascii="Montserrat" w:hAnsi="Montserrat" w:cs="Arial"/>
          <w:b/>
          <w:sz w:val="16"/>
          <w:szCs w:val="16"/>
        </w:rPr>
      </w:pPr>
    </w:p>
    <w:p w14:paraId="12477980" w14:textId="77777777" w:rsidR="00946E88" w:rsidRDefault="00946E88">
      <w:pPr>
        <w:suppressAutoHyphens w:val="0"/>
        <w:rPr>
          <w:rFonts w:ascii="Montserrat" w:hAnsi="Montserrat" w:cs="Arial"/>
          <w:b/>
          <w:sz w:val="16"/>
          <w:szCs w:val="16"/>
        </w:rPr>
      </w:pPr>
    </w:p>
    <w:p w14:paraId="5B0CDFE4" w14:textId="77777777" w:rsidR="00946E88" w:rsidRDefault="00946E88">
      <w:pPr>
        <w:suppressAutoHyphens w:val="0"/>
        <w:rPr>
          <w:rFonts w:ascii="Montserrat" w:hAnsi="Montserrat" w:cs="Arial"/>
          <w:b/>
          <w:sz w:val="16"/>
          <w:szCs w:val="16"/>
        </w:rPr>
      </w:pPr>
    </w:p>
    <w:p w14:paraId="17F6171B" w14:textId="77777777" w:rsidR="00946E88" w:rsidRDefault="00946E88">
      <w:pPr>
        <w:suppressAutoHyphens w:val="0"/>
        <w:rPr>
          <w:rFonts w:ascii="Montserrat" w:hAnsi="Montserrat" w:cs="Arial"/>
          <w:b/>
          <w:sz w:val="16"/>
          <w:szCs w:val="16"/>
        </w:rPr>
      </w:pPr>
    </w:p>
    <w:p w14:paraId="56E12227" w14:textId="77777777" w:rsidR="00946E88" w:rsidRDefault="00946E88">
      <w:pPr>
        <w:suppressAutoHyphens w:val="0"/>
        <w:rPr>
          <w:rFonts w:ascii="Montserrat" w:hAnsi="Montserrat" w:cs="Arial"/>
          <w:b/>
          <w:sz w:val="16"/>
          <w:szCs w:val="16"/>
        </w:rPr>
      </w:pPr>
    </w:p>
    <w:p w14:paraId="4EC23C85" w14:textId="77777777" w:rsidR="00B14781" w:rsidRDefault="00B14781">
      <w:pPr>
        <w:suppressAutoHyphens w:val="0"/>
        <w:rPr>
          <w:rFonts w:ascii="Montserrat" w:hAnsi="Montserrat" w:cs="Arial"/>
          <w:b/>
          <w:sz w:val="16"/>
          <w:szCs w:val="16"/>
        </w:rPr>
      </w:pPr>
    </w:p>
    <w:p w14:paraId="4DC22B97" w14:textId="77777777" w:rsidR="003306C4" w:rsidRDefault="003306C4">
      <w:pPr>
        <w:suppressAutoHyphens w:val="0"/>
        <w:rPr>
          <w:rFonts w:ascii="Montserrat" w:hAnsi="Montserrat" w:cs="Arial"/>
          <w:b/>
          <w:sz w:val="16"/>
          <w:szCs w:val="16"/>
        </w:rPr>
      </w:pPr>
    </w:p>
    <w:p w14:paraId="2D0F1F8A" w14:textId="77777777" w:rsidR="003306C4" w:rsidRDefault="003306C4">
      <w:pPr>
        <w:suppressAutoHyphens w:val="0"/>
        <w:rPr>
          <w:rFonts w:ascii="Montserrat" w:hAnsi="Montserrat" w:cs="Arial"/>
          <w:b/>
          <w:sz w:val="16"/>
          <w:szCs w:val="16"/>
        </w:rPr>
      </w:pPr>
    </w:p>
    <w:p w14:paraId="4931C8A5" w14:textId="6AD08577" w:rsidR="00CB0FD8" w:rsidRPr="008B5CF2" w:rsidRDefault="008B5CF2"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r w:rsidRPr="008B5CF2">
        <w:rPr>
          <w:rFonts w:ascii="Montserrat" w:hAnsi="Montserrat" w:cs="Arial"/>
          <w:b/>
          <w:sz w:val="16"/>
          <w:szCs w:val="16"/>
        </w:rPr>
        <w:t>A</w:t>
      </w:r>
      <w:r w:rsidR="008C7FB8" w:rsidRPr="008B5CF2">
        <w:rPr>
          <w:rFonts w:ascii="Montserrat" w:hAnsi="Montserrat" w:cs="Arial"/>
          <w:b/>
          <w:sz w:val="16"/>
          <w:szCs w:val="16"/>
        </w:rPr>
        <w:t xml:space="preserve">NEXO No 02 </w:t>
      </w:r>
    </w:p>
    <w:p w14:paraId="15EB3890" w14:textId="77777777" w:rsidR="008C7FB8" w:rsidRPr="008B5CF2"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r w:rsidRPr="008B5CF2">
        <w:rPr>
          <w:rFonts w:ascii="Montserrat" w:hAnsi="Montserrat" w:cs="Arial"/>
          <w:b/>
          <w:sz w:val="16"/>
          <w:szCs w:val="16"/>
        </w:rPr>
        <w:t>(PERSONALIDAD Y FACULTADES)</w:t>
      </w:r>
    </w:p>
    <w:p w14:paraId="7BE59EE3" w14:textId="77777777" w:rsidR="00997CB4" w:rsidRPr="008B5CF2" w:rsidRDefault="00997CB4" w:rsidP="00997CB4">
      <w:pPr>
        <w:keepNext/>
        <w:keepLines/>
        <w:rPr>
          <w:rFonts w:ascii="Montserrat" w:hAnsi="Montserrat" w:cs="Arial"/>
          <w:b/>
          <w:sz w:val="16"/>
          <w:szCs w:val="16"/>
        </w:rPr>
      </w:pPr>
    </w:p>
    <w:p w14:paraId="330D5B9C"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INSTITUTO MEXICANO DEL SEGURO SOCIAL</w:t>
      </w:r>
    </w:p>
    <w:p w14:paraId="22802DF0"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ÓRGANO DE OPERACIÓN ADMINISTRATIVA DESCONCENTRADA ESTATAL JALISCO</w:t>
      </w:r>
    </w:p>
    <w:p w14:paraId="2A6F27DB"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JEFATURA DE SERVICIOS ADMINISTRATIVOS</w:t>
      </w:r>
    </w:p>
    <w:p w14:paraId="0558C3F8"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COORDINACIÓN DE ABASTECIMIENTO Y EQUIPAMIENTO</w:t>
      </w:r>
    </w:p>
    <w:p w14:paraId="3962B88B" w14:textId="77777777" w:rsidR="00E36AE9" w:rsidRPr="008B5CF2" w:rsidRDefault="00E36AE9" w:rsidP="00997CB4">
      <w:pPr>
        <w:keepNext/>
        <w:keepLines/>
        <w:rPr>
          <w:rFonts w:ascii="Montserrat" w:hAnsi="Montserrat" w:cs="Arial"/>
          <w:b/>
          <w:sz w:val="16"/>
          <w:szCs w:val="16"/>
        </w:rPr>
      </w:pPr>
      <w:r w:rsidRPr="008B5CF2">
        <w:rPr>
          <w:rFonts w:ascii="Montserrat" w:hAnsi="Montserrat" w:cs="Arial"/>
          <w:b/>
          <w:sz w:val="16"/>
          <w:szCs w:val="16"/>
        </w:rPr>
        <w:t>PRESENTE:</w:t>
      </w:r>
    </w:p>
    <w:p w14:paraId="1B4E6FDC" w14:textId="77777777" w:rsidR="008C7FB8" w:rsidRPr="008B5CF2" w:rsidRDefault="008C7FB8" w:rsidP="009E4CF4">
      <w:pPr>
        <w:jc w:val="both"/>
        <w:rPr>
          <w:rFonts w:ascii="Montserrat" w:hAnsi="Montserrat" w:cs="Arial"/>
          <w:sz w:val="16"/>
          <w:szCs w:val="16"/>
          <w:u w:val="single"/>
        </w:rPr>
      </w:pPr>
    </w:p>
    <w:p w14:paraId="2B2609B7" w14:textId="0E35767B" w:rsidR="008C7FB8" w:rsidRPr="008B5CF2" w:rsidRDefault="008C7FB8" w:rsidP="009E4CF4">
      <w:pPr>
        <w:jc w:val="both"/>
        <w:rPr>
          <w:rFonts w:ascii="Montserrat" w:hAnsi="Montserrat" w:cs="Arial"/>
          <w:sz w:val="16"/>
          <w:szCs w:val="16"/>
          <w:u w:val="single"/>
        </w:rPr>
      </w:pPr>
      <w:r w:rsidRPr="008B5CF2">
        <w:rPr>
          <w:rFonts w:ascii="Montserrat" w:hAnsi="Montserrat" w:cs="Arial"/>
          <w:sz w:val="16"/>
          <w:szCs w:val="16"/>
          <w:u w:val="single"/>
        </w:rPr>
        <w:t>________(nombre)             ,</w:t>
      </w:r>
      <w:r w:rsidRPr="008B5CF2">
        <w:rPr>
          <w:rFonts w:ascii="Montserrat" w:hAnsi="Montserrat" w:cs="Arial"/>
          <w:sz w:val="16"/>
          <w:szCs w:val="16"/>
        </w:rPr>
        <w:t xml:space="preserve"> manifiesto bajo protesta a decir verdad, que los datos aquí asentados son ciertos, así como que cuento con facultades suficientes para suscribir las proposiciones en la presente </w:t>
      </w:r>
      <w:r w:rsidR="00F7055D" w:rsidRPr="008B5CF2">
        <w:rPr>
          <w:rFonts w:ascii="Montserrat" w:hAnsi="Montserrat" w:cs="Arial"/>
          <w:sz w:val="16"/>
          <w:szCs w:val="16"/>
        </w:rPr>
        <w:t>CONVOCATORIA</w:t>
      </w:r>
      <w:r w:rsidRPr="008B5CF2">
        <w:rPr>
          <w:rFonts w:ascii="Montserrat" w:hAnsi="Montserrat" w:cs="Arial"/>
          <w:sz w:val="16"/>
          <w:szCs w:val="16"/>
        </w:rPr>
        <w:t xml:space="preserve"> Pública </w:t>
      </w:r>
      <w:r w:rsidR="00DE6B2A" w:rsidRPr="008B5CF2">
        <w:rPr>
          <w:rFonts w:ascii="Montserrat" w:hAnsi="Montserrat" w:cs="Arial"/>
          <w:sz w:val="16"/>
          <w:szCs w:val="16"/>
        </w:rPr>
        <w:t>Internacional Bajo Tratados</w:t>
      </w:r>
      <w:r w:rsidRPr="008B5CF2">
        <w:rPr>
          <w:rFonts w:ascii="Montserrat" w:hAnsi="Montserrat" w:cs="Arial"/>
          <w:sz w:val="16"/>
          <w:szCs w:val="16"/>
        </w:rPr>
        <w:t xml:space="preserve"> Numero _____________________, a nombre y representación de: </w:t>
      </w:r>
      <w:r w:rsidRPr="008B5CF2">
        <w:rPr>
          <w:rFonts w:ascii="Montserrat" w:hAnsi="Montserrat" w:cs="Arial"/>
          <w:sz w:val="16"/>
          <w:szCs w:val="16"/>
          <w:u w:val="single"/>
        </w:rPr>
        <w:t>___(persona física o moral)___.</w:t>
      </w:r>
    </w:p>
    <w:p w14:paraId="6D4F6D32" w14:textId="77777777" w:rsidR="00223564" w:rsidRPr="008B5CF2" w:rsidRDefault="00223564" w:rsidP="009E4CF4">
      <w:pPr>
        <w:jc w:val="both"/>
        <w:rPr>
          <w:rFonts w:ascii="Montserrat" w:hAnsi="Montserrat" w:cs="Arial"/>
          <w:sz w:val="16"/>
          <w:szCs w:val="16"/>
          <w:u w:val="single"/>
        </w:rPr>
      </w:pPr>
    </w:p>
    <w:p w14:paraId="1B1D0E74" w14:textId="5DEF2A34" w:rsidR="008C7FB8" w:rsidRPr="008B5CF2" w:rsidRDefault="008C7FB8" w:rsidP="009E4CF4">
      <w:pPr>
        <w:rPr>
          <w:rFonts w:ascii="Montserrat" w:hAnsi="Montserrat" w:cs="Arial"/>
          <w:b/>
          <w:sz w:val="16"/>
          <w:szCs w:val="16"/>
        </w:rPr>
      </w:pPr>
      <w:r w:rsidRPr="008B5CF2">
        <w:rPr>
          <w:rFonts w:ascii="Montserrat" w:hAnsi="Montserrat" w:cs="Arial"/>
          <w:b/>
          <w:sz w:val="16"/>
          <w:szCs w:val="16"/>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8C7FB8" w:rsidRPr="008B5CF2" w14:paraId="1EB54DD1" w14:textId="77777777" w:rsidTr="00CE2ED6">
        <w:trPr>
          <w:trHeight w:val="4055"/>
        </w:trPr>
        <w:tc>
          <w:tcPr>
            <w:tcW w:w="9809" w:type="dxa"/>
            <w:tcBorders>
              <w:top w:val="single" w:sz="4" w:space="0" w:color="000000"/>
              <w:left w:val="single" w:sz="4" w:space="0" w:color="000000"/>
              <w:bottom w:val="single" w:sz="4" w:space="0" w:color="000000"/>
              <w:right w:val="single" w:sz="4" w:space="0" w:color="000000"/>
            </w:tcBorders>
          </w:tcPr>
          <w:p w14:paraId="44C03236" w14:textId="77777777" w:rsidR="008C7FB8" w:rsidRPr="008B5CF2" w:rsidRDefault="008C7FB8" w:rsidP="009E4CF4">
            <w:pPr>
              <w:snapToGrid w:val="0"/>
              <w:rPr>
                <w:rFonts w:ascii="Montserrat" w:hAnsi="Montserrat" w:cs="Arial"/>
                <w:sz w:val="16"/>
                <w:szCs w:val="16"/>
              </w:rPr>
            </w:pPr>
            <w:r w:rsidRPr="008B5CF2">
              <w:rPr>
                <w:rFonts w:ascii="Montserrat" w:hAnsi="Montserrat" w:cs="Arial"/>
                <w:sz w:val="16"/>
                <w:szCs w:val="16"/>
              </w:rPr>
              <w:t>Registro Federal de Contribuyentes:</w:t>
            </w:r>
          </w:p>
          <w:p w14:paraId="1C5312B1" w14:textId="77777777" w:rsidR="008C7FB8" w:rsidRPr="008B5CF2" w:rsidRDefault="008C7FB8" w:rsidP="009E4CF4">
            <w:pPr>
              <w:rPr>
                <w:rFonts w:ascii="Montserrat" w:hAnsi="Montserrat" w:cs="Arial"/>
                <w:sz w:val="16"/>
                <w:szCs w:val="16"/>
              </w:rPr>
            </w:pPr>
            <w:r w:rsidRPr="008B5CF2">
              <w:rPr>
                <w:rFonts w:ascii="Montserrat" w:hAnsi="Montserrat" w:cs="Arial"/>
                <w:sz w:val="16"/>
                <w:szCs w:val="16"/>
              </w:rPr>
              <w:t>Domicilio.- Los datos aquí registrados corresponderán al del domicilio fiscal del proveedor o prestador de servicios)</w:t>
            </w:r>
          </w:p>
          <w:p w14:paraId="3A00D84F" w14:textId="77777777" w:rsidR="008C7FB8" w:rsidRPr="008B5CF2" w:rsidRDefault="008C7FB8" w:rsidP="009E4CF4">
            <w:pPr>
              <w:rPr>
                <w:rFonts w:ascii="Montserrat" w:hAnsi="Montserrat" w:cs="Arial"/>
                <w:sz w:val="16"/>
                <w:szCs w:val="16"/>
              </w:rPr>
            </w:pPr>
            <w:r w:rsidRPr="008B5CF2">
              <w:rPr>
                <w:rFonts w:ascii="Montserrat" w:hAnsi="Montserrat" w:cs="Arial"/>
                <w:sz w:val="16"/>
                <w:szCs w:val="16"/>
              </w:rPr>
              <w:t>Calle y número:</w:t>
            </w:r>
          </w:p>
          <w:p w14:paraId="4D771787"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Colonia:                                                    Delegación o Municipio:</w:t>
            </w:r>
          </w:p>
          <w:p w14:paraId="6CCE8529"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Código Postal:                                          Entidad federativa:</w:t>
            </w:r>
          </w:p>
          <w:p w14:paraId="49D75E0B"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Teléfonos:                                                Fax:</w:t>
            </w:r>
          </w:p>
          <w:p w14:paraId="663FB86A"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Correo electrónico:</w:t>
            </w:r>
          </w:p>
          <w:p w14:paraId="3592B458"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 xml:space="preserve">No. de la escritura pública en la que consta su acta constitutiva:                Fecha             Duración              </w:t>
            </w:r>
          </w:p>
          <w:p w14:paraId="581D54C8"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Nombre, número y lugar del Notario Público ante el cual se protocolizó la misma:</w:t>
            </w:r>
          </w:p>
          <w:p w14:paraId="784A5B10"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Relación de socios o asociados.-</w:t>
            </w:r>
          </w:p>
          <w:p w14:paraId="57946FEB"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Apellido Paterno:                                    Apellido Materno:                           Nombre(s):</w:t>
            </w:r>
          </w:p>
          <w:p w14:paraId="749674FE"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Descripción del objeto social:</w:t>
            </w:r>
          </w:p>
          <w:p w14:paraId="4B132052"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Reformas al acta constitutiva:</w:t>
            </w:r>
          </w:p>
          <w:p w14:paraId="37CBC0EE" w14:textId="77777777" w:rsidR="008C7FB8" w:rsidRPr="008B5CF2" w:rsidRDefault="008C7FB8" w:rsidP="009E4CF4">
            <w:pPr>
              <w:pStyle w:val="Encabezado"/>
              <w:tabs>
                <w:tab w:val="left" w:pos="4536"/>
              </w:tabs>
              <w:rPr>
                <w:rFonts w:ascii="Montserrat" w:hAnsi="Montserrat"/>
                <w:sz w:val="16"/>
                <w:szCs w:val="16"/>
              </w:rPr>
            </w:pPr>
            <w:r w:rsidRPr="008B5CF2">
              <w:rPr>
                <w:rFonts w:ascii="Montserrat" w:hAnsi="Montserrat"/>
                <w:sz w:val="16"/>
                <w:szCs w:val="16"/>
              </w:rPr>
              <w:t>Fecha y datos de inscripción en el Registro Público correspondiente.</w:t>
            </w:r>
          </w:p>
        </w:tc>
      </w:tr>
    </w:tbl>
    <w:p w14:paraId="2C771F39" w14:textId="77777777" w:rsidR="008C7FB8" w:rsidRPr="008B5CF2" w:rsidRDefault="008C7FB8" w:rsidP="009E4CF4">
      <w:pPr>
        <w:rPr>
          <w:rFonts w:ascii="Montserrat" w:hAnsi="Montserrat"/>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8C7FB8" w:rsidRPr="008B5CF2" w14:paraId="0A75A42A" w14:textId="77777777" w:rsidTr="00D36333">
        <w:tc>
          <w:tcPr>
            <w:tcW w:w="9958" w:type="dxa"/>
            <w:tcBorders>
              <w:top w:val="single" w:sz="4" w:space="0" w:color="000000"/>
              <w:left w:val="single" w:sz="4" w:space="0" w:color="000000"/>
              <w:bottom w:val="single" w:sz="4" w:space="0" w:color="000000"/>
              <w:right w:val="single" w:sz="4" w:space="0" w:color="000000"/>
            </w:tcBorders>
          </w:tcPr>
          <w:p w14:paraId="70F58E71" w14:textId="77777777" w:rsidR="008C7FB8" w:rsidRPr="008B5CF2" w:rsidRDefault="008C7FB8" w:rsidP="009E4CF4">
            <w:pPr>
              <w:snapToGrid w:val="0"/>
              <w:rPr>
                <w:rFonts w:ascii="Montserrat" w:hAnsi="Montserrat" w:cs="Arial"/>
                <w:b/>
                <w:sz w:val="16"/>
                <w:szCs w:val="16"/>
              </w:rPr>
            </w:pPr>
            <w:r w:rsidRPr="008B5CF2">
              <w:rPr>
                <w:rFonts w:ascii="Montserrat" w:hAnsi="Montserrat" w:cs="Arial"/>
                <w:b/>
                <w:sz w:val="16"/>
                <w:szCs w:val="16"/>
              </w:rPr>
              <w:t>Nombre del apoderado o representante:</w:t>
            </w:r>
          </w:p>
          <w:p w14:paraId="176682DC" w14:textId="289CF5E4" w:rsidR="008C7FB8" w:rsidRPr="008B5CF2" w:rsidRDefault="008C7FB8" w:rsidP="009E4CF4">
            <w:pPr>
              <w:rPr>
                <w:rFonts w:ascii="Montserrat" w:hAnsi="Montserrat" w:cs="Arial"/>
                <w:sz w:val="16"/>
                <w:szCs w:val="16"/>
              </w:rPr>
            </w:pPr>
            <w:r w:rsidRPr="008B5CF2">
              <w:rPr>
                <w:rFonts w:ascii="Montserrat" w:hAnsi="Montserrat" w:cs="Arial"/>
                <w:sz w:val="16"/>
                <w:szCs w:val="16"/>
              </w:rPr>
              <w:t xml:space="preserve">Datos del documento mediante el cual acredita su personalidad y </w:t>
            </w:r>
            <w:r w:rsidR="00553F07" w:rsidRPr="008B5CF2">
              <w:rPr>
                <w:rFonts w:ascii="Montserrat" w:hAnsi="Montserrat" w:cs="Arial"/>
                <w:sz w:val="16"/>
                <w:szCs w:val="16"/>
              </w:rPr>
              <w:t>facultades. -</w:t>
            </w:r>
          </w:p>
          <w:p w14:paraId="52B6E47F" w14:textId="77777777" w:rsidR="008C7FB8" w:rsidRPr="008B5CF2" w:rsidRDefault="008C7FB8" w:rsidP="009E4CF4">
            <w:pPr>
              <w:rPr>
                <w:rFonts w:ascii="Montserrat" w:hAnsi="Montserrat" w:cs="Arial"/>
                <w:sz w:val="16"/>
                <w:szCs w:val="16"/>
              </w:rPr>
            </w:pPr>
            <w:r w:rsidRPr="008B5CF2">
              <w:rPr>
                <w:rFonts w:ascii="Montserrat" w:hAnsi="Montserrat" w:cs="Arial"/>
                <w:sz w:val="16"/>
                <w:szCs w:val="16"/>
              </w:rPr>
              <w:t>Escritura pública número:                                           Fecha:</w:t>
            </w:r>
          </w:p>
          <w:p w14:paraId="4D68CD47" w14:textId="77777777" w:rsidR="008C7FB8" w:rsidRPr="008B5CF2" w:rsidRDefault="008C7FB8" w:rsidP="009E4CF4">
            <w:pPr>
              <w:pStyle w:val="Piedepgina"/>
              <w:rPr>
                <w:rFonts w:ascii="Montserrat" w:hAnsi="Montserrat" w:cs="Arial"/>
                <w:sz w:val="16"/>
                <w:szCs w:val="16"/>
              </w:rPr>
            </w:pPr>
            <w:r w:rsidRPr="008B5CF2">
              <w:rPr>
                <w:rFonts w:ascii="Montserrat" w:hAnsi="Montserrat" w:cs="Arial"/>
                <w:sz w:val="16"/>
                <w:szCs w:val="16"/>
              </w:rPr>
              <w:t>Fecha y datos de inscripción en el Registro Público correspondiente</w:t>
            </w:r>
          </w:p>
          <w:p w14:paraId="48980146" w14:textId="77777777" w:rsidR="008C7FB8" w:rsidRPr="008B5CF2" w:rsidRDefault="008C7FB8" w:rsidP="009E4CF4">
            <w:pPr>
              <w:pStyle w:val="Encabezado"/>
              <w:rPr>
                <w:rFonts w:ascii="Montserrat" w:hAnsi="Montserrat"/>
                <w:sz w:val="16"/>
                <w:szCs w:val="16"/>
              </w:rPr>
            </w:pPr>
            <w:r w:rsidRPr="008B5CF2">
              <w:rPr>
                <w:rFonts w:ascii="Montserrat" w:hAnsi="Montserrat"/>
                <w:sz w:val="16"/>
                <w:szCs w:val="16"/>
              </w:rPr>
              <w:t>Nombre, número y lugar del Notario Público ante el cual se protocolizó la misma:</w:t>
            </w:r>
          </w:p>
        </w:tc>
      </w:tr>
    </w:tbl>
    <w:p w14:paraId="5E27888B" w14:textId="77777777" w:rsidR="00223564" w:rsidRPr="008B5CF2" w:rsidRDefault="00223564" w:rsidP="009E4CF4">
      <w:pPr>
        <w:jc w:val="both"/>
        <w:rPr>
          <w:rFonts w:ascii="Montserrat" w:hAnsi="Montserrat" w:cs="Arial"/>
          <w:sz w:val="16"/>
          <w:szCs w:val="16"/>
        </w:rPr>
      </w:pPr>
    </w:p>
    <w:p w14:paraId="2DAE198F" w14:textId="77777777" w:rsidR="00223564" w:rsidRPr="008B5CF2" w:rsidRDefault="00223564" w:rsidP="009E4CF4">
      <w:pPr>
        <w:jc w:val="both"/>
        <w:rPr>
          <w:rFonts w:ascii="Montserrat" w:hAnsi="Montserrat" w:cs="Arial"/>
          <w:sz w:val="16"/>
          <w:szCs w:val="16"/>
        </w:rPr>
      </w:pPr>
    </w:p>
    <w:p w14:paraId="0B174D5B" w14:textId="77777777" w:rsidR="00223564" w:rsidRPr="008B5CF2" w:rsidRDefault="00223564" w:rsidP="009E4CF4">
      <w:pPr>
        <w:jc w:val="both"/>
        <w:rPr>
          <w:rFonts w:ascii="Montserrat" w:hAnsi="Montserrat" w:cs="Arial"/>
          <w:sz w:val="16"/>
          <w:szCs w:val="16"/>
        </w:rPr>
      </w:pPr>
    </w:p>
    <w:p w14:paraId="17FF5DB3" w14:textId="77777777" w:rsidR="008C7FB8" w:rsidRPr="008B5CF2" w:rsidRDefault="008C7FB8" w:rsidP="009E4CF4">
      <w:pPr>
        <w:jc w:val="both"/>
        <w:rPr>
          <w:rFonts w:ascii="Montserrat" w:hAnsi="Montserrat" w:cs="Arial"/>
          <w:sz w:val="16"/>
          <w:szCs w:val="16"/>
        </w:rPr>
      </w:pPr>
      <w:r w:rsidRPr="008B5CF2">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ABA5400" w14:textId="77777777" w:rsidR="008C7FB8" w:rsidRPr="008B5CF2" w:rsidRDefault="008C7FB8" w:rsidP="009E4CF4">
      <w:pPr>
        <w:jc w:val="center"/>
        <w:rPr>
          <w:rFonts w:ascii="Montserrat" w:hAnsi="Montserrat" w:cs="Arial"/>
          <w:sz w:val="16"/>
          <w:szCs w:val="16"/>
        </w:rPr>
      </w:pPr>
      <w:r w:rsidRPr="008B5CF2">
        <w:rPr>
          <w:rFonts w:ascii="Montserrat" w:hAnsi="Montserrat" w:cs="Arial"/>
          <w:sz w:val="16"/>
          <w:szCs w:val="16"/>
        </w:rPr>
        <w:t>(Lugar y fecha)</w:t>
      </w:r>
    </w:p>
    <w:p w14:paraId="193551C7" w14:textId="77777777" w:rsidR="008C7FB8" w:rsidRPr="008B5CF2" w:rsidRDefault="008C7FB8" w:rsidP="009E4CF4">
      <w:pPr>
        <w:jc w:val="center"/>
        <w:rPr>
          <w:rFonts w:ascii="Montserrat" w:hAnsi="Montserrat" w:cs="Arial"/>
          <w:sz w:val="16"/>
          <w:szCs w:val="16"/>
        </w:rPr>
      </w:pPr>
      <w:r w:rsidRPr="008B5CF2">
        <w:rPr>
          <w:rFonts w:ascii="Montserrat" w:hAnsi="Montserrat" w:cs="Arial"/>
          <w:sz w:val="16"/>
          <w:szCs w:val="16"/>
        </w:rPr>
        <w:t>Protesto lo necesario</w:t>
      </w:r>
    </w:p>
    <w:p w14:paraId="2D8F079A" w14:textId="77777777" w:rsidR="008C7FB8" w:rsidRPr="008B5CF2" w:rsidRDefault="008C7FB8" w:rsidP="009E4CF4">
      <w:pPr>
        <w:jc w:val="center"/>
        <w:rPr>
          <w:rFonts w:ascii="Montserrat" w:hAnsi="Montserrat"/>
          <w:sz w:val="16"/>
          <w:szCs w:val="16"/>
        </w:rPr>
      </w:pPr>
      <w:r w:rsidRPr="008B5CF2">
        <w:rPr>
          <w:rFonts w:ascii="Montserrat" w:hAnsi="Montserrat" w:cs="Arial"/>
          <w:sz w:val="16"/>
          <w:szCs w:val="16"/>
        </w:rPr>
        <w:t>(Nombre y firma)</w:t>
      </w:r>
    </w:p>
    <w:p w14:paraId="63235D49" w14:textId="6F6FF7FF" w:rsidR="003A1B24" w:rsidRPr="008B5CF2" w:rsidRDefault="003A1B24">
      <w:pPr>
        <w:suppressAutoHyphens w:val="0"/>
        <w:rPr>
          <w:rFonts w:ascii="Montserrat" w:hAnsi="Montserrat"/>
          <w:sz w:val="16"/>
          <w:szCs w:val="16"/>
        </w:rPr>
      </w:pPr>
      <w:r w:rsidRPr="008B5CF2">
        <w:rPr>
          <w:rFonts w:ascii="Montserrat" w:hAnsi="Montserrat"/>
          <w:sz w:val="16"/>
          <w:szCs w:val="16"/>
        </w:rPr>
        <w:br w:type="page"/>
      </w:r>
    </w:p>
    <w:p w14:paraId="1CF6E309" w14:textId="77777777" w:rsidR="008C7FB8" w:rsidRPr="008B5CF2" w:rsidRDefault="005D1C86" w:rsidP="009E4CF4">
      <w:pPr>
        <w:keepNext/>
        <w:keepLines/>
        <w:jc w:val="center"/>
        <w:rPr>
          <w:rFonts w:ascii="Montserrat" w:hAnsi="Montserrat" w:cs="Arial"/>
          <w:b/>
          <w:sz w:val="16"/>
          <w:szCs w:val="16"/>
        </w:rPr>
      </w:pPr>
      <w:r w:rsidRPr="008B5CF2">
        <w:rPr>
          <w:rFonts w:ascii="Montserrat" w:hAnsi="Montserrat" w:cs="Arial"/>
          <w:b/>
          <w:sz w:val="16"/>
          <w:szCs w:val="16"/>
        </w:rPr>
        <w:lastRenderedPageBreak/>
        <w:t>(P</w:t>
      </w:r>
      <w:r w:rsidR="008C7FB8" w:rsidRPr="008B5CF2">
        <w:rPr>
          <w:rFonts w:ascii="Montserrat" w:hAnsi="Montserrat" w:cs="Arial"/>
          <w:b/>
          <w:sz w:val="16"/>
          <w:szCs w:val="16"/>
        </w:rPr>
        <w:t xml:space="preserve">APEL </w:t>
      </w:r>
      <w:r w:rsidR="00C86F49" w:rsidRPr="008B5CF2">
        <w:rPr>
          <w:rFonts w:ascii="Montserrat" w:hAnsi="Montserrat" w:cs="Arial"/>
          <w:b/>
          <w:sz w:val="16"/>
          <w:szCs w:val="16"/>
        </w:rPr>
        <w:t>MEMBRETADO</w:t>
      </w:r>
      <w:r w:rsidR="008C7FB8" w:rsidRPr="008B5CF2">
        <w:rPr>
          <w:rFonts w:ascii="Montserrat" w:hAnsi="Montserrat" w:cs="Arial"/>
          <w:b/>
          <w:sz w:val="16"/>
          <w:szCs w:val="16"/>
        </w:rPr>
        <w:t xml:space="preserve"> DE LA EMPRESA O LICITANTE)</w:t>
      </w:r>
    </w:p>
    <w:p w14:paraId="46708458" w14:textId="77777777" w:rsidR="008C7FB8" w:rsidRPr="008B5CF2" w:rsidRDefault="008C7FB8" w:rsidP="009E4CF4">
      <w:pPr>
        <w:jc w:val="center"/>
        <w:rPr>
          <w:rFonts w:ascii="Montserrat" w:hAnsi="Montserrat" w:cs="Arial"/>
          <w:b/>
          <w:sz w:val="16"/>
          <w:szCs w:val="16"/>
        </w:rPr>
      </w:pPr>
      <w:r w:rsidRPr="008B5CF2">
        <w:rPr>
          <w:rFonts w:ascii="Montserrat" w:hAnsi="Montserrat" w:cs="Arial"/>
          <w:b/>
          <w:sz w:val="16"/>
          <w:szCs w:val="16"/>
        </w:rPr>
        <w:t>ANEXO No 03</w:t>
      </w:r>
    </w:p>
    <w:p w14:paraId="65920706" w14:textId="77777777" w:rsidR="00350B46" w:rsidRPr="008B5CF2" w:rsidRDefault="00350B46" w:rsidP="009E4CF4">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16"/>
          <w:szCs w:val="16"/>
        </w:rPr>
      </w:pPr>
      <w:r w:rsidRPr="008B5CF2">
        <w:rPr>
          <w:rFonts w:ascii="Montserrat" w:hAnsi="Montserrat" w:cs="Arial"/>
          <w:b/>
          <w:sz w:val="16"/>
          <w:szCs w:val="16"/>
        </w:rPr>
        <w:t>MODELO DE CONVENIO DE PARTICIPACIÓN CONJUNTA</w:t>
      </w:r>
    </w:p>
    <w:p w14:paraId="2E244FF7" w14:textId="7A3A0E7D" w:rsidR="00350B46" w:rsidRPr="008B5CF2" w:rsidRDefault="00350B46" w:rsidP="009E4CF4">
      <w:pPr>
        <w:rPr>
          <w:rFonts w:ascii="Montserrat" w:hAnsi="Montserrat" w:cs="Arial"/>
          <w:b/>
          <w:sz w:val="16"/>
          <w:szCs w:val="16"/>
          <w:lang w:val="es-MX"/>
        </w:rPr>
      </w:pPr>
      <w:r w:rsidRPr="008B5CF2">
        <w:rPr>
          <w:rFonts w:ascii="Montserrat" w:hAnsi="Montserrat" w:cs="Arial"/>
          <w:b/>
          <w:sz w:val="16"/>
          <w:szCs w:val="16"/>
          <w:lang w:val="es-MX"/>
        </w:rPr>
        <w:t xml:space="preserve">CONVENIO DE PARTICIPACIÓN CONJUNTA QUE CELEBRAN POR UNA PARTE ______, REPRESENTADA POR ______ EN SU CARÁCTER DE ______, A QUIEN EN LO SUCESIVO SE LE DENOMINARÁ “EL </w:t>
      </w:r>
      <w:r w:rsidR="00D0580E" w:rsidRPr="008B5CF2">
        <w:rPr>
          <w:rFonts w:ascii="Montserrat" w:hAnsi="Montserrat" w:cs="Arial"/>
          <w:b/>
          <w:sz w:val="16"/>
          <w:szCs w:val="16"/>
          <w:lang w:val="es-MX"/>
        </w:rPr>
        <w:t>LICITANTE</w:t>
      </w:r>
      <w:r w:rsidRPr="008B5CF2">
        <w:rPr>
          <w:rFonts w:ascii="Montserrat" w:hAnsi="Montserrat" w:cs="Arial"/>
          <w:b/>
          <w:sz w:val="16"/>
          <w:szCs w:val="16"/>
          <w:lang w:val="es-MX"/>
        </w:rPr>
        <w:t xml:space="preserve"> A”, Y POR OTRA _______, REPRESENTADA POR ______, EN SU CARÁCTER DE _________, A QUIEN EN LO SUCESIVO SE LE DENOMINARÁ “EL </w:t>
      </w:r>
      <w:r w:rsidR="00D0580E" w:rsidRPr="008B5CF2">
        <w:rPr>
          <w:rFonts w:ascii="Montserrat" w:hAnsi="Montserrat" w:cs="Arial"/>
          <w:b/>
          <w:sz w:val="16"/>
          <w:szCs w:val="16"/>
          <w:lang w:val="es-MX"/>
        </w:rPr>
        <w:t>LICITANTE</w:t>
      </w:r>
      <w:r w:rsidRPr="008B5CF2">
        <w:rPr>
          <w:rFonts w:ascii="Montserrat" w:hAnsi="Montserrat" w:cs="Arial"/>
          <w:b/>
          <w:sz w:val="16"/>
          <w:szCs w:val="16"/>
          <w:lang w:val="es-MX"/>
        </w:rPr>
        <w:t xml:space="preserve"> B”, Y CUANDO SE HAGA REFERENCIA A LOS QUE INTERVIENEN SE DENOMINARÁN “LAS PARTES”, AL TENOR DE LAS SIGUIENTES DECLARACIONES Y CLÁUSULAS:</w:t>
      </w:r>
    </w:p>
    <w:p w14:paraId="421C87F4" w14:textId="77777777" w:rsidR="00997CB4" w:rsidRPr="008B5CF2" w:rsidRDefault="00997CB4" w:rsidP="009E4CF4">
      <w:pPr>
        <w:rPr>
          <w:rFonts w:ascii="Montserrat" w:hAnsi="Montserrat" w:cs="Arial"/>
          <w:b/>
          <w:sz w:val="16"/>
          <w:szCs w:val="16"/>
          <w:lang w:val="es-MX"/>
        </w:rPr>
      </w:pPr>
    </w:p>
    <w:p w14:paraId="5B987195" w14:textId="6F6CBBD2" w:rsidR="00350B46" w:rsidRPr="008B5CF2" w:rsidRDefault="00350B46" w:rsidP="003779DC">
      <w:pPr>
        <w:numPr>
          <w:ilvl w:val="1"/>
          <w:numId w:val="14"/>
        </w:numPr>
        <w:tabs>
          <w:tab w:val="clear" w:pos="2520"/>
          <w:tab w:val="num" w:pos="933"/>
          <w:tab w:val="left" w:pos="3933"/>
        </w:tabs>
        <w:ind w:left="933"/>
        <w:jc w:val="both"/>
        <w:rPr>
          <w:rFonts w:ascii="Montserrat" w:hAnsi="Montserrat" w:cs="Arial"/>
          <w:sz w:val="16"/>
          <w:szCs w:val="16"/>
        </w:rPr>
      </w:pPr>
      <w:r w:rsidRPr="008B5CF2">
        <w:rPr>
          <w:rFonts w:ascii="Montserrat" w:hAnsi="Montserrat" w:cs="Arial"/>
          <w:b/>
          <w:sz w:val="16"/>
          <w:szCs w:val="16"/>
        </w:rPr>
        <w:t xml:space="preserve">“EL </w:t>
      </w:r>
      <w:r w:rsidR="00D0580E" w:rsidRPr="008B5CF2">
        <w:rPr>
          <w:rFonts w:ascii="Montserrat" w:hAnsi="Montserrat" w:cs="Arial"/>
          <w:b/>
          <w:sz w:val="16"/>
          <w:szCs w:val="16"/>
        </w:rPr>
        <w:t>LICITANTE</w:t>
      </w:r>
      <w:r w:rsidRPr="008B5CF2">
        <w:rPr>
          <w:rFonts w:ascii="Montserrat" w:hAnsi="Montserrat" w:cs="Arial"/>
          <w:b/>
          <w:sz w:val="16"/>
          <w:szCs w:val="16"/>
        </w:rPr>
        <w:t xml:space="preserve"> A”</w:t>
      </w:r>
      <w:r w:rsidRPr="008B5CF2">
        <w:rPr>
          <w:rFonts w:ascii="Montserrat" w:hAnsi="Montserrat" w:cs="Arial"/>
          <w:sz w:val="16"/>
          <w:szCs w:val="16"/>
        </w:rPr>
        <w:t>, DECLARA QUE:</w:t>
      </w:r>
    </w:p>
    <w:p w14:paraId="024A4816" w14:textId="77777777" w:rsidR="00350B46" w:rsidRPr="008B5CF2" w:rsidRDefault="00350B46" w:rsidP="009E4CF4">
      <w:pPr>
        <w:tabs>
          <w:tab w:val="left" w:pos="7912"/>
        </w:tabs>
        <w:ind w:left="1985" w:hanging="851"/>
        <w:jc w:val="both"/>
        <w:rPr>
          <w:rFonts w:ascii="Montserrat" w:hAnsi="Montserrat" w:cs="Arial"/>
          <w:sz w:val="16"/>
          <w:szCs w:val="16"/>
        </w:rPr>
      </w:pPr>
      <w:r w:rsidRPr="008B5CF2">
        <w:rPr>
          <w:rFonts w:ascii="Montserrat" w:hAnsi="Montserrat" w:cs="Arial"/>
          <w:b/>
          <w:bCs/>
          <w:sz w:val="16"/>
          <w:szCs w:val="16"/>
        </w:rPr>
        <w:t>1.1.1</w:t>
      </w:r>
      <w:r w:rsidRPr="008B5CF2">
        <w:rPr>
          <w:rFonts w:ascii="Montserrat" w:hAnsi="Montserrat" w:cs="Arial"/>
          <w:b/>
          <w:bCs/>
          <w:sz w:val="16"/>
          <w:szCs w:val="16"/>
        </w:rPr>
        <w:tab/>
      </w:r>
      <w:r w:rsidRPr="008B5CF2">
        <w:rPr>
          <w:rFonts w:ascii="Montserrat" w:hAnsi="Montserrat" w:cs="Arial"/>
          <w:sz w:val="16"/>
          <w:szCs w:val="16"/>
        </w:rPr>
        <w:t xml:space="preserve">ES UNA SOCIEDAD LEGALMENTE CONSTITUIDA, DE CONFORMIDAD CON LAS LEYES MEXICANAS, SEGÚN CONSTA EN EL TESTIMONIO DE LA ESCRITURA PÚBLICA </w:t>
      </w:r>
      <w:r w:rsidRPr="008B5CF2">
        <w:rPr>
          <w:rFonts w:ascii="Montserrat" w:hAnsi="Montserrat" w:cs="Arial"/>
          <w:b/>
          <w:i/>
          <w:sz w:val="16"/>
          <w:szCs w:val="16"/>
          <w:u w:val="single"/>
        </w:rPr>
        <w:t>(PÓLIZA)</w:t>
      </w:r>
      <w:r w:rsidRPr="008B5CF2">
        <w:rPr>
          <w:rFonts w:ascii="Montserrat" w:hAnsi="Montserrat" w:cs="Arial"/>
          <w:sz w:val="16"/>
          <w:szCs w:val="16"/>
        </w:rPr>
        <w:t xml:space="preserve"> NÚMERO ____, DE FECHA ____, OTORGADA ANTE LA FE DEL LIC. ____ NOTARIO </w:t>
      </w:r>
      <w:r w:rsidRPr="008B5CF2">
        <w:rPr>
          <w:rFonts w:ascii="Montserrat" w:hAnsi="Montserrat" w:cs="Arial"/>
          <w:b/>
          <w:i/>
          <w:sz w:val="16"/>
          <w:szCs w:val="16"/>
          <w:u w:val="single"/>
        </w:rPr>
        <w:t>(CORREDOR)</w:t>
      </w:r>
      <w:r w:rsidRPr="008B5CF2">
        <w:rPr>
          <w:rFonts w:ascii="Montserrat" w:hAnsi="Montserrat" w:cs="Arial"/>
          <w:sz w:val="16"/>
          <w:szCs w:val="16"/>
        </w:rPr>
        <w:t xml:space="preserve"> PÚBLICO NÚMERO ____, DEL ____, E INSCRITA EN EL REGISTRO PÚBLICO DE LA PROPIEDAD Y DE COMERCIO DE ______, EN EL FOLIO MERCANTIL ____ DE FECHA _____.</w:t>
      </w:r>
    </w:p>
    <w:p w14:paraId="76BC1721"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 xml:space="preserve">EL ACTA CONSTITUTIVA DE LA SOCIEDAD ____ </w:t>
      </w:r>
      <w:r w:rsidRPr="008B5CF2">
        <w:rPr>
          <w:rFonts w:ascii="Montserrat" w:hAnsi="Montserrat" w:cs="Arial"/>
          <w:b/>
          <w:i/>
          <w:sz w:val="16"/>
          <w:szCs w:val="16"/>
          <w:u w:val="single"/>
        </w:rPr>
        <w:t>(SI/NO)</w:t>
      </w:r>
      <w:r w:rsidRPr="008B5CF2">
        <w:rPr>
          <w:rFonts w:ascii="Montserrat" w:hAnsi="Montserrat" w:cs="Arial"/>
          <w:sz w:val="16"/>
          <w:szCs w:val="16"/>
        </w:rPr>
        <w:t xml:space="preserve"> HA TENIDO REFORMAS Y MODIFICACIONES.</w:t>
      </w:r>
    </w:p>
    <w:p w14:paraId="28D05476" w14:textId="77777777" w:rsidR="00350B46" w:rsidRPr="008B5CF2" w:rsidRDefault="00350B46" w:rsidP="009E4CF4">
      <w:pPr>
        <w:tabs>
          <w:tab w:val="left" w:pos="7897"/>
        </w:tabs>
        <w:ind w:left="1980"/>
        <w:jc w:val="both"/>
        <w:rPr>
          <w:rFonts w:ascii="Montserrat" w:hAnsi="Montserrat" w:cs="Arial"/>
          <w:i/>
          <w:sz w:val="16"/>
          <w:szCs w:val="16"/>
          <w:u w:val="single"/>
        </w:rPr>
      </w:pPr>
      <w:r w:rsidRPr="008B5CF2">
        <w:rPr>
          <w:rFonts w:ascii="Montserrat" w:hAnsi="Montserrat" w:cs="Arial"/>
          <w:i/>
          <w:sz w:val="16"/>
          <w:szCs w:val="16"/>
          <w:u w:val="single"/>
        </w:rPr>
        <w:t>Nota: En su caso, se deberán relacionar las escrituras en que consten las reformas o modificaciones de la sociedad.</w:t>
      </w:r>
    </w:p>
    <w:p w14:paraId="5B450D01"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LOS NOMBRES DE SUS SOCIOS SON:</w:t>
      </w:r>
    </w:p>
    <w:p w14:paraId="0310CCEA"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_____________________ CON REGISTRO FEDERAL DE CONTRIBUYENTES _____________.</w:t>
      </w:r>
    </w:p>
    <w:p w14:paraId="3691CF8D"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b/>
          <w:bCs/>
          <w:sz w:val="16"/>
          <w:szCs w:val="16"/>
        </w:rPr>
        <w:t>1.1.2</w:t>
      </w:r>
      <w:r w:rsidRPr="008B5CF2">
        <w:rPr>
          <w:rFonts w:ascii="Montserrat" w:hAnsi="Montserrat" w:cs="Arial"/>
          <w:b/>
          <w:bCs/>
          <w:sz w:val="16"/>
          <w:szCs w:val="16"/>
        </w:rPr>
        <w:tab/>
      </w:r>
      <w:r w:rsidRPr="008B5CF2">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12D423F4"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b/>
          <w:bCs/>
          <w:sz w:val="16"/>
          <w:szCs w:val="16"/>
        </w:rPr>
        <w:t>1.1.3</w:t>
      </w:r>
      <w:r w:rsidRPr="008B5CF2">
        <w:rPr>
          <w:rFonts w:ascii="Montserrat" w:hAnsi="Montserrat" w:cs="Arial"/>
          <w:b/>
          <w:bCs/>
          <w:sz w:val="16"/>
          <w:szCs w:val="16"/>
        </w:rPr>
        <w:tab/>
      </w:r>
      <w:r w:rsidRPr="008B5CF2">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5CF2">
        <w:rPr>
          <w:rFonts w:ascii="Montserrat" w:hAnsi="Montserrat" w:cs="Arial"/>
          <w:b/>
          <w:sz w:val="16"/>
          <w:szCs w:val="16"/>
        </w:rPr>
        <w:t>“BAJO PROTESTA DE DECIR VERDAD”</w:t>
      </w:r>
      <w:r w:rsidRPr="008B5CF2">
        <w:rPr>
          <w:rFonts w:ascii="Montserrat" w:hAnsi="Montserrat" w:cs="Arial"/>
          <w:sz w:val="16"/>
          <w:szCs w:val="16"/>
        </w:rPr>
        <w:t>, QUE DICHAS FACULTADES NO LE HAN SIDO REVOCADAS, NI LIMITADAS O MODIFICADAS EN FORMA ALGUNA, A LA FECHA EN QUE SE SUSCRIBE EL PRESENTE INSTRUMENTO JURÍDICO.</w:t>
      </w:r>
    </w:p>
    <w:p w14:paraId="6F73F5F2"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sz w:val="16"/>
          <w:szCs w:val="16"/>
        </w:rPr>
        <w:tab/>
        <w:t>EL DOMICILIO DEL REPRESENTANTE LEGAL ES EL UBICADO EN ______________.</w:t>
      </w:r>
    </w:p>
    <w:p w14:paraId="4EAF287E"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b/>
          <w:bCs/>
          <w:sz w:val="16"/>
          <w:szCs w:val="16"/>
        </w:rPr>
        <w:t>1.1.4</w:t>
      </w:r>
      <w:r w:rsidRPr="008B5CF2">
        <w:rPr>
          <w:rFonts w:ascii="Montserrat" w:hAnsi="Montserrat" w:cs="Arial"/>
          <w:b/>
          <w:bCs/>
          <w:sz w:val="16"/>
          <w:szCs w:val="16"/>
        </w:rPr>
        <w:tab/>
      </w:r>
      <w:r w:rsidRPr="008B5CF2">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w:t>
      </w:r>
      <w:r w:rsidR="00580DB9" w:rsidRPr="008B5CF2">
        <w:rPr>
          <w:rFonts w:ascii="Montserrat" w:hAnsi="Montserrat" w:cs="Arial"/>
          <w:sz w:val="16"/>
          <w:szCs w:val="16"/>
        </w:rPr>
        <w:t>IPULAN EN EL PRESENTE CONVENIO.</w:t>
      </w:r>
    </w:p>
    <w:p w14:paraId="30B1530D" w14:textId="77777777" w:rsidR="00350B46" w:rsidRPr="008B5CF2" w:rsidRDefault="00350B46" w:rsidP="009E4CF4">
      <w:pPr>
        <w:tabs>
          <w:tab w:val="left" w:pos="7954"/>
        </w:tabs>
        <w:ind w:left="1985" w:hanging="851"/>
        <w:jc w:val="both"/>
        <w:rPr>
          <w:rFonts w:ascii="Montserrat" w:hAnsi="Montserrat" w:cs="Arial"/>
          <w:sz w:val="16"/>
          <w:szCs w:val="16"/>
        </w:rPr>
      </w:pPr>
      <w:r w:rsidRPr="008B5CF2">
        <w:rPr>
          <w:rFonts w:ascii="Montserrat" w:hAnsi="Montserrat" w:cs="Arial"/>
          <w:b/>
          <w:bCs/>
          <w:sz w:val="16"/>
          <w:szCs w:val="16"/>
        </w:rPr>
        <w:t>1.1.5</w:t>
      </w:r>
      <w:r w:rsidRPr="008B5CF2">
        <w:rPr>
          <w:rFonts w:ascii="Montserrat" w:hAnsi="Montserrat" w:cs="Arial"/>
          <w:b/>
          <w:bCs/>
          <w:sz w:val="16"/>
          <w:szCs w:val="16"/>
        </w:rPr>
        <w:tab/>
      </w:r>
      <w:r w:rsidRPr="008B5CF2">
        <w:rPr>
          <w:rFonts w:ascii="Montserrat" w:hAnsi="Montserrat" w:cs="Arial"/>
          <w:sz w:val="16"/>
          <w:szCs w:val="16"/>
        </w:rPr>
        <w:t>SEÑALA COMO DOMICILIO LEGAL PARA TODOS LOS EFECTOS QUE DERIVEN DEL PRESENTE CONVENIO, EL UBICADO EN:</w:t>
      </w:r>
    </w:p>
    <w:p w14:paraId="1DCBD511" w14:textId="57D36924" w:rsidR="00350B46" w:rsidRPr="008B5CF2" w:rsidRDefault="00350B46" w:rsidP="009E4CF4">
      <w:pPr>
        <w:tabs>
          <w:tab w:val="left" w:pos="4479"/>
        </w:tabs>
        <w:ind w:left="1134" w:hanging="567"/>
        <w:jc w:val="both"/>
        <w:rPr>
          <w:rFonts w:ascii="Montserrat" w:hAnsi="Montserrat" w:cs="Arial"/>
          <w:sz w:val="16"/>
          <w:szCs w:val="16"/>
        </w:rPr>
      </w:pPr>
      <w:r w:rsidRPr="008B5CF2">
        <w:rPr>
          <w:rFonts w:ascii="Montserrat" w:hAnsi="Montserrat" w:cs="Arial"/>
          <w:b/>
          <w:sz w:val="16"/>
          <w:szCs w:val="16"/>
        </w:rPr>
        <w:t>2.1</w:t>
      </w:r>
      <w:r w:rsidRPr="008B5CF2">
        <w:rPr>
          <w:rFonts w:ascii="Montserrat" w:hAnsi="Montserrat" w:cs="Arial"/>
          <w:b/>
          <w:sz w:val="16"/>
          <w:szCs w:val="16"/>
        </w:rPr>
        <w:tab/>
        <w:t xml:space="preserve">“EL </w:t>
      </w:r>
      <w:r w:rsidR="00D0580E" w:rsidRPr="008B5CF2">
        <w:rPr>
          <w:rFonts w:ascii="Montserrat" w:hAnsi="Montserrat" w:cs="Arial"/>
          <w:b/>
          <w:sz w:val="16"/>
          <w:szCs w:val="16"/>
        </w:rPr>
        <w:t>LICITANTE</w:t>
      </w:r>
      <w:r w:rsidRPr="008B5CF2">
        <w:rPr>
          <w:rFonts w:ascii="Montserrat" w:hAnsi="Montserrat" w:cs="Arial"/>
          <w:b/>
          <w:sz w:val="16"/>
          <w:szCs w:val="16"/>
        </w:rPr>
        <w:t xml:space="preserve"> B”</w:t>
      </w:r>
      <w:r w:rsidRPr="008B5CF2">
        <w:rPr>
          <w:rFonts w:ascii="Montserrat" w:hAnsi="Montserrat" w:cs="Arial"/>
          <w:bCs/>
          <w:sz w:val="16"/>
          <w:szCs w:val="16"/>
        </w:rPr>
        <w:t>,</w:t>
      </w:r>
      <w:r w:rsidRPr="008B5CF2">
        <w:rPr>
          <w:rFonts w:ascii="Montserrat" w:hAnsi="Montserrat" w:cs="Arial"/>
          <w:sz w:val="16"/>
          <w:szCs w:val="16"/>
        </w:rPr>
        <w:t xml:space="preserve"> DECLARA QUE:</w:t>
      </w:r>
    </w:p>
    <w:p w14:paraId="2FB9C19F" w14:textId="77777777" w:rsidR="00350B46" w:rsidRPr="008B5CF2" w:rsidRDefault="00350B46" w:rsidP="009E4CF4">
      <w:pPr>
        <w:tabs>
          <w:tab w:val="left" w:pos="7954"/>
        </w:tabs>
        <w:ind w:left="1985" w:hanging="851"/>
        <w:jc w:val="both"/>
        <w:rPr>
          <w:rFonts w:ascii="Montserrat" w:hAnsi="Montserrat" w:cs="Arial"/>
          <w:sz w:val="16"/>
          <w:szCs w:val="16"/>
        </w:rPr>
      </w:pPr>
      <w:r w:rsidRPr="008B5CF2">
        <w:rPr>
          <w:rFonts w:ascii="Montserrat" w:hAnsi="Montserrat" w:cs="Arial"/>
          <w:b/>
          <w:bCs/>
          <w:sz w:val="16"/>
          <w:szCs w:val="16"/>
        </w:rPr>
        <w:t>2.1.1</w:t>
      </w:r>
      <w:r w:rsidRPr="008B5CF2">
        <w:rPr>
          <w:rFonts w:ascii="Montserrat" w:hAnsi="Montserrat" w:cs="Arial"/>
          <w:b/>
          <w:bCs/>
          <w:sz w:val="16"/>
          <w:szCs w:val="16"/>
        </w:rPr>
        <w:tab/>
      </w:r>
      <w:r w:rsidRPr="008B5CF2">
        <w:rPr>
          <w:rFonts w:ascii="Montserrat" w:hAnsi="Montserrat" w:cs="Arial"/>
          <w:sz w:val="16"/>
          <w:szCs w:val="16"/>
        </w:rPr>
        <w:t xml:space="preserve">ES UNA SOCIEDAD LEGALMENTE CONSTITUIDA DE CONFORMIDAD CON LAS LEYES DE LOS ESTADOS UNIDOS MEXICANOS, SEGÚN CONSTA EL TESTIMONIO </w:t>
      </w:r>
      <w:r w:rsidRPr="008B5CF2">
        <w:rPr>
          <w:rFonts w:ascii="Montserrat" w:hAnsi="Montserrat" w:cs="Arial"/>
          <w:b/>
          <w:i/>
          <w:sz w:val="16"/>
          <w:szCs w:val="16"/>
          <w:u w:val="single"/>
        </w:rPr>
        <w:t>(PÓLIZA)</w:t>
      </w:r>
      <w:r w:rsidRPr="008B5CF2">
        <w:rPr>
          <w:rFonts w:ascii="Montserrat" w:hAnsi="Montserrat" w:cs="Arial"/>
          <w:sz w:val="16"/>
          <w:szCs w:val="16"/>
        </w:rPr>
        <w:t xml:space="preserve"> DE LA ESCRITURA PÚBLICA NÚMERO ___, DE FECHA ___, PASADA ANTE LA FE DEL LIC. ____ NOTARIO </w:t>
      </w:r>
      <w:r w:rsidRPr="008B5CF2">
        <w:rPr>
          <w:rFonts w:ascii="Montserrat" w:hAnsi="Montserrat" w:cs="Arial"/>
          <w:b/>
          <w:i/>
          <w:sz w:val="16"/>
          <w:szCs w:val="16"/>
          <w:u w:val="single"/>
        </w:rPr>
        <w:t>(CORREDOR)</w:t>
      </w:r>
      <w:r w:rsidRPr="008B5CF2">
        <w:rPr>
          <w:rFonts w:ascii="Montserrat" w:hAnsi="Montserrat" w:cs="Arial"/>
          <w:sz w:val="16"/>
          <w:szCs w:val="16"/>
        </w:rPr>
        <w:t xml:space="preserve"> PÚBLICO NÚMERO ___, DEL __, E INSCRITA EN EL REGISTRO PÚBLICO DE LA PROPIEDAD Y DEL COMERCIO, EN EL FOLIO MERCANTIL NÚMERO ____ DE FECHA ____.</w:t>
      </w:r>
    </w:p>
    <w:p w14:paraId="0445BF71"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 xml:space="preserve">EL ACTA CONSTITUTIVA DE LA SOCIEDAD __ </w:t>
      </w:r>
      <w:r w:rsidRPr="008B5CF2">
        <w:rPr>
          <w:rFonts w:ascii="Montserrat" w:hAnsi="Montserrat" w:cs="Arial"/>
          <w:b/>
          <w:i/>
          <w:sz w:val="16"/>
          <w:szCs w:val="16"/>
          <w:u w:val="single"/>
        </w:rPr>
        <w:t>(SI/NO)</w:t>
      </w:r>
      <w:r w:rsidRPr="008B5CF2">
        <w:rPr>
          <w:rFonts w:ascii="Montserrat" w:hAnsi="Montserrat" w:cs="Arial"/>
          <w:sz w:val="16"/>
          <w:szCs w:val="16"/>
        </w:rPr>
        <w:t xml:space="preserve"> HA TENIDO REFORMAS Y MODIFICACIONES.</w:t>
      </w:r>
    </w:p>
    <w:p w14:paraId="02CDFAE4" w14:textId="77777777" w:rsidR="00350B46" w:rsidRPr="008B5CF2" w:rsidRDefault="00350B46" w:rsidP="009E4CF4">
      <w:pPr>
        <w:tabs>
          <w:tab w:val="left" w:pos="7897"/>
        </w:tabs>
        <w:ind w:left="1980"/>
        <w:jc w:val="both"/>
        <w:rPr>
          <w:rFonts w:ascii="Montserrat" w:hAnsi="Montserrat" w:cs="Arial"/>
          <w:i/>
          <w:sz w:val="16"/>
          <w:szCs w:val="16"/>
          <w:u w:val="single"/>
        </w:rPr>
      </w:pPr>
      <w:r w:rsidRPr="008B5CF2">
        <w:rPr>
          <w:rFonts w:ascii="Montserrat" w:hAnsi="Montserrat" w:cs="Arial"/>
          <w:i/>
          <w:sz w:val="16"/>
          <w:szCs w:val="16"/>
          <w:u w:val="single"/>
        </w:rPr>
        <w:t>Nota: En su caso, se deberán relacionar las escrituras en que consten las reformas o modificaciones de la sociedad.</w:t>
      </w:r>
    </w:p>
    <w:p w14:paraId="331EB015"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LOS NOMBRES DE SUS SOCIOS SON:</w:t>
      </w:r>
    </w:p>
    <w:p w14:paraId="3B55D266" w14:textId="77777777" w:rsidR="00350B46" w:rsidRPr="008B5CF2" w:rsidRDefault="00350B46" w:rsidP="009E4CF4">
      <w:pPr>
        <w:tabs>
          <w:tab w:val="left" w:pos="7897"/>
        </w:tabs>
        <w:ind w:left="1980"/>
        <w:jc w:val="both"/>
        <w:rPr>
          <w:rFonts w:ascii="Montserrat" w:hAnsi="Montserrat" w:cs="Arial"/>
          <w:sz w:val="16"/>
          <w:szCs w:val="16"/>
        </w:rPr>
      </w:pPr>
      <w:r w:rsidRPr="008B5CF2">
        <w:rPr>
          <w:rFonts w:ascii="Montserrat" w:hAnsi="Montserrat" w:cs="Arial"/>
          <w:sz w:val="16"/>
          <w:szCs w:val="16"/>
        </w:rPr>
        <w:t>_____________________ CON REGISTRO FEDERAL DE CONTRIBUYENTES ____.</w:t>
      </w:r>
    </w:p>
    <w:p w14:paraId="66756972" w14:textId="77777777" w:rsidR="00350B46" w:rsidRPr="008B5CF2" w:rsidRDefault="00350B46" w:rsidP="009E4CF4">
      <w:pPr>
        <w:tabs>
          <w:tab w:val="left" w:pos="7954"/>
        </w:tabs>
        <w:ind w:left="1985" w:hanging="851"/>
        <w:jc w:val="both"/>
        <w:rPr>
          <w:rFonts w:ascii="Montserrat" w:hAnsi="Montserrat" w:cs="Arial"/>
          <w:sz w:val="16"/>
          <w:szCs w:val="16"/>
        </w:rPr>
      </w:pPr>
      <w:r w:rsidRPr="008B5CF2">
        <w:rPr>
          <w:rFonts w:ascii="Montserrat" w:hAnsi="Montserrat" w:cs="Arial"/>
          <w:b/>
          <w:bCs/>
          <w:sz w:val="16"/>
          <w:szCs w:val="16"/>
        </w:rPr>
        <w:t>2.1.2</w:t>
      </w:r>
      <w:r w:rsidRPr="008B5CF2">
        <w:rPr>
          <w:rFonts w:ascii="Montserrat" w:hAnsi="Montserrat" w:cs="Arial"/>
          <w:b/>
          <w:bCs/>
          <w:sz w:val="16"/>
          <w:szCs w:val="16"/>
        </w:rPr>
        <w:tab/>
      </w:r>
      <w:r w:rsidRPr="008B5CF2">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415B24D0"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b/>
          <w:bCs/>
          <w:sz w:val="16"/>
          <w:szCs w:val="16"/>
        </w:rPr>
        <w:t>2.1.3</w:t>
      </w:r>
      <w:r w:rsidRPr="008B5CF2">
        <w:rPr>
          <w:rFonts w:ascii="Montserrat" w:hAnsi="Montserrat" w:cs="Arial"/>
          <w:b/>
          <w:bCs/>
          <w:sz w:val="16"/>
          <w:szCs w:val="16"/>
        </w:rPr>
        <w:tab/>
      </w:r>
      <w:r w:rsidRPr="008B5CF2">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5CF2">
        <w:rPr>
          <w:rFonts w:ascii="Montserrat" w:hAnsi="Montserrat" w:cs="Arial"/>
          <w:b/>
          <w:sz w:val="16"/>
          <w:szCs w:val="16"/>
        </w:rPr>
        <w:t>“BAJO PROTESTA DE DECIR VERDAD”</w:t>
      </w:r>
      <w:r w:rsidRPr="008B5CF2">
        <w:rPr>
          <w:rFonts w:ascii="Montserrat" w:hAnsi="Montserrat" w:cs="Arial"/>
          <w:sz w:val="16"/>
          <w:szCs w:val="16"/>
        </w:rPr>
        <w:t xml:space="preserve"> QUE DICHAS FACULTADES NO LE HAN SIDO REVOCADAS, NI LIMITADAS O MODIFICADAS EN FORMA ALGUNA, A LA FECHA EN QUE SE SUSCRIBE EL PRESENTE INSTRUMENTO JURÍDICO.</w:t>
      </w:r>
    </w:p>
    <w:p w14:paraId="60A016B4" w14:textId="77777777" w:rsidR="00350B46" w:rsidRPr="008B5CF2" w:rsidRDefault="00350B46" w:rsidP="009E4CF4">
      <w:pPr>
        <w:tabs>
          <w:tab w:val="left" w:pos="7911"/>
        </w:tabs>
        <w:ind w:left="1980"/>
        <w:jc w:val="both"/>
        <w:rPr>
          <w:rFonts w:ascii="Montserrat" w:hAnsi="Montserrat" w:cs="Arial"/>
          <w:sz w:val="16"/>
          <w:szCs w:val="16"/>
        </w:rPr>
      </w:pPr>
      <w:r w:rsidRPr="008B5CF2">
        <w:rPr>
          <w:rFonts w:ascii="Montserrat" w:hAnsi="Montserrat" w:cs="Arial"/>
          <w:sz w:val="16"/>
          <w:szCs w:val="16"/>
        </w:rPr>
        <w:t>EL DOMICILIO DE SU REPRESENTANTE LEGAL ES EL UBICADO EN _____.</w:t>
      </w:r>
    </w:p>
    <w:p w14:paraId="7893DABE" w14:textId="77777777" w:rsidR="00350B46" w:rsidRPr="008B5CF2" w:rsidRDefault="00350B46" w:rsidP="009E4CF4">
      <w:pPr>
        <w:tabs>
          <w:tab w:val="left" w:pos="7926"/>
        </w:tabs>
        <w:ind w:left="1985" w:hanging="851"/>
        <w:jc w:val="both"/>
        <w:rPr>
          <w:rFonts w:ascii="Montserrat" w:hAnsi="Montserrat" w:cs="Arial"/>
          <w:sz w:val="16"/>
          <w:szCs w:val="16"/>
        </w:rPr>
      </w:pPr>
      <w:r w:rsidRPr="008B5CF2">
        <w:rPr>
          <w:rFonts w:ascii="Montserrat" w:hAnsi="Montserrat" w:cs="Arial"/>
          <w:b/>
          <w:bCs/>
          <w:sz w:val="16"/>
          <w:szCs w:val="16"/>
        </w:rPr>
        <w:t>2.1.4</w:t>
      </w:r>
      <w:r w:rsidRPr="008B5CF2">
        <w:rPr>
          <w:rFonts w:ascii="Montserrat" w:hAnsi="Montserrat" w:cs="Arial"/>
          <w:b/>
          <w:bCs/>
          <w:sz w:val="16"/>
          <w:szCs w:val="16"/>
        </w:rPr>
        <w:tab/>
      </w:r>
      <w:r w:rsidRPr="008B5CF2">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5B3BA5AE" w14:textId="77777777" w:rsidR="00350B46" w:rsidRPr="008B5CF2" w:rsidRDefault="00350B46" w:rsidP="009E4CF4">
      <w:pPr>
        <w:widowControl w:val="0"/>
        <w:tabs>
          <w:tab w:val="left" w:pos="7898"/>
        </w:tabs>
        <w:overflowPunct w:val="0"/>
        <w:autoSpaceDE w:val="0"/>
        <w:ind w:left="1985" w:hanging="851"/>
        <w:jc w:val="both"/>
        <w:textAlignment w:val="baseline"/>
        <w:rPr>
          <w:rFonts w:ascii="Montserrat" w:hAnsi="Montserrat" w:cs="Arial"/>
          <w:sz w:val="16"/>
          <w:szCs w:val="16"/>
          <w:lang w:val="es-MX"/>
        </w:rPr>
      </w:pPr>
      <w:r w:rsidRPr="008B5CF2">
        <w:rPr>
          <w:rFonts w:ascii="Montserrat" w:hAnsi="Montserrat" w:cs="Arial"/>
          <w:b/>
          <w:bCs/>
          <w:sz w:val="16"/>
          <w:szCs w:val="16"/>
          <w:lang w:val="es-MX"/>
        </w:rPr>
        <w:t>2.1.5</w:t>
      </w:r>
      <w:r w:rsidRPr="008B5CF2">
        <w:rPr>
          <w:rFonts w:ascii="Montserrat" w:hAnsi="Montserrat" w:cs="Arial"/>
          <w:b/>
          <w:bCs/>
          <w:sz w:val="16"/>
          <w:szCs w:val="16"/>
          <w:lang w:val="es-MX"/>
        </w:rPr>
        <w:tab/>
      </w:r>
      <w:r w:rsidRPr="008B5CF2">
        <w:rPr>
          <w:rFonts w:ascii="Montserrat" w:hAnsi="Montserrat" w:cs="Arial"/>
          <w:sz w:val="16"/>
          <w:szCs w:val="16"/>
          <w:lang w:val="es-MX"/>
        </w:rPr>
        <w:t>SEÑALA COMO DOMICILIO LEGAL PARA TODOS LOS EFECTOS QUE DERIVEN DEL PRESENTE CONVENIO, EL UBICADO EN: ___________________________</w:t>
      </w:r>
    </w:p>
    <w:p w14:paraId="1A4FEB64" w14:textId="77777777" w:rsidR="00350B46" w:rsidRPr="008B5CF2" w:rsidRDefault="00350B46" w:rsidP="009E4CF4">
      <w:pPr>
        <w:widowControl w:val="0"/>
        <w:overflowPunct w:val="0"/>
        <w:autoSpaceDE w:val="0"/>
        <w:ind w:left="1985"/>
        <w:jc w:val="both"/>
        <w:textAlignment w:val="baseline"/>
        <w:rPr>
          <w:rFonts w:ascii="Montserrat" w:hAnsi="Montserrat" w:cs="Arial"/>
          <w:b/>
          <w:sz w:val="16"/>
          <w:szCs w:val="16"/>
          <w:lang w:val="es-MX"/>
        </w:rPr>
      </w:pPr>
      <w:r w:rsidRPr="008B5CF2">
        <w:rPr>
          <w:rFonts w:ascii="Montserrat" w:hAnsi="Montserrat" w:cs="Arial"/>
          <w:b/>
          <w:i/>
          <w:sz w:val="16"/>
          <w:szCs w:val="16"/>
          <w:lang w:val="es-MX"/>
        </w:rPr>
        <w:t xml:space="preserve">(MENCIONAR E IDENTIFICAR A CUÁNTOS INTEGRANTES CONFORMAN LA PARTICIPACIÓN </w:t>
      </w:r>
      <w:r w:rsidRPr="008B5CF2">
        <w:rPr>
          <w:rFonts w:ascii="Montserrat" w:hAnsi="Montserrat" w:cs="Arial"/>
          <w:b/>
          <w:i/>
          <w:sz w:val="16"/>
          <w:szCs w:val="16"/>
          <w:lang w:val="es-MX"/>
        </w:rPr>
        <w:lastRenderedPageBreak/>
        <w:t xml:space="preserve">CONJUNTA PARA LA PRESENTACIÓN </w:t>
      </w:r>
      <w:r w:rsidRPr="008B5CF2">
        <w:rPr>
          <w:rFonts w:ascii="Montserrat" w:hAnsi="Montserrat" w:cs="Arial"/>
          <w:b/>
          <w:sz w:val="16"/>
          <w:szCs w:val="16"/>
          <w:lang w:val="es-MX"/>
        </w:rPr>
        <w:t>DE PROPOSICIONES).</w:t>
      </w:r>
    </w:p>
    <w:p w14:paraId="07061361" w14:textId="77777777" w:rsidR="00350B46" w:rsidRPr="008B5CF2" w:rsidRDefault="00350B46" w:rsidP="003779DC">
      <w:pPr>
        <w:numPr>
          <w:ilvl w:val="1"/>
          <w:numId w:val="9"/>
        </w:numPr>
        <w:tabs>
          <w:tab w:val="clear" w:pos="720"/>
          <w:tab w:val="num" w:pos="0"/>
          <w:tab w:val="left" w:pos="3279"/>
        </w:tabs>
        <w:jc w:val="both"/>
        <w:rPr>
          <w:rFonts w:ascii="Montserrat" w:hAnsi="Montserrat" w:cs="Arial"/>
          <w:sz w:val="16"/>
          <w:szCs w:val="16"/>
        </w:rPr>
      </w:pPr>
      <w:r w:rsidRPr="008B5CF2">
        <w:rPr>
          <w:rFonts w:ascii="Montserrat" w:hAnsi="Montserrat" w:cs="Arial"/>
          <w:b/>
          <w:sz w:val="16"/>
          <w:szCs w:val="16"/>
        </w:rPr>
        <w:t>“LAS PARTES”</w:t>
      </w:r>
      <w:r w:rsidRPr="008B5CF2">
        <w:rPr>
          <w:rFonts w:ascii="Montserrat" w:hAnsi="Montserrat" w:cs="Arial"/>
          <w:sz w:val="16"/>
          <w:szCs w:val="16"/>
        </w:rPr>
        <w:t xml:space="preserve"> DECLARAN QUE:</w:t>
      </w:r>
    </w:p>
    <w:p w14:paraId="0F221E9F" w14:textId="77777777" w:rsidR="00350B46" w:rsidRPr="008B5CF2" w:rsidRDefault="00350B46" w:rsidP="003779DC">
      <w:pPr>
        <w:numPr>
          <w:ilvl w:val="2"/>
          <w:numId w:val="9"/>
        </w:numPr>
        <w:tabs>
          <w:tab w:val="clear" w:pos="1440"/>
          <w:tab w:val="num" w:pos="0"/>
          <w:tab w:val="left" w:pos="6319"/>
        </w:tabs>
        <w:jc w:val="both"/>
        <w:rPr>
          <w:rFonts w:ascii="Montserrat" w:hAnsi="Montserrat" w:cs="Arial"/>
          <w:sz w:val="16"/>
          <w:szCs w:val="16"/>
        </w:rPr>
      </w:pPr>
      <w:r w:rsidRPr="008B5CF2">
        <w:rPr>
          <w:rFonts w:ascii="Montserrat" w:hAnsi="Montserrat" w:cs="Arial"/>
          <w:sz w:val="16"/>
          <w:szCs w:val="16"/>
        </w:rPr>
        <w:t xml:space="preserve">CONOCEN LOS REQUISITOS Y CONDICIONES ESTIPULADAS EN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____________.</w:t>
      </w:r>
    </w:p>
    <w:p w14:paraId="2AFD7DF3" w14:textId="77777777" w:rsidR="00350B46" w:rsidRPr="008B5CF2" w:rsidRDefault="00350B46" w:rsidP="009E4CF4">
      <w:pPr>
        <w:tabs>
          <w:tab w:val="left" w:pos="1854"/>
        </w:tabs>
        <w:overflowPunct w:val="0"/>
        <w:autoSpaceDE w:val="0"/>
        <w:jc w:val="both"/>
        <w:textAlignment w:val="baseline"/>
        <w:rPr>
          <w:rFonts w:ascii="Montserrat" w:hAnsi="Montserrat" w:cs="Arial"/>
          <w:sz w:val="16"/>
          <w:szCs w:val="16"/>
          <w:lang w:val="es-MX"/>
        </w:rPr>
      </w:pPr>
    </w:p>
    <w:p w14:paraId="59D591FE" w14:textId="3ABDABA7" w:rsidR="00350B46" w:rsidRPr="008B5CF2" w:rsidRDefault="00350B46" w:rsidP="009E4CF4">
      <w:pPr>
        <w:tabs>
          <w:tab w:val="left" w:pos="5760"/>
        </w:tabs>
        <w:ind w:left="1440" w:hanging="720"/>
        <w:jc w:val="both"/>
        <w:rPr>
          <w:rFonts w:ascii="Montserrat" w:hAnsi="Montserrat" w:cs="Arial"/>
          <w:sz w:val="16"/>
          <w:szCs w:val="16"/>
        </w:rPr>
      </w:pPr>
      <w:r w:rsidRPr="008B5CF2">
        <w:rPr>
          <w:rFonts w:ascii="Montserrat" w:hAnsi="Montserrat" w:cs="Arial"/>
          <w:b/>
          <w:sz w:val="16"/>
          <w:szCs w:val="16"/>
        </w:rPr>
        <w:t>3.1.2</w:t>
      </w:r>
      <w:r w:rsidRPr="008B5CF2">
        <w:rPr>
          <w:rFonts w:ascii="Montserrat" w:hAnsi="Montserrat" w:cs="Arial"/>
          <w:b/>
          <w:sz w:val="16"/>
          <w:szCs w:val="16"/>
        </w:rPr>
        <w:tab/>
      </w:r>
      <w:r w:rsidRPr="008B5CF2">
        <w:rPr>
          <w:rFonts w:ascii="Montserrat" w:hAnsi="Montserrat" w:cs="Arial"/>
          <w:sz w:val="16"/>
          <w:szCs w:val="16"/>
        </w:rPr>
        <w:t xml:space="preserve">MANIFIESTAN SU CONFORMIDAD EN FORMALIZAR EL PRESENTE CONVENIO, CON EL OBJETO DE PARTICIPAR CONJUNTAMENTE EN LA </w:t>
      </w:r>
      <w:r w:rsidR="00F7055D" w:rsidRPr="008B5CF2">
        <w:rPr>
          <w:rFonts w:ascii="Montserrat" w:hAnsi="Montserrat" w:cs="Arial"/>
          <w:sz w:val="16"/>
          <w:szCs w:val="16"/>
        </w:rPr>
        <w:t>CONVOCATORIA</w:t>
      </w:r>
      <w:r w:rsidRPr="008B5CF2">
        <w:rPr>
          <w:rFonts w:ascii="Montserrat" w:hAnsi="Montserrat" w:cs="Arial"/>
          <w:sz w:val="16"/>
          <w:szCs w:val="16"/>
        </w:rPr>
        <w:t xml:space="preserve">, PRESENTANDO PROPOSICIÓN TÉCNICA Y ECONÓMICA, CUMPLIENDO CON LO ESTABLECIDO EN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Y CON LO DISPUESTO EN LOS ARTÍCULOS 34, DE LA LEY DE ADQUISICIONES, ARRENDAMIENTOS Y SERVICIOS DEL SECTOR PÚBLICO Y </w:t>
      </w:r>
      <w:r w:rsidR="0097098C" w:rsidRPr="008B5CF2">
        <w:rPr>
          <w:rFonts w:ascii="Montserrat" w:hAnsi="Montserrat" w:cs="Arial"/>
          <w:sz w:val="16"/>
          <w:szCs w:val="16"/>
        </w:rPr>
        <w:t>44 DE</w:t>
      </w:r>
      <w:r w:rsidRPr="008B5CF2">
        <w:rPr>
          <w:rFonts w:ascii="Montserrat" w:hAnsi="Montserrat" w:cs="Arial"/>
          <w:sz w:val="16"/>
          <w:szCs w:val="16"/>
        </w:rPr>
        <w:t xml:space="preserve"> SU REGLAMENTO.</w:t>
      </w:r>
    </w:p>
    <w:p w14:paraId="714E9862" w14:textId="77777777" w:rsidR="00350B46" w:rsidRPr="008B5CF2" w:rsidRDefault="00350B46" w:rsidP="009E4CF4">
      <w:pPr>
        <w:widowControl w:val="0"/>
        <w:overflowPunct w:val="0"/>
        <w:autoSpaceDE w:val="0"/>
        <w:ind w:left="1248" w:hanging="540"/>
        <w:jc w:val="both"/>
        <w:textAlignment w:val="baseline"/>
        <w:rPr>
          <w:rFonts w:ascii="Montserrat" w:hAnsi="Montserrat" w:cs="Arial"/>
          <w:sz w:val="16"/>
          <w:szCs w:val="16"/>
          <w:lang w:val="es-MX"/>
        </w:rPr>
      </w:pPr>
      <w:r w:rsidRPr="008B5CF2">
        <w:rPr>
          <w:rFonts w:ascii="Montserrat" w:hAnsi="Montserrat" w:cs="Arial"/>
          <w:sz w:val="16"/>
          <w:szCs w:val="16"/>
          <w:lang w:val="es-MX"/>
        </w:rPr>
        <w:t>EXPUESTO LO ANTERIOR, LAS PARTES OTORGAN LAS SIGUIENTES:</w:t>
      </w:r>
    </w:p>
    <w:p w14:paraId="6F38E302" w14:textId="77777777" w:rsidR="00350B46" w:rsidRPr="008B5CF2" w:rsidRDefault="00350B46" w:rsidP="009E4CF4">
      <w:pPr>
        <w:widowControl w:val="0"/>
        <w:overflowPunct w:val="0"/>
        <w:autoSpaceDE w:val="0"/>
        <w:jc w:val="center"/>
        <w:textAlignment w:val="baseline"/>
        <w:rPr>
          <w:rFonts w:ascii="Montserrat" w:hAnsi="Montserrat" w:cs="Arial"/>
          <w:b/>
          <w:sz w:val="16"/>
          <w:szCs w:val="16"/>
          <w:lang w:val="es-MX"/>
        </w:rPr>
      </w:pPr>
      <w:r w:rsidRPr="008B5CF2">
        <w:rPr>
          <w:rFonts w:ascii="Montserrat" w:hAnsi="Montserrat" w:cs="Arial"/>
          <w:b/>
          <w:sz w:val="16"/>
          <w:szCs w:val="16"/>
          <w:lang w:val="es-MX"/>
        </w:rPr>
        <w:t>CLÁUSULAS</w:t>
      </w:r>
    </w:p>
    <w:p w14:paraId="7469A3DB" w14:textId="77777777" w:rsidR="00350B46" w:rsidRPr="008B5CF2" w:rsidRDefault="00350B46" w:rsidP="009E4CF4">
      <w:pPr>
        <w:widowControl w:val="0"/>
        <w:overflowPunct w:val="0"/>
        <w:autoSpaceDE w:val="0"/>
        <w:ind w:left="1943" w:hanging="1403"/>
        <w:jc w:val="both"/>
        <w:textAlignment w:val="baseline"/>
        <w:rPr>
          <w:rFonts w:ascii="Montserrat" w:hAnsi="Montserrat" w:cs="Arial"/>
          <w:b/>
          <w:sz w:val="16"/>
          <w:szCs w:val="16"/>
          <w:lang w:val="es-MX"/>
        </w:rPr>
      </w:pPr>
      <w:r w:rsidRPr="008B5CF2">
        <w:rPr>
          <w:rFonts w:ascii="Montserrat" w:hAnsi="Montserrat" w:cs="Arial"/>
          <w:b/>
          <w:sz w:val="16"/>
          <w:szCs w:val="16"/>
          <w:lang w:val="es-MX"/>
        </w:rPr>
        <w:t>PRIMERA.-</w:t>
      </w:r>
      <w:r w:rsidRPr="008B5CF2">
        <w:rPr>
          <w:rFonts w:ascii="Montserrat" w:hAnsi="Montserrat" w:cs="Arial"/>
          <w:b/>
          <w:sz w:val="16"/>
          <w:szCs w:val="16"/>
          <w:lang w:val="es-MX"/>
        </w:rPr>
        <w:tab/>
        <w:t>OBJETO.- “PARTICIPACIÓN CONJUNTA”.</w:t>
      </w:r>
    </w:p>
    <w:p w14:paraId="13C00A90" w14:textId="77777777" w:rsidR="00350B46" w:rsidRPr="008B5CF2" w:rsidRDefault="00350B46" w:rsidP="009E4CF4">
      <w:pPr>
        <w:widowControl w:val="0"/>
        <w:overflowPunct w:val="0"/>
        <w:autoSpaceDE w:val="0"/>
        <w:ind w:left="1985"/>
        <w:jc w:val="both"/>
        <w:textAlignment w:val="baseline"/>
        <w:rPr>
          <w:rFonts w:ascii="Montserrat" w:hAnsi="Montserrat" w:cs="Arial"/>
          <w:sz w:val="16"/>
          <w:szCs w:val="16"/>
          <w:lang w:val="es-MX"/>
        </w:rPr>
      </w:pPr>
      <w:r w:rsidRPr="008B5CF2">
        <w:rPr>
          <w:rFonts w:ascii="Montserrat" w:hAnsi="Montserrat" w:cs="Arial"/>
          <w:b/>
          <w:sz w:val="16"/>
          <w:szCs w:val="16"/>
          <w:lang w:val="es-MX"/>
        </w:rPr>
        <w:t>“LAS PARTES”</w:t>
      </w:r>
      <w:r w:rsidRPr="008B5CF2">
        <w:rPr>
          <w:rFonts w:ascii="Montserrat" w:hAnsi="Montserrat" w:cs="Arial"/>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4961EF7C" w14:textId="0A837223" w:rsidR="00350B46" w:rsidRPr="008B5CF2" w:rsidRDefault="00D0580E" w:rsidP="009E4CF4">
      <w:pPr>
        <w:widowControl w:val="0"/>
        <w:overflowPunct w:val="0"/>
        <w:autoSpaceDE w:val="0"/>
        <w:ind w:left="1957" w:hanging="14"/>
        <w:jc w:val="both"/>
        <w:textAlignment w:val="baseline"/>
        <w:rPr>
          <w:rFonts w:ascii="Montserrat" w:hAnsi="Montserrat" w:cs="Arial"/>
          <w:sz w:val="16"/>
          <w:szCs w:val="16"/>
          <w:lang w:val="es-MX"/>
        </w:rPr>
      </w:pPr>
      <w:r w:rsidRPr="008B5CF2">
        <w:rPr>
          <w:rFonts w:ascii="Montserrat" w:hAnsi="Montserrat" w:cs="Arial"/>
          <w:b/>
          <w:sz w:val="16"/>
          <w:szCs w:val="16"/>
          <w:lang w:val="es-MX"/>
        </w:rPr>
        <w:t>LICITANTE</w:t>
      </w:r>
      <w:r w:rsidR="00350B46" w:rsidRPr="008B5CF2">
        <w:rPr>
          <w:rFonts w:ascii="Montserrat" w:hAnsi="Montserrat" w:cs="Arial"/>
          <w:b/>
          <w:sz w:val="16"/>
          <w:szCs w:val="16"/>
          <w:lang w:val="es-MX"/>
        </w:rPr>
        <w:t xml:space="preserve"> “A”:</w:t>
      </w:r>
      <w:r w:rsidR="00350B46" w:rsidRPr="008B5CF2">
        <w:rPr>
          <w:rFonts w:ascii="Montserrat" w:hAnsi="Montserrat" w:cs="Arial"/>
          <w:sz w:val="16"/>
          <w:szCs w:val="16"/>
          <w:lang w:val="es-MX"/>
        </w:rPr>
        <w:t xml:space="preserve"> </w:t>
      </w:r>
      <w:r w:rsidR="00350B46" w:rsidRPr="008B5CF2">
        <w:rPr>
          <w:rFonts w:ascii="Montserrat" w:hAnsi="Montserrat" w:cs="Arial"/>
          <w:b/>
          <w:i/>
          <w:sz w:val="16"/>
          <w:szCs w:val="16"/>
          <w:u w:val="single"/>
          <w:lang w:val="es-MX"/>
        </w:rPr>
        <w:t>(DESCRIBIR LA PARTE QUE SE OBLIGA A SUMINISTRAR)</w:t>
      </w:r>
      <w:r w:rsidR="00350B46" w:rsidRPr="008B5CF2">
        <w:rPr>
          <w:rFonts w:ascii="Montserrat" w:hAnsi="Montserrat" w:cs="Arial"/>
          <w:sz w:val="16"/>
          <w:szCs w:val="16"/>
          <w:lang w:val="es-MX"/>
        </w:rPr>
        <w:t>.</w:t>
      </w:r>
    </w:p>
    <w:p w14:paraId="4D2D323A" w14:textId="77777777" w:rsidR="00350B46" w:rsidRPr="008B5CF2" w:rsidRDefault="00350B46" w:rsidP="009E4CF4">
      <w:pPr>
        <w:widowControl w:val="0"/>
        <w:overflowPunct w:val="0"/>
        <w:autoSpaceDE w:val="0"/>
        <w:ind w:left="1971"/>
        <w:jc w:val="both"/>
        <w:textAlignment w:val="baseline"/>
        <w:rPr>
          <w:rFonts w:ascii="Montserrat" w:hAnsi="Montserrat" w:cs="Arial"/>
          <w:sz w:val="16"/>
          <w:szCs w:val="16"/>
          <w:lang w:val="es-MX"/>
        </w:rPr>
      </w:pPr>
      <w:r w:rsidRPr="008B5CF2">
        <w:rPr>
          <w:rFonts w:ascii="Montserrat" w:hAnsi="Montserrat" w:cs="Arial"/>
          <w:i/>
          <w:sz w:val="16"/>
          <w:szCs w:val="16"/>
          <w:u w:val="single"/>
          <w:lang w:val="es-MX"/>
        </w:rPr>
        <w:t xml:space="preserve">(CADA UNO DE LOS INTEGRANTES QUE CONFORMAN LA PARTICIPACIÓN CONJUNTA PARA LA PRESENTACIÓN </w:t>
      </w:r>
      <w:r w:rsidRPr="008B5CF2">
        <w:rPr>
          <w:rFonts w:ascii="Montserrat" w:hAnsi="Montserrat" w:cs="Arial"/>
          <w:i/>
          <w:sz w:val="16"/>
          <w:szCs w:val="16"/>
          <w:lang w:val="es-MX"/>
        </w:rPr>
        <w:t xml:space="preserve">DE </w:t>
      </w:r>
      <w:r w:rsidRPr="008B5CF2">
        <w:rPr>
          <w:rFonts w:ascii="Montserrat" w:hAnsi="Montserrat" w:cs="Arial"/>
          <w:sz w:val="16"/>
          <w:szCs w:val="16"/>
          <w:lang w:val="es-MX"/>
        </w:rPr>
        <w:t>PROPOSICIONES DEBERÁ DESCRIBIR LA PARTE QUE SE OBLIGA A ENTREGAR).</w:t>
      </w:r>
    </w:p>
    <w:p w14:paraId="59ECAE2A" w14:textId="77777777" w:rsidR="00350B46" w:rsidRPr="008B5CF2" w:rsidRDefault="00350B46" w:rsidP="009E4CF4">
      <w:pPr>
        <w:widowControl w:val="0"/>
        <w:overflowPunct w:val="0"/>
        <w:autoSpaceDE w:val="0"/>
        <w:ind w:left="1943" w:hanging="1403"/>
        <w:jc w:val="both"/>
        <w:textAlignment w:val="baseline"/>
        <w:rPr>
          <w:rFonts w:ascii="Montserrat" w:hAnsi="Montserrat" w:cs="Arial"/>
          <w:b/>
          <w:sz w:val="16"/>
          <w:szCs w:val="16"/>
          <w:lang w:val="es-MX"/>
        </w:rPr>
      </w:pPr>
      <w:r w:rsidRPr="008B5CF2">
        <w:rPr>
          <w:rFonts w:ascii="Montserrat" w:hAnsi="Montserrat" w:cs="Arial"/>
          <w:b/>
          <w:sz w:val="16"/>
          <w:szCs w:val="16"/>
          <w:lang w:val="es-MX"/>
        </w:rPr>
        <w:t>SEGUNDA.-</w:t>
      </w:r>
      <w:r w:rsidRPr="008B5CF2">
        <w:rPr>
          <w:rFonts w:ascii="Montserrat" w:hAnsi="Montserrat" w:cs="Arial"/>
          <w:b/>
          <w:sz w:val="16"/>
          <w:szCs w:val="16"/>
          <w:lang w:val="es-MX"/>
        </w:rPr>
        <w:tab/>
        <w:t>REPRESENTANTE COMÚN Y OBLIGADO SOLIDARIO.</w:t>
      </w:r>
    </w:p>
    <w:p w14:paraId="67E26BF4" w14:textId="77777777" w:rsidR="00350B46" w:rsidRPr="008B5CF2" w:rsidRDefault="00350B46" w:rsidP="009E4CF4">
      <w:pPr>
        <w:widowControl w:val="0"/>
        <w:overflowPunct w:val="0"/>
        <w:autoSpaceDE w:val="0"/>
        <w:ind w:left="1957" w:firstLine="14"/>
        <w:jc w:val="both"/>
        <w:textAlignment w:val="baseline"/>
        <w:rPr>
          <w:rFonts w:ascii="Montserrat" w:hAnsi="Montserrat" w:cs="Arial"/>
          <w:sz w:val="16"/>
          <w:szCs w:val="16"/>
          <w:lang w:val="es-MX"/>
        </w:rPr>
      </w:pPr>
      <w:r w:rsidRPr="008B5CF2">
        <w:rPr>
          <w:rFonts w:ascii="Montserrat" w:hAnsi="Montserrat" w:cs="Arial"/>
          <w:b/>
          <w:sz w:val="16"/>
          <w:szCs w:val="16"/>
          <w:lang w:val="es-MX"/>
        </w:rPr>
        <w:t>“LAS PARTES“</w:t>
      </w:r>
      <w:r w:rsidRPr="008B5CF2">
        <w:rPr>
          <w:rFonts w:ascii="Montserrat" w:hAnsi="Montserrat" w:cs="Arial"/>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7055D" w:rsidRPr="008B5CF2">
        <w:rPr>
          <w:rFonts w:ascii="Montserrat" w:hAnsi="Montserrat" w:cs="Arial"/>
          <w:sz w:val="16"/>
          <w:szCs w:val="16"/>
          <w:lang w:val="es-MX"/>
        </w:rPr>
        <w:t>CONVOCATORIA</w:t>
      </w:r>
      <w:r w:rsidRPr="008B5CF2">
        <w:rPr>
          <w:rFonts w:ascii="Montserrat" w:hAnsi="Montserrat" w:cs="Arial"/>
          <w:sz w:val="16"/>
          <w:szCs w:val="16"/>
          <w:lang w:val="es-MX"/>
        </w:rPr>
        <w:t>, ASÍ COMO PARA SUSCRIBIR DICHAS PROPOSICIONES.</w:t>
      </w:r>
    </w:p>
    <w:p w14:paraId="745462A7" w14:textId="77777777" w:rsidR="00350B46" w:rsidRPr="008B5CF2" w:rsidRDefault="00350B46" w:rsidP="009E4CF4">
      <w:pPr>
        <w:widowControl w:val="0"/>
        <w:overflowPunct w:val="0"/>
        <w:autoSpaceDE w:val="0"/>
        <w:ind w:left="1957" w:firstLine="14"/>
        <w:jc w:val="both"/>
        <w:textAlignment w:val="baseline"/>
        <w:rPr>
          <w:rFonts w:ascii="Montserrat" w:hAnsi="Montserrat" w:cs="Arial"/>
          <w:sz w:val="16"/>
          <w:szCs w:val="16"/>
          <w:lang w:val="es-MX"/>
        </w:rPr>
      </w:pPr>
      <w:r w:rsidRPr="008B5CF2">
        <w:rPr>
          <w:rFonts w:ascii="Montserrat" w:hAnsi="Montserrat" w:cs="Arial"/>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45999E6" w14:textId="77777777" w:rsidR="00350B46" w:rsidRPr="008B5CF2" w:rsidRDefault="00350B46" w:rsidP="009E4CF4">
      <w:pPr>
        <w:widowControl w:val="0"/>
        <w:overflowPunct w:val="0"/>
        <w:autoSpaceDE w:val="0"/>
        <w:ind w:left="1971" w:hanging="1431"/>
        <w:jc w:val="both"/>
        <w:textAlignment w:val="baseline"/>
        <w:rPr>
          <w:rFonts w:ascii="Montserrat" w:hAnsi="Montserrat" w:cs="Arial"/>
          <w:b/>
          <w:sz w:val="16"/>
          <w:szCs w:val="16"/>
          <w:lang w:val="es-MX"/>
        </w:rPr>
      </w:pPr>
      <w:r w:rsidRPr="008B5CF2">
        <w:rPr>
          <w:rFonts w:ascii="Montserrat" w:hAnsi="Montserrat" w:cs="Arial"/>
          <w:b/>
          <w:sz w:val="16"/>
          <w:szCs w:val="16"/>
          <w:lang w:val="es-MX"/>
        </w:rPr>
        <w:t xml:space="preserve">TERCERA.- </w:t>
      </w:r>
      <w:r w:rsidRPr="008B5CF2">
        <w:rPr>
          <w:rFonts w:ascii="Montserrat" w:hAnsi="Montserrat" w:cs="Arial"/>
          <w:b/>
          <w:sz w:val="16"/>
          <w:szCs w:val="16"/>
          <w:lang w:val="es-MX"/>
        </w:rPr>
        <w:tab/>
        <w:t>DEL COBRO DE LAS FACTURAS.</w:t>
      </w:r>
    </w:p>
    <w:p w14:paraId="5C7208DC" w14:textId="0DF5B14C" w:rsidR="00350B46" w:rsidRPr="008B5CF2" w:rsidRDefault="00350B46" w:rsidP="009E4CF4">
      <w:pPr>
        <w:widowControl w:val="0"/>
        <w:overflowPunct w:val="0"/>
        <w:autoSpaceDE w:val="0"/>
        <w:ind w:left="1957" w:firstLine="14"/>
        <w:jc w:val="both"/>
        <w:textAlignment w:val="baseline"/>
        <w:rPr>
          <w:rFonts w:ascii="Montserrat" w:hAnsi="Montserrat" w:cs="Arial"/>
          <w:sz w:val="16"/>
          <w:szCs w:val="16"/>
          <w:lang w:val="es-MX"/>
        </w:rPr>
      </w:pPr>
      <w:r w:rsidRPr="008B5CF2">
        <w:rPr>
          <w:rFonts w:ascii="Montserrat" w:hAnsi="Montserrat" w:cs="Arial"/>
          <w:b/>
          <w:sz w:val="16"/>
          <w:szCs w:val="16"/>
          <w:lang w:val="es-MX"/>
        </w:rPr>
        <w:t>“LAS PARTES”</w:t>
      </w:r>
      <w:r w:rsidRPr="008B5CF2">
        <w:rPr>
          <w:rFonts w:ascii="Montserrat" w:hAnsi="Montserrat" w:cs="Arial"/>
          <w:sz w:val="16"/>
          <w:szCs w:val="16"/>
          <w:lang w:val="es-MX"/>
        </w:rPr>
        <w:t xml:space="preserve"> CONVIENEN EXPRESAMENTE, QUE “EL </w:t>
      </w:r>
      <w:r w:rsidR="00D0580E" w:rsidRPr="008B5CF2">
        <w:rPr>
          <w:rFonts w:ascii="Montserrat" w:hAnsi="Montserrat" w:cs="Arial"/>
          <w:sz w:val="16"/>
          <w:szCs w:val="16"/>
          <w:lang w:val="es-MX"/>
        </w:rPr>
        <w:t>LICITANTE</w:t>
      </w:r>
      <w:r w:rsidRPr="008B5CF2">
        <w:rPr>
          <w:rFonts w:ascii="Montserrat" w:hAnsi="Montserrat" w:cs="Arial"/>
          <w:sz w:val="16"/>
          <w:szCs w:val="16"/>
          <w:lang w:val="es-MX"/>
        </w:rPr>
        <w:t xml:space="preserve">____ </w:t>
      </w:r>
      <w:r w:rsidRPr="008B5CF2">
        <w:rPr>
          <w:rFonts w:ascii="Montserrat" w:hAnsi="Montserrat" w:cs="Arial"/>
          <w:b/>
          <w:i/>
          <w:sz w:val="16"/>
          <w:szCs w:val="16"/>
          <w:u w:val="single"/>
          <w:lang w:val="es-MX"/>
        </w:rPr>
        <w:t xml:space="preserve">(LOS </w:t>
      </w:r>
      <w:r w:rsidR="00D0580E" w:rsidRPr="008B5CF2">
        <w:rPr>
          <w:rFonts w:ascii="Montserrat" w:hAnsi="Montserrat" w:cs="Arial"/>
          <w:b/>
          <w:i/>
          <w:sz w:val="16"/>
          <w:szCs w:val="16"/>
          <w:u w:val="single"/>
          <w:lang w:val="es-MX"/>
        </w:rPr>
        <w:t>LICITANTE</w:t>
      </w:r>
      <w:r w:rsidRPr="008B5CF2">
        <w:rPr>
          <w:rFonts w:ascii="Montserrat" w:hAnsi="Montserrat" w:cs="Arial"/>
          <w:b/>
          <w:i/>
          <w:sz w:val="16"/>
          <w:szCs w:val="16"/>
          <w:u w:val="single"/>
          <w:lang w:val="es-MX"/>
        </w:rPr>
        <w:t>S, DEBERÁN INDICAR CUÁL DE ELLOS ESTARÁ FACULTADO PARA REALIZAR EL COBRO)</w:t>
      </w:r>
      <w:r w:rsidRPr="008B5CF2">
        <w:rPr>
          <w:rFonts w:ascii="Montserrat" w:hAnsi="Montserrat" w:cs="Arial"/>
          <w:sz w:val="16"/>
          <w:szCs w:val="16"/>
          <w:lang w:val="es-MX"/>
        </w:rPr>
        <w:t xml:space="preserve">, PARA EFECTUAR EL COBRO DE LAS FACTURAS RELATIVAS AL SERVICIO QUE SE PRESTE AL IMSS, CON MOTIVO DEL CONTRATO QUE SE DERIVE DE LA </w:t>
      </w:r>
      <w:r w:rsidR="00F7055D" w:rsidRPr="008B5CF2">
        <w:rPr>
          <w:rFonts w:ascii="Montserrat" w:hAnsi="Montserrat" w:cs="Arial"/>
          <w:sz w:val="16"/>
          <w:szCs w:val="16"/>
          <w:lang w:val="es-MX"/>
        </w:rPr>
        <w:t>CONVOCATORIA</w:t>
      </w:r>
      <w:r w:rsidRPr="008B5CF2">
        <w:rPr>
          <w:rFonts w:ascii="Montserrat" w:hAnsi="Montserrat" w:cs="Arial"/>
          <w:sz w:val="16"/>
          <w:szCs w:val="16"/>
          <w:lang w:val="es-MX"/>
        </w:rPr>
        <w:t xml:space="preserve"> PÚBLICA </w:t>
      </w:r>
      <w:r w:rsidR="004F3A30" w:rsidRPr="008B5CF2">
        <w:rPr>
          <w:rFonts w:ascii="Montserrat" w:hAnsi="Montserrat" w:cs="Arial"/>
          <w:sz w:val="16"/>
          <w:szCs w:val="16"/>
          <w:lang w:val="es-MX"/>
        </w:rPr>
        <w:t>____________</w:t>
      </w:r>
      <w:r w:rsidRPr="008B5CF2">
        <w:rPr>
          <w:rFonts w:ascii="Montserrat" w:hAnsi="Montserrat" w:cs="Arial"/>
          <w:sz w:val="16"/>
          <w:szCs w:val="16"/>
          <w:lang w:val="es-MX"/>
        </w:rPr>
        <w:t xml:space="preserve"> NÚMERO ______.</w:t>
      </w:r>
    </w:p>
    <w:p w14:paraId="1DCAC6E0" w14:textId="77777777" w:rsidR="00350B46" w:rsidRPr="008B5CF2" w:rsidRDefault="00350B46" w:rsidP="009E4CF4">
      <w:pPr>
        <w:widowControl w:val="0"/>
        <w:overflowPunct w:val="0"/>
        <w:autoSpaceDE w:val="0"/>
        <w:ind w:left="1985" w:hanging="1425"/>
        <w:jc w:val="both"/>
        <w:textAlignment w:val="baseline"/>
        <w:rPr>
          <w:rFonts w:ascii="Montserrat" w:hAnsi="Montserrat" w:cs="Arial"/>
          <w:b/>
          <w:sz w:val="16"/>
          <w:szCs w:val="16"/>
          <w:lang w:val="es-MX"/>
        </w:rPr>
      </w:pPr>
      <w:r w:rsidRPr="008B5CF2">
        <w:rPr>
          <w:rFonts w:ascii="Montserrat" w:hAnsi="Montserrat" w:cs="Arial"/>
          <w:b/>
          <w:sz w:val="16"/>
          <w:szCs w:val="16"/>
          <w:lang w:val="es-MX"/>
        </w:rPr>
        <w:t xml:space="preserve">CUARTA.- </w:t>
      </w:r>
      <w:r w:rsidRPr="008B5CF2">
        <w:rPr>
          <w:rFonts w:ascii="Montserrat" w:hAnsi="Montserrat" w:cs="Arial"/>
          <w:b/>
          <w:sz w:val="16"/>
          <w:szCs w:val="16"/>
          <w:lang w:val="es-MX"/>
        </w:rPr>
        <w:tab/>
        <w:t>VIGENCIA.</w:t>
      </w:r>
    </w:p>
    <w:p w14:paraId="073C48E2" w14:textId="77777777" w:rsidR="00350B46" w:rsidRPr="008B5CF2" w:rsidRDefault="00350B46" w:rsidP="009E4CF4">
      <w:pPr>
        <w:widowControl w:val="0"/>
        <w:overflowPunct w:val="0"/>
        <w:autoSpaceDE w:val="0"/>
        <w:ind w:left="1985"/>
        <w:jc w:val="both"/>
        <w:textAlignment w:val="baseline"/>
        <w:rPr>
          <w:rFonts w:ascii="Montserrat" w:hAnsi="Montserrat" w:cs="Arial"/>
          <w:sz w:val="16"/>
          <w:szCs w:val="16"/>
          <w:lang w:val="es-MX"/>
        </w:rPr>
      </w:pPr>
      <w:r w:rsidRPr="008B5CF2">
        <w:rPr>
          <w:rFonts w:ascii="Montserrat" w:hAnsi="Montserrat" w:cs="Arial"/>
          <w:b/>
          <w:sz w:val="16"/>
          <w:szCs w:val="16"/>
          <w:lang w:val="es-MX"/>
        </w:rPr>
        <w:t>“LAS PARTES</w:t>
      </w:r>
      <w:proofErr w:type="gramStart"/>
      <w:r w:rsidRPr="008B5CF2">
        <w:rPr>
          <w:rFonts w:ascii="Montserrat" w:hAnsi="Montserrat" w:cs="Arial"/>
          <w:b/>
          <w:sz w:val="16"/>
          <w:szCs w:val="16"/>
          <w:lang w:val="es-MX"/>
        </w:rPr>
        <w:t>“</w:t>
      </w:r>
      <w:r w:rsidRPr="008B5CF2">
        <w:rPr>
          <w:rFonts w:ascii="Montserrat" w:hAnsi="Montserrat" w:cs="Arial"/>
          <w:sz w:val="16"/>
          <w:szCs w:val="16"/>
          <w:lang w:val="es-MX"/>
        </w:rPr>
        <w:t xml:space="preserve"> CONVIENEN</w:t>
      </w:r>
      <w:proofErr w:type="gramEnd"/>
      <w:r w:rsidRPr="008B5CF2">
        <w:rPr>
          <w:rFonts w:ascii="Montserrat" w:hAnsi="Montserrat" w:cs="Arial"/>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2EC4C0D9" w14:textId="77777777" w:rsidR="00350B46" w:rsidRPr="008B5CF2" w:rsidRDefault="00350B46" w:rsidP="009E4CF4">
      <w:pPr>
        <w:widowControl w:val="0"/>
        <w:overflowPunct w:val="0"/>
        <w:autoSpaceDE w:val="0"/>
        <w:ind w:left="1999" w:hanging="1459"/>
        <w:jc w:val="both"/>
        <w:textAlignment w:val="baseline"/>
        <w:rPr>
          <w:rFonts w:ascii="Montserrat" w:hAnsi="Montserrat" w:cs="Arial"/>
          <w:b/>
          <w:sz w:val="16"/>
          <w:szCs w:val="16"/>
          <w:lang w:val="es-MX"/>
        </w:rPr>
      </w:pPr>
      <w:r w:rsidRPr="008B5CF2">
        <w:rPr>
          <w:rFonts w:ascii="Montserrat" w:hAnsi="Montserrat" w:cs="Arial"/>
          <w:b/>
          <w:sz w:val="16"/>
          <w:szCs w:val="16"/>
          <w:lang w:val="es-MX"/>
        </w:rPr>
        <w:t>QUINTA.-</w:t>
      </w:r>
      <w:r w:rsidRPr="008B5CF2">
        <w:rPr>
          <w:rFonts w:ascii="Montserrat" w:hAnsi="Montserrat" w:cs="Arial"/>
          <w:b/>
          <w:sz w:val="16"/>
          <w:szCs w:val="16"/>
          <w:lang w:val="es-MX"/>
        </w:rPr>
        <w:tab/>
        <w:t>OBLIGACIONES.</w:t>
      </w:r>
    </w:p>
    <w:p w14:paraId="4D2707E4" w14:textId="01B1882C" w:rsidR="00350B46" w:rsidRPr="008B5CF2" w:rsidRDefault="00350B46" w:rsidP="009E4CF4">
      <w:pPr>
        <w:widowControl w:val="0"/>
        <w:overflowPunct w:val="0"/>
        <w:autoSpaceDE w:val="0"/>
        <w:ind w:left="1999" w:firstLine="14"/>
        <w:jc w:val="both"/>
        <w:textAlignment w:val="baseline"/>
        <w:rPr>
          <w:rFonts w:ascii="Montserrat" w:hAnsi="Montserrat" w:cs="Arial"/>
          <w:sz w:val="16"/>
          <w:szCs w:val="16"/>
          <w:lang w:val="es-MX"/>
        </w:rPr>
      </w:pPr>
      <w:r w:rsidRPr="008B5CF2">
        <w:rPr>
          <w:rFonts w:ascii="Montserrat" w:hAnsi="Montserrat" w:cs="Arial"/>
          <w:b/>
          <w:sz w:val="16"/>
          <w:szCs w:val="16"/>
          <w:lang w:val="es-MX"/>
        </w:rPr>
        <w:t>“LAS PARTES”</w:t>
      </w:r>
      <w:r w:rsidRPr="008B5CF2">
        <w:rPr>
          <w:rFonts w:ascii="Montserrat" w:hAnsi="Montserrat" w:cs="Arial"/>
          <w:sz w:val="16"/>
          <w:szCs w:val="16"/>
          <w:lang w:val="es-MX"/>
        </w:rPr>
        <w:t xml:space="preserve"> CONVIENEN EN QUE EN EL SUPUESTO DE QUE CUALQUIERA DE ELLAS QUE SE DECLARE EN CONCURSO MERCANTIL O CUALQUIER SITUACIÓN ANÁLOGA </w:t>
      </w:r>
      <w:r w:rsidR="00553F07" w:rsidRPr="008B5CF2">
        <w:rPr>
          <w:rFonts w:ascii="Montserrat" w:hAnsi="Montserrat" w:cs="Arial"/>
          <w:sz w:val="16"/>
          <w:szCs w:val="16"/>
          <w:lang w:val="es-MX"/>
        </w:rPr>
        <w:t>QUE COMPROMETA</w:t>
      </w:r>
      <w:r w:rsidRPr="008B5CF2">
        <w:rPr>
          <w:rFonts w:ascii="Montserrat" w:hAnsi="Montserrat" w:cs="Arial"/>
          <w:sz w:val="16"/>
          <w:szCs w:val="16"/>
          <w:lang w:val="es-MX"/>
        </w:rPr>
        <w:t xml:space="preserve"> EL PATRIMONIO, NO LAS LIBERA DE CUMPLIR CON SUS OBLIGACIONES, POR LO QUE CUALQUIERA DE ELLAS QUE SUBSISTA, ACEPTA Y SE OBLIGA EXPRESAMENTE A RESPONDER SOLIDARIAMENTE DE LAS OBLIGACIONES CONTRACTUALES A QUE HUBIERE LUGAR.</w:t>
      </w:r>
    </w:p>
    <w:p w14:paraId="6D66A578" w14:textId="77777777" w:rsidR="00350B46" w:rsidRPr="008B5CF2" w:rsidRDefault="00350B46" w:rsidP="009E4CF4">
      <w:pPr>
        <w:widowControl w:val="0"/>
        <w:overflowPunct w:val="0"/>
        <w:autoSpaceDE w:val="0"/>
        <w:ind w:left="1957" w:firstLine="14"/>
        <w:jc w:val="both"/>
        <w:textAlignment w:val="baseline"/>
        <w:rPr>
          <w:rFonts w:ascii="Montserrat" w:hAnsi="Montserrat" w:cs="Arial"/>
          <w:sz w:val="16"/>
          <w:szCs w:val="16"/>
          <w:lang w:val="es-MX"/>
        </w:rPr>
      </w:pPr>
      <w:r w:rsidRPr="008B5CF2">
        <w:rPr>
          <w:rFonts w:ascii="Montserrat" w:hAnsi="Montserrat" w:cs="Arial"/>
          <w:sz w:val="16"/>
          <w:szCs w:val="16"/>
          <w:lang w:val="es-MX"/>
        </w:rPr>
        <w:t xml:space="preserve">LEÍDO QUE FUE EL PRESENTE CONVENIO POR </w:t>
      </w:r>
      <w:r w:rsidRPr="008B5CF2">
        <w:rPr>
          <w:rFonts w:ascii="Montserrat" w:hAnsi="Montserrat" w:cs="Arial"/>
          <w:b/>
          <w:sz w:val="16"/>
          <w:szCs w:val="16"/>
          <w:lang w:val="es-MX"/>
        </w:rPr>
        <w:t>“LAS PARTES”</w:t>
      </w:r>
      <w:r w:rsidRPr="008B5CF2">
        <w:rPr>
          <w:rFonts w:ascii="Montserrat" w:hAnsi="Montserrat" w:cs="Arial"/>
          <w:sz w:val="16"/>
          <w:szCs w:val="16"/>
          <w:lang w:val="es-MX"/>
        </w:rPr>
        <w:t xml:space="preserve"> Y ENTERADOS DE SU ALCANCE Y EFECTOS LEGALES, ACEPTANDO QUE NO EXISTIÓ ERROR, DOLO, VIOLENCIA O MALA FE, LO RATIFICAN Y FIRMAN, DE CONFORMIDAD EN LA </w:t>
      </w:r>
      <w:r w:rsidR="004F3A30" w:rsidRPr="008B5CF2">
        <w:rPr>
          <w:rFonts w:ascii="Montserrat" w:hAnsi="Montserrat" w:cs="Arial"/>
          <w:sz w:val="16"/>
          <w:szCs w:val="16"/>
          <w:lang w:val="es-MX"/>
        </w:rPr>
        <w:t>_________</w:t>
      </w:r>
      <w:r w:rsidRPr="008B5CF2">
        <w:rPr>
          <w:rFonts w:ascii="Montserrat" w:hAnsi="Montserrat" w:cs="Arial"/>
          <w:sz w:val="16"/>
          <w:szCs w:val="16"/>
          <w:lang w:val="es-MX"/>
        </w:rPr>
        <w:t xml:space="preserve">, EL DÍA ___________ DE _________ </w:t>
      </w:r>
      <w:proofErr w:type="spellStart"/>
      <w:r w:rsidRPr="008B5CF2">
        <w:rPr>
          <w:rFonts w:ascii="Montserrat" w:hAnsi="Montserrat" w:cs="Arial"/>
          <w:sz w:val="16"/>
          <w:szCs w:val="16"/>
          <w:lang w:val="es-MX"/>
        </w:rPr>
        <w:t>DE</w:t>
      </w:r>
      <w:proofErr w:type="spellEnd"/>
      <w:r w:rsidRPr="008B5CF2">
        <w:rPr>
          <w:rFonts w:ascii="Montserrat" w:hAnsi="Montserrat" w:cs="Arial"/>
          <w:sz w:val="16"/>
          <w:szCs w:val="16"/>
          <w:lang w:val="es-MX"/>
        </w:rPr>
        <w:t xml:space="preserve"> 20___.</w:t>
      </w:r>
    </w:p>
    <w:p w14:paraId="15E6DF29" w14:textId="77777777" w:rsidR="00350B46" w:rsidRPr="008B5CF2" w:rsidRDefault="00350B46" w:rsidP="009E4CF4">
      <w:pPr>
        <w:widowControl w:val="0"/>
        <w:overflowPunct w:val="0"/>
        <w:autoSpaceDE w:val="0"/>
        <w:ind w:left="1957" w:firstLine="14"/>
        <w:jc w:val="both"/>
        <w:textAlignment w:val="baseline"/>
        <w:rPr>
          <w:rFonts w:ascii="Montserrat" w:hAnsi="Montserrat" w:cs="Arial"/>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50B46" w:rsidRPr="008B5CF2" w14:paraId="75713211" w14:textId="77777777" w:rsidTr="00350B46">
        <w:tc>
          <w:tcPr>
            <w:tcW w:w="3600" w:type="dxa"/>
            <w:tcBorders>
              <w:bottom w:val="single" w:sz="4" w:space="0" w:color="000000"/>
            </w:tcBorders>
          </w:tcPr>
          <w:p w14:paraId="550BF764" w14:textId="72366A7A" w:rsidR="00350B46" w:rsidRPr="008B5CF2" w:rsidRDefault="00350B46" w:rsidP="009E4CF4">
            <w:pPr>
              <w:rPr>
                <w:rFonts w:ascii="Montserrat" w:hAnsi="Montserrat" w:cs="Arial"/>
                <w:b/>
                <w:sz w:val="16"/>
                <w:szCs w:val="16"/>
                <w:lang w:val="es-MX"/>
              </w:rPr>
            </w:pPr>
            <w:r w:rsidRPr="008B5CF2">
              <w:rPr>
                <w:rFonts w:ascii="Montserrat" w:hAnsi="Montserrat" w:cs="Arial"/>
                <w:sz w:val="16"/>
                <w:szCs w:val="16"/>
                <w:lang w:val="es-MX"/>
              </w:rPr>
              <w:t>“</w:t>
            </w:r>
            <w:r w:rsidRPr="008B5CF2">
              <w:rPr>
                <w:rFonts w:ascii="Montserrat" w:hAnsi="Montserrat" w:cs="Arial"/>
                <w:b/>
                <w:sz w:val="16"/>
                <w:szCs w:val="16"/>
                <w:lang w:val="es-MX"/>
              </w:rPr>
              <w:t xml:space="preserve">EL </w:t>
            </w:r>
            <w:r w:rsidR="00D0580E" w:rsidRPr="008B5CF2">
              <w:rPr>
                <w:rFonts w:ascii="Montserrat" w:hAnsi="Montserrat" w:cs="Arial"/>
                <w:b/>
                <w:sz w:val="16"/>
                <w:szCs w:val="16"/>
                <w:lang w:val="es-MX"/>
              </w:rPr>
              <w:t>LICITANTE</w:t>
            </w:r>
            <w:r w:rsidRPr="008B5CF2">
              <w:rPr>
                <w:rFonts w:ascii="Montserrat" w:hAnsi="Montserrat" w:cs="Arial"/>
                <w:b/>
                <w:sz w:val="16"/>
                <w:szCs w:val="16"/>
                <w:lang w:val="es-MX"/>
              </w:rPr>
              <w:t xml:space="preserve"> A”</w:t>
            </w:r>
          </w:p>
        </w:tc>
        <w:tc>
          <w:tcPr>
            <w:tcW w:w="720" w:type="dxa"/>
          </w:tcPr>
          <w:p w14:paraId="471EACD1" w14:textId="77777777" w:rsidR="00350B46" w:rsidRPr="008B5CF2" w:rsidRDefault="00350B46" w:rsidP="009E4CF4">
            <w:pPr>
              <w:rPr>
                <w:rFonts w:ascii="Montserrat" w:hAnsi="Montserrat" w:cs="Arial"/>
                <w:sz w:val="16"/>
                <w:szCs w:val="16"/>
                <w:lang w:val="es-MX"/>
              </w:rPr>
            </w:pPr>
          </w:p>
          <w:p w14:paraId="7ED8A091" w14:textId="77777777" w:rsidR="00350B46" w:rsidRPr="008B5CF2" w:rsidRDefault="00350B46" w:rsidP="009E4CF4">
            <w:pPr>
              <w:rPr>
                <w:rFonts w:ascii="Montserrat" w:hAnsi="Montserrat" w:cs="Arial"/>
                <w:sz w:val="16"/>
                <w:szCs w:val="16"/>
                <w:lang w:val="es-MX"/>
              </w:rPr>
            </w:pPr>
          </w:p>
          <w:p w14:paraId="5794E84A" w14:textId="77777777" w:rsidR="00350B46" w:rsidRPr="008B5CF2" w:rsidRDefault="00350B46" w:rsidP="009E4CF4">
            <w:pPr>
              <w:rPr>
                <w:rFonts w:ascii="Montserrat" w:hAnsi="Montserrat" w:cs="Arial"/>
                <w:sz w:val="16"/>
                <w:szCs w:val="16"/>
                <w:lang w:val="es-MX"/>
              </w:rPr>
            </w:pPr>
          </w:p>
        </w:tc>
        <w:tc>
          <w:tcPr>
            <w:tcW w:w="3240" w:type="dxa"/>
            <w:tcBorders>
              <w:bottom w:val="single" w:sz="4" w:space="0" w:color="000000"/>
            </w:tcBorders>
          </w:tcPr>
          <w:p w14:paraId="06A0446A" w14:textId="05F04D79" w:rsidR="00350B46" w:rsidRPr="008B5CF2" w:rsidRDefault="00350B46" w:rsidP="009E4CF4">
            <w:pPr>
              <w:rPr>
                <w:rFonts w:ascii="Montserrat" w:hAnsi="Montserrat" w:cs="Arial"/>
                <w:b/>
                <w:sz w:val="16"/>
                <w:szCs w:val="16"/>
                <w:lang w:val="es-MX"/>
              </w:rPr>
            </w:pPr>
            <w:r w:rsidRPr="008B5CF2">
              <w:rPr>
                <w:rFonts w:ascii="Montserrat" w:hAnsi="Montserrat" w:cs="Arial"/>
                <w:b/>
                <w:sz w:val="16"/>
                <w:szCs w:val="16"/>
                <w:lang w:val="es-MX"/>
              </w:rPr>
              <w:t xml:space="preserve">     “EL </w:t>
            </w:r>
            <w:r w:rsidR="00D0580E" w:rsidRPr="008B5CF2">
              <w:rPr>
                <w:rFonts w:ascii="Montserrat" w:hAnsi="Montserrat" w:cs="Arial"/>
                <w:b/>
                <w:sz w:val="16"/>
                <w:szCs w:val="16"/>
                <w:lang w:val="es-MX"/>
              </w:rPr>
              <w:t>LICITANTE</w:t>
            </w:r>
            <w:r w:rsidRPr="008B5CF2">
              <w:rPr>
                <w:rFonts w:ascii="Montserrat" w:hAnsi="Montserrat" w:cs="Arial"/>
                <w:b/>
                <w:sz w:val="16"/>
                <w:szCs w:val="16"/>
                <w:lang w:val="es-MX"/>
              </w:rPr>
              <w:t xml:space="preserve"> B”</w:t>
            </w:r>
          </w:p>
          <w:p w14:paraId="4D6D4EB4" w14:textId="77777777" w:rsidR="00350B46" w:rsidRPr="008B5CF2" w:rsidRDefault="00350B46" w:rsidP="009E4CF4">
            <w:pPr>
              <w:rPr>
                <w:rFonts w:ascii="Montserrat" w:hAnsi="Montserrat" w:cs="Arial"/>
                <w:b/>
                <w:sz w:val="16"/>
                <w:szCs w:val="16"/>
                <w:lang w:val="es-MX"/>
              </w:rPr>
            </w:pPr>
          </w:p>
        </w:tc>
      </w:tr>
      <w:tr w:rsidR="00350B46" w:rsidRPr="008B5CF2" w14:paraId="4097913C" w14:textId="77777777" w:rsidTr="00350B46">
        <w:tc>
          <w:tcPr>
            <w:tcW w:w="3600" w:type="dxa"/>
            <w:tcBorders>
              <w:top w:val="single" w:sz="4" w:space="0" w:color="000000"/>
            </w:tcBorders>
          </w:tcPr>
          <w:p w14:paraId="129ABED9" w14:textId="77777777" w:rsidR="00350B46" w:rsidRPr="008B5CF2" w:rsidRDefault="00350B46" w:rsidP="009E4CF4">
            <w:pPr>
              <w:rPr>
                <w:rFonts w:ascii="Montserrat" w:hAnsi="Montserrat" w:cs="Arial"/>
                <w:b/>
                <w:bCs/>
                <w:sz w:val="16"/>
                <w:szCs w:val="16"/>
                <w:lang w:val="es-MX"/>
              </w:rPr>
            </w:pPr>
            <w:r w:rsidRPr="008B5CF2">
              <w:rPr>
                <w:rFonts w:ascii="Montserrat" w:hAnsi="Montserrat" w:cs="Arial"/>
                <w:b/>
                <w:bCs/>
                <w:sz w:val="16"/>
                <w:szCs w:val="16"/>
                <w:lang w:val="es-MX"/>
              </w:rPr>
              <w:t xml:space="preserve">                         NOMBRE Y CARGO</w:t>
            </w:r>
          </w:p>
          <w:p w14:paraId="55984A4C" w14:textId="77777777" w:rsidR="00350B46" w:rsidRPr="008B5CF2" w:rsidRDefault="00350B46" w:rsidP="009E4CF4">
            <w:pPr>
              <w:rPr>
                <w:rFonts w:ascii="Montserrat" w:hAnsi="Montserrat" w:cs="Arial"/>
                <w:b/>
                <w:sz w:val="16"/>
                <w:szCs w:val="16"/>
              </w:rPr>
            </w:pPr>
            <w:r w:rsidRPr="008B5CF2">
              <w:rPr>
                <w:rFonts w:ascii="Montserrat" w:hAnsi="Montserrat" w:cs="Arial"/>
                <w:b/>
                <w:sz w:val="16"/>
                <w:szCs w:val="16"/>
              </w:rPr>
              <w:t>DEL APODERADO LEGAL</w:t>
            </w:r>
          </w:p>
        </w:tc>
        <w:tc>
          <w:tcPr>
            <w:tcW w:w="720" w:type="dxa"/>
          </w:tcPr>
          <w:p w14:paraId="4E6719AE" w14:textId="77777777" w:rsidR="00350B46" w:rsidRPr="008B5CF2" w:rsidRDefault="00350B46" w:rsidP="009E4CF4">
            <w:pPr>
              <w:rPr>
                <w:rFonts w:ascii="Montserrat" w:hAnsi="Montserrat" w:cs="Arial"/>
                <w:sz w:val="16"/>
                <w:szCs w:val="16"/>
              </w:rPr>
            </w:pPr>
          </w:p>
        </w:tc>
        <w:tc>
          <w:tcPr>
            <w:tcW w:w="3240" w:type="dxa"/>
            <w:tcBorders>
              <w:top w:val="single" w:sz="4" w:space="0" w:color="000000"/>
            </w:tcBorders>
          </w:tcPr>
          <w:p w14:paraId="6450FA68" w14:textId="77777777" w:rsidR="00350B46" w:rsidRPr="008B5CF2" w:rsidRDefault="00350B46" w:rsidP="009E4CF4">
            <w:pPr>
              <w:rPr>
                <w:rFonts w:ascii="Montserrat" w:hAnsi="Montserrat" w:cs="Arial"/>
                <w:b/>
                <w:sz w:val="16"/>
                <w:szCs w:val="16"/>
              </w:rPr>
            </w:pPr>
            <w:r w:rsidRPr="008B5CF2">
              <w:rPr>
                <w:rFonts w:ascii="Montserrat" w:hAnsi="Montserrat" w:cs="Arial"/>
                <w:b/>
                <w:sz w:val="16"/>
                <w:szCs w:val="16"/>
              </w:rPr>
              <w:t xml:space="preserve">NOMBRE Y CARGO </w:t>
            </w:r>
          </w:p>
          <w:p w14:paraId="11A34B97" w14:textId="77777777" w:rsidR="00350B46" w:rsidRPr="008B5CF2" w:rsidRDefault="00350B46" w:rsidP="009E4CF4">
            <w:pPr>
              <w:rPr>
                <w:rFonts w:ascii="Montserrat" w:hAnsi="Montserrat" w:cs="Arial"/>
                <w:b/>
                <w:sz w:val="16"/>
                <w:szCs w:val="16"/>
              </w:rPr>
            </w:pPr>
            <w:r w:rsidRPr="008B5CF2">
              <w:rPr>
                <w:rFonts w:ascii="Montserrat" w:hAnsi="Montserrat" w:cs="Arial"/>
                <w:b/>
                <w:sz w:val="16"/>
                <w:szCs w:val="16"/>
              </w:rPr>
              <w:t>DEL APODERADO LEGAL</w:t>
            </w:r>
          </w:p>
        </w:tc>
      </w:tr>
    </w:tbl>
    <w:p w14:paraId="11AB792D" w14:textId="4F44C1CB" w:rsidR="003A1B24" w:rsidRPr="008B5CF2" w:rsidRDefault="003A1B24" w:rsidP="009E4CF4">
      <w:pPr>
        <w:rPr>
          <w:rFonts w:ascii="Montserrat" w:hAnsi="Montserrat" w:cs="Arial"/>
          <w:sz w:val="16"/>
          <w:szCs w:val="16"/>
        </w:rPr>
      </w:pPr>
    </w:p>
    <w:p w14:paraId="1BCB6FED" w14:textId="77777777" w:rsidR="003A1B24" w:rsidRPr="008B5CF2" w:rsidRDefault="003A1B24">
      <w:pPr>
        <w:suppressAutoHyphens w:val="0"/>
        <w:rPr>
          <w:rFonts w:ascii="Montserrat" w:hAnsi="Montserrat" w:cs="Arial"/>
          <w:sz w:val="16"/>
          <w:szCs w:val="16"/>
        </w:rPr>
      </w:pPr>
      <w:r w:rsidRPr="008B5CF2">
        <w:rPr>
          <w:rFonts w:ascii="Montserrat" w:hAnsi="Montserrat" w:cs="Arial"/>
          <w:sz w:val="16"/>
          <w:szCs w:val="16"/>
        </w:rPr>
        <w:br w:type="page"/>
      </w:r>
    </w:p>
    <w:p w14:paraId="3141A2A5" w14:textId="77777777" w:rsidR="00CB0FD8" w:rsidRPr="008B5CF2" w:rsidRDefault="00580DB9" w:rsidP="009E4CF4">
      <w:pPr>
        <w:keepNext/>
        <w:keepLines/>
        <w:jc w:val="center"/>
        <w:rPr>
          <w:rFonts w:ascii="Montserrat" w:hAnsi="Montserrat"/>
          <w:b/>
          <w:sz w:val="16"/>
          <w:szCs w:val="16"/>
        </w:rPr>
      </w:pPr>
      <w:r w:rsidRPr="008B5CF2">
        <w:rPr>
          <w:rFonts w:ascii="Montserrat" w:hAnsi="Montserrat"/>
          <w:b/>
          <w:sz w:val="16"/>
          <w:szCs w:val="16"/>
        </w:rPr>
        <w:lastRenderedPageBreak/>
        <w:t>(PA</w:t>
      </w:r>
      <w:r w:rsidR="00CB0FD8" w:rsidRPr="008B5CF2">
        <w:rPr>
          <w:rFonts w:ascii="Montserrat" w:hAnsi="Montserrat"/>
          <w:b/>
          <w:sz w:val="16"/>
          <w:szCs w:val="16"/>
        </w:rPr>
        <w:t>PEL MEMBRETADO DE LA EMPRESA O LICITANTE)</w:t>
      </w:r>
    </w:p>
    <w:p w14:paraId="3E095E92" w14:textId="77777777" w:rsidR="00AA3A97" w:rsidRPr="008B5CF2" w:rsidRDefault="00AA3A97" w:rsidP="009E4CF4">
      <w:pPr>
        <w:keepNext/>
        <w:keepLines/>
        <w:jc w:val="center"/>
        <w:rPr>
          <w:rFonts w:ascii="Montserrat" w:hAnsi="Montserrat"/>
          <w:b/>
          <w:sz w:val="16"/>
          <w:szCs w:val="16"/>
        </w:rPr>
      </w:pPr>
    </w:p>
    <w:p w14:paraId="087DDD96" w14:textId="77777777" w:rsidR="00AA3A97" w:rsidRPr="008B5CF2" w:rsidRDefault="00AA3A97" w:rsidP="009E4CF4">
      <w:pPr>
        <w:keepNext/>
        <w:keepLines/>
        <w:jc w:val="center"/>
        <w:rPr>
          <w:rFonts w:ascii="Montserrat" w:hAnsi="Montserrat"/>
          <w:b/>
          <w:sz w:val="16"/>
          <w:szCs w:val="16"/>
        </w:rPr>
      </w:pPr>
    </w:p>
    <w:p w14:paraId="5FAA6F19" w14:textId="77777777" w:rsidR="00350B46" w:rsidRPr="008B5CF2" w:rsidRDefault="00CB0FD8" w:rsidP="009E4CF4">
      <w:pPr>
        <w:jc w:val="center"/>
        <w:rPr>
          <w:rFonts w:ascii="Montserrat" w:hAnsi="Montserrat" w:cs="Arial"/>
          <w:b/>
          <w:sz w:val="16"/>
          <w:szCs w:val="16"/>
        </w:rPr>
      </w:pPr>
      <w:r w:rsidRPr="008B5CF2">
        <w:rPr>
          <w:rFonts w:ascii="Montserrat" w:hAnsi="Montserrat" w:cs="Arial"/>
          <w:b/>
          <w:sz w:val="16"/>
          <w:szCs w:val="16"/>
        </w:rPr>
        <w:t>ANEXO No. 04</w:t>
      </w:r>
    </w:p>
    <w:p w14:paraId="28750759" w14:textId="77777777" w:rsidR="00AA3A97" w:rsidRPr="008B5CF2" w:rsidRDefault="00AA3A97" w:rsidP="009E4CF4">
      <w:pPr>
        <w:jc w:val="center"/>
        <w:rPr>
          <w:rFonts w:ascii="Montserrat" w:hAnsi="Montserrat" w:cs="Arial"/>
          <w:b/>
          <w:sz w:val="16"/>
          <w:szCs w:val="16"/>
        </w:rPr>
      </w:pPr>
    </w:p>
    <w:p w14:paraId="2CA79F13" w14:textId="77777777" w:rsidR="00AA3A97" w:rsidRPr="008B5CF2" w:rsidRDefault="00AA3A97" w:rsidP="009E4CF4">
      <w:pPr>
        <w:jc w:val="center"/>
        <w:rPr>
          <w:rFonts w:ascii="Montserrat" w:hAnsi="Montserrat" w:cs="Arial"/>
          <w:b/>
          <w:sz w:val="16"/>
          <w:szCs w:val="16"/>
        </w:rPr>
      </w:pPr>
    </w:p>
    <w:p w14:paraId="358E6928" w14:textId="77777777" w:rsidR="00AA3A97" w:rsidRPr="008B5CF2" w:rsidRDefault="00AA3A97" w:rsidP="009E4CF4">
      <w:pPr>
        <w:jc w:val="center"/>
        <w:rPr>
          <w:rFonts w:ascii="Montserrat" w:hAnsi="Montserrat" w:cs="Arial"/>
          <w:b/>
          <w:sz w:val="16"/>
          <w:szCs w:val="16"/>
        </w:rPr>
      </w:pPr>
    </w:p>
    <w:p w14:paraId="3364E16C" w14:textId="77777777" w:rsidR="00CB0FD8" w:rsidRPr="008B5CF2" w:rsidRDefault="00CB0FD8" w:rsidP="009E4CF4">
      <w:pPr>
        <w:keepNext/>
        <w:keepLines/>
        <w:rPr>
          <w:rFonts w:ascii="Montserrat" w:hAnsi="Montserrat" w:cs="Arial"/>
          <w:sz w:val="16"/>
          <w:szCs w:val="16"/>
        </w:rPr>
      </w:pPr>
      <w:r w:rsidRPr="008B5CF2">
        <w:rPr>
          <w:rFonts w:ascii="Montserrat" w:hAnsi="Montserrat" w:cs="Arial"/>
          <w:sz w:val="16"/>
          <w:szCs w:val="16"/>
        </w:rPr>
        <w:t>LUGAR Y FECHA</w:t>
      </w:r>
    </w:p>
    <w:p w14:paraId="4028C76C" w14:textId="77777777" w:rsidR="00CB0FD8" w:rsidRPr="008B5CF2" w:rsidRDefault="00CB0FD8" w:rsidP="009E4CF4">
      <w:pPr>
        <w:keepNext/>
        <w:keepLines/>
        <w:rPr>
          <w:rFonts w:ascii="Montserrat" w:hAnsi="Montserrat"/>
          <w:sz w:val="16"/>
          <w:szCs w:val="16"/>
        </w:rPr>
      </w:pPr>
    </w:p>
    <w:p w14:paraId="7777563E" w14:textId="77777777" w:rsidR="00CB0FD8" w:rsidRPr="008B5CF2" w:rsidRDefault="00CB0FD8" w:rsidP="009E4CF4">
      <w:pPr>
        <w:keepNext/>
        <w:keepLines/>
        <w:rPr>
          <w:rFonts w:ascii="Montserrat" w:hAnsi="Montserrat"/>
          <w:sz w:val="16"/>
          <w:szCs w:val="16"/>
        </w:rPr>
      </w:pPr>
    </w:p>
    <w:p w14:paraId="38348AD3"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INSTITUTO MEXICANO DEL SEGURO SOCIAL</w:t>
      </w:r>
    </w:p>
    <w:p w14:paraId="52BE95B2"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ÓRGANO DE OPERACIÓN ADMINISTRATIVA DESCONCENTRADA ESTATAL JALISCO</w:t>
      </w:r>
    </w:p>
    <w:p w14:paraId="7481ADB8"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JEFATURA DE SERVICIOS ADMINISTRATIVOS</w:t>
      </w:r>
    </w:p>
    <w:p w14:paraId="2DF266CD"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COORDINACIÓN DE ABASTECIMIENTO Y EQUIPAMIENTO</w:t>
      </w:r>
    </w:p>
    <w:p w14:paraId="475EA329" w14:textId="77777777" w:rsidR="00CB0FD8" w:rsidRPr="008B5CF2" w:rsidRDefault="00CB0FD8" w:rsidP="00997CB4">
      <w:pPr>
        <w:keepNext/>
        <w:keepLines/>
        <w:rPr>
          <w:rFonts w:ascii="Montserrat" w:hAnsi="Montserrat" w:cs="Arial"/>
          <w:b/>
          <w:sz w:val="16"/>
          <w:szCs w:val="16"/>
        </w:rPr>
      </w:pPr>
      <w:r w:rsidRPr="008B5CF2">
        <w:rPr>
          <w:rFonts w:ascii="Montserrat" w:hAnsi="Montserrat" w:cs="Arial"/>
          <w:b/>
          <w:sz w:val="16"/>
          <w:szCs w:val="16"/>
        </w:rPr>
        <w:t>PRESENTE:</w:t>
      </w:r>
    </w:p>
    <w:p w14:paraId="14A629D3" w14:textId="77777777" w:rsidR="00CB0FD8" w:rsidRPr="008B5CF2" w:rsidRDefault="00CB0FD8" w:rsidP="009E4CF4">
      <w:pPr>
        <w:keepNext/>
        <w:keepLines/>
        <w:rPr>
          <w:rFonts w:ascii="Montserrat" w:hAnsi="Montserrat" w:cs="Arial"/>
          <w:sz w:val="16"/>
          <w:szCs w:val="16"/>
        </w:rPr>
      </w:pPr>
    </w:p>
    <w:p w14:paraId="459F3388" w14:textId="171FB1AB" w:rsidR="00CB0FD8" w:rsidRPr="008B5CF2" w:rsidRDefault="00CB0FD8" w:rsidP="009E4CF4">
      <w:pPr>
        <w:jc w:val="both"/>
        <w:rPr>
          <w:rFonts w:ascii="Montserrat" w:hAnsi="Montserrat"/>
          <w:sz w:val="16"/>
          <w:szCs w:val="16"/>
        </w:rPr>
      </w:pPr>
      <w:r w:rsidRPr="008B5CF2">
        <w:rPr>
          <w:rFonts w:ascii="Montserrat" w:hAnsi="Montserrat" w:cs="Arial"/>
          <w:b/>
          <w:bCs/>
          <w:sz w:val="16"/>
          <w:szCs w:val="16"/>
        </w:rPr>
        <w:t>(__________</w:t>
      </w:r>
      <w:r w:rsidRPr="008B5CF2">
        <w:rPr>
          <w:rFonts w:ascii="Montserrat" w:hAnsi="Montserrat" w:cs="Arial"/>
          <w:b/>
          <w:bCs/>
          <w:sz w:val="16"/>
          <w:szCs w:val="16"/>
          <w:u w:val="single"/>
        </w:rPr>
        <w:t>NOMBRE</w:t>
      </w:r>
      <w:r w:rsidRPr="008B5CF2">
        <w:rPr>
          <w:rFonts w:ascii="Montserrat" w:hAnsi="Montserrat" w:cs="Arial"/>
          <w:b/>
          <w:bCs/>
          <w:sz w:val="16"/>
          <w:szCs w:val="16"/>
        </w:rPr>
        <w:t>________)</w:t>
      </w:r>
      <w:r w:rsidRPr="008B5CF2">
        <w:rPr>
          <w:rFonts w:ascii="Montserrat" w:hAnsi="Montserrat" w:cs="Arial"/>
          <w:sz w:val="16"/>
          <w:szCs w:val="16"/>
        </w:rPr>
        <w:t xml:space="preserve"> EN MI CARÁCTER DE REPRESENTANTE LEGAL DE LA </w:t>
      </w:r>
      <w:r w:rsidRPr="008B5CF2">
        <w:rPr>
          <w:rFonts w:ascii="Montserrat" w:hAnsi="Montserrat" w:cs="Arial"/>
          <w:b/>
          <w:bCs/>
          <w:sz w:val="16"/>
          <w:szCs w:val="16"/>
        </w:rPr>
        <w:t>(__________</w:t>
      </w:r>
      <w:r w:rsidRPr="008B5CF2">
        <w:rPr>
          <w:rFonts w:ascii="Montserrat" w:hAnsi="Montserrat" w:cs="Arial"/>
          <w:b/>
          <w:bCs/>
          <w:sz w:val="16"/>
          <w:szCs w:val="16"/>
          <w:u w:val="single"/>
        </w:rPr>
        <w:t>NOMBRE O RAZÓN SOCIAL DE LA EMPRESA</w:t>
      </w:r>
      <w:r w:rsidRPr="008B5CF2">
        <w:rPr>
          <w:rFonts w:ascii="Montserrat" w:hAnsi="Montserrat" w:cs="Arial"/>
          <w:b/>
          <w:bCs/>
          <w:sz w:val="16"/>
          <w:szCs w:val="16"/>
        </w:rPr>
        <w:t>________)</w:t>
      </w:r>
      <w:r w:rsidRPr="008B5CF2">
        <w:rPr>
          <w:rFonts w:ascii="Montserrat" w:hAnsi="Montserrat" w:cs="Arial"/>
          <w:sz w:val="16"/>
          <w:szCs w:val="16"/>
        </w:rPr>
        <w:t xml:space="preserve">, Y EN TÉRMINOS DE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w:t>
      </w:r>
      <w:r w:rsidR="00B64879" w:rsidRPr="008B5CF2">
        <w:rPr>
          <w:rFonts w:ascii="Montserrat" w:hAnsi="Montserrat" w:cs="Arial"/>
          <w:sz w:val="16"/>
          <w:szCs w:val="16"/>
        </w:rPr>
        <w:t xml:space="preserve">A </w:t>
      </w:r>
      <w:r w:rsidR="000F5600" w:rsidRPr="008B5CF2">
        <w:rPr>
          <w:rFonts w:ascii="Montserrat" w:hAnsi="Montserrat" w:cs="Arial"/>
          <w:sz w:val="16"/>
          <w:szCs w:val="16"/>
        </w:rPr>
        <w:t xml:space="preserve"> </w:t>
      </w:r>
      <w:r w:rsidR="00B64879" w:rsidRPr="008B5CF2">
        <w:rPr>
          <w:rFonts w:ascii="Montserrat" w:hAnsi="Montserrat" w:cs="Arial"/>
          <w:sz w:val="16"/>
          <w:szCs w:val="16"/>
        </w:rPr>
        <w:t xml:space="preserve"> </w:t>
      </w:r>
      <w:r w:rsidR="00553F07" w:rsidRPr="008B5CF2">
        <w:rPr>
          <w:rFonts w:ascii="Montserrat" w:hAnsi="Montserrat" w:cs="Arial"/>
          <w:sz w:val="16"/>
          <w:szCs w:val="16"/>
        </w:rPr>
        <w:t>No. _</w:t>
      </w:r>
      <w:r w:rsidRPr="008B5CF2">
        <w:rPr>
          <w:rFonts w:ascii="Montserrat" w:hAnsi="Montserrat" w:cs="Arial"/>
          <w:sz w:val="16"/>
          <w:szCs w:val="16"/>
        </w:rPr>
        <w:t xml:space="preserve">_____________________________, PARA LA ADJUDICACIÓN DEL CONTRATO DEL SERVICIOS DE: ________________________________________________ </w:t>
      </w:r>
      <w:r w:rsidRPr="008B5CF2">
        <w:rPr>
          <w:rFonts w:ascii="Montserrat" w:hAnsi="Montserrat" w:cs="Arial"/>
          <w:b/>
          <w:sz w:val="16"/>
          <w:szCs w:val="16"/>
        </w:rPr>
        <w:t>MANIFIESTO BAJO PROTESTA DE DECIR VERDAD LO SIGUIENTE</w:t>
      </w:r>
    </w:p>
    <w:p w14:paraId="0788C4DF" w14:textId="77777777" w:rsidR="00CB0FD8" w:rsidRPr="008B5CF2" w:rsidRDefault="00CB0FD8" w:rsidP="009E4CF4">
      <w:pPr>
        <w:jc w:val="center"/>
        <w:rPr>
          <w:rFonts w:ascii="Montserrat" w:hAnsi="Montserrat"/>
          <w:sz w:val="16"/>
          <w:szCs w:val="16"/>
        </w:rPr>
      </w:pPr>
    </w:p>
    <w:p w14:paraId="24F55809" w14:textId="77777777" w:rsidR="00CB0FD8" w:rsidRPr="008B5CF2" w:rsidRDefault="00CB0FD8" w:rsidP="009E4CF4">
      <w:pPr>
        <w:jc w:val="both"/>
        <w:rPr>
          <w:rFonts w:ascii="Montserrat" w:hAnsi="Montserrat" w:cs="Arial"/>
          <w:sz w:val="16"/>
          <w:szCs w:val="16"/>
        </w:rPr>
      </w:pPr>
      <w:r w:rsidRPr="008B5CF2">
        <w:rPr>
          <w:rFonts w:ascii="Montserrat" w:hAnsi="Montserrat" w:cs="Arial"/>
          <w:sz w:val="16"/>
          <w:szCs w:val="16"/>
        </w:rPr>
        <w:t xml:space="preserve">QUE MI REPRESENTADA NO SE ENCUENTRA EN NINGUNO DE LOS SUPUESTOS DEL ARTÍCULO </w:t>
      </w:r>
      <w:r w:rsidRPr="008B5CF2">
        <w:rPr>
          <w:rFonts w:ascii="Montserrat" w:hAnsi="Montserrat" w:cs="Arial"/>
          <w:b/>
          <w:sz w:val="16"/>
          <w:szCs w:val="16"/>
        </w:rPr>
        <w:t xml:space="preserve">50 </w:t>
      </w:r>
      <w:r w:rsidRPr="008B5CF2">
        <w:rPr>
          <w:rFonts w:ascii="Montserrat" w:hAnsi="Montserrat" w:cs="Arial"/>
          <w:b/>
          <w:sz w:val="16"/>
          <w:szCs w:val="16"/>
          <w:lang w:val="es-ES_tradnl"/>
        </w:rPr>
        <w:t>Y 60, PENÚLTIMO PÁRRAFO</w:t>
      </w:r>
      <w:r w:rsidRPr="008B5CF2">
        <w:rPr>
          <w:rFonts w:ascii="Montserrat" w:hAnsi="Montserrat" w:cs="Arial"/>
          <w:sz w:val="16"/>
          <w:szCs w:val="16"/>
          <w:lang w:val="es-ES_tradnl"/>
        </w:rPr>
        <w:t xml:space="preserve">, </w:t>
      </w:r>
      <w:r w:rsidRPr="008B5CF2">
        <w:rPr>
          <w:rFonts w:ascii="Montserrat" w:hAnsi="Montserrat" w:cs="Arial"/>
          <w:sz w:val="16"/>
          <w:szCs w:val="16"/>
        </w:rPr>
        <w:t>DE LA LEY DE ADQUISICIONES, ARRENDAMIENTOS Y SERVICIOS DEL SECTOR PÚBLICO.</w:t>
      </w:r>
    </w:p>
    <w:p w14:paraId="733F0D82" w14:textId="77777777" w:rsidR="00CB0FD8" w:rsidRPr="008B5CF2" w:rsidRDefault="00CB0FD8" w:rsidP="009E4CF4">
      <w:pPr>
        <w:jc w:val="both"/>
        <w:rPr>
          <w:rFonts w:ascii="Montserrat" w:hAnsi="Montserrat" w:cs="Arial"/>
          <w:sz w:val="16"/>
          <w:szCs w:val="16"/>
        </w:rPr>
      </w:pPr>
    </w:p>
    <w:p w14:paraId="54F635ED" w14:textId="77777777" w:rsidR="00CB0FD8" w:rsidRPr="008B5CF2" w:rsidRDefault="00CB0FD8" w:rsidP="009E4CF4">
      <w:pPr>
        <w:jc w:val="both"/>
        <w:rPr>
          <w:rFonts w:ascii="Montserrat" w:hAnsi="Montserrat" w:cs="Arial"/>
          <w:sz w:val="16"/>
          <w:szCs w:val="16"/>
        </w:rPr>
      </w:pPr>
    </w:p>
    <w:p w14:paraId="047FAF20" w14:textId="77777777" w:rsidR="00CB0FD8" w:rsidRPr="008B5CF2" w:rsidRDefault="00CB0FD8" w:rsidP="009E4CF4">
      <w:pPr>
        <w:jc w:val="both"/>
        <w:rPr>
          <w:rFonts w:ascii="Montserrat" w:hAnsi="Montserrat" w:cs="Arial"/>
          <w:sz w:val="16"/>
          <w:szCs w:val="16"/>
        </w:rPr>
      </w:pPr>
    </w:p>
    <w:p w14:paraId="316E12ED" w14:textId="77777777" w:rsidR="00CB0FD8" w:rsidRPr="008B5CF2" w:rsidRDefault="00CB0FD8" w:rsidP="009E4CF4">
      <w:pPr>
        <w:jc w:val="both"/>
        <w:rPr>
          <w:rFonts w:ascii="Montserrat" w:hAnsi="Montserrat" w:cs="Arial"/>
          <w:sz w:val="16"/>
          <w:szCs w:val="16"/>
        </w:rPr>
      </w:pPr>
    </w:p>
    <w:p w14:paraId="66D8DFB1" w14:textId="77777777" w:rsidR="00CB0FD8" w:rsidRPr="008B5CF2" w:rsidRDefault="00CB0FD8" w:rsidP="009E4CF4">
      <w:pPr>
        <w:keepNext/>
        <w:keepLines/>
        <w:jc w:val="center"/>
        <w:rPr>
          <w:rFonts w:ascii="Montserrat" w:hAnsi="Montserrat" w:cs="Arial"/>
          <w:sz w:val="16"/>
          <w:szCs w:val="16"/>
        </w:rPr>
      </w:pPr>
      <w:r w:rsidRPr="008B5CF2">
        <w:rPr>
          <w:rFonts w:ascii="Montserrat" w:hAnsi="Montserrat" w:cs="Arial"/>
          <w:sz w:val="16"/>
          <w:szCs w:val="16"/>
        </w:rPr>
        <w:t xml:space="preserve">(NOMBRE Y FIRMA)  </w:t>
      </w:r>
    </w:p>
    <w:p w14:paraId="290A8216" w14:textId="77777777" w:rsidR="00CB0FD8" w:rsidRPr="008B5CF2" w:rsidRDefault="00CB0FD8" w:rsidP="009E4CF4">
      <w:pPr>
        <w:keepNext/>
        <w:keepLines/>
        <w:jc w:val="center"/>
        <w:rPr>
          <w:rFonts w:ascii="Montserrat" w:hAnsi="Montserrat" w:cs="Arial"/>
          <w:sz w:val="16"/>
          <w:szCs w:val="16"/>
        </w:rPr>
      </w:pPr>
      <w:r w:rsidRPr="008B5CF2">
        <w:rPr>
          <w:rFonts w:ascii="Montserrat" w:hAnsi="Montserrat" w:cs="Arial"/>
          <w:sz w:val="16"/>
          <w:szCs w:val="16"/>
        </w:rPr>
        <w:t>(DEL REPRESENTANTE LEGAL).</w:t>
      </w:r>
    </w:p>
    <w:p w14:paraId="132D5857" w14:textId="77777777" w:rsidR="00CB0FD8" w:rsidRPr="008B5CF2" w:rsidRDefault="00CB0FD8" w:rsidP="009E4CF4">
      <w:pPr>
        <w:jc w:val="both"/>
        <w:rPr>
          <w:rFonts w:ascii="Montserrat" w:hAnsi="Montserrat"/>
          <w:sz w:val="16"/>
          <w:szCs w:val="16"/>
        </w:rPr>
      </w:pPr>
    </w:p>
    <w:p w14:paraId="4DA2CCFC" w14:textId="66918F24" w:rsidR="003A1B24" w:rsidRPr="008B5CF2" w:rsidRDefault="003A1B24">
      <w:pPr>
        <w:suppressAutoHyphens w:val="0"/>
        <w:rPr>
          <w:rFonts w:ascii="Montserrat" w:hAnsi="Montserrat" w:cs="Arial"/>
          <w:b/>
          <w:sz w:val="16"/>
          <w:szCs w:val="16"/>
        </w:rPr>
      </w:pPr>
      <w:r w:rsidRPr="008B5CF2">
        <w:rPr>
          <w:rFonts w:ascii="Montserrat" w:hAnsi="Montserrat" w:cs="Arial"/>
          <w:b/>
          <w:sz w:val="16"/>
          <w:szCs w:val="16"/>
        </w:rPr>
        <w:br w:type="page"/>
      </w:r>
    </w:p>
    <w:p w14:paraId="70A27E70" w14:textId="77777777" w:rsidR="00CB0FD8" w:rsidRPr="008B5CF2" w:rsidRDefault="00CB0FD8" w:rsidP="00332C59">
      <w:pPr>
        <w:suppressAutoHyphens w:val="0"/>
        <w:jc w:val="center"/>
        <w:rPr>
          <w:rFonts w:ascii="Montserrat" w:hAnsi="Montserrat"/>
          <w:b/>
          <w:sz w:val="16"/>
          <w:szCs w:val="16"/>
        </w:rPr>
      </w:pPr>
      <w:r w:rsidRPr="008B5CF2">
        <w:rPr>
          <w:rFonts w:ascii="Montserrat" w:hAnsi="Montserrat"/>
          <w:b/>
          <w:sz w:val="16"/>
          <w:szCs w:val="16"/>
        </w:rPr>
        <w:lastRenderedPageBreak/>
        <w:t>(PAPEL MEMBRETADO DE LA EMPRESA O LICITANTE)</w:t>
      </w:r>
    </w:p>
    <w:p w14:paraId="24D971AB" w14:textId="77777777" w:rsidR="00CB0FD8" w:rsidRPr="008B5CF2" w:rsidRDefault="00CB0FD8" w:rsidP="009E4CF4">
      <w:pPr>
        <w:jc w:val="center"/>
        <w:rPr>
          <w:rFonts w:ascii="Montserrat" w:hAnsi="Montserrat" w:cs="Arial"/>
          <w:b/>
          <w:sz w:val="16"/>
          <w:szCs w:val="16"/>
        </w:rPr>
      </w:pPr>
    </w:p>
    <w:p w14:paraId="44EA8503" w14:textId="77777777" w:rsidR="00AA3A97" w:rsidRPr="008B5CF2" w:rsidRDefault="00AA3A97" w:rsidP="009E4CF4">
      <w:pPr>
        <w:jc w:val="center"/>
        <w:rPr>
          <w:rFonts w:ascii="Montserrat" w:hAnsi="Montserrat" w:cs="Arial"/>
          <w:b/>
          <w:sz w:val="16"/>
          <w:szCs w:val="16"/>
        </w:rPr>
      </w:pPr>
    </w:p>
    <w:p w14:paraId="73FDA066" w14:textId="77777777" w:rsidR="00CB0FD8" w:rsidRPr="008B5CF2" w:rsidRDefault="00CB0FD8" w:rsidP="009E4CF4">
      <w:pPr>
        <w:jc w:val="center"/>
        <w:rPr>
          <w:rFonts w:ascii="Montserrat" w:hAnsi="Montserrat" w:cs="Arial"/>
          <w:b/>
          <w:sz w:val="16"/>
          <w:szCs w:val="16"/>
        </w:rPr>
      </w:pPr>
      <w:r w:rsidRPr="008B5CF2">
        <w:rPr>
          <w:rFonts w:ascii="Montserrat" w:hAnsi="Montserrat" w:cs="Arial"/>
          <w:b/>
          <w:sz w:val="16"/>
          <w:szCs w:val="16"/>
        </w:rPr>
        <w:t>ANEXO No 0</w:t>
      </w:r>
      <w:r w:rsidR="0052533B" w:rsidRPr="008B5CF2">
        <w:rPr>
          <w:rFonts w:ascii="Montserrat" w:hAnsi="Montserrat" w:cs="Arial"/>
          <w:b/>
          <w:sz w:val="16"/>
          <w:szCs w:val="16"/>
        </w:rPr>
        <w:t>5</w:t>
      </w:r>
    </w:p>
    <w:p w14:paraId="63FF60DD" w14:textId="77777777" w:rsidR="00CB0FD8" w:rsidRPr="008B5CF2" w:rsidRDefault="00CB0FD8" w:rsidP="009E4CF4">
      <w:pPr>
        <w:keepNext/>
        <w:keepLines/>
        <w:jc w:val="center"/>
        <w:rPr>
          <w:rFonts w:ascii="Montserrat" w:hAnsi="Montserrat"/>
          <w:b/>
          <w:sz w:val="16"/>
          <w:szCs w:val="16"/>
        </w:rPr>
      </w:pPr>
    </w:p>
    <w:p w14:paraId="5733E935" w14:textId="77777777" w:rsidR="00AA3A97" w:rsidRPr="008B5CF2" w:rsidRDefault="00AA3A97" w:rsidP="009E4CF4">
      <w:pPr>
        <w:keepNext/>
        <w:keepLines/>
        <w:rPr>
          <w:rFonts w:ascii="Montserrat" w:hAnsi="Montserrat" w:cs="Arial"/>
          <w:sz w:val="16"/>
          <w:szCs w:val="16"/>
        </w:rPr>
      </w:pPr>
    </w:p>
    <w:p w14:paraId="7D8677CF" w14:textId="77777777" w:rsidR="00AA3A97" w:rsidRPr="008B5CF2" w:rsidRDefault="00AA3A97" w:rsidP="009E4CF4">
      <w:pPr>
        <w:keepNext/>
        <w:keepLines/>
        <w:rPr>
          <w:rFonts w:ascii="Montserrat" w:hAnsi="Montserrat" w:cs="Arial"/>
          <w:sz w:val="16"/>
          <w:szCs w:val="16"/>
        </w:rPr>
      </w:pPr>
    </w:p>
    <w:p w14:paraId="2AAF2D12" w14:textId="77777777" w:rsidR="00CB0FD8" w:rsidRPr="008B5CF2" w:rsidRDefault="00CB0FD8" w:rsidP="009E4CF4">
      <w:pPr>
        <w:keepNext/>
        <w:keepLines/>
        <w:rPr>
          <w:rFonts w:ascii="Montserrat" w:hAnsi="Montserrat" w:cs="Arial"/>
          <w:sz w:val="16"/>
          <w:szCs w:val="16"/>
        </w:rPr>
      </w:pPr>
      <w:r w:rsidRPr="008B5CF2">
        <w:rPr>
          <w:rFonts w:ascii="Montserrat" w:hAnsi="Montserrat" w:cs="Arial"/>
          <w:sz w:val="16"/>
          <w:szCs w:val="16"/>
        </w:rPr>
        <w:t>LUGAR Y FECHA</w:t>
      </w:r>
    </w:p>
    <w:p w14:paraId="1D60E289" w14:textId="77777777" w:rsidR="00CB0FD8" w:rsidRPr="008B5CF2" w:rsidRDefault="00CB0FD8" w:rsidP="009E4CF4">
      <w:pPr>
        <w:keepNext/>
        <w:keepLines/>
        <w:rPr>
          <w:rFonts w:ascii="Montserrat" w:hAnsi="Montserrat"/>
          <w:sz w:val="16"/>
          <w:szCs w:val="16"/>
        </w:rPr>
      </w:pPr>
    </w:p>
    <w:p w14:paraId="28DF50D4"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1A2C8B31"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39E496CA"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1179A1DF"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 ABASTECIMIENTO Y EQUIPAMIENTO</w:t>
      </w:r>
    </w:p>
    <w:p w14:paraId="02439D5D" w14:textId="77777777" w:rsidR="00CB0FD8" w:rsidRPr="008B5CF2" w:rsidRDefault="00CB0FD8" w:rsidP="009E4CF4">
      <w:pPr>
        <w:keepNext/>
        <w:keepLines/>
        <w:rPr>
          <w:rFonts w:ascii="Montserrat" w:hAnsi="Montserrat" w:cs="Arial"/>
          <w:b/>
          <w:sz w:val="16"/>
          <w:szCs w:val="16"/>
        </w:rPr>
      </w:pPr>
      <w:r w:rsidRPr="008B5CF2">
        <w:rPr>
          <w:rFonts w:ascii="Montserrat" w:hAnsi="Montserrat" w:cs="Arial"/>
          <w:b/>
          <w:sz w:val="16"/>
          <w:szCs w:val="16"/>
        </w:rPr>
        <w:t>PRESENTE:</w:t>
      </w:r>
    </w:p>
    <w:p w14:paraId="76F8B8D9" w14:textId="77777777" w:rsidR="00CB0FD8" w:rsidRPr="008B5CF2" w:rsidRDefault="00CB0FD8" w:rsidP="009E4CF4">
      <w:pPr>
        <w:keepNext/>
        <w:keepLines/>
        <w:rPr>
          <w:rFonts w:ascii="Montserrat" w:hAnsi="Montserrat" w:cs="Arial"/>
          <w:sz w:val="16"/>
          <w:szCs w:val="16"/>
        </w:rPr>
      </w:pPr>
    </w:p>
    <w:p w14:paraId="3ED8424A" w14:textId="77777777" w:rsidR="00CB0FD8" w:rsidRPr="008B5CF2" w:rsidRDefault="00CB0FD8" w:rsidP="009E4CF4">
      <w:pPr>
        <w:keepNext/>
        <w:keepLines/>
        <w:rPr>
          <w:rFonts w:ascii="Montserrat" w:hAnsi="Montserrat" w:cs="Arial"/>
          <w:sz w:val="16"/>
          <w:szCs w:val="16"/>
        </w:rPr>
      </w:pPr>
    </w:p>
    <w:p w14:paraId="0973D931" w14:textId="77777777" w:rsidR="00CB0FD8" w:rsidRPr="008B5CF2" w:rsidRDefault="00CB0FD8" w:rsidP="009E4CF4">
      <w:pPr>
        <w:keepNext/>
        <w:keepLines/>
        <w:jc w:val="both"/>
        <w:rPr>
          <w:rFonts w:ascii="Montserrat" w:hAnsi="Montserrat" w:cs="Arial"/>
          <w:sz w:val="16"/>
          <w:szCs w:val="16"/>
        </w:rPr>
      </w:pPr>
      <w:r w:rsidRPr="008B5CF2">
        <w:rPr>
          <w:rFonts w:ascii="Montserrat" w:hAnsi="Montserrat" w:cs="Arial"/>
          <w:b/>
          <w:bCs/>
          <w:sz w:val="16"/>
          <w:szCs w:val="16"/>
        </w:rPr>
        <w:t>(__________</w:t>
      </w:r>
      <w:r w:rsidRPr="008B5CF2">
        <w:rPr>
          <w:rFonts w:ascii="Montserrat" w:hAnsi="Montserrat" w:cs="Arial"/>
          <w:b/>
          <w:bCs/>
          <w:sz w:val="16"/>
          <w:szCs w:val="16"/>
          <w:u w:val="single"/>
        </w:rPr>
        <w:t>NOMBRE</w:t>
      </w:r>
      <w:r w:rsidRPr="008B5CF2">
        <w:rPr>
          <w:rFonts w:ascii="Montserrat" w:hAnsi="Montserrat" w:cs="Arial"/>
          <w:b/>
          <w:bCs/>
          <w:sz w:val="16"/>
          <w:szCs w:val="16"/>
        </w:rPr>
        <w:t>________)</w:t>
      </w:r>
      <w:r w:rsidRPr="008B5CF2">
        <w:rPr>
          <w:rFonts w:ascii="Montserrat" w:hAnsi="Montserrat" w:cs="Arial"/>
          <w:sz w:val="16"/>
          <w:szCs w:val="16"/>
        </w:rPr>
        <w:t xml:space="preserve"> EN MI CARÁCTER DE REPRESENTANTE LEGAL DE LA </w:t>
      </w:r>
      <w:r w:rsidRPr="008B5CF2">
        <w:rPr>
          <w:rFonts w:ascii="Montserrat" w:hAnsi="Montserrat" w:cs="Arial"/>
          <w:b/>
          <w:bCs/>
          <w:sz w:val="16"/>
          <w:szCs w:val="16"/>
        </w:rPr>
        <w:t>(__________</w:t>
      </w:r>
      <w:r w:rsidRPr="008B5CF2">
        <w:rPr>
          <w:rFonts w:ascii="Montserrat" w:hAnsi="Montserrat" w:cs="Arial"/>
          <w:b/>
          <w:bCs/>
          <w:sz w:val="16"/>
          <w:szCs w:val="16"/>
          <w:u w:val="single"/>
        </w:rPr>
        <w:t>NOMBRE O RAZÓN SOCIAL DE LA EMPRESA</w:t>
      </w:r>
      <w:r w:rsidRPr="008B5CF2">
        <w:rPr>
          <w:rFonts w:ascii="Montserrat" w:hAnsi="Montserrat" w:cs="Arial"/>
          <w:b/>
          <w:bCs/>
          <w:sz w:val="16"/>
          <w:szCs w:val="16"/>
        </w:rPr>
        <w:t>________)</w:t>
      </w:r>
      <w:r w:rsidRPr="008B5CF2">
        <w:rPr>
          <w:rFonts w:ascii="Montserrat" w:hAnsi="Montserrat" w:cs="Arial"/>
          <w:sz w:val="16"/>
          <w:szCs w:val="16"/>
        </w:rPr>
        <w:t xml:space="preserve">, Y EN TÉRMINOS DE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w:t>
      </w:r>
      <w:r w:rsidR="00B64879" w:rsidRPr="008B5CF2">
        <w:rPr>
          <w:rFonts w:ascii="Montserrat" w:hAnsi="Montserrat" w:cs="Arial"/>
          <w:sz w:val="16"/>
          <w:szCs w:val="16"/>
        </w:rPr>
        <w:t xml:space="preserve">A </w:t>
      </w:r>
      <w:r w:rsidR="000F5600" w:rsidRPr="008B5CF2">
        <w:rPr>
          <w:rFonts w:ascii="Montserrat" w:hAnsi="Montserrat" w:cs="Arial"/>
          <w:sz w:val="16"/>
          <w:szCs w:val="16"/>
        </w:rPr>
        <w:t xml:space="preserve"> </w:t>
      </w:r>
      <w:r w:rsidR="00B64879" w:rsidRPr="008B5CF2">
        <w:rPr>
          <w:rFonts w:ascii="Montserrat" w:hAnsi="Montserrat" w:cs="Arial"/>
          <w:sz w:val="16"/>
          <w:szCs w:val="16"/>
        </w:rPr>
        <w:t xml:space="preserve"> </w:t>
      </w:r>
      <w:r w:rsidRPr="008B5CF2">
        <w:rPr>
          <w:rFonts w:ascii="Montserrat" w:hAnsi="Montserrat" w:cs="Arial"/>
          <w:sz w:val="16"/>
          <w:szCs w:val="16"/>
        </w:rPr>
        <w:t>No.______________________________, PARA LA ADJUDICACIÓN DEL CONTRATO DEL SERVICIOS DE: _______________________________ MANIFIESTO BAJO PROTESTA DE DECIR VERDAD LO SIGUIENTE</w:t>
      </w:r>
      <w:r w:rsidRPr="008B5CF2">
        <w:rPr>
          <w:rFonts w:ascii="Montserrat" w:hAnsi="Montserrat" w:cs="Arial"/>
          <w:sz w:val="16"/>
          <w:szCs w:val="16"/>
          <w:lang w:val="es-ES_tradnl"/>
        </w:rPr>
        <w:t>:</w:t>
      </w:r>
    </w:p>
    <w:p w14:paraId="3C5FEB24" w14:textId="77777777" w:rsidR="00CB0FD8" w:rsidRPr="008B5CF2" w:rsidRDefault="00CB0FD8" w:rsidP="009E4CF4">
      <w:pPr>
        <w:keepNext/>
        <w:keepLines/>
        <w:tabs>
          <w:tab w:val="num" w:pos="1080"/>
        </w:tabs>
        <w:ind w:left="1080" w:hanging="720"/>
        <w:jc w:val="both"/>
        <w:rPr>
          <w:rFonts w:ascii="Montserrat" w:hAnsi="Montserrat" w:cs="Arial"/>
          <w:sz w:val="16"/>
          <w:szCs w:val="16"/>
        </w:rPr>
      </w:pPr>
    </w:p>
    <w:p w14:paraId="46CCA2B6" w14:textId="0D68F607" w:rsidR="00CB0FD8" w:rsidRPr="008B5CF2" w:rsidRDefault="00CB0FD8" w:rsidP="009E4CF4">
      <w:pPr>
        <w:keepNext/>
        <w:keepLines/>
        <w:jc w:val="both"/>
        <w:rPr>
          <w:rFonts w:ascii="Montserrat" w:hAnsi="Montserrat" w:cs="Arial"/>
          <w:sz w:val="16"/>
          <w:szCs w:val="16"/>
        </w:rPr>
      </w:pPr>
      <w:r w:rsidRPr="008B5CF2">
        <w:rPr>
          <w:rFonts w:ascii="Montserrat" w:hAnsi="Montserrat" w:cs="Arial"/>
          <w:sz w:val="16"/>
          <w:szCs w:val="16"/>
        </w:rPr>
        <w:t xml:space="preserve">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w:t>
      </w:r>
      <w:r w:rsidR="00D0580E" w:rsidRPr="008B5CF2">
        <w:rPr>
          <w:rFonts w:ascii="Montserrat" w:hAnsi="Montserrat" w:cs="Arial"/>
          <w:sz w:val="16"/>
          <w:szCs w:val="16"/>
        </w:rPr>
        <w:t>LICITANTE</w:t>
      </w:r>
      <w:r w:rsidRPr="008B5CF2">
        <w:rPr>
          <w:rFonts w:ascii="Montserrat" w:hAnsi="Montserrat" w:cs="Arial"/>
          <w:sz w:val="16"/>
          <w:szCs w:val="16"/>
        </w:rPr>
        <w:t>S</w:t>
      </w:r>
    </w:p>
    <w:p w14:paraId="338B09C4" w14:textId="77777777" w:rsidR="00CB0FD8" w:rsidRPr="008B5CF2" w:rsidRDefault="00CB0FD8" w:rsidP="009E4CF4">
      <w:pPr>
        <w:keepNext/>
        <w:keepLines/>
        <w:jc w:val="both"/>
        <w:rPr>
          <w:rFonts w:ascii="Montserrat" w:hAnsi="Montserrat" w:cs="Arial"/>
          <w:sz w:val="16"/>
          <w:szCs w:val="16"/>
        </w:rPr>
      </w:pPr>
    </w:p>
    <w:p w14:paraId="78028263" w14:textId="77777777" w:rsidR="00CB0FD8" w:rsidRPr="008B5CF2" w:rsidRDefault="00CB0FD8" w:rsidP="009E4CF4">
      <w:pPr>
        <w:keepNext/>
        <w:keepLines/>
        <w:rPr>
          <w:rFonts w:ascii="Montserrat" w:hAnsi="Montserrat" w:cs="Arial"/>
          <w:sz w:val="16"/>
          <w:szCs w:val="16"/>
        </w:rPr>
      </w:pPr>
    </w:p>
    <w:p w14:paraId="1350F62C" w14:textId="77777777" w:rsidR="00CB0FD8" w:rsidRPr="008B5CF2" w:rsidRDefault="00CB0FD8" w:rsidP="009E4CF4">
      <w:pPr>
        <w:keepNext/>
        <w:keepLines/>
        <w:rPr>
          <w:rFonts w:ascii="Montserrat" w:hAnsi="Montserrat" w:cs="Arial"/>
          <w:sz w:val="16"/>
          <w:szCs w:val="16"/>
        </w:rPr>
      </w:pPr>
    </w:p>
    <w:p w14:paraId="2400A02C" w14:textId="77777777" w:rsidR="00CB0FD8" w:rsidRPr="008B5CF2" w:rsidRDefault="00CB0FD8" w:rsidP="009E4CF4">
      <w:pPr>
        <w:keepNext/>
        <w:keepLines/>
        <w:rPr>
          <w:rFonts w:ascii="Montserrat" w:hAnsi="Montserrat" w:cs="Arial"/>
          <w:sz w:val="16"/>
          <w:szCs w:val="16"/>
        </w:rPr>
      </w:pPr>
    </w:p>
    <w:p w14:paraId="470D7593" w14:textId="77777777" w:rsidR="00CB0FD8" w:rsidRPr="008B5CF2" w:rsidRDefault="00CB0FD8" w:rsidP="009E4CF4">
      <w:pPr>
        <w:keepNext/>
        <w:keepLines/>
        <w:rPr>
          <w:rFonts w:ascii="Montserrat" w:hAnsi="Montserrat" w:cs="Arial"/>
          <w:sz w:val="16"/>
          <w:szCs w:val="16"/>
        </w:rPr>
      </w:pPr>
    </w:p>
    <w:p w14:paraId="6A646E14" w14:textId="77777777" w:rsidR="00CB0FD8" w:rsidRPr="008B5CF2" w:rsidRDefault="00CB0FD8" w:rsidP="009E4CF4">
      <w:pPr>
        <w:keepNext/>
        <w:keepLines/>
        <w:rPr>
          <w:rFonts w:ascii="Montserrat" w:hAnsi="Montserrat" w:cs="Arial"/>
          <w:sz w:val="16"/>
          <w:szCs w:val="16"/>
        </w:rPr>
      </w:pPr>
    </w:p>
    <w:p w14:paraId="29DFE1C3" w14:textId="77777777" w:rsidR="00CB0FD8" w:rsidRPr="008B5CF2" w:rsidRDefault="00CB0FD8" w:rsidP="009E4CF4">
      <w:pPr>
        <w:keepNext/>
        <w:keepLines/>
        <w:jc w:val="center"/>
        <w:rPr>
          <w:rFonts w:ascii="Montserrat" w:hAnsi="Montserrat" w:cs="Arial"/>
          <w:sz w:val="16"/>
          <w:szCs w:val="16"/>
        </w:rPr>
      </w:pPr>
      <w:r w:rsidRPr="008B5CF2">
        <w:rPr>
          <w:rFonts w:ascii="Montserrat" w:hAnsi="Montserrat" w:cs="Arial"/>
          <w:sz w:val="16"/>
          <w:szCs w:val="16"/>
        </w:rPr>
        <w:t xml:space="preserve"> (NOMBRE Y FIRMA)  </w:t>
      </w:r>
    </w:p>
    <w:p w14:paraId="0CE4D048" w14:textId="77777777" w:rsidR="00CB0FD8" w:rsidRPr="008B5CF2" w:rsidRDefault="00CB0FD8" w:rsidP="009E4CF4">
      <w:pPr>
        <w:keepNext/>
        <w:keepLines/>
        <w:jc w:val="center"/>
        <w:rPr>
          <w:rFonts w:ascii="Montserrat" w:hAnsi="Montserrat" w:cs="Arial"/>
          <w:sz w:val="16"/>
          <w:szCs w:val="16"/>
        </w:rPr>
      </w:pPr>
      <w:r w:rsidRPr="008B5CF2">
        <w:rPr>
          <w:rFonts w:ascii="Montserrat" w:hAnsi="Montserrat" w:cs="Arial"/>
          <w:sz w:val="16"/>
          <w:szCs w:val="16"/>
        </w:rPr>
        <w:t>(DEL REPRESENTANTE LEGAL).</w:t>
      </w:r>
    </w:p>
    <w:p w14:paraId="411716D9" w14:textId="77777777" w:rsidR="00CB0FD8" w:rsidRPr="008B5CF2" w:rsidRDefault="00CB0FD8" w:rsidP="009E4CF4">
      <w:pPr>
        <w:jc w:val="both"/>
        <w:rPr>
          <w:rFonts w:ascii="Montserrat" w:hAnsi="Montserrat" w:cs="Arial"/>
          <w:sz w:val="16"/>
          <w:szCs w:val="16"/>
        </w:rPr>
      </w:pPr>
    </w:p>
    <w:p w14:paraId="2DD4619E" w14:textId="77777777" w:rsidR="00CB0FD8" w:rsidRPr="008B5CF2" w:rsidRDefault="00CB0FD8" w:rsidP="00332C59">
      <w:pPr>
        <w:suppressAutoHyphens w:val="0"/>
        <w:jc w:val="center"/>
        <w:rPr>
          <w:rFonts w:ascii="Montserrat" w:hAnsi="Montserrat" w:cs="Arial"/>
          <w:b/>
          <w:sz w:val="16"/>
          <w:szCs w:val="16"/>
        </w:rPr>
      </w:pPr>
      <w:r w:rsidRPr="008B5CF2">
        <w:rPr>
          <w:rFonts w:ascii="Montserrat" w:hAnsi="Montserrat" w:cs="Arial"/>
          <w:b/>
          <w:sz w:val="16"/>
          <w:szCs w:val="16"/>
        </w:rPr>
        <w:br w:type="page"/>
      </w:r>
      <w:r w:rsidRPr="008B5CF2">
        <w:rPr>
          <w:rFonts w:ascii="Montserrat" w:hAnsi="Montserrat" w:cs="Arial"/>
          <w:b/>
          <w:sz w:val="16"/>
          <w:szCs w:val="16"/>
        </w:rPr>
        <w:lastRenderedPageBreak/>
        <w:t>(PAPEL MEMBRETADO DE LA EMPRESA O LICITANTE)</w:t>
      </w:r>
    </w:p>
    <w:p w14:paraId="47B1BB9F" w14:textId="77777777" w:rsidR="00AA3A97" w:rsidRPr="008B5CF2" w:rsidRDefault="00AA3A97" w:rsidP="009E4CF4">
      <w:pPr>
        <w:pStyle w:val="Piedepgina"/>
        <w:jc w:val="center"/>
        <w:rPr>
          <w:rFonts w:ascii="Montserrat" w:hAnsi="Montserrat" w:cs="Arial"/>
          <w:b/>
          <w:sz w:val="16"/>
          <w:szCs w:val="16"/>
        </w:rPr>
      </w:pPr>
    </w:p>
    <w:p w14:paraId="087798B5" w14:textId="77777777" w:rsidR="00AA3A97" w:rsidRPr="008B5CF2" w:rsidRDefault="00AA3A97" w:rsidP="009E4CF4">
      <w:pPr>
        <w:pStyle w:val="Piedepgina"/>
        <w:jc w:val="center"/>
        <w:rPr>
          <w:rFonts w:ascii="Montserrat" w:hAnsi="Montserrat" w:cs="Arial"/>
          <w:b/>
          <w:sz w:val="16"/>
          <w:szCs w:val="16"/>
        </w:rPr>
      </w:pPr>
    </w:p>
    <w:p w14:paraId="6F2A1857" w14:textId="77777777" w:rsidR="00CB0FD8" w:rsidRPr="008B5CF2" w:rsidRDefault="00497B1F" w:rsidP="009E4CF4">
      <w:pPr>
        <w:pStyle w:val="Piedepgina"/>
        <w:jc w:val="center"/>
        <w:rPr>
          <w:rFonts w:ascii="Montserrat" w:hAnsi="Montserrat" w:cs="Arial"/>
          <w:b/>
          <w:sz w:val="16"/>
          <w:szCs w:val="16"/>
        </w:rPr>
      </w:pPr>
      <w:r w:rsidRPr="008B5CF2">
        <w:rPr>
          <w:rFonts w:ascii="Montserrat" w:hAnsi="Montserrat" w:cs="Arial"/>
          <w:b/>
          <w:sz w:val="16"/>
          <w:szCs w:val="16"/>
        </w:rPr>
        <w:t>ANEXO No 06</w:t>
      </w:r>
    </w:p>
    <w:p w14:paraId="3CF4B179" w14:textId="77777777" w:rsidR="00CB0FD8" w:rsidRPr="008B5CF2" w:rsidRDefault="00CB0FD8" w:rsidP="009E4CF4">
      <w:pPr>
        <w:pStyle w:val="Piedepgina"/>
        <w:jc w:val="both"/>
        <w:rPr>
          <w:rFonts w:ascii="Montserrat" w:hAnsi="Montserrat" w:cs="Arial"/>
          <w:sz w:val="16"/>
          <w:szCs w:val="16"/>
        </w:rPr>
      </w:pPr>
      <w:r w:rsidRPr="008B5CF2">
        <w:rPr>
          <w:rFonts w:ascii="Montserrat" w:hAnsi="Montserrat" w:cs="Arial"/>
          <w:sz w:val="16"/>
          <w:szCs w:val="16"/>
        </w:rPr>
        <w:t>FORMATO PARA LA MANIFESTACIÓN QUE DEBERÁ PRESENTAR EL LICITANTE PARA DAR CUMPLIMIENTO AL ARTÍCULO 35 DE SU REGLAMENTO VIGENTE (NACIONALIDAD MEXICANA)</w:t>
      </w:r>
    </w:p>
    <w:p w14:paraId="12495024" w14:textId="77777777" w:rsidR="00CB0FD8" w:rsidRPr="008B5CF2" w:rsidRDefault="00CB0FD8" w:rsidP="009E4CF4">
      <w:pPr>
        <w:pStyle w:val="Piedepgina"/>
        <w:jc w:val="both"/>
        <w:rPr>
          <w:rFonts w:ascii="Montserrat" w:hAnsi="Montserrat" w:cs="Arial"/>
          <w:sz w:val="16"/>
          <w:szCs w:val="16"/>
        </w:rPr>
      </w:pPr>
    </w:p>
    <w:p w14:paraId="21943F1C" w14:textId="77777777" w:rsidR="00CB0FD8" w:rsidRPr="008B5CF2" w:rsidRDefault="00CB0FD8" w:rsidP="009E4CF4">
      <w:pPr>
        <w:pStyle w:val="Piedepgina"/>
        <w:jc w:val="both"/>
        <w:rPr>
          <w:rFonts w:ascii="Montserrat" w:hAnsi="Montserrat" w:cs="Arial"/>
          <w:sz w:val="16"/>
          <w:szCs w:val="16"/>
        </w:rPr>
      </w:pPr>
    </w:p>
    <w:p w14:paraId="4F45DA55" w14:textId="77777777" w:rsidR="00CB0FD8" w:rsidRPr="008B5CF2" w:rsidRDefault="00AA3A97" w:rsidP="009E4CF4">
      <w:pPr>
        <w:pStyle w:val="Piedepgina"/>
        <w:jc w:val="right"/>
        <w:rPr>
          <w:rFonts w:ascii="Montserrat" w:hAnsi="Montserrat" w:cs="Arial"/>
          <w:sz w:val="16"/>
          <w:szCs w:val="16"/>
        </w:rPr>
      </w:pPr>
      <w:r w:rsidRPr="008B5CF2">
        <w:rPr>
          <w:rFonts w:ascii="Montserrat" w:hAnsi="Montserrat" w:cs="Arial"/>
          <w:sz w:val="16"/>
          <w:szCs w:val="16"/>
        </w:rPr>
        <w:t>LUGAR Y FECHA</w:t>
      </w:r>
    </w:p>
    <w:p w14:paraId="45D5BB75" w14:textId="77777777" w:rsidR="00CB0FD8" w:rsidRPr="008B5CF2" w:rsidRDefault="00CB0FD8" w:rsidP="009E4CF4">
      <w:pPr>
        <w:pStyle w:val="Piedepgina"/>
        <w:jc w:val="right"/>
        <w:rPr>
          <w:rFonts w:ascii="Montserrat" w:hAnsi="Montserrat"/>
          <w:sz w:val="16"/>
          <w:szCs w:val="16"/>
        </w:rPr>
      </w:pPr>
      <w:r w:rsidRPr="008B5CF2">
        <w:rPr>
          <w:rFonts w:ascii="Montserrat" w:hAnsi="Montserrat" w:cs="Arial"/>
          <w:sz w:val="16"/>
          <w:szCs w:val="16"/>
        </w:rPr>
        <w:t xml:space="preserve">  </w:t>
      </w:r>
    </w:p>
    <w:p w14:paraId="33854368"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1A77C6B3"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000E734F"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456A4C9B" w14:textId="77777777" w:rsidR="00997CB4" w:rsidRPr="008B5CF2" w:rsidRDefault="00997CB4" w:rsidP="00997CB4">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 ABASTECIMIENTO Y EQUIPAMIENTO</w:t>
      </w:r>
    </w:p>
    <w:p w14:paraId="1A09A4EA" w14:textId="77777777" w:rsidR="00997CB4" w:rsidRPr="008B5CF2" w:rsidRDefault="00997CB4" w:rsidP="00997CB4">
      <w:pPr>
        <w:keepNext/>
        <w:keepLines/>
        <w:rPr>
          <w:rFonts w:ascii="Montserrat" w:hAnsi="Montserrat" w:cs="Arial"/>
          <w:b/>
          <w:sz w:val="16"/>
          <w:szCs w:val="16"/>
        </w:rPr>
      </w:pPr>
      <w:r w:rsidRPr="008B5CF2">
        <w:rPr>
          <w:rFonts w:ascii="Montserrat" w:hAnsi="Montserrat" w:cs="Arial"/>
          <w:b/>
          <w:sz w:val="16"/>
          <w:szCs w:val="16"/>
        </w:rPr>
        <w:t>PRESENTE:</w:t>
      </w:r>
    </w:p>
    <w:p w14:paraId="7F085482" w14:textId="77777777" w:rsidR="00CB0FD8" w:rsidRPr="008B5CF2" w:rsidRDefault="00CB0FD8" w:rsidP="009E4CF4">
      <w:pPr>
        <w:pStyle w:val="Piedepgina"/>
        <w:rPr>
          <w:rFonts w:ascii="Montserrat" w:hAnsi="Montserrat" w:cs="Arial"/>
          <w:sz w:val="16"/>
          <w:szCs w:val="16"/>
        </w:rPr>
      </w:pPr>
    </w:p>
    <w:p w14:paraId="7D9F0592" w14:textId="77777777" w:rsidR="00CB0FD8" w:rsidRPr="008B5CF2" w:rsidRDefault="00CB0FD8" w:rsidP="009E4CF4">
      <w:pPr>
        <w:pStyle w:val="Piedepgina"/>
        <w:rPr>
          <w:rFonts w:ascii="Montserrat" w:hAnsi="Montserrat" w:cs="Arial"/>
          <w:sz w:val="16"/>
          <w:szCs w:val="16"/>
        </w:rPr>
      </w:pPr>
    </w:p>
    <w:p w14:paraId="58A5A61A" w14:textId="77777777" w:rsidR="00A33700" w:rsidRPr="008B5CF2" w:rsidRDefault="00A33700" w:rsidP="00B64879">
      <w:pPr>
        <w:pStyle w:val="Piedepgina"/>
        <w:tabs>
          <w:tab w:val="left" w:pos="8647"/>
        </w:tabs>
        <w:jc w:val="both"/>
        <w:rPr>
          <w:rFonts w:ascii="Montserrat" w:hAnsi="Montserrat" w:cs="Arial"/>
          <w:sz w:val="16"/>
          <w:szCs w:val="16"/>
        </w:rPr>
      </w:pPr>
      <w:r w:rsidRPr="008B5CF2">
        <w:rPr>
          <w:rFonts w:ascii="Montserrat" w:hAnsi="Montserrat" w:cs="Arial"/>
          <w:sz w:val="16"/>
          <w:szCs w:val="16"/>
        </w:rPr>
        <w:t xml:space="preserve">(__________NOMBRE________) EN MI CARÁCTER DE REPRESENTANTE LEGAL DE LA (__________NOMBRE O RAZÓN SOCIAL DE LA EMPRESA________), Y EN TÉRMINOS DE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w:t>
      </w:r>
      <w:r w:rsidR="00B64879" w:rsidRPr="008B5CF2">
        <w:rPr>
          <w:rFonts w:ascii="Montserrat" w:hAnsi="Montserrat" w:cs="Arial"/>
          <w:sz w:val="16"/>
          <w:szCs w:val="16"/>
        </w:rPr>
        <w:t xml:space="preserve">A </w:t>
      </w:r>
      <w:r w:rsidR="000F5600" w:rsidRPr="008B5CF2">
        <w:rPr>
          <w:rFonts w:ascii="Montserrat" w:hAnsi="Montserrat" w:cs="Arial"/>
          <w:sz w:val="16"/>
          <w:szCs w:val="16"/>
        </w:rPr>
        <w:t xml:space="preserve"> </w:t>
      </w:r>
      <w:r w:rsidRPr="008B5CF2">
        <w:rPr>
          <w:rFonts w:ascii="Montserrat" w:hAnsi="Montserrat" w:cs="Arial"/>
          <w:sz w:val="16"/>
          <w:szCs w:val="16"/>
        </w:rPr>
        <w:t xml:space="preserve"> NO.______________________________, PARA LA ADJUDICACIÓN DEL CONTRATO DEL SERVICIOS DE: ________________________________________________. PARTICIPA A TRAVÉS DE LA PROPOSICIÓN QUE SE CONTIENE EN EL PRESENTE SOBRE Y, DE CONFORMIDAD CON LO PREVISTO EN LOS ARTÍCULOS 35 DE</w:t>
      </w:r>
      <w:r w:rsidR="0066006C" w:rsidRPr="008B5CF2">
        <w:rPr>
          <w:rFonts w:ascii="Montserrat" w:hAnsi="Montserrat" w:cs="Arial"/>
          <w:sz w:val="16"/>
          <w:szCs w:val="16"/>
        </w:rPr>
        <w:t>L REGLAMENTO DE LA LEY DE ADQUISICIONES, ARRENDAMIENTOS Y SERVICIOS DEL SECTOR PUBLICO.</w:t>
      </w:r>
    </w:p>
    <w:p w14:paraId="65E21B38" w14:textId="77777777" w:rsidR="00CB0FD8" w:rsidRPr="008B5CF2" w:rsidRDefault="00CB0FD8" w:rsidP="009E4CF4">
      <w:pPr>
        <w:pStyle w:val="Piedepgina"/>
        <w:jc w:val="both"/>
        <w:rPr>
          <w:rFonts w:ascii="Montserrat" w:hAnsi="Montserrat" w:cs="Arial"/>
          <w:sz w:val="16"/>
          <w:szCs w:val="16"/>
        </w:rPr>
      </w:pPr>
      <w:r w:rsidRPr="008B5CF2">
        <w:rPr>
          <w:rFonts w:ascii="Montserrat" w:hAnsi="Montserrat" w:cs="Arial"/>
          <w:sz w:val="16"/>
          <w:szCs w:val="16"/>
        </w:rPr>
        <w:t xml:space="preserve"> </w:t>
      </w:r>
    </w:p>
    <w:p w14:paraId="2E3B2323" w14:textId="77777777" w:rsidR="00580DB9" w:rsidRPr="008B5CF2"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sz w:val="16"/>
          <w:szCs w:val="16"/>
        </w:rPr>
      </w:pPr>
      <w:r w:rsidRPr="008B5CF2">
        <w:rPr>
          <w:rFonts w:ascii="Montserrat" w:hAnsi="Montserrat" w:cs="Arial"/>
          <w:bCs/>
          <w:sz w:val="16"/>
          <w:szCs w:val="16"/>
        </w:rPr>
        <w:t>QUE MI REPRESENTADA MANIFIESTA QUE ES DE NACIONALIDAD MEXICANA.</w:t>
      </w:r>
    </w:p>
    <w:p w14:paraId="2DBFCFDB" w14:textId="77777777" w:rsidR="00580DB9" w:rsidRPr="008B5CF2"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cs="Arial"/>
          <w:bCs/>
          <w:sz w:val="16"/>
          <w:szCs w:val="16"/>
        </w:rPr>
      </w:pPr>
    </w:p>
    <w:p w14:paraId="3295CBBE" w14:textId="77777777" w:rsidR="00CB0FD8" w:rsidRPr="008B5CF2" w:rsidRDefault="00CB0FD8" w:rsidP="009E4CF4">
      <w:pPr>
        <w:pStyle w:val="Piedepgina"/>
        <w:jc w:val="both"/>
        <w:rPr>
          <w:rFonts w:ascii="Montserrat" w:hAnsi="Montserrat" w:cs="Arial"/>
          <w:sz w:val="16"/>
          <w:szCs w:val="16"/>
        </w:rPr>
      </w:pPr>
    </w:p>
    <w:p w14:paraId="37B600EE" w14:textId="77777777" w:rsidR="00CB0FD8" w:rsidRPr="008B5CF2" w:rsidRDefault="00CB0FD8" w:rsidP="009E4CF4">
      <w:pPr>
        <w:pStyle w:val="Piedepgina"/>
        <w:jc w:val="center"/>
        <w:rPr>
          <w:rFonts w:ascii="Montserrat" w:hAnsi="Montserrat" w:cs="Arial"/>
          <w:sz w:val="16"/>
          <w:szCs w:val="16"/>
        </w:rPr>
      </w:pPr>
      <w:r w:rsidRPr="008B5CF2">
        <w:rPr>
          <w:rFonts w:ascii="Montserrat" w:hAnsi="Montserrat" w:cs="Arial"/>
          <w:sz w:val="16"/>
          <w:szCs w:val="16"/>
        </w:rPr>
        <w:t>ATENTAMENTE</w:t>
      </w:r>
    </w:p>
    <w:p w14:paraId="5C4E7A2F" w14:textId="77777777" w:rsidR="00CB0FD8" w:rsidRPr="008B5CF2" w:rsidRDefault="00CB0FD8" w:rsidP="009E4CF4">
      <w:pPr>
        <w:pStyle w:val="Piedepgina"/>
        <w:jc w:val="center"/>
        <w:rPr>
          <w:rFonts w:ascii="Montserrat" w:hAnsi="Montserrat" w:cs="Arial"/>
          <w:sz w:val="16"/>
          <w:szCs w:val="16"/>
        </w:rPr>
      </w:pPr>
    </w:p>
    <w:p w14:paraId="49B2411A" w14:textId="77777777" w:rsidR="00CB0FD8" w:rsidRPr="008B5CF2" w:rsidRDefault="00CB0FD8" w:rsidP="009E4CF4">
      <w:pPr>
        <w:pStyle w:val="Piedepgina"/>
        <w:jc w:val="center"/>
        <w:rPr>
          <w:rFonts w:ascii="Montserrat" w:hAnsi="Montserrat" w:cs="Arial"/>
          <w:sz w:val="16"/>
          <w:szCs w:val="16"/>
        </w:rPr>
      </w:pPr>
      <w:r w:rsidRPr="008B5CF2">
        <w:rPr>
          <w:rFonts w:ascii="Montserrat" w:hAnsi="Montserrat" w:cs="Arial"/>
          <w:sz w:val="16"/>
          <w:szCs w:val="16"/>
        </w:rPr>
        <w:t>REPRESENTANTE LEGAL DE LA EMPRESA</w:t>
      </w:r>
    </w:p>
    <w:p w14:paraId="56786F17" w14:textId="6420A6F5" w:rsidR="00CB0FD8" w:rsidRPr="008B5CF2" w:rsidRDefault="00CB0FD8" w:rsidP="00AA3A97">
      <w:pPr>
        <w:suppressAutoHyphens w:val="0"/>
        <w:jc w:val="center"/>
        <w:rPr>
          <w:rFonts w:ascii="Montserrat" w:hAnsi="Montserrat" w:cs="Arial"/>
          <w:b/>
          <w:iCs/>
          <w:sz w:val="16"/>
          <w:szCs w:val="16"/>
        </w:rPr>
      </w:pPr>
      <w:r w:rsidRPr="008B5CF2">
        <w:rPr>
          <w:rFonts w:ascii="Montserrat" w:hAnsi="Montserrat" w:cs="Arial"/>
          <w:b/>
          <w:sz w:val="16"/>
          <w:szCs w:val="16"/>
        </w:rPr>
        <w:br w:type="page"/>
      </w:r>
      <w:r w:rsidR="00497B1F" w:rsidRPr="008B5CF2">
        <w:rPr>
          <w:rFonts w:ascii="Montserrat" w:hAnsi="Montserrat" w:cs="Arial"/>
          <w:b/>
          <w:iCs/>
          <w:sz w:val="16"/>
          <w:szCs w:val="16"/>
        </w:rPr>
        <w:lastRenderedPageBreak/>
        <w:t xml:space="preserve">ANEXO NÚMERO </w:t>
      </w:r>
      <w:r w:rsidR="003A1B24" w:rsidRPr="008B5CF2">
        <w:rPr>
          <w:rFonts w:ascii="Montserrat" w:hAnsi="Montserrat" w:cs="Arial"/>
          <w:b/>
          <w:iCs/>
          <w:sz w:val="16"/>
          <w:szCs w:val="16"/>
        </w:rPr>
        <w:t>07 (</w:t>
      </w:r>
      <w:r w:rsidR="00497B1F" w:rsidRPr="008B5CF2">
        <w:rPr>
          <w:rFonts w:ascii="Montserrat" w:hAnsi="Montserrat" w:cs="Arial"/>
          <w:b/>
          <w:iCs/>
          <w:sz w:val="16"/>
          <w:szCs w:val="16"/>
        </w:rPr>
        <w:t>SIETE</w:t>
      </w:r>
      <w:r w:rsidRPr="008B5CF2">
        <w:rPr>
          <w:rFonts w:ascii="Montserrat" w:hAnsi="Montserrat" w:cs="Arial"/>
          <w:b/>
          <w:iCs/>
          <w:sz w:val="16"/>
          <w:szCs w:val="16"/>
        </w:rPr>
        <w:t>)</w:t>
      </w:r>
    </w:p>
    <w:p w14:paraId="654AADBB" w14:textId="77777777" w:rsidR="008C7FB8" w:rsidRPr="008B5CF2" w:rsidRDefault="00C86F49" w:rsidP="009E4CF4">
      <w:pPr>
        <w:ind w:left="426"/>
        <w:jc w:val="center"/>
        <w:rPr>
          <w:rFonts w:ascii="Montserrat" w:hAnsi="Montserrat" w:cs="Arial"/>
          <w:b/>
          <w:sz w:val="16"/>
          <w:szCs w:val="16"/>
        </w:rPr>
      </w:pPr>
      <w:r w:rsidRPr="008B5CF2">
        <w:rPr>
          <w:rFonts w:ascii="Montserrat" w:hAnsi="Montserrat" w:cs="Arial"/>
          <w:b/>
          <w:sz w:val="16"/>
          <w:szCs w:val="16"/>
        </w:rPr>
        <w:t xml:space="preserve"> </w:t>
      </w:r>
      <w:r w:rsidR="008C7FB8" w:rsidRPr="008B5CF2">
        <w:rPr>
          <w:rFonts w:ascii="Montserrat" w:hAnsi="Montserrat" w:cs="Arial"/>
          <w:b/>
          <w:sz w:val="16"/>
          <w:szCs w:val="16"/>
        </w:rPr>
        <w:t xml:space="preserve">(PAPEL </w:t>
      </w:r>
      <w:r w:rsidR="00350B46" w:rsidRPr="008B5CF2">
        <w:rPr>
          <w:rFonts w:ascii="Montserrat" w:hAnsi="Montserrat" w:cs="Arial"/>
          <w:b/>
          <w:sz w:val="16"/>
          <w:szCs w:val="16"/>
        </w:rPr>
        <w:t>MEMBRETADO</w:t>
      </w:r>
      <w:r w:rsidR="008C7FB8" w:rsidRPr="008B5CF2">
        <w:rPr>
          <w:rFonts w:ascii="Montserrat" w:hAnsi="Montserrat" w:cs="Arial"/>
          <w:b/>
          <w:sz w:val="16"/>
          <w:szCs w:val="16"/>
        </w:rPr>
        <w:t xml:space="preserve"> DE LA EMPRESA O LICITANTE)</w:t>
      </w:r>
    </w:p>
    <w:p w14:paraId="7CF7B9BE" w14:textId="77777777" w:rsidR="00497B1F" w:rsidRPr="008B5CF2" w:rsidRDefault="00497B1F" w:rsidP="009E4CF4">
      <w:pPr>
        <w:rPr>
          <w:rFonts w:ascii="Montserrat" w:hAnsi="Montserrat" w:cs="Arial"/>
          <w:b/>
          <w:sz w:val="16"/>
          <w:szCs w:val="16"/>
        </w:rPr>
      </w:pPr>
    </w:p>
    <w:p w14:paraId="469DB3EC" w14:textId="77777777" w:rsidR="00BD1E25" w:rsidRPr="008B5CF2" w:rsidRDefault="00BD1E25" w:rsidP="00BD1E25">
      <w:pPr>
        <w:rPr>
          <w:rFonts w:ascii="Montserrat" w:hAnsi="Montserrat" w:cs="Arial"/>
          <w:b/>
          <w:sz w:val="16"/>
          <w:szCs w:val="16"/>
        </w:rPr>
      </w:pPr>
    </w:p>
    <w:p w14:paraId="2B0C2EFD" w14:textId="77777777" w:rsidR="00BD1E25" w:rsidRPr="008B5CF2" w:rsidRDefault="00BD1E25" w:rsidP="00BD1E25">
      <w:pPr>
        <w:jc w:val="center"/>
        <w:rPr>
          <w:rFonts w:ascii="Montserrat" w:hAnsi="Montserrat" w:cs="Arial"/>
          <w:b/>
          <w:smallCaps/>
          <w:sz w:val="16"/>
          <w:szCs w:val="16"/>
          <w:lang w:val="es-MX"/>
        </w:rPr>
      </w:pPr>
      <w:r w:rsidRPr="008B5CF2">
        <w:rPr>
          <w:rFonts w:ascii="Montserrat" w:hAnsi="Montserrat" w:cs="Arial"/>
          <w:b/>
          <w:smallCaps/>
          <w:sz w:val="16"/>
          <w:szCs w:val="16"/>
          <w:lang w:val="es-MX"/>
        </w:rPr>
        <w:t>manifestación, BAJO PROTESTA DE DECIR VERDAD, de la estratificación DE MICRO, PEQUEÑA O MEDIANA EMPRESA (MIPYMES)</w:t>
      </w:r>
    </w:p>
    <w:p w14:paraId="0D7379FA" w14:textId="77777777" w:rsidR="00BD1E25" w:rsidRPr="008B5CF2" w:rsidRDefault="00BD1E25" w:rsidP="00BD1E25">
      <w:pPr>
        <w:jc w:val="center"/>
        <w:rPr>
          <w:rFonts w:ascii="Montserrat" w:hAnsi="Montserrat" w:cs="Arial"/>
          <w:b/>
          <w:smallCaps/>
          <w:sz w:val="16"/>
          <w:szCs w:val="16"/>
          <w:lang w:val="es-MX"/>
        </w:rPr>
      </w:pPr>
    </w:p>
    <w:p w14:paraId="221B2C09" w14:textId="77777777" w:rsidR="00BD1E25" w:rsidRPr="008B5CF2" w:rsidRDefault="00BD1E25" w:rsidP="00BD1E25">
      <w:pPr>
        <w:jc w:val="center"/>
        <w:rPr>
          <w:rFonts w:ascii="Montserrat" w:hAnsi="Montserrat" w:cs="Arial"/>
          <w:b/>
          <w:smallCaps/>
          <w:sz w:val="16"/>
          <w:szCs w:val="16"/>
          <w:lang w:val="es-MX"/>
        </w:rPr>
      </w:pPr>
    </w:p>
    <w:p w14:paraId="0775224D" w14:textId="77777777" w:rsidR="00BD1E25" w:rsidRPr="008B5CF2" w:rsidRDefault="00BD1E25" w:rsidP="00BD1E25">
      <w:pPr>
        <w:jc w:val="right"/>
        <w:rPr>
          <w:rFonts w:ascii="Montserrat" w:hAnsi="Montserrat" w:cs="Arial"/>
          <w:sz w:val="16"/>
          <w:szCs w:val="16"/>
          <w:lang w:val="es-MX"/>
        </w:rPr>
      </w:pPr>
    </w:p>
    <w:p w14:paraId="33B18CF6" w14:textId="77777777" w:rsidR="00BD1E25" w:rsidRPr="008B5CF2" w:rsidRDefault="00BD1E25" w:rsidP="00BD1E25">
      <w:pPr>
        <w:jc w:val="right"/>
        <w:rPr>
          <w:rFonts w:ascii="Montserrat" w:hAnsi="Montserrat" w:cs="Arial"/>
          <w:sz w:val="16"/>
          <w:szCs w:val="16"/>
          <w:lang w:val="es-MX"/>
        </w:rPr>
      </w:pPr>
      <w:r w:rsidRPr="008B5CF2">
        <w:rPr>
          <w:rFonts w:ascii="Montserrat" w:hAnsi="Montserrat" w:cs="Arial"/>
          <w:sz w:val="16"/>
          <w:szCs w:val="16"/>
          <w:lang w:val="es-MX"/>
        </w:rPr>
        <w:t xml:space="preserve">_________ </w:t>
      </w:r>
      <w:proofErr w:type="gramStart"/>
      <w:r w:rsidRPr="008B5CF2">
        <w:rPr>
          <w:rFonts w:ascii="Montserrat" w:hAnsi="Montserrat" w:cs="Arial"/>
          <w:sz w:val="16"/>
          <w:szCs w:val="16"/>
          <w:lang w:val="es-MX"/>
        </w:rPr>
        <w:t>de</w:t>
      </w:r>
      <w:proofErr w:type="gramEnd"/>
      <w:r w:rsidRPr="008B5CF2">
        <w:rPr>
          <w:rFonts w:ascii="Montserrat" w:hAnsi="Montserrat" w:cs="Arial"/>
          <w:sz w:val="16"/>
          <w:szCs w:val="16"/>
          <w:lang w:val="es-MX"/>
        </w:rPr>
        <w:t xml:space="preserve"> __________ </w:t>
      </w:r>
      <w:proofErr w:type="spellStart"/>
      <w:r w:rsidRPr="008B5CF2">
        <w:rPr>
          <w:rFonts w:ascii="Montserrat" w:hAnsi="Montserrat" w:cs="Arial"/>
          <w:sz w:val="16"/>
          <w:szCs w:val="16"/>
          <w:lang w:val="es-MX"/>
        </w:rPr>
        <w:t>de</w:t>
      </w:r>
      <w:proofErr w:type="spellEnd"/>
      <w:r w:rsidRPr="008B5CF2">
        <w:rPr>
          <w:rFonts w:ascii="Montserrat" w:hAnsi="Montserrat" w:cs="Arial"/>
          <w:sz w:val="16"/>
          <w:szCs w:val="16"/>
          <w:lang w:val="es-MX"/>
        </w:rPr>
        <w:t xml:space="preserve"> _______   (</w:t>
      </w:r>
      <w:r w:rsidRPr="008B5CF2">
        <w:rPr>
          <w:rFonts w:ascii="Montserrat" w:hAnsi="Montserrat" w:cs="Arial"/>
          <w:b/>
          <w:sz w:val="16"/>
          <w:szCs w:val="16"/>
          <w:lang w:val="es-MX"/>
        </w:rPr>
        <w:t>1</w:t>
      </w:r>
      <w:r w:rsidRPr="008B5CF2">
        <w:rPr>
          <w:rFonts w:ascii="Montserrat" w:hAnsi="Montserrat" w:cs="Arial"/>
          <w:sz w:val="16"/>
          <w:szCs w:val="16"/>
          <w:lang w:val="es-MX"/>
        </w:rPr>
        <w:t>)</w:t>
      </w:r>
    </w:p>
    <w:p w14:paraId="3D797A8E" w14:textId="77777777" w:rsidR="00BD1E25" w:rsidRPr="008B5CF2" w:rsidRDefault="00BD1E25" w:rsidP="00BD1E25">
      <w:pPr>
        <w:rPr>
          <w:rFonts w:ascii="Montserrat" w:hAnsi="Montserrat" w:cs="Arial"/>
          <w:sz w:val="16"/>
          <w:szCs w:val="16"/>
          <w:lang w:val="es-MX"/>
        </w:rPr>
      </w:pPr>
    </w:p>
    <w:p w14:paraId="785F7479" w14:textId="77777777" w:rsidR="00BD1E25" w:rsidRPr="008B5CF2" w:rsidRDefault="00BD1E25" w:rsidP="00BD1E25">
      <w:pPr>
        <w:jc w:val="both"/>
        <w:rPr>
          <w:rFonts w:ascii="Montserrat" w:hAnsi="Montserrat" w:cs="Arial"/>
          <w:sz w:val="16"/>
          <w:szCs w:val="16"/>
          <w:lang w:val="es-MX"/>
        </w:rPr>
      </w:pPr>
    </w:p>
    <w:p w14:paraId="01042C77" w14:textId="77777777" w:rsidR="00BD1E25" w:rsidRPr="008B5CF2" w:rsidRDefault="00BD1E25" w:rsidP="00BD1E25">
      <w:pPr>
        <w:jc w:val="both"/>
        <w:rPr>
          <w:rFonts w:ascii="Montserrat" w:hAnsi="Montserrat" w:cs="Arial"/>
          <w:sz w:val="16"/>
          <w:szCs w:val="16"/>
          <w:lang w:val="es-MX"/>
        </w:rPr>
      </w:pPr>
      <w:r w:rsidRPr="008B5CF2">
        <w:rPr>
          <w:rFonts w:ascii="Montserrat" w:hAnsi="Montserrat" w:cs="Arial"/>
          <w:sz w:val="16"/>
          <w:szCs w:val="16"/>
          <w:lang w:val="es-MX"/>
        </w:rPr>
        <w:t>_________ (</w:t>
      </w:r>
      <w:r w:rsidRPr="008B5CF2">
        <w:rPr>
          <w:rFonts w:ascii="Montserrat" w:hAnsi="Montserrat" w:cs="Arial"/>
          <w:b/>
          <w:sz w:val="16"/>
          <w:szCs w:val="16"/>
          <w:lang w:val="es-MX"/>
        </w:rPr>
        <w:t>2</w:t>
      </w:r>
      <w:proofErr w:type="gramStart"/>
      <w:r w:rsidRPr="008B5CF2">
        <w:rPr>
          <w:rFonts w:ascii="Montserrat" w:hAnsi="Montserrat" w:cs="Arial"/>
          <w:sz w:val="16"/>
          <w:szCs w:val="16"/>
          <w:lang w:val="es-MX"/>
        </w:rPr>
        <w:t>)_</w:t>
      </w:r>
      <w:proofErr w:type="gramEnd"/>
      <w:r w:rsidRPr="008B5CF2">
        <w:rPr>
          <w:rFonts w:ascii="Montserrat" w:hAnsi="Montserrat" w:cs="Arial"/>
          <w:sz w:val="16"/>
          <w:szCs w:val="16"/>
          <w:lang w:val="es-MX"/>
        </w:rPr>
        <w:t>_______</w:t>
      </w:r>
    </w:p>
    <w:p w14:paraId="182A70EE" w14:textId="77777777" w:rsidR="00BD1E25" w:rsidRPr="008B5CF2" w:rsidRDefault="00BD1E25" w:rsidP="00BD1E25">
      <w:pPr>
        <w:jc w:val="both"/>
        <w:rPr>
          <w:rFonts w:ascii="Montserrat" w:hAnsi="Montserrat" w:cs="Arial"/>
          <w:sz w:val="16"/>
          <w:szCs w:val="16"/>
          <w:lang w:val="es-MX"/>
        </w:rPr>
      </w:pPr>
      <w:r w:rsidRPr="008B5CF2">
        <w:rPr>
          <w:rFonts w:ascii="Montserrat" w:hAnsi="Montserrat" w:cs="Arial"/>
          <w:sz w:val="16"/>
          <w:szCs w:val="16"/>
          <w:lang w:val="es-MX"/>
        </w:rPr>
        <w:t>P r e s e n t e.</w:t>
      </w:r>
    </w:p>
    <w:p w14:paraId="2F3B0792" w14:textId="77777777" w:rsidR="00BD1E25" w:rsidRPr="008B5CF2" w:rsidRDefault="00BD1E25" w:rsidP="00BD1E25">
      <w:pPr>
        <w:jc w:val="both"/>
        <w:rPr>
          <w:rFonts w:ascii="Montserrat" w:hAnsi="Montserrat" w:cs="Arial"/>
          <w:sz w:val="16"/>
          <w:szCs w:val="16"/>
          <w:lang w:val="es-MX"/>
        </w:rPr>
      </w:pPr>
    </w:p>
    <w:p w14:paraId="069E385B" w14:textId="77777777" w:rsidR="00BD1E25" w:rsidRPr="008B5CF2" w:rsidRDefault="00BD1E25" w:rsidP="00BD1E25">
      <w:pPr>
        <w:spacing w:line="360" w:lineRule="auto"/>
        <w:jc w:val="both"/>
        <w:rPr>
          <w:rFonts w:ascii="Montserrat" w:hAnsi="Montserrat" w:cs="Arial"/>
          <w:sz w:val="16"/>
          <w:szCs w:val="16"/>
          <w:lang w:val="es-MX"/>
        </w:rPr>
      </w:pPr>
      <w:r w:rsidRPr="008B5CF2">
        <w:rPr>
          <w:rFonts w:ascii="Montserrat" w:hAnsi="Montserrat" w:cs="Arial"/>
          <w:sz w:val="16"/>
          <w:szCs w:val="16"/>
          <w:lang w:val="es-MX"/>
        </w:rPr>
        <w:t>Me refiero al procedimiento de ________</w:t>
      </w:r>
      <w:proofErr w:type="gramStart"/>
      <w:r w:rsidRPr="008B5CF2">
        <w:rPr>
          <w:rFonts w:ascii="Montserrat" w:hAnsi="Montserrat" w:cs="Arial"/>
          <w:sz w:val="16"/>
          <w:szCs w:val="16"/>
          <w:lang w:val="es-MX"/>
        </w:rPr>
        <w:t>_(</w:t>
      </w:r>
      <w:proofErr w:type="gramEnd"/>
      <w:r w:rsidRPr="008B5CF2">
        <w:rPr>
          <w:rFonts w:ascii="Montserrat" w:hAnsi="Montserrat" w:cs="Arial"/>
          <w:b/>
          <w:sz w:val="16"/>
          <w:szCs w:val="16"/>
          <w:lang w:val="es-MX"/>
        </w:rPr>
        <w:t>3</w:t>
      </w:r>
      <w:r w:rsidRPr="008B5CF2">
        <w:rPr>
          <w:rFonts w:ascii="Montserrat" w:hAnsi="Montserrat" w:cs="Arial"/>
          <w:sz w:val="16"/>
          <w:szCs w:val="16"/>
          <w:lang w:val="es-MX"/>
        </w:rPr>
        <w:t>)________ No. _______</w:t>
      </w:r>
      <w:proofErr w:type="gramStart"/>
      <w:r w:rsidRPr="008B5CF2">
        <w:rPr>
          <w:rFonts w:ascii="Montserrat" w:hAnsi="Montserrat" w:cs="Arial"/>
          <w:sz w:val="16"/>
          <w:szCs w:val="16"/>
          <w:lang w:val="es-MX"/>
        </w:rPr>
        <w:t>_(</w:t>
      </w:r>
      <w:proofErr w:type="gramEnd"/>
      <w:r w:rsidRPr="008B5CF2">
        <w:rPr>
          <w:rFonts w:ascii="Montserrat" w:hAnsi="Montserrat" w:cs="Arial"/>
          <w:b/>
          <w:sz w:val="16"/>
          <w:szCs w:val="16"/>
          <w:lang w:val="es-MX"/>
        </w:rPr>
        <w:t>4</w:t>
      </w:r>
      <w:r w:rsidRPr="008B5CF2">
        <w:rPr>
          <w:rFonts w:ascii="Montserrat" w:hAnsi="Montserrat" w:cs="Arial"/>
          <w:sz w:val="16"/>
          <w:szCs w:val="16"/>
          <w:lang w:val="es-MX"/>
        </w:rPr>
        <w:t>) _______ en el que mi representada, la empresa_________(</w:t>
      </w:r>
      <w:r w:rsidRPr="008B5CF2">
        <w:rPr>
          <w:rFonts w:ascii="Montserrat" w:hAnsi="Montserrat" w:cs="Arial"/>
          <w:b/>
          <w:sz w:val="16"/>
          <w:szCs w:val="16"/>
          <w:lang w:val="es-MX"/>
        </w:rPr>
        <w:t>5</w:t>
      </w:r>
      <w:r w:rsidRPr="008B5CF2">
        <w:rPr>
          <w:rFonts w:ascii="Montserrat" w:hAnsi="Montserrat" w:cs="Arial"/>
          <w:sz w:val="16"/>
          <w:szCs w:val="16"/>
          <w:lang w:val="es-MX"/>
        </w:rPr>
        <w:t>)________, participa a través de la presente proposición.</w:t>
      </w:r>
    </w:p>
    <w:p w14:paraId="7EE4C1C0" w14:textId="77777777" w:rsidR="00BD1E25" w:rsidRPr="008B5CF2" w:rsidRDefault="00BD1E25" w:rsidP="00BD1E25">
      <w:pPr>
        <w:spacing w:line="360" w:lineRule="auto"/>
        <w:jc w:val="both"/>
        <w:rPr>
          <w:rFonts w:ascii="Montserrat" w:hAnsi="Montserrat" w:cs="Arial"/>
          <w:sz w:val="16"/>
          <w:szCs w:val="16"/>
          <w:lang w:val="es-MX"/>
        </w:rPr>
      </w:pPr>
    </w:p>
    <w:p w14:paraId="28E9DE45" w14:textId="77777777" w:rsidR="00BD1E25" w:rsidRPr="008B5CF2" w:rsidRDefault="00913A46" w:rsidP="00BD1E25">
      <w:pPr>
        <w:spacing w:line="360" w:lineRule="auto"/>
        <w:jc w:val="both"/>
        <w:rPr>
          <w:rFonts w:ascii="Montserrat" w:hAnsi="Montserrat" w:cs="Arial"/>
          <w:sz w:val="16"/>
          <w:szCs w:val="16"/>
          <w:lang w:val="es-MX"/>
        </w:rPr>
      </w:pPr>
      <w:r w:rsidRPr="008B5CF2">
        <w:rPr>
          <w:rFonts w:ascii="Montserrat" w:hAnsi="Montserrat" w:cs="Arial"/>
          <w:sz w:val="16"/>
          <w:szCs w:val="16"/>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2F00D482" w14:textId="77777777" w:rsidR="00913A46" w:rsidRPr="008B5CF2" w:rsidRDefault="00913A46" w:rsidP="00BD1E25">
      <w:pPr>
        <w:spacing w:line="360" w:lineRule="auto"/>
        <w:jc w:val="both"/>
        <w:rPr>
          <w:rFonts w:ascii="Montserrat" w:hAnsi="Montserrat" w:cs="Arial"/>
          <w:sz w:val="16"/>
          <w:szCs w:val="16"/>
          <w:lang w:val="es-MX"/>
        </w:rPr>
      </w:pPr>
    </w:p>
    <w:p w14:paraId="4DE55817" w14:textId="77777777" w:rsidR="00913A46" w:rsidRPr="008B5CF2" w:rsidRDefault="00913A46" w:rsidP="00BD1E25">
      <w:pPr>
        <w:spacing w:line="360" w:lineRule="auto"/>
        <w:jc w:val="both"/>
        <w:rPr>
          <w:rFonts w:ascii="Montserrat" w:hAnsi="Montserrat" w:cs="Arial"/>
          <w:sz w:val="16"/>
          <w:szCs w:val="16"/>
          <w:lang w:val="es-MX"/>
        </w:rPr>
      </w:pPr>
    </w:p>
    <w:p w14:paraId="72715487" w14:textId="77777777" w:rsidR="00BD1E25" w:rsidRPr="008B5CF2" w:rsidRDefault="00913A46" w:rsidP="00BD1E25">
      <w:pPr>
        <w:spacing w:line="360" w:lineRule="auto"/>
        <w:jc w:val="both"/>
        <w:rPr>
          <w:rFonts w:ascii="Montserrat" w:hAnsi="Montserrat" w:cs="Arial"/>
          <w:sz w:val="16"/>
          <w:szCs w:val="16"/>
          <w:lang w:val="es-MX"/>
        </w:rPr>
      </w:pPr>
      <w:r w:rsidRPr="008B5CF2">
        <w:rPr>
          <w:rFonts w:ascii="Montserrat" w:hAnsi="Montserrat" w:cs="Arial"/>
          <w:sz w:val="16"/>
          <w:szCs w:val="16"/>
          <w:lang w:val="es-MX"/>
        </w:rPr>
        <w:t xml:space="preserve">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w:t>
      </w:r>
      <w:r w:rsidR="00EC61A8" w:rsidRPr="008B5CF2">
        <w:rPr>
          <w:rFonts w:ascii="Montserrat" w:hAnsi="Montserrat" w:cs="Arial"/>
          <w:sz w:val="16"/>
          <w:szCs w:val="16"/>
          <w:lang w:val="es-MX"/>
        </w:rPr>
        <w:t xml:space="preserve">Ley General de Responsabilidades Administrativas </w:t>
      </w:r>
      <w:r w:rsidRPr="008B5CF2">
        <w:rPr>
          <w:rFonts w:ascii="Montserrat" w:hAnsi="Montserrat" w:cs="Arial"/>
          <w:sz w:val="16"/>
          <w:szCs w:val="16"/>
          <w:lang w:val="es-MX"/>
        </w:rPr>
        <w:t>y demás disposiciones aplicables.</w:t>
      </w:r>
    </w:p>
    <w:p w14:paraId="00C4A7A6" w14:textId="77777777" w:rsidR="00BD1E25" w:rsidRPr="008B5CF2" w:rsidRDefault="00BD1E25" w:rsidP="00BD1E25">
      <w:pPr>
        <w:spacing w:line="360" w:lineRule="auto"/>
        <w:jc w:val="both"/>
        <w:rPr>
          <w:rFonts w:ascii="Montserrat" w:hAnsi="Montserrat" w:cs="Arial"/>
          <w:sz w:val="16"/>
          <w:szCs w:val="16"/>
          <w:lang w:val="es-MX"/>
        </w:rPr>
      </w:pPr>
    </w:p>
    <w:p w14:paraId="13602E4D" w14:textId="77777777" w:rsidR="00BD1E25" w:rsidRPr="008B5CF2" w:rsidRDefault="00BD1E25" w:rsidP="00BD1E25">
      <w:pPr>
        <w:spacing w:line="360" w:lineRule="auto"/>
        <w:jc w:val="center"/>
        <w:rPr>
          <w:rFonts w:ascii="Montserrat" w:hAnsi="Montserrat" w:cs="Arial"/>
          <w:b/>
          <w:sz w:val="16"/>
          <w:szCs w:val="16"/>
          <w:lang w:val="es-MX"/>
        </w:rPr>
      </w:pPr>
      <w:r w:rsidRPr="008B5CF2">
        <w:rPr>
          <w:rFonts w:ascii="Montserrat" w:hAnsi="Montserrat" w:cs="Arial"/>
          <w:b/>
          <w:sz w:val="16"/>
          <w:szCs w:val="16"/>
          <w:lang w:val="es-MX"/>
        </w:rPr>
        <w:t>A T E N T A M E N T E</w:t>
      </w:r>
    </w:p>
    <w:p w14:paraId="6BDCECC7" w14:textId="77777777" w:rsidR="00BD1E25" w:rsidRPr="008B5CF2" w:rsidRDefault="00BD1E25" w:rsidP="00BD1E25">
      <w:pPr>
        <w:spacing w:line="360" w:lineRule="auto"/>
        <w:jc w:val="center"/>
        <w:rPr>
          <w:rFonts w:ascii="Montserrat" w:hAnsi="Montserrat" w:cs="Arial"/>
          <w:sz w:val="16"/>
          <w:szCs w:val="16"/>
          <w:lang w:val="es-MX"/>
        </w:rPr>
      </w:pPr>
    </w:p>
    <w:p w14:paraId="15748B77" w14:textId="77777777" w:rsidR="00BD1E25" w:rsidRPr="008B5CF2" w:rsidRDefault="00BD1E25" w:rsidP="00BD1E25">
      <w:pPr>
        <w:spacing w:line="360" w:lineRule="auto"/>
        <w:jc w:val="center"/>
        <w:rPr>
          <w:rFonts w:ascii="Montserrat" w:hAnsi="Montserrat" w:cs="Arial"/>
          <w:sz w:val="16"/>
          <w:szCs w:val="16"/>
          <w:lang w:val="es-MX"/>
        </w:rPr>
      </w:pPr>
      <w:r w:rsidRPr="008B5CF2">
        <w:rPr>
          <w:rFonts w:ascii="Montserrat" w:hAnsi="Montserrat" w:cs="Arial"/>
          <w:sz w:val="16"/>
          <w:szCs w:val="16"/>
          <w:lang w:val="es-MX"/>
        </w:rPr>
        <w:t>__________</w:t>
      </w:r>
      <w:proofErr w:type="gramStart"/>
      <w:r w:rsidRPr="008B5CF2">
        <w:rPr>
          <w:rFonts w:ascii="Montserrat" w:hAnsi="Montserrat" w:cs="Arial"/>
          <w:sz w:val="16"/>
          <w:szCs w:val="16"/>
          <w:lang w:val="es-MX"/>
        </w:rPr>
        <w:t>_(</w:t>
      </w:r>
      <w:proofErr w:type="gramEnd"/>
      <w:r w:rsidRPr="008B5CF2">
        <w:rPr>
          <w:rFonts w:ascii="Montserrat" w:hAnsi="Montserrat" w:cs="Arial"/>
          <w:b/>
          <w:sz w:val="16"/>
          <w:szCs w:val="16"/>
          <w:lang w:val="es-MX"/>
        </w:rPr>
        <w:t>9</w:t>
      </w:r>
      <w:r w:rsidRPr="008B5CF2">
        <w:rPr>
          <w:rFonts w:ascii="Montserrat" w:hAnsi="Montserrat" w:cs="Arial"/>
          <w:sz w:val="16"/>
          <w:szCs w:val="16"/>
          <w:lang w:val="es-MX"/>
        </w:rPr>
        <w:t>)____________</w:t>
      </w:r>
    </w:p>
    <w:p w14:paraId="33170529" w14:textId="53B1F851" w:rsidR="003A1B24" w:rsidRPr="008B5CF2" w:rsidRDefault="003A1B24">
      <w:pPr>
        <w:suppressAutoHyphens w:val="0"/>
        <w:rPr>
          <w:rFonts w:ascii="Montserrat" w:hAnsi="Montserrat" w:cs="Arial"/>
          <w:sz w:val="16"/>
          <w:szCs w:val="16"/>
          <w:lang w:val="es-MX"/>
        </w:rPr>
      </w:pPr>
      <w:r w:rsidRPr="008B5CF2">
        <w:rPr>
          <w:rFonts w:ascii="Montserrat" w:hAnsi="Montserrat" w:cs="Arial"/>
          <w:sz w:val="16"/>
          <w:szCs w:val="16"/>
          <w:lang w:val="es-MX"/>
        </w:rPr>
        <w:br w:type="page"/>
      </w:r>
    </w:p>
    <w:p w14:paraId="5E10486D" w14:textId="0876B8C9" w:rsidR="00BD1E25" w:rsidRPr="008B5CF2" w:rsidRDefault="00BD1E25" w:rsidP="00BD1E25">
      <w:pPr>
        <w:widowControl w:val="0"/>
        <w:autoSpaceDE w:val="0"/>
        <w:autoSpaceDN w:val="0"/>
        <w:adjustRightInd w:val="0"/>
        <w:jc w:val="both"/>
        <w:rPr>
          <w:rFonts w:ascii="Montserrat" w:hAnsi="Montserrat" w:cs="Arial"/>
          <w:b/>
          <w:sz w:val="16"/>
          <w:szCs w:val="16"/>
        </w:rPr>
      </w:pPr>
      <w:r w:rsidRPr="008B5CF2">
        <w:rPr>
          <w:rFonts w:ascii="Montserrat" w:hAnsi="Montserrat" w:cs="Arial"/>
          <w:b/>
          <w:sz w:val="16"/>
          <w:szCs w:val="16"/>
        </w:rPr>
        <w:lastRenderedPageBreak/>
        <w:t xml:space="preserve">INSTRUCTIVO PARA EL LLENADO DEL FORMATO PARA LA MANIFESTACIÓN QUE DEBERÁN PRESENTAR LOS </w:t>
      </w:r>
      <w:r w:rsidR="00D0580E" w:rsidRPr="008B5CF2">
        <w:rPr>
          <w:rFonts w:ascii="Montserrat" w:hAnsi="Montserrat" w:cs="Arial"/>
          <w:b/>
          <w:sz w:val="16"/>
          <w:szCs w:val="16"/>
        </w:rPr>
        <w:t>LICITANTE</w:t>
      </w:r>
      <w:r w:rsidR="00E833B4" w:rsidRPr="008B5CF2">
        <w:rPr>
          <w:rFonts w:ascii="Montserrat" w:hAnsi="Montserrat" w:cs="Arial"/>
          <w:b/>
          <w:sz w:val="16"/>
          <w:szCs w:val="16"/>
        </w:rPr>
        <w:t>S</w:t>
      </w:r>
      <w:r w:rsidRPr="008B5CF2">
        <w:rPr>
          <w:rFonts w:ascii="Montserrat" w:hAnsi="Montserrat" w:cs="Arial"/>
          <w:b/>
          <w:sz w:val="16"/>
          <w:szCs w:val="16"/>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1B76453" w14:textId="77777777" w:rsidR="00BD1E25" w:rsidRPr="008B5CF2" w:rsidRDefault="00BD1E25" w:rsidP="00BD1E25">
      <w:pPr>
        <w:jc w:val="center"/>
        <w:rPr>
          <w:rFonts w:ascii="Montserrat" w:hAnsi="Montserrat" w:cs="Arial"/>
          <w:b/>
          <w:sz w:val="16"/>
          <w:szCs w:val="16"/>
        </w:rPr>
      </w:pPr>
    </w:p>
    <w:p w14:paraId="63909F1D" w14:textId="77777777" w:rsidR="00BD1E25" w:rsidRPr="008B5CF2" w:rsidRDefault="00BD1E25" w:rsidP="00BD1E25">
      <w:pPr>
        <w:jc w:val="center"/>
        <w:rPr>
          <w:rFonts w:ascii="Montserrat" w:hAnsi="Montserrat" w:cs="Arial"/>
          <w:b/>
          <w:sz w:val="16"/>
          <w:szCs w:val="16"/>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75"/>
        <w:gridCol w:w="1808"/>
        <w:gridCol w:w="7663"/>
        <w:gridCol w:w="146"/>
      </w:tblGrid>
      <w:tr w:rsidR="00BD1E25" w:rsidRPr="008B5CF2" w14:paraId="187E185F" w14:textId="77777777" w:rsidTr="000600C8">
        <w:trPr>
          <w:trHeight w:val="118"/>
        </w:trPr>
        <w:tc>
          <w:tcPr>
            <w:tcW w:w="59" w:type="pct"/>
            <w:tcBorders>
              <w:top w:val="single" w:sz="18" w:space="0" w:color="auto"/>
              <w:left w:val="single" w:sz="18" w:space="0" w:color="auto"/>
              <w:bottom w:val="nil"/>
              <w:right w:val="nil"/>
            </w:tcBorders>
            <w:shd w:val="pct25" w:color="auto" w:fill="auto"/>
          </w:tcPr>
          <w:p w14:paraId="3E350901" w14:textId="77777777" w:rsidR="00BD1E25" w:rsidRPr="008B5CF2" w:rsidRDefault="00BD1E25" w:rsidP="000600C8">
            <w:pPr>
              <w:jc w:val="center"/>
              <w:rPr>
                <w:rFonts w:ascii="Montserrat" w:hAnsi="Montserrat" w:cs="Arial"/>
                <w:color w:val="000000"/>
                <w:sz w:val="16"/>
                <w:szCs w:val="16"/>
                <w:lang w:val="es-MX" w:eastAsia="es-MX"/>
              </w:rPr>
            </w:pPr>
          </w:p>
        </w:tc>
        <w:tc>
          <w:tcPr>
            <w:tcW w:w="285" w:type="pct"/>
            <w:tcBorders>
              <w:top w:val="single" w:sz="18" w:space="0" w:color="auto"/>
              <w:left w:val="nil"/>
              <w:bottom w:val="nil"/>
              <w:right w:val="nil"/>
            </w:tcBorders>
            <w:shd w:val="pct25" w:color="auto" w:fill="auto"/>
          </w:tcPr>
          <w:p w14:paraId="13A753AB" w14:textId="77777777" w:rsidR="00BD1E25" w:rsidRPr="008B5CF2" w:rsidRDefault="00BD1E25" w:rsidP="000600C8">
            <w:pPr>
              <w:jc w:val="center"/>
              <w:rPr>
                <w:rFonts w:ascii="Montserrat" w:hAnsi="Montserrat" w:cs="Arial"/>
                <w:color w:val="000000"/>
                <w:sz w:val="16"/>
                <w:szCs w:val="16"/>
                <w:lang w:val="es-MX" w:eastAsia="es-MX"/>
              </w:rPr>
            </w:pPr>
          </w:p>
        </w:tc>
        <w:tc>
          <w:tcPr>
            <w:tcW w:w="881" w:type="pct"/>
            <w:tcBorders>
              <w:top w:val="single" w:sz="18" w:space="0" w:color="auto"/>
              <w:left w:val="nil"/>
              <w:bottom w:val="nil"/>
              <w:right w:val="nil"/>
            </w:tcBorders>
            <w:shd w:val="pct25" w:color="auto" w:fill="auto"/>
          </w:tcPr>
          <w:p w14:paraId="1541749B" w14:textId="77777777" w:rsidR="00BD1E25" w:rsidRPr="008B5CF2" w:rsidRDefault="00BD1E25" w:rsidP="000600C8">
            <w:pPr>
              <w:jc w:val="center"/>
              <w:rPr>
                <w:rFonts w:ascii="Montserrat" w:hAnsi="Montserrat" w:cs="Arial"/>
                <w:b/>
                <w:color w:val="000000"/>
                <w:sz w:val="16"/>
                <w:szCs w:val="16"/>
                <w:lang w:val="es-MX" w:eastAsia="es-MX"/>
              </w:rPr>
            </w:pPr>
          </w:p>
        </w:tc>
        <w:tc>
          <w:tcPr>
            <w:tcW w:w="3713" w:type="pct"/>
            <w:tcBorders>
              <w:top w:val="single" w:sz="18" w:space="0" w:color="auto"/>
              <w:left w:val="nil"/>
              <w:bottom w:val="nil"/>
              <w:right w:val="nil"/>
            </w:tcBorders>
            <w:shd w:val="pct25" w:color="auto" w:fill="auto"/>
          </w:tcPr>
          <w:p w14:paraId="0B231B9A" w14:textId="77777777" w:rsidR="00BD1E25" w:rsidRPr="008B5CF2" w:rsidRDefault="00BD1E25" w:rsidP="000600C8">
            <w:pPr>
              <w:rPr>
                <w:rFonts w:ascii="Montserrat" w:hAnsi="Montserrat" w:cs="Arial"/>
                <w:color w:val="000000"/>
                <w:sz w:val="16"/>
                <w:szCs w:val="16"/>
                <w:lang w:val="es-MX" w:eastAsia="es-MX"/>
              </w:rPr>
            </w:pPr>
          </w:p>
        </w:tc>
        <w:tc>
          <w:tcPr>
            <w:tcW w:w="62" w:type="pct"/>
            <w:tcBorders>
              <w:top w:val="single" w:sz="18" w:space="0" w:color="auto"/>
              <w:left w:val="nil"/>
              <w:bottom w:val="nil"/>
              <w:right w:val="single" w:sz="18" w:space="0" w:color="auto"/>
            </w:tcBorders>
            <w:shd w:val="pct25" w:color="auto" w:fill="auto"/>
          </w:tcPr>
          <w:p w14:paraId="5CE6ACC0" w14:textId="77777777" w:rsidR="00BD1E25" w:rsidRPr="008B5CF2" w:rsidRDefault="00BD1E25" w:rsidP="000600C8">
            <w:pPr>
              <w:jc w:val="center"/>
              <w:rPr>
                <w:rFonts w:ascii="Montserrat" w:hAnsi="Montserrat" w:cs="Arial"/>
                <w:color w:val="000000"/>
                <w:sz w:val="16"/>
                <w:szCs w:val="16"/>
                <w:lang w:val="es-MX" w:eastAsia="es-MX"/>
              </w:rPr>
            </w:pPr>
          </w:p>
        </w:tc>
      </w:tr>
      <w:tr w:rsidR="00BD1E25" w:rsidRPr="008B5CF2" w14:paraId="0385235B" w14:textId="77777777" w:rsidTr="000600C8">
        <w:trPr>
          <w:trHeight w:val="686"/>
        </w:trPr>
        <w:tc>
          <w:tcPr>
            <w:tcW w:w="59" w:type="pct"/>
            <w:tcBorders>
              <w:top w:val="nil"/>
              <w:left w:val="single" w:sz="18" w:space="0" w:color="auto"/>
              <w:bottom w:val="nil"/>
              <w:right w:val="nil"/>
            </w:tcBorders>
            <w:shd w:val="pct25" w:color="auto" w:fill="auto"/>
          </w:tcPr>
          <w:p w14:paraId="3879A717" w14:textId="77777777" w:rsidR="00BD1E25" w:rsidRPr="008B5CF2" w:rsidRDefault="00BD1E25" w:rsidP="000600C8">
            <w:pPr>
              <w:jc w:val="center"/>
              <w:rPr>
                <w:rFonts w:ascii="Montserrat" w:hAnsi="Montserrat" w:cs="Arial"/>
                <w:b/>
                <w:color w:val="FFFFFF"/>
                <w:sz w:val="16"/>
                <w:szCs w:val="16"/>
                <w:lang w:val="es-MX" w:eastAsia="es-MX"/>
              </w:rPr>
            </w:pPr>
          </w:p>
        </w:tc>
        <w:tc>
          <w:tcPr>
            <w:tcW w:w="285" w:type="pct"/>
            <w:tcBorders>
              <w:top w:val="nil"/>
              <w:left w:val="nil"/>
              <w:bottom w:val="nil"/>
              <w:right w:val="nil"/>
            </w:tcBorders>
            <w:shd w:val="pct25" w:color="auto" w:fill="auto"/>
            <w:vAlign w:val="center"/>
          </w:tcPr>
          <w:p w14:paraId="2E0BE823" w14:textId="77777777" w:rsidR="00BD1E25" w:rsidRPr="008B5CF2" w:rsidRDefault="00BD1E25" w:rsidP="000600C8">
            <w:pPr>
              <w:jc w:val="center"/>
              <w:rPr>
                <w:rFonts w:ascii="Montserrat" w:hAnsi="Montserrat" w:cs="Arial"/>
                <w:b/>
                <w:color w:val="FFFFFF"/>
                <w:sz w:val="16"/>
                <w:szCs w:val="16"/>
                <w:lang w:val="es-MX" w:eastAsia="es-MX"/>
              </w:rPr>
            </w:pPr>
          </w:p>
        </w:tc>
        <w:tc>
          <w:tcPr>
            <w:tcW w:w="881" w:type="pct"/>
            <w:tcBorders>
              <w:top w:val="nil"/>
              <w:left w:val="nil"/>
              <w:bottom w:val="nil"/>
              <w:right w:val="nil"/>
            </w:tcBorders>
            <w:shd w:val="pct25" w:color="auto" w:fill="auto"/>
            <w:vAlign w:val="center"/>
            <w:hideMark/>
          </w:tcPr>
          <w:p w14:paraId="19D544D5" w14:textId="77777777" w:rsidR="00BD1E25" w:rsidRPr="008B5CF2" w:rsidRDefault="00BD1E25" w:rsidP="000600C8">
            <w:pPr>
              <w:jc w:val="center"/>
              <w:rPr>
                <w:rFonts w:ascii="Montserrat" w:hAnsi="Montserrat" w:cs="Arial"/>
                <w:b/>
                <w:color w:val="000000"/>
                <w:sz w:val="16"/>
                <w:szCs w:val="16"/>
                <w:lang w:val="es-MX" w:eastAsia="es-MX"/>
              </w:rPr>
            </w:pPr>
            <w:r w:rsidRPr="008B5CF2">
              <w:rPr>
                <w:rFonts w:ascii="Montserrat" w:hAnsi="Montserrat" w:cs="Arial"/>
                <w:b/>
                <w:color w:val="000000"/>
                <w:sz w:val="16"/>
                <w:szCs w:val="16"/>
                <w:lang w:val="es-MX" w:eastAsia="es-MX"/>
              </w:rPr>
              <w:t>FO-CON-14</w:t>
            </w:r>
          </w:p>
        </w:tc>
        <w:tc>
          <w:tcPr>
            <w:tcW w:w="3713" w:type="pct"/>
            <w:tcBorders>
              <w:top w:val="nil"/>
              <w:left w:val="nil"/>
              <w:bottom w:val="nil"/>
              <w:right w:val="nil"/>
            </w:tcBorders>
            <w:shd w:val="pct25" w:color="auto" w:fill="auto"/>
            <w:vAlign w:val="center"/>
            <w:hideMark/>
          </w:tcPr>
          <w:p w14:paraId="25BE691C" w14:textId="77777777" w:rsidR="00BD1E25" w:rsidRPr="008B5CF2" w:rsidRDefault="00BD1E25" w:rsidP="000600C8">
            <w:pPr>
              <w:rPr>
                <w:rFonts w:ascii="Montserrat" w:hAnsi="Montserrat" w:cs="Arial"/>
                <w:b/>
                <w:color w:val="000000"/>
                <w:sz w:val="16"/>
                <w:szCs w:val="16"/>
                <w:lang w:val="es-MX" w:eastAsia="es-MX"/>
              </w:rPr>
            </w:pPr>
            <w:r w:rsidRPr="008B5CF2">
              <w:rPr>
                <w:rFonts w:ascii="Montserrat" w:hAnsi="Montserrat" w:cs="Arial"/>
                <w:b/>
                <w:color w:val="000000"/>
                <w:sz w:val="16"/>
                <w:szCs w:val="16"/>
                <w:lang w:val="es-MX" w:eastAsia="es-MX"/>
              </w:rPr>
              <w:t>Estratificación de las Micro, Pequeña o Mediana Empresa (</w:t>
            </w:r>
            <w:proofErr w:type="spellStart"/>
            <w:r w:rsidRPr="008B5CF2">
              <w:rPr>
                <w:rFonts w:ascii="Montserrat" w:hAnsi="Montserrat" w:cs="Arial"/>
                <w:b/>
                <w:color w:val="000000"/>
                <w:sz w:val="16"/>
                <w:szCs w:val="16"/>
                <w:lang w:val="es-MX" w:eastAsia="es-MX"/>
              </w:rPr>
              <w:t>Mipymes</w:t>
            </w:r>
            <w:proofErr w:type="spellEnd"/>
            <w:r w:rsidRPr="008B5CF2">
              <w:rPr>
                <w:rFonts w:ascii="Montserrat" w:hAnsi="Montserrat" w:cs="Arial"/>
                <w:b/>
                <w:color w:val="000000"/>
                <w:sz w:val="16"/>
                <w:szCs w:val="16"/>
                <w:lang w:val="es-MX" w:eastAsia="es-MX"/>
              </w:rPr>
              <w:t>)</w:t>
            </w:r>
          </w:p>
        </w:tc>
        <w:tc>
          <w:tcPr>
            <w:tcW w:w="62" w:type="pct"/>
            <w:tcBorders>
              <w:top w:val="nil"/>
              <w:left w:val="nil"/>
              <w:bottom w:val="nil"/>
              <w:right w:val="single" w:sz="18" w:space="0" w:color="auto"/>
            </w:tcBorders>
            <w:shd w:val="pct25" w:color="auto" w:fill="auto"/>
          </w:tcPr>
          <w:p w14:paraId="14D326D3" w14:textId="77777777" w:rsidR="00BD1E25" w:rsidRPr="008B5CF2" w:rsidRDefault="00BD1E25" w:rsidP="000600C8">
            <w:pPr>
              <w:jc w:val="center"/>
              <w:rPr>
                <w:rFonts w:ascii="Montserrat" w:hAnsi="Montserrat" w:cs="Arial"/>
                <w:color w:val="000000"/>
                <w:sz w:val="16"/>
                <w:szCs w:val="16"/>
                <w:lang w:val="es-MX" w:eastAsia="es-MX"/>
              </w:rPr>
            </w:pPr>
          </w:p>
        </w:tc>
      </w:tr>
      <w:tr w:rsidR="00BD1E25" w:rsidRPr="008B5CF2" w14:paraId="5994FD81" w14:textId="77777777" w:rsidTr="000600C8">
        <w:trPr>
          <w:trHeight w:val="87"/>
        </w:trPr>
        <w:tc>
          <w:tcPr>
            <w:tcW w:w="59" w:type="pct"/>
            <w:tcBorders>
              <w:top w:val="nil"/>
              <w:left w:val="single" w:sz="18" w:space="0" w:color="auto"/>
              <w:bottom w:val="nil"/>
              <w:right w:val="nil"/>
            </w:tcBorders>
            <w:shd w:val="pct25" w:color="auto" w:fill="auto"/>
          </w:tcPr>
          <w:p w14:paraId="25A9FE1A" w14:textId="77777777" w:rsidR="00BD1E25" w:rsidRPr="008B5CF2" w:rsidRDefault="00BD1E25" w:rsidP="000600C8">
            <w:pPr>
              <w:rPr>
                <w:rFonts w:ascii="Montserrat" w:hAnsi="Montserrat" w:cs="Arial"/>
                <w:b/>
                <w:color w:val="000000"/>
                <w:sz w:val="16"/>
                <w:szCs w:val="16"/>
                <w:lang w:val="es-MX" w:eastAsia="es-MX"/>
              </w:rPr>
            </w:pPr>
          </w:p>
        </w:tc>
        <w:tc>
          <w:tcPr>
            <w:tcW w:w="4879" w:type="pct"/>
            <w:gridSpan w:val="3"/>
            <w:tcBorders>
              <w:top w:val="nil"/>
              <w:left w:val="nil"/>
              <w:bottom w:val="nil"/>
              <w:right w:val="nil"/>
            </w:tcBorders>
            <w:shd w:val="pct25" w:color="auto" w:fill="auto"/>
            <w:vAlign w:val="center"/>
          </w:tcPr>
          <w:p w14:paraId="0585ED16" w14:textId="77777777" w:rsidR="00BD1E25" w:rsidRPr="008B5CF2" w:rsidRDefault="00BD1E25" w:rsidP="000600C8">
            <w:pPr>
              <w:rPr>
                <w:rFonts w:ascii="Montserrat" w:hAnsi="Montserrat" w:cs="Arial"/>
                <w:b/>
                <w:color w:val="FFFFFF"/>
                <w:sz w:val="16"/>
                <w:szCs w:val="16"/>
                <w:lang w:val="es-MX" w:eastAsia="es-MX"/>
              </w:rPr>
            </w:pPr>
          </w:p>
        </w:tc>
        <w:tc>
          <w:tcPr>
            <w:tcW w:w="62" w:type="pct"/>
            <w:tcBorders>
              <w:top w:val="nil"/>
              <w:left w:val="nil"/>
              <w:bottom w:val="nil"/>
              <w:right w:val="single" w:sz="18" w:space="0" w:color="auto"/>
            </w:tcBorders>
            <w:shd w:val="pct25" w:color="auto" w:fill="auto"/>
          </w:tcPr>
          <w:p w14:paraId="7DE51CF6" w14:textId="77777777" w:rsidR="00BD1E25" w:rsidRPr="008B5CF2" w:rsidRDefault="00BD1E25" w:rsidP="000600C8">
            <w:pPr>
              <w:jc w:val="center"/>
              <w:rPr>
                <w:rFonts w:ascii="Montserrat" w:hAnsi="Montserrat" w:cs="Arial"/>
                <w:b/>
                <w:color w:val="000000"/>
                <w:sz w:val="16"/>
                <w:szCs w:val="16"/>
                <w:lang w:val="es-MX" w:eastAsia="es-MX"/>
              </w:rPr>
            </w:pPr>
          </w:p>
        </w:tc>
      </w:tr>
      <w:tr w:rsidR="00BD1E25" w:rsidRPr="008B5CF2" w14:paraId="408C0AE4" w14:textId="77777777" w:rsidTr="000600C8">
        <w:trPr>
          <w:trHeight w:val="367"/>
        </w:trPr>
        <w:tc>
          <w:tcPr>
            <w:tcW w:w="59" w:type="pct"/>
            <w:tcBorders>
              <w:top w:val="nil"/>
              <w:left w:val="single" w:sz="18" w:space="0" w:color="auto"/>
              <w:bottom w:val="nil"/>
              <w:right w:val="nil"/>
            </w:tcBorders>
            <w:shd w:val="pct25" w:color="auto" w:fill="auto"/>
          </w:tcPr>
          <w:p w14:paraId="43CE2CAF" w14:textId="77777777" w:rsidR="00BD1E25" w:rsidRPr="008B5CF2" w:rsidRDefault="00BD1E25" w:rsidP="000600C8">
            <w:pPr>
              <w:rPr>
                <w:rFonts w:ascii="Montserrat" w:hAnsi="Montserrat" w:cs="Arial"/>
                <w:b/>
                <w:color w:val="000000"/>
                <w:sz w:val="16"/>
                <w:szCs w:val="16"/>
                <w:lang w:val="es-MX" w:eastAsia="es-MX"/>
              </w:rPr>
            </w:pPr>
          </w:p>
        </w:tc>
        <w:tc>
          <w:tcPr>
            <w:tcW w:w="4879" w:type="pct"/>
            <w:gridSpan w:val="3"/>
            <w:tcBorders>
              <w:top w:val="nil"/>
              <w:left w:val="nil"/>
              <w:bottom w:val="nil"/>
              <w:right w:val="nil"/>
            </w:tcBorders>
            <w:shd w:val="pct25" w:color="auto" w:fill="auto"/>
            <w:vAlign w:val="center"/>
            <w:hideMark/>
          </w:tcPr>
          <w:p w14:paraId="579501DA" w14:textId="77777777" w:rsidR="00BD1E25" w:rsidRPr="008B5CF2" w:rsidRDefault="00BD1E25" w:rsidP="000600C8">
            <w:pPr>
              <w:rPr>
                <w:rFonts w:ascii="Montserrat" w:hAnsi="Montserrat" w:cs="Arial"/>
                <w:b/>
                <w:color w:val="000000"/>
                <w:sz w:val="16"/>
                <w:szCs w:val="16"/>
                <w:lang w:val="es-MX" w:eastAsia="es-MX"/>
              </w:rPr>
            </w:pPr>
            <w:r w:rsidRPr="008B5CF2">
              <w:rPr>
                <w:rFonts w:ascii="Montserrat" w:hAnsi="Montserrat" w:cs="Arial"/>
                <w:b/>
                <w:color w:val="FFFFFF"/>
                <w:sz w:val="16"/>
                <w:szCs w:val="16"/>
                <w:lang w:val="es-MX" w:eastAsia="es-MX"/>
              </w:rPr>
              <w:t>Descripción</w:t>
            </w:r>
          </w:p>
        </w:tc>
        <w:tc>
          <w:tcPr>
            <w:tcW w:w="62" w:type="pct"/>
            <w:tcBorders>
              <w:top w:val="nil"/>
              <w:left w:val="nil"/>
              <w:bottom w:val="nil"/>
              <w:right w:val="single" w:sz="18" w:space="0" w:color="auto"/>
            </w:tcBorders>
            <w:shd w:val="pct25" w:color="auto" w:fill="auto"/>
          </w:tcPr>
          <w:p w14:paraId="0A74DE97" w14:textId="77777777" w:rsidR="00BD1E25" w:rsidRPr="008B5CF2" w:rsidRDefault="00BD1E25" w:rsidP="000600C8">
            <w:pPr>
              <w:jc w:val="center"/>
              <w:rPr>
                <w:rFonts w:ascii="Montserrat" w:hAnsi="Montserrat" w:cs="Arial"/>
                <w:b/>
                <w:color w:val="000000"/>
                <w:sz w:val="16"/>
                <w:szCs w:val="16"/>
                <w:lang w:val="es-MX" w:eastAsia="es-MX"/>
              </w:rPr>
            </w:pPr>
          </w:p>
        </w:tc>
      </w:tr>
      <w:tr w:rsidR="00BD1E25" w:rsidRPr="008B5CF2" w14:paraId="4A4DCDB7" w14:textId="77777777" w:rsidTr="000600C8">
        <w:trPr>
          <w:trHeight w:val="558"/>
        </w:trPr>
        <w:tc>
          <w:tcPr>
            <w:tcW w:w="59" w:type="pct"/>
            <w:tcBorders>
              <w:top w:val="nil"/>
              <w:left w:val="single" w:sz="18" w:space="0" w:color="auto"/>
              <w:bottom w:val="nil"/>
              <w:right w:val="nil"/>
            </w:tcBorders>
            <w:shd w:val="pct25" w:color="auto" w:fill="auto"/>
          </w:tcPr>
          <w:p w14:paraId="578AA3F8" w14:textId="77777777" w:rsidR="00BD1E25" w:rsidRPr="008B5CF2" w:rsidRDefault="00BD1E25" w:rsidP="000600C8">
            <w:pPr>
              <w:rPr>
                <w:rFonts w:ascii="Montserrat" w:hAnsi="Montserrat" w:cs="Arial"/>
                <w:b/>
                <w:color w:val="000000"/>
                <w:sz w:val="16"/>
                <w:szCs w:val="16"/>
                <w:lang w:val="es-MX" w:eastAsia="es-MX"/>
              </w:rPr>
            </w:pPr>
          </w:p>
        </w:tc>
        <w:tc>
          <w:tcPr>
            <w:tcW w:w="4879" w:type="pct"/>
            <w:gridSpan w:val="3"/>
            <w:tcBorders>
              <w:top w:val="nil"/>
              <w:left w:val="nil"/>
              <w:bottom w:val="nil"/>
              <w:right w:val="nil"/>
            </w:tcBorders>
            <w:shd w:val="pct25" w:color="auto" w:fill="auto"/>
          </w:tcPr>
          <w:p w14:paraId="7CC14472" w14:textId="684497AB" w:rsidR="00BD1E25" w:rsidRPr="008B5CF2" w:rsidRDefault="00BD1E25" w:rsidP="000600C8">
            <w:pPr>
              <w:jc w:val="both"/>
              <w:rPr>
                <w:rFonts w:ascii="Montserrat" w:hAnsi="Montserrat" w:cs="Arial"/>
                <w:color w:val="000000"/>
                <w:sz w:val="16"/>
                <w:szCs w:val="16"/>
                <w:lang w:eastAsia="es-MX"/>
              </w:rPr>
            </w:pPr>
            <w:r w:rsidRPr="008B5CF2">
              <w:rPr>
                <w:rFonts w:ascii="Montserrat" w:hAnsi="Montserrat" w:cs="Arial"/>
                <w:color w:val="000000"/>
                <w:sz w:val="16"/>
                <w:szCs w:val="16"/>
                <w:lang w:val="es-MX" w:eastAsia="es-MX"/>
              </w:rPr>
              <w:t xml:space="preserve">Formato para que los </w:t>
            </w:r>
            <w:r w:rsidR="00D0580E" w:rsidRPr="008B5CF2">
              <w:rPr>
                <w:rFonts w:ascii="Montserrat" w:hAnsi="Montserrat" w:cs="Arial"/>
                <w:color w:val="000000"/>
                <w:sz w:val="16"/>
                <w:szCs w:val="16"/>
                <w:lang w:val="es-MX" w:eastAsia="es-MX"/>
              </w:rPr>
              <w:t>licitante</w:t>
            </w:r>
            <w:r w:rsidR="00E833B4" w:rsidRPr="008B5CF2">
              <w:rPr>
                <w:rFonts w:ascii="Montserrat" w:hAnsi="Montserrat" w:cs="Arial"/>
                <w:color w:val="000000"/>
                <w:sz w:val="16"/>
                <w:szCs w:val="16"/>
                <w:lang w:val="es-MX" w:eastAsia="es-MX"/>
              </w:rPr>
              <w:t>s</w:t>
            </w:r>
            <w:r w:rsidRPr="008B5CF2">
              <w:rPr>
                <w:rFonts w:ascii="Montserrat" w:hAnsi="Montserrat" w:cs="Arial"/>
                <w:color w:val="000000"/>
                <w:sz w:val="16"/>
                <w:szCs w:val="16"/>
                <w:lang w:val="es-MX" w:eastAsia="es-MX"/>
              </w:rPr>
              <w:t xml:space="preserve"> manifiesten, bajo protesta de decir verdad, la estratificación que les corresponde como </w:t>
            </w:r>
            <w:proofErr w:type="spellStart"/>
            <w:r w:rsidRPr="008B5CF2">
              <w:rPr>
                <w:rFonts w:ascii="Montserrat" w:hAnsi="Montserrat" w:cs="Arial"/>
                <w:color w:val="000000"/>
                <w:sz w:val="16"/>
                <w:szCs w:val="16"/>
                <w:lang w:val="es-MX" w:eastAsia="es-MX"/>
              </w:rPr>
              <w:t>Mipymes</w:t>
            </w:r>
            <w:proofErr w:type="spellEnd"/>
            <w:r w:rsidRPr="008B5CF2">
              <w:rPr>
                <w:rFonts w:ascii="Montserrat" w:hAnsi="Montserrat" w:cs="Arial"/>
                <w:color w:val="000000"/>
                <w:sz w:val="16"/>
                <w:szCs w:val="16"/>
                <w:lang w:val="es-MX" w:eastAsia="es-MX"/>
              </w:rPr>
              <w:t xml:space="preserve">, de conformidad con el </w:t>
            </w:r>
            <w:r w:rsidRPr="008B5CF2">
              <w:rPr>
                <w:rFonts w:ascii="Montserrat" w:hAnsi="Montserrat" w:cs="Arial"/>
                <w:color w:val="000000"/>
                <w:sz w:val="16"/>
                <w:szCs w:val="16"/>
                <w:lang w:eastAsia="es-MX"/>
              </w:rPr>
              <w:t xml:space="preserve">Acuerdo de Estratificación de las </w:t>
            </w:r>
            <w:proofErr w:type="spellStart"/>
            <w:r w:rsidRPr="008B5CF2">
              <w:rPr>
                <w:rFonts w:ascii="Montserrat" w:hAnsi="Montserrat" w:cs="Arial"/>
                <w:color w:val="000000"/>
                <w:sz w:val="16"/>
                <w:szCs w:val="16"/>
                <w:lang w:eastAsia="es-MX"/>
              </w:rPr>
              <w:t>Mipymes</w:t>
            </w:r>
            <w:proofErr w:type="spellEnd"/>
            <w:r w:rsidRPr="008B5CF2">
              <w:rPr>
                <w:rFonts w:ascii="Montserrat" w:hAnsi="Montserrat" w:cs="Arial"/>
                <w:color w:val="000000"/>
                <w:sz w:val="16"/>
                <w:szCs w:val="16"/>
                <w:lang w:eastAsia="es-MX"/>
              </w:rPr>
              <w:t>, publicado en el Diario Oficial de la Federación el 30 de junio de 2009.</w:t>
            </w:r>
          </w:p>
        </w:tc>
        <w:tc>
          <w:tcPr>
            <w:tcW w:w="62" w:type="pct"/>
            <w:tcBorders>
              <w:top w:val="nil"/>
              <w:left w:val="nil"/>
              <w:bottom w:val="nil"/>
              <w:right w:val="single" w:sz="18" w:space="0" w:color="auto"/>
            </w:tcBorders>
            <w:shd w:val="pct25" w:color="auto" w:fill="auto"/>
          </w:tcPr>
          <w:p w14:paraId="1D6BC413" w14:textId="77777777" w:rsidR="00BD1E25" w:rsidRPr="008B5CF2" w:rsidRDefault="00BD1E25" w:rsidP="000600C8">
            <w:pPr>
              <w:jc w:val="center"/>
              <w:rPr>
                <w:rFonts w:ascii="Montserrat" w:hAnsi="Montserrat" w:cs="Arial"/>
                <w:b/>
                <w:color w:val="000000"/>
                <w:sz w:val="16"/>
                <w:szCs w:val="16"/>
                <w:lang w:val="es-MX" w:eastAsia="es-MX"/>
              </w:rPr>
            </w:pPr>
          </w:p>
        </w:tc>
      </w:tr>
      <w:tr w:rsidR="00BD1E25" w:rsidRPr="008B5CF2" w14:paraId="02AB2493" w14:textId="77777777" w:rsidTr="000600C8">
        <w:trPr>
          <w:trHeight w:val="371"/>
        </w:trPr>
        <w:tc>
          <w:tcPr>
            <w:tcW w:w="59" w:type="pct"/>
            <w:tcBorders>
              <w:top w:val="nil"/>
              <w:left w:val="single" w:sz="18" w:space="0" w:color="auto"/>
              <w:bottom w:val="nil"/>
              <w:right w:val="nil"/>
            </w:tcBorders>
            <w:shd w:val="pct25" w:color="auto" w:fill="auto"/>
          </w:tcPr>
          <w:p w14:paraId="25D9C3E4" w14:textId="77777777" w:rsidR="00BD1E25" w:rsidRPr="008B5CF2" w:rsidRDefault="00BD1E25" w:rsidP="000600C8">
            <w:pPr>
              <w:ind w:left="89" w:hanging="89"/>
              <w:rPr>
                <w:rFonts w:ascii="Montserrat" w:hAnsi="Montserrat" w:cs="Arial"/>
                <w:b/>
                <w:bCs/>
                <w:color w:val="000000"/>
                <w:sz w:val="16"/>
                <w:szCs w:val="16"/>
                <w:lang w:val="es-MX" w:eastAsia="es-MX"/>
              </w:rPr>
            </w:pPr>
          </w:p>
        </w:tc>
        <w:tc>
          <w:tcPr>
            <w:tcW w:w="4879" w:type="pct"/>
            <w:gridSpan w:val="3"/>
            <w:tcBorders>
              <w:top w:val="nil"/>
              <w:left w:val="nil"/>
              <w:bottom w:val="nil"/>
              <w:right w:val="nil"/>
            </w:tcBorders>
            <w:shd w:val="pct25" w:color="auto" w:fill="auto"/>
            <w:vAlign w:val="center"/>
            <w:hideMark/>
          </w:tcPr>
          <w:p w14:paraId="2E3CD693" w14:textId="77777777" w:rsidR="00BD1E25" w:rsidRPr="008B5CF2" w:rsidRDefault="00BD1E25" w:rsidP="000600C8">
            <w:pPr>
              <w:rPr>
                <w:rFonts w:ascii="Montserrat" w:hAnsi="Montserrat" w:cs="Arial"/>
                <w:b/>
                <w:color w:val="FFFFFF"/>
                <w:sz w:val="16"/>
                <w:szCs w:val="16"/>
                <w:lang w:val="es-MX" w:eastAsia="es-MX"/>
              </w:rPr>
            </w:pPr>
            <w:r w:rsidRPr="008B5CF2">
              <w:rPr>
                <w:rFonts w:ascii="Montserrat" w:hAnsi="Montserrat" w:cs="Arial"/>
                <w:b/>
                <w:color w:val="FFFFFF"/>
                <w:sz w:val="16"/>
                <w:szCs w:val="16"/>
                <w:lang w:val="es-MX" w:eastAsia="es-MX"/>
              </w:rPr>
              <w:t>Instructivo de llenado</w:t>
            </w:r>
          </w:p>
        </w:tc>
        <w:tc>
          <w:tcPr>
            <w:tcW w:w="62" w:type="pct"/>
            <w:tcBorders>
              <w:top w:val="nil"/>
              <w:left w:val="nil"/>
              <w:bottom w:val="nil"/>
              <w:right w:val="single" w:sz="18" w:space="0" w:color="auto"/>
            </w:tcBorders>
            <w:shd w:val="pct25" w:color="auto" w:fill="auto"/>
          </w:tcPr>
          <w:p w14:paraId="6F008996" w14:textId="77777777" w:rsidR="00BD1E25" w:rsidRPr="008B5CF2" w:rsidRDefault="00BD1E25" w:rsidP="000600C8">
            <w:pPr>
              <w:jc w:val="center"/>
              <w:rPr>
                <w:rFonts w:ascii="Montserrat" w:hAnsi="Montserrat" w:cs="Arial"/>
                <w:b/>
                <w:bCs/>
                <w:color w:val="000000"/>
                <w:sz w:val="16"/>
                <w:szCs w:val="16"/>
                <w:lang w:val="es-MX" w:eastAsia="es-MX"/>
              </w:rPr>
            </w:pPr>
          </w:p>
        </w:tc>
      </w:tr>
      <w:tr w:rsidR="00BD1E25" w:rsidRPr="008B5CF2" w14:paraId="2D6E1ED0" w14:textId="77777777" w:rsidTr="000600C8">
        <w:trPr>
          <w:trHeight w:val="2498"/>
        </w:trPr>
        <w:tc>
          <w:tcPr>
            <w:tcW w:w="59" w:type="pct"/>
            <w:tcBorders>
              <w:top w:val="nil"/>
              <w:left w:val="single" w:sz="18" w:space="0" w:color="auto"/>
              <w:bottom w:val="single" w:sz="18" w:space="0" w:color="auto"/>
              <w:right w:val="nil"/>
            </w:tcBorders>
            <w:shd w:val="pct25" w:color="auto" w:fill="auto"/>
          </w:tcPr>
          <w:p w14:paraId="7AA6D039" w14:textId="77777777" w:rsidR="00BD1E25" w:rsidRPr="008B5CF2" w:rsidRDefault="00BD1E25" w:rsidP="000600C8">
            <w:pPr>
              <w:ind w:left="89" w:hanging="89"/>
              <w:rPr>
                <w:rFonts w:ascii="Montserrat" w:hAnsi="Montserrat" w:cs="Arial"/>
                <w:b/>
                <w:bCs/>
                <w:color w:val="000000"/>
                <w:sz w:val="16"/>
                <w:szCs w:val="16"/>
                <w:lang w:val="es-MX" w:eastAsia="es-MX"/>
              </w:rPr>
            </w:pPr>
          </w:p>
        </w:tc>
        <w:tc>
          <w:tcPr>
            <w:tcW w:w="4879" w:type="pct"/>
            <w:gridSpan w:val="3"/>
            <w:tcBorders>
              <w:top w:val="nil"/>
              <w:left w:val="nil"/>
              <w:bottom w:val="single" w:sz="18" w:space="0" w:color="auto"/>
              <w:right w:val="nil"/>
            </w:tcBorders>
            <w:shd w:val="pct25" w:color="auto" w:fill="auto"/>
          </w:tcPr>
          <w:p w14:paraId="6C8F1D15" w14:textId="77777777" w:rsidR="00BD1E25" w:rsidRPr="008B5CF2" w:rsidRDefault="00BD1E25" w:rsidP="000600C8">
            <w:pPr>
              <w:pStyle w:val="Prrafodelista1"/>
              <w:ind w:left="0"/>
              <w:rPr>
                <w:rFonts w:ascii="Montserrat" w:hAnsi="Montserrat" w:cs="Arial"/>
                <w:color w:val="000000"/>
                <w:sz w:val="16"/>
                <w:szCs w:val="16"/>
                <w:lang w:eastAsia="es-MX"/>
              </w:rPr>
            </w:pPr>
            <w:r w:rsidRPr="008B5CF2">
              <w:rPr>
                <w:rFonts w:ascii="Montserrat" w:hAnsi="Montserrat" w:cs="Arial"/>
                <w:color w:val="000000"/>
                <w:sz w:val="16"/>
                <w:szCs w:val="16"/>
                <w:lang w:eastAsia="es-MX"/>
              </w:rPr>
              <w:t>Llenar los campos conforme aplique tomando en cuenta los rangos previstos en el Acuerdo antes mencionado.</w:t>
            </w:r>
          </w:p>
          <w:p w14:paraId="495BA1A5"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Señalar la fecha de suscripción del documento.</w:t>
            </w:r>
          </w:p>
          <w:p w14:paraId="5B5509E3"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Anotar el nombre de la convocante.</w:t>
            </w:r>
          </w:p>
          <w:p w14:paraId="68692639"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 xml:space="preserve">Precisar el procedimiento de contratación de que se trate (licitación pública o </w:t>
            </w:r>
            <w:r w:rsidR="00F7055D" w:rsidRPr="008B5CF2">
              <w:rPr>
                <w:rFonts w:ascii="Montserrat" w:hAnsi="Montserrat" w:cs="Arial"/>
                <w:color w:val="000000"/>
                <w:sz w:val="16"/>
                <w:szCs w:val="16"/>
                <w:lang w:eastAsia="es-MX"/>
              </w:rPr>
              <w:t>CONVOCATORIA</w:t>
            </w:r>
            <w:r w:rsidRPr="008B5CF2">
              <w:rPr>
                <w:rFonts w:ascii="Montserrat" w:hAnsi="Montserrat" w:cs="Arial"/>
                <w:color w:val="000000"/>
                <w:sz w:val="16"/>
                <w:szCs w:val="16"/>
                <w:lang w:eastAsia="es-MX"/>
              </w:rPr>
              <w:t xml:space="preserve"> </w:t>
            </w:r>
            <w:proofErr w:type="gramStart"/>
            <w:r w:rsidRPr="008B5CF2">
              <w:rPr>
                <w:rFonts w:ascii="Montserrat" w:hAnsi="Montserrat" w:cs="Arial"/>
                <w:color w:val="000000"/>
                <w:sz w:val="16"/>
                <w:szCs w:val="16"/>
                <w:lang w:eastAsia="es-MX"/>
              </w:rPr>
              <w:t xml:space="preserve">a </w:t>
            </w:r>
            <w:r w:rsidR="000F5600" w:rsidRPr="008B5CF2">
              <w:rPr>
                <w:rFonts w:ascii="Montserrat" w:hAnsi="Montserrat" w:cs="Arial"/>
                <w:color w:val="000000"/>
                <w:sz w:val="16"/>
                <w:szCs w:val="16"/>
                <w:lang w:eastAsia="es-MX"/>
              </w:rPr>
              <w:t xml:space="preserve"> </w:t>
            </w:r>
            <w:r w:rsidRPr="008B5CF2">
              <w:rPr>
                <w:rFonts w:ascii="Montserrat" w:hAnsi="Montserrat" w:cs="Arial"/>
                <w:color w:val="000000"/>
                <w:sz w:val="16"/>
                <w:szCs w:val="16"/>
                <w:lang w:eastAsia="es-MX"/>
              </w:rPr>
              <w:t>)</w:t>
            </w:r>
            <w:proofErr w:type="gramEnd"/>
            <w:r w:rsidRPr="008B5CF2">
              <w:rPr>
                <w:rFonts w:ascii="Montserrat" w:hAnsi="Montserrat" w:cs="Arial"/>
                <w:color w:val="000000"/>
                <w:sz w:val="16"/>
                <w:szCs w:val="16"/>
                <w:lang w:eastAsia="es-MX"/>
              </w:rPr>
              <w:t>.</w:t>
            </w:r>
          </w:p>
          <w:p w14:paraId="24EC53F7"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 xml:space="preserve">Indicar el número de procedimiento de contratación asignado por </w:t>
            </w:r>
            <w:proofErr w:type="spellStart"/>
            <w:r w:rsidRPr="008B5CF2">
              <w:rPr>
                <w:rFonts w:ascii="Montserrat" w:hAnsi="Montserrat" w:cs="Arial"/>
                <w:color w:val="000000"/>
                <w:sz w:val="16"/>
                <w:szCs w:val="16"/>
                <w:lang w:eastAsia="es-MX"/>
              </w:rPr>
              <w:t>CompraNet</w:t>
            </w:r>
            <w:proofErr w:type="spellEnd"/>
            <w:r w:rsidRPr="008B5CF2">
              <w:rPr>
                <w:rFonts w:ascii="Montserrat" w:hAnsi="Montserrat" w:cs="Arial"/>
                <w:color w:val="000000"/>
                <w:sz w:val="16"/>
                <w:szCs w:val="16"/>
                <w:lang w:eastAsia="es-MX"/>
              </w:rPr>
              <w:t>.</w:t>
            </w:r>
          </w:p>
          <w:p w14:paraId="195DFCDB"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Anotar el nombre, razón social o denominación del licitante.</w:t>
            </w:r>
          </w:p>
          <w:p w14:paraId="45BA1408"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Indicar el Registro Federal de Contribuyentes del licitante.</w:t>
            </w:r>
          </w:p>
          <w:p w14:paraId="0E9F52C6"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8B5CF2">
                <w:rPr>
                  <w:rStyle w:val="Hipervnculo"/>
                  <w:rFonts w:ascii="Montserrat" w:hAnsi="Montserrat"/>
                  <w:sz w:val="16"/>
                  <w:szCs w:val="16"/>
                  <w:lang w:eastAsia="es-MX"/>
                </w:rPr>
                <w:t>http://www.comprasdegobierno.gob.mx/calculadora</w:t>
              </w:r>
            </w:hyperlink>
          </w:p>
          <w:p w14:paraId="11371D92" w14:textId="77777777" w:rsidR="00BD1E25" w:rsidRPr="008B5CF2" w:rsidRDefault="00BD1E25" w:rsidP="000600C8">
            <w:pPr>
              <w:pStyle w:val="Prrafodelista1"/>
              <w:ind w:left="713"/>
              <w:rPr>
                <w:rFonts w:ascii="Montserrat" w:hAnsi="Montserrat" w:cs="Arial"/>
                <w:color w:val="000000"/>
                <w:sz w:val="16"/>
                <w:szCs w:val="16"/>
                <w:lang w:eastAsia="es-MX"/>
              </w:rPr>
            </w:pPr>
            <w:r w:rsidRPr="008B5CF2">
              <w:rPr>
                <w:rFonts w:ascii="Montserrat" w:hAnsi="Montserrat" w:cs="Arial"/>
                <w:color w:val="000000"/>
                <w:sz w:val="16"/>
                <w:szCs w:val="16"/>
                <w:lang w:eastAsia="es-MX"/>
              </w:rPr>
              <w:t>Para el concepto “Trabajadores”, utilizar el total de los trabajadores con los que cuenta la empresa a la fecha de la emisión de la manifestación.</w:t>
            </w:r>
          </w:p>
          <w:p w14:paraId="0A7620E4" w14:textId="77777777" w:rsidR="00BD1E25" w:rsidRPr="008B5CF2" w:rsidRDefault="00BD1E25" w:rsidP="000600C8">
            <w:pPr>
              <w:pStyle w:val="Prrafodelista1"/>
              <w:ind w:left="713"/>
              <w:rPr>
                <w:rFonts w:ascii="Montserrat" w:hAnsi="Montserrat" w:cs="Arial"/>
                <w:color w:val="000000"/>
                <w:sz w:val="16"/>
                <w:szCs w:val="16"/>
                <w:lang w:eastAsia="es-MX"/>
              </w:rPr>
            </w:pPr>
            <w:r w:rsidRPr="008B5CF2">
              <w:rPr>
                <w:rFonts w:ascii="Montserrat" w:hAnsi="Montserrat" w:cs="Arial"/>
                <w:color w:val="000000"/>
                <w:sz w:val="16"/>
                <w:szCs w:val="16"/>
                <w:lang w:eastAsia="es-MX"/>
              </w:rPr>
              <w:t>Para el concepto “ventas anuales”, utilizar los datos conforme al reporte de su ejercicio fiscal correspondiente a la última declaración anual de impuestos federales, expresados en millones de pesos.</w:t>
            </w:r>
          </w:p>
          <w:p w14:paraId="70D87CCD" w14:textId="77777777" w:rsidR="00BD1E25" w:rsidRPr="008B5CF2" w:rsidRDefault="00BD1E25" w:rsidP="003779DC">
            <w:pPr>
              <w:pStyle w:val="Prrafodelista1"/>
              <w:numPr>
                <w:ilvl w:val="0"/>
                <w:numId w:val="20"/>
              </w:numPr>
              <w:spacing w:after="0" w:line="240" w:lineRule="auto"/>
              <w:jc w:val="both"/>
              <w:rPr>
                <w:rFonts w:ascii="Montserrat" w:hAnsi="Montserrat" w:cs="Arial"/>
                <w:bCs/>
                <w:color w:val="000000"/>
                <w:sz w:val="16"/>
                <w:szCs w:val="16"/>
                <w:lang w:eastAsia="es-MX"/>
              </w:rPr>
            </w:pPr>
            <w:r w:rsidRPr="008B5CF2">
              <w:rPr>
                <w:rFonts w:ascii="Montserrat" w:hAnsi="Montserrat" w:cs="Arial"/>
                <w:bCs/>
                <w:color w:val="000000"/>
                <w:sz w:val="16"/>
                <w:szCs w:val="16"/>
                <w:lang w:eastAsia="es-MX"/>
              </w:rPr>
              <w:t xml:space="preserve">Señalar el tamaño de la empresa (Micro, Pequeña o Mediana), conforme al resultado de la operación señalada en el numeral anterior. </w:t>
            </w:r>
          </w:p>
          <w:p w14:paraId="3C38CA98" w14:textId="77777777" w:rsidR="00BD1E25" w:rsidRPr="008B5CF2" w:rsidRDefault="00BD1E25" w:rsidP="003779DC">
            <w:pPr>
              <w:pStyle w:val="Prrafodelista1"/>
              <w:numPr>
                <w:ilvl w:val="0"/>
                <w:numId w:val="20"/>
              </w:numPr>
              <w:spacing w:after="0" w:line="240" w:lineRule="auto"/>
              <w:jc w:val="both"/>
              <w:rPr>
                <w:rFonts w:ascii="Montserrat" w:hAnsi="Montserrat" w:cs="Arial"/>
                <w:b/>
                <w:bCs/>
                <w:color w:val="000000"/>
                <w:sz w:val="16"/>
                <w:szCs w:val="16"/>
                <w:lang w:eastAsia="es-MX"/>
              </w:rPr>
            </w:pPr>
            <w:r w:rsidRPr="008B5CF2">
              <w:rPr>
                <w:rFonts w:ascii="Montserrat" w:hAnsi="Montserrat" w:cs="Arial"/>
                <w:color w:val="000000"/>
                <w:sz w:val="16"/>
                <w:szCs w:val="16"/>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14:paraId="69C10873" w14:textId="77777777" w:rsidR="00BD1E25" w:rsidRPr="008B5CF2" w:rsidRDefault="00BD1E25" w:rsidP="000600C8">
            <w:pPr>
              <w:jc w:val="center"/>
              <w:rPr>
                <w:rFonts w:ascii="Montserrat" w:hAnsi="Montserrat" w:cs="Arial"/>
                <w:b/>
                <w:bCs/>
                <w:color w:val="000000"/>
                <w:sz w:val="16"/>
                <w:szCs w:val="16"/>
                <w:lang w:val="es-MX" w:eastAsia="es-MX"/>
              </w:rPr>
            </w:pPr>
          </w:p>
        </w:tc>
      </w:tr>
    </w:tbl>
    <w:p w14:paraId="74A0CEC7" w14:textId="77777777" w:rsidR="00BD1E25" w:rsidRPr="008B5CF2" w:rsidRDefault="00BD1E25" w:rsidP="00BD1E25">
      <w:pPr>
        <w:jc w:val="center"/>
        <w:rPr>
          <w:rFonts w:ascii="Montserrat" w:hAnsi="Montserrat" w:cs="Arial"/>
          <w:b/>
          <w:sz w:val="16"/>
          <w:szCs w:val="16"/>
          <w:lang w:val="es-MX"/>
        </w:rPr>
      </w:pPr>
    </w:p>
    <w:p w14:paraId="5829917E" w14:textId="77777777" w:rsidR="00BD1E25" w:rsidRPr="008B5CF2" w:rsidRDefault="00BD1E25" w:rsidP="00BD1E25">
      <w:pPr>
        <w:jc w:val="center"/>
        <w:rPr>
          <w:rFonts w:ascii="Montserrat" w:hAnsi="Montserrat" w:cs="Arial"/>
          <w:b/>
          <w:sz w:val="16"/>
          <w:szCs w:val="16"/>
        </w:rPr>
      </w:pPr>
      <w:r w:rsidRPr="008B5CF2">
        <w:rPr>
          <w:rFonts w:ascii="Montserrat" w:hAnsi="Montserrat" w:cs="Arial"/>
          <w:b/>
          <w:sz w:val="16"/>
          <w:szCs w:val="16"/>
        </w:rPr>
        <w:t>Atentamente</w:t>
      </w:r>
    </w:p>
    <w:p w14:paraId="4DBF6983" w14:textId="77777777" w:rsidR="00BD1E25" w:rsidRPr="008B5CF2" w:rsidRDefault="00BD1E25" w:rsidP="00BD1E25">
      <w:pPr>
        <w:jc w:val="center"/>
        <w:rPr>
          <w:rFonts w:ascii="Montserrat" w:hAnsi="Montserrat" w:cs="Arial"/>
          <w:b/>
          <w:sz w:val="16"/>
          <w:szCs w:val="16"/>
        </w:rPr>
      </w:pPr>
    </w:p>
    <w:p w14:paraId="433F9F28" w14:textId="77777777" w:rsidR="00BD1E25" w:rsidRPr="008B5CF2" w:rsidRDefault="00BD1E25" w:rsidP="00BD1E25">
      <w:pPr>
        <w:jc w:val="center"/>
        <w:rPr>
          <w:rFonts w:ascii="Montserrat" w:hAnsi="Montserrat" w:cs="Arial"/>
          <w:b/>
          <w:sz w:val="16"/>
          <w:szCs w:val="16"/>
        </w:rPr>
      </w:pPr>
      <w:r w:rsidRPr="008B5CF2">
        <w:rPr>
          <w:rFonts w:ascii="Montserrat" w:hAnsi="Montserrat" w:cs="Arial"/>
          <w:b/>
          <w:sz w:val="16"/>
          <w:szCs w:val="16"/>
        </w:rPr>
        <w:t>Administrador</w:t>
      </w:r>
    </w:p>
    <w:p w14:paraId="7AC98FD4" w14:textId="0F94DC08" w:rsidR="003A1B24" w:rsidRPr="008B5CF2" w:rsidRDefault="003A1B24">
      <w:pPr>
        <w:suppressAutoHyphens w:val="0"/>
        <w:rPr>
          <w:rFonts w:ascii="Montserrat" w:hAnsi="Montserrat"/>
          <w:b/>
          <w:sz w:val="16"/>
          <w:szCs w:val="16"/>
        </w:rPr>
      </w:pPr>
    </w:p>
    <w:p w14:paraId="7E126A94" w14:textId="77777777" w:rsidR="00BD1E25" w:rsidRPr="008B5CF2" w:rsidRDefault="00BD1E25" w:rsidP="00BD1E25">
      <w:pPr>
        <w:jc w:val="center"/>
        <w:rPr>
          <w:rFonts w:ascii="Montserrat" w:hAnsi="Montserrat"/>
          <w:b/>
          <w:sz w:val="16"/>
          <w:szCs w:val="16"/>
        </w:rPr>
      </w:pPr>
      <w:r w:rsidRPr="008B5CF2">
        <w:rPr>
          <w:rFonts w:ascii="Montserrat" w:hAnsi="Montserrat"/>
          <w:b/>
          <w:sz w:val="16"/>
          <w:szCs w:val="16"/>
        </w:rPr>
        <w:t>(PAPEL MEMBRETADO DE LA EMPRESA O LICITANTE)</w:t>
      </w:r>
    </w:p>
    <w:p w14:paraId="238FA82D" w14:textId="77777777" w:rsidR="00913A46" w:rsidRDefault="00913A46" w:rsidP="00BD1E25">
      <w:pPr>
        <w:jc w:val="center"/>
        <w:rPr>
          <w:rFonts w:ascii="Montserrat" w:hAnsi="Montserrat"/>
          <w:b/>
          <w:sz w:val="16"/>
          <w:szCs w:val="16"/>
        </w:rPr>
      </w:pPr>
    </w:p>
    <w:p w14:paraId="6A9D3D1A" w14:textId="77777777" w:rsidR="00B14781" w:rsidRDefault="00B14781" w:rsidP="00BD1E25">
      <w:pPr>
        <w:jc w:val="center"/>
        <w:rPr>
          <w:rFonts w:ascii="Montserrat" w:hAnsi="Montserrat"/>
          <w:b/>
          <w:sz w:val="16"/>
          <w:szCs w:val="16"/>
        </w:rPr>
      </w:pPr>
    </w:p>
    <w:p w14:paraId="2D3E0B21" w14:textId="77777777" w:rsidR="00B14781" w:rsidRDefault="00B14781" w:rsidP="00BD1E25">
      <w:pPr>
        <w:jc w:val="center"/>
        <w:rPr>
          <w:rFonts w:ascii="Montserrat" w:hAnsi="Montserrat"/>
          <w:b/>
          <w:sz w:val="16"/>
          <w:szCs w:val="16"/>
        </w:rPr>
      </w:pPr>
    </w:p>
    <w:p w14:paraId="403DAE0E" w14:textId="77777777" w:rsidR="00B14781" w:rsidRDefault="00B14781" w:rsidP="00BD1E25">
      <w:pPr>
        <w:jc w:val="center"/>
        <w:rPr>
          <w:rFonts w:ascii="Montserrat" w:hAnsi="Montserrat"/>
          <w:b/>
          <w:sz w:val="16"/>
          <w:szCs w:val="16"/>
        </w:rPr>
      </w:pPr>
    </w:p>
    <w:p w14:paraId="194B2A5A" w14:textId="77777777" w:rsidR="00B14781" w:rsidRDefault="00B14781" w:rsidP="00BD1E25">
      <w:pPr>
        <w:jc w:val="center"/>
        <w:rPr>
          <w:rFonts w:ascii="Montserrat" w:hAnsi="Montserrat"/>
          <w:b/>
          <w:sz w:val="16"/>
          <w:szCs w:val="16"/>
        </w:rPr>
      </w:pPr>
    </w:p>
    <w:p w14:paraId="73A47B4F" w14:textId="77777777" w:rsidR="00B14781" w:rsidRDefault="00B14781" w:rsidP="00BD1E25">
      <w:pPr>
        <w:jc w:val="center"/>
        <w:rPr>
          <w:rFonts w:ascii="Montserrat" w:hAnsi="Montserrat"/>
          <w:b/>
          <w:sz w:val="16"/>
          <w:szCs w:val="16"/>
        </w:rPr>
      </w:pPr>
    </w:p>
    <w:p w14:paraId="081B83E2" w14:textId="77777777" w:rsidR="00B14781" w:rsidRDefault="00B14781" w:rsidP="00BD1E25">
      <w:pPr>
        <w:jc w:val="center"/>
        <w:rPr>
          <w:rFonts w:ascii="Montserrat" w:hAnsi="Montserrat"/>
          <w:b/>
          <w:sz w:val="16"/>
          <w:szCs w:val="16"/>
        </w:rPr>
      </w:pPr>
    </w:p>
    <w:p w14:paraId="229F2415" w14:textId="77777777" w:rsidR="00B14781" w:rsidRDefault="00B14781" w:rsidP="00BD1E25">
      <w:pPr>
        <w:jc w:val="center"/>
        <w:rPr>
          <w:rFonts w:ascii="Montserrat" w:hAnsi="Montserrat"/>
          <w:b/>
          <w:sz w:val="16"/>
          <w:szCs w:val="16"/>
        </w:rPr>
      </w:pPr>
    </w:p>
    <w:p w14:paraId="4E380F32" w14:textId="77777777" w:rsidR="00B14781" w:rsidRDefault="00B14781" w:rsidP="00BD1E25">
      <w:pPr>
        <w:jc w:val="center"/>
        <w:rPr>
          <w:rFonts w:ascii="Montserrat" w:hAnsi="Montserrat"/>
          <w:b/>
          <w:sz w:val="16"/>
          <w:szCs w:val="16"/>
        </w:rPr>
      </w:pPr>
    </w:p>
    <w:p w14:paraId="57ABDBA3" w14:textId="77777777" w:rsidR="00B14781" w:rsidRDefault="00B14781" w:rsidP="00BD1E25">
      <w:pPr>
        <w:jc w:val="center"/>
        <w:rPr>
          <w:rFonts w:ascii="Montserrat" w:hAnsi="Montserrat"/>
          <w:b/>
          <w:sz w:val="16"/>
          <w:szCs w:val="16"/>
        </w:rPr>
      </w:pPr>
    </w:p>
    <w:p w14:paraId="7715DA52" w14:textId="77777777" w:rsidR="00B14781" w:rsidRDefault="00B14781" w:rsidP="00BD1E25">
      <w:pPr>
        <w:jc w:val="center"/>
        <w:rPr>
          <w:rFonts w:ascii="Montserrat" w:hAnsi="Montserrat"/>
          <w:b/>
          <w:sz w:val="16"/>
          <w:szCs w:val="16"/>
        </w:rPr>
      </w:pPr>
    </w:p>
    <w:p w14:paraId="1C658164" w14:textId="77777777" w:rsidR="00B14781" w:rsidRDefault="00B14781" w:rsidP="00BD1E25">
      <w:pPr>
        <w:jc w:val="center"/>
        <w:rPr>
          <w:rFonts w:ascii="Montserrat" w:hAnsi="Montserrat"/>
          <w:b/>
          <w:sz w:val="16"/>
          <w:szCs w:val="16"/>
        </w:rPr>
      </w:pPr>
    </w:p>
    <w:p w14:paraId="7D2187B5" w14:textId="77777777" w:rsidR="00B14781" w:rsidRDefault="00B14781" w:rsidP="00BD1E25">
      <w:pPr>
        <w:jc w:val="center"/>
        <w:rPr>
          <w:rFonts w:ascii="Montserrat" w:hAnsi="Montserrat"/>
          <w:b/>
          <w:sz w:val="16"/>
          <w:szCs w:val="16"/>
        </w:rPr>
      </w:pPr>
    </w:p>
    <w:p w14:paraId="0A60154E" w14:textId="77777777" w:rsidR="00B14781" w:rsidRDefault="00B14781" w:rsidP="00BD1E25">
      <w:pPr>
        <w:jc w:val="center"/>
        <w:rPr>
          <w:rFonts w:ascii="Montserrat" w:hAnsi="Montserrat"/>
          <w:b/>
          <w:sz w:val="16"/>
          <w:szCs w:val="16"/>
        </w:rPr>
      </w:pPr>
    </w:p>
    <w:p w14:paraId="231E1034" w14:textId="77777777" w:rsidR="00B14781" w:rsidRDefault="00B14781" w:rsidP="00BD1E25">
      <w:pPr>
        <w:jc w:val="center"/>
        <w:rPr>
          <w:rFonts w:ascii="Montserrat" w:hAnsi="Montserrat"/>
          <w:b/>
          <w:sz w:val="16"/>
          <w:szCs w:val="16"/>
        </w:rPr>
      </w:pPr>
    </w:p>
    <w:p w14:paraId="53605D93" w14:textId="77777777" w:rsidR="00B14781" w:rsidRDefault="00B14781" w:rsidP="00BD1E25">
      <w:pPr>
        <w:jc w:val="center"/>
        <w:rPr>
          <w:rFonts w:ascii="Montserrat" w:hAnsi="Montserrat"/>
          <w:b/>
          <w:sz w:val="16"/>
          <w:szCs w:val="16"/>
        </w:rPr>
      </w:pPr>
    </w:p>
    <w:p w14:paraId="32F2C391" w14:textId="77777777" w:rsidR="00B14781" w:rsidRDefault="00B14781" w:rsidP="00BD1E25">
      <w:pPr>
        <w:jc w:val="center"/>
        <w:rPr>
          <w:rFonts w:ascii="Montserrat" w:hAnsi="Montserrat"/>
          <w:b/>
          <w:sz w:val="16"/>
          <w:szCs w:val="16"/>
        </w:rPr>
      </w:pPr>
    </w:p>
    <w:p w14:paraId="2645727C" w14:textId="77777777" w:rsidR="00B14781" w:rsidRDefault="00B14781" w:rsidP="00BD1E25">
      <w:pPr>
        <w:jc w:val="center"/>
        <w:rPr>
          <w:rFonts w:ascii="Montserrat" w:hAnsi="Montserrat"/>
          <w:b/>
          <w:sz w:val="16"/>
          <w:szCs w:val="16"/>
        </w:rPr>
      </w:pPr>
    </w:p>
    <w:p w14:paraId="5145CC99" w14:textId="77777777" w:rsidR="00B14781" w:rsidRPr="008B5CF2" w:rsidRDefault="00B14781" w:rsidP="00BD1E25">
      <w:pPr>
        <w:jc w:val="center"/>
        <w:rPr>
          <w:rFonts w:ascii="Montserrat" w:hAnsi="Montserrat"/>
          <w:b/>
          <w:sz w:val="16"/>
          <w:szCs w:val="16"/>
        </w:rPr>
      </w:pPr>
    </w:p>
    <w:p w14:paraId="59339C4A" w14:textId="77777777" w:rsidR="00913A46" w:rsidRPr="008B5CF2" w:rsidRDefault="00913A46" w:rsidP="00BD1E25">
      <w:pPr>
        <w:jc w:val="center"/>
        <w:rPr>
          <w:rFonts w:ascii="Montserrat" w:hAnsi="Montserrat"/>
          <w:b/>
          <w:sz w:val="16"/>
          <w:szCs w:val="16"/>
        </w:rPr>
      </w:pPr>
    </w:p>
    <w:p w14:paraId="2BFFA9D6" w14:textId="77777777" w:rsidR="008C7FB8" w:rsidRPr="008B5CF2" w:rsidRDefault="008C7FB8" w:rsidP="009E4CF4">
      <w:pPr>
        <w:tabs>
          <w:tab w:val="left" w:pos="720"/>
        </w:tabs>
        <w:jc w:val="center"/>
        <w:rPr>
          <w:rFonts w:ascii="Montserrat" w:hAnsi="Montserrat" w:cs="Arial"/>
          <w:b/>
          <w:bCs/>
          <w:sz w:val="16"/>
          <w:szCs w:val="16"/>
        </w:rPr>
      </w:pPr>
      <w:r w:rsidRPr="008B5CF2">
        <w:rPr>
          <w:rFonts w:ascii="Montserrat" w:hAnsi="Montserrat" w:cs="Arial"/>
          <w:b/>
          <w:bCs/>
          <w:sz w:val="16"/>
          <w:szCs w:val="16"/>
        </w:rPr>
        <w:lastRenderedPageBreak/>
        <w:t>ANEXO No 08.</w:t>
      </w:r>
    </w:p>
    <w:p w14:paraId="0A234040" w14:textId="77777777" w:rsidR="008C7FB8" w:rsidRPr="008B5CF2" w:rsidRDefault="008C7FB8" w:rsidP="009E4CF4">
      <w:pPr>
        <w:jc w:val="center"/>
        <w:rPr>
          <w:rFonts w:ascii="Montserrat" w:hAnsi="Montserrat"/>
          <w:b/>
          <w:sz w:val="16"/>
          <w:szCs w:val="16"/>
        </w:rPr>
      </w:pPr>
      <w:r w:rsidRPr="008B5CF2">
        <w:rPr>
          <w:rFonts w:ascii="Montserrat" w:hAnsi="Montserrat"/>
          <w:b/>
          <w:sz w:val="16"/>
          <w:szCs w:val="16"/>
        </w:rPr>
        <w:t>FORMATO DE CARTA RELATIVA DERECHOS DE AUTOR</w:t>
      </w:r>
    </w:p>
    <w:p w14:paraId="056491FF" w14:textId="77777777" w:rsidR="008C7FB8" w:rsidRPr="008B5CF2" w:rsidRDefault="008C7FB8" w:rsidP="009E4CF4">
      <w:pPr>
        <w:jc w:val="both"/>
        <w:rPr>
          <w:rFonts w:ascii="Montserrat" w:hAnsi="Montserrat" w:cs="Arial"/>
          <w:b/>
          <w:sz w:val="16"/>
          <w:szCs w:val="16"/>
        </w:rPr>
      </w:pPr>
    </w:p>
    <w:p w14:paraId="7E41A6B2" w14:textId="77777777" w:rsidR="008C7FB8" w:rsidRPr="008B5CF2" w:rsidRDefault="008C7FB8" w:rsidP="009E4CF4">
      <w:pPr>
        <w:jc w:val="right"/>
        <w:rPr>
          <w:rFonts w:ascii="Montserrat" w:hAnsi="Montserrat" w:cs="Arial"/>
          <w:sz w:val="16"/>
          <w:szCs w:val="16"/>
          <w:lang w:val="es-ES_tradnl"/>
        </w:rPr>
      </w:pPr>
    </w:p>
    <w:p w14:paraId="37A4EA4F" w14:textId="77777777" w:rsidR="008C7FB8" w:rsidRPr="008B5CF2" w:rsidRDefault="008C7FB8" w:rsidP="009E4CF4">
      <w:pPr>
        <w:rPr>
          <w:rFonts w:ascii="Montserrat" w:hAnsi="Montserrat" w:cs="Arial"/>
          <w:sz w:val="16"/>
          <w:szCs w:val="16"/>
        </w:rPr>
      </w:pPr>
      <w:r w:rsidRPr="008B5CF2">
        <w:rPr>
          <w:rFonts w:ascii="Montserrat" w:hAnsi="Montserrat" w:cs="Arial"/>
          <w:sz w:val="16"/>
          <w:szCs w:val="16"/>
        </w:rPr>
        <w:t>LUGAR Y FECHA</w:t>
      </w:r>
    </w:p>
    <w:p w14:paraId="4CBDA50D" w14:textId="77777777" w:rsidR="008C7FB8" w:rsidRPr="008B5CF2" w:rsidRDefault="008C7FB8" w:rsidP="009E4CF4">
      <w:pPr>
        <w:rPr>
          <w:rFonts w:ascii="Montserrat" w:hAnsi="Montserrat"/>
          <w:sz w:val="16"/>
          <w:szCs w:val="16"/>
        </w:rPr>
      </w:pPr>
    </w:p>
    <w:p w14:paraId="2271C116"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010928E9"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577323CC"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773128F1"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 ABASTECIMIENTO Y EQUIPAMIENTO</w:t>
      </w:r>
    </w:p>
    <w:p w14:paraId="33FC9711" w14:textId="77777777" w:rsidR="0097058C" w:rsidRPr="008B5CF2" w:rsidRDefault="0097058C" w:rsidP="0097058C">
      <w:pPr>
        <w:keepNext/>
        <w:keepLines/>
        <w:rPr>
          <w:rFonts w:ascii="Montserrat" w:hAnsi="Montserrat" w:cs="Arial"/>
          <w:b/>
          <w:sz w:val="16"/>
          <w:szCs w:val="16"/>
        </w:rPr>
      </w:pPr>
      <w:r w:rsidRPr="008B5CF2">
        <w:rPr>
          <w:rFonts w:ascii="Montserrat" w:hAnsi="Montserrat" w:cs="Arial"/>
          <w:b/>
          <w:sz w:val="16"/>
          <w:szCs w:val="16"/>
        </w:rPr>
        <w:t>PRESENTE:</w:t>
      </w:r>
    </w:p>
    <w:p w14:paraId="7C3C4834" w14:textId="77777777" w:rsidR="008C7FB8" w:rsidRPr="008B5CF2" w:rsidRDefault="008C7FB8" w:rsidP="009E4CF4">
      <w:pPr>
        <w:rPr>
          <w:rFonts w:ascii="Montserrat" w:hAnsi="Montserrat" w:cs="Arial"/>
          <w:sz w:val="16"/>
          <w:szCs w:val="16"/>
        </w:rPr>
      </w:pPr>
    </w:p>
    <w:p w14:paraId="2FAAFBB6" w14:textId="77777777" w:rsidR="008C7FB8" w:rsidRPr="008B5CF2" w:rsidRDefault="008C7FB8" w:rsidP="009E4CF4">
      <w:pPr>
        <w:rPr>
          <w:rFonts w:ascii="Montserrat" w:hAnsi="Montserrat" w:cs="Arial"/>
          <w:sz w:val="16"/>
          <w:szCs w:val="16"/>
        </w:rPr>
      </w:pPr>
    </w:p>
    <w:p w14:paraId="4D8742AB" w14:textId="77777777" w:rsidR="008C7FB8" w:rsidRPr="008B5CF2" w:rsidRDefault="008C7FB8" w:rsidP="009E4CF4">
      <w:pPr>
        <w:jc w:val="both"/>
        <w:rPr>
          <w:rFonts w:ascii="Montserrat" w:hAnsi="Montserrat" w:cs="Arial"/>
          <w:sz w:val="16"/>
          <w:szCs w:val="16"/>
        </w:rPr>
      </w:pPr>
      <w:r w:rsidRPr="008B5CF2">
        <w:rPr>
          <w:rFonts w:ascii="Montserrat" w:hAnsi="Montserrat" w:cs="Arial"/>
          <w:sz w:val="16"/>
          <w:szCs w:val="16"/>
          <w:u w:val="single"/>
        </w:rPr>
        <w:t xml:space="preserve">(_______________NOMBRE____________) </w:t>
      </w:r>
      <w:r w:rsidRPr="008B5CF2">
        <w:rPr>
          <w:rFonts w:ascii="Montserrat" w:hAnsi="Montserrat" w:cs="Arial"/>
          <w:sz w:val="16"/>
          <w:szCs w:val="16"/>
        </w:rPr>
        <w:t>BAJO PROTESTA DE DECIR VERDAD, EN MI CARÁCTER DE REPRESENTANTE LEGAL DE LA EMPRESA ______________________________, DECLARO LO SIGUIENTE:</w:t>
      </w:r>
    </w:p>
    <w:p w14:paraId="591573E2" w14:textId="77777777" w:rsidR="008C7FB8" w:rsidRPr="008B5CF2" w:rsidRDefault="008C7FB8" w:rsidP="009E4CF4">
      <w:pPr>
        <w:jc w:val="both"/>
        <w:rPr>
          <w:rFonts w:ascii="Montserrat" w:hAnsi="Montserrat" w:cs="Arial"/>
          <w:sz w:val="16"/>
          <w:szCs w:val="16"/>
          <w:lang w:val="es-ES_tradnl"/>
        </w:rPr>
      </w:pPr>
    </w:p>
    <w:p w14:paraId="270B962C" w14:textId="77777777" w:rsidR="008C7FB8" w:rsidRPr="008B5CF2" w:rsidRDefault="00F86E41" w:rsidP="009E4CF4">
      <w:pPr>
        <w:jc w:val="both"/>
        <w:rPr>
          <w:rFonts w:ascii="Montserrat" w:hAnsi="Montserrat" w:cs="Arial"/>
          <w:sz w:val="16"/>
          <w:szCs w:val="16"/>
        </w:rPr>
      </w:pPr>
      <w:r w:rsidRPr="008B5CF2">
        <w:rPr>
          <w:rFonts w:ascii="Montserrat" w:hAnsi="Montserrat" w:cs="Arial"/>
          <w:sz w:val="16"/>
          <w:szCs w:val="16"/>
          <w:lang w:val="es-ES_tradnl"/>
        </w:rPr>
        <w:t>EN MI CARÁCTER DE REPRESENTANTE LEGAL DE __________________________________, DECLARO QUE</w:t>
      </w:r>
      <w:r w:rsidRPr="008B5CF2">
        <w:rPr>
          <w:rFonts w:ascii="Montserrat" w:hAnsi="Montserrat" w:cs="Arial"/>
          <w:sz w:val="16"/>
          <w:szCs w:val="16"/>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8B5CF2">
        <w:rPr>
          <w:rFonts w:ascii="Montserrat" w:hAnsi="Montserrat" w:cs="Arial"/>
          <w:bCs/>
          <w:sz w:val="16"/>
          <w:szCs w:val="16"/>
        </w:rPr>
        <w:t xml:space="preserve"> A NIVEL NACIONAL O INTERNACIONAL</w:t>
      </w:r>
      <w:r w:rsidRPr="008B5CF2">
        <w:rPr>
          <w:rFonts w:ascii="Montserrat" w:hAnsi="Montserrat" w:cs="Arial"/>
          <w:sz w:val="16"/>
          <w:szCs w:val="16"/>
        </w:rPr>
        <w:t>.</w:t>
      </w:r>
    </w:p>
    <w:p w14:paraId="028CCD23" w14:textId="77777777" w:rsidR="008C7FB8" w:rsidRPr="008B5CF2" w:rsidRDefault="008C7FB8" w:rsidP="009E4CF4">
      <w:pPr>
        <w:numPr>
          <w:ilvl w:val="12"/>
          <w:numId w:val="0"/>
        </w:numPr>
        <w:jc w:val="both"/>
        <w:rPr>
          <w:rFonts w:ascii="Montserrat" w:hAnsi="Montserrat" w:cs="Arial"/>
          <w:sz w:val="16"/>
          <w:szCs w:val="16"/>
        </w:rPr>
      </w:pPr>
    </w:p>
    <w:p w14:paraId="6EA65F33" w14:textId="77777777" w:rsidR="008C7FB8" w:rsidRPr="008B5CF2" w:rsidRDefault="00F86E41" w:rsidP="009E4CF4">
      <w:pPr>
        <w:numPr>
          <w:ilvl w:val="12"/>
          <w:numId w:val="0"/>
        </w:numPr>
        <w:jc w:val="both"/>
        <w:rPr>
          <w:rFonts w:ascii="Montserrat" w:hAnsi="Montserrat" w:cs="Arial"/>
          <w:sz w:val="16"/>
          <w:szCs w:val="16"/>
        </w:rPr>
      </w:pPr>
      <w:r w:rsidRPr="008B5CF2">
        <w:rPr>
          <w:rFonts w:ascii="Montserrat" w:hAnsi="Montserrat" w:cs="Arial"/>
          <w:sz w:val="16"/>
          <w:szCs w:val="16"/>
        </w:rPr>
        <w:t>POR LO ANTERIOR, MANIFIESTO EN ESTE ACTO, QUE NO SE ENCUENTRA EN NINGUNO DE LOS SUPUESTOS DE INFRACCIÓN A LA LEY FEDERAL DE DERECHOS DE AUTOR, NI A LA LEY DE LA PROPIEDAD INDUSTRIAL.</w:t>
      </w:r>
    </w:p>
    <w:p w14:paraId="7F9F1D2A" w14:textId="77777777" w:rsidR="008C7FB8" w:rsidRPr="008B5CF2" w:rsidRDefault="008C7FB8" w:rsidP="009E4CF4">
      <w:pPr>
        <w:numPr>
          <w:ilvl w:val="12"/>
          <w:numId w:val="0"/>
        </w:numPr>
        <w:jc w:val="both"/>
        <w:rPr>
          <w:rFonts w:ascii="Montserrat" w:hAnsi="Montserrat" w:cs="Arial"/>
          <w:sz w:val="16"/>
          <w:szCs w:val="16"/>
        </w:rPr>
      </w:pPr>
    </w:p>
    <w:p w14:paraId="162ECBEC" w14:textId="77777777" w:rsidR="008C7FB8" w:rsidRPr="008B5CF2" w:rsidRDefault="00F86E41" w:rsidP="009E4CF4">
      <w:pPr>
        <w:jc w:val="both"/>
        <w:rPr>
          <w:rFonts w:ascii="Montserrat" w:hAnsi="Montserrat" w:cs="Arial"/>
          <w:sz w:val="16"/>
          <w:szCs w:val="16"/>
        </w:rPr>
      </w:pPr>
      <w:r w:rsidRPr="008B5CF2">
        <w:rPr>
          <w:rFonts w:ascii="Montserrat" w:hAnsi="Montserrat" w:cs="Arial"/>
          <w:sz w:val="16"/>
          <w:szCs w:val="16"/>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5CF2">
        <w:rPr>
          <w:rFonts w:ascii="Montserrat" w:hAnsi="Montserrat" w:cs="Arial"/>
          <w:bCs/>
          <w:sz w:val="16"/>
          <w:szCs w:val="16"/>
        </w:rPr>
        <w:t xml:space="preserve"> RESPONSABILIDAD DE CARÁCTER CIVIL, MERCANTIL, PENAL O ADMINISTRATIVA QUE, EN SU CASO, SE OCASIONE</w:t>
      </w:r>
      <w:r w:rsidRPr="008B5CF2">
        <w:rPr>
          <w:rFonts w:ascii="Montserrat" w:hAnsi="Montserrat" w:cs="Arial"/>
          <w:b/>
          <w:sz w:val="16"/>
          <w:szCs w:val="16"/>
        </w:rPr>
        <w:t>.</w:t>
      </w:r>
    </w:p>
    <w:p w14:paraId="1C51D35C" w14:textId="77777777" w:rsidR="008C7FB8" w:rsidRPr="008B5CF2" w:rsidRDefault="008C7FB8" w:rsidP="009E4CF4">
      <w:pPr>
        <w:jc w:val="center"/>
        <w:rPr>
          <w:rFonts w:ascii="Montserrat" w:hAnsi="Montserrat" w:cs="Arial"/>
          <w:sz w:val="16"/>
          <w:szCs w:val="16"/>
        </w:rPr>
      </w:pPr>
    </w:p>
    <w:p w14:paraId="0A2633DC" w14:textId="77777777" w:rsidR="008C7FB8" w:rsidRPr="008B5CF2" w:rsidRDefault="008C7FB8" w:rsidP="009E4CF4">
      <w:pPr>
        <w:jc w:val="center"/>
        <w:rPr>
          <w:rFonts w:ascii="Montserrat" w:hAnsi="Montserrat" w:cs="Arial"/>
          <w:sz w:val="16"/>
          <w:szCs w:val="16"/>
        </w:rPr>
      </w:pPr>
    </w:p>
    <w:p w14:paraId="76A044AD" w14:textId="77777777" w:rsidR="008C7FB8" w:rsidRPr="008B5CF2" w:rsidRDefault="008C7FB8" w:rsidP="009E4CF4">
      <w:pPr>
        <w:jc w:val="center"/>
        <w:rPr>
          <w:rFonts w:ascii="Montserrat" w:hAnsi="Montserrat" w:cs="Arial"/>
          <w:sz w:val="16"/>
          <w:szCs w:val="16"/>
        </w:rPr>
      </w:pPr>
    </w:p>
    <w:p w14:paraId="7D77A52B" w14:textId="77777777" w:rsidR="008C7FB8" w:rsidRPr="008B5CF2" w:rsidRDefault="008C7FB8" w:rsidP="009E4CF4">
      <w:pPr>
        <w:jc w:val="center"/>
        <w:rPr>
          <w:rFonts w:ascii="Montserrat" w:hAnsi="Montserrat" w:cs="Arial"/>
          <w:sz w:val="16"/>
          <w:szCs w:val="16"/>
        </w:rPr>
      </w:pPr>
      <w:r w:rsidRPr="008B5CF2">
        <w:rPr>
          <w:rFonts w:ascii="Montserrat" w:hAnsi="Montserrat" w:cs="Arial"/>
          <w:sz w:val="16"/>
          <w:szCs w:val="16"/>
        </w:rPr>
        <w:t xml:space="preserve">(NOMBRE Y FIRMA)  </w:t>
      </w:r>
    </w:p>
    <w:p w14:paraId="72085A6E" w14:textId="77777777" w:rsidR="008C7FB8" w:rsidRPr="008B5CF2" w:rsidRDefault="008C7FB8" w:rsidP="009E4CF4">
      <w:pPr>
        <w:jc w:val="center"/>
        <w:rPr>
          <w:rFonts w:ascii="Montserrat" w:hAnsi="Montserrat" w:cs="Arial"/>
          <w:sz w:val="16"/>
          <w:szCs w:val="16"/>
        </w:rPr>
      </w:pPr>
      <w:r w:rsidRPr="008B5CF2">
        <w:rPr>
          <w:rFonts w:ascii="Montserrat" w:hAnsi="Montserrat" w:cs="Arial"/>
          <w:sz w:val="16"/>
          <w:szCs w:val="16"/>
        </w:rPr>
        <w:t>(DEL REPRESENTANTE LEGAL).</w:t>
      </w:r>
    </w:p>
    <w:p w14:paraId="21415A69" w14:textId="77777777" w:rsidR="00B14781" w:rsidRDefault="00B14781" w:rsidP="00B14781">
      <w:pPr>
        <w:suppressAutoHyphens w:val="0"/>
        <w:rPr>
          <w:rFonts w:ascii="Montserrat" w:hAnsi="Montserrat" w:cs="Arial"/>
          <w:b/>
          <w:sz w:val="16"/>
          <w:szCs w:val="16"/>
        </w:rPr>
      </w:pPr>
    </w:p>
    <w:p w14:paraId="63362AD6" w14:textId="77777777" w:rsidR="00B14781" w:rsidRDefault="00B14781" w:rsidP="00B14781">
      <w:pPr>
        <w:suppressAutoHyphens w:val="0"/>
        <w:rPr>
          <w:rFonts w:ascii="Montserrat" w:hAnsi="Montserrat" w:cs="Arial"/>
          <w:b/>
          <w:sz w:val="16"/>
          <w:szCs w:val="16"/>
        </w:rPr>
      </w:pPr>
    </w:p>
    <w:p w14:paraId="30163287" w14:textId="77777777" w:rsidR="00B14781" w:rsidRDefault="00B14781" w:rsidP="00B14781">
      <w:pPr>
        <w:suppressAutoHyphens w:val="0"/>
        <w:rPr>
          <w:rFonts w:ascii="Montserrat" w:hAnsi="Montserrat" w:cs="Arial"/>
          <w:b/>
          <w:sz w:val="16"/>
          <w:szCs w:val="16"/>
        </w:rPr>
      </w:pPr>
    </w:p>
    <w:p w14:paraId="5E9D3644" w14:textId="77777777" w:rsidR="00B14781" w:rsidRDefault="00B14781" w:rsidP="00B14781">
      <w:pPr>
        <w:suppressAutoHyphens w:val="0"/>
        <w:rPr>
          <w:rFonts w:ascii="Montserrat" w:hAnsi="Montserrat" w:cs="Arial"/>
          <w:b/>
          <w:sz w:val="16"/>
          <w:szCs w:val="16"/>
        </w:rPr>
      </w:pPr>
    </w:p>
    <w:p w14:paraId="5037A4A5" w14:textId="77777777" w:rsidR="00B14781" w:rsidRDefault="00B14781" w:rsidP="00B14781">
      <w:pPr>
        <w:suppressAutoHyphens w:val="0"/>
        <w:rPr>
          <w:rFonts w:ascii="Montserrat" w:hAnsi="Montserrat" w:cs="Arial"/>
          <w:b/>
          <w:sz w:val="16"/>
          <w:szCs w:val="16"/>
        </w:rPr>
      </w:pPr>
    </w:p>
    <w:p w14:paraId="01B434E6" w14:textId="77777777" w:rsidR="00B14781" w:rsidRDefault="00B14781" w:rsidP="00B14781">
      <w:pPr>
        <w:suppressAutoHyphens w:val="0"/>
        <w:rPr>
          <w:rFonts w:ascii="Montserrat" w:hAnsi="Montserrat" w:cs="Arial"/>
          <w:b/>
          <w:sz w:val="16"/>
          <w:szCs w:val="16"/>
        </w:rPr>
      </w:pPr>
    </w:p>
    <w:p w14:paraId="34394E7F" w14:textId="520C9809" w:rsidR="00F86E41" w:rsidRPr="00B14781" w:rsidRDefault="00F86E41" w:rsidP="00B14781">
      <w:pPr>
        <w:suppressAutoHyphens w:val="0"/>
        <w:rPr>
          <w:rFonts w:ascii="Montserrat" w:hAnsi="Montserrat" w:cs="Arial"/>
          <w:sz w:val="16"/>
          <w:szCs w:val="16"/>
        </w:rPr>
      </w:pPr>
      <w:r w:rsidRPr="008B5CF2">
        <w:rPr>
          <w:rFonts w:ascii="Montserrat" w:hAnsi="Montserrat" w:cs="Arial"/>
          <w:b/>
          <w:sz w:val="16"/>
          <w:szCs w:val="16"/>
        </w:rPr>
        <w:t>(PAPEL MEMBRETADO DE LA EMPRESA O LICITANTE)</w:t>
      </w:r>
    </w:p>
    <w:p w14:paraId="48316EDB" w14:textId="77777777" w:rsidR="00B14781" w:rsidRDefault="00B14781" w:rsidP="009E4CF4">
      <w:pPr>
        <w:pStyle w:val="Piedepgina"/>
        <w:jc w:val="center"/>
        <w:rPr>
          <w:rFonts w:ascii="Montserrat" w:hAnsi="Montserrat" w:cs="Arial"/>
          <w:b/>
          <w:sz w:val="16"/>
          <w:szCs w:val="16"/>
        </w:rPr>
      </w:pPr>
    </w:p>
    <w:p w14:paraId="2B769C61" w14:textId="77777777" w:rsidR="00B14781" w:rsidRDefault="00B14781" w:rsidP="009E4CF4">
      <w:pPr>
        <w:pStyle w:val="Piedepgina"/>
        <w:jc w:val="center"/>
        <w:rPr>
          <w:rFonts w:ascii="Montserrat" w:hAnsi="Montserrat" w:cs="Arial"/>
          <w:b/>
          <w:sz w:val="16"/>
          <w:szCs w:val="16"/>
        </w:rPr>
      </w:pPr>
    </w:p>
    <w:p w14:paraId="005A0065" w14:textId="77777777" w:rsidR="00B14781" w:rsidRDefault="00B14781" w:rsidP="009E4CF4">
      <w:pPr>
        <w:pStyle w:val="Piedepgina"/>
        <w:jc w:val="center"/>
        <w:rPr>
          <w:rFonts w:ascii="Montserrat" w:hAnsi="Montserrat" w:cs="Arial"/>
          <w:b/>
          <w:sz w:val="16"/>
          <w:szCs w:val="16"/>
        </w:rPr>
      </w:pPr>
    </w:p>
    <w:p w14:paraId="17CDDD4A" w14:textId="77777777" w:rsidR="00B14781" w:rsidRDefault="00B14781" w:rsidP="009E4CF4">
      <w:pPr>
        <w:pStyle w:val="Piedepgina"/>
        <w:jc w:val="center"/>
        <w:rPr>
          <w:rFonts w:ascii="Montserrat" w:hAnsi="Montserrat" w:cs="Arial"/>
          <w:b/>
          <w:sz w:val="16"/>
          <w:szCs w:val="16"/>
        </w:rPr>
      </w:pPr>
    </w:p>
    <w:p w14:paraId="4A83829B" w14:textId="77777777" w:rsidR="00B14781" w:rsidRDefault="00B14781" w:rsidP="009E4CF4">
      <w:pPr>
        <w:pStyle w:val="Piedepgina"/>
        <w:jc w:val="center"/>
        <w:rPr>
          <w:rFonts w:ascii="Montserrat" w:hAnsi="Montserrat" w:cs="Arial"/>
          <w:b/>
          <w:sz w:val="16"/>
          <w:szCs w:val="16"/>
        </w:rPr>
      </w:pPr>
    </w:p>
    <w:p w14:paraId="795DFEB1" w14:textId="77777777" w:rsidR="00B14781" w:rsidRDefault="00B14781" w:rsidP="009E4CF4">
      <w:pPr>
        <w:pStyle w:val="Piedepgina"/>
        <w:jc w:val="center"/>
        <w:rPr>
          <w:rFonts w:ascii="Montserrat" w:hAnsi="Montserrat" w:cs="Arial"/>
          <w:b/>
          <w:sz w:val="16"/>
          <w:szCs w:val="16"/>
        </w:rPr>
      </w:pPr>
    </w:p>
    <w:p w14:paraId="323646E1" w14:textId="77777777" w:rsidR="00B14781" w:rsidRDefault="00B14781" w:rsidP="009E4CF4">
      <w:pPr>
        <w:pStyle w:val="Piedepgina"/>
        <w:jc w:val="center"/>
        <w:rPr>
          <w:rFonts w:ascii="Montserrat" w:hAnsi="Montserrat" w:cs="Arial"/>
          <w:b/>
          <w:sz w:val="16"/>
          <w:szCs w:val="16"/>
        </w:rPr>
      </w:pPr>
    </w:p>
    <w:p w14:paraId="674A0605" w14:textId="77777777" w:rsidR="00B14781" w:rsidRDefault="00B14781" w:rsidP="009E4CF4">
      <w:pPr>
        <w:pStyle w:val="Piedepgina"/>
        <w:jc w:val="center"/>
        <w:rPr>
          <w:rFonts w:ascii="Montserrat" w:hAnsi="Montserrat" w:cs="Arial"/>
          <w:b/>
          <w:sz w:val="16"/>
          <w:szCs w:val="16"/>
        </w:rPr>
      </w:pPr>
    </w:p>
    <w:p w14:paraId="1DD5D751" w14:textId="77777777" w:rsidR="00B14781" w:rsidRDefault="00B14781" w:rsidP="009E4CF4">
      <w:pPr>
        <w:pStyle w:val="Piedepgina"/>
        <w:jc w:val="center"/>
        <w:rPr>
          <w:rFonts w:ascii="Montserrat" w:hAnsi="Montserrat" w:cs="Arial"/>
          <w:b/>
          <w:sz w:val="16"/>
          <w:szCs w:val="16"/>
        </w:rPr>
      </w:pPr>
    </w:p>
    <w:p w14:paraId="2FB20EAD" w14:textId="77777777" w:rsidR="00B14781" w:rsidRDefault="00B14781" w:rsidP="009E4CF4">
      <w:pPr>
        <w:pStyle w:val="Piedepgina"/>
        <w:jc w:val="center"/>
        <w:rPr>
          <w:rFonts w:ascii="Montserrat" w:hAnsi="Montserrat" w:cs="Arial"/>
          <w:b/>
          <w:sz w:val="16"/>
          <w:szCs w:val="16"/>
        </w:rPr>
      </w:pPr>
    </w:p>
    <w:p w14:paraId="5CE9CAED" w14:textId="77777777" w:rsidR="00B14781" w:rsidRDefault="00B14781" w:rsidP="009E4CF4">
      <w:pPr>
        <w:pStyle w:val="Piedepgina"/>
        <w:jc w:val="center"/>
        <w:rPr>
          <w:rFonts w:ascii="Montserrat" w:hAnsi="Montserrat" w:cs="Arial"/>
          <w:b/>
          <w:sz w:val="16"/>
          <w:szCs w:val="16"/>
        </w:rPr>
      </w:pPr>
    </w:p>
    <w:p w14:paraId="101ADC43" w14:textId="77777777" w:rsidR="00B14781" w:rsidRDefault="00B14781" w:rsidP="009E4CF4">
      <w:pPr>
        <w:pStyle w:val="Piedepgina"/>
        <w:jc w:val="center"/>
        <w:rPr>
          <w:rFonts w:ascii="Montserrat" w:hAnsi="Montserrat" w:cs="Arial"/>
          <w:b/>
          <w:sz w:val="16"/>
          <w:szCs w:val="16"/>
        </w:rPr>
      </w:pPr>
    </w:p>
    <w:p w14:paraId="7180BAF9" w14:textId="77777777" w:rsidR="00B14781" w:rsidRDefault="00B14781" w:rsidP="009E4CF4">
      <w:pPr>
        <w:pStyle w:val="Piedepgina"/>
        <w:jc w:val="center"/>
        <w:rPr>
          <w:rFonts w:ascii="Montserrat" w:hAnsi="Montserrat" w:cs="Arial"/>
          <w:b/>
          <w:sz w:val="16"/>
          <w:szCs w:val="16"/>
        </w:rPr>
      </w:pPr>
    </w:p>
    <w:p w14:paraId="7291CAFB" w14:textId="77777777" w:rsidR="00B14781" w:rsidRDefault="00B14781" w:rsidP="009E4CF4">
      <w:pPr>
        <w:pStyle w:val="Piedepgina"/>
        <w:jc w:val="center"/>
        <w:rPr>
          <w:rFonts w:ascii="Montserrat" w:hAnsi="Montserrat" w:cs="Arial"/>
          <w:b/>
          <w:sz w:val="16"/>
          <w:szCs w:val="16"/>
        </w:rPr>
      </w:pPr>
    </w:p>
    <w:p w14:paraId="5E24E802" w14:textId="77777777" w:rsidR="00B14781" w:rsidRDefault="00B14781" w:rsidP="009E4CF4">
      <w:pPr>
        <w:pStyle w:val="Piedepgina"/>
        <w:jc w:val="center"/>
        <w:rPr>
          <w:rFonts w:ascii="Montserrat" w:hAnsi="Montserrat" w:cs="Arial"/>
          <w:b/>
          <w:sz w:val="16"/>
          <w:szCs w:val="16"/>
        </w:rPr>
      </w:pPr>
    </w:p>
    <w:p w14:paraId="48E57310" w14:textId="77777777" w:rsidR="00B14781" w:rsidRDefault="00B14781" w:rsidP="009E4CF4">
      <w:pPr>
        <w:pStyle w:val="Piedepgina"/>
        <w:jc w:val="center"/>
        <w:rPr>
          <w:rFonts w:ascii="Montserrat" w:hAnsi="Montserrat" w:cs="Arial"/>
          <w:b/>
          <w:sz w:val="16"/>
          <w:szCs w:val="16"/>
        </w:rPr>
      </w:pPr>
    </w:p>
    <w:p w14:paraId="257BFA97" w14:textId="77777777" w:rsidR="00B14781" w:rsidRDefault="00B14781" w:rsidP="009E4CF4">
      <w:pPr>
        <w:pStyle w:val="Piedepgina"/>
        <w:jc w:val="center"/>
        <w:rPr>
          <w:rFonts w:ascii="Montserrat" w:hAnsi="Montserrat" w:cs="Arial"/>
          <w:b/>
          <w:sz w:val="16"/>
          <w:szCs w:val="16"/>
        </w:rPr>
      </w:pPr>
    </w:p>
    <w:p w14:paraId="20493B2A" w14:textId="77777777" w:rsidR="00B14781" w:rsidRDefault="00B14781" w:rsidP="009E4CF4">
      <w:pPr>
        <w:pStyle w:val="Piedepgina"/>
        <w:jc w:val="center"/>
        <w:rPr>
          <w:rFonts w:ascii="Montserrat" w:hAnsi="Montserrat" w:cs="Arial"/>
          <w:b/>
          <w:sz w:val="16"/>
          <w:szCs w:val="16"/>
        </w:rPr>
      </w:pPr>
    </w:p>
    <w:p w14:paraId="346F7899" w14:textId="77777777" w:rsidR="00B14781" w:rsidRDefault="00B14781" w:rsidP="009E4CF4">
      <w:pPr>
        <w:pStyle w:val="Piedepgina"/>
        <w:jc w:val="center"/>
        <w:rPr>
          <w:rFonts w:ascii="Montserrat" w:hAnsi="Montserrat" w:cs="Arial"/>
          <w:b/>
          <w:sz w:val="16"/>
          <w:szCs w:val="16"/>
        </w:rPr>
      </w:pPr>
    </w:p>
    <w:p w14:paraId="33726438" w14:textId="77777777" w:rsidR="00B14781" w:rsidRDefault="00B14781" w:rsidP="009E4CF4">
      <w:pPr>
        <w:pStyle w:val="Piedepgina"/>
        <w:jc w:val="center"/>
        <w:rPr>
          <w:rFonts w:ascii="Montserrat" w:hAnsi="Montserrat" w:cs="Arial"/>
          <w:b/>
          <w:sz w:val="16"/>
          <w:szCs w:val="16"/>
        </w:rPr>
      </w:pPr>
    </w:p>
    <w:p w14:paraId="467B7BA1" w14:textId="77777777" w:rsidR="00B14781" w:rsidRDefault="00B14781" w:rsidP="009E4CF4">
      <w:pPr>
        <w:pStyle w:val="Piedepgina"/>
        <w:jc w:val="center"/>
        <w:rPr>
          <w:rFonts w:ascii="Montserrat" w:hAnsi="Montserrat" w:cs="Arial"/>
          <w:b/>
          <w:sz w:val="16"/>
          <w:szCs w:val="16"/>
        </w:rPr>
      </w:pPr>
    </w:p>
    <w:p w14:paraId="0A42ADAD" w14:textId="77777777" w:rsidR="00B14781" w:rsidRDefault="00B14781" w:rsidP="009E4CF4">
      <w:pPr>
        <w:pStyle w:val="Piedepgina"/>
        <w:jc w:val="center"/>
        <w:rPr>
          <w:rFonts w:ascii="Montserrat" w:hAnsi="Montserrat" w:cs="Arial"/>
          <w:b/>
          <w:sz w:val="16"/>
          <w:szCs w:val="16"/>
        </w:rPr>
      </w:pPr>
    </w:p>
    <w:p w14:paraId="3B0D85B0" w14:textId="77777777" w:rsidR="00B14781" w:rsidRDefault="00B14781" w:rsidP="009E4CF4">
      <w:pPr>
        <w:pStyle w:val="Piedepgina"/>
        <w:jc w:val="center"/>
        <w:rPr>
          <w:rFonts w:ascii="Montserrat" w:hAnsi="Montserrat" w:cs="Arial"/>
          <w:b/>
          <w:sz w:val="16"/>
          <w:szCs w:val="16"/>
        </w:rPr>
      </w:pPr>
    </w:p>
    <w:p w14:paraId="10CE817D" w14:textId="77777777" w:rsidR="00B14781" w:rsidRDefault="00B14781" w:rsidP="009E4CF4">
      <w:pPr>
        <w:pStyle w:val="Piedepgina"/>
        <w:jc w:val="center"/>
        <w:rPr>
          <w:rFonts w:ascii="Montserrat" w:hAnsi="Montserrat" w:cs="Arial"/>
          <w:b/>
          <w:sz w:val="16"/>
          <w:szCs w:val="16"/>
        </w:rPr>
      </w:pPr>
    </w:p>
    <w:p w14:paraId="5D4A5600" w14:textId="77777777" w:rsidR="00B14781" w:rsidRDefault="00B14781" w:rsidP="009E4CF4">
      <w:pPr>
        <w:pStyle w:val="Piedepgina"/>
        <w:jc w:val="center"/>
        <w:rPr>
          <w:rFonts w:ascii="Montserrat" w:hAnsi="Montserrat" w:cs="Arial"/>
          <w:b/>
          <w:sz w:val="16"/>
          <w:szCs w:val="16"/>
        </w:rPr>
      </w:pPr>
    </w:p>
    <w:p w14:paraId="07D223AE" w14:textId="77777777" w:rsidR="00B14781" w:rsidRDefault="00B14781" w:rsidP="009E4CF4">
      <w:pPr>
        <w:pStyle w:val="Piedepgina"/>
        <w:jc w:val="center"/>
        <w:rPr>
          <w:rFonts w:ascii="Montserrat" w:hAnsi="Montserrat" w:cs="Arial"/>
          <w:b/>
          <w:sz w:val="16"/>
          <w:szCs w:val="16"/>
        </w:rPr>
      </w:pPr>
    </w:p>
    <w:p w14:paraId="15851E0E" w14:textId="77777777" w:rsidR="00F86E41" w:rsidRPr="008B5CF2" w:rsidRDefault="00F86E41" w:rsidP="009E4CF4">
      <w:pPr>
        <w:pStyle w:val="Piedepgina"/>
        <w:jc w:val="center"/>
        <w:rPr>
          <w:rFonts w:ascii="Montserrat" w:hAnsi="Montserrat" w:cs="Arial"/>
          <w:b/>
          <w:sz w:val="16"/>
          <w:szCs w:val="16"/>
        </w:rPr>
      </w:pPr>
      <w:r w:rsidRPr="008B5CF2">
        <w:rPr>
          <w:rFonts w:ascii="Montserrat" w:hAnsi="Montserrat" w:cs="Arial"/>
          <w:b/>
          <w:sz w:val="16"/>
          <w:szCs w:val="16"/>
        </w:rPr>
        <w:lastRenderedPageBreak/>
        <w:t>ANEXO NUMERO 9 (NUEVE)</w:t>
      </w:r>
    </w:p>
    <w:p w14:paraId="2EDEB03E" w14:textId="77777777" w:rsidR="00F86E41" w:rsidRPr="008B5CF2" w:rsidRDefault="00F86E41" w:rsidP="009E4CF4">
      <w:pPr>
        <w:pStyle w:val="Piedepgina"/>
        <w:jc w:val="center"/>
        <w:rPr>
          <w:rFonts w:ascii="Montserrat" w:hAnsi="Montserrat" w:cs="Arial"/>
          <w:b/>
          <w:sz w:val="16"/>
          <w:szCs w:val="16"/>
        </w:rPr>
      </w:pPr>
    </w:p>
    <w:p w14:paraId="301BF3FF" w14:textId="77777777" w:rsidR="00F86E41" w:rsidRPr="008B5CF2" w:rsidRDefault="00F86E41" w:rsidP="009E4CF4">
      <w:pPr>
        <w:pStyle w:val="Piedepgina"/>
        <w:jc w:val="both"/>
        <w:rPr>
          <w:rFonts w:ascii="Montserrat" w:hAnsi="Montserrat" w:cs="Arial"/>
          <w:sz w:val="16"/>
          <w:szCs w:val="16"/>
        </w:rPr>
      </w:pPr>
      <w:r w:rsidRPr="008B5CF2">
        <w:rPr>
          <w:rFonts w:ascii="Montserrat" w:hAnsi="Montserrat" w:cs="Arial"/>
          <w:sz w:val="16"/>
          <w:szCs w:val="16"/>
        </w:rPr>
        <w:t xml:space="preserve">FORMATO PARA LA MANIFESTACIÓN DE PROTESTA DE DECIR VERDAD, QUE DE RESULTAR GANADOR CONTARA CON NUMERO TELEFÓNICO 01 800 </w:t>
      </w:r>
    </w:p>
    <w:p w14:paraId="3B6C3D54" w14:textId="77777777" w:rsidR="00F86E41" w:rsidRPr="008B5CF2" w:rsidRDefault="00F86E41" w:rsidP="009E4CF4">
      <w:pPr>
        <w:pStyle w:val="Piedepgina"/>
        <w:jc w:val="right"/>
        <w:rPr>
          <w:rFonts w:ascii="Montserrat" w:hAnsi="Montserrat" w:cs="Arial"/>
          <w:sz w:val="16"/>
          <w:szCs w:val="16"/>
        </w:rPr>
      </w:pPr>
    </w:p>
    <w:p w14:paraId="42798221" w14:textId="77777777" w:rsidR="00F86E41" w:rsidRPr="008B5CF2" w:rsidRDefault="00913A46" w:rsidP="009E4CF4">
      <w:pPr>
        <w:pStyle w:val="Piedepgina"/>
        <w:jc w:val="right"/>
        <w:rPr>
          <w:rFonts w:ascii="Montserrat" w:hAnsi="Montserrat" w:cs="Arial"/>
          <w:sz w:val="16"/>
          <w:szCs w:val="16"/>
        </w:rPr>
      </w:pPr>
      <w:r w:rsidRPr="008B5CF2">
        <w:rPr>
          <w:rFonts w:ascii="Montserrat" w:hAnsi="Montserrat" w:cs="Arial"/>
          <w:sz w:val="16"/>
          <w:szCs w:val="16"/>
        </w:rPr>
        <w:t>LUGAR Y FECHA</w:t>
      </w:r>
    </w:p>
    <w:p w14:paraId="4A81F1D2" w14:textId="77777777" w:rsidR="00913A46" w:rsidRPr="008B5CF2" w:rsidRDefault="00913A46" w:rsidP="009E4CF4">
      <w:pPr>
        <w:pStyle w:val="Piedepgina"/>
        <w:jc w:val="right"/>
        <w:rPr>
          <w:rFonts w:ascii="Montserrat" w:hAnsi="Montserrat" w:cs="Arial"/>
          <w:sz w:val="16"/>
          <w:szCs w:val="16"/>
        </w:rPr>
      </w:pPr>
    </w:p>
    <w:p w14:paraId="7626EA37" w14:textId="77777777" w:rsidR="00913A46" w:rsidRPr="008B5CF2" w:rsidRDefault="00913A46" w:rsidP="009E4CF4">
      <w:pPr>
        <w:pStyle w:val="Piedepgina"/>
        <w:jc w:val="right"/>
        <w:rPr>
          <w:rFonts w:ascii="Montserrat" w:hAnsi="Montserrat" w:cs="Arial"/>
          <w:sz w:val="16"/>
          <w:szCs w:val="16"/>
        </w:rPr>
      </w:pPr>
    </w:p>
    <w:p w14:paraId="4DF43385" w14:textId="77777777" w:rsidR="00913A46" w:rsidRPr="008B5CF2" w:rsidRDefault="00913A46" w:rsidP="009E4CF4">
      <w:pPr>
        <w:pStyle w:val="Piedepgina"/>
        <w:jc w:val="right"/>
        <w:rPr>
          <w:rFonts w:ascii="Montserrat" w:hAnsi="Montserrat"/>
          <w:sz w:val="16"/>
          <w:szCs w:val="16"/>
        </w:rPr>
      </w:pPr>
    </w:p>
    <w:p w14:paraId="2C6952C1"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5F987CFE"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78001607"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365A111D"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 ABASTECIMIENTO Y EQUIPAMIENTO</w:t>
      </w:r>
    </w:p>
    <w:p w14:paraId="384F6811" w14:textId="77777777" w:rsidR="0097058C" w:rsidRPr="008B5CF2" w:rsidRDefault="0097058C" w:rsidP="0097058C">
      <w:pPr>
        <w:keepNext/>
        <w:keepLines/>
        <w:rPr>
          <w:rFonts w:ascii="Montserrat" w:hAnsi="Montserrat" w:cs="Arial"/>
          <w:b/>
          <w:sz w:val="16"/>
          <w:szCs w:val="16"/>
        </w:rPr>
      </w:pPr>
      <w:r w:rsidRPr="008B5CF2">
        <w:rPr>
          <w:rFonts w:ascii="Montserrat" w:hAnsi="Montserrat" w:cs="Arial"/>
          <w:b/>
          <w:sz w:val="16"/>
          <w:szCs w:val="16"/>
        </w:rPr>
        <w:t>PRESENTE:</w:t>
      </w:r>
    </w:p>
    <w:p w14:paraId="5958288B" w14:textId="77777777" w:rsidR="00F86E41" w:rsidRPr="008B5CF2" w:rsidRDefault="0097058C" w:rsidP="009E4CF4">
      <w:pPr>
        <w:pStyle w:val="Piedepgina"/>
        <w:jc w:val="both"/>
        <w:rPr>
          <w:rFonts w:ascii="Montserrat" w:hAnsi="Montserrat" w:cs="Arial"/>
          <w:sz w:val="16"/>
          <w:szCs w:val="16"/>
        </w:rPr>
      </w:pPr>
      <w:r w:rsidRPr="008B5CF2">
        <w:rPr>
          <w:rFonts w:ascii="Montserrat" w:hAnsi="Montserrat" w:cs="Arial"/>
          <w:sz w:val="16"/>
          <w:szCs w:val="16"/>
        </w:rPr>
        <w:t xml:space="preserve"> </w:t>
      </w:r>
    </w:p>
    <w:p w14:paraId="26184A91" w14:textId="77777777" w:rsidR="0097058C" w:rsidRPr="008B5CF2" w:rsidRDefault="0097058C" w:rsidP="009E4CF4">
      <w:pPr>
        <w:pStyle w:val="Piedepgina"/>
        <w:jc w:val="both"/>
        <w:rPr>
          <w:rFonts w:ascii="Montserrat" w:hAnsi="Montserrat" w:cs="Arial"/>
          <w:sz w:val="16"/>
          <w:szCs w:val="16"/>
        </w:rPr>
      </w:pPr>
    </w:p>
    <w:p w14:paraId="0CF17000" w14:textId="77777777" w:rsidR="00F86E41" w:rsidRPr="008B5CF2" w:rsidRDefault="00F86E41" w:rsidP="009E4CF4">
      <w:pPr>
        <w:pStyle w:val="Piedepgina"/>
        <w:jc w:val="both"/>
        <w:rPr>
          <w:rFonts w:ascii="Montserrat" w:hAnsi="Montserrat" w:cs="Arial"/>
          <w:sz w:val="16"/>
          <w:szCs w:val="16"/>
        </w:rPr>
      </w:pPr>
      <w:r w:rsidRPr="008B5CF2">
        <w:rPr>
          <w:rFonts w:ascii="Montserrat" w:hAnsi="Montserrat" w:cs="Arial"/>
          <w:sz w:val="16"/>
          <w:szCs w:val="16"/>
        </w:rPr>
        <w:t xml:space="preserve"> (__________NOMBRE________) EN MI CARÁCTER DE REPRESENTANTE LEGAL DE LA (__________NOMBRE O RAZÓN SOCIAL DE LA EMPRESA________), Y EN TÉR</w:t>
      </w:r>
      <w:r w:rsidR="001F09B9" w:rsidRPr="008B5CF2">
        <w:rPr>
          <w:rFonts w:ascii="Montserrat" w:hAnsi="Montserrat" w:cs="Arial"/>
          <w:sz w:val="16"/>
          <w:szCs w:val="16"/>
        </w:rPr>
        <w:t xml:space="preserve">MINOS </w:t>
      </w:r>
      <w:r w:rsidRPr="008B5CF2">
        <w:rPr>
          <w:rFonts w:ascii="Montserrat" w:hAnsi="Montserrat" w:cs="Arial"/>
          <w:sz w:val="16"/>
          <w:szCs w:val="16"/>
        </w:rPr>
        <w:t xml:space="preserve">DE LAS BASES DE LA </w:t>
      </w:r>
      <w:r w:rsidR="00F7055D" w:rsidRPr="008B5CF2">
        <w:rPr>
          <w:rFonts w:ascii="Montserrat" w:hAnsi="Montserrat" w:cs="Arial"/>
          <w:sz w:val="16"/>
          <w:szCs w:val="16"/>
        </w:rPr>
        <w:t>CONVOCATORIA</w:t>
      </w:r>
      <w:r w:rsidRPr="008B5CF2">
        <w:rPr>
          <w:rFonts w:ascii="Montserrat" w:hAnsi="Montserrat" w:cs="Arial"/>
          <w:sz w:val="16"/>
          <w:szCs w:val="16"/>
        </w:rPr>
        <w:t xml:space="preserve"> </w:t>
      </w:r>
      <w:r w:rsidR="00B64879" w:rsidRPr="008B5CF2">
        <w:rPr>
          <w:rFonts w:ascii="Montserrat" w:hAnsi="Montserrat" w:cs="Arial"/>
          <w:sz w:val="16"/>
          <w:szCs w:val="16"/>
        </w:rPr>
        <w:t xml:space="preserve">A </w:t>
      </w:r>
      <w:r w:rsidR="000F5600" w:rsidRPr="008B5CF2">
        <w:rPr>
          <w:rFonts w:ascii="Montserrat" w:hAnsi="Montserrat" w:cs="Arial"/>
          <w:sz w:val="16"/>
          <w:szCs w:val="16"/>
        </w:rPr>
        <w:t xml:space="preserve"> </w:t>
      </w:r>
      <w:r w:rsidR="00B64879" w:rsidRPr="008B5CF2">
        <w:rPr>
          <w:rFonts w:ascii="Montserrat" w:hAnsi="Montserrat" w:cs="Arial"/>
          <w:sz w:val="16"/>
          <w:szCs w:val="16"/>
        </w:rPr>
        <w:t xml:space="preserve"> </w:t>
      </w:r>
      <w:r w:rsidRPr="008B5CF2">
        <w:rPr>
          <w:rFonts w:ascii="Montserrat" w:hAnsi="Montserrat" w:cs="Arial"/>
          <w:sz w:val="16"/>
          <w:szCs w:val="16"/>
        </w:rPr>
        <w:t>No.______________________________, PARA LA ADJUDICACIÓN DEL CONTRATO DEL SERVICIOS DE: ________________________________________________ MANIFIESTO BAJO PROTESTA DE DECIR VERDAD LO SIGUIENTE:</w:t>
      </w:r>
    </w:p>
    <w:p w14:paraId="256262E1" w14:textId="77777777" w:rsidR="0097058C" w:rsidRPr="008B5CF2" w:rsidRDefault="0097058C" w:rsidP="009E4CF4">
      <w:pPr>
        <w:pStyle w:val="Piedepgina"/>
        <w:jc w:val="both"/>
        <w:rPr>
          <w:rFonts w:ascii="Montserrat" w:hAnsi="Montserrat" w:cs="Arial"/>
          <w:sz w:val="16"/>
          <w:szCs w:val="16"/>
        </w:rPr>
      </w:pPr>
    </w:p>
    <w:p w14:paraId="4A781207" w14:textId="77777777" w:rsidR="00F86E41" w:rsidRPr="008B5CF2" w:rsidRDefault="00F86E41" w:rsidP="009E4CF4">
      <w:pPr>
        <w:pStyle w:val="Piedepgina"/>
        <w:jc w:val="both"/>
        <w:rPr>
          <w:rFonts w:ascii="Montserrat" w:hAnsi="Montserrat" w:cs="Arial"/>
          <w:sz w:val="16"/>
          <w:szCs w:val="16"/>
        </w:rPr>
      </w:pPr>
      <w:r w:rsidRPr="008B5CF2">
        <w:rPr>
          <w:rFonts w:ascii="Montserrat" w:hAnsi="Montserrat" w:cs="Arial"/>
          <w:sz w:val="16"/>
          <w:szCs w:val="16"/>
        </w:rPr>
        <w:t>QUE DE RESULTAR GANADOR CONTARE CON EL SERVICIO DEL NÚMERO TELEFÓNICO 01 800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14:paraId="7B586A89" w14:textId="77777777" w:rsidR="00F86E41" w:rsidRPr="008B5CF2" w:rsidRDefault="00F86E41" w:rsidP="009E4CF4">
      <w:pPr>
        <w:pStyle w:val="Piedepgina"/>
        <w:jc w:val="both"/>
        <w:rPr>
          <w:rFonts w:ascii="Montserrat" w:hAnsi="Montserrat" w:cs="Arial"/>
          <w:sz w:val="16"/>
          <w:szCs w:val="16"/>
        </w:rPr>
      </w:pPr>
    </w:p>
    <w:p w14:paraId="09FBFB5D" w14:textId="77777777" w:rsidR="00F86E41" w:rsidRPr="008B5CF2" w:rsidRDefault="00F86E41" w:rsidP="009E4CF4">
      <w:pPr>
        <w:pStyle w:val="Piedepgina"/>
        <w:jc w:val="center"/>
        <w:rPr>
          <w:rFonts w:ascii="Montserrat" w:hAnsi="Montserrat" w:cs="Arial"/>
          <w:sz w:val="16"/>
          <w:szCs w:val="16"/>
        </w:rPr>
      </w:pPr>
    </w:p>
    <w:p w14:paraId="22E6E059" w14:textId="77777777" w:rsidR="00F86E41" w:rsidRPr="008B5CF2" w:rsidRDefault="00F86E41" w:rsidP="009E4CF4">
      <w:pPr>
        <w:pStyle w:val="Piedepgina"/>
        <w:jc w:val="center"/>
        <w:rPr>
          <w:rFonts w:ascii="Montserrat" w:hAnsi="Montserrat" w:cs="Arial"/>
          <w:sz w:val="16"/>
          <w:szCs w:val="16"/>
        </w:rPr>
      </w:pPr>
      <w:r w:rsidRPr="008B5CF2">
        <w:rPr>
          <w:rFonts w:ascii="Montserrat" w:hAnsi="Montserrat" w:cs="Arial"/>
          <w:sz w:val="16"/>
          <w:szCs w:val="16"/>
        </w:rPr>
        <w:t>ATENTAMENTE</w:t>
      </w:r>
    </w:p>
    <w:p w14:paraId="0E398DB4" w14:textId="77777777" w:rsidR="00F86E41" w:rsidRPr="008B5CF2" w:rsidRDefault="00F86E41" w:rsidP="009E4CF4">
      <w:pPr>
        <w:pStyle w:val="Piedepgina"/>
        <w:jc w:val="center"/>
        <w:rPr>
          <w:rFonts w:ascii="Montserrat" w:hAnsi="Montserrat" w:cs="Arial"/>
          <w:sz w:val="16"/>
          <w:szCs w:val="16"/>
        </w:rPr>
      </w:pPr>
    </w:p>
    <w:p w14:paraId="50FDDDEC" w14:textId="77777777" w:rsidR="00F86E41" w:rsidRPr="008B5CF2" w:rsidRDefault="00F86E41" w:rsidP="009E4CF4">
      <w:pPr>
        <w:pStyle w:val="Piedepgina"/>
        <w:jc w:val="center"/>
        <w:rPr>
          <w:rFonts w:ascii="Montserrat" w:hAnsi="Montserrat" w:cs="Arial"/>
          <w:sz w:val="16"/>
          <w:szCs w:val="16"/>
        </w:rPr>
      </w:pPr>
      <w:r w:rsidRPr="008B5CF2">
        <w:rPr>
          <w:rFonts w:ascii="Montserrat" w:hAnsi="Montserrat" w:cs="Arial"/>
          <w:sz w:val="16"/>
          <w:szCs w:val="16"/>
        </w:rPr>
        <w:t>REPRESENTANTE LEGAL DE LA EMPRESA</w:t>
      </w:r>
    </w:p>
    <w:p w14:paraId="36379508" w14:textId="3E54D00F" w:rsidR="003A1B24" w:rsidRPr="008B5CF2" w:rsidRDefault="003A1B24">
      <w:pPr>
        <w:suppressAutoHyphens w:val="0"/>
        <w:rPr>
          <w:rFonts w:ascii="Montserrat" w:hAnsi="Montserrat" w:cs="Arial"/>
          <w:sz w:val="16"/>
          <w:szCs w:val="16"/>
        </w:rPr>
      </w:pPr>
      <w:r w:rsidRPr="008B5CF2">
        <w:rPr>
          <w:rFonts w:ascii="Montserrat" w:hAnsi="Montserrat" w:cs="Arial"/>
          <w:sz w:val="16"/>
          <w:szCs w:val="16"/>
        </w:rPr>
        <w:br w:type="page"/>
      </w:r>
    </w:p>
    <w:p w14:paraId="1F80FF55" w14:textId="77777777" w:rsidR="003D1F5E" w:rsidRPr="008B5CF2" w:rsidRDefault="003D1F5E" w:rsidP="009E4CF4">
      <w:pPr>
        <w:jc w:val="center"/>
        <w:rPr>
          <w:rFonts w:ascii="Montserrat" w:hAnsi="Montserrat" w:cs="Arial"/>
          <w:b/>
          <w:sz w:val="16"/>
          <w:szCs w:val="16"/>
        </w:rPr>
      </w:pPr>
      <w:r w:rsidRPr="008B5CF2">
        <w:rPr>
          <w:rFonts w:ascii="Montserrat" w:hAnsi="Montserrat" w:cs="Arial"/>
          <w:b/>
          <w:sz w:val="16"/>
          <w:szCs w:val="16"/>
        </w:rPr>
        <w:lastRenderedPageBreak/>
        <w:t xml:space="preserve">ANEXO NÚMERO </w:t>
      </w:r>
      <w:r w:rsidR="00F86E41" w:rsidRPr="008B5CF2">
        <w:rPr>
          <w:rFonts w:ascii="Montserrat" w:hAnsi="Montserrat" w:cs="Arial"/>
          <w:b/>
          <w:sz w:val="16"/>
          <w:szCs w:val="16"/>
        </w:rPr>
        <w:t>10</w:t>
      </w:r>
      <w:r w:rsidRPr="008B5CF2">
        <w:rPr>
          <w:rFonts w:ascii="Montserrat" w:hAnsi="Montserrat" w:cs="Arial"/>
          <w:b/>
          <w:sz w:val="16"/>
          <w:szCs w:val="16"/>
        </w:rPr>
        <w:t xml:space="preserve"> (</w:t>
      </w:r>
      <w:r w:rsidR="00F86E41" w:rsidRPr="008B5CF2">
        <w:rPr>
          <w:rFonts w:ascii="Montserrat" w:hAnsi="Montserrat" w:cs="Arial"/>
          <w:b/>
          <w:sz w:val="16"/>
          <w:szCs w:val="16"/>
        </w:rPr>
        <w:t>DIEZ</w:t>
      </w:r>
      <w:r w:rsidRPr="008B5CF2">
        <w:rPr>
          <w:rFonts w:ascii="Montserrat" w:hAnsi="Montserrat" w:cs="Arial"/>
          <w:b/>
          <w:sz w:val="16"/>
          <w:szCs w:val="16"/>
        </w:rPr>
        <w:t>)</w:t>
      </w:r>
    </w:p>
    <w:p w14:paraId="32D02677" w14:textId="77777777" w:rsidR="003D1F5E" w:rsidRPr="008B5CF2" w:rsidRDefault="003D1F5E" w:rsidP="009E4CF4">
      <w:pPr>
        <w:jc w:val="center"/>
        <w:rPr>
          <w:rFonts w:ascii="Montserrat" w:hAnsi="Montserrat" w:cs="Arial"/>
          <w:b/>
          <w:i/>
          <w:sz w:val="16"/>
          <w:szCs w:val="16"/>
          <w:lang w:val="es-MX"/>
        </w:rPr>
      </w:pPr>
      <w:r w:rsidRPr="008B5CF2">
        <w:rPr>
          <w:rFonts w:ascii="Montserrat" w:hAnsi="Montserrat" w:cs="Arial"/>
          <w:b/>
          <w:sz w:val="16"/>
          <w:szCs w:val="16"/>
          <w:lang w:val="es-MX"/>
        </w:rPr>
        <w:t>INFORMACIÓN RESERVADA Y CONFIDENCIAL</w:t>
      </w:r>
    </w:p>
    <w:p w14:paraId="76606640" w14:textId="77777777" w:rsidR="003D1F5E" w:rsidRPr="008B5CF2" w:rsidRDefault="003D1F5E" w:rsidP="009E4CF4">
      <w:pPr>
        <w:ind w:left="142" w:right="193"/>
        <w:rPr>
          <w:rFonts w:ascii="Montserrat" w:hAnsi="Montserrat" w:cs="Arial"/>
          <w:sz w:val="16"/>
          <w:szCs w:val="16"/>
          <w:lang w:val="es-MX"/>
        </w:rPr>
      </w:pPr>
    </w:p>
    <w:p w14:paraId="6B3FA497" w14:textId="5BA1CE91" w:rsidR="003D1F5E" w:rsidRPr="008B5CF2" w:rsidRDefault="003D1F5E" w:rsidP="009E4CF4">
      <w:pPr>
        <w:jc w:val="center"/>
        <w:rPr>
          <w:rFonts w:ascii="Montserrat" w:hAnsi="Montserrat" w:cs="Arial"/>
          <w:sz w:val="16"/>
          <w:szCs w:val="16"/>
          <w:lang w:val="es-MX"/>
        </w:rPr>
      </w:pPr>
      <w:r w:rsidRPr="008B5CF2">
        <w:rPr>
          <w:rFonts w:ascii="Montserrat" w:hAnsi="Montserrat" w:cs="Arial"/>
          <w:sz w:val="16"/>
          <w:szCs w:val="16"/>
          <w:lang w:val="es-MX"/>
        </w:rPr>
        <w:t xml:space="preserve">PREFERENTEMENTE EN PAPEL MEMBRETADO DEL </w:t>
      </w:r>
      <w:r w:rsidR="00D0580E" w:rsidRPr="008B5CF2">
        <w:rPr>
          <w:rFonts w:ascii="Montserrat" w:hAnsi="Montserrat" w:cs="Arial"/>
          <w:sz w:val="16"/>
          <w:szCs w:val="16"/>
          <w:lang w:val="es-MX"/>
        </w:rPr>
        <w:t>LICITANTE</w:t>
      </w:r>
      <w:r w:rsidRPr="008B5CF2">
        <w:rPr>
          <w:rFonts w:ascii="Montserrat" w:hAnsi="Montserrat" w:cs="Arial"/>
          <w:sz w:val="16"/>
          <w:szCs w:val="16"/>
          <w:lang w:val="es-MX"/>
        </w:rPr>
        <w:t>.</w:t>
      </w:r>
    </w:p>
    <w:p w14:paraId="039A1657" w14:textId="77777777" w:rsidR="003D1F5E" w:rsidRPr="008B5CF2" w:rsidRDefault="003D1F5E" w:rsidP="009E4CF4">
      <w:pPr>
        <w:ind w:right="193"/>
        <w:jc w:val="both"/>
        <w:rPr>
          <w:rFonts w:ascii="Montserrat" w:hAnsi="Montserrat" w:cs="Arial"/>
          <w:sz w:val="16"/>
          <w:szCs w:val="16"/>
          <w:lang w:val="es-MX"/>
        </w:rPr>
      </w:pPr>
    </w:p>
    <w:p w14:paraId="4957C738" w14:textId="1090B5F1" w:rsidR="003D1F5E" w:rsidRPr="008B5CF2" w:rsidRDefault="003D1F5E" w:rsidP="009E4CF4">
      <w:pPr>
        <w:ind w:right="193"/>
        <w:jc w:val="right"/>
        <w:rPr>
          <w:rFonts w:ascii="Montserrat" w:hAnsi="Montserrat" w:cs="Arial"/>
          <w:sz w:val="16"/>
          <w:szCs w:val="16"/>
          <w:lang w:val="es-MX"/>
        </w:rPr>
      </w:pPr>
      <w:r w:rsidRPr="008B5CF2">
        <w:rPr>
          <w:rFonts w:ascii="Montserrat" w:hAnsi="Montserrat" w:cs="Arial"/>
          <w:sz w:val="16"/>
          <w:szCs w:val="16"/>
          <w:lang w:val="es-MX"/>
        </w:rPr>
        <w:t>Lugar y Fecha</w:t>
      </w:r>
      <w:r w:rsidR="003A1B24" w:rsidRPr="008B5CF2">
        <w:rPr>
          <w:rFonts w:ascii="Montserrat" w:hAnsi="Montserrat" w:cs="Arial"/>
          <w:sz w:val="16"/>
          <w:szCs w:val="16"/>
          <w:lang w:val="es-MX"/>
        </w:rPr>
        <w:t>., a</w:t>
      </w:r>
      <w:r w:rsidRPr="008B5CF2">
        <w:rPr>
          <w:rFonts w:ascii="Montserrat" w:hAnsi="Montserrat" w:cs="Arial"/>
          <w:sz w:val="16"/>
          <w:szCs w:val="16"/>
          <w:lang w:val="es-MX"/>
        </w:rPr>
        <w:t xml:space="preserve"> _____ de ___________________ del 20___.</w:t>
      </w:r>
    </w:p>
    <w:p w14:paraId="4782915A" w14:textId="77777777" w:rsidR="00913A46" w:rsidRPr="008B5CF2" w:rsidRDefault="00913A46" w:rsidP="0097058C">
      <w:pPr>
        <w:pStyle w:val="Ttulo2"/>
        <w:numPr>
          <w:ilvl w:val="0"/>
          <w:numId w:val="0"/>
        </w:numPr>
        <w:tabs>
          <w:tab w:val="left" w:pos="6379"/>
        </w:tabs>
        <w:spacing w:before="0" w:after="0"/>
        <w:rPr>
          <w:rFonts w:ascii="Montserrat" w:hAnsi="Montserrat"/>
          <w:i w:val="0"/>
          <w:sz w:val="16"/>
          <w:szCs w:val="16"/>
        </w:rPr>
      </w:pPr>
    </w:p>
    <w:p w14:paraId="770EF3A6" w14:textId="77777777" w:rsidR="00913A46" w:rsidRPr="008B5CF2" w:rsidRDefault="00913A46" w:rsidP="0097058C">
      <w:pPr>
        <w:pStyle w:val="Ttulo2"/>
        <w:numPr>
          <w:ilvl w:val="0"/>
          <w:numId w:val="0"/>
        </w:numPr>
        <w:tabs>
          <w:tab w:val="left" w:pos="6379"/>
        </w:tabs>
        <w:spacing w:before="0" w:after="0"/>
        <w:rPr>
          <w:rFonts w:ascii="Montserrat" w:hAnsi="Montserrat"/>
          <w:i w:val="0"/>
          <w:sz w:val="16"/>
          <w:szCs w:val="16"/>
        </w:rPr>
      </w:pPr>
    </w:p>
    <w:p w14:paraId="13A60BDD" w14:textId="77777777" w:rsidR="00913A46" w:rsidRPr="008B5CF2" w:rsidRDefault="00913A46" w:rsidP="0097058C">
      <w:pPr>
        <w:pStyle w:val="Ttulo2"/>
        <w:numPr>
          <w:ilvl w:val="0"/>
          <w:numId w:val="0"/>
        </w:numPr>
        <w:tabs>
          <w:tab w:val="left" w:pos="6379"/>
        </w:tabs>
        <w:spacing w:before="0" w:after="0"/>
        <w:rPr>
          <w:rFonts w:ascii="Montserrat" w:hAnsi="Montserrat"/>
          <w:i w:val="0"/>
          <w:sz w:val="16"/>
          <w:szCs w:val="16"/>
        </w:rPr>
      </w:pPr>
    </w:p>
    <w:p w14:paraId="6421C7C5"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7EF9AA07"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4AFCCA19"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5EE20F26" w14:textId="77777777" w:rsidR="0097058C" w:rsidRPr="008B5CF2" w:rsidRDefault="0097058C" w:rsidP="0097058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 ABASTECIMIENTO Y EQUIPAMIENTO</w:t>
      </w:r>
    </w:p>
    <w:p w14:paraId="216C1E7E" w14:textId="77777777" w:rsidR="0097058C" w:rsidRPr="008B5CF2" w:rsidRDefault="0097058C" w:rsidP="0097058C">
      <w:pPr>
        <w:keepNext/>
        <w:keepLines/>
        <w:rPr>
          <w:rFonts w:ascii="Montserrat" w:hAnsi="Montserrat" w:cs="Arial"/>
          <w:b/>
          <w:sz w:val="16"/>
          <w:szCs w:val="16"/>
        </w:rPr>
      </w:pPr>
      <w:r w:rsidRPr="008B5CF2">
        <w:rPr>
          <w:rFonts w:ascii="Montserrat" w:hAnsi="Montserrat" w:cs="Arial"/>
          <w:b/>
          <w:sz w:val="16"/>
          <w:szCs w:val="16"/>
        </w:rPr>
        <w:t>PRESENTE:</w:t>
      </w:r>
    </w:p>
    <w:p w14:paraId="4BDA7AA6" w14:textId="77777777" w:rsidR="003D1F5E" w:rsidRPr="008B5CF2" w:rsidRDefault="003D1F5E" w:rsidP="009E4CF4">
      <w:pPr>
        <w:rPr>
          <w:rFonts w:ascii="Montserrat" w:hAnsi="Montserrat" w:cs="Arial"/>
          <w:sz w:val="16"/>
          <w:szCs w:val="16"/>
          <w:lang w:val="es-MX" w:eastAsia="es-MX"/>
        </w:rPr>
      </w:pPr>
    </w:p>
    <w:p w14:paraId="17A018F6" w14:textId="77777777" w:rsidR="003D1F5E" w:rsidRPr="008B5CF2" w:rsidRDefault="003D1F5E" w:rsidP="009E4CF4">
      <w:pPr>
        <w:ind w:left="257" w:right="150"/>
        <w:rPr>
          <w:rFonts w:ascii="Montserrat" w:hAnsi="Montserrat" w:cs="Arial"/>
          <w:sz w:val="16"/>
          <w:szCs w:val="16"/>
          <w:lang w:val="es-MX"/>
        </w:rPr>
      </w:pPr>
    </w:p>
    <w:p w14:paraId="73EA42FF" w14:textId="77777777" w:rsidR="004F3A30" w:rsidRPr="008B5CF2" w:rsidRDefault="004F3A30" w:rsidP="009E4CF4">
      <w:pPr>
        <w:ind w:left="257" w:right="150"/>
        <w:rPr>
          <w:rFonts w:ascii="Montserrat" w:hAnsi="Montserrat" w:cs="Arial"/>
          <w:sz w:val="16"/>
          <w:szCs w:val="16"/>
          <w:lang w:val="es-MX"/>
        </w:rPr>
      </w:pPr>
    </w:p>
    <w:p w14:paraId="7D192239" w14:textId="77777777" w:rsidR="003D1F5E" w:rsidRPr="008B5CF2" w:rsidRDefault="003D1F5E" w:rsidP="009E4CF4">
      <w:pPr>
        <w:jc w:val="both"/>
        <w:rPr>
          <w:rFonts w:ascii="Montserrat" w:hAnsi="Montserrat" w:cs="Arial"/>
          <w:sz w:val="16"/>
          <w:szCs w:val="16"/>
          <w:lang w:val="es-MX"/>
        </w:rPr>
      </w:pPr>
      <w:r w:rsidRPr="008B5CF2">
        <w:rPr>
          <w:rFonts w:ascii="Montserrat" w:hAnsi="Montserrat" w:cs="Arial"/>
          <w:sz w:val="16"/>
          <w:szCs w:val="16"/>
          <w:u w:val="single"/>
          <w:lang w:val="es-MX"/>
        </w:rPr>
        <w:t xml:space="preserve">             (Nombre)     </w:t>
      </w:r>
      <w:r w:rsidRPr="008B5CF2">
        <w:rPr>
          <w:rFonts w:ascii="Montserrat" w:hAnsi="Montserrat" w:cs="Arial"/>
          <w:sz w:val="16"/>
          <w:szCs w:val="16"/>
          <w:lang w:val="es-MX"/>
        </w:rPr>
        <w:t xml:space="preserve">, en mi carácter de _________________________, de la empresa denominada </w:t>
      </w:r>
      <w:r w:rsidRPr="008B5CF2">
        <w:rPr>
          <w:rFonts w:ascii="Montserrat" w:hAnsi="Montserrat" w:cs="Arial"/>
          <w:sz w:val="16"/>
          <w:szCs w:val="16"/>
          <w:u w:val="single"/>
          <w:lang w:val="es-MX"/>
        </w:rPr>
        <w:t>(nombre, denominación o razón social de quien otorga el poder)</w:t>
      </w:r>
      <w:r w:rsidRPr="008B5CF2">
        <w:rPr>
          <w:rFonts w:ascii="Montserrat" w:hAnsi="Montserrat" w:cs="Arial"/>
          <w:sz w:val="16"/>
          <w:szCs w:val="16"/>
          <w:lang w:val="es-MX"/>
        </w:rPr>
        <w:t xml:space="preserve"> indico por medio de la presente que los documentos contenidos en mi Propuesta y proporcionada a la Convocante.</w:t>
      </w:r>
    </w:p>
    <w:p w14:paraId="4842F2FF" w14:textId="77777777" w:rsidR="003D1F5E" w:rsidRPr="008B5CF2" w:rsidRDefault="003D1F5E" w:rsidP="00902D7F">
      <w:pPr>
        <w:suppressAutoHyphens w:val="0"/>
        <w:jc w:val="both"/>
        <w:rPr>
          <w:rFonts w:ascii="Montserrat" w:hAnsi="Montserrat" w:cs="Arial"/>
          <w:sz w:val="16"/>
          <w:szCs w:val="16"/>
          <w:lang w:val="es-MX"/>
        </w:rPr>
      </w:pPr>
      <w:r w:rsidRPr="008B5CF2">
        <w:rPr>
          <w:rFonts w:ascii="Montserrat" w:hAnsi="Montserrat" w:cs="Arial"/>
          <w:sz w:val="16"/>
          <w:szCs w:val="16"/>
          <w:lang w:val="es-MX"/>
        </w:rPr>
        <w:t>Se informa que para los efectos establecidos en los artículos</w:t>
      </w:r>
      <w:r w:rsidR="00026F82" w:rsidRPr="008B5CF2">
        <w:rPr>
          <w:rFonts w:ascii="Montserrat" w:hAnsi="Montserrat" w:cs="Arial"/>
          <w:sz w:val="16"/>
          <w:szCs w:val="16"/>
          <w:lang w:val="es-MX"/>
        </w:rPr>
        <w:t xml:space="preserve"> 110,</w:t>
      </w:r>
      <w:r w:rsidRPr="008B5CF2">
        <w:rPr>
          <w:rFonts w:ascii="Montserrat" w:hAnsi="Montserrat" w:cs="Arial"/>
          <w:sz w:val="16"/>
          <w:szCs w:val="16"/>
          <w:lang w:val="es-MX"/>
        </w:rPr>
        <w:t xml:space="preserve"> </w:t>
      </w:r>
      <w:r w:rsidR="00997CB4" w:rsidRPr="008B5CF2">
        <w:rPr>
          <w:rFonts w:ascii="Montserrat" w:hAnsi="Montserrat" w:cs="Arial"/>
          <w:sz w:val="16"/>
          <w:szCs w:val="16"/>
          <w:lang w:val="es-MX"/>
        </w:rPr>
        <w:t>113</w:t>
      </w:r>
      <w:r w:rsidRPr="008B5CF2">
        <w:rPr>
          <w:rFonts w:ascii="Montserrat" w:hAnsi="Montserrat" w:cs="Arial"/>
          <w:sz w:val="16"/>
          <w:szCs w:val="16"/>
          <w:lang w:val="es-MX"/>
        </w:rPr>
        <w:t xml:space="preserve"> y </w:t>
      </w:r>
      <w:r w:rsidR="00997CB4" w:rsidRPr="008B5CF2">
        <w:rPr>
          <w:rFonts w:ascii="Montserrat" w:hAnsi="Montserrat" w:cs="Arial"/>
          <w:sz w:val="16"/>
          <w:szCs w:val="16"/>
          <w:lang w:val="es-MX"/>
        </w:rPr>
        <w:t xml:space="preserve">117 </w:t>
      </w:r>
      <w:r w:rsidRPr="008B5CF2">
        <w:rPr>
          <w:rFonts w:ascii="Montserrat" w:hAnsi="Montserrat" w:cs="Arial"/>
          <w:sz w:val="16"/>
          <w:szCs w:val="16"/>
          <w:lang w:val="es-MX"/>
        </w:rPr>
        <w:t xml:space="preserve">de la </w:t>
      </w:r>
      <w:r w:rsidR="00997CB4" w:rsidRPr="008B5CF2">
        <w:rPr>
          <w:rFonts w:ascii="Montserrat" w:hAnsi="Montserrat" w:cs="Arial"/>
          <w:sz w:val="16"/>
          <w:szCs w:val="16"/>
          <w:lang w:val="es-MX"/>
        </w:rPr>
        <w:t xml:space="preserve">Ley Federal de Transparencia y Acceso a la Información Pública </w:t>
      </w:r>
      <w:r w:rsidRPr="008B5CF2">
        <w:rPr>
          <w:rFonts w:ascii="Montserrat" w:hAnsi="Montserrat" w:cs="Arial"/>
          <w:sz w:val="16"/>
          <w:szCs w:val="16"/>
          <w:lang w:val="es-MX"/>
        </w:rPr>
        <w:t>y los correlativos</w:t>
      </w:r>
      <w:r w:rsidR="0066006C" w:rsidRPr="008B5CF2">
        <w:rPr>
          <w:rFonts w:ascii="Montserrat" w:hAnsi="Montserrat" w:cs="Arial"/>
          <w:sz w:val="16"/>
          <w:szCs w:val="16"/>
          <w:lang w:val="es-MX"/>
        </w:rPr>
        <w:t xml:space="preserve"> al Reglamento de la Ley Federal de Transparencia y Acceso a la Información Pública Gubernamental y</w:t>
      </w:r>
      <w:r w:rsidRPr="008B5CF2">
        <w:rPr>
          <w:rFonts w:ascii="Montserrat" w:hAnsi="Montserrat" w:cs="Arial"/>
          <w:sz w:val="16"/>
          <w:szCs w:val="16"/>
          <w:lang w:val="es-MX"/>
        </w:rPr>
        <w:t xml:space="preserve"> de los Lineamientos Generales para la Clasificación y Desclasificación de la Información de las Dependencias y Entidades de la</w:t>
      </w:r>
      <w:r w:rsidR="00997CB4" w:rsidRPr="008B5CF2">
        <w:rPr>
          <w:rFonts w:ascii="Montserrat" w:hAnsi="Montserrat" w:cs="Arial"/>
          <w:sz w:val="16"/>
          <w:szCs w:val="16"/>
          <w:lang w:val="es-MX"/>
        </w:rPr>
        <w:t xml:space="preserve"> Administración Pública Federal, </w:t>
      </w:r>
      <w:r w:rsidRPr="008B5CF2">
        <w:rPr>
          <w:rFonts w:ascii="Montserrat" w:hAnsi="Montserrat" w:cs="Arial"/>
          <w:sz w:val="16"/>
          <w:szCs w:val="16"/>
          <w:lang w:val="es-MX"/>
        </w:rPr>
        <w:t>la siguiente documentación es de naturaleza confidencial:</w:t>
      </w:r>
    </w:p>
    <w:p w14:paraId="4B70F814" w14:textId="77777777" w:rsidR="003D1F5E" w:rsidRPr="008B5CF2" w:rsidRDefault="003D1F5E" w:rsidP="009E4CF4">
      <w:pPr>
        <w:suppressAutoHyphens w:val="0"/>
        <w:jc w:val="center"/>
        <w:rPr>
          <w:rFonts w:ascii="Montserrat" w:hAnsi="Montserrat" w:cs="Arial"/>
          <w:sz w:val="16"/>
          <w:szCs w:val="16"/>
          <w:lang w:val="es-MX"/>
        </w:rPr>
      </w:pPr>
      <w:r w:rsidRPr="008B5CF2">
        <w:rPr>
          <w:rFonts w:ascii="Montserrat" w:hAnsi="Montserrat" w:cs="Arial"/>
          <w:sz w:val="16"/>
          <w:szCs w:val="16"/>
          <w:lang w:val="es-MX"/>
        </w:rPr>
        <w:t>______________________________________________.</w:t>
      </w:r>
    </w:p>
    <w:p w14:paraId="47E9F021" w14:textId="77777777" w:rsidR="003D1F5E" w:rsidRPr="008B5CF2" w:rsidRDefault="003D1F5E" w:rsidP="009E4CF4">
      <w:pPr>
        <w:suppressAutoHyphens w:val="0"/>
        <w:jc w:val="center"/>
        <w:rPr>
          <w:rFonts w:ascii="Montserrat" w:hAnsi="Montserrat" w:cs="Arial"/>
          <w:sz w:val="16"/>
          <w:szCs w:val="16"/>
          <w:lang w:val="es-MX"/>
        </w:rPr>
      </w:pPr>
      <w:r w:rsidRPr="008B5CF2">
        <w:rPr>
          <w:rFonts w:ascii="Montserrat" w:hAnsi="Montserrat" w:cs="Arial"/>
          <w:sz w:val="16"/>
          <w:szCs w:val="16"/>
          <w:lang w:val="es-MX"/>
        </w:rPr>
        <w:t>______________________________________________.</w:t>
      </w:r>
    </w:p>
    <w:p w14:paraId="74AE0C29" w14:textId="77777777" w:rsidR="003D1F5E" w:rsidRPr="008B5CF2" w:rsidRDefault="003D1F5E" w:rsidP="009E4CF4">
      <w:pPr>
        <w:suppressAutoHyphens w:val="0"/>
        <w:jc w:val="center"/>
        <w:rPr>
          <w:rFonts w:ascii="Montserrat" w:hAnsi="Montserrat" w:cs="Arial"/>
          <w:sz w:val="16"/>
          <w:szCs w:val="16"/>
          <w:lang w:val="es-MX"/>
        </w:rPr>
      </w:pPr>
      <w:r w:rsidRPr="008B5CF2">
        <w:rPr>
          <w:rFonts w:ascii="Montserrat" w:hAnsi="Montserrat" w:cs="Arial"/>
          <w:sz w:val="16"/>
          <w:szCs w:val="16"/>
          <w:lang w:val="es-MX"/>
        </w:rPr>
        <w:t>______________________________________________.</w:t>
      </w:r>
    </w:p>
    <w:p w14:paraId="5415697E" w14:textId="77777777" w:rsidR="003D1F5E" w:rsidRPr="008B5CF2" w:rsidRDefault="003D1F5E" w:rsidP="009E4CF4">
      <w:pPr>
        <w:suppressAutoHyphens w:val="0"/>
        <w:rPr>
          <w:rFonts w:ascii="Montserrat" w:hAnsi="Montserrat" w:cs="Arial"/>
          <w:sz w:val="16"/>
          <w:szCs w:val="16"/>
          <w:lang w:val="es-MX" w:eastAsia="es-ES"/>
        </w:rPr>
      </w:pPr>
    </w:p>
    <w:p w14:paraId="547CF67E" w14:textId="77777777" w:rsidR="003D1F5E" w:rsidRPr="008B5CF2" w:rsidRDefault="003D1F5E" w:rsidP="009E4CF4">
      <w:pPr>
        <w:suppressAutoHyphens w:val="0"/>
        <w:autoSpaceDE w:val="0"/>
        <w:autoSpaceDN w:val="0"/>
        <w:adjustRightInd w:val="0"/>
        <w:jc w:val="both"/>
        <w:rPr>
          <w:rFonts w:ascii="Montserrat" w:hAnsi="Montserrat" w:cs="Arial"/>
          <w:bCs/>
          <w:sz w:val="16"/>
          <w:szCs w:val="16"/>
          <w:lang w:val="es-MX" w:eastAsia="es-ES"/>
        </w:rPr>
      </w:pPr>
      <w:r w:rsidRPr="008B5CF2">
        <w:rPr>
          <w:rFonts w:ascii="Montserrat" w:hAnsi="Montserrat" w:cs="Arial"/>
          <w:bCs/>
          <w:sz w:val="16"/>
          <w:szCs w:val="16"/>
          <w:lang w:val="es-MX" w:eastAsia="es-ES"/>
        </w:rPr>
        <w:t>(EN CASO DE QUE SE CONSIDERE QUE NINGÚN DOCUMENTO DE LOS QUE SE ENTREGAN EN LA PROPOSICIÓN ES DE NATURALEZA CONFIDENCIAL DEBERÁ SEÑALARSE LA REDACCIÓN SIGUIENTE.)</w:t>
      </w:r>
    </w:p>
    <w:p w14:paraId="590912F1" w14:textId="77777777" w:rsidR="003D1F5E" w:rsidRPr="008B5CF2" w:rsidRDefault="003D1F5E" w:rsidP="009E4CF4">
      <w:pPr>
        <w:suppressAutoHyphens w:val="0"/>
        <w:jc w:val="both"/>
        <w:rPr>
          <w:rFonts w:ascii="Montserrat" w:hAnsi="Montserrat" w:cs="Arial"/>
          <w:sz w:val="16"/>
          <w:szCs w:val="16"/>
          <w:lang w:val="es-MX"/>
        </w:rPr>
      </w:pPr>
      <w:r w:rsidRPr="008B5CF2">
        <w:rPr>
          <w:rFonts w:ascii="Montserrat" w:hAnsi="Montserrat" w:cs="Arial"/>
          <w:sz w:val="16"/>
          <w:szCs w:val="16"/>
          <w:lang w:val="es-MX"/>
        </w:rPr>
        <w:t xml:space="preserve">Se informa </w:t>
      </w:r>
      <w:r w:rsidRPr="008B5CF2">
        <w:rPr>
          <w:rFonts w:ascii="Montserrat" w:hAnsi="Montserrat" w:cs="Arial"/>
          <w:sz w:val="16"/>
          <w:szCs w:val="16"/>
          <w:lang w:val="es-MX" w:eastAsia="es-ES"/>
        </w:rPr>
        <w:t xml:space="preserve">que ninguno de los documentos que se entregan en nuestra proposición es de naturaleza confidencial para los efectos de </w:t>
      </w:r>
      <w:r w:rsidR="00997CB4" w:rsidRPr="008B5CF2">
        <w:rPr>
          <w:rFonts w:ascii="Montserrat" w:hAnsi="Montserrat" w:cs="Arial"/>
          <w:sz w:val="16"/>
          <w:szCs w:val="16"/>
          <w:lang w:val="es-MX"/>
        </w:rPr>
        <w:t>Ley Federal de Transparencia y Acceso a la Información Pública</w:t>
      </w:r>
    </w:p>
    <w:p w14:paraId="4C289937" w14:textId="77777777" w:rsidR="00913A46" w:rsidRPr="008B5CF2" w:rsidRDefault="00913A46" w:rsidP="009E4CF4">
      <w:pPr>
        <w:suppressAutoHyphens w:val="0"/>
        <w:jc w:val="both"/>
        <w:rPr>
          <w:rFonts w:ascii="Montserrat" w:hAnsi="Montserrat" w:cs="Arial"/>
          <w:sz w:val="16"/>
          <w:szCs w:val="16"/>
          <w:lang w:val="es-MX" w:eastAsia="es-ES"/>
        </w:rPr>
      </w:pPr>
    </w:p>
    <w:p w14:paraId="4C8AC1E0" w14:textId="77777777" w:rsidR="003D1F5E" w:rsidRPr="008B5CF2" w:rsidRDefault="003D1F5E" w:rsidP="009E4CF4">
      <w:pPr>
        <w:ind w:left="257" w:right="150"/>
        <w:rPr>
          <w:rFonts w:ascii="Montserrat" w:hAnsi="Montserrat" w:cs="Arial"/>
          <w:sz w:val="16"/>
          <w:szCs w:val="16"/>
          <w:lang w:val="es-MX"/>
        </w:rPr>
      </w:pPr>
    </w:p>
    <w:p w14:paraId="023C81A0" w14:textId="77777777" w:rsidR="003D1F5E" w:rsidRPr="008B5CF2" w:rsidRDefault="003D1F5E" w:rsidP="009E4CF4">
      <w:pPr>
        <w:suppressAutoHyphens w:val="0"/>
        <w:autoSpaceDE w:val="0"/>
        <w:autoSpaceDN w:val="0"/>
        <w:adjustRightInd w:val="0"/>
        <w:jc w:val="center"/>
        <w:rPr>
          <w:rFonts w:ascii="Montserrat" w:hAnsi="Montserrat" w:cs="Arial"/>
          <w:bCs/>
          <w:sz w:val="16"/>
          <w:szCs w:val="16"/>
          <w:lang w:val="es-MX" w:eastAsia="es-ES"/>
        </w:rPr>
      </w:pPr>
      <w:r w:rsidRPr="008B5CF2">
        <w:rPr>
          <w:rFonts w:ascii="Montserrat" w:hAnsi="Montserrat" w:cs="Arial"/>
          <w:bCs/>
          <w:sz w:val="16"/>
          <w:szCs w:val="16"/>
          <w:lang w:val="es-MX" w:eastAsia="es-ES"/>
        </w:rPr>
        <w:t>(UTILIZAR ÚNICAMENTE EL PÁRRAFO QUE CORRESPONDA)</w:t>
      </w:r>
    </w:p>
    <w:p w14:paraId="66458308" w14:textId="77777777" w:rsidR="003D1F5E" w:rsidRPr="008B5CF2" w:rsidRDefault="003D1F5E" w:rsidP="009E4CF4">
      <w:pPr>
        <w:suppressAutoHyphens w:val="0"/>
        <w:jc w:val="both"/>
        <w:rPr>
          <w:rFonts w:ascii="Montserrat" w:hAnsi="Montserrat" w:cs="Arial"/>
          <w:sz w:val="16"/>
          <w:szCs w:val="16"/>
          <w:lang w:val="es-MX" w:eastAsia="es-ES"/>
        </w:rPr>
      </w:pPr>
    </w:p>
    <w:p w14:paraId="13C0B4AF" w14:textId="77777777" w:rsidR="003D1F5E" w:rsidRPr="008B5CF2" w:rsidRDefault="003D1F5E" w:rsidP="009E4CF4">
      <w:pPr>
        <w:suppressAutoHyphens w:val="0"/>
        <w:jc w:val="center"/>
        <w:rPr>
          <w:rFonts w:ascii="Montserrat" w:hAnsi="Montserrat" w:cs="Arial"/>
          <w:sz w:val="16"/>
          <w:szCs w:val="16"/>
          <w:lang w:val="es-MX" w:eastAsia="es-ES"/>
        </w:rPr>
      </w:pPr>
      <w:r w:rsidRPr="008B5CF2">
        <w:rPr>
          <w:rFonts w:ascii="Montserrat" w:hAnsi="Montserrat" w:cs="Arial"/>
          <w:sz w:val="16"/>
          <w:szCs w:val="16"/>
          <w:lang w:val="es-MX" w:eastAsia="es-ES"/>
        </w:rPr>
        <w:t>_______________________________________________</w:t>
      </w:r>
    </w:p>
    <w:p w14:paraId="62E061D5" w14:textId="77777777" w:rsidR="003D1F5E" w:rsidRPr="008B5CF2" w:rsidRDefault="003D1F5E" w:rsidP="009E4CF4">
      <w:pPr>
        <w:jc w:val="center"/>
        <w:rPr>
          <w:rFonts w:ascii="Montserrat" w:hAnsi="Montserrat" w:cs="Arial"/>
          <w:sz w:val="16"/>
          <w:szCs w:val="16"/>
        </w:rPr>
      </w:pPr>
      <w:r w:rsidRPr="008B5CF2">
        <w:rPr>
          <w:rFonts w:ascii="Montserrat" w:hAnsi="Montserrat" w:cs="Arial"/>
          <w:sz w:val="16"/>
          <w:szCs w:val="16"/>
          <w:lang w:val="es-MX" w:eastAsia="es-ES"/>
        </w:rPr>
        <w:t>NOMBRE Y FIRMA DE LA PERSONA FACULTADA LEGALMENTE</w:t>
      </w:r>
    </w:p>
    <w:p w14:paraId="5516146D" w14:textId="77777777" w:rsidR="003D1F5E" w:rsidRPr="008B5CF2" w:rsidRDefault="003D1F5E" w:rsidP="009E4CF4">
      <w:pPr>
        <w:rPr>
          <w:rFonts w:ascii="Montserrat" w:hAnsi="Montserrat" w:cs="Arial"/>
          <w:sz w:val="16"/>
          <w:szCs w:val="16"/>
        </w:rPr>
      </w:pPr>
    </w:p>
    <w:p w14:paraId="4B1A7097" w14:textId="35C86D96" w:rsidR="003D1F5E" w:rsidRPr="008B5CF2" w:rsidRDefault="003D1F5E" w:rsidP="009E4CF4">
      <w:pPr>
        <w:tabs>
          <w:tab w:val="left" w:pos="-31680"/>
        </w:tabs>
        <w:suppressAutoHyphens w:val="0"/>
        <w:autoSpaceDE w:val="0"/>
        <w:jc w:val="both"/>
        <w:rPr>
          <w:rFonts w:ascii="Montserrat" w:hAnsi="Montserrat" w:cs="Arial"/>
          <w:sz w:val="16"/>
          <w:szCs w:val="16"/>
        </w:rPr>
      </w:pPr>
      <w:r w:rsidRPr="008B5CF2">
        <w:rPr>
          <w:rFonts w:ascii="Montserrat" w:hAnsi="Montserrat" w:cs="Arial"/>
          <w:sz w:val="16"/>
          <w:szCs w:val="16"/>
        </w:rPr>
        <w:t xml:space="preserve">Nota: la presentación de este documento es opcional para el </w:t>
      </w:r>
      <w:r w:rsidR="00D0580E" w:rsidRPr="008B5CF2">
        <w:rPr>
          <w:rFonts w:ascii="Montserrat" w:hAnsi="Montserrat" w:cs="Arial"/>
          <w:sz w:val="16"/>
          <w:szCs w:val="16"/>
        </w:rPr>
        <w:t>Licitante</w:t>
      </w:r>
      <w:r w:rsidRPr="008B5CF2">
        <w:rPr>
          <w:rFonts w:ascii="Montserrat" w:hAnsi="Montserrat" w:cs="Arial"/>
          <w:sz w:val="16"/>
          <w:szCs w:val="16"/>
        </w:rPr>
        <w:t xml:space="preserve">, entendiéndose que en caso de no presentarla ninguno de los documentos que se entreguen en su propuesta son de naturaleza confidencial o reservado en los términos de la </w:t>
      </w:r>
      <w:r w:rsidR="00997CB4" w:rsidRPr="008B5CF2">
        <w:rPr>
          <w:rFonts w:ascii="Montserrat" w:hAnsi="Montserrat" w:cs="Arial"/>
          <w:sz w:val="16"/>
          <w:szCs w:val="16"/>
          <w:lang w:val="es-MX"/>
        </w:rPr>
        <w:t>Ley Federal de Transparencia y Acceso a la Información Pública</w:t>
      </w:r>
    </w:p>
    <w:p w14:paraId="505E2646" w14:textId="1AA09C72" w:rsidR="003A1B24" w:rsidRPr="008B5CF2" w:rsidRDefault="003A1B24">
      <w:pPr>
        <w:suppressAutoHyphens w:val="0"/>
        <w:rPr>
          <w:rFonts w:ascii="Montserrat" w:hAnsi="Montserrat" w:cs="Arial"/>
          <w:sz w:val="16"/>
          <w:szCs w:val="16"/>
        </w:rPr>
      </w:pPr>
      <w:r w:rsidRPr="008B5CF2">
        <w:rPr>
          <w:rFonts w:ascii="Montserrat" w:hAnsi="Montserrat" w:cs="Arial"/>
          <w:sz w:val="16"/>
          <w:szCs w:val="16"/>
        </w:rPr>
        <w:br w:type="page"/>
      </w:r>
    </w:p>
    <w:p w14:paraId="55447A5B" w14:textId="77777777" w:rsidR="000A7292" w:rsidRPr="008B5CF2" w:rsidRDefault="00D0046C" w:rsidP="009E4CF4">
      <w:pPr>
        <w:suppressAutoHyphens w:val="0"/>
        <w:jc w:val="center"/>
        <w:rPr>
          <w:rFonts w:ascii="Montserrat" w:hAnsi="Montserrat" w:cs="Arial"/>
          <w:b/>
          <w:sz w:val="16"/>
          <w:szCs w:val="16"/>
          <w:lang w:val="es-MX"/>
        </w:rPr>
      </w:pPr>
      <w:r w:rsidRPr="008B5CF2">
        <w:rPr>
          <w:rFonts w:ascii="Montserrat" w:hAnsi="Montserrat" w:cs="Arial"/>
          <w:b/>
          <w:sz w:val="16"/>
          <w:szCs w:val="16"/>
          <w:lang w:val="es-MX"/>
        </w:rPr>
        <w:lastRenderedPageBreak/>
        <w:t xml:space="preserve">ANEXO </w:t>
      </w:r>
      <w:r w:rsidR="00F86E41" w:rsidRPr="008B5CF2">
        <w:rPr>
          <w:rFonts w:ascii="Montserrat" w:hAnsi="Montserrat" w:cs="Arial"/>
          <w:b/>
          <w:sz w:val="16"/>
          <w:szCs w:val="16"/>
          <w:lang w:val="es-MX"/>
        </w:rPr>
        <w:t>NUMERO 11</w:t>
      </w:r>
    </w:p>
    <w:p w14:paraId="3F16E287" w14:textId="402ADE2C" w:rsidR="007E6EB1" w:rsidRPr="008B5CF2" w:rsidRDefault="007E6EB1" w:rsidP="00591132">
      <w:pPr>
        <w:tabs>
          <w:tab w:val="left" w:pos="2712"/>
        </w:tabs>
        <w:suppressAutoHyphens w:val="0"/>
        <w:rPr>
          <w:rFonts w:ascii="Montserrat" w:hAnsi="Montserrat" w:cs="Arial"/>
          <w:b/>
          <w:sz w:val="16"/>
          <w:szCs w:val="16"/>
          <w:lang w:val="es-MX"/>
        </w:rPr>
      </w:pPr>
    </w:p>
    <w:p w14:paraId="193BAF25" w14:textId="40CF5C1A"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CONTRATO </w:t>
      </w:r>
      <w:r w:rsidRPr="008B5CF2">
        <w:rPr>
          <w:rFonts w:ascii="Montserrat" w:hAnsi="Montserrat" w:cs="Arial"/>
          <w:b/>
          <w:sz w:val="16"/>
          <w:szCs w:val="16"/>
          <w:u w:val="single"/>
        </w:rPr>
        <w:t>ABIERTO</w:t>
      </w:r>
      <w:r w:rsidRPr="008B5CF2">
        <w:rPr>
          <w:rFonts w:ascii="Montserrat" w:hAnsi="Montserrat" w:cs="Arial"/>
          <w:sz w:val="16"/>
          <w:szCs w:val="16"/>
        </w:rPr>
        <w:t xml:space="preserve"> </w:t>
      </w:r>
      <w:r w:rsidRPr="008B5CF2">
        <w:rPr>
          <w:rFonts w:ascii="Montserrat" w:hAnsi="Montserrat" w:cs="Arial"/>
          <w:b/>
          <w:bCs/>
          <w:sz w:val="16"/>
          <w:szCs w:val="16"/>
        </w:rPr>
        <w:t xml:space="preserve"> </w:t>
      </w:r>
      <w:r w:rsidRPr="008B5CF2">
        <w:rPr>
          <w:rFonts w:ascii="Montserrat" w:hAnsi="Montserrat" w:cs="Arial"/>
          <w:sz w:val="16"/>
          <w:szCs w:val="16"/>
        </w:rPr>
        <w:t xml:space="preserve">PARA LA ADQUISICISION DE LA PARTIDA: _______________________  PARA EL ÓRGANO DE OPERACIÓN ADMINISTRATIVA DESCONCENTRADA ESTATAL JALISCO DURANTE EL EJERCICIO FISCAL 2023. QUE CELEBRAN, POR UNA PARTE, EL EJECUTIVO FEDERAL POR CONDUCTO DE EL INSTITUTO MEXICANO DEL SEGURO SOCIAL, REPRESENTADA POR </w:t>
      </w:r>
      <w:r w:rsidRPr="008B5CF2">
        <w:rPr>
          <w:rFonts w:ascii="Montserrat" w:hAnsi="Montserrat" w:cs="Arial"/>
          <w:b/>
          <w:bCs/>
          <w:sz w:val="16"/>
          <w:szCs w:val="16"/>
        </w:rPr>
        <w:t xml:space="preserve">LA C. KARLA GUADALUPE LÓPEZ </w:t>
      </w:r>
      <w:proofErr w:type="spellStart"/>
      <w:r w:rsidRPr="008B5CF2">
        <w:rPr>
          <w:rFonts w:ascii="Montserrat" w:hAnsi="Montserrat" w:cs="Arial"/>
          <w:b/>
          <w:bCs/>
          <w:sz w:val="16"/>
          <w:szCs w:val="16"/>
        </w:rPr>
        <w:t>LÓPEZ</w:t>
      </w:r>
      <w:proofErr w:type="spellEnd"/>
      <w:r w:rsidRPr="008B5CF2">
        <w:rPr>
          <w:rFonts w:ascii="Montserrat" w:hAnsi="Montserrat" w:cs="Arial"/>
          <w:sz w:val="16"/>
          <w:szCs w:val="16"/>
        </w:rPr>
        <w:t xml:space="preserve">, EN SU CARÁCTER DE </w:t>
      </w:r>
      <w:r w:rsidRPr="008B5CF2">
        <w:rPr>
          <w:rFonts w:ascii="Montserrat" w:hAnsi="Montserrat" w:cs="Arial"/>
          <w:b/>
          <w:bCs/>
          <w:sz w:val="16"/>
          <w:szCs w:val="16"/>
        </w:rPr>
        <w:t>APODERADA LEGAL,</w:t>
      </w:r>
      <w:r w:rsidRPr="008B5CF2">
        <w:rPr>
          <w:rFonts w:ascii="Montserrat" w:hAnsi="Montserrat" w:cs="Arial"/>
          <w:sz w:val="16"/>
          <w:szCs w:val="16"/>
        </w:rPr>
        <w:t xml:space="preserve"> EN ADELANTE </w:t>
      </w:r>
      <w:r w:rsidRPr="008B5CF2">
        <w:rPr>
          <w:rFonts w:ascii="Montserrat" w:hAnsi="Montserrat" w:cs="Arial"/>
          <w:b/>
          <w:sz w:val="16"/>
          <w:szCs w:val="16"/>
        </w:rPr>
        <w:t>“LA DEPENDENCIA O ENTIDAD”</w:t>
      </w:r>
      <w:r w:rsidRPr="008B5CF2">
        <w:rPr>
          <w:rFonts w:ascii="Montserrat" w:hAnsi="Montserrat" w:cs="Arial"/>
          <w:sz w:val="16"/>
          <w:szCs w:val="16"/>
        </w:rPr>
        <w:t xml:space="preserve"> Y, POR LA OTRA, ______________________________, EN LO SUCESIVO </w:t>
      </w:r>
      <w:r w:rsidRPr="008B5CF2">
        <w:rPr>
          <w:rFonts w:ascii="Montserrat" w:hAnsi="Montserrat" w:cs="Arial"/>
          <w:b/>
          <w:sz w:val="16"/>
          <w:szCs w:val="16"/>
        </w:rPr>
        <w:t>“EL PROVEEDOR”</w:t>
      </w:r>
      <w:r w:rsidRPr="008B5CF2">
        <w:rPr>
          <w:rFonts w:ascii="Montserrat" w:hAnsi="Montserrat" w:cs="Arial"/>
          <w:sz w:val="16"/>
          <w:szCs w:val="16"/>
        </w:rPr>
        <w:t xml:space="preserve">, </w:t>
      </w:r>
      <w:r w:rsidRPr="008B5CF2">
        <w:rPr>
          <w:rFonts w:ascii="Montserrat" w:hAnsi="Montserrat" w:cs="Arial"/>
          <w:b/>
          <w:sz w:val="16"/>
          <w:szCs w:val="16"/>
          <w:u w:val="single"/>
        </w:rPr>
        <w:t>SOLO SI EL PROVEEDOR ES PERSONA MORAL MOSTRAR EL SIGUIENTE TEXTO</w:t>
      </w:r>
      <w:r w:rsidRPr="008B5CF2">
        <w:rPr>
          <w:rFonts w:ascii="Montserrat" w:hAnsi="Montserrat" w:cs="Arial"/>
          <w:b/>
          <w:bCs/>
          <w:sz w:val="16"/>
          <w:szCs w:val="16"/>
        </w:rPr>
        <w:t xml:space="preserve">8 </w:t>
      </w:r>
      <w:r w:rsidRPr="008B5CF2">
        <w:rPr>
          <w:rFonts w:ascii="Montserrat" w:hAnsi="Montserrat" w:cs="Arial"/>
          <w:sz w:val="16"/>
          <w:szCs w:val="16"/>
        </w:rPr>
        <w:t>REPRESENTADA POR (</w:t>
      </w:r>
      <w:r w:rsidRPr="008B5CF2">
        <w:rPr>
          <w:rFonts w:ascii="Montserrat" w:hAnsi="Montserrat" w:cs="Arial"/>
          <w:sz w:val="16"/>
          <w:szCs w:val="16"/>
          <w:u w:val="single"/>
        </w:rPr>
        <w:t>NOMBRE DEL REPRESENTANTE DE LA PERSONA FÍSICA O MORAL)</w:t>
      </w:r>
      <w:r w:rsidRPr="008B5CF2">
        <w:rPr>
          <w:rFonts w:ascii="Montserrat" w:hAnsi="Montserrat" w:cs="Arial"/>
          <w:sz w:val="16"/>
          <w:szCs w:val="16"/>
        </w:rPr>
        <w:t xml:space="preserve">, EN SU CARÁCTER DE </w:t>
      </w:r>
      <w:r w:rsidRPr="008B5CF2">
        <w:rPr>
          <w:rFonts w:ascii="Montserrat" w:hAnsi="Montserrat" w:cs="Arial"/>
          <w:b/>
          <w:sz w:val="16"/>
          <w:szCs w:val="16"/>
        </w:rPr>
        <w:t>(SEÑALAR EN SU CASO EL CARÁCTER DEL REPRESENTANTE: APODERADO, REPRESENTANTE LEGAL, ADMINISTRADOR ÚNICO O PRESIDENTE DEL CONSEJO DE ADMINISTRACIÓN)</w:t>
      </w:r>
      <w:r w:rsidRPr="008B5CF2">
        <w:rPr>
          <w:rFonts w:ascii="Montserrat" w:hAnsi="Montserrat" w:cs="Arial"/>
          <w:sz w:val="16"/>
          <w:szCs w:val="16"/>
        </w:rPr>
        <w:t xml:space="preserve">, A QUIENES DE MANERA CONJUNTA SE LES DENOMINARÁ </w:t>
      </w:r>
      <w:r w:rsidRPr="008B5CF2">
        <w:rPr>
          <w:rFonts w:ascii="Montserrat" w:hAnsi="Montserrat" w:cs="Arial"/>
          <w:b/>
          <w:sz w:val="16"/>
          <w:szCs w:val="16"/>
        </w:rPr>
        <w:t>“LAS PARTES”</w:t>
      </w:r>
      <w:r w:rsidRPr="008B5CF2">
        <w:rPr>
          <w:rFonts w:ascii="Montserrat" w:hAnsi="Montserrat" w:cs="Arial"/>
          <w:sz w:val="16"/>
          <w:szCs w:val="16"/>
        </w:rPr>
        <w:t>, AL TENOR DE LAS DECLARACIONES Y CLÁUSULAS SIGUIENTES:</w:t>
      </w:r>
    </w:p>
    <w:p w14:paraId="21BACC73" w14:textId="77777777" w:rsidR="00994C20" w:rsidRPr="008B5CF2" w:rsidRDefault="00994C20" w:rsidP="00994C20">
      <w:pPr>
        <w:jc w:val="both"/>
        <w:rPr>
          <w:rFonts w:ascii="Montserrat" w:hAnsi="Montserrat" w:cs="Arial"/>
          <w:sz w:val="16"/>
          <w:szCs w:val="16"/>
        </w:rPr>
      </w:pPr>
    </w:p>
    <w:p w14:paraId="16421F7D" w14:textId="77777777" w:rsidR="00994C20" w:rsidRPr="008B5CF2" w:rsidRDefault="00994C20" w:rsidP="00994C20">
      <w:pPr>
        <w:jc w:val="center"/>
        <w:rPr>
          <w:rFonts w:ascii="Montserrat" w:hAnsi="Montserrat" w:cs="Arial"/>
          <w:sz w:val="16"/>
          <w:szCs w:val="16"/>
          <w:bdr w:val="none" w:sz="0" w:space="0" w:color="auto" w:frame="1"/>
          <w:lang w:eastAsia="es-MX"/>
        </w:rPr>
      </w:pPr>
      <w:r w:rsidRPr="008B5CF2">
        <w:rPr>
          <w:rFonts w:ascii="Montserrat" w:hAnsi="Montserrat" w:cs="Arial"/>
          <w:b/>
          <w:sz w:val="16"/>
          <w:szCs w:val="16"/>
        </w:rPr>
        <w:t>DECLARACIONES</w:t>
      </w:r>
    </w:p>
    <w:p w14:paraId="01BEAB5F" w14:textId="77777777" w:rsidR="00994C20" w:rsidRPr="008B5CF2" w:rsidRDefault="00994C20" w:rsidP="00994C20">
      <w:pPr>
        <w:jc w:val="both"/>
        <w:rPr>
          <w:rFonts w:ascii="Montserrat" w:hAnsi="Montserrat" w:cs="Arial"/>
          <w:sz w:val="16"/>
          <w:szCs w:val="16"/>
        </w:rPr>
      </w:pPr>
    </w:p>
    <w:p w14:paraId="0AC10E64"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 xml:space="preserve">I. </w:t>
      </w:r>
      <w:r w:rsidRPr="008B5CF2">
        <w:rPr>
          <w:rFonts w:ascii="Montserrat" w:hAnsi="Montserrat" w:cs="Arial"/>
          <w:b/>
          <w:sz w:val="16"/>
          <w:szCs w:val="16"/>
        </w:rPr>
        <w:tab/>
        <w:t>“LA DEPENDENCIA O ENTIDAD”</w:t>
      </w:r>
      <w:r w:rsidRPr="008B5CF2">
        <w:rPr>
          <w:rFonts w:ascii="Montserrat" w:hAnsi="Montserrat" w:cs="Arial"/>
          <w:sz w:val="16"/>
          <w:szCs w:val="16"/>
        </w:rPr>
        <w:t xml:space="preserve"> </w:t>
      </w:r>
      <w:r w:rsidRPr="008B5CF2">
        <w:rPr>
          <w:rFonts w:ascii="Montserrat" w:hAnsi="Montserrat" w:cs="Arial"/>
          <w:bCs/>
          <w:sz w:val="16"/>
          <w:szCs w:val="16"/>
        </w:rPr>
        <w:t xml:space="preserve">DECLARA QUE: </w:t>
      </w:r>
    </w:p>
    <w:p w14:paraId="2B51D29F"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7D09E262"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I.1</w:t>
      </w:r>
      <w:r w:rsidRPr="008B5CF2">
        <w:rPr>
          <w:rFonts w:ascii="Montserrat" w:hAnsi="Montserrat" w:cs="Arial"/>
          <w:sz w:val="16"/>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7F3EC93D" w14:textId="77777777" w:rsidR="00994C20" w:rsidRPr="008B5CF2" w:rsidRDefault="00994C20" w:rsidP="00994C20">
      <w:pPr>
        <w:widowControl w:val="0"/>
        <w:tabs>
          <w:tab w:val="left" w:pos="426"/>
        </w:tabs>
        <w:ind w:left="426" w:hanging="426"/>
        <w:jc w:val="both"/>
        <w:rPr>
          <w:rFonts w:ascii="Montserrat" w:hAnsi="Montserrat" w:cs="Arial"/>
          <w:b/>
          <w:bCs/>
          <w:sz w:val="16"/>
          <w:szCs w:val="16"/>
        </w:rPr>
      </w:pPr>
    </w:p>
    <w:p w14:paraId="26BB2684" w14:textId="77777777" w:rsidR="00994C20" w:rsidRPr="008B5CF2" w:rsidRDefault="00994C20" w:rsidP="00994C20">
      <w:pPr>
        <w:widowControl w:val="0"/>
        <w:tabs>
          <w:tab w:val="left" w:pos="426"/>
        </w:tabs>
        <w:ind w:left="426" w:hanging="426"/>
        <w:jc w:val="both"/>
        <w:rPr>
          <w:rFonts w:ascii="Montserrat" w:hAnsi="Montserrat" w:cs="Arial"/>
          <w:bCs/>
          <w:sz w:val="16"/>
          <w:szCs w:val="16"/>
        </w:rPr>
      </w:pPr>
      <w:r w:rsidRPr="008B5CF2">
        <w:rPr>
          <w:rFonts w:ascii="Montserrat" w:hAnsi="Montserrat" w:cs="Arial"/>
          <w:b/>
          <w:bCs/>
          <w:sz w:val="16"/>
          <w:szCs w:val="16"/>
        </w:rPr>
        <w:t xml:space="preserve">I.2 </w:t>
      </w:r>
      <w:r w:rsidRPr="008B5CF2">
        <w:rPr>
          <w:rFonts w:ascii="Montserrat" w:hAnsi="Montserrat" w:cs="Arial"/>
          <w:b/>
          <w:bCs/>
          <w:sz w:val="16"/>
          <w:szCs w:val="16"/>
        </w:rPr>
        <w:tab/>
      </w:r>
      <w:r w:rsidRPr="008B5CF2">
        <w:rPr>
          <w:rFonts w:ascii="Montserrat" w:hAnsi="Montserrat" w:cs="Arial"/>
          <w:bCs/>
          <w:sz w:val="16"/>
          <w:szCs w:val="16"/>
        </w:rPr>
        <w:t>ESTÁ FACULTADO PARA CELEBRAR TODA CLASE DE ACTOS JURÍDICOS EN TÉRMINOS DE LA LEGISLACIÓN VIGENTE, PARA LA CONSECUCIÓN DE LOS FINES PARA LOS QUE FUE CREADO, DE CONFORMIDAD CON EL ARTÍCULO 251 FRACCIÓN IV DE LA LEY DEL SEGURO SOCIAL.</w:t>
      </w:r>
    </w:p>
    <w:p w14:paraId="74C16B72"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3B43D7EB"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b/>
          <w:sz w:val="16"/>
          <w:szCs w:val="16"/>
        </w:rPr>
        <w:t>I.3</w:t>
      </w:r>
      <w:r w:rsidRPr="008B5CF2">
        <w:rPr>
          <w:rFonts w:ascii="Montserrat" w:hAnsi="Montserrat" w:cs="Arial"/>
          <w:sz w:val="16"/>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 LA  C.</w:t>
      </w:r>
      <w:r w:rsidRPr="008B5CF2">
        <w:rPr>
          <w:rFonts w:ascii="Montserrat" w:hAnsi="Montserrat" w:cs="Arial"/>
          <w:b/>
          <w:bCs/>
          <w:sz w:val="16"/>
          <w:szCs w:val="16"/>
        </w:rPr>
        <w:t xml:space="preserve"> KARLA GUADALUPE LÓPEZ </w:t>
      </w:r>
      <w:proofErr w:type="spellStart"/>
      <w:r w:rsidRPr="008B5CF2">
        <w:rPr>
          <w:rFonts w:ascii="Montserrat" w:hAnsi="Montserrat" w:cs="Arial"/>
          <w:b/>
          <w:bCs/>
          <w:sz w:val="16"/>
          <w:szCs w:val="16"/>
        </w:rPr>
        <w:t>LÓPEZ</w:t>
      </w:r>
      <w:proofErr w:type="spellEnd"/>
      <w:r w:rsidRPr="008B5CF2">
        <w:rPr>
          <w:rFonts w:ascii="Montserrat" w:hAnsi="Montserrat" w:cs="Arial"/>
          <w:b/>
          <w:bCs/>
          <w:sz w:val="16"/>
          <w:szCs w:val="16"/>
        </w:rPr>
        <w:t>, EN SU CARÁCTER DE APODERADA LEGAL</w:t>
      </w:r>
      <w:r w:rsidRPr="008B5CF2">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34BF349A" w14:textId="77777777" w:rsidR="00994C20" w:rsidRPr="008B5CF2" w:rsidRDefault="00994C20" w:rsidP="00994C20">
      <w:pPr>
        <w:ind w:left="426" w:hanging="426"/>
        <w:jc w:val="both"/>
        <w:rPr>
          <w:rFonts w:ascii="Montserrat" w:hAnsi="Montserrat" w:cs="Arial"/>
          <w:sz w:val="16"/>
          <w:szCs w:val="16"/>
        </w:rPr>
      </w:pPr>
    </w:p>
    <w:p w14:paraId="2651D6CE"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b/>
          <w:sz w:val="16"/>
          <w:szCs w:val="16"/>
        </w:rPr>
        <w:t>I.4</w:t>
      </w:r>
      <w:r w:rsidRPr="008B5CF2">
        <w:rPr>
          <w:rFonts w:ascii="Montserrat" w:hAnsi="Montserrat" w:cs="Arial"/>
          <w:b/>
          <w:sz w:val="16"/>
          <w:szCs w:val="16"/>
        </w:rPr>
        <w:tab/>
      </w:r>
      <w:r w:rsidRPr="008B5CF2">
        <w:rPr>
          <w:rFonts w:ascii="Montserrat" w:hAnsi="Montserrat" w:cs="Arial"/>
          <w:sz w:val="16"/>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2CAA7507" w14:textId="77777777" w:rsidR="00994C20" w:rsidRPr="008B5CF2" w:rsidRDefault="00994C20" w:rsidP="00994C20">
      <w:pPr>
        <w:ind w:left="426" w:hanging="426"/>
        <w:jc w:val="both"/>
        <w:rPr>
          <w:rFonts w:ascii="Montserrat" w:hAnsi="Montserrat" w:cs="Arial"/>
          <w:sz w:val="16"/>
          <w:szCs w:val="16"/>
        </w:rPr>
      </w:pPr>
    </w:p>
    <w:p w14:paraId="22585F5E"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b/>
          <w:sz w:val="16"/>
          <w:szCs w:val="16"/>
        </w:rPr>
        <w:t xml:space="preserve">I.5 </w:t>
      </w:r>
      <w:r w:rsidRPr="008B5CF2">
        <w:rPr>
          <w:rFonts w:ascii="Montserrat" w:hAnsi="Montserrat" w:cs="Arial"/>
          <w:b/>
          <w:sz w:val="16"/>
          <w:szCs w:val="16"/>
        </w:rPr>
        <w:tab/>
        <w:t xml:space="preserve">“LA DEPENDENCIA O ENTIDAD” </w:t>
      </w:r>
      <w:r w:rsidRPr="008B5CF2">
        <w:rPr>
          <w:rFonts w:ascii="Montserrat" w:hAnsi="Montserrat" w:cs="Arial"/>
          <w:sz w:val="16"/>
          <w:szCs w:val="16"/>
        </w:rPr>
        <w:t>CUENTA CON SUFICIENCIA PRESUPUESTARIA OTORGADA MEDIANTE EL CERTIFICADO DE DISPONIBILIDAD PRESUPUESTAL NÚMERO __________  DE __________, EMITIDO POR _____________________.</w:t>
      </w:r>
    </w:p>
    <w:p w14:paraId="334F5A1D" w14:textId="77777777" w:rsidR="00994C20" w:rsidRPr="008B5CF2" w:rsidRDefault="00994C20" w:rsidP="00994C20">
      <w:pPr>
        <w:ind w:left="426" w:hanging="426"/>
        <w:jc w:val="both"/>
        <w:rPr>
          <w:rFonts w:ascii="Montserrat" w:hAnsi="Montserrat" w:cs="Arial"/>
          <w:sz w:val="16"/>
          <w:szCs w:val="16"/>
        </w:rPr>
      </w:pPr>
    </w:p>
    <w:p w14:paraId="0640D086"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sz w:val="16"/>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F8C4AD1" w14:textId="77777777" w:rsidR="00994C20" w:rsidRPr="008B5CF2" w:rsidRDefault="00994C20" w:rsidP="00994C20">
      <w:pPr>
        <w:ind w:left="426" w:hanging="426"/>
        <w:jc w:val="both"/>
        <w:rPr>
          <w:rFonts w:ascii="Montserrat" w:hAnsi="Montserrat" w:cs="Arial"/>
          <w:sz w:val="16"/>
          <w:szCs w:val="16"/>
        </w:rPr>
      </w:pPr>
    </w:p>
    <w:p w14:paraId="441F1F39"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b/>
          <w:sz w:val="16"/>
          <w:szCs w:val="16"/>
        </w:rPr>
        <w:t>I.6</w:t>
      </w:r>
      <w:r w:rsidRPr="008B5CF2">
        <w:rPr>
          <w:rFonts w:ascii="Montserrat" w:hAnsi="Montserrat" w:cs="Arial"/>
          <w:sz w:val="16"/>
          <w:szCs w:val="16"/>
        </w:rPr>
        <w:tab/>
        <w:t xml:space="preserve">LA ADJUDICACIÓN DEL PRESENTE CONTRATO SE REALIZÓ MEDIANTE EL PROCEDIMIENTO DE </w:t>
      </w:r>
      <w:r w:rsidRPr="008B5CF2">
        <w:rPr>
          <w:rFonts w:ascii="Montserrat" w:hAnsi="Montserrat" w:cs="Arial"/>
          <w:b/>
          <w:bCs/>
          <w:sz w:val="16"/>
          <w:szCs w:val="16"/>
        </w:rPr>
        <w:t xml:space="preserve">13 </w:t>
      </w:r>
      <w:r w:rsidRPr="008B5CF2">
        <w:rPr>
          <w:rFonts w:ascii="Montserrat" w:hAnsi="Montserrat" w:cs="Arial"/>
          <w:sz w:val="16"/>
          <w:szCs w:val="16"/>
          <w:u w:val="single"/>
        </w:rPr>
        <w:t>(TIPO DE PROCEDIMIENTO)</w:t>
      </w:r>
      <w:r w:rsidRPr="008B5CF2">
        <w:rPr>
          <w:rFonts w:ascii="Montserrat" w:hAnsi="Montserrat" w:cs="Arial"/>
          <w:sz w:val="16"/>
          <w:szCs w:val="16"/>
        </w:rPr>
        <w:t xml:space="preserve"> </w:t>
      </w:r>
      <w:r w:rsidRPr="008B5CF2">
        <w:rPr>
          <w:rFonts w:ascii="Montserrat" w:hAnsi="Montserrat" w:cs="Arial"/>
          <w:b/>
          <w:bCs/>
          <w:sz w:val="16"/>
          <w:szCs w:val="16"/>
        </w:rPr>
        <w:t>14</w:t>
      </w:r>
      <w:r w:rsidRPr="008B5CF2">
        <w:rPr>
          <w:rFonts w:ascii="Montserrat" w:hAnsi="Montserrat" w:cs="Arial"/>
          <w:sz w:val="16"/>
          <w:szCs w:val="16"/>
        </w:rPr>
        <w:t xml:space="preserve"> </w:t>
      </w:r>
      <w:r w:rsidRPr="008B5CF2">
        <w:rPr>
          <w:rFonts w:ascii="Montserrat" w:hAnsi="Montserrat" w:cs="Arial"/>
          <w:sz w:val="16"/>
          <w:szCs w:val="16"/>
          <w:u w:val="single"/>
        </w:rPr>
        <w:t>(COLOCAR MEDIO DEL PROCEDIMIENTO)</w:t>
      </w:r>
      <w:r w:rsidRPr="008B5CF2">
        <w:rPr>
          <w:rFonts w:ascii="Montserrat" w:hAnsi="Montserrat" w:cs="Arial"/>
          <w:sz w:val="16"/>
          <w:szCs w:val="16"/>
        </w:rPr>
        <w:t xml:space="preserve"> DE CARÁCTER </w:t>
      </w:r>
      <w:r w:rsidRPr="008B5CF2">
        <w:rPr>
          <w:rFonts w:ascii="Montserrat" w:hAnsi="Montserrat" w:cs="Arial"/>
          <w:b/>
          <w:bCs/>
          <w:sz w:val="16"/>
          <w:szCs w:val="16"/>
        </w:rPr>
        <w:t>15</w:t>
      </w:r>
      <w:r w:rsidRPr="008B5CF2">
        <w:rPr>
          <w:rFonts w:ascii="Montserrat" w:hAnsi="Montserrat" w:cs="Arial"/>
          <w:b/>
          <w:sz w:val="16"/>
          <w:szCs w:val="16"/>
          <w:u w:val="single"/>
        </w:rPr>
        <w:t xml:space="preserve"> (COLOCAR EL CARÁCTER DEL PROCEDIMIENTO)</w:t>
      </w:r>
      <w:r w:rsidRPr="008B5CF2">
        <w:rPr>
          <w:rFonts w:ascii="Montserrat" w:hAnsi="Montserrat" w:cs="Arial"/>
          <w:sz w:val="16"/>
          <w:szCs w:val="16"/>
        </w:rPr>
        <w:t xml:space="preserve">, AL AMPARO DE LO ESTABLECIDO EN LOS ARTÍCULOS 134 DE LA CONSTITUCIÓN POLÍTICA DE LOS ESTADOS UNIDOS MEXICANOS; </w:t>
      </w:r>
      <w:r w:rsidRPr="008B5CF2">
        <w:rPr>
          <w:rFonts w:ascii="Montserrat" w:hAnsi="Montserrat" w:cs="Arial"/>
          <w:b/>
          <w:bCs/>
          <w:sz w:val="16"/>
          <w:szCs w:val="16"/>
        </w:rPr>
        <w:t>16</w:t>
      </w:r>
      <w:r w:rsidRPr="008B5CF2">
        <w:rPr>
          <w:rFonts w:ascii="Montserrat" w:hAnsi="Montserrat" w:cs="Arial"/>
          <w:sz w:val="16"/>
          <w:szCs w:val="16"/>
        </w:rPr>
        <w:t xml:space="preserve"> (FUNDAMENTO) DE LA LEY DE ADQUISICIONES, ARRENDAMIENTOS Y SERVICIOS DEL SECTOR PÚBLICO, </w:t>
      </w:r>
      <w:r w:rsidRPr="008B5CF2">
        <w:rPr>
          <w:rFonts w:ascii="Montserrat" w:hAnsi="Montserrat" w:cs="Arial"/>
          <w:b/>
          <w:sz w:val="16"/>
          <w:szCs w:val="16"/>
        </w:rPr>
        <w:t>“LAASSP”</w:t>
      </w:r>
      <w:r w:rsidRPr="008B5CF2">
        <w:rPr>
          <w:rFonts w:ascii="Montserrat" w:hAnsi="Montserrat" w:cs="Arial"/>
          <w:sz w:val="16"/>
          <w:szCs w:val="16"/>
        </w:rPr>
        <w:t>, Y (ARTÍCULOS) DE SU REGLAMENTO.</w:t>
      </w:r>
    </w:p>
    <w:p w14:paraId="78FDABBD" w14:textId="77777777" w:rsidR="00994C20" w:rsidRPr="008B5CF2" w:rsidRDefault="00994C20" w:rsidP="00994C20">
      <w:pPr>
        <w:ind w:left="426" w:hanging="426"/>
        <w:jc w:val="both"/>
        <w:rPr>
          <w:rFonts w:ascii="Montserrat" w:hAnsi="Montserrat" w:cs="Arial"/>
          <w:sz w:val="16"/>
          <w:szCs w:val="16"/>
        </w:rPr>
      </w:pPr>
    </w:p>
    <w:p w14:paraId="36B2704A"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I.7</w:t>
      </w:r>
      <w:r w:rsidRPr="008B5CF2">
        <w:rPr>
          <w:rFonts w:ascii="Montserrat" w:hAnsi="Montserrat" w:cs="Arial"/>
          <w:sz w:val="16"/>
          <w:szCs w:val="16"/>
        </w:rPr>
        <w:tab/>
        <w:t xml:space="preserve">PARA EFECTOS FISCALES LAS AUTORIDADES HACENDARIAS LE HAN ASIGNADO EL REGISTRO FEDERAL DE CONTRIBUYENTES </w:t>
      </w:r>
      <w:r w:rsidRPr="008B5CF2">
        <w:rPr>
          <w:rFonts w:ascii="Montserrat" w:hAnsi="Montserrat" w:cs="Arial"/>
          <w:b/>
          <w:sz w:val="16"/>
          <w:szCs w:val="16"/>
        </w:rPr>
        <w:t xml:space="preserve">N° </w:t>
      </w:r>
      <w:r w:rsidRPr="008B5CF2">
        <w:rPr>
          <w:rFonts w:ascii="Montserrat" w:hAnsi="Montserrat" w:cs="Arial"/>
          <w:b/>
          <w:bCs/>
          <w:sz w:val="16"/>
          <w:szCs w:val="16"/>
        </w:rPr>
        <w:t>IMS421231I45</w:t>
      </w:r>
      <w:r w:rsidRPr="008B5CF2">
        <w:rPr>
          <w:rFonts w:ascii="Montserrat" w:hAnsi="Montserrat" w:cs="Arial"/>
          <w:sz w:val="16"/>
          <w:szCs w:val="16"/>
        </w:rPr>
        <w:t>.</w:t>
      </w:r>
    </w:p>
    <w:p w14:paraId="768A9FD2"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3F222C6E"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I.8</w:t>
      </w:r>
      <w:r w:rsidRPr="008B5CF2">
        <w:rPr>
          <w:rFonts w:ascii="Montserrat" w:hAnsi="Montserrat" w:cs="Arial"/>
          <w:b/>
          <w:sz w:val="16"/>
          <w:szCs w:val="16"/>
        </w:rPr>
        <w:tab/>
      </w:r>
      <w:r w:rsidRPr="008B5CF2">
        <w:rPr>
          <w:rFonts w:ascii="Montserrat" w:hAnsi="Montserrat" w:cs="Arial"/>
          <w:sz w:val="16"/>
          <w:szCs w:val="16"/>
        </w:rPr>
        <w:t xml:space="preserve">DE CONFORMIDAD CON LO PREVISTO EN EL ARTÍCULO 81 FRACCIÓN IV DEL REGLAMENTO DE LA LEY DE ADQUISICIONES, ARRENDAMIENTOS Y SERVICIOS DEL SECTOR PÚBLICO, EN CASO DE DISCREPANCIA, EN EL CONTENIDO DE LA CONVOCATORIA, EN RELACIÓN CON EL CONTRATO, PREVALECERÁ LO ESTIPULADO EN LA </w:t>
      </w:r>
      <w:r w:rsidRPr="008B5CF2">
        <w:rPr>
          <w:rFonts w:ascii="Montserrat" w:hAnsi="Montserrat" w:cs="Arial"/>
          <w:sz w:val="16"/>
          <w:szCs w:val="16"/>
        </w:rPr>
        <w:lastRenderedPageBreak/>
        <w:t>REFERIDA SOLICITUD.</w:t>
      </w:r>
    </w:p>
    <w:p w14:paraId="1D0F5C98" w14:textId="77777777" w:rsidR="00994C20" w:rsidRPr="008B5CF2" w:rsidRDefault="00994C20" w:rsidP="00994C20">
      <w:pPr>
        <w:tabs>
          <w:tab w:val="left" w:pos="426"/>
        </w:tabs>
        <w:ind w:left="426" w:hanging="426"/>
        <w:jc w:val="both"/>
        <w:rPr>
          <w:rFonts w:ascii="Montserrat" w:hAnsi="Montserrat" w:cs="Arial"/>
          <w:caps/>
          <w:sz w:val="16"/>
          <w:szCs w:val="16"/>
        </w:rPr>
      </w:pPr>
    </w:p>
    <w:p w14:paraId="715FE485"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I.9</w:t>
      </w:r>
      <w:r w:rsidRPr="008B5CF2">
        <w:rPr>
          <w:rFonts w:ascii="Montserrat" w:hAnsi="Montserrat" w:cs="Arial"/>
          <w:sz w:val="16"/>
          <w:szCs w:val="16"/>
        </w:rPr>
        <w:tab/>
        <w:t xml:space="preserve">TIENE ESTABLECIDO SU DOMICILIO EN </w:t>
      </w:r>
      <w:r w:rsidRPr="008B5CF2">
        <w:rPr>
          <w:rFonts w:ascii="Montserrat" w:hAnsi="Montserrat" w:cs="Arial"/>
          <w:b/>
          <w:sz w:val="16"/>
          <w:szCs w:val="16"/>
        </w:rPr>
        <w:t>BELISARIO DOMÍNGUEZ NO. 1000, SECTOR LIBERTAD, C. P. 44340, COLONIA INDEPENDENCIA EN LA CIUDAD DE GUADALAJARA, JALISCO</w:t>
      </w:r>
      <w:r w:rsidRPr="008B5CF2">
        <w:rPr>
          <w:rFonts w:ascii="Montserrat" w:hAnsi="Montserrat" w:cs="Arial"/>
          <w:sz w:val="16"/>
          <w:szCs w:val="16"/>
        </w:rPr>
        <w:t>, MISMO QUE SEÑALA PARA LOS FINES Y EFECTOS LEGALES DEL PRESENTE CONTRATO.</w:t>
      </w:r>
    </w:p>
    <w:p w14:paraId="06CEB017" w14:textId="77777777" w:rsidR="00994C20" w:rsidRPr="008B5CF2" w:rsidRDefault="00994C20" w:rsidP="00994C20">
      <w:pPr>
        <w:widowControl w:val="0"/>
        <w:tabs>
          <w:tab w:val="left" w:pos="426"/>
        </w:tabs>
        <w:jc w:val="both"/>
        <w:rPr>
          <w:rFonts w:ascii="Montserrat" w:hAnsi="Montserrat" w:cs="Arial"/>
          <w:sz w:val="16"/>
          <w:szCs w:val="16"/>
        </w:rPr>
      </w:pPr>
    </w:p>
    <w:p w14:paraId="424619E1" w14:textId="77777777" w:rsidR="00994C20" w:rsidRPr="008B5CF2" w:rsidRDefault="00994C20" w:rsidP="00994C20">
      <w:pPr>
        <w:pStyle w:val="Texto0"/>
        <w:spacing w:after="0" w:line="240" w:lineRule="auto"/>
        <w:ind w:firstLine="0"/>
        <w:rPr>
          <w:rFonts w:ascii="Montserrat" w:hAnsi="Montserrat"/>
          <w:b/>
          <w:sz w:val="16"/>
          <w:szCs w:val="16"/>
        </w:rPr>
      </w:pPr>
      <w:r w:rsidRPr="008B5CF2">
        <w:rPr>
          <w:rFonts w:ascii="Montserrat" w:hAnsi="Montserrat"/>
          <w:sz w:val="16"/>
          <w:szCs w:val="16"/>
          <w:lang w:eastAsia="es-ES"/>
        </w:rPr>
        <w:t xml:space="preserve">CUANDO LA PROPOSICIÓN GANADORA HAYA SIDO PRESENTADA EN FORMA CONJUNTA POR VARIAS PERSONAS, LAS DECLARACIONES SE DEBERÁN FORMULAR POR CADA UNO DE ELLOS (ARTÍCULO 44 DEL REGLAMENTO DE LA </w:t>
      </w:r>
      <w:r w:rsidRPr="008B5CF2">
        <w:rPr>
          <w:rFonts w:ascii="Montserrat" w:hAnsi="Montserrat"/>
          <w:b/>
          <w:sz w:val="16"/>
          <w:szCs w:val="16"/>
        </w:rPr>
        <w:t>LAASSP).</w:t>
      </w:r>
    </w:p>
    <w:p w14:paraId="165B9712" w14:textId="77777777" w:rsidR="00994C20" w:rsidRPr="008B5CF2" w:rsidRDefault="00994C20" w:rsidP="00994C20">
      <w:pPr>
        <w:tabs>
          <w:tab w:val="left" w:pos="426"/>
        </w:tabs>
        <w:jc w:val="both"/>
        <w:rPr>
          <w:rFonts w:ascii="Montserrat" w:hAnsi="Montserrat" w:cs="Arial"/>
          <w:sz w:val="16"/>
          <w:szCs w:val="16"/>
        </w:rPr>
      </w:pPr>
    </w:p>
    <w:p w14:paraId="52BF4835" w14:textId="77777777" w:rsidR="00994C20" w:rsidRPr="008B5CF2" w:rsidRDefault="00994C20" w:rsidP="00994C20">
      <w:pPr>
        <w:tabs>
          <w:tab w:val="left" w:pos="426"/>
        </w:tabs>
        <w:jc w:val="both"/>
        <w:rPr>
          <w:rFonts w:ascii="Montserrat" w:hAnsi="Montserrat" w:cs="Arial"/>
          <w:b/>
          <w:sz w:val="16"/>
          <w:szCs w:val="16"/>
          <w:u w:val="single"/>
        </w:rPr>
      </w:pPr>
      <w:r w:rsidRPr="008B5CF2">
        <w:rPr>
          <w:rFonts w:ascii="Montserrat" w:hAnsi="Montserrat" w:cs="Arial"/>
          <w:b/>
          <w:sz w:val="16"/>
          <w:szCs w:val="16"/>
          <w:u w:val="single"/>
        </w:rPr>
        <w:t>SI ES PERSONA FÍSICA, MOSTRAR LOS DOS PÁRRAFOS SIGUIENTES:</w:t>
      </w:r>
    </w:p>
    <w:p w14:paraId="0F41FBB7" w14:textId="77777777" w:rsidR="00994C20" w:rsidRPr="008B5CF2" w:rsidRDefault="00994C20" w:rsidP="00994C20">
      <w:pPr>
        <w:tabs>
          <w:tab w:val="left" w:pos="426"/>
        </w:tabs>
        <w:jc w:val="both"/>
        <w:rPr>
          <w:rFonts w:ascii="Montserrat" w:hAnsi="Montserrat" w:cs="Arial"/>
          <w:sz w:val="16"/>
          <w:szCs w:val="16"/>
        </w:rPr>
      </w:pPr>
    </w:p>
    <w:p w14:paraId="71624284"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sz w:val="16"/>
          <w:szCs w:val="16"/>
        </w:rPr>
        <w:t>II.</w:t>
      </w:r>
      <w:r w:rsidRPr="008B5CF2">
        <w:rPr>
          <w:rFonts w:ascii="Montserrat" w:hAnsi="Montserrat" w:cs="Arial"/>
          <w:sz w:val="16"/>
          <w:szCs w:val="16"/>
        </w:rPr>
        <w:tab/>
        <w:t>“EL PROVEEDOR” DECLARA QUE:</w:t>
      </w:r>
    </w:p>
    <w:p w14:paraId="619EB424"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2071C264"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sz w:val="16"/>
          <w:szCs w:val="16"/>
        </w:rPr>
        <w:t>II.1</w:t>
      </w:r>
      <w:r w:rsidRPr="008B5CF2">
        <w:rPr>
          <w:rFonts w:ascii="Montserrat" w:hAnsi="Montserrat" w:cs="Arial"/>
          <w:sz w:val="16"/>
          <w:szCs w:val="16"/>
        </w:rPr>
        <w:tab/>
        <w:t xml:space="preserve">ES UNA PERSONA </w:t>
      </w:r>
      <w:r w:rsidRPr="008B5CF2">
        <w:rPr>
          <w:rFonts w:ascii="Montserrat" w:hAnsi="Montserrat" w:cs="Arial"/>
          <w:bCs/>
          <w:sz w:val="16"/>
          <w:szCs w:val="16"/>
        </w:rPr>
        <w:t>22</w:t>
      </w:r>
      <w:r w:rsidRPr="008B5CF2">
        <w:rPr>
          <w:rFonts w:ascii="Montserrat" w:hAnsi="Montserrat" w:cs="Arial"/>
          <w:sz w:val="16"/>
          <w:szCs w:val="16"/>
        </w:rPr>
        <w:t xml:space="preserve"> (FÍSICA), DE NACIONALIDAD _____________LO QUE ACREDITA CON EL ACTA DE NACIMIENTO ___________________ (EN EL CASO DE PERSONAS EXTRANJERAS DESCRIBIR EL DOCUMENTO</w:t>
      </w:r>
      <w:proofErr w:type="gramStart"/>
      <w:r w:rsidRPr="008B5CF2">
        <w:rPr>
          <w:rFonts w:ascii="Montserrat" w:hAnsi="Montserrat" w:cs="Arial"/>
          <w:sz w:val="16"/>
          <w:szCs w:val="16"/>
        </w:rPr>
        <w:t>)_</w:t>
      </w:r>
      <w:proofErr w:type="gramEnd"/>
      <w:r w:rsidRPr="008B5CF2">
        <w:rPr>
          <w:rFonts w:ascii="Montserrat" w:hAnsi="Montserrat" w:cs="Arial"/>
          <w:sz w:val="16"/>
          <w:szCs w:val="16"/>
        </w:rPr>
        <w:t xml:space="preserve">_________________, EXPEDIDA POR ___________________. </w:t>
      </w:r>
    </w:p>
    <w:p w14:paraId="473B2CBA"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442FB077"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74919759" w14:textId="77777777" w:rsidR="00994C20" w:rsidRPr="008B5CF2" w:rsidRDefault="00994C20" w:rsidP="00994C20">
      <w:pPr>
        <w:tabs>
          <w:tab w:val="left" w:pos="426"/>
        </w:tabs>
        <w:jc w:val="both"/>
        <w:rPr>
          <w:rFonts w:ascii="Montserrat" w:hAnsi="Montserrat" w:cs="Arial"/>
          <w:sz w:val="16"/>
          <w:szCs w:val="16"/>
        </w:rPr>
      </w:pPr>
      <w:r w:rsidRPr="008B5CF2">
        <w:rPr>
          <w:rFonts w:ascii="Montserrat" w:hAnsi="Montserrat" w:cs="Arial"/>
          <w:sz w:val="16"/>
          <w:szCs w:val="16"/>
          <w:u w:val="single"/>
        </w:rPr>
        <w:t>SI ES PERSONA MORAL, MOSTRAR LOS DOS PÁRRAFOS SIGUIENTES:</w:t>
      </w:r>
    </w:p>
    <w:p w14:paraId="10683489"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08B42159"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sz w:val="16"/>
          <w:szCs w:val="16"/>
        </w:rPr>
        <w:t>II.</w:t>
      </w:r>
      <w:r w:rsidRPr="008B5CF2">
        <w:rPr>
          <w:rFonts w:ascii="Montserrat" w:hAnsi="Montserrat" w:cs="Arial"/>
          <w:sz w:val="16"/>
          <w:szCs w:val="16"/>
        </w:rPr>
        <w:tab/>
        <w:t>“EL PROVEEDOR”, POR CONDUCTO DE SU REPRESENTANTE DECLARA QUE:</w:t>
      </w:r>
    </w:p>
    <w:p w14:paraId="017001F1"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41072D47"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II.1</w:t>
      </w:r>
      <w:r w:rsidRPr="008B5CF2">
        <w:rPr>
          <w:rFonts w:ascii="Montserrat" w:hAnsi="Montserrat" w:cs="Arial"/>
          <w:sz w:val="16"/>
          <w:szCs w:val="16"/>
        </w:rPr>
        <w:tab/>
        <w:t xml:space="preserve">ES UNA PERSONA </w:t>
      </w:r>
      <w:r w:rsidRPr="008B5CF2">
        <w:rPr>
          <w:rFonts w:ascii="Montserrat" w:hAnsi="Montserrat" w:cs="Arial"/>
          <w:b/>
          <w:bCs/>
          <w:sz w:val="16"/>
          <w:szCs w:val="16"/>
        </w:rPr>
        <w:t>22</w:t>
      </w:r>
      <w:r w:rsidRPr="008B5CF2">
        <w:rPr>
          <w:rFonts w:ascii="Montserrat" w:hAnsi="Montserrat" w:cs="Arial"/>
          <w:b/>
          <w:sz w:val="16"/>
          <w:szCs w:val="16"/>
        </w:rPr>
        <w:t xml:space="preserve"> MORAL</w:t>
      </w:r>
      <w:r w:rsidRPr="008B5CF2">
        <w:rPr>
          <w:rFonts w:ascii="Montserrat" w:hAnsi="Montserrat" w:cs="Arial"/>
          <w:b/>
          <w:bCs/>
          <w:sz w:val="16"/>
          <w:szCs w:val="16"/>
        </w:rPr>
        <w:t xml:space="preserve"> 23</w:t>
      </w:r>
      <w:r w:rsidRPr="008B5CF2">
        <w:rPr>
          <w:rFonts w:ascii="Montserrat" w:hAnsi="Montserrat" w:cs="Arial"/>
          <w:sz w:val="16"/>
          <w:szCs w:val="16"/>
        </w:rPr>
        <w:t xml:space="preserve"> LEGALMENTE CONSTITUIDA MEDIANTE </w:t>
      </w:r>
      <w:r w:rsidRPr="008B5CF2">
        <w:rPr>
          <w:rFonts w:ascii="Montserrat" w:hAnsi="Montserrat" w:cs="Arial"/>
          <w:b/>
          <w:sz w:val="16"/>
          <w:szCs w:val="16"/>
        </w:rPr>
        <w:t>________________</w:t>
      </w:r>
      <w:r w:rsidRPr="008B5CF2">
        <w:rPr>
          <w:rFonts w:ascii="Montserrat" w:hAnsi="Montserrat" w:cs="Arial"/>
          <w:sz w:val="16"/>
          <w:szCs w:val="16"/>
        </w:rPr>
        <w:t xml:space="preserve"> (DESCRIBIR EL INSTRUMENTO PÚBLICO QUE LE DAN ORIGEN Y EN SU CASO LAS MODIFICACIONES QUE SE HUBIERAN REALIZADO), DENOMINADA </w:t>
      </w:r>
      <w:r w:rsidRPr="008B5CF2">
        <w:rPr>
          <w:rFonts w:ascii="Montserrat" w:hAnsi="Montserrat" w:cs="Arial"/>
          <w:b/>
          <w:bCs/>
          <w:sz w:val="16"/>
          <w:szCs w:val="16"/>
        </w:rPr>
        <w:t>24</w:t>
      </w:r>
      <w:r w:rsidRPr="008B5CF2">
        <w:rPr>
          <w:rFonts w:ascii="Montserrat" w:hAnsi="Montserrat" w:cs="Arial"/>
          <w:b/>
          <w:sz w:val="16"/>
          <w:szCs w:val="16"/>
          <w:u w:val="single"/>
        </w:rPr>
        <w:t xml:space="preserve"> (NOMBRE O RAZÓN SOCIAL)</w:t>
      </w:r>
      <w:r w:rsidRPr="008B5CF2">
        <w:rPr>
          <w:rFonts w:ascii="Montserrat" w:hAnsi="Montserrat" w:cs="Arial"/>
          <w:sz w:val="16"/>
          <w:szCs w:val="16"/>
        </w:rPr>
        <w:t xml:space="preserve">, CUYO OBJETO SOCIAL ES, ENTRE OTROS, </w:t>
      </w:r>
      <w:r w:rsidRPr="008B5CF2">
        <w:rPr>
          <w:rFonts w:ascii="Montserrat" w:hAnsi="Montserrat" w:cs="Arial"/>
          <w:b/>
          <w:bCs/>
          <w:sz w:val="16"/>
          <w:szCs w:val="16"/>
        </w:rPr>
        <w:t>25</w:t>
      </w:r>
      <w:r w:rsidRPr="008B5CF2">
        <w:rPr>
          <w:rFonts w:ascii="Montserrat" w:hAnsi="Montserrat" w:cs="Arial"/>
          <w:b/>
          <w:sz w:val="16"/>
          <w:szCs w:val="16"/>
        </w:rPr>
        <w:t xml:space="preserve"> (OBJETO SOCIAL)</w:t>
      </w:r>
      <w:r w:rsidRPr="008B5CF2">
        <w:rPr>
          <w:rFonts w:ascii="Montserrat" w:hAnsi="Montserrat" w:cs="Arial"/>
          <w:sz w:val="16"/>
          <w:szCs w:val="16"/>
        </w:rPr>
        <w:t>.</w:t>
      </w:r>
    </w:p>
    <w:p w14:paraId="4B60D582" w14:textId="77777777" w:rsidR="00994C20" w:rsidRPr="008B5CF2" w:rsidRDefault="00994C20" w:rsidP="00994C20">
      <w:pPr>
        <w:widowControl w:val="0"/>
        <w:tabs>
          <w:tab w:val="left" w:pos="426"/>
        </w:tabs>
        <w:jc w:val="both"/>
        <w:rPr>
          <w:rFonts w:ascii="Montserrat" w:hAnsi="Montserrat" w:cs="Arial"/>
          <w:sz w:val="16"/>
          <w:szCs w:val="16"/>
        </w:rPr>
      </w:pPr>
    </w:p>
    <w:p w14:paraId="5CEBC3ED"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II.2</w:t>
      </w:r>
      <w:r w:rsidRPr="008B5CF2">
        <w:rPr>
          <w:rFonts w:ascii="Montserrat" w:hAnsi="Montserrat" w:cs="Arial"/>
          <w:sz w:val="16"/>
          <w:szCs w:val="16"/>
        </w:rPr>
        <w:tab/>
      </w:r>
      <w:r w:rsidRPr="008B5CF2">
        <w:rPr>
          <w:rFonts w:ascii="Montserrat" w:hAnsi="Montserrat" w:cs="Arial"/>
          <w:b/>
          <w:bCs/>
          <w:sz w:val="16"/>
          <w:szCs w:val="16"/>
        </w:rPr>
        <w:t>26</w:t>
      </w:r>
      <w:r w:rsidRPr="008B5CF2">
        <w:rPr>
          <w:rFonts w:ascii="Montserrat" w:hAnsi="Montserrat" w:cs="Arial"/>
          <w:sz w:val="16"/>
          <w:szCs w:val="16"/>
        </w:rPr>
        <w:t>LA O EL C.</w:t>
      </w:r>
      <w:r w:rsidRPr="008B5CF2">
        <w:rPr>
          <w:rFonts w:ascii="Montserrat" w:hAnsi="Montserrat" w:cs="Arial"/>
          <w:b/>
          <w:bCs/>
          <w:sz w:val="16"/>
          <w:szCs w:val="16"/>
        </w:rPr>
        <w:t xml:space="preserve"> </w:t>
      </w:r>
      <w:r w:rsidRPr="008B5CF2">
        <w:rPr>
          <w:rFonts w:ascii="Montserrat" w:hAnsi="Montserrat" w:cs="Arial"/>
          <w:b/>
          <w:sz w:val="16"/>
          <w:szCs w:val="16"/>
        </w:rPr>
        <w:t>(</w:t>
      </w:r>
      <w:r w:rsidRPr="008B5CF2">
        <w:rPr>
          <w:rFonts w:ascii="Montserrat" w:hAnsi="Montserrat" w:cs="Arial"/>
          <w:b/>
          <w:sz w:val="16"/>
          <w:szCs w:val="16"/>
          <w:u w:val="single"/>
        </w:rPr>
        <w:t>NOMBRE DEL REPRESENTANTE LEGAL)</w:t>
      </w:r>
      <w:r w:rsidRPr="008B5CF2">
        <w:rPr>
          <w:rFonts w:ascii="Montserrat" w:hAnsi="Montserrat" w:cs="Arial"/>
          <w:sz w:val="16"/>
          <w:szCs w:val="16"/>
        </w:rPr>
        <w:t xml:space="preserve">, EN SU CARÁCTER DE </w:t>
      </w:r>
      <w:r w:rsidRPr="008B5CF2">
        <w:rPr>
          <w:rFonts w:ascii="Montserrat" w:hAnsi="Montserrat" w:cs="Arial"/>
          <w:b/>
          <w:sz w:val="16"/>
          <w:szCs w:val="16"/>
        </w:rPr>
        <w:t>__________________</w:t>
      </w:r>
      <w:r w:rsidRPr="008B5CF2">
        <w:rPr>
          <w:rFonts w:ascii="Montserrat" w:hAnsi="Montserrat" w:cs="Arial"/>
          <w:sz w:val="16"/>
          <w:szCs w:val="16"/>
        </w:rPr>
        <w:t xml:space="preserve">, CUENTA CON FACULTADES SUFICIENTES PARA SUSCRIBIR EL PRESENTE CONTRATO Y OBLIGAR A SU REPRESENTADA, COMO LO ACREDITA CON </w:t>
      </w:r>
      <w:r w:rsidRPr="008B5CF2">
        <w:rPr>
          <w:rFonts w:ascii="Montserrat" w:hAnsi="Montserrat" w:cs="Arial"/>
          <w:b/>
          <w:sz w:val="16"/>
          <w:szCs w:val="16"/>
        </w:rPr>
        <w:t>_____________________________</w:t>
      </w:r>
      <w:r w:rsidRPr="008B5CF2">
        <w:rPr>
          <w:rFonts w:ascii="Montserrat" w:hAnsi="Montserrat" w:cs="Arial"/>
          <w:sz w:val="16"/>
          <w:szCs w:val="16"/>
        </w:rPr>
        <w:t>, INSTRUMENTO QUE BAJO PROTESTA DE DECIR VERDAD MANIFIESTA NO LE HA SIDO LIMITADO NI REVOCADO EN FORMA ALGUNA.</w:t>
      </w:r>
    </w:p>
    <w:p w14:paraId="5BC843EC"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2CE292FF"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II.3</w:t>
      </w:r>
      <w:r w:rsidRPr="008B5CF2">
        <w:rPr>
          <w:rFonts w:ascii="Montserrat" w:hAnsi="Montserrat" w:cs="Arial"/>
          <w:sz w:val="16"/>
          <w:szCs w:val="16"/>
        </w:rPr>
        <w:tab/>
        <w:t>REÚNE LAS CONDICIONES TÉCNICAS, JURÍDICAS Y ECONÓMICAS, Y CUENTA CON LA ORGANIZACIÓN Y ELEMENTOS NECESARIOS PARA SU CUMPLIMIENTO.</w:t>
      </w:r>
    </w:p>
    <w:p w14:paraId="0B2E0773"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7FE06CD6" w14:textId="77777777" w:rsidR="00994C20" w:rsidRPr="008B5CF2" w:rsidRDefault="00994C20" w:rsidP="00994C20">
      <w:pPr>
        <w:widowControl w:val="0"/>
        <w:ind w:left="426" w:hanging="426"/>
        <w:jc w:val="both"/>
        <w:rPr>
          <w:rFonts w:ascii="Montserrat" w:hAnsi="Montserrat" w:cs="Arial"/>
          <w:sz w:val="16"/>
          <w:szCs w:val="16"/>
        </w:rPr>
      </w:pPr>
      <w:r w:rsidRPr="008B5CF2">
        <w:rPr>
          <w:rFonts w:ascii="Montserrat" w:hAnsi="Montserrat" w:cs="Arial"/>
          <w:b/>
          <w:sz w:val="16"/>
          <w:szCs w:val="16"/>
        </w:rPr>
        <w:t>II.4</w:t>
      </w:r>
      <w:r w:rsidRPr="008B5CF2">
        <w:rPr>
          <w:rFonts w:ascii="Montserrat" w:hAnsi="Montserrat" w:cs="Arial"/>
          <w:sz w:val="16"/>
          <w:szCs w:val="16"/>
        </w:rPr>
        <w:tab/>
        <w:t xml:space="preserve">CUENTA CON SU REGISTRO FEDERAL DE CONTRIBUYENTES </w:t>
      </w:r>
      <w:r w:rsidRPr="008B5CF2">
        <w:rPr>
          <w:rFonts w:ascii="Montserrat" w:hAnsi="Montserrat" w:cs="Arial"/>
          <w:b/>
          <w:bCs/>
          <w:sz w:val="16"/>
          <w:szCs w:val="16"/>
        </w:rPr>
        <w:t>27</w:t>
      </w:r>
      <w:r w:rsidRPr="008B5CF2">
        <w:rPr>
          <w:rFonts w:ascii="Montserrat" w:hAnsi="Montserrat" w:cs="Arial"/>
          <w:b/>
          <w:sz w:val="16"/>
          <w:szCs w:val="16"/>
        </w:rPr>
        <w:t xml:space="preserve"> (RFC PROVEEDOR).</w:t>
      </w:r>
    </w:p>
    <w:p w14:paraId="5FBC586F" w14:textId="77777777" w:rsidR="00994C20" w:rsidRPr="008B5CF2" w:rsidRDefault="00994C20" w:rsidP="00994C20">
      <w:pPr>
        <w:widowControl w:val="0"/>
        <w:tabs>
          <w:tab w:val="left" w:pos="426"/>
        </w:tabs>
        <w:ind w:left="426" w:hanging="426"/>
        <w:jc w:val="both"/>
        <w:rPr>
          <w:rFonts w:ascii="Montserrat" w:hAnsi="Montserrat" w:cs="Arial"/>
          <w:sz w:val="16"/>
          <w:szCs w:val="16"/>
        </w:rPr>
      </w:pPr>
    </w:p>
    <w:p w14:paraId="57997C8E" w14:textId="77777777" w:rsidR="00994C20" w:rsidRPr="008B5CF2" w:rsidRDefault="00994C20" w:rsidP="00994C20">
      <w:pPr>
        <w:widowControl w:val="0"/>
        <w:ind w:left="426" w:hanging="426"/>
        <w:jc w:val="both"/>
        <w:rPr>
          <w:rFonts w:ascii="Montserrat" w:hAnsi="Montserrat" w:cs="Arial"/>
          <w:sz w:val="16"/>
          <w:szCs w:val="16"/>
        </w:rPr>
      </w:pPr>
      <w:r w:rsidRPr="008B5CF2">
        <w:rPr>
          <w:rFonts w:ascii="Montserrat" w:hAnsi="Montserrat" w:cs="Arial"/>
          <w:b/>
          <w:sz w:val="16"/>
          <w:szCs w:val="16"/>
        </w:rPr>
        <w:t>II.5</w:t>
      </w:r>
      <w:r w:rsidRPr="008B5CF2">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64C3272" w14:textId="77777777" w:rsidR="00994C20" w:rsidRPr="008B5CF2" w:rsidRDefault="00994C20" w:rsidP="00994C20">
      <w:pPr>
        <w:widowControl w:val="0"/>
        <w:ind w:left="426" w:hanging="426"/>
        <w:jc w:val="both"/>
        <w:rPr>
          <w:rFonts w:ascii="Montserrat" w:hAnsi="Montserrat" w:cs="Arial"/>
          <w:sz w:val="16"/>
          <w:szCs w:val="16"/>
        </w:rPr>
      </w:pPr>
    </w:p>
    <w:p w14:paraId="2438179B" w14:textId="77777777" w:rsidR="00994C20" w:rsidRPr="008B5CF2" w:rsidRDefault="00994C20" w:rsidP="00994C20">
      <w:pPr>
        <w:widowControl w:val="0"/>
        <w:tabs>
          <w:tab w:val="left" w:pos="426"/>
        </w:tabs>
        <w:ind w:left="426" w:hanging="426"/>
        <w:jc w:val="both"/>
        <w:rPr>
          <w:rFonts w:ascii="Montserrat" w:hAnsi="Montserrat" w:cs="Arial"/>
          <w:sz w:val="16"/>
          <w:szCs w:val="16"/>
        </w:rPr>
      </w:pPr>
      <w:r w:rsidRPr="008B5CF2">
        <w:rPr>
          <w:rFonts w:ascii="Montserrat" w:hAnsi="Montserrat" w:cs="Arial"/>
          <w:b/>
          <w:sz w:val="16"/>
          <w:szCs w:val="16"/>
        </w:rPr>
        <w:t>II.6</w:t>
      </w:r>
      <w:r w:rsidRPr="008B5CF2">
        <w:rPr>
          <w:rFonts w:ascii="Montserrat" w:hAnsi="Montserrat" w:cs="Arial"/>
          <w:sz w:val="16"/>
          <w:szCs w:val="16"/>
        </w:rPr>
        <w:tab/>
        <w:t xml:space="preserve">SEÑALA COMO SU DOMICILIO PARA TODOS LOS EFECTOS LEGALES EL UBICADO EN </w:t>
      </w:r>
      <w:r w:rsidRPr="008B5CF2">
        <w:rPr>
          <w:rFonts w:ascii="Montserrat" w:hAnsi="Montserrat" w:cs="Arial"/>
          <w:b/>
          <w:bCs/>
          <w:sz w:val="16"/>
          <w:szCs w:val="16"/>
        </w:rPr>
        <w:t>28</w:t>
      </w:r>
      <w:r w:rsidRPr="008B5CF2">
        <w:rPr>
          <w:rFonts w:ascii="Montserrat" w:hAnsi="Montserrat" w:cs="Arial"/>
          <w:b/>
          <w:sz w:val="16"/>
          <w:szCs w:val="16"/>
        </w:rPr>
        <w:t xml:space="preserve"> </w:t>
      </w:r>
      <w:r w:rsidRPr="008B5CF2">
        <w:rPr>
          <w:rFonts w:ascii="Montserrat" w:hAnsi="Montserrat" w:cs="Arial"/>
          <w:b/>
          <w:sz w:val="16"/>
          <w:szCs w:val="16"/>
          <w:u w:val="single"/>
        </w:rPr>
        <w:t>(DOMICILIO FISCAL PROVEEDOR)</w:t>
      </w:r>
      <w:r w:rsidRPr="008B5CF2">
        <w:rPr>
          <w:rFonts w:ascii="Montserrat" w:hAnsi="Montserrat" w:cs="Arial"/>
          <w:sz w:val="16"/>
          <w:szCs w:val="16"/>
        </w:rPr>
        <w:t>.</w:t>
      </w:r>
    </w:p>
    <w:p w14:paraId="16EE6722" w14:textId="77777777" w:rsidR="00994C20" w:rsidRPr="008B5CF2" w:rsidRDefault="00994C20" w:rsidP="00994C20">
      <w:pPr>
        <w:jc w:val="both"/>
        <w:rPr>
          <w:rFonts w:ascii="Montserrat" w:hAnsi="Montserrat" w:cs="Arial"/>
          <w:sz w:val="16"/>
          <w:szCs w:val="16"/>
        </w:rPr>
      </w:pPr>
    </w:p>
    <w:p w14:paraId="52F74450" w14:textId="77777777" w:rsidR="00994C20" w:rsidRPr="008B5CF2" w:rsidRDefault="00994C20" w:rsidP="00994C20">
      <w:pPr>
        <w:ind w:left="426" w:hanging="426"/>
        <w:jc w:val="both"/>
        <w:rPr>
          <w:rFonts w:ascii="Montserrat" w:hAnsi="Montserrat" w:cs="Arial"/>
          <w:b/>
          <w:sz w:val="16"/>
          <w:szCs w:val="16"/>
        </w:rPr>
      </w:pPr>
      <w:r w:rsidRPr="008B5CF2">
        <w:rPr>
          <w:rFonts w:ascii="Montserrat" w:hAnsi="Montserrat" w:cs="Arial"/>
          <w:b/>
          <w:sz w:val="16"/>
          <w:szCs w:val="16"/>
        </w:rPr>
        <w:t>III.</w:t>
      </w:r>
      <w:r w:rsidRPr="008B5CF2">
        <w:rPr>
          <w:rFonts w:ascii="Montserrat" w:hAnsi="Montserrat" w:cs="Arial"/>
          <w:b/>
          <w:sz w:val="16"/>
          <w:szCs w:val="16"/>
        </w:rPr>
        <w:tab/>
        <w:t>DE “LAS PARTES”:</w:t>
      </w:r>
    </w:p>
    <w:p w14:paraId="73049D68" w14:textId="77777777" w:rsidR="00994C20" w:rsidRPr="008B5CF2" w:rsidRDefault="00994C20" w:rsidP="00994C20">
      <w:pPr>
        <w:jc w:val="both"/>
        <w:rPr>
          <w:rFonts w:ascii="Montserrat" w:hAnsi="Montserrat" w:cs="Arial"/>
          <w:sz w:val="16"/>
          <w:szCs w:val="16"/>
        </w:rPr>
      </w:pPr>
    </w:p>
    <w:p w14:paraId="131791A6" w14:textId="77777777" w:rsidR="00994C20" w:rsidRPr="008B5CF2" w:rsidRDefault="00994C20" w:rsidP="00994C20">
      <w:pPr>
        <w:ind w:left="426" w:hanging="426"/>
        <w:jc w:val="both"/>
        <w:rPr>
          <w:rFonts w:ascii="Montserrat" w:hAnsi="Montserrat" w:cs="Arial"/>
          <w:sz w:val="16"/>
          <w:szCs w:val="16"/>
        </w:rPr>
      </w:pPr>
      <w:r w:rsidRPr="008B5CF2">
        <w:rPr>
          <w:rFonts w:ascii="Montserrat" w:hAnsi="Montserrat" w:cs="Arial"/>
          <w:b/>
          <w:sz w:val="16"/>
          <w:szCs w:val="16"/>
        </w:rPr>
        <w:t>III.1</w:t>
      </w:r>
      <w:r w:rsidRPr="008B5CF2">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0A3B5251" w14:textId="77777777" w:rsidR="00994C20" w:rsidRPr="008B5CF2" w:rsidRDefault="00994C20" w:rsidP="00994C20">
      <w:pPr>
        <w:jc w:val="both"/>
        <w:rPr>
          <w:rFonts w:ascii="Montserrat" w:hAnsi="Montserrat" w:cs="Arial"/>
          <w:sz w:val="16"/>
          <w:szCs w:val="16"/>
        </w:rPr>
      </w:pPr>
    </w:p>
    <w:p w14:paraId="20D1AC11" w14:textId="77777777" w:rsidR="00994C20" w:rsidRPr="008B5CF2" w:rsidRDefault="00994C20" w:rsidP="00994C20">
      <w:pPr>
        <w:pStyle w:val="Prrafodelista"/>
        <w:jc w:val="center"/>
        <w:rPr>
          <w:rFonts w:ascii="Montserrat" w:hAnsi="Montserrat" w:cs="Arial"/>
          <w:sz w:val="16"/>
          <w:szCs w:val="16"/>
        </w:rPr>
      </w:pPr>
      <w:r w:rsidRPr="008B5CF2">
        <w:rPr>
          <w:rFonts w:ascii="Montserrat" w:hAnsi="Montserrat" w:cs="Arial"/>
          <w:b/>
          <w:sz w:val="16"/>
          <w:szCs w:val="16"/>
        </w:rPr>
        <w:t>CLÁUSULAS</w:t>
      </w:r>
    </w:p>
    <w:p w14:paraId="26C2DC52" w14:textId="77777777" w:rsidR="00994C20" w:rsidRPr="008B5CF2" w:rsidRDefault="00994C20" w:rsidP="00994C20">
      <w:pPr>
        <w:shd w:val="clear" w:color="auto" w:fill="FFFFFF"/>
        <w:jc w:val="both"/>
        <w:textAlignment w:val="baseline"/>
        <w:rPr>
          <w:rFonts w:ascii="Montserrat" w:hAnsi="Montserrat" w:cs="Arial"/>
          <w:b/>
          <w:sz w:val="16"/>
          <w:szCs w:val="16"/>
          <w:lang w:eastAsia="es-MX"/>
        </w:rPr>
      </w:pPr>
      <w:r w:rsidRPr="008B5CF2">
        <w:rPr>
          <w:rFonts w:ascii="Montserrat" w:hAnsi="Montserrat" w:cs="Arial"/>
          <w:b/>
          <w:sz w:val="16"/>
          <w:szCs w:val="16"/>
          <w:lang w:eastAsia="es-MX"/>
        </w:rPr>
        <w:t>PRIMERA. OBJETO DEL CONTRATO.</w:t>
      </w:r>
    </w:p>
    <w:p w14:paraId="1C8B0EF5" w14:textId="77777777" w:rsidR="00994C20" w:rsidRPr="008B5CF2" w:rsidRDefault="00994C20" w:rsidP="00994C20">
      <w:pPr>
        <w:ind w:right="51"/>
        <w:jc w:val="both"/>
        <w:rPr>
          <w:rFonts w:ascii="Montserrat" w:hAnsi="Montserrat" w:cs="Arial"/>
          <w:sz w:val="16"/>
          <w:szCs w:val="16"/>
        </w:rPr>
      </w:pPr>
    </w:p>
    <w:p w14:paraId="1DC98654"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“EL PROVEEDOR”</w:t>
      </w:r>
      <w:r w:rsidRPr="008B5CF2">
        <w:rPr>
          <w:rFonts w:ascii="Montserrat" w:hAnsi="Montserrat" w:cs="Arial"/>
          <w:sz w:val="16"/>
          <w:szCs w:val="16"/>
        </w:rPr>
        <w:t xml:space="preserve"> ACEPTA Y SE OBLIGA A PROPORCIONAR A </w:t>
      </w:r>
      <w:r w:rsidRPr="008B5CF2">
        <w:rPr>
          <w:rFonts w:ascii="Montserrat" w:hAnsi="Montserrat" w:cs="Arial"/>
          <w:b/>
          <w:sz w:val="16"/>
          <w:szCs w:val="16"/>
        </w:rPr>
        <w:t>“LA DEPENDENCIA O ENTIDAD”</w:t>
      </w:r>
      <w:r w:rsidRPr="008B5CF2">
        <w:rPr>
          <w:rFonts w:ascii="Montserrat" w:hAnsi="Montserrat" w:cs="Arial"/>
          <w:sz w:val="16"/>
          <w:szCs w:val="16"/>
        </w:rPr>
        <w:t xml:space="preserve"> LA PRESTACIÓN DEL SERVICIO DE, </w:t>
      </w:r>
      <w:r w:rsidRPr="008B5CF2">
        <w:rPr>
          <w:rFonts w:ascii="Montserrat" w:hAnsi="Montserrat" w:cs="Arial"/>
          <w:b/>
          <w:bCs/>
          <w:sz w:val="16"/>
          <w:szCs w:val="16"/>
        </w:rPr>
        <w:t>3</w:t>
      </w:r>
      <w:r w:rsidRPr="008B5CF2">
        <w:rPr>
          <w:rFonts w:ascii="Montserrat" w:hAnsi="Montserrat" w:cs="Arial"/>
          <w:b/>
          <w:sz w:val="16"/>
          <w:szCs w:val="16"/>
        </w:rPr>
        <w:t xml:space="preserve"> (DESCRIPCIÓN DEL SERVICIO)</w:t>
      </w:r>
      <w:r w:rsidRPr="008B5CF2">
        <w:rPr>
          <w:rFonts w:ascii="Montserrat" w:hAnsi="Montserrat" w:cs="Arial"/>
          <w:sz w:val="16"/>
          <w:szCs w:val="16"/>
        </w:rPr>
        <w:t>, EN LOS TÉRMINOS Y CONDICIONES ESTABLECIDOS EN ESTE CONTRATO Y SUS ANEXOS (</w:t>
      </w:r>
      <w:r w:rsidRPr="008B5CF2">
        <w:rPr>
          <w:rFonts w:ascii="Montserrat" w:hAnsi="Montserrat" w:cs="Arial"/>
          <w:b/>
          <w:sz w:val="16"/>
          <w:szCs w:val="16"/>
          <w:u w:val="single"/>
        </w:rPr>
        <w:t>NUMERAR Y DESCRIBIR LOS ANEXOS</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QUE FORMAN PARTE INTEGRANTE DEL MISMO. </w:t>
      </w:r>
    </w:p>
    <w:p w14:paraId="5732F644" w14:textId="77777777" w:rsidR="00994C20" w:rsidRPr="008B5CF2" w:rsidRDefault="00994C20" w:rsidP="00994C20">
      <w:pPr>
        <w:ind w:right="51"/>
        <w:jc w:val="both"/>
        <w:rPr>
          <w:rFonts w:ascii="Montserrat" w:hAnsi="Montserrat" w:cs="Arial"/>
          <w:sz w:val="16"/>
          <w:szCs w:val="16"/>
        </w:rPr>
      </w:pPr>
    </w:p>
    <w:p w14:paraId="591E7FEB" w14:textId="77777777" w:rsidR="00994C20" w:rsidRPr="008B5CF2" w:rsidRDefault="00994C20" w:rsidP="00994C20">
      <w:pPr>
        <w:jc w:val="both"/>
        <w:rPr>
          <w:rFonts w:ascii="Montserrat" w:hAnsi="Montserrat" w:cs="Arial"/>
          <w:b/>
          <w:sz w:val="16"/>
          <w:szCs w:val="16"/>
        </w:rPr>
      </w:pPr>
      <w:r w:rsidRPr="008B5CF2">
        <w:rPr>
          <w:rFonts w:ascii="Montserrat" w:hAnsi="Montserrat" w:cs="Arial"/>
          <w:b/>
          <w:sz w:val="16"/>
          <w:szCs w:val="16"/>
        </w:rPr>
        <w:t xml:space="preserve">SEGUNDA. MONTO DEL CONTRATO </w:t>
      </w:r>
    </w:p>
    <w:p w14:paraId="021E45D3" w14:textId="77777777" w:rsidR="00994C20" w:rsidRPr="008B5CF2" w:rsidRDefault="00994C20" w:rsidP="00994C20">
      <w:pPr>
        <w:jc w:val="both"/>
        <w:rPr>
          <w:rFonts w:ascii="Montserrat" w:hAnsi="Montserrat" w:cs="Arial"/>
          <w:b/>
          <w:sz w:val="16"/>
          <w:szCs w:val="16"/>
        </w:rPr>
      </w:pPr>
    </w:p>
    <w:p w14:paraId="5E694EE5" w14:textId="77777777" w:rsidR="00994C20" w:rsidRPr="008B5CF2" w:rsidRDefault="00994C20" w:rsidP="00994C20">
      <w:pPr>
        <w:ind w:right="51"/>
        <w:jc w:val="both"/>
        <w:rPr>
          <w:rFonts w:ascii="Montserrat" w:hAnsi="Montserrat" w:cs="Arial"/>
          <w:sz w:val="16"/>
          <w:szCs w:val="16"/>
          <w:u w:val="single"/>
        </w:rPr>
      </w:pPr>
      <w:r w:rsidRPr="008B5CF2">
        <w:rPr>
          <w:rFonts w:ascii="Montserrat" w:hAnsi="Montserrat" w:cs="Arial"/>
          <w:sz w:val="16"/>
          <w:szCs w:val="16"/>
          <w:u w:val="single"/>
        </w:rPr>
        <w:t>TRATÁNDOSE DE CONTRATO CERRADO, MOSTRAR EL SIGUIENTE PÁRRAFO:</w:t>
      </w:r>
    </w:p>
    <w:p w14:paraId="09049D96" w14:textId="77777777" w:rsidR="00994C20" w:rsidRPr="008B5CF2" w:rsidRDefault="00994C20" w:rsidP="00994C20">
      <w:pPr>
        <w:ind w:right="51"/>
        <w:jc w:val="both"/>
        <w:rPr>
          <w:rFonts w:ascii="Montserrat" w:hAnsi="Montserrat" w:cs="Arial"/>
          <w:sz w:val="16"/>
          <w:szCs w:val="16"/>
        </w:rPr>
      </w:pPr>
    </w:p>
    <w:p w14:paraId="111E2750"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b/>
          <w:sz w:val="16"/>
          <w:szCs w:val="16"/>
        </w:rPr>
        <w:lastRenderedPageBreak/>
        <w:t>“LA DEPENDENCIA O ENTIDAD”</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PAGARÁ A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COMO CONTRAPRESTACIÓN POR LOS SERVICIOS OBJETO DE ESTE CONTRATO, LA CANTIDAD DE </w:t>
      </w:r>
      <w:r w:rsidRPr="008B5CF2">
        <w:rPr>
          <w:rFonts w:ascii="Montserrat" w:eastAsia="Calibri" w:hAnsi="Montserrat" w:cs="Arial"/>
          <w:b/>
          <w:sz w:val="16"/>
          <w:szCs w:val="16"/>
          <w:lang w:eastAsia="en-US"/>
        </w:rPr>
        <w:t xml:space="preserve">29 </w:t>
      </w:r>
      <w:r w:rsidRPr="008B5CF2">
        <w:rPr>
          <w:rFonts w:ascii="Montserrat" w:eastAsia="Calibri" w:hAnsi="Montserrat" w:cs="Arial"/>
          <w:sz w:val="16"/>
          <w:szCs w:val="16"/>
          <w:lang w:eastAsia="en-US"/>
        </w:rPr>
        <w:t xml:space="preserve">$(MONTO TOTAL DEL CONTRATO SIN IMPUESTOS) MÁS EL IMPUESTO AL VALOR AGREGADO (I.V.A.) QUE ASCIENDE A </w:t>
      </w:r>
      <w:r w:rsidRPr="008B5CF2">
        <w:rPr>
          <w:rFonts w:ascii="Montserrat" w:eastAsia="Calibri" w:hAnsi="Montserrat" w:cs="Arial"/>
          <w:b/>
          <w:sz w:val="16"/>
          <w:szCs w:val="16"/>
          <w:lang w:eastAsia="en-US"/>
        </w:rPr>
        <w:t>30</w:t>
      </w:r>
      <w:r w:rsidRPr="008B5CF2">
        <w:rPr>
          <w:rFonts w:ascii="Montserrat" w:eastAsia="Calibri" w:hAnsi="Montserrat" w:cs="Arial"/>
          <w:sz w:val="16"/>
          <w:szCs w:val="16"/>
          <w:lang w:eastAsia="en-US"/>
        </w:rPr>
        <w:t xml:space="preserve">($IMPUESTOS), QUE HACE UN TOTAL </w:t>
      </w:r>
      <w:r w:rsidRPr="008B5CF2">
        <w:rPr>
          <w:rFonts w:ascii="Montserrat" w:hAnsi="Montserrat" w:cs="Arial"/>
          <w:b/>
          <w:bCs/>
          <w:sz w:val="16"/>
          <w:szCs w:val="16"/>
        </w:rPr>
        <w:t>DE</w:t>
      </w:r>
      <w:r w:rsidRPr="008B5CF2">
        <w:rPr>
          <w:rFonts w:ascii="Montserrat" w:eastAsia="Calibri" w:hAnsi="Montserrat" w:cs="Arial"/>
          <w:sz w:val="16"/>
          <w:szCs w:val="16"/>
          <w:lang w:eastAsia="en-US"/>
        </w:rPr>
        <w:t xml:space="preserve"> </w:t>
      </w:r>
      <w:r w:rsidRPr="008B5CF2">
        <w:rPr>
          <w:rFonts w:ascii="Montserrat" w:eastAsia="Calibri" w:hAnsi="Montserrat" w:cs="Arial"/>
          <w:b/>
          <w:sz w:val="16"/>
          <w:szCs w:val="16"/>
          <w:lang w:eastAsia="en-US"/>
        </w:rPr>
        <w:t>31</w:t>
      </w:r>
      <w:r w:rsidRPr="008B5CF2">
        <w:rPr>
          <w:rFonts w:ascii="Montserrat" w:hAnsi="Montserrat" w:cs="Arial"/>
          <w:sz w:val="16"/>
          <w:szCs w:val="16"/>
        </w:rPr>
        <w:t xml:space="preserve"> (MONTO TOTAL CON IMPUESTOS)</w:t>
      </w:r>
    </w:p>
    <w:p w14:paraId="4CD6D4CB" w14:textId="77777777" w:rsidR="00994C20" w:rsidRPr="008B5CF2" w:rsidRDefault="00994C20" w:rsidP="00994C20">
      <w:pPr>
        <w:ind w:right="51"/>
        <w:jc w:val="both"/>
        <w:rPr>
          <w:rFonts w:ascii="Montserrat" w:eastAsia="Calibri" w:hAnsi="Montserrat" w:cs="Arial"/>
          <w:sz w:val="16"/>
          <w:szCs w:val="16"/>
          <w:lang w:eastAsia="en-US"/>
        </w:rPr>
      </w:pPr>
    </w:p>
    <w:p w14:paraId="68AE5A71" w14:textId="77777777" w:rsidR="00994C20" w:rsidRPr="008B5CF2" w:rsidRDefault="00994C20" w:rsidP="00994C20">
      <w:pPr>
        <w:ind w:right="51"/>
        <w:jc w:val="both"/>
        <w:rPr>
          <w:rFonts w:ascii="Montserrat" w:hAnsi="Montserrat" w:cs="Arial"/>
          <w:sz w:val="16"/>
          <w:szCs w:val="16"/>
          <w:u w:val="single"/>
        </w:rPr>
      </w:pPr>
      <w:r w:rsidRPr="008B5CF2">
        <w:rPr>
          <w:rFonts w:ascii="Montserrat" w:hAnsi="Montserrat" w:cs="Arial"/>
          <w:sz w:val="16"/>
          <w:szCs w:val="16"/>
          <w:u w:val="single"/>
        </w:rPr>
        <w:t>EN CASO DE SER PLURIANUAL, MOSTRAR LA TABLA Y LOS DOS PÁRRAFOS SIGUIENTES</w:t>
      </w:r>
    </w:p>
    <w:p w14:paraId="03D09412" w14:textId="77777777" w:rsidR="00994C20" w:rsidRPr="008B5CF2" w:rsidRDefault="00994C20" w:rsidP="00994C20">
      <w:pPr>
        <w:ind w:right="51"/>
        <w:jc w:val="both"/>
        <w:rPr>
          <w:rFonts w:ascii="Montserrat" w:hAnsi="Montserrat" w:cs="Arial"/>
          <w:sz w:val="16"/>
          <w:szCs w:val="16"/>
        </w:rPr>
      </w:pPr>
    </w:p>
    <w:p w14:paraId="73CD230B"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CONVIENE CON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QUE EL MONTO TOTAL DE LOS SERVICIOS ES POR LA CANTIDAD DE </w:t>
      </w:r>
      <w:r w:rsidRPr="008B5CF2">
        <w:rPr>
          <w:rFonts w:ascii="Montserrat" w:eastAsia="Calibri" w:hAnsi="Montserrat" w:cs="Arial"/>
          <w:b/>
          <w:sz w:val="16"/>
          <w:szCs w:val="16"/>
          <w:lang w:eastAsia="en-US"/>
        </w:rPr>
        <w:t>29</w:t>
      </w:r>
      <w:r w:rsidRPr="008B5CF2">
        <w:rPr>
          <w:rFonts w:ascii="Montserrat" w:eastAsia="Calibri" w:hAnsi="Montserrat" w:cs="Arial"/>
          <w:sz w:val="16"/>
          <w:szCs w:val="16"/>
          <w:lang w:eastAsia="en-US"/>
        </w:rPr>
        <w:t xml:space="preserve">$(MONTO TOTAL DEL CONTRATO SIN IMPUESTOS) MÁS EL IMPUESTO AL VALOR AGREGADO (I.V.A.) QUE ASCIENDE A </w:t>
      </w:r>
      <w:r w:rsidRPr="008B5CF2">
        <w:rPr>
          <w:rFonts w:ascii="Montserrat" w:eastAsia="Calibri" w:hAnsi="Montserrat" w:cs="Arial"/>
          <w:b/>
          <w:sz w:val="16"/>
          <w:szCs w:val="16"/>
          <w:lang w:eastAsia="en-US"/>
        </w:rPr>
        <w:t>30</w:t>
      </w:r>
      <w:r w:rsidRPr="008B5CF2">
        <w:rPr>
          <w:rFonts w:ascii="Montserrat" w:eastAsia="Calibri" w:hAnsi="Montserrat" w:cs="Arial"/>
          <w:sz w:val="16"/>
          <w:szCs w:val="16"/>
          <w:lang w:eastAsia="en-US"/>
        </w:rPr>
        <w:t xml:space="preserve">($IMPUESTOS), LO QUE HACE UN TOTAL DE </w:t>
      </w:r>
      <w:r w:rsidRPr="008B5CF2">
        <w:rPr>
          <w:rFonts w:ascii="Montserrat" w:eastAsia="Calibri" w:hAnsi="Montserrat" w:cs="Arial"/>
          <w:b/>
          <w:sz w:val="16"/>
          <w:szCs w:val="16"/>
          <w:lang w:eastAsia="en-US"/>
        </w:rPr>
        <w:t>31</w:t>
      </w:r>
      <w:r w:rsidRPr="008B5CF2">
        <w:rPr>
          <w:rFonts w:ascii="Montserrat" w:hAnsi="Montserrat" w:cs="Arial"/>
          <w:sz w:val="16"/>
          <w:szCs w:val="16"/>
        </w:rPr>
        <w:t xml:space="preserve"> (MONTO TOTAL CON IMPUESTOS)</w:t>
      </w:r>
      <w:r w:rsidRPr="008B5CF2">
        <w:rPr>
          <w:rFonts w:ascii="Montserrat" w:eastAsia="Calibri" w:hAnsi="Montserrat" w:cs="Arial"/>
          <w:sz w:val="16"/>
          <w:szCs w:val="16"/>
          <w:lang w:eastAsia="en-US"/>
        </w:rPr>
        <w:t xml:space="preserve"> IMPORTE QUE SE CUBRIRÁ EN CADA UNO DE LOS EJERCICIOS FISCALES, DE ACUERDO A LO SIGUIENTE:</w:t>
      </w:r>
    </w:p>
    <w:p w14:paraId="1FC65928" w14:textId="77777777" w:rsidR="00994C20" w:rsidRPr="008B5CF2" w:rsidRDefault="00994C20" w:rsidP="00994C20">
      <w:pPr>
        <w:ind w:right="51"/>
        <w:jc w:val="both"/>
        <w:rPr>
          <w:rFonts w:ascii="Montserrat" w:hAnsi="Montserrat" w:cs="Arial"/>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2977"/>
      </w:tblGrid>
      <w:tr w:rsidR="00994C20" w:rsidRPr="008B5CF2" w14:paraId="0604CC9E" w14:textId="77777777" w:rsidTr="00994C20">
        <w:tc>
          <w:tcPr>
            <w:tcW w:w="3652" w:type="dxa"/>
            <w:shd w:val="clear" w:color="auto" w:fill="auto"/>
          </w:tcPr>
          <w:p w14:paraId="17570643"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EJERCICIO FISCAL</w:t>
            </w:r>
          </w:p>
        </w:tc>
        <w:tc>
          <w:tcPr>
            <w:tcW w:w="3544" w:type="dxa"/>
            <w:shd w:val="clear" w:color="auto" w:fill="auto"/>
          </w:tcPr>
          <w:p w14:paraId="0097EAB2"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MONTO</w:t>
            </w:r>
          </w:p>
        </w:tc>
        <w:tc>
          <w:tcPr>
            <w:tcW w:w="2977" w:type="dxa"/>
            <w:shd w:val="clear" w:color="auto" w:fill="auto"/>
          </w:tcPr>
          <w:p w14:paraId="5F136489"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MONTO</w:t>
            </w:r>
          </w:p>
        </w:tc>
      </w:tr>
      <w:tr w:rsidR="00994C20" w:rsidRPr="008B5CF2" w14:paraId="7C3C97D3" w14:textId="77777777" w:rsidTr="00994C20">
        <w:tc>
          <w:tcPr>
            <w:tcW w:w="3652" w:type="dxa"/>
            <w:tcBorders>
              <w:bottom w:val="single" w:sz="4" w:space="0" w:color="auto"/>
            </w:tcBorders>
            <w:shd w:val="clear" w:color="auto" w:fill="auto"/>
          </w:tcPr>
          <w:p w14:paraId="012A771C"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32</w:t>
            </w:r>
            <w:r w:rsidRPr="008B5CF2">
              <w:rPr>
                <w:rFonts w:ascii="Montserrat" w:hAnsi="Montserrat" w:cs="Arial"/>
                <w:sz w:val="16"/>
                <w:szCs w:val="16"/>
              </w:rPr>
              <w:t>(COLOCAR EJERCICIO FISCAL)</w:t>
            </w:r>
          </w:p>
        </w:tc>
        <w:tc>
          <w:tcPr>
            <w:tcW w:w="3544" w:type="dxa"/>
            <w:shd w:val="clear" w:color="auto" w:fill="auto"/>
          </w:tcPr>
          <w:p w14:paraId="55281901" w14:textId="77777777" w:rsidR="00994C20" w:rsidRPr="008B5CF2" w:rsidRDefault="00994C20" w:rsidP="001E1EC5">
            <w:pPr>
              <w:ind w:right="51"/>
              <w:jc w:val="both"/>
              <w:rPr>
                <w:rFonts w:ascii="Montserrat" w:hAnsi="Montserrat" w:cs="Arial"/>
                <w:b/>
                <w:bCs/>
                <w:sz w:val="16"/>
                <w:szCs w:val="16"/>
              </w:rPr>
            </w:pPr>
            <w:r w:rsidRPr="008B5CF2">
              <w:rPr>
                <w:rFonts w:ascii="Montserrat" w:eastAsia="Calibri" w:hAnsi="Montserrat" w:cs="Arial"/>
                <w:b/>
                <w:sz w:val="16"/>
                <w:szCs w:val="16"/>
                <w:lang w:eastAsia="en-US"/>
              </w:rPr>
              <w:t>29</w:t>
            </w:r>
            <w:r w:rsidRPr="008B5CF2">
              <w:rPr>
                <w:rFonts w:ascii="Montserrat" w:hAnsi="Montserrat" w:cs="Arial"/>
                <w:sz w:val="16"/>
                <w:szCs w:val="16"/>
              </w:rPr>
              <w:t xml:space="preserve"> (MONTO TOTAL DEL CONTRATO SIN IMPUESTOS</w:t>
            </w:r>
          </w:p>
        </w:tc>
        <w:tc>
          <w:tcPr>
            <w:tcW w:w="2977" w:type="dxa"/>
            <w:shd w:val="clear" w:color="auto" w:fill="auto"/>
          </w:tcPr>
          <w:p w14:paraId="7E541F2A"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30</w:t>
            </w:r>
            <w:r w:rsidRPr="008B5CF2">
              <w:rPr>
                <w:rFonts w:ascii="Montserrat" w:hAnsi="Montserrat" w:cs="Arial"/>
                <w:sz w:val="16"/>
                <w:szCs w:val="16"/>
              </w:rPr>
              <w:t xml:space="preserve">(MONTO TOTAL CON IMPUESTOS) </w:t>
            </w:r>
          </w:p>
        </w:tc>
      </w:tr>
      <w:tr w:rsidR="00994C20" w:rsidRPr="008B5CF2" w14:paraId="2FA5AA0D" w14:textId="77777777" w:rsidTr="00994C20">
        <w:tc>
          <w:tcPr>
            <w:tcW w:w="3652" w:type="dxa"/>
            <w:tcBorders>
              <w:bottom w:val="single" w:sz="4" w:space="0" w:color="auto"/>
            </w:tcBorders>
            <w:shd w:val="clear" w:color="auto" w:fill="auto"/>
          </w:tcPr>
          <w:p w14:paraId="3B996660"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SE AGREGARÁN TANTOS SE HAYAN PROGRAMADO</w:t>
            </w:r>
          </w:p>
        </w:tc>
        <w:tc>
          <w:tcPr>
            <w:tcW w:w="3544" w:type="dxa"/>
            <w:tcBorders>
              <w:bottom w:val="single" w:sz="4" w:space="0" w:color="auto"/>
            </w:tcBorders>
            <w:shd w:val="clear" w:color="auto" w:fill="auto"/>
          </w:tcPr>
          <w:p w14:paraId="06F939EF" w14:textId="77777777" w:rsidR="00994C20" w:rsidRPr="008B5CF2" w:rsidRDefault="00994C20" w:rsidP="001E1EC5">
            <w:pPr>
              <w:ind w:right="51"/>
              <w:jc w:val="both"/>
              <w:rPr>
                <w:rFonts w:ascii="Montserrat" w:hAnsi="Montserrat" w:cs="Arial"/>
                <w:sz w:val="16"/>
                <w:szCs w:val="16"/>
              </w:rPr>
            </w:pPr>
          </w:p>
        </w:tc>
        <w:tc>
          <w:tcPr>
            <w:tcW w:w="2977" w:type="dxa"/>
            <w:shd w:val="clear" w:color="auto" w:fill="auto"/>
          </w:tcPr>
          <w:p w14:paraId="22303D20" w14:textId="77777777" w:rsidR="00994C20" w:rsidRPr="008B5CF2" w:rsidRDefault="00994C20" w:rsidP="001E1EC5">
            <w:pPr>
              <w:ind w:right="51"/>
              <w:jc w:val="both"/>
              <w:rPr>
                <w:rFonts w:ascii="Montserrat" w:hAnsi="Montserrat" w:cs="Arial"/>
                <w:sz w:val="16"/>
                <w:szCs w:val="16"/>
              </w:rPr>
            </w:pPr>
          </w:p>
        </w:tc>
      </w:tr>
      <w:tr w:rsidR="00994C20" w:rsidRPr="008B5CF2" w14:paraId="59CAED05" w14:textId="77777777" w:rsidTr="00994C20">
        <w:tc>
          <w:tcPr>
            <w:tcW w:w="3652" w:type="dxa"/>
            <w:tcBorders>
              <w:top w:val="single" w:sz="4" w:space="0" w:color="auto"/>
              <w:left w:val="nil"/>
              <w:bottom w:val="nil"/>
              <w:right w:val="single" w:sz="4" w:space="0" w:color="auto"/>
            </w:tcBorders>
            <w:shd w:val="clear" w:color="auto" w:fill="auto"/>
          </w:tcPr>
          <w:p w14:paraId="01797BC2" w14:textId="77777777" w:rsidR="00994C20" w:rsidRPr="008B5CF2" w:rsidRDefault="00994C20" w:rsidP="001E1EC5">
            <w:pPr>
              <w:ind w:right="51"/>
              <w:jc w:val="right"/>
              <w:rPr>
                <w:rFonts w:ascii="Montserrat" w:hAnsi="Montserrat" w:cs="Arial"/>
                <w:b/>
                <w:sz w:val="16"/>
                <w:szCs w:val="16"/>
              </w:rPr>
            </w:pPr>
            <w:r w:rsidRPr="008B5CF2">
              <w:rPr>
                <w:rFonts w:ascii="Montserrat" w:hAnsi="Montserrat" w:cs="Arial"/>
                <w:b/>
                <w:sz w:val="16"/>
                <w:szCs w:val="16"/>
              </w:rPr>
              <w:t>TOTAL:</w:t>
            </w:r>
          </w:p>
        </w:tc>
        <w:tc>
          <w:tcPr>
            <w:tcW w:w="3544" w:type="dxa"/>
            <w:tcBorders>
              <w:left w:val="single" w:sz="4" w:space="0" w:color="auto"/>
            </w:tcBorders>
            <w:shd w:val="clear" w:color="auto" w:fill="auto"/>
          </w:tcPr>
          <w:p w14:paraId="2C8D7C72" w14:textId="77777777" w:rsidR="00994C20" w:rsidRPr="008B5CF2" w:rsidRDefault="00994C20" w:rsidP="001E1EC5">
            <w:pPr>
              <w:ind w:right="51"/>
              <w:jc w:val="both"/>
              <w:rPr>
                <w:rFonts w:ascii="Montserrat" w:hAnsi="Montserrat" w:cs="Arial"/>
                <w:sz w:val="16"/>
                <w:szCs w:val="16"/>
              </w:rPr>
            </w:pPr>
          </w:p>
        </w:tc>
        <w:tc>
          <w:tcPr>
            <w:tcW w:w="2977" w:type="dxa"/>
            <w:shd w:val="clear" w:color="auto" w:fill="auto"/>
          </w:tcPr>
          <w:p w14:paraId="4AEBF961" w14:textId="77777777" w:rsidR="00994C20" w:rsidRPr="008B5CF2" w:rsidRDefault="00994C20" w:rsidP="001E1EC5">
            <w:pPr>
              <w:ind w:right="51"/>
              <w:jc w:val="both"/>
              <w:rPr>
                <w:rFonts w:ascii="Montserrat" w:hAnsi="Montserrat" w:cs="Arial"/>
                <w:sz w:val="16"/>
                <w:szCs w:val="16"/>
              </w:rPr>
            </w:pPr>
          </w:p>
        </w:tc>
      </w:tr>
    </w:tbl>
    <w:p w14:paraId="58F3B4D4" w14:textId="77777777" w:rsidR="00994C20" w:rsidRPr="008B5CF2" w:rsidRDefault="00994C20" w:rsidP="00994C20">
      <w:pPr>
        <w:ind w:right="51"/>
        <w:jc w:val="both"/>
        <w:rPr>
          <w:rFonts w:ascii="Montserrat" w:hAnsi="Montserrat" w:cs="Arial"/>
          <w:b/>
          <w:sz w:val="16"/>
          <w:szCs w:val="16"/>
        </w:rPr>
      </w:pPr>
    </w:p>
    <w:p w14:paraId="186D04F5" w14:textId="77777777" w:rsidR="00994C20" w:rsidRPr="008B5CF2" w:rsidRDefault="00994C20" w:rsidP="00994C20">
      <w:pPr>
        <w:ind w:right="51"/>
        <w:jc w:val="both"/>
        <w:rPr>
          <w:rFonts w:ascii="Montserrat" w:eastAsia="Calibri" w:hAnsi="Montserrat" w:cs="Arial"/>
          <w:sz w:val="16"/>
          <w:szCs w:val="16"/>
          <w:lang w:eastAsia="en-US"/>
        </w:rPr>
      </w:pPr>
      <w:r w:rsidRPr="008B5CF2">
        <w:rPr>
          <w:rFonts w:ascii="Montserrat" w:eastAsia="Calibri" w:hAnsi="Montserrat" w:cs="Arial"/>
          <w:sz w:val="16"/>
          <w:szCs w:val="16"/>
          <w:lang w:eastAsia="en-US"/>
        </w:rPr>
        <w:t xml:space="preserve">LAS PARTES CONVIENEN EXPRESAMENTE QUE LAS OBLIGACIONES DE ESTE CONTRATO, CUYO CUMPLIMIENTO SE ENCUENTRA PREVISTO REALIZAR DURANTE LOS EJERCICIOS FISCALES DE </w:t>
      </w:r>
      <w:r w:rsidRPr="008B5CF2">
        <w:rPr>
          <w:rFonts w:ascii="Montserrat" w:eastAsia="Calibri" w:hAnsi="Montserrat" w:cs="Arial"/>
          <w:b/>
          <w:sz w:val="16"/>
          <w:szCs w:val="16"/>
          <w:lang w:eastAsia="en-US"/>
        </w:rPr>
        <w:t>32</w:t>
      </w:r>
      <w:r w:rsidRPr="008B5CF2">
        <w:rPr>
          <w:rFonts w:ascii="Montserrat" w:eastAsia="Calibri" w:hAnsi="Montserrat" w:cs="Arial"/>
          <w:sz w:val="16"/>
          <w:szCs w:val="16"/>
          <w:lang w:eastAsia="en-US"/>
        </w:rPr>
        <w:t>(</w:t>
      </w:r>
      <w:r w:rsidRPr="008B5CF2">
        <w:rPr>
          <w:rFonts w:ascii="Montserrat" w:hAnsi="Montserrat" w:cs="Arial"/>
          <w:sz w:val="16"/>
          <w:szCs w:val="16"/>
        </w:rPr>
        <w:t>COLOCAR EJERCICIO FISCAL)</w:t>
      </w:r>
      <w:r w:rsidRPr="008B5CF2">
        <w:rPr>
          <w:rFonts w:ascii="Montserrat" w:eastAsia="Calibri" w:hAnsi="Montserrat" w:cs="Arial"/>
          <w:sz w:val="16"/>
          <w:szCs w:val="16"/>
          <w:lang w:eastAsia="en-US"/>
        </w:rPr>
        <w:t xml:space="preserve"> QUEDARÁN SUJETAS PARA FINES DE SU EJECUCIÓN Y PAGO A LA DISPONIBILIDAD PRESUPUESTARIA, CON QUE CUENTE </w:t>
      </w:r>
      <w:r w:rsidRPr="008B5CF2">
        <w:rPr>
          <w:rFonts w:ascii="Montserrat" w:eastAsia="Calibri" w:hAnsi="Montserrat" w:cs="Arial"/>
          <w:b/>
          <w:sz w:val="16"/>
          <w:szCs w:val="16"/>
          <w:lang w:eastAsia="en-US"/>
        </w:rPr>
        <w:t>“LA DEPENDENCIA O ENTIDAD”</w:t>
      </w:r>
      <w:r w:rsidRPr="008B5CF2">
        <w:rPr>
          <w:rFonts w:ascii="Montserrat" w:eastAsia="Calibri" w:hAnsi="Montserrat" w:cs="Arial"/>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963D99C" w14:textId="77777777" w:rsidR="00994C20" w:rsidRPr="008B5CF2" w:rsidRDefault="00994C20" w:rsidP="00994C20">
      <w:pPr>
        <w:ind w:right="51"/>
        <w:jc w:val="both"/>
        <w:rPr>
          <w:rFonts w:ascii="Montserrat" w:eastAsia="Calibri" w:hAnsi="Montserrat" w:cs="Arial"/>
          <w:sz w:val="16"/>
          <w:szCs w:val="16"/>
          <w:lang w:eastAsia="en-US"/>
        </w:rPr>
      </w:pPr>
    </w:p>
    <w:p w14:paraId="76A00EC2"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7563278D" w14:textId="77777777" w:rsidR="00994C20" w:rsidRPr="008B5CF2" w:rsidRDefault="00994C20" w:rsidP="00994C20">
      <w:pPr>
        <w:ind w:right="51"/>
        <w:jc w:val="both"/>
        <w:rPr>
          <w:rFonts w:ascii="Montserrat" w:eastAsia="Calibri" w:hAnsi="Montserrat" w:cs="Arial"/>
          <w:sz w:val="16"/>
          <w:szCs w:val="16"/>
          <w:lang w:eastAsia="en-US"/>
        </w:rPr>
      </w:pPr>
    </w:p>
    <w:p w14:paraId="77F14ED2"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EL(LOS) PRECIO(S) UNITARIO(S) DEL PRESENTE CONTRATO, EXPRESADO(S) EN MONEDA NACIONAL </w:t>
      </w:r>
      <w:proofErr w:type="gramStart"/>
      <w:r w:rsidRPr="008B5CF2">
        <w:rPr>
          <w:rFonts w:ascii="Montserrat" w:hAnsi="Montserrat" w:cs="Arial"/>
          <w:sz w:val="16"/>
          <w:szCs w:val="16"/>
        </w:rPr>
        <w:t>ES(</w:t>
      </w:r>
      <w:proofErr w:type="gramEnd"/>
      <w:r w:rsidRPr="008B5CF2">
        <w:rPr>
          <w:rFonts w:ascii="Montserrat" w:hAnsi="Montserrat" w:cs="Arial"/>
          <w:sz w:val="16"/>
          <w:szCs w:val="16"/>
        </w:rPr>
        <w:t>SON):</w:t>
      </w:r>
    </w:p>
    <w:p w14:paraId="7F69BF34"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bCs/>
          <w:sz w:val="16"/>
          <w:szCs w:val="16"/>
        </w:rPr>
        <w:t>33</w:t>
      </w:r>
      <w:r w:rsidRPr="008B5CF2">
        <w:rPr>
          <w:rFonts w:ascii="Montserrat" w:hAnsi="Montserrat" w:cs="Arial"/>
          <w:sz w:val="16"/>
          <w:szCs w:val="16"/>
        </w:rPr>
        <w:t xml:space="preserve"> COLOCAR TABLA PRECIO UNITARIO</w:t>
      </w:r>
    </w:p>
    <w:p w14:paraId="16D923E8" w14:textId="77777777" w:rsidR="00994C20" w:rsidRPr="008B5CF2" w:rsidRDefault="00994C20" w:rsidP="00994C20">
      <w:pPr>
        <w:ind w:right="51"/>
        <w:jc w:val="both"/>
        <w:rPr>
          <w:rFonts w:ascii="Montserrat" w:hAnsi="Montserrat" w:cs="Arial"/>
          <w:sz w:val="16"/>
          <w:szCs w:val="16"/>
        </w:rPr>
      </w:pPr>
    </w:p>
    <w:p w14:paraId="2343320E"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EL PRECIO UNITARIO ES CONSIDERADO FIJO Y EN MONEDA NACIONAL </w:t>
      </w:r>
      <w:r w:rsidRPr="008B5CF2">
        <w:rPr>
          <w:rFonts w:ascii="Montserrat" w:eastAsia="Calibri" w:hAnsi="Montserrat" w:cs="Arial"/>
          <w:b/>
          <w:sz w:val="16"/>
          <w:szCs w:val="16"/>
          <w:lang w:eastAsia="en-US"/>
        </w:rPr>
        <w:t>34</w:t>
      </w:r>
      <w:r w:rsidRPr="008B5CF2">
        <w:rPr>
          <w:rFonts w:ascii="Montserrat" w:hAnsi="Montserrat" w:cs="Arial"/>
          <w:sz w:val="16"/>
          <w:szCs w:val="16"/>
        </w:rPr>
        <w:t xml:space="preserve">(TIPOMONEDA) HASTA QUE CONCLUYA LA RELACIÓN CONTRACTUAL QUE SE FORMALIZA, INCLUYENDO TODOS LOS CONCEPTOS Y COSTOS INVOLUCRADOS EN LA PRESTACIÓN DEL SERVICIO DE, </w:t>
      </w:r>
      <w:r w:rsidRPr="008B5CF2">
        <w:rPr>
          <w:rFonts w:ascii="Montserrat" w:hAnsi="Montserrat" w:cs="Arial"/>
          <w:b/>
          <w:bCs/>
          <w:sz w:val="16"/>
          <w:szCs w:val="16"/>
        </w:rPr>
        <w:t xml:space="preserve">3 </w:t>
      </w:r>
      <w:r w:rsidRPr="008B5CF2">
        <w:rPr>
          <w:rFonts w:ascii="Montserrat" w:hAnsi="Montserrat" w:cs="Arial"/>
          <w:b/>
          <w:sz w:val="16"/>
          <w:szCs w:val="16"/>
          <w:u w:val="single"/>
        </w:rPr>
        <w:t>(OBJETO DEL CONTRATO SELECCIONADO)</w:t>
      </w:r>
      <w:r w:rsidRPr="008B5CF2">
        <w:rPr>
          <w:rFonts w:ascii="Montserrat" w:hAnsi="Montserrat" w:cs="Arial"/>
          <w:sz w:val="16"/>
          <w:szCs w:val="16"/>
        </w:rPr>
        <w:t xml:space="preserve">, POR LO QUE </w:t>
      </w:r>
      <w:r w:rsidRPr="008B5CF2">
        <w:rPr>
          <w:rFonts w:ascii="Montserrat" w:hAnsi="Montserrat" w:cs="Arial"/>
          <w:b/>
          <w:sz w:val="16"/>
          <w:szCs w:val="16"/>
        </w:rPr>
        <w:t>“EL PROVEEDOR”</w:t>
      </w:r>
      <w:r w:rsidRPr="008B5CF2">
        <w:rPr>
          <w:rFonts w:ascii="Montserrat" w:hAnsi="Montserrat" w:cs="Arial"/>
          <w:sz w:val="16"/>
          <w:szCs w:val="16"/>
        </w:rPr>
        <w:t xml:space="preserve"> NO PODRÁ AGREGAR NINGÚN COSTO EXTRA Y LOS PRECIOS SERÁN INALTERABLES DURANTE LA VIGENCIA DEL PRESENTE CONTRATO.</w:t>
      </w:r>
    </w:p>
    <w:p w14:paraId="63E41475" w14:textId="77777777" w:rsidR="00994C20" w:rsidRPr="008B5CF2" w:rsidRDefault="00994C20" w:rsidP="00994C20">
      <w:pPr>
        <w:ind w:right="51"/>
        <w:jc w:val="both"/>
        <w:rPr>
          <w:rFonts w:ascii="Montserrat" w:eastAsia="Calibri" w:hAnsi="Montserrat" w:cs="Arial"/>
          <w:sz w:val="16"/>
          <w:szCs w:val="16"/>
          <w:lang w:eastAsia="en-US"/>
        </w:rPr>
      </w:pPr>
    </w:p>
    <w:p w14:paraId="3FF1B062"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EN CASO DE QUE SE HAYA PREVISTO VARIACIÓN DE PRECIOS, Y SE CUENTE CON UNA FÓRMULA O MECANISMO DE AJUSTE SE CONSIDERARÁ LA SIGUIENTE REDACCIÓN:</w:t>
      </w:r>
    </w:p>
    <w:p w14:paraId="36087E50" w14:textId="77777777" w:rsidR="00994C20" w:rsidRPr="008B5CF2" w:rsidRDefault="00994C20" w:rsidP="00994C20">
      <w:pPr>
        <w:ind w:right="51"/>
        <w:jc w:val="both"/>
        <w:rPr>
          <w:rFonts w:ascii="Montserrat" w:hAnsi="Montserrat" w:cs="Arial"/>
          <w:sz w:val="16"/>
          <w:szCs w:val="16"/>
        </w:rPr>
      </w:pPr>
    </w:p>
    <w:p w14:paraId="7EE28D50"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EL PRECIO UNITARIO SERÁ CONSIDERADO EN MONEDA NACIONAL, Y PODRÁ SER MODIFICADO CONFORME A LA SIGUIENTE: (ESTABLECER LA FÓRMULA O MECANISMO DE AJUSTE PUBLICADA EN LA CONVOCATORIA, INVITACIÓN O SOLICITUD DE COTIZACIÓN).</w:t>
      </w:r>
    </w:p>
    <w:p w14:paraId="5454367D" w14:textId="77777777" w:rsidR="00994C20" w:rsidRPr="008B5CF2" w:rsidRDefault="00994C20" w:rsidP="00994C20">
      <w:pPr>
        <w:ind w:right="51"/>
        <w:jc w:val="both"/>
        <w:rPr>
          <w:rFonts w:ascii="Montserrat" w:hAnsi="Montserrat" w:cs="Arial"/>
          <w:b/>
          <w:sz w:val="16"/>
          <w:szCs w:val="16"/>
        </w:rPr>
      </w:pPr>
    </w:p>
    <w:p w14:paraId="3DBB4023"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EN CASO DE SER ABIERTO MOSTRAR EL SIGUIENTE PÁRRAFO: </w:t>
      </w:r>
    </w:p>
    <w:p w14:paraId="539859AD" w14:textId="77777777" w:rsidR="00994C20" w:rsidRPr="008B5CF2" w:rsidRDefault="00994C20" w:rsidP="00994C20">
      <w:pPr>
        <w:ind w:right="51"/>
        <w:jc w:val="both"/>
        <w:rPr>
          <w:rFonts w:ascii="Montserrat" w:hAnsi="Montserrat" w:cs="Arial"/>
          <w:sz w:val="16"/>
          <w:szCs w:val="16"/>
        </w:rPr>
      </w:pPr>
    </w:p>
    <w:p w14:paraId="16B52F52"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PAGARÁ A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COMO CONTRAPRESTACIÓN POR LOS SERVICIOS OBJETO DE ESTE CONTRATO, LA CANTIDAD MÍNIMA DE </w:t>
      </w:r>
      <w:r w:rsidRPr="008B5CF2">
        <w:rPr>
          <w:rFonts w:ascii="Montserrat" w:hAnsi="Montserrat" w:cs="Arial"/>
          <w:b/>
          <w:bCs/>
          <w:sz w:val="16"/>
          <w:szCs w:val="16"/>
        </w:rPr>
        <w:t>35</w:t>
      </w:r>
      <w:r w:rsidRPr="008B5CF2">
        <w:rPr>
          <w:rFonts w:ascii="Montserrat" w:hAnsi="Montserrat" w:cs="Arial"/>
          <w:sz w:val="16"/>
          <w:szCs w:val="16"/>
        </w:rPr>
        <w:t xml:space="preserve"> (MONTO MÍNIMO TOTAL DEL CONTRATO</w:t>
      </w:r>
      <w:proofErr w:type="gramStart"/>
      <w:r w:rsidRPr="008B5CF2">
        <w:rPr>
          <w:rFonts w:ascii="Montserrat" w:hAnsi="Montserrat" w:cs="Arial"/>
          <w:sz w:val="16"/>
          <w:szCs w:val="16"/>
        </w:rPr>
        <w:t>)_</w:t>
      </w:r>
      <w:proofErr w:type="gramEnd"/>
      <w:r w:rsidRPr="008B5CF2">
        <w:rPr>
          <w:rFonts w:ascii="Montserrat" w:eastAsia="Calibri" w:hAnsi="Montserrat" w:cs="Arial"/>
          <w:sz w:val="16"/>
          <w:szCs w:val="16"/>
          <w:lang w:eastAsia="en-US"/>
        </w:rPr>
        <w:t xml:space="preserve"> MÁS EL IMPUESTO AL VALOR AGREGADO (I.V.A.) </w:t>
      </w:r>
      <w:r w:rsidRPr="008B5CF2">
        <w:rPr>
          <w:rFonts w:ascii="Montserrat" w:eastAsia="Calibri" w:hAnsi="Montserrat" w:cs="Arial"/>
          <w:b/>
          <w:sz w:val="16"/>
          <w:szCs w:val="16"/>
          <w:lang w:eastAsia="en-US"/>
        </w:rPr>
        <w:t>36</w:t>
      </w:r>
      <w:r w:rsidRPr="008B5CF2">
        <w:rPr>
          <w:rFonts w:ascii="Montserrat" w:eastAsia="Calibri" w:hAnsi="Montserrat" w:cs="Arial"/>
          <w:sz w:val="16"/>
          <w:szCs w:val="16"/>
          <w:lang w:eastAsia="en-US"/>
        </w:rPr>
        <w:t xml:space="preserve">POR $_____________ (INDICAR LA CANTIDAD EN LETRA) Y UN MONTO MÁXIMO DE </w:t>
      </w:r>
      <w:r w:rsidRPr="008B5CF2">
        <w:rPr>
          <w:rFonts w:ascii="Montserrat" w:hAnsi="Montserrat" w:cs="Arial"/>
          <w:b/>
          <w:bCs/>
          <w:sz w:val="16"/>
          <w:szCs w:val="16"/>
        </w:rPr>
        <w:t xml:space="preserve">37 </w:t>
      </w:r>
      <w:r w:rsidRPr="008B5CF2">
        <w:rPr>
          <w:rFonts w:ascii="Montserrat" w:hAnsi="Montserrat" w:cs="Arial"/>
          <w:sz w:val="16"/>
          <w:szCs w:val="16"/>
        </w:rPr>
        <w:t>_(MONTO MÁXIMO TOTAL DEL CONTRATO)_</w:t>
      </w:r>
      <w:r w:rsidRPr="008B5CF2">
        <w:rPr>
          <w:rFonts w:ascii="Montserrat" w:eastAsia="Calibri" w:hAnsi="Montserrat" w:cs="Arial"/>
          <w:sz w:val="16"/>
          <w:szCs w:val="16"/>
          <w:lang w:eastAsia="en-US"/>
        </w:rPr>
        <w:t>, MÁS EL I.V.A.</w:t>
      </w:r>
      <w:r w:rsidRPr="008B5CF2">
        <w:rPr>
          <w:rFonts w:ascii="Montserrat" w:eastAsia="Calibri" w:hAnsi="Montserrat" w:cs="Arial"/>
          <w:b/>
          <w:sz w:val="16"/>
          <w:szCs w:val="16"/>
          <w:lang w:eastAsia="en-US"/>
        </w:rPr>
        <w:t xml:space="preserve"> 38</w:t>
      </w:r>
      <w:r w:rsidRPr="008B5CF2">
        <w:rPr>
          <w:rFonts w:ascii="Montserrat" w:eastAsia="Calibri" w:hAnsi="Montserrat" w:cs="Arial"/>
          <w:sz w:val="16"/>
          <w:szCs w:val="16"/>
          <w:lang w:eastAsia="en-US"/>
        </w:rPr>
        <w:t xml:space="preserve"> QUE ASCIENDE A $_______ (INDICAR LA CANTIDAD EN LETRA).</w:t>
      </w:r>
    </w:p>
    <w:p w14:paraId="3FE51EBA"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p>
    <w:p w14:paraId="53D8996A"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EN CASO DE SER PLURIANUAL ABIERTO, </w:t>
      </w:r>
      <w:r w:rsidRPr="008B5CF2">
        <w:rPr>
          <w:rFonts w:ascii="Montserrat" w:hAnsi="Montserrat" w:cs="Arial"/>
          <w:sz w:val="16"/>
          <w:szCs w:val="16"/>
          <w:u w:val="single"/>
        </w:rPr>
        <w:t>MOSTRAR LA TABLA Y LOS TRES PÁRRAFOS SIGUIENTES</w:t>
      </w:r>
      <w:r w:rsidRPr="008B5CF2">
        <w:rPr>
          <w:rFonts w:ascii="Montserrat" w:hAnsi="Montserrat" w:cs="Arial"/>
          <w:sz w:val="16"/>
          <w:szCs w:val="16"/>
        </w:rPr>
        <w:t xml:space="preserve">. </w:t>
      </w:r>
    </w:p>
    <w:p w14:paraId="37825B2A" w14:textId="77777777" w:rsidR="00994C20" w:rsidRPr="008B5CF2" w:rsidRDefault="00994C20" w:rsidP="00994C20">
      <w:pPr>
        <w:ind w:right="51"/>
        <w:jc w:val="both"/>
        <w:rPr>
          <w:rFonts w:ascii="Montserrat" w:hAnsi="Montserrat" w:cs="Arial"/>
          <w:sz w:val="16"/>
          <w:szCs w:val="16"/>
        </w:rPr>
      </w:pPr>
    </w:p>
    <w:p w14:paraId="1EF02411"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CONVIENE CON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QUE EL </w:t>
      </w:r>
      <w:r w:rsidRPr="008B5CF2">
        <w:rPr>
          <w:rFonts w:ascii="Montserrat" w:eastAsia="Calibri" w:hAnsi="Montserrat" w:cs="Arial"/>
          <w:b/>
          <w:sz w:val="16"/>
          <w:szCs w:val="16"/>
          <w:lang w:eastAsia="en-US"/>
        </w:rPr>
        <w:t>MONTO MÍNIMO</w:t>
      </w:r>
      <w:r w:rsidRPr="008B5CF2">
        <w:rPr>
          <w:rFonts w:ascii="Montserrat" w:eastAsia="Calibri" w:hAnsi="Montserrat" w:cs="Arial"/>
          <w:sz w:val="16"/>
          <w:szCs w:val="16"/>
          <w:lang w:eastAsia="en-US"/>
        </w:rPr>
        <w:t xml:space="preserve"> DE LOS SERVICIOS PARA LOS EJERCICIOS FISCALES DE </w:t>
      </w:r>
      <w:r w:rsidRPr="008B5CF2">
        <w:rPr>
          <w:rFonts w:ascii="Montserrat" w:eastAsia="Calibri" w:hAnsi="Montserrat" w:cs="Arial"/>
          <w:b/>
          <w:sz w:val="16"/>
          <w:szCs w:val="16"/>
          <w:lang w:eastAsia="en-US"/>
        </w:rPr>
        <w:t>32</w:t>
      </w:r>
      <w:r w:rsidRPr="008B5CF2">
        <w:rPr>
          <w:rFonts w:ascii="Montserrat" w:hAnsi="Montserrat" w:cs="Arial"/>
          <w:sz w:val="16"/>
          <w:szCs w:val="16"/>
        </w:rPr>
        <w:t xml:space="preserve">(COLOCAR EJERCICIO FISCAL) </w:t>
      </w:r>
      <w:r w:rsidRPr="008B5CF2">
        <w:rPr>
          <w:rFonts w:ascii="Montserrat" w:eastAsia="Calibri" w:hAnsi="Montserrat" w:cs="Arial"/>
          <w:sz w:val="16"/>
          <w:szCs w:val="16"/>
          <w:lang w:eastAsia="en-US"/>
        </w:rPr>
        <w:t xml:space="preserve">ES POR LA CANTIDAD DE </w:t>
      </w:r>
      <w:r w:rsidRPr="008B5CF2">
        <w:rPr>
          <w:rFonts w:ascii="Montserrat" w:hAnsi="Montserrat" w:cs="Arial"/>
          <w:b/>
          <w:bCs/>
          <w:sz w:val="16"/>
          <w:szCs w:val="16"/>
        </w:rPr>
        <w:t>35</w:t>
      </w:r>
      <w:r w:rsidRPr="008B5CF2">
        <w:rPr>
          <w:rFonts w:ascii="Montserrat" w:hAnsi="Montserrat" w:cs="Arial"/>
          <w:sz w:val="16"/>
          <w:szCs w:val="16"/>
        </w:rPr>
        <w:t xml:space="preserve"> </w:t>
      </w:r>
      <w:proofErr w:type="gramStart"/>
      <w:r w:rsidRPr="008B5CF2">
        <w:rPr>
          <w:rFonts w:ascii="Montserrat" w:hAnsi="Montserrat" w:cs="Arial"/>
          <w:sz w:val="16"/>
          <w:szCs w:val="16"/>
        </w:rPr>
        <w:t>_(</w:t>
      </w:r>
      <w:proofErr w:type="gramEnd"/>
      <w:r w:rsidRPr="008B5CF2">
        <w:rPr>
          <w:rFonts w:ascii="Montserrat" w:hAnsi="Montserrat" w:cs="Arial"/>
          <w:sz w:val="16"/>
          <w:szCs w:val="16"/>
        </w:rPr>
        <w:t>MONTO MÍNIMO TOTAL</w:t>
      </w:r>
      <w:r w:rsidRPr="008B5CF2">
        <w:rPr>
          <w:rFonts w:ascii="Montserrat" w:eastAsia="Calibri" w:hAnsi="Montserrat" w:cs="Arial"/>
          <w:sz w:val="16"/>
          <w:szCs w:val="16"/>
          <w:lang w:eastAsia="en-US"/>
        </w:rPr>
        <w:t xml:space="preserve"> MÁS EL IMPUESTO AL VALOR AGREGADO (I.V.A.) QUE ASCIENDE A </w:t>
      </w:r>
      <w:r w:rsidRPr="008B5CF2">
        <w:rPr>
          <w:rFonts w:ascii="Montserrat" w:eastAsia="Calibri" w:hAnsi="Montserrat" w:cs="Arial"/>
          <w:b/>
          <w:sz w:val="16"/>
          <w:szCs w:val="16"/>
          <w:lang w:eastAsia="en-US"/>
        </w:rPr>
        <w:t>36</w:t>
      </w:r>
      <w:r w:rsidRPr="008B5CF2">
        <w:rPr>
          <w:rFonts w:ascii="Montserrat" w:eastAsia="Calibri" w:hAnsi="Montserrat" w:cs="Arial"/>
          <w:sz w:val="16"/>
          <w:szCs w:val="16"/>
          <w:lang w:eastAsia="en-US"/>
        </w:rPr>
        <w:t>$_______ (INDICAR LA CANTIDAD EN LETRA)</w:t>
      </w:r>
    </w:p>
    <w:p w14:paraId="7DA4506D"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sz w:val="16"/>
          <w:szCs w:val="16"/>
        </w:rPr>
        <w:t>ASIMISMO, QUE</w:t>
      </w:r>
      <w:r w:rsidRPr="008B5CF2">
        <w:rPr>
          <w:rFonts w:ascii="Montserrat" w:eastAsia="Calibri" w:hAnsi="Montserrat" w:cs="Arial"/>
          <w:sz w:val="16"/>
          <w:szCs w:val="16"/>
          <w:lang w:eastAsia="en-US"/>
        </w:rPr>
        <w:t xml:space="preserve"> EL </w:t>
      </w:r>
      <w:r w:rsidRPr="008B5CF2">
        <w:rPr>
          <w:rFonts w:ascii="Montserrat" w:eastAsia="Calibri" w:hAnsi="Montserrat" w:cs="Arial"/>
          <w:b/>
          <w:sz w:val="16"/>
          <w:szCs w:val="16"/>
          <w:lang w:eastAsia="en-US"/>
        </w:rPr>
        <w:t>MONTO MÁXIMO</w:t>
      </w:r>
      <w:r w:rsidRPr="008B5CF2">
        <w:rPr>
          <w:rFonts w:ascii="Montserrat" w:eastAsia="Calibri" w:hAnsi="Montserrat" w:cs="Arial"/>
          <w:sz w:val="16"/>
          <w:szCs w:val="16"/>
          <w:lang w:eastAsia="en-US"/>
        </w:rPr>
        <w:t xml:space="preserve"> DE LOS SERVICIOS PARA LOS EJERCICIOS FISCALES DE </w:t>
      </w:r>
      <w:r w:rsidRPr="008B5CF2">
        <w:rPr>
          <w:rFonts w:ascii="Montserrat" w:hAnsi="Montserrat" w:cs="Arial"/>
          <w:b/>
          <w:bCs/>
          <w:sz w:val="16"/>
          <w:szCs w:val="16"/>
        </w:rPr>
        <w:t>32</w:t>
      </w:r>
      <w:r w:rsidRPr="008B5CF2">
        <w:rPr>
          <w:rFonts w:ascii="Montserrat" w:hAnsi="Montserrat" w:cs="Arial"/>
          <w:sz w:val="16"/>
          <w:szCs w:val="16"/>
        </w:rPr>
        <w:t xml:space="preserve">COLOCAR EJERCICIO </w:t>
      </w:r>
      <w:r w:rsidRPr="008B5CF2">
        <w:rPr>
          <w:rFonts w:ascii="Montserrat" w:eastAsia="Calibri" w:hAnsi="Montserrat" w:cs="Arial"/>
          <w:sz w:val="16"/>
          <w:szCs w:val="16"/>
          <w:lang w:eastAsia="en-US"/>
        </w:rPr>
        <w:t xml:space="preserve">ES POR LA CANTIDAD DE </w:t>
      </w:r>
      <w:r w:rsidRPr="008B5CF2">
        <w:rPr>
          <w:rFonts w:ascii="Montserrat" w:hAnsi="Montserrat" w:cs="Arial"/>
          <w:b/>
          <w:bCs/>
          <w:sz w:val="16"/>
          <w:szCs w:val="16"/>
        </w:rPr>
        <w:t>37</w:t>
      </w:r>
      <w:proofErr w:type="gramStart"/>
      <w:r w:rsidRPr="008B5CF2">
        <w:rPr>
          <w:rFonts w:ascii="Montserrat" w:hAnsi="Montserrat" w:cs="Arial"/>
          <w:sz w:val="16"/>
          <w:szCs w:val="16"/>
        </w:rPr>
        <w:t>_(</w:t>
      </w:r>
      <w:proofErr w:type="gramEnd"/>
      <w:r w:rsidRPr="008B5CF2">
        <w:rPr>
          <w:rFonts w:ascii="Montserrat" w:hAnsi="Montserrat" w:cs="Arial"/>
          <w:sz w:val="16"/>
          <w:szCs w:val="16"/>
        </w:rPr>
        <w:t>MONTO MÁXIMO TOTAL DEL CONTRATO)_</w:t>
      </w:r>
      <w:r w:rsidRPr="008B5CF2">
        <w:rPr>
          <w:rFonts w:ascii="Montserrat" w:eastAsia="Calibri" w:hAnsi="Montserrat" w:cs="Arial"/>
          <w:sz w:val="16"/>
          <w:szCs w:val="16"/>
          <w:lang w:eastAsia="en-US"/>
        </w:rPr>
        <w:t xml:space="preserve">, MÁS EL IMPUESTO AL VALOR AGREGADO (I.V.A.) </w:t>
      </w:r>
      <w:r w:rsidRPr="008B5CF2">
        <w:rPr>
          <w:rFonts w:ascii="Montserrat" w:eastAsia="Calibri" w:hAnsi="Montserrat" w:cs="Arial"/>
          <w:b/>
          <w:sz w:val="16"/>
          <w:szCs w:val="16"/>
          <w:lang w:eastAsia="en-US"/>
        </w:rPr>
        <w:t>38</w:t>
      </w:r>
      <w:r w:rsidRPr="008B5CF2">
        <w:rPr>
          <w:rFonts w:ascii="Montserrat" w:eastAsia="Calibri" w:hAnsi="Montserrat" w:cs="Arial"/>
          <w:sz w:val="16"/>
          <w:szCs w:val="16"/>
          <w:lang w:eastAsia="en-US"/>
        </w:rPr>
        <w:t xml:space="preserve">QUE ASCIENDE A $_______ (INDICAR LA CANTIDAD EN LETRA). </w:t>
      </w:r>
    </w:p>
    <w:p w14:paraId="23AE64E7"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p>
    <w:p w14:paraId="7461BCC5"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eastAsia="Calibri" w:hAnsi="Montserrat" w:cs="Arial"/>
          <w:sz w:val="16"/>
          <w:szCs w:val="16"/>
          <w:lang w:eastAsia="en-US"/>
        </w:rPr>
        <w:t>IMPORTE MÍNIMOS Y MÁXIMOS A PAGAR EN CADA EJERCICIO FISCAL DE ACUERDO A LO SIGUIENTE:</w:t>
      </w:r>
    </w:p>
    <w:p w14:paraId="6493BD03" w14:textId="77777777" w:rsidR="00994C20" w:rsidRPr="008B5CF2" w:rsidRDefault="00994C20" w:rsidP="00994C20">
      <w:pPr>
        <w:ind w:right="51"/>
        <w:jc w:val="both"/>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402"/>
      </w:tblGrid>
      <w:tr w:rsidR="00994C20" w:rsidRPr="008B5CF2" w14:paraId="24186ACD" w14:textId="77777777" w:rsidTr="00994C20">
        <w:trPr>
          <w:trHeight w:val="227"/>
        </w:trPr>
        <w:tc>
          <w:tcPr>
            <w:tcW w:w="3652" w:type="dxa"/>
            <w:shd w:val="clear" w:color="auto" w:fill="auto"/>
          </w:tcPr>
          <w:p w14:paraId="12C70837"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EJERCICIO FISCAL</w:t>
            </w:r>
          </w:p>
        </w:tc>
        <w:tc>
          <w:tcPr>
            <w:tcW w:w="3119" w:type="dxa"/>
            <w:shd w:val="clear" w:color="auto" w:fill="auto"/>
          </w:tcPr>
          <w:p w14:paraId="7892DD93"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MONTO</w:t>
            </w:r>
          </w:p>
        </w:tc>
        <w:tc>
          <w:tcPr>
            <w:tcW w:w="3402" w:type="dxa"/>
            <w:shd w:val="clear" w:color="auto" w:fill="auto"/>
          </w:tcPr>
          <w:p w14:paraId="354B4810"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MONTO</w:t>
            </w:r>
          </w:p>
        </w:tc>
      </w:tr>
      <w:tr w:rsidR="00994C20" w:rsidRPr="008B5CF2" w14:paraId="70B87488" w14:textId="77777777" w:rsidTr="00994C20">
        <w:trPr>
          <w:trHeight w:val="227"/>
        </w:trPr>
        <w:tc>
          <w:tcPr>
            <w:tcW w:w="3652" w:type="dxa"/>
            <w:tcBorders>
              <w:bottom w:val="single" w:sz="4" w:space="0" w:color="auto"/>
            </w:tcBorders>
            <w:shd w:val="clear" w:color="auto" w:fill="auto"/>
          </w:tcPr>
          <w:p w14:paraId="57C5FDE8"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32</w:t>
            </w:r>
            <w:r w:rsidRPr="008B5CF2">
              <w:rPr>
                <w:rFonts w:ascii="Montserrat" w:hAnsi="Montserrat" w:cs="Arial"/>
                <w:sz w:val="16"/>
                <w:szCs w:val="16"/>
              </w:rPr>
              <w:t>(COLOCAR EJERCICIO FISCAL)</w:t>
            </w:r>
          </w:p>
        </w:tc>
        <w:tc>
          <w:tcPr>
            <w:tcW w:w="3119" w:type="dxa"/>
            <w:shd w:val="clear" w:color="auto" w:fill="auto"/>
          </w:tcPr>
          <w:p w14:paraId="61AA9967"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 xml:space="preserve">35 </w:t>
            </w:r>
            <w:r w:rsidRPr="008B5CF2">
              <w:rPr>
                <w:rFonts w:ascii="Montserrat" w:hAnsi="Montserrat" w:cs="Arial"/>
                <w:sz w:val="16"/>
                <w:szCs w:val="16"/>
              </w:rPr>
              <w:t>(MONTO MÍNIMO ANUAL SIN IMPUESTOS)</w:t>
            </w:r>
          </w:p>
        </w:tc>
        <w:tc>
          <w:tcPr>
            <w:tcW w:w="3402" w:type="dxa"/>
            <w:shd w:val="clear" w:color="auto" w:fill="auto"/>
          </w:tcPr>
          <w:p w14:paraId="68CBE260"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37</w:t>
            </w:r>
            <w:r w:rsidRPr="008B5CF2">
              <w:rPr>
                <w:rFonts w:ascii="Montserrat" w:hAnsi="Montserrat" w:cs="Arial"/>
                <w:sz w:val="16"/>
                <w:szCs w:val="16"/>
              </w:rPr>
              <w:t xml:space="preserve"> (MONTO MÁXIMO ANUAL SIN IMPUESTOS)</w:t>
            </w:r>
          </w:p>
        </w:tc>
      </w:tr>
      <w:tr w:rsidR="00994C20" w:rsidRPr="008B5CF2" w14:paraId="7A286FD4" w14:textId="77777777" w:rsidTr="00994C20">
        <w:trPr>
          <w:trHeight w:val="227"/>
        </w:trPr>
        <w:tc>
          <w:tcPr>
            <w:tcW w:w="3652" w:type="dxa"/>
            <w:tcBorders>
              <w:bottom w:val="single" w:sz="4" w:space="0" w:color="auto"/>
            </w:tcBorders>
            <w:shd w:val="clear" w:color="auto" w:fill="auto"/>
          </w:tcPr>
          <w:p w14:paraId="6F5B88AE"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lastRenderedPageBreak/>
              <w:t>SE AGREGARÁN TANTOS SE HAYAN PROGRAMADO</w:t>
            </w:r>
          </w:p>
        </w:tc>
        <w:tc>
          <w:tcPr>
            <w:tcW w:w="3119" w:type="dxa"/>
            <w:tcBorders>
              <w:bottom w:val="single" w:sz="4" w:space="0" w:color="auto"/>
            </w:tcBorders>
            <w:shd w:val="clear" w:color="auto" w:fill="auto"/>
          </w:tcPr>
          <w:p w14:paraId="25975E0B" w14:textId="77777777" w:rsidR="00994C20" w:rsidRPr="008B5CF2" w:rsidRDefault="00994C20" w:rsidP="001E1EC5">
            <w:pPr>
              <w:ind w:right="51"/>
              <w:jc w:val="both"/>
              <w:rPr>
                <w:rFonts w:ascii="Montserrat" w:hAnsi="Montserrat" w:cs="Arial"/>
                <w:sz w:val="16"/>
                <w:szCs w:val="16"/>
              </w:rPr>
            </w:pPr>
          </w:p>
        </w:tc>
        <w:tc>
          <w:tcPr>
            <w:tcW w:w="3402" w:type="dxa"/>
            <w:shd w:val="clear" w:color="auto" w:fill="auto"/>
          </w:tcPr>
          <w:p w14:paraId="3AFF95F3" w14:textId="77777777" w:rsidR="00994C20" w:rsidRPr="008B5CF2" w:rsidRDefault="00994C20" w:rsidP="001E1EC5">
            <w:pPr>
              <w:ind w:right="51"/>
              <w:jc w:val="both"/>
              <w:rPr>
                <w:rFonts w:ascii="Montserrat" w:hAnsi="Montserrat" w:cs="Arial"/>
                <w:sz w:val="16"/>
                <w:szCs w:val="16"/>
              </w:rPr>
            </w:pPr>
          </w:p>
        </w:tc>
      </w:tr>
      <w:tr w:rsidR="00994C20" w:rsidRPr="008B5CF2" w14:paraId="40DF85B8" w14:textId="77777777" w:rsidTr="00994C20">
        <w:trPr>
          <w:trHeight w:val="227"/>
        </w:trPr>
        <w:tc>
          <w:tcPr>
            <w:tcW w:w="3652" w:type="dxa"/>
            <w:tcBorders>
              <w:top w:val="single" w:sz="4" w:space="0" w:color="auto"/>
              <w:left w:val="nil"/>
              <w:bottom w:val="nil"/>
              <w:right w:val="single" w:sz="4" w:space="0" w:color="auto"/>
            </w:tcBorders>
            <w:shd w:val="clear" w:color="auto" w:fill="auto"/>
          </w:tcPr>
          <w:p w14:paraId="7C570F13" w14:textId="77777777" w:rsidR="00994C20" w:rsidRPr="008B5CF2" w:rsidRDefault="00994C20" w:rsidP="001E1EC5">
            <w:pPr>
              <w:ind w:right="51"/>
              <w:jc w:val="right"/>
              <w:rPr>
                <w:rFonts w:ascii="Montserrat" w:hAnsi="Montserrat" w:cs="Arial"/>
                <w:b/>
                <w:sz w:val="16"/>
                <w:szCs w:val="16"/>
              </w:rPr>
            </w:pPr>
            <w:r w:rsidRPr="008B5CF2">
              <w:rPr>
                <w:rFonts w:ascii="Montserrat" w:hAnsi="Montserrat" w:cs="Arial"/>
                <w:b/>
                <w:sz w:val="16"/>
                <w:szCs w:val="16"/>
              </w:rPr>
              <w:t>TOTAL:</w:t>
            </w:r>
          </w:p>
        </w:tc>
        <w:tc>
          <w:tcPr>
            <w:tcW w:w="3119" w:type="dxa"/>
            <w:tcBorders>
              <w:left w:val="single" w:sz="4" w:space="0" w:color="auto"/>
            </w:tcBorders>
            <w:shd w:val="clear" w:color="auto" w:fill="auto"/>
          </w:tcPr>
          <w:p w14:paraId="32EA3DDF" w14:textId="77777777" w:rsidR="00994C20" w:rsidRPr="008B5CF2" w:rsidRDefault="00994C20" w:rsidP="001E1EC5">
            <w:pPr>
              <w:ind w:right="51"/>
              <w:jc w:val="both"/>
              <w:rPr>
                <w:rFonts w:ascii="Montserrat" w:hAnsi="Montserrat" w:cs="Arial"/>
                <w:sz w:val="16"/>
                <w:szCs w:val="16"/>
              </w:rPr>
            </w:pPr>
          </w:p>
        </w:tc>
        <w:tc>
          <w:tcPr>
            <w:tcW w:w="3402" w:type="dxa"/>
            <w:shd w:val="clear" w:color="auto" w:fill="auto"/>
          </w:tcPr>
          <w:p w14:paraId="5F545220" w14:textId="77777777" w:rsidR="00994C20" w:rsidRPr="008B5CF2" w:rsidRDefault="00994C20" w:rsidP="001E1EC5">
            <w:pPr>
              <w:ind w:right="51"/>
              <w:jc w:val="both"/>
              <w:rPr>
                <w:rFonts w:ascii="Montserrat" w:hAnsi="Montserrat" w:cs="Arial"/>
                <w:sz w:val="16"/>
                <w:szCs w:val="16"/>
              </w:rPr>
            </w:pPr>
          </w:p>
        </w:tc>
      </w:tr>
    </w:tbl>
    <w:p w14:paraId="5A19B37E" w14:textId="77777777" w:rsidR="00994C20" w:rsidRPr="008B5CF2" w:rsidRDefault="00994C20" w:rsidP="00994C20">
      <w:pPr>
        <w:ind w:right="51"/>
        <w:jc w:val="both"/>
        <w:rPr>
          <w:rFonts w:ascii="Montserrat" w:hAnsi="Montserrat" w:cs="Arial"/>
          <w:sz w:val="16"/>
          <w:szCs w:val="16"/>
        </w:rPr>
      </w:pPr>
    </w:p>
    <w:p w14:paraId="2707C5D6" w14:textId="77777777" w:rsidR="00994C20" w:rsidRPr="008B5CF2" w:rsidRDefault="00994C20" w:rsidP="00994C20">
      <w:pPr>
        <w:ind w:right="51"/>
        <w:jc w:val="both"/>
        <w:rPr>
          <w:rFonts w:ascii="Montserrat" w:eastAsia="Calibri" w:hAnsi="Montserrat" w:cs="Arial"/>
          <w:sz w:val="16"/>
          <w:szCs w:val="16"/>
          <w:lang w:eastAsia="en-US"/>
        </w:rPr>
      </w:pPr>
      <w:r w:rsidRPr="008B5CF2">
        <w:rPr>
          <w:rFonts w:ascii="Montserrat" w:eastAsia="Calibri" w:hAnsi="Montserrat" w:cs="Arial"/>
          <w:sz w:val="16"/>
          <w:szCs w:val="16"/>
          <w:lang w:eastAsia="en-US"/>
        </w:rPr>
        <w:t xml:space="preserve">LAS PARTES CONVIENEN EXPRESAMENTE QUE LAS OBLIGACIONES DE ESTE CONTRATO, CUYO CUMPLIMIENTO SE ENCUENTRA PREVISTO REALIZAR DURANTE LOS EJERCICIOS FISCALES DE </w:t>
      </w:r>
      <w:r w:rsidRPr="008B5CF2">
        <w:rPr>
          <w:rFonts w:ascii="Montserrat" w:eastAsia="Calibri" w:hAnsi="Montserrat" w:cs="Arial"/>
          <w:b/>
          <w:sz w:val="16"/>
          <w:szCs w:val="16"/>
          <w:lang w:eastAsia="en-US"/>
        </w:rPr>
        <w:t>32</w:t>
      </w:r>
      <w:r w:rsidRPr="008B5CF2">
        <w:rPr>
          <w:rFonts w:ascii="Montserrat" w:hAnsi="Montserrat" w:cs="Arial"/>
          <w:sz w:val="16"/>
          <w:szCs w:val="16"/>
        </w:rPr>
        <w:t>(COLOCAR EJERCICIO FISCAL)</w:t>
      </w:r>
      <w:r w:rsidRPr="008B5CF2">
        <w:rPr>
          <w:rFonts w:ascii="Montserrat" w:eastAsia="Calibri" w:hAnsi="Montserrat" w:cs="Arial"/>
          <w:sz w:val="16"/>
          <w:szCs w:val="16"/>
          <w:lang w:eastAsia="en-US"/>
        </w:rPr>
        <w:t xml:space="preserve"> QUEDARÁN SUJETAS PARA FINES DE SU EJECUCIÓN Y PAGO A LA DISPONIBILIDAD PRESUPUESTARIA, CON QUE CUENTE </w:t>
      </w:r>
      <w:r w:rsidRPr="008B5CF2">
        <w:rPr>
          <w:rFonts w:ascii="Montserrat" w:eastAsia="Calibri" w:hAnsi="Montserrat" w:cs="Arial"/>
          <w:b/>
          <w:sz w:val="16"/>
          <w:szCs w:val="16"/>
          <w:lang w:eastAsia="en-US"/>
        </w:rPr>
        <w:t>“LA DEPENDENCIA O ENTIDAD”</w:t>
      </w:r>
      <w:r w:rsidRPr="008B5CF2">
        <w:rPr>
          <w:rFonts w:ascii="Montserrat" w:eastAsia="Calibri" w:hAnsi="Montserrat" w:cs="Arial"/>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03D6D25" w14:textId="77777777" w:rsidR="00994C20" w:rsidRPr="008B5CF2" w:rsidRDefault="00994C20" w:rsidP="00994C20">
      <w:pPr>
        <w:ind w:right="51"/>
        <w:jc w:val="both"/>
        <w:rPr>
          <w:rFonts w:ascii="Montserrat" w:hAnsi="Montserrat" w:cs="Arial"/>
          <w:sz w:val="16"/>
          <w:szCs w:val="16"/>
        </w:rPr>
      </w:pPr>
    </w:p>
    <w:p w14:paraId="7F910C70"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7A972962" w14:textId="77777777" w:rsidR="00994C20" w:rsidRPr="008B5CF2" w:rsidRDefault="00994C20" w:rsidP="00994C20">
      <w:pPr>
        <w:ind w:right="51"/>
        <w:jc w:val="both"/>
        <w:rPr>
          <w:rFonts w:ascii="Montserrat" w:hAnsi="Montserrat" w:cs="Arial"/>
          <w:sz w:val="16"/>
          <w:szCs w:val="16"/>
        </w:rPr>
      </w:pPr>
    </w:p>
    <w:p w14:paraId="141B88D1"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INDICAR EL(LOS) PRECIO(S) UNITARIO(S):</w:t>
      </w:r>
    </w:p>
    <w:p w14:paraId="7F5C8945"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EL(LOS) PRECIO(S) UNITARIO(S) DEL PRESENTE CONTRATO, EXPRESADO(S) EN MONEDA NACIONAL ES (SON):</w:t>
      </w:r>
    </w:p>
    <w:p w14:paraId="1C0B29FC"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bCs/>
          <w:sz w:val="16"/>
          <w:szCs w:val="16"/>
        </w:rPr>
        <w:t>38</w:t>
      </w:r>
      <w:r w:rsidRPr="008B5CF2">
        <w:rPr>
          <w:rFonts w:ascii="Montserrat" w:hAnsi="Montserrat" w:cs="Arial"/>
          <w:sz w:val="16"/>
          <w:szCs w:val="16"/>
        </w:rPr>
        <w:t xml:space="preserve"> COLOCAR TABLA DE PRECIOS UNITARIOS</w:t>
      </w:r>
    </w:p>
    <w:p w14:paraId="73565D38" w14:textId="77777777" w:rsidR="00994C20" w:rsidRPr="008B5CF2" w:rsidRDefault="00994C20" w:rsidP="00994C20">
      <w:pPr>
        <w:ind w:right="51"/>
        <w:jc w:val="both"/>
        <w:rPr>
          <w:rFonts w:ascii="Montserrat" w:hAnsi="Montserrat" w:cs="Arial"/>
          <w:sz w:val="16"/>
          <w:szCs w:val="16"/>
        </w:rPr>
      </w:pPr>
    </w:p>
    <w:p w14:paraId="534321C8"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8B5CF2">
        <w:rPr>
          <w:rFonts w:ascii="Montserrat" w:hAnsi="Montserrat" w:cs="Arial"/>
          <w:b/>
          <w:bCs/>
          <w:sz w:val="16"/>
          <w:szCs w:val="16"/>
        </w:rPr>
        <w:t xml:space="preserve">3 </w:t>
      </w:r>
      <w:r w:rsidRPr="008B5CF2">
        <w:rPr>
          <w:rFonts w:ascii="Montserrat" w:hAnsi="Montserrat" w:cs="Arial"/>
          <w:b/>
          <w:sz w:val="16"/>
          <w:szCs w:val="16"/>
          <w:u w:val="single"/>
        </w:rPr>
        <w:t>(OBJETO DEL CONTRATO SELECCIONADO)</w:t>
      </w:r>
      <w:r w:rsidRPr="008B5CF2">
        <w:rPr>
          <w:rFonts w:ascii="Montserrat" w:hAnsi="Montserrat" w:cs="Arial"/>
          <w:sz w:val="16"/>
          <w:szCs w:val="16"/>
        </w:rPr>
        <w:t xml:space="preserve">, POR LO QUE </w:t>
      </w:r>
      <w:r w:rsidRPr="008B5CF2">
        <w:rPr>
          <w:rFonts w:ascii="Montserrat" w:hAnsi="Montserrat" w:cs="Arial"/>
          <w:b/>
          <w:sz w:val="16"/>
          <w:szCs w:val="16"/>
        </w:rPr>
        <w:t>“EL PROVEEDOR”</w:t>
      </w:r>
      <w:r w:rsidRPr="008B5CF2">
        <w:rPr>
          <w:rFonts w:ascii="Montserrat" w:hAnsi="Montserrat" w:cs="Arial"/>
          <w:sz w:val="16"/>
          <w:szCs w:val="16"/>
        </w:rPr>
        <w:t xml:space="preserve"> NO PODRÁ AGREGAR NINGÚN COSTO EXTRA Y LOS PRECIOS SERÁN INALTERABLES DURANTE LA VIGENCIA DEL PRESENTE CONTRATO.</w:t>
      </w:r>
    </w:p>
    <w:p w14:paraId="5173D9FC" w14:textId="77777777" w:rsidR="00994C20" w:rsidRPr="008B5CF2" w:rsidRDefault="00994C20" w:rsidP="00994C20">
      <w:pPr>
        <w:ind w:right="51"/>
        <w:jc w:val="both"/>
        <w:rPr>
          <w:rFonts w:ascii="Montserrat" w:hAnsi="Montserrat" w:cs="Arial"/>
          <w:sz w:val="16"/>
          <w:szCs w:val="16"/>
        </w:rPr>
      </w:pPr>
    </w:p>
    <w:p w14:paraId="647E7AB3"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EN CASO QUE SE HAYA PREVISTO VARIACIÓN DE PRECIOS, Y SE CUENTE CON UNA FÓRMULA O MECANISMO DE AJUSTE SE CONSIDERARÁ LA SIGUIENTE REDACCIÓN Y SE ELIMINARÁ EL PÁRRAFO ANTERIOR:</w:t>
      </w:r>
    </w:p>
    <w:p w14:paraId="63362348" w14:textId="77777777" w:rsidR="00994C20" w:rsidRPr="008B5CF2" w:rsidRDefault="00994C20" w:rsidP="00994C20">
      <w:pPr>
        <w:ind w:right="51"/>
        <w:jc w:val="both"/>
        <w:rPr>
          <w:rFonts w:ascii="Montserrat" w:hAnsi="Montserrat" w:cs="Arial"/>
          <w:sz w:val="16"/>
          <w:szCs w:val="16"/>
        </w:rPr>
      </w:pPr>
    </w:p>
    <w:p w14:paraId="2EF45D78"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EL PRECIO UNITARIO SERÁ CONSIDERADO EN MONEDA NACIONAL, Y PODRÁ SER MODIFICADO CONFORME A LA SIGUIENTE: (ESTABLECER LA FÓRMULA O MECANISMO DE AJUSTE PUBLICADA EN LA CONVOCATORIA, INVITACIÓN O SOLICITUD DE COTIZACIÓN).</w:t>
      </w:r>
    </w:p>
    <w:p w14:paraId="6FB2960A" w14:textId="77777777" w:rsidR="00994C20" w:rsidRPr="008B5CF2" w:rsidRDefault="00994C20" w:rsidP="00994C20">
      <w:pPr>
        <w:ind w:right="51"/>
        <w:jc w:val="both"/>
        <w:rPr>
          <w:rFonts w:ascii="Montserrat" w:hAnsi="Montserrat" w:cs="Arial"/>
          <w:sz w:val="16"/>
          <w:szCs w:val="16"/>
        </w:rPr>
      </w:pPr>
    </w:p>
    <w:p w14:paraId="3132E87B" w14:textId="77777777" w:rsidR="00994C20" w:rsidRPr="008B5CF2" w:rsidRDefault="00994C20" w:rsidP="00994C20">
      <w:pPr>
        <w:widowControl w:val="0"/>
        <w:jc w:val="both"/>
        <w:rPr>
          <w:rFonts w:ascii="Montserrat" w:hAnsi="Montserrat" w:cs="Arial"/>
          <w:b/>
          <w:sz w:val="16"/>
          <w:szCs w:val="16"/>
        </w:rPr>
      </w:pPr>
      <w:r w:rsidRPr="008B5CF2">
        <w:rPr>
          <w:rFonts w:ascii="Montserrat" w:hAnsi="Montserrat" w:cs="Arial"/>
          <w:b/>
          <w:sz w:val="16"/>
          <w:szCs w:val="16"/>
        </w:rPr>
        <w:t xml:space="preserve">TERCERA. ANTICIPO. </w:t>
      </w:r>
    </w:p>
    <w:p w14:paraId="090D916D" w14:textId="77777777" w:rsidR="00994C20" w:rsidRPr="008B5CF2" w:rsidRDefault="00994C20" w:rsidP="00994C20">
      <w:pPr>
        <w:widowControl w:val="0"/>
        <w:jc w:val="both"/>
        <w:rPr>
          <w:rFonts w:ascii="Montserrat" w:hAnsi="Montserrat" w:cs="Arial"/>
          <w:b/>
          <w:sz w:val="16"/>
          <w:szCs w:val="16"/>
        </w:rPr>
      </w:pPr>
    </w:p>
    <w:p w14:paraId="6890B4CC" w14:textId="77777777" w:rsidR="00994C20" w:rsidRPr="008B5CF2" w:rsidRDefault="00994C20" w:rsidP="00994C20">
      <w:pPr>
        <w:widowControl w:val="0"/>
        <w:jc w:val="both"/>
        <w:rPr>
          <w:rFonts w:ascii="Montserrat" w:hAnsi="Montserrat" w:cs="Arial"/>
          <w:b/>
          <w:sz w:val="16"/>
          <w:szCs w:val="16"/>
          <w:u w:val="single"/>
        </w:rPr>
      </w:pPr>
      <w:r w:rsidRPr="008B5CF2">
        <w:rPr>
          <w:rFonts w:ascii="Montserrat" w:hAnsi="Montserrat" w:cs="Arial"/>
          <w:b/>
          <w:sz w:val="16"/>
          <w:szCs w:val="16"/>
          <w:u w:val="single"/>
        </w:rPr>
        <w:t>SÓLO EN CASO DE QUE NO SE OTORGUE ANTICIPO, MOSTRAR EL SIGUIENTE TEXTO</w:t>
      </w:r>
    </w:p>
    <w:p w14:paraId="1274EAC7" w14:textId="77777777" w:rsidR="00994C20" w:rsidRPr="008B5CF2" w:rsidRDefault="00994C20" w:rsidP="00994C20">
      <w:pPr>
        <w:widowControl w:val="0"/>
        <w:jc w:val="both"/>
        <w:rPr>
          <w:rFonts w:ascii="Montserrat" w:hAnsi="Montserrat" w:cs="Arial"/>
          <w:b/>
          <w:sz w:val="16"/>
          <w:szCs w:val="16"/>
        </w:rPr>
      </w:pPr>
    </w:p>
    <w:p w14:paraId="2A5F80A7" w14:textId="77777777" w:rsidR="00994C20" w:rsidRPr="008B5CF2" w:rsidRDefault="00994C20" w:rsidP="00994C20">
      <w:pPr>
        <w:widowControl w:val="0"/>
        <w:jc w:val="both"/>
        <w:rPr>
          <w:rFonts w:ascii="Montserrat" w:hAnsi="Montserrat" w:cs="Arial"/>
          <w:sz w:val="16"/>
          <w:szCs w:val="16"/>
        </w:rPr>
      </w:pPr>
      <w:r w:rsidRPr="008B5CF2">
        <w:rPr>
          <w:rFonts w:ascii="Montserrat" w:hAnsi="Montserrat" w:cs="Arial"/>
          <w:sz w:val="16"/>
          <w:szCs w:val="16"/>
        </w:rPr>
        <w:t xml:space="preserve">PARA EL PRESENTE CONTRATO </w:t>
      </w:r>
      <w:r w:rsidRPr="008B5CF2">
        <w:rPr>
          <w:rFonts w:ascii="Montserrat" w:hAnsi="Montserrat" w:cs="Arial"/>
          <w:b/>
          <w:sz w:val="16"/>
          <w:szCs w:val="16"/>
        </w:rPr>
        <w:t>“LA DEPENDENCIA O ENTIDAD”</w:t>
      </w:r>
      <w:r w:rsidRPr="008B5CF2">
        <w:rPr>
          <w:rFonts w:ascii="Montserrat" w:hAnsi="Montserrat" w:cs="Arial"/>
          <w:sz w:val="16"/>
          <w:szCs w:val="16"/>
        </w:rPr>
        <w:t xml:space="preserve"> NO OTORGARÁ ANTICIPO A “</w:t>
      </w:r>
      <w:r w:rsidRPr="008B5CF2">
        <w:rPr>
          <w:rFonts w:ascii="Montserrat" w:hAnsi="Montserrat" w:cs="Arial"/>
          <w:b/>
          <w:sz w:val="16"/>
          <w:szCs w:val="16"/>
        </w:rPr>
        <w:t>EL PROVEEDOR</w:t>
      </w:r>
      <w:r w:rsidRPr="008B5CF2">
        <w:rPr>
          <w:rFonts w:ascii="Montserrat" w:hAnsi="Montserrat" w:cs="Arial"/>
          <w:sz w:val="16"/>
          <w:szCs w:val="16"/>
        </w:rPr>
        <w:t>"</w:t>
      </w:r>
    </w:p>
    <w:p w14:paraId="2CD74E87" w14:textId="77777777" w:rsidR="00994C20" w:rsidRPr="008B5CF2" w:rsidRDefault="00994C20" w:rsidP="00994C20">
      <w:pPr>
        <w:widowControl w:val="0"/>
        <w:jc w:val="both"/>
        <w:rPr>
          <w:rFonts w:ascii="Montserrat" w:hAnsi="Montserrat" w:cs="Arial"/>
          <w:b/>
          <w:sz w:val="16"/>
          <w:szCs w:val="16"/>
        </w:rPr>
      </w:pPr>
    </w:p>
    <w:p w14:paraId="5AEC4BEF" w14:textId="77777777" w:rsidR="00994C20" w:rsidRPr="008B5CF2" w:rsidRDefault="00994C20" w:rsidP="00994C20">
      <w:pPr>
        <w:widowControl w:val="0"/>
        <w:jc w:val="both"/>
        <w:rPr>
          <w:rFonts w:ascii="Montserrat" w:hAnsi="Montserrat" w:cs="Arial"/>
          <w:b/>
          <w:sz w:val="16"/>
          <w:szCs w:val="16"/>
          <w:u w:val="single"/>
        </w:rPr>
      </w:pPr>
      <w:r w:rsidRPr="008B5CF2">
        <w:rPr>
          <w:rFonts w:ascii="Montserrat" w:hAnsi="Montserrat" w:cs="Arial"/>
          <w:b/>
          <w:sz w:val="16"/>
          <w:szCs w:val="16"/>
          <w:u w:val="single"/>
        </w:rPr>
        <w:t>SÓLO EN CASO DE QUE SE OTORGUE ANTICIPO, MOSTRAR LO SIGUIENTE</w:t>
      </w:r>
    </w:p>
    <w:p w14:paraId="362A0730" w14:textId="77777777" w:rsidR="00994C20" w:rsidRPr="008B5CF2" w:rsidRDefault="00994C20" w:rsidP="00994C20">
      <w:pPr>
        <w:pStyle w:val="Texto0"/>
        <w:spacing w:after="0" w:line="240" w:lineRule="auto"/>
        <w:ind w:firstLine="0"/>
        <w:rPr>
          <w:rFonts w:ascii="Montserrat" w:hAnsi="Montserrat"/>
          <w:b/>
          <w:bCs/>
          <w:sz w:val="16"/>
          <w:szCs w:val="16"/>
        </w:rPr>
      </w:pPr>
    </w:p>
    <w:p w14:paraId="05627D7B" w14:textId="77777777" w:rsidR="00994C20" w:rsidRPr="008B5CF2" w:rsidRDefault="00994C20" w:rsidP="00994C20">
      <w:pPr>
        <w:pStyle w:val="Texto0"/>
        <w:spacing w:after="0" w:line="240" w:lineRule="auto"/>
        <w:ind w:firstLine="0"/>
        <w:rPr>
          <w:rFonts w:ascii="Montserrat" w:hAnsi="Montserrat"/>
          <w:sz w:val="16"/>
          <w:szCs w:val="16"/>
        </w:rPr>
      </w:pPr>
      <w:r w:rsidRPr="008B5CF2">
        <w:rPr>
          <w:rFonts w:ascii="Montserrat" w:hAnsi="Montserrat"/>
          <w:sz w:val="16"/>
          <w:szCs w:val="16"/>
          <w:lang w:eastAsia="es-ES"/>
        </w:rPr>
        <w:t xml:space="preserve">SE OTORGARÁN A </w:t>
      </w:r>
      <w:r w:rsidRPr="008B5CF2">
        <w:rPr>
          <w:rFonts w:ascii="Montserrat" w:hAnsi="Montserrat"/>
          <w:b/>
          <w:sz w:val="16"/>
          <w:szCs w:val="16"/>
          <w:lang w:eastAsia="es-ES"/>
        </w:rPr>
        <w:t>“EL PROVEEDOR”</w:t>
      </w:r>
      <w:r w:rsidRPr="008B5CF2">
        <w:rPr>
          <w:rFonts w:ascii="Montserrat" w:hAnsi="Montserrat"/>
          <w:sz w:val="16"/>
          <w:szCs w:val="16"/>
          <w:lang w:eastAsia="es-ES"/>
        </w:rPr>
        <w:t xml:space="preserve"> LOS SIGUIENTES ANTICIPOS, CON LA PREVIA AUTORIZACIÓN DEL (SERVIDOR PUBLICO CON FACTULTADES PARA AUTORIZAR ANTICIPO) DE </w:t>
      </w:r>
      <w:r w:rsidRPr="008B5CF2">
        <w:rPr>
          <w:rFonts w:ascii="Montserrat" w:hAnsi="Montserrat"/>
          <w:sz w:val="16"/>
          <w:szCs w:val="16"/>
        </w:rPr>
        <w:t>CONFORMIDAD CON EL NUMERAL ____ DE LAS POLÍTICAS BASES Y LINEAMIENTOS EN MATERIA DE ADQUISICIONES, ARRENDAMIENTOS Y SERVICIOS DE LA DEPENDENCIA O ENTIDAD __.</w:t>
      </w:r>
    </w:p>
    <w:p w14:paraId="2E747E46" w14:textId="77777777" w:rsidR="00994C20" w:rsidRPr="008B5CF2" w:rsidRDefault="00994C20" w:rsidP="00994C20">
      <w:pPr>
        <w:pStyle w:val="Texto0"/>
        <w:spacing w:after="0" w:line="240" w:lineRule="auto"/>
        <w:ind w:firstLine="0"/>
        <w:rPr>
          <w:rFonts w:ascii="Montserrat" w:hAnsi="Montserra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994C20" w:rsidRPr="008B5CF2" w14:paraId="32B11887" w14:textId="77777777" w:rsidTr="001E1EC5">
        <w:tc>
          <w:tcPr>
            <w:tcW w:w="4697" w:type="dxa"/>
            <w:shd w:val="clear" w:color="auto" w:fill="auto"/>
          </w:tcPr>
          <w:p w14:paraId="461D0BCF"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ANTICIPO (PORCENTAJE DEL MONTO TOAL)</w:t>
            </w:r>
          </w:p>
        </w:tc>
        <w:tc>
          <w:tcPr>
            <w:tcW w:w="4697" w:type="dxa"/>
            <w:shd w:val="clear" w:color="auto" w:fill="auto"/>
          </w:tcPr>
          <w:p w14:paraId="635AEFDF"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FECHA A OTORGAR ANTICIPO</w:t>
            </w:r>
          </w:p>
        </w:tc>
      </w:tr>
      <w:tr w:rsidR="00994C20" w:rsidRPr="008B5CF2" w14:paraId="2CA1D4AF" w14:textId="77777777" w:rsidTr="001E1EC5">
        <w:tc>
          <w:tcPr>
            <w:tcW w:w="4697" w:type="dxa"/>
            <w:shd w:val="clear" w:color="auto" w:fill="auto"/>
          </w:tcPr>
          <w:p w14:paraId="4F06B6B4"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39</w:t>
            </w:r>
            <w:r w:rsidRPr="008B5CF2">
              <w:rPr>
                <w:rFonts w:ascii="Montserrat" w:hAnsi="Montserrat" w:cs="Arial"/>
                <w:sz w:val="16"/>
                <w:szCs w:val="16"/>
              </w:rPr>
              <w:t xml:space="preserve"> (COLOCAR EL % DE ANTICIPO)</w:t>
            </w:r>
          </w:p>
        </w:tc>
        <w:tc>
          <w:tcPr>
            <w:tcW w:w="4697" w:type="dxa"/>
            <w:shd w:val="clear" w:color="auto" w:fill="auto"/>
          </w:tcPr>
          <w:p w14:paraId="4F9BF20E"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b/>
                <w:bCs/>
                <w:sz w:val="16"/>
                <w:szCs w:val="16"/>
              </w:rPr>
              <w:t>40</w:t>
            </w:r>
            <w:r w:rsidRPr="008B5CF2">
              <w:rPr>
                <w:rFonts w:ascii="Montserrat" w:hAnsi="Montserrat" w:cs="Arial"/>
                <w:sz w:val="16"/>
                <w:szCs w:val="16"/>
              </w:rPr>
              <w:t xml:space="preserve"> (FECHA EN QUE SE PAGARÁ ANTICIPO)</w:t>
            </w:r>
          </w:p>
        </w:tc>
      </w:tr>
      <w:tr w:rsidR="00994C20" w:rsidRPr="008B5CF2" w14:paraId="727C3DEC" w14:textId="77777777" w:rsidTr="001E1EC5">
        <w:tc>
          <w:tcPr>
            <w:tcW w:w="4697" w:type="dxa"/>
            <w:shd w:val="clear" w:color="auto" w:fill="auto"/>
          </w:tcPr>
          <w:p w14:paraId="57690FFF" w14:textId="77777777" w:rsidR="00994C20" w:rsidRPr="008B5CF2" w:rsidRDefault="00994C20" w:rsidP="001E1EC5">
            <w:pPr>
              <w:ind w:right="51"/>
              <w:jc w:val="both"/>
              <w:rPr>
                <w:rFonts w:ascii="Montserrat" w:hAnsi="Montserrat" w:cs="Arial"/>
                <w:sz w:val="16"/>
                <w:szCs w:val="16"/>
              </w:rPr>
            </w:pPr>
            <w:r w:rsidRPr="008B5CF2">
              <w:rPr>
                <w:rFonts w:ascii="Montserrat" w:hAnsi="Montserrat" w:cs="Arial"/>
                <w:sz w:val="16"/>
                <w:szCs w:val="16"/>
              </w:rPr>
              <w:t>SE AGREGARÁN TANTOS SE HAYAN PROGRAMADO</w:t>
            </w:r>
          </w:p>
        </w:tc>
        <w:tc>
          <w:tcPr>
            <w:tcW w:w="4697" w:type="dxa"/>
            <w:shd w:val="clear" w:color="auto" w:fill="auto"/>
          </w:tcPr>
          <w:p w14:paraId="74977BFB" w14:textId="77777777" w:rsidR="00994C20" w:rsidRPr="008B5CF2" w:rsidRDefault="00994C20" w:rsidP="001E1EC5">
            <w:pPr>
              <w:ind w:right="51"/>
              <w:jc w:val="both"/>
              <w:rPr>
                <w:rFonts w:ascii="Montserrat" w:hAnsi="Montserrat" w:cs="Arial"/>
                <w:sz w:val="16"/>
                <w:szCs w:val="16"/>
              </w:rPr>
            </w:pPr>
          </w:p>
        </w:tc>
      </w:tr>
    </w:tbl>
    <w:p w14:paraId="23607CC0" w14:textId="77777777" w:rsidR="00994C20" w:rsidRPr="008B5CF2" w:rsidRDefault="00994C20" w:rsidP="00994C20">
      <w:pPr>
        <w:pStyle w:val="Texto0"/>
        <w:spacing w:after="0" w:line="240" w:lineRule="auto"/>
        <w:ind w:firstLine="0"/>
        <w:rPr>
          <w:rFonts w:ascii="Montserrat" w:hAnsi="Montserrat"/>
          <w:sz w:val="16"/>
          <w:szCs w:val="16"/>
        </w:rPr>
      </w:pPr>
    </w:p>
    <w:p w14:paraId="479E8886" w14:textId="77777777" w:rsidR="00994C20" w:rsidRPr="008B5CF2" w:rsidRDefault="00994C20" w:rsidP="00994C20">
      <w:pPr>
        <w:pStyle w:val="Texto0"/>
        <w:spacing w:after="0" w:line="240" w:lineRule="auto"/>
        <w:ind w:firstLine="0"/>
        <w:rPr>
          <w:rFonts w:ascii="Montserrat" w:hAnsi="Montserrat"/>
          <w:sz w:val="16"/>
          <w:szCs w:val="16"/>
          <w:lang w:eastAsia="es-ES"/>
        </w:rPr>
      </w:pPr>
      <w:r w:rsidRPr="008B5CF2">
        <w:rPr>
          <w:rFonts w:ascii="Montserrat" w:hAnsi="Montserrat"/>
          <w:sz w:val="16"/>
          <w:szCs w:val="16"/>
        </w:rPr>
        <w:t>ASIMISMO, SE ESTIPULA QUE LA AMORTIZACIÓN DE LOS ANTICIPOS SE LLEVARÁ A CABO ____ (</w:t>
      </w:r>
      <w:r w:rsidRPr="008B5CF2">
        <w:rPr>
          <w:rFonts w:ascii="Montserrat" w:hAnsi="Montserrat"/>
          <w:sz w:val="16"/>
          <w:szCs w:val="16"/>
          <w:u w:val="single"/>
          <w:lang w:eastAsia="es-ES"/>
        </w:rPr>
        <w:t>SEÑALAR LA FORMA EN QUE SE LLEVARÁ A CABO SU AMORTIZACIÓN</w:t>
      </w:r>
      <w:r w:rsidRPr="008B5CF2">
        <w:rPr>
          <w:rFonts w:ascii="Montserrat" w:hAnsi="Montserrat"/>
          <w:sz w:val="16"/>
          <w:szCs w:val="16"/>
          <w:lang w:eastAsia="es-ES"/>
        </w:rPr>
        <w:t>) ____.</w:t>
      </w:r>
    </w:p>
    <w:p w14:paraId="27E84E0E" w14:textId="77777777" w:rsidR="00994C20" w:rsidRPr="008B5CF2" w:rsidRDefault="00994C20" w:rsidP="00994C20">
      <w:pPr>
        <w:widowControl w:val="0"/>
        <w:jc w:val="both"/>
        <w:rPr>
          <w:rFonts w:ascii="Montserrat" w:hAnsi="Montserrat" w:cs="Arial"/>
          <w:b/>
          <w:sz w:val="16"/>
          <w:szCs w:val="16"/>
        </w:rPr>
      </w:pPr>
    </w:p>
    <w:p w14:paraId="16072C9B" w14:textId="77777777" w:rsidR="00994C20" w:rsidRPr="008B5CF2" w:rsidRDefault="00994C20" w:rsidP="00994C20">
      <w:pPr>
        <w:widowControl w:val="0"/>
        <w:jc w:val="both"/>
        <w:rPr>
          <w:rFonts w:ascii="Montserrat" w:hAnsi="Montserrat" w:cs="Arial"/>
          <w:b/>
          <w:sz w:val="16"/>
          <w:szCs w:val="16"/>
        </w:rPr>
      </w:pPr>
      <w:r w:rsidRPr="008B5CF2">
        <w:rPr>
          <w:rFonts w:ascii="Montserrat" w:hAnsi="Montserrat" w:cs="Arial"/>
          <w:b/>
          <w:sz w:val="16"/>
          <w:szCs w:val="16"/>
        </w:rPr>
        <w:t xml:space="preserve">CUARTA. FORMA Y LUGAR DE PAGO. </w:t>
      </w:r>
    </w:p>
    <w:p w14:paraId="2C46EEA8" w14:textId="77777777" w:rsidR="00994C20" w:rsidRPr="008B5CF2" w:rsidRDefault="00994C20" w:rsidP="00994C20">
      <w:pPr>
        <w:widowControl w:val="0"/>
        <w:jc w:val="both"/>
        <w:rPr>
          <w:rFonts w:ascii="Montserrat" w:hAnsi="Montserrat" w:cs="Arial"/>
          <w:sz w:val="16"/>
          <w:szCs w:val="16"/>
        </w:rPr>
      </w:pPr>
    </w:p>
    <w:p w14:paraId="383E6D49"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8B5CF2">
        <w:rPr>
          <w:rFonts w:ascii="Montserrat" w:hAnsi="Montserrat" w:cs="Arial"/>
          <w:sz w:val="16"/>
          <w:szCs w:val="16"/>
        </w:rPr>
        <w:t xml:space="preserve">O PORCENTAJE DE AVANCE (PAGOS PROGRESIVOS), </w:t>
      </w:r>
      <w:r w:rsidRPr="008B5CF2">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4DF36395" w14:textId="77777777" w:rsidR="00994C20" w:rsidRPr="008B5CF2" w:rsidRDefault="00994C20" w:rsidP="00994C20">
      <w:pPr>
        <w:autoSpaceDE w:val="0"/>
        <w:autoSpaceDN w:val="0"/>
        <w:adjustRightInd w:val="0"/>
        <w:jc w:val="both"/>
        <w:rPr>
          <w:rFonts w:ascii="Montserrat" w:eastAsia="Calibri" w:hAnsi="Montserrat" w:cs="Arial"/>
          <w:sz w:val="16"/>
          <w:szCs w:val="16"/>
          <w:lang w:eastAsia="en-US"/>
        </w:rPr>
      </w:pPr>
    </w:p>
    <w:p w14:paraId="0D4031B6"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8B5CF2">
        <w:rPr>
          <w:rFonts w:ascii="Montserrat" w:hAnsi="Montserrat" w:cs="Arial"/>
          <w:b/>
          <w:sz w:val="16"/>
          <w:szCs w:val="16"/>
        </w:rPr>
        <w:t>“LA DEPENDENCIA O ENTIDAD”</w:t>
      </w:r>
      <w:r w:rsidRPr="008B5CF2">
        <w:rPr>
          <w:rFonts w:ascii="Montserrat" w:hAnsi="Montserrat" w:cs="Arial"/>
          <w:sz w:val="16"/>
          <w:szCs w:val="16"/>
        </w:rPr>
        <w:t xml:space="preserve">, CON LA APROBACIÓN (FIRMA) DEL ADMINISTRADOR DEL PRESENTE CONTRATO A TRAVÉS DEL SISTEMA INTEGRAL DE ADMINISTRACIÓN FINANCIERA FEDERAL (SIAFF). </w:t>
      </w:r>
    </w:p>
    <w:p w14:paraId="72BFB9C7" w14:textId="77777777" w:rsidR="00994C20" w:rsidRPr="008B5CF2" w:rsidRDefault="00994C20" w:rsidP="00994C20">
      <w:pPr>
        <w:jc w:val="both"/>
        <w:rPr>
          <w:rFonts w:ascii="Montserrat" w:hAnsi="Montserrat" w:cs="Arial"/>
          <w:sz w:val="16"/>
          <w:szCs w:val="16"/>
        </w:rPr>
      </w:pPr>
    </w:p>
    <w:p w14:paraId="4046FD01"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w:t>
      </w:r>
      <w:r w:rsidRPr="008B5CF2">
        <w:rPr>
          <w:rFonts w:ascii="Montserrat" w:hAnsi="Montserrat" w:cs="Arial"/>
          <w:sz w:val="16"/>
          <w:szCs w:val="16"/>
        </w:rPr>
        <w:lastRenderedPageBreak/>
        <w:t xml:space="preserve">LEGISLACIÓN EN LA MATERIA, EL DESGLOSE DE LOS SERVICIOS PRESTADOS, LOS PRECIOS UNITARIOS, SE VERIFIQUE SU AUTENTICIDAD, NO EXISTAN ACLARACIONES AL IMPORTE Y VAYA ACOMPAÑADA CON LA DOCUMENTACIÓN SOPORTE DE LA PRESTACIÓN DE LOS SERVICIOS FACTURADOS. </w:t>
      </w:r>
    </w:p>
    <w:p w14:paraId="7E64F6FC" w14:textId="77777777" w:rsidR="00994C20" w:rsidRPr="008B5CF2" w:rsidRDefault="00994C20" w:rsidP="00994C20">
      <w:pPr>
        <w:widowControl w:val="0"/>
        <w:jc w:val="both"/>
        <w:rPr>
          <w:rFonts w:ascii="Montserrat" w:hAnsi="Montserrat" w:cs="Arial"/>
          <w:sz w:val="16"/>
          <w:szCs w:val="16"/>
        </w:rPr>
      </w:pPr>
    </w:p>
    <w:p w14:paraId="026429C5" w14:textId="77777777" w:rsidR="00994C20" w:rsidRPr="008B5CF2" w:rsidRDefault="00994C20" w:rsidP="00994C20">
      <w:pPr>
        <w:widowControl w:val="0"/>
        <w:jc w:val="both"/>
        <w:rPr>
          <w:rFonts w:ascii="Montserrat" w:hAnsi="Montserrat" w:cs="Arial"/>
          <w:sz w:val="16"/>
          <w:szCs w:val="16"/>
        </w:rPr>
      </w:pPr>
      <w:r w:rsidRPr="008B5CF2">
        <w:rPr>
          <w:rFonts w:ascii="Montserrat" w:hAnsi="Montserrat" w:cs="Arial"/>
          <w:sz w:val="16"/>
          <w:szCs w:val="16"/>
        </w:rPr>
        <w:t xml:space="preserve">DE CONFORMIDAD CON EL ARTÍCULO 90, DEL REGLAMENTO DE LA </w:t>
      </w:r>
      <w:r w:rsidRPr="008B5CF2">
        <w:rPr>
          <w:rFonts w:ascii="Montserrat" w:hAnsi="Montserrat" w:cs="Arial"/>
          <w:b/>
          <w:sz w:val="16"/>
          <w:szCs w:val="16"/>
        </w:rPr>
        <w:t>“LAASSP”</w:t>
      </w:r>
      <w:r w:rsidRPr="008B5CF2">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8B5CF2">
        <w:rPr>
          <w:rFonts w:ascii="Montserrat" w:hAnsi="Montserrat" w:cs="Arial"/>
          <w:b/>
          <w:sz w:val="16"/>
          <w:szCs w:val="16"/>
        </w:rPr>
        <w:t>“EL PROVEEDOR”</w:t>
      </w:r>
      <w:r w:rsidRPr="008B5CF2">
        <w:rPr>
          <w:rFonts w:ascii="Montserrat" w:hAnsi="Montserrat" w:cs="Arial"/>
          <w:sz w:val="16"/>
          <w:szCs w:val="16"/>
        </w:rPr>
        <w:t xml:space="preserve"> LAS DEFICIENCIAS QUE DEBERÁ CORREGIR; POR LO QUE, EL PROCEDIMIENTO DE PAGO REINICIARÁ EN EL MOMENTO EN QUE </w:t>
      </w:r>
      <w:r w:rsidRPr="008B5CF2">
        <w:rPr>
          <w:rFonts w:ascii="Montserrat" w:hAnsi="Montserrat" w:cs="Arial"/>
          <w:b/>
          <w:sz w:val="16"/>
          <w:szCs w:val="16"/>
        </w:rPr>
        <w:t>“EL PROVEEDOR”</w:t>
      </w:r>
      <w:r w:rsidRPr="008B5CF2">
        <w:rPr>
          <w:rFonts w:ascii="Montserrat" w:hAnsi="Montserrat" w:cs="Arial"/>
          <w:sz w:val="16"/>
          <w:szCs w:val="16"/>
        </w:rPr>
        <w:t xml:space="preserve"> PRESENTE EL CFDI Y/O DOCUMENTOS SOPORTE CORREGIDAS Y SEA ACEPTADA.</w:t>
      </w:r>
    </w:p>
    <w:p w14:paraId="57A326BC" w14:textId="77777777" w:rsidR="00994C20" w:rsidRPr="008B5CF2" w:rsidRDefault="00994C20" w:rsidP="00994C20">
      <w:pPr>
        <w:widowControl w:val="0"/>
        <w:jc w:val="both"/>
        <w:rPr>
          <w:rFonts w:ascii="Montserrat" w:hAnsi="Montserrat" w:cs="Arial"/>
          <w:sz w:val="16"/>
          <w:szCs w:val="16"/>
        </w:rPr>
      </w:pPr>
    </w:p>
    <w:p w14:paraId="2911CEAC"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EL TIEMPO QUE </w:t>
      </w:r>
      <w:r w:rsidRPr="008B5CF2">
        <w:rPr>
          <w:rFonts w:ascii="Montserrat" w:hAnsi="Montserrat" w:cs="Arial"/>
          <w:b/>
          <w:sz w:val="16"/>
          <w:szCs w:val="16"/>
        </w:rPr>
        <w:t>“EL PROVEEDOR”</w:t>
      </w:r>
      <w:r w:rsidRPr="008B5CF2">
        <w:rPr>
          <w:rFonts w:ascii="Montserrat" w:hAnsi="Montserrat" w:cs="Arial"/>
          <w:sz w:val="16"/>
          <w:szCs w:val="16"/>
        </w:rPr>
        <w:t xml:space="preserve"> UTILICE PARA LA CORRECCIÓN DEL CFDI Y/O DOCUMENTACIÓN SOPORTE ENTREGADA, NO SE COMPUTARÁ PARA EFECTOS DE PAGO, DE ACUERDO CON LO ESTABLECIDO EN EL ARTÍCULO 51 DE LA </w:t>
      </w:r>
      <w:r w:rsidRPr="008B5CF2">
        <w:rPr>
          <w:rFonts w:ascii="Montserrat" w:hAnsi="Montserrat" w:cs="Arial"/>
          <w:b/>
          <w:sz w:val="16"/>
          <w:szCs w:val="16"/>
        </w:rPr>
        <w:t>“LAASSP”</w:t>
      </w:r>
      <w:r w:rsidRPr="008B5CF2">
        <w:rPr>
          <w:rFonts w:ascii="Montserrat" w:hAnsi="Montserrat" w:cs="Arial"/>
          <w:sz w:val="16"/>
          <w:szCs w:val="16"/>
        </w:rPr>
        <w:t>.</w:t>
      </w:r>
    </w:p>
    <w:p w14:paraId="2B3254D5" w14:textId="77777777" w:rsidR="00994C20" w:rsidRPr="008B5CF2" w:rsidRDefault="00994C20" w:rsidP="00994C20">
      <w:pPr>
        <w:widowControl w:val="0"/>
        <w:jc w:val="both"/>
        <w:rPr>
          <w:rFonts w:ascii="Montserrat" w:hAnsi="Montserrat" w:cs="Arial"/>
          <w:sz w:val="16"/>
          <w:szCs w:val="16"/>
        </w:rPr>
      </w:pPr>
    </w:p>
    <w:p w14:paraId="44ED39A2" w14:textId="77777777" w:rsidR="00994C20" w:rsidRPr="008B5CF2" w:rsidRDefault="00994C20" w:rsidP="00994C20">
      <w:pPr>
        <w:widowControl w:val="0"/>
        <w:jc w:val="both"/>
        <w:rPr>
          <w:rFonts w:ascii="Montserrat" w:hAnsi="Montserrat" w:cs="Arial"/>
          <w:sz w:val="16"/>
          <w:szCs w:val="16"/>
          <w:u w:val="single"/>
        </w:rPr>
      </w:pPr>
      <w:r w:rsidRPr="008B5CF2">
        <w:rPr>
          <w:rFonts w:ascii="Montserrat" w:hAnsi="Montserrat" w:cs="Arial"/>
          <w:b/>
          <w:bCs/>
          <w:sz w:val="16"/>
          <w:szCs w:val="16"/>
        </w:rPr>
        <w:t xml:space="preserve">41 </w:t>
      </w:r>
      <w:r w:rsidRPr="008B5CF2">
        <w:rPr>
          <w:rFonts w:ascii="Montserrat" w:hAnsi="Montserrat" w:cs="Arial"/>
          <w:sz w:val="16"/>
          <w:szCs w:val="16"/>
        </w:rPr>
        <w:t xml:space="preserve">EL CFDI O FACTURA ELECTRÓNICA DEBERÁ SER PRESENTADA </w:t>
      </w:r>
      <w:r w:rsidRPr="008B5CF2">
        <w:rPr>
          <w:rFonts w:ascii="Montserrat" w:hAnsi="Montserrat" w:cs="Arial"/>
          <w:b/>
          <w:sz w:val="16"/>
          <w:szCs w:val="16"/>
          <w:u w:val="single"/>
        </w:rPr>
        <w:t>(SEÑALAR LA FORMA Y EL MEDIO MEDIANTE EL CUAL SE PRESENTARÁ)</w:t>
      </w:r>
    </w:p>
    <w:p w14:paraId="5BC8D5EA" w14:textId="77777777" w:rsidR="00994C20" w:rsidRPr="008B5CF2" w:rsidRDefault="00994C20" w:rsidP="00994C20">
      <w:pPr>
        <w:jc w:val="both"/>
        <w:rPr>
          <w:rFonts w:ascii="Montserrat" w:hAnsi="Montserrat" w:cs="Arial"/>
          <w:sz w:val="16"/>
          <w:szCs w:val="16"/>
        </w:rPr>
      </w:pPr>
    </w:p>
    <w:p w14:paraId="42C35896"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EL CFDI O FACTURA ELECTRÓNICA SE DEBERÁ PRESENTAR DESGLOSANDO EL IVA CUANDO APLIQUE.</w:t>
      </w:r>
    </w:p>
    <w:p w14:paraId="5B2A3F84" w14:textId="77777777" w:rsidR="00994C20" w:rsidRPr="008B5CF2" w:rsidRDefault="00994C20" w:rsidP="00994C20">
      <w:pPr>
        <w:widowControl w:val="0"/>
        <w:jc w:val="both"/>
        <w:rPr>
          <w:rFonts w:ascii="Montserrat" w:hAnsi="Montserrat" w:cs="Arial"/>
          <w:sz w:val="16"/>
          <w:szCs w:val="16"/>
        </w:rPr>
      </w:pPr>
    </w:p>
    <w:p w14:paraId="7ED3A0A9" w14:textId="77777777" w:rsidR="00994C20" w:rsidRPr="008B5CF2" w:rsidRDefault="00994C20" w:rsidP="00994C20">
      <w:pPr>
        <w:overflowPunct w:val="0"/>
        <w:autoSpaceDE w:val="0"/>
        <w:autoSpaceDN w:val="0"/>
        <w:adjustRightInd w:val="0"/>
        <w:jc w:val="both"/>
        <w:textAlignment w:val="baseline"/>
        <w:rPr>
          <w:rFonts w:ascii="Montserrat" w:hAnsi="Montserrat" w:cs="Arial"/>
          <w:sz w:val="16"/>
          <w:szCs w:val="16"/>
        </w:rPr>
      </w:pPr>
      <w:r w:rsidRPr="008B5CF2">
        <w:rPr>
          <w:rFonts w:ascii="Montserrat" w:hAnsi="Montserrat" w:cs="Arial"/>
          <w:b/>
          <w:sz w:val="16"/>
          <w:szCs w:val="16"/>
        </w:rPr>
        <w:t>“EL PROVEEDOR”</w:t>
      </w:r>
      <w:r w:rsidRPr="008B5CF2">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7C78150" w14:textId="77777777" w:rsidR="00994C20" w:rsidRPr="008B5CF2" w:rsidRDefault="00994C20" w:rsidP="00994C20">
      <w:pPr>
        <w:overflowPunct w:val="0"/>
        <w:autoSpaceDE w:val="0"/>
        <w:autoSpaceDN w:val="0"/>
        <w:adjustRightInd w:val="0"/>
        <w:jc w:val="both"/>
        <w:textAlignment w:val="baseline"/>
        <w:rPr>
          <w:rFonts w:ascii="Montserrat" w:hAnsi="Montserrat" w:cs="Arial"/>
          <w:sz w:val="16"/>
          <w:szCs w:val="16"/>
        </w:rPr>
      </w:pPr>
    </w:p>
    <w:p w14:paraId="5BB88EBC"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PARA EFECTOS DE TRÁMITE DE PAGO, CONFORME A LO ESTABLECIDO EN EL SIAFF, </w:t>
      </w:r>
      <w:r w:rsidRPr="008B5CF2">
        <w:rPr>
          <w:rFonts w:ascii="Montserrat" w:hAnsi="Montserrat" w:cs="Arial"/>
          <w:b/>
          <w:sz w:val="16"/>
          <w:szCs w:val="16"/>
        </w:rPr>
        <w:t>“EL PROVEEDOR”</w:t>
      </w:r>
      <w:r w:rsidRPr="008B5CF2">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8B5CF2">
        <w:rPr>
          <w:rFonts w:ascii="Montserrat" w:hAnsi="Montserrat" w:cs="Arial"/>
          <w:b/>
          <w:sz w:val="16"/>
          <w:szCs w:val="16"/>
        </w:rPr>
        <w:t xml:space="preserve">“LA DEPENDENCIA O ENTIDAD”, </w:t>
      </w:r>
      <w:r w:rsidRPr="008B5CF2">
        <w:rPr>
          <w:rFonts w:ascii="Montserrat" w:hAnsi="Montserrat" w:cs="Arial"/>
          <w:sz w:val="16"/>
          <w:szCs w:val="16"/>
        </w:rPr>
        <w:t xml:space="preserve">PARA EFECTOS DEL PAGO. </w:t>
      </w:r>
    </w:p>
    <w:p w14:paraId="5248B6BC" w14:textId="77777777" w:rsidR="00994C20" w:rsidRPr="008B5CF2" w:rsidRDefault="00994C20" w:rsidP="00994C20">
      <w:pPr>
        <w:jc w:val="both"/>
        <w:rPr>
          <w:rFonts w:ascii="Montserrat" w:hAnsi="Montserrat" w:cs="Arial"/>
          <w:sz w:val="16"/>
          <w:szCs w:val="16"/>
        </w:rPr>
      </w:pPr>
    </w:p>
    <w:p w14:paraId="4A972E7A"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EL PAGO DE LA PRESTACIÓN DE LOS SERVICIOS RECIBIDOS, QUEDARÁ CONDICIONADO PROPORCIONALMENTE AL PAGO QUE </w:t>
      </w:r>
      <w:r w:rsidRPr="008B5CF2">
        <w:rPr>
          <w:rFonts w:ascii="Montserrat" w:hAnsi="Montserrat" w:cs="Arial"/>
          <w:b/>
          <w:sz w:val="16"/>
          <w:szCs w:val="16"/>
        </w:rPr>
        <w:t xml:space="preserve">“EL PROVEEDOR” </w:t>
      </w:r>
      <w:r w:rsidRPr="008B5CF2">
        <w:rPr>
          <w:rFonts w:ascii="Montserrat" w:hAnsi="Montserrat" w:cs="Arial"/>
          <w:sz w:val="16"/>
          <w:szCs w:val="16"/>
        </w:rPr>
        <w:t>DEBA EFECTUAR POR CONCEPTO DE PENAS CONVENCIONALES.</w:t>
      </w:r>
    </w:p>
    <w:p w14:paraId="24DED28B" w14:textId="77777777" w:rsidR="00994C20" w:rsidRPr="008B5CF2" w:rsidRDefault="00994C20" w:rsidP="00994C20">
      <w:pPr>
        <w:jc w:val="both"/>
        <w:rPr>
          <w:rFonts w:ascii="Montserrat" w:hAnsi="Montserrat" w:cs="Arial"/>
          <w:sz w:val="16"/>
          <w:szCs w:val="16"/>
        </w:rPr>
      </w:pPr>
    </w:p>
    <w:p w14:paraId="133FD845" w14:textId="77777777" w:rsidR="00994C20" w:rsidRPr="008B5CF2" w:rsidRDefault="00994C20" w:rsidP="00994C20">
      <w:pPr>
        <w:jc w:val="both"/>
        <w:rPr>
          <w:rFonts w:ascii="Montserrat" w:hAnsi="Montserrat" w:cs="Arial"/>
          <w:sz w:val="16"/>
          <w:szCs w:val="16"/>
        </w:rPr>
      </w:pPr>
    </w:p>
    <w:p w14:paraId="13588445" w14:textId="77777777" w:rsidR="00994C20" w:rsidRPr="008B5CF2" w:rsidRDefault="00994C20" w:rsidP="00994C20">
      <w:pPr>
        <w:pStyle w:val="Texto0"/>
        <w:spacing w:after="0" w:line="240" w:lineRule="auto"/>
        <w:ind w:firstLine="0"/>
        <w:rPr>
          <w:rFonts w:ascii="Montserrat" w:hAnsi="Montserrat"/>
          <w:sz w:val="16"/>
          <w:szCs w:val="16"/>
          <w:lang w:eastAsia="es-ES"/>
        </w:rPr>
      </w:pPr>
      <w:r w:rsidRPr="008B5CF2">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14:paraId="45D6FD32" w14:textId="77777777" w:rsidR="00994C20" w:rsidRPr="008B5CF2" w:rsidRDefault="00994C20" w:rsidP="00994C20">
      <w:pPr>
        <w:jc w:val="both"/>
        <w:rPr>
          <w:rFonts w:ascii="Montserrat" w:hAnsi="Montserrat" w:cs="Arial"/>
          <w:sz w:val="16"/>
          <w:szCs w:val="16"/>
        </w:rPr>
      </w:pPr>
    </w:p>
    <w:p w14:paraId="63BC2E7E"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PARA EL CASO QUE SE PRESENTEN PAGOS EN EXCESO, SE ESTARÁ A LO DISPUESTO POR EL ARTÍCULO 51, PÁRRAFO TERCERO, DE LA </w:t>
      </w:r>
      <w:r w:rsidRPr="008B5CF2">
        <w:rPr>
          <w:rFonts w:ascii="Montserrat" w:hAnsi="Montserrat" w:cs="Arial"/>
          <w:b/>
          <w:sz w:val="16"/>
          <w:szCs w:val="16"/>
        </w:rPr>
        <w:t>“LAASSP”</w:t>
      </w:r>
      <w:r w:rsidRPr="008B5CF2">
        <w:rPr>
          <w:rFonts w:ascii="Montserrat" w:hAnsi="Montserrat" w:cs="Arial"/>
          <w:sz w:val="16"/>
          <w:szCs w:val="16"/>
        </w:rPr>
        <w:t>.</w:t>
      </w:r>
    </w:p>
    <w:p w14:paraId="455094FB" w14:textId="77777777" w:rsidR="00994C20" w:rsidRPr="008B5CF2" w:rsidRDefault="00994C20" w:rsidP="00994C20">
      <w:pPr>
        <w:ind w:right="51"/>
        <w:jc w:val="both"/>
        <w:rPr>
          <w:rFonts w:ascii="Montserrat" w:hAnsi="Montserrat" w:cs="Arial"/>
          <w:sz w:val="16"/>
          <w:szCs w:val="16"/>
        </w:rPr>
      </w:pPr>
    </w:p>
    <w:p w14:paraId="3F7028AA" w14:textId="77777777" w:rsidR="00994C20" w:rsidRPr="008B5CF2" w:rsidRDefault="00994C20" w:rsidP="00994C20">
      <w:pPr>
        <w:ind w:right="51"/>
        <w:jc w:val="both"/>
        <w:rPr>
          <w:rFonts w:ascii="Montserrat" w:hAnsi="Montserrat" w:cs="Arial"/>
          <w:b/>
          <w:sz w:val="16"/>
          <w:szCs w:val="16"/>
        </w:rPr>
      </w:pPr>
      <w:r w:rsidRPr="008B5CF2">
        <w:rPr>
          <w:rFonts w:ascii="Montserrat" w:hAnsi="Montserrat" w:cs="Arial"/>
          <w:b/>
          <w:sz w:val="16"/>
          <w:szCs w:val="16"/>
        </w:rPr>
        <w:t>QUINTA. LUGAR, PLAZOS Y CONDICIONES DE LA PRESTACIÓN DE LOS SERVICIOS.</w:t>
      </w:r>
    </w:p>
    <w:p w14:paraId="4CD4E689" w14:textId="77777777" w:rsidR="00994C20" w:rsidRPr="008B5CF2" w:rsidRDefault="00994C20" w:rsidP="00994C20">
      <w:pPr>
        <w:ind w:right="51"/>
        <w:jc w:val="both"/>
        <w:rPr>
          <w:rFonts w:ascii="Montserrat" w:hAnsi="Montserrat" w:cs="Arial"/>
          <w:sz w:val="16"/>
          <w:szCs w:val="16"/>
        </w:rPr>
      </w:pPr>
    </w:p>
    <w:p w14:paraId="1E9CFB60" w14:textId="77777777" w:rsidR="00994C20" w:rsidRPr="008B5CF2" w:rsidRDefault="00994C20" w:rsidP="00994C20">
      <w:pPr>
        <w:ind w:right="51"/>
        <w:jc w:val="both"/>
        <w:rPr>
          <w:rFonts w:ascii="Montserrat" w:eastAsia="Calibri" w:hAnsi="Montserrat" w:cs="Arial"/>
          <w:sz w:val="16"/>
          <w:szCs w:val="16"/>
          <w:lang w:eastAsia="en-US"/>
        </w:rPr>
      </w:pPr>
      <w:r w:rsidRPr="008B5CF2">
        <w:rPr>
          <w:rFonts w:ascii="Montserrat" w:hAnsi="Montserrat" w:cs="Arial"/>
          <w:b/>
          <w:bCs/>
          <w:sz w:val="16"/>
          <w:szCs w:val="16"/>
        </w:rPr>
        <w:t>42</w:t>
      </w:r>
      <w:r w:rsidRPr="008B5CF2">
        <w:rPr>
          <w:rFonts w:ascii="Montserrat" w:hAnsi="Montserrat" w:cs="Arial"/>
          <w:sz w:val="16"/>
          <w:szCs w:val="16"/>
        </w:rPr>
        <w:t xml:space="preserve">LA PRESTACIÓN DE LOS SERVICIOS, </w:t>
      </w:r>
      <w:r w:rsidRPr="008B5CF2">
        <w:rPr>
          <w:rFonts w:ascii="Montserrat" w:eastAsia="Calibri" w:hAnsi="Montserrat" w:cs="Arial"/>
          <w:sz w:val="16"/>
          <w:szCs w:val="16"/>
          <w:lang w:eastAsia="en-US"/>
        </w:rPr>
        <w:t xml:space="preserve">SE REALIZARÁ CONFORME A LOS PLAZOS, CONDICIONES Y ENTREGABLES ESTABLECIDOS POR </w:t>
      </w:r>
      <w:r w:rsidRPr="008B5CF2">
        <w:rPr>
          <w:rFonts w:ascii="Montserrat" w:eastAsia="Calibri" w:hAnsi="Montserrat" w:cs="Arial"/>
          <w:b/>
          <w:sz w:val="16"/>
          <w:szCs w:val="16"/>
          <w:lang w:eastAsia="en-US"/>
        </w:rPr>
        <w:t>“</w:t>
      </w:r>
      <w:r w:rsidRPr="008B5CF2">
        <w:rPr>
          <w:rFonts w:ascii="Montserrat" w:hAnsi="Montserrat" w:cs="Arial"/>
          <w:b/>
          <w:sz w:val="16"/>
          <w:szCs w:val="16"/>
        </w:rPr>
        <w:t>LA DEPENDENCIA O ENTIDAD</w:t>
      </w:r>
      <w:r w:rsidRPr="008B5CF2">
        <w:rPr>
          <w:rFonts w:ascii="Montserrat" w:eastAsia="Calibri" w:hAnsi="Montserrat" w:cs="Arial"/>
          <w:b/>
          <w:sz w:val="16"/>
          <w:szCs w:val="16"/>
          <w:lang w:eastAsia="en-US"/>
        </w:rPr>
        <w:t>”</w:t>
      </w:r>
      <w:r w:rsidRPr="008B5CF2">
        <w:rPr>
          <w:rFonts w:ascii="Montserrat" w:eastAsia="Calibri" w:hAnsi="Montserrat" w:cs="Arial"/>
          <w:sz w:val="16"/>
          <w:szCs w:val="16"/>
          <w:lang w:eastAsia="en-US"/>
        </w:rPr>
        <w:t xml:space="preserve"> EN EL </w:t>
      </w:r>
      <w:r w:rsidRPr="008B5CF2">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8B5CF2">
        <w:rPr>
          <w:rFonts w:ascii="Montserrat" w:eastAsia="Calibri" w:hAnsi="Montserrat" w:cs="Arial"/>
          <w:sz w:val="16"/>
          <w:szCs w:val="16"/>
          <w:lang w:eastAsia="en-US"/>
        </w:rPr>
        <w:t>.</w:t>
      </w:r>
    </w:p>
    <w:p w14:paraId="0764510B" w14:textId="77777777" w:rsidR="00994C20" w:rsidRPr="008B5CF2" w:rsidRDefault="00994C20" w:rsidP="00994C20">
      <w:pPr>
        <w:ind w:right="51"/>
        <w:jc w:val="both"/>
        <w:rPr>
          <w:rFonts w:ascii="Montserrat" w:hAnsi="Montserrat" w:cs="Arial"/>
          <w:sz w:val="16"/>
          <w:szCs w:val="16"/>
        </w:rPr>
      </w:pPr>
    </w:p>
    <w:p w14:paraId="2E85CB32" w14:textId="77777777" w:rsidR="00994C20" w:rsidRPr="008B5CF2" w:rsidRDefault="00994C20" w:rsidP="00994C20">
      <w:pPr>
        <w:jc w:val="both"/>
        <w:rPr>
          <w:rFonts w:ascii="Montserrat" w:eastAsia="Calibri" w:hAnsi="Montserrat" w:cs="Arial"/>
          <w:sz w:val="16"/>
          <w:szCs w:val="16"/>
          <w:lang w:eastAsia="en-US"/>
        </w:rPr>
      </w:pPr>
      <w:r w:rsidRPr="008B5CF2">
        <w:rPr>
          <w:rFonts w:ascii="Montserrat" w:hAnsi="Montserrat" w:cs="Arial"/>
          <w:b/>
          <w:bCs/>
          <w:sz w:val="16"/>
          <w:szCs w:val="16"/>
        </w:rPr>
        <w:t xml:space="preserve">43 </w:t>
      </w:r>
      <w:r w:rsidRPr="008B5CF2">
        <w:rPr>
          <w:rFonts w:ascii="Montserrat" w:hAnsi="Montserrat" w:cs="Arial"/>
          <w:sz w:val="16"/>
          <w:szCs w:val="16"/>
        </w:rPr>
        <w:t xml:space="preserve">LOS SERVICIOS SERÁN PRESTADOS </w:t>
      </w:r>
      <w:r w:rsidRPr="008B5CF2">
        <w:rPr>
          <w:rFonts w:ascii="Montserrat" w:eastAsia="Calibri" w:hAnsi="Montserrat" w:cs="Arial"/>
          <w:sz w:val="16"/>
          <w:szCs w:val="16"/>
          <w:lang w:eastAsia="en-US"/>
        </w:rPr>
        <w:t>EN LOS DOMICILIOS SEÑALADOS EN EL</w:t>
      </w:r>
      <w:proofErr w:type="gramStart"/>
      <w:r w:rsidRPr="008B5CF2">
        <w:rPr>
          <w:rFonts w:ascii="Montserrat" w:eastAsia="Calibri" w:hAnsi="Montserrat" w:cs="Arial"/>
          <w:sz w:val="16"/>
          <w:szCs w:val="16"/>
          <w:u w:val="single"/>
          <w:lang w:eastAsia="en-US"/>
        </w:rPr>
        <w:t>_(</w:t>
      </w:r>
      <w:proofErr w:type="gramEnd"/>
      <w:r w:rsidRPr="008B5CF2">
        <w:rPr>
          <w:rFonts w:ascii="Montserrat" w:eastAsia="Calibri" w:hAnsi="Montserrat" w:cs="Arial"/>
          <w:sz w:val="16"/>
          <w:szCs w:val="16"/>
          <w:u w:val="single"/>
          <w:lang w:eastAsia="en-US"/>
        </w:rPr>
        <w:t>ESTABLECER EL DOCUMENTO O ANEXO DONDE SE ENCUENTRAN LOS DOMICILIOS, O EN SU DEFECTO REDACTARLOS)</w:t>
      </w:r>
      <w:r w:rsidRPr="008B5CF2" w:rsidDel="00437DBD">
        <w:rPr>
          <w:rFonts w:ascii="Montserrat" w:eastAsia="Calibri" w:hAnsi="Montserrat" w:cs="Arial"/>
          <w:sz w:val="16"/>
          <w:szCs w:val="16"/>
          <w:lang w:eastAsia="en-US"/>
        </w:rPr>
        <w:t xml:space="preserve"> </w:t>
      </w:r>
      <w:r w:rsidRPr="008B5CF2">
        <w:rPr>
          <w:rFonts w:ascii="Montserrat" w:eastAsia="Calibri" w:hAnsi="Montserrat" w:cs="Arial"/>
          <w:sz w:val="16"/>
          <w:szCs w:val="16"/>
          <w:lang w:eastAsia="en-US"/>
        </w:rPr>
        <w:t xml:space="preserve">Y FECHAS ESTABLECIDAS EN EL MISMO; </w:t>
      </w:r>
    </w:p>
    <w:p w14:paraId="5DD0F97B" w14:textId="77777777" w:rsidR="00994C20" w:rsidRPr="008B5CF2" w:rsidRDefault="00994C20" w:rsidP="00994C20">
      <w:pPr>
        <w:jc w:val="both"/>
        <w:rPr>
          <w:rFonts w:ascii="Montserrat" w:eastAsia="Calibri" w:hAnsi="Montserrat" w:cs="Arial"/>
          <w:sz w:val="16"/>
          <w:szCs w:val="16"/>
          <w:lang w:eastAsia="en-US"/>
        </w:rPr>
      </w:pPr>
    </w:p>
    <w:p w14:paraId="34FFC5FE" w14:textId="77777777" w:rsidR="00994C20" w:rsidRPr="008B5CF2" w:rsidRDefault="00994C20" w:rsidP="00994C20">
      <w:pPr>
        <w:ind w:right="51"/>
        <w:jc w:val="both"/>
        <w:rPr>
          <w:rFonts w:ascii="Montserrat" w:eastAsia="Calibri" w:hAnsi="Montserrat" w:cs="Arial"/>
          <w:sz w:val="16"/>
          <w:szCs w:val="16"/>
          <w:lang w:eastAsia="en-US"/>
        </w:rPr>
      </w:pPr>
      <w:r w:rsidRPr="008B5CF2">
        <w:rPr>
          <w:rFonts w:ascii="Montserrat" w:hAnsi="Montserrat" w:cs="Arial"/>
          <w:b/>
          <w:bCs/>
          <w:sz w:val="16"/>
          <w:szCs w:val="16"/>
        </w:rPr>
        <w:t xml:space="preserve">44 </w:t>
      </w:r>
      <w:r w:rsidRPr="008B5CF2">
        <w:rPr>
          <w:rFonts w:ascii="Montserrat" w:eastAsia="Calibri" w:hAnsi="Montserrat" w:cs="Arial"/>
          <w:sz w:val="16"/>
          <w:szCs w:val="16"/>
          <w:lang w:eastAsia="en-US"/>
        </w:rPr>
        <w:t>EN LOS CASOS QUE DERIVADO DE LA VERIFICACIÓN SE DETECTEN DEFECTOS O DISCREPANCIAS EN LA PRESTACIÓN DEL SERVICIO O INCUMPLIMIENTO EN LAS ESPECIFICACIONES TÉCNICAS,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CONTARÁ CON UN PLAZO DE_________PARA LA REPOSICIÓN O CORRECCIÓN, CONTADOS A PARTIR DEL MOMENTO DE LA NOTIFICACIÓN POR CORREO ELECTRÓNICO Y/O ESCRITO, SIN COSTO ADICIONAL PARA </w:t>
      </w:r>
      <w:r w:rsidRPr="008B5CF2">
        <w:rPr>
          <w:rFonts w:ascii="Montserrat" w:eastAsia="Calibri" w:hAnsi="Montserrat" w:cs="Arial"/>
          <w:b/>
          <w:sz w:val="16"/>
          <w:szCs w:val="16"/>
          <w:lang w:eastAsia="en-US"/>
        </w:rPr>
        <w:t>“</w:t>
      </w:r>
      <w:r w:rsidRPr="008B5CF2">
        <w:rPr>
          <w:rFonts w:ascii="Montserrat" w:hAnsi="Montserrat" w:cs="Arial"/>
          <w:b/>
          <w:sz w:val="16"/>
          <w:szCs w:val="16"/>
        </w:rPr>
        <w:t>LA DEPENDENCIA O ENTIDAD</w:t>
      </w:r>
      <w:r w:rsidRPr="008B5CF2">
        <w:rPr>
          <w:rFonts w:ascii="Montserrat" w:eastAsia="Calibri" w:hAnsi="Montserrat" w:cs="Arial"/>
          <w:b/>
          <w:sz w:val="16"/>
          <w:szCs w:val="16"/>
          <w:lang w:eastAsia="en-US"/>
        </w:rPr>
        <w:t>”</w:t>
      </w:r>
      <w:r w:rsidRPr="008B5CF2">
        <w:rPr>
          <w:rFonts w:ascii="Montserrat" w:eastAsia="Calibri" w:hAnsi="Montserrat" w:cs="Arial"/>
          <w:sz w:val="16"/>
          <w:szCs w:val="16"/>
          <w:lang w:eastAsia="en-US"/>
        </w:rPr>
        <w:t>.</w:t>
      </w:r>
    </w:p>
    <w:p w14:paraId="535B60BD" w14:textId="77777777" w:rsidR="00994C20" w:rsidRPr="008B5CF2" w:rsidRDefault="00994C20" w:rsidP="00994C20">
      <w:pPr>
        <w:ind w:right="51"/>
        <w:jc w:val="both"/>
        <w:rPr>
          <w:rFonts w:ascii="Montserrat" w:hAnsi="Montserrat" w:cs="Arial"/>
          <w:sz w:val="16"/>
          <w:szCs w:val="16"/>
        </w:rPr>
      </w:pPr>
    </w:p>
    <w:p w14:paraId="739B06BA" w14:textId="77777777" w:rsidR="00994C20" w:rsidRPr="008B5CF2" w:rsidRDefault="00994C20" w:rsidP="00994C20">
      <w:pPr>
        <w:jc w:val="both"/>
        <w:rPr>
          <w:rFonts w:ascii="Montserrat" w:hAnsi="Montserrat" w:cs="Arial"/>
          <w:b/>
          <w:sz w:val="16"/>
          <w:szCs w:val="16"/>
        </w:rPr>
      </w:pPr>
      <w:r w:rsidRPr="008B5CF2">
        <w:rPr>
          <w:rFonts w:ascii="Montserrat" w:hAnsi="Montserrat" w:cs="Arial"/>
          <w:b/>
          <w:sz w:val="16"/>
          <w:szCs w:val="16"/>
        </w:rPr>
        <w:t>SEXTA. VIGENCIA</w:t>
      </w:r>
    </w:p>
    <w:p w14:paraId="1D5E0622" w14:textId="77777777" w:rsidR="00994C20" w:rsidRPr="008B5CF2" w:rsidRDefault="00994C20" w:rsidP="00994C20">
      <w:pPr>
        <w:jc w:val="both"/>
        <w:rPr>
          <w:rFonts w:ascii="Montserrat" w:hAnsi="Montserrat" w:cs="Arial"/>
          <w:b/>
          <w:sz w:val="16"/>
          <w:szCs w:val="16"/>
        </w:rPr>
      </w:pPr>
    </w:p>
    <w:p w14:paraId="3B1E03DE" w14:textId="77777777" w:rsidR="00994C20" w:rsidRPr="008B5CF2" w:rsidRDefault="00994C20" w:rsidP="00994C20">
      <w:pPr>
        <w:jc w:val="both"/>
        <w:rPr>
          <w:rFonts w:ascii="Montserrat" w:hAnsi="Montserrat" w:cs="Arial"/>
          <w:sz w:val="16"/>
          <w:szCs w:val="16"/>
        </w:rPr>
      </w:pPr>
      <w:r w:rsidRPr="008B5CF2">
        <w:rPr>
          <w:rFonts w:ascii="Montserrat" w:hAnsi="Montserrat" w:cs="Arial"/>
          <w:b/>
          <w:sz w:val="16"/>
          <w:szCs w:val="16"/>
        </w:rPr>
        <w:t>“LAS PARTES”</w:t>
      </w:r>
      <w:r w:rsidRPr="008B5CF2">
        <w:rPr>
          <w:rFonts w:ascii="Montserrat" w:hAnsi="Montserrat" w:cs="Arial"/>
          <w:sz w:val="16"/>
          <w:szCs w:val="16"/>
        </w:rPr>
        <w:t xml:space="preserve"> CONVIENEN EN QUE LA VIGENCIA DEL PRESENTE CONTRATO SERÁ DEL </w:t>
      </w:r>
      <w:r w:rsidRPr="008B5CF2">
        <w:rPr>
          <w:rFonts w:ascii="Montserrat" w:hAnsi="Montserrat" w:cs="Arial"/>
          <w:b/>
          <w:bCs/>
          <w:sz w:val="16"/>
          <w:szCs w:val="16"/>
        </w:rPr>
        <w:t>45</w:t>
      </w:r>
      <w:r w:rsidRPr="008B5CF2">
        <w:rPr>
          <w:rFonts w:ascii="Montserrat" w:hAnsi="Montserrat" w:cs="Arial"/>
          <w:b/>
          <w:sz w:val="16"/>
          <w:szCs w:val="16"/>
          <w:u w:val="single"/>
        </w:rPr>
        <w:t>(COLOCAR FECHA DE INICIO)</w:t>
      </w:r>
      <w:r w:rsidRPr="008B5CF2">
        <w:rPr>
          <w:rFonts w:ascii="Montserrat" w:hAnsi="Montserrat" w:cs="Arial"/>
          <w:sz w:val="16"/>
          <w:szCs w:val="16"/>
        </w:rPr>
        <w:t xml:space="preserve"> AL </w:t>
      </w:r>
      <w:r w:rsidRPr="008B5CF2">
        <w:rPr>
          <w:rFonts w:ascii="Montserrat" w:hAnsi="Montserrat" w:cs="Arial"/>
          <w:b/>
          <w:bCs/>
          <w:sz w:val="16"/>
          <w:szCs w:val="16"/>
        </w:rPr>
        <w:t>46</w:t>
      </w:r>
      <w:r w:rsidRPr="008B5CF2">
        <w:rPr>
          <w:rFonts w:ascii="Montserrat" w:hAnsi="Montserrat" w:cs="Arial"/>
          <w:sz w:val="16"/>
          <w:szCs w:val="16"/>
        </w:rPr>
        <w:t xml:space="preserve"> (</w:t>
      </w:r>
      <w:r w:rsidRPr="008B5CF2">
        <w:rPr>
          <w:rFonts w:ascii="Montserrat" w:hAnsi="Montserrat" w:cs="Arial"/>
          <w:b/>
          <w:sz w:val="16"/>
          <w:szCs w:val="16"/>
          <w:u w:val="single"/>
        </w:rPr>
        <w:t>COLOCAR FECHA DE TÉRMINO DEL CONTRATO)</w:t>
      </w:r>
      <w:r w:rsidRPr="008B5CF2">
        <w:rPr>
          <w:rFonts w:ascii="Montserrat" w:hAnsi="Montserrat" w:cs="Arial"/>
          <w:sz w:val="16"/>
          <w:szCs w:val="16"/>
        </w:rPr>
        <w:t>.</w:t>
      </w:r>
    </w:p>
    <w:p w14:paraId="09873A5D" w14:textId="77777777" w:rsidR="00994C20" w:rsidRPr="008B5CF2" w:rsidRDefault="00994C20" w:rsidP="00994C20">
      <w:pPr>
        <w:ind w:right="51"/>
        <w:jc w:val="both"/>
        <w:rPr>
          <w:rFonts w:ascii="Montserrat" w:hAnsi="Montserrat" w:cs="Arial"/>
          <w:sz w:val="16"/>
          <w:szCs w:val="16"/>
        </w:rPr>
      </w:pPr>
    </w:p>
    <w:p w14:paraId="23D6A5AE" w14:textId="77777777" w:rsidR="00994C20" w:rsidRPr="008B5CF2" w:rsidRDefault="00994C20" w:rsidP="00994C20">
      <w:pPr>
        <w:jc w:val="both"/>
        <w:rPr>
          <w:rFonts w:ascii="Montserrat" w:hAnsi="Montserrat" w:cs="Arial"/>
          <w:sz w:val="16"/>
          <w:szCs w:val="16"/>
        </w:rPr>
      </w:pPr>
      <w:r w:rsidRPr="008B5CF2">
        <w:rPr>
          <w:rFonts w:ascii="Montserrat" w:hAnsi="Montserrat" w:cs="Arial"/>
          <w:b/>
          <w:sz w:val="16"/>
          <w:szCs w:val="16"/>
        </w:rPr>
        <w:t>SÉPTIMA. MODIFICACIONES DEL CONTRATO.</w:t>
      </w:r>
    </w:p>
    <w:p w14:paraId="7C9EB7E8" w14:textId="77777777" w:rsidR="00994C20" w:rsidRPr="008B5CF2" w:rsidRDefault="00994C20" w:rsidP="00994C20">
      <w:pPr>
        <w:jc w:val="both"/>
        <w:rPr>
          <w:rFonts w:ascii="Montserrat" w:hAnsi="Montserrat" w:cs="Arial"/>
          <w:sz w:val="16"/>
          <w:szCs w:val="16"/>
        </w:rPr>
      </w:pPr>
    </w:p>
    <w:p w14:paraId="70024C38" w14:textId="77777777" w:rsidR="00994C20" w:rsidRPr="008B5CF2" w:rsidRDefault="00994C20" w:rsidP="00994C20">
      <w:pPr>
        <w:jc w:val="both"/>
        <w:rPr>
          <w:rFonts w:ascii="Montserrat" w:hAnsi="Montserrat" w:cs="Arial"/>
          <w:sz w:val="16"/>
          <w:szCs w:val="16"/>
        </w:rPr>
      </w:pPr>
      <w:r w:rsidRPr="008B5CF2">
        <w:rPr>
          <w:rFonts w:ascii="Montserrat" w:hAnsi="Montserrat" w:cs="Arial"/>
          <w:b/>
          <w:sz w:val="16"/>
          <w:szCs w:val="16"/>
        </w:rPr>
        <w:t>“LAS PARTES”</w:t>
      </w:r>
      <w:r w:rsidRPr="008B5CF2">
        <w:rPr>
          <w:rFonts w:ascii="Montserrat" w:hAnsi="Montserrat" w:cs="Arial"/>
          <w:sz w:val="16"/>
          <w:szCs w:val="16"/>
        </w:rPr>
        <w:t xml:space="preserve"> ESTÁN DE ACUERDO QUE LA </w:t>
      </w:r>
      <w:r w:rsidRPr="008B5CF2">
        <w:rPr>
          <w:rFonts w:ascii="Montserrat" w:hAnsi="Montserrat" w:cs="Arial"/>
          <w:b/>
          <w:sz w:val="16"/>
          <w:szCs w:val="16"/>
        </w:rPr>
        <w:t>“LA DEPENDENCIA O ENTIDAD”</w:t>
      </w:r>
      <w:r w:rsidRPr="008B5CF2">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332F3CF" w14:textId="77777777" w:rsidR="00994C20" w:rsidRPr="008B5CF2" w:rsidRDefault="00994C20" w:rsidP="00994C20">
      <w:pPr>
        <w:jc w:val="both"/>
        <w:rPr>
          <w:rFonts w:ascii="Montserrat" w:hAnsi="Montserrat" w:cs="Arial"/>
          <w:sz w:val="16"/>
          <w:szCs w:val="16"/>
        </w:rPr>
      </w:pPr>
    </w:p>
    <w:p w14:paraId="74C02297" w14:textId="77777777" w:rsidR="00994C20" w:rsidRPr="008B5CF2" w:rsidRDefault="00994C20" w:rsidP="00994C20">
      <w:pPr>
        <w:jc w:val="both"/>
        <w:rPr>
          <w:rFonts w:ascii="Montserrat" w:hAnsi="Montserrat" w:cs="Arial"/>
          <w:sz w:val="16"/>
          <w:szCs w:val="16"/>
        </w:rPr>
      </w:pPr>
      <w:r w:rsidRPr="008B5CF2">
        <w:rPr>
          <w:rFonts w:ascii="Montserrat" w:hAnsi="Montserrat" w:cs="Arial"/>
          <w:b/>
          <w:sz w:val="16"/>
          <w:szCs w:val="16"/>
        </w:rPr>
        <w:lastRenderedPageBreak/>
        <w:t>“LA DEPENDENCIA O ENTIDAD”</w:t>
      </w:r>
      <w:r w:rsidRPr="008B5CF2">
        <w:rPr>
          <w:rFonts w:ascii="Montserrat" w:hAnsi="Montserrat" w:cs="Arial"/>
          <w:sz w:val="16"/>
          <w:szCs w:val="16"/>
        </w:rPr>
        <w:t>, PODRÁ AMPLIAR LA VIGENCIA DEL PRESENTE INSTRUMENTO, SIEMPRE Y CUANDO, NO IMPLIQUE INCREMENTO DEL MONTO CONTRATADO O DE LA CANTIDAD DEL SERVICIO, SIENDO NECESARIO QUE SE OBTENGA EL PREVIO CONSENTIMIENTO DEL PROVEEDOR.</w:t>
      </w:r>
    </w:p>
    <w:p w14:paraId="09FBE542" w14:textId="77777777" w:rsidR="00994C20" w:rsidRPr="008B5CF2" w:rsidRDefault="00994C20" w:rsidP="00994C20">
      <w:pPr>
        <w:jc w:val="both"/>
        <w:rPr>
          <w:rFonts w:ascii="Montserrat" w:hAnsi="Montserrat" w:cs="Arial"/>
          <w:sz w:val="16"/>
          <w:szCs w:val="16"/>
        </w:rPr>
      </w:pPr>
    </w:p>
    <w:p w14:paraId="1F96C5C2"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DE PRESENTARSE CASO FORTUITO O FUERZA MAYOR, O POR CAUSAS ATRIBUIBLES A </w:t>
      </w:r>
      <w:r w:rsidRPr="008B5CF2">
        <w:rPr>
          <w:rFonts w:ascii="Montserrat" w:hAnsi="Montserrat" w:cs="Arial"/>
          <w:b/>
          <w:sz w:val="16"/>
          <w:szCs w:val="16"/>
        </w:rPr>
        <w:t>“LA DEPENDENCIA O ENTIDAD”</w:t>
      </w:r>
      <w:r w:rsidRPr="008B5CF2">
        <w:rPr>
          <w:rFonts w:ascii="Montserrat" w:hAnsi="Montserrat" w:cs="Arial"/>
          <w:sz w:val="16"/>
          <w:szCs w:val="16"/>
        </w:rPr>
        <w:t>, SE PODRÁ MODIFICAR EL PLAZO DEL PRESENTE INSTRUMENTO JURÍDICO, DEBIENDO ACREDITAR DICHOS SUPUESTOS CON LAS CONSTANCIAS RESPECTIVAS.</w:t>
      </w:r>
      <w:r w:rsidRPr="008B5CF2">
        <w:rPr>
          <w:rFonts w:ascii="Montserrat" w:hAnsi="Montserrat"/>
          <w:sz w:val="16"/>
          <w:szCs w:val="16"/>
        </w:rPr>
        <w:t xml:space="preserve"> </w:t>
      </w:r>
      <w:r w:rsidRPr="008B5CF2">
        <w:rPr>
          <w:rFonts w:ascii="Montserrat" w:hAnsi="Montserrat" w:cs="Arial"/>
          <w:sz w:val="16"/>
          <w:szCs w:val="16"/>
        </w:rPr>
        <w:t xml:space="preserve">LA MODIFICACIÓN DEL PLAZO POR CASO FORTUITO O FUERZA MAYOR PODRÁ SER SOLICITADA POR CUALQUIERA DE </w:t>
      </w:r>
      <w:r w:rsidRPr="008B5CF2">
        <w:rPr>
          <w:rFonts w:ascii="Montserrat" w:hAnsi="Montserrat" w:cs="Arial"/>
          <w:b/>
          <w:sz w:val="16"/>
          <w:szCs w:val="16"/>
        </w:rPr>
        <w:t>“LAS PARTES”.</w:t>
      </w:r>
    </w:p>
    <w:p w14:paraId="762D6077" w14:textId="77777777" w:rsidR="00994C20" w:rsidRPr="008B5CF2" w:rsidRDefault="00994C20" w:rsidP="00994C20">
      <w:pPr>
        <w:jc w:val="both"/>
        <w:rPr>
          <w:rFonts w:ascii="Montserrat" w:hAnsi="Montserrat" w:cs="Arial"/>
          <w:sz w:val="16"/>
          <w:szCs w:val="16"/>
        </w:rPr>
      </w:pPr>
    </w:p>
    <w:p w14:paraId="45DAAFE3" w14:textId="77777777" w:rsidR="00994C20" w:rsidRPr="008B5CF2" w:rsidRDefault="00994C20" w:rsidP="00994C20">
      <w:pPr>
        <w:pStyle w:val="Texto0"/>
        <w:spacing w:after="0" w:line="240" w:lineRule="auto"/>
        <w:ind w:firstLine="0"/>
        <w:rPr>
          <w:rFonts w:ascii="Montserrat" w:hAnsi="Montserrat"/>
          <w:sz w:val="16"/>
          <w:szCs w:val="16"/>
          <w:lang w:eastAsia="es-ES"/>
        </w:rPr>
      </w:pPr>
      <w:r w:rsidRPr="008B5CF2">
        <w:rPr>
          <w:rFonts w:ascii="Montserrat" w:hAnsi="Montserrat"/>
          <w:sz w:val="16"/>
          <w:szCs w:val="16"/>
          <w:lang w:eastAsia="es-ES"/>
        </w:rPr>
        <w:t xml:space="preserve">EN LOS SUPUESTOS PREVISTOS EN LOS DOS PÁRRAFOS ANTERIORES, NO PROCEDERÁ LA APLICACIÓN DE PENAS CONVENCIONALES POR ATRASO. </w:t>
      </w:r>
    </w:p>
    <w:p w14:paraId="719A7EA3" w14:textId="77777777" w:rsidR="00994C20" w:rsidRPr="008B5CF2" w:rsidRDefault="00994C20" w:rsidP="00994C20">
      <w:pPr>
        <w:jc w:val="both"/>
        <w:rPr>
          <w:rFonts w:ascii="Montserrat" w:hAnsi="Montserrat" w:cs="Arial"/>
          <w:sz w:val="16"/>
          <w:szCs w:val="16"/>
        </w:rPr>
      </w:pPr>
    </w:p>
    <w:p w14:paraId="4EF937FD" w14:textId="77777777" w:rsidR="00994C20" w:rsidRPr="008B5CF2" w:rsidRDefault="00994C20" w:rsidP="00994C20">
      <w:pPr>
        <w:spacing w:line="276" w:lineRule="auto"/>
        <w:jc w:val="both"/>
        <w:rPr>
          <w:rFonts w:ascii="Montserrat" w:hAnsi="Montserrat" w:cs="Arial"/>
          <w:sz w:val="16"/>
          <w:szCs w:val="16"/>
        </w:rPr>
      </w:pPr>
      <w:r w:rsidRPr="008B5CF2">
        <w:rPr>
          <w:rFonts w:ascii="Montserrat" w:hAnsi="Montserrat" w:cs="Arial"/>
          <w:sz w:val="16"/>
          <w:szCs w:val="16"/>
        </w:rPr>
        <w:t xml:space="preserve">CUALQUIER MODIFICACIÓN AL PRESENTE CONTRATO DEBERÁ FORMALIZARSE POR ESCRITO, Y DEBERÁ SUSCRIBIRSE POR EL SERVIDOR PÚBLICO DE </w:t>
      </w:r>
      <w:r w:rsidRPr="008B5CF2">
        <w:rPr>
          <w:rFonts w:ascii="Montserrat" w:hAnsi="Montserrat" w:cs="Arial"/>
          <w:b/>
          <w:sz w:val="16"/>
          <w:szCs w:val="16"/>
        </w:rPr>
        <w:t>“LA DEPENDENCIA O ENTIDAD”</w:t>
      </w:r>
      <w:r w:rsidRPr="008B5CF2">
        <w:rPr>
          <w:rFonts w:ascii="Montserrat" w:hAnsi="Montserrat" w:cs="Arial"/>
          <w:sz w:val="16"/>
          <w:szCs w:val="16"/>
        </w:rPr>
        <w:t xml:space="preserve"> QUE LO HAYA HECHO, O QUIEN LO SUSTITUYA O ESTÉ FACULTADO PARA ELLO, PARA LO CUAL </w:t>
      </w:r>
      <w:r w:rsidRPr="008B5CF2">
        <w:rPr>
          <w:rFonts w:ascii="Montserrat" w:hAnsi="Montserrat" w:cs="Arial"/>
          <w:b/>
          <w:sz w:val="16"/>
          <w:szCs w:val="16"/>
        </w:rPr>
        <w:t>“EL PROVEEDOR”</w:t>
      </w:r>
      <w:r w:rsidRPr="008B5CF2">
        <w:rPr>
          <w:rFonts w:ascii="Montserrat" w:hAnsi="Montserrat" w:cs="Arial"/>
          <w:sz w:val="16"/>
          <w:szCs w:val="16"/>
        </w:rPr>
        <w:t xml:space="preserve"> REALIZARÁ EL AJUSTE RESPECTIVO DE LA GARANTÍA DE CUMPLIMIENTO, EN TÉRMINOS DEL ARTÍCULO 91, ÚLTIMO PÁRRAFO DEL REGLAMENTO DE LA LAASSP. </w:t>
      </w:r>
    </w:p>
    <w:p w14:paraId="49E5B9A7" w14:textId="77777777" w:rsidR="00994C20" w:rsidRPr="008B5CF2" w:rsidRDefault="00994C20" w:rsidP="00994C20">
      <w:pPr>
        <w:ind w:right="51"/>
        <w:jc w:val="both"/>
        <w:rPr>
          <w:rFonts w:ascii="Montserrat" w:hAnsi="Montserrat" w:cs="Arial"/>
          <w:sz w:val="16"/>
          <w:szCs w:val="16"/>
        </w:rPr>
      </w:pPr>
    </w:p>
    <w:p w14:paraId="0D102638" w14:textId="77777777" w:rsidR="00994C20" w:rsidRPr="008B5CF2" w:rsidRDefault="00994C20" w:rsidP="00994C20">
      <w:pPr>
        <w:ind w:right="51"/>
        <w:jc w:val="both"/>
        <w:rPr>
          <w:rFonts w:ascii="Montserrat" w:hAnsi="Montserrat" w:cs="Arial"/>
          <w:bCs/>
          <w:sz w:val="16"/>
          <w:szCs w:val="16"/>
        </w:rPr>
      </w:pPr>
      <w:r w:rsidRPr="008B5CF2">
        <w:rPr>
          <w:rFonts w:ascii="Montserrat" w:hAnsi="Montserrat" w:cs="Arial"/>
          <w:b/>
          <w:sz w:val="16"/>
          <w:szCs w:val="16"/>
        </w:rPr>
        <w:t xml:space="preserve">“LA DEPENDENCIA O ENTIDAD” </w:t>
      </w:r>
      <w:r w:rsidRPr="008B5CF2">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F96F10F" w14:textId="77777777" w:rsidR="00994C20" w:rsidRPr="008B5CF2" w:rsidRDefault="00994C20" w:rsidP="00994C20">
      <w:pPr>
        <w:ind w:right="51"/>
        <w:jc w:val="both"/>
        <w:rPr>
          <w:rFonts w:ascii="Montserrat" w:hAnsi="Montserrat" w:cs="Arial"/>
          <w:sz w:val="16"/>
          <w:szCs w:val="16"/>
        </w:rPr>
      </w:pPr>
    </w:p>
    <w:p w14:paraId="1CAAA791" w14:textId="77777777" w:rsidR="00994C20" w:rsidRPr="008B5CF2" w:rsidRDefault="00994C20" w:rsidP="00994C20">
      <w:pPr>
        <w:jc w:val="both"/>
        <w:rPr>
          <w:rFonts w:ascii="Montserrat" w:hAnsi="Montserrat" w:cs="Arial"/>
          <w:b/>
          <w:sz w:val="16"/>
          <w:szCs w:val="16"/>
        </w:rPr>
      </w:pPr>
      <w:r w:rsidRPr="008B5CF2">
        <w:rPr>
          <w:rFonts w:ascii="Montserrat" w:hAnsi="Montserrat" w:cs="Arial"/>
          <w:b/>
          <w:sz w:val="16"/>
          <w:szCs w:val="16"/>
        </w:rPr>
        <w:t>OCTAVA. GARANTÍAS DE LOS SERVICIOS</w:t>
      </w:r>
    </w:p>
    <w:p w14:paraId="59EB145B" w14:textId="77777777" w:rsidR="00994C20" w:rsidRPr="008B5CF2" w:rsidRDefault="00994C20" w:rsidP="00994C20">
      <w:pPr>
        <w:jc w:val="both"/>
        <w:rPr>
          <w:rFonts w:ascii="Montserrat" w:hAnsi="Montserrat" w:cs="Arial"/>
          <w:sz w:val="16"/>
          <w:szCs w:val="16"/>
        </w:rPr>
      </w:pPr>
    </w:p>
    <w:p w14:paraId="2A78C71E"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EN CASO DE </w:t>
      </w:r>
      <w:r w:rsidRPr="008B5CF2">
        <w:rPr>
          <w:rFonts w:ascii="Montserrat" w:hAnsi="Montserrat" w:cs="Arial"/>
          <w:b/>
          <w:sz w:val="16"/>
          <w:szCs w:val="16"/>
          <w:u w:val="single"/>
        </w:rPr>
        <w:t>NO</w:t>
      </w:r>
      <w:r w:rsidRPr="008B5CF2">
        <w:rPr>
          <w:rFonts w:ascii="Montserrat" w:hAnsi="Montserrat" w:cs="Arial"/>
          <w:sz w:val="16"/>
          <w:szCs w:val="16"/>
        </w:rPr>
        <w:t xml:space="preserve"> SELECCIONAR GARANTÍA SOBRE LA CALIDAD DEL SERVICIO, MOSTRAR LO SIGUIENTE.</w:t>
      </w:r>
    </w:p>
    <w:p w14:paraId="767B9E7D" w14:textId="77777777" w:rsidR="00994C20" w:rsidRPr="008B5CF2" w:rsidRDefault="00994C20" w:rsidP="00994C20">
      <w:pPr>
        <w:jc w:val="both"/>
        <w:rPr>
          <w:rFonts w:ascii="Montserrat" w:hAnsi="Montserrat" w:cs="Arial"/>
          <w:sz w:val="16"/>
          <w:szCs w:val="16"/>
        </w:rPr>
      </w:pPr>
    </w:p>
    <w:p w14:paraId="7F7C2462"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PARA LA PRESTACIÓN DE LOS SERVICIOS MATERIA DEL PRESENTE CONTRATO, NO SE REQUIERE QUE </w:t>
      </w:r>
      <w:r w:rsidRPr="008B5CF2">
        <w:rPr>
          <w:rFonts w:ascii="Montserrat" w:hAnsi="Montserrat" w:cs="Arial"/>
          <w:b/>
          <w:sz w:val="16"/>
          <w:szCs w:val="16"/>
        </w:rPr>
        <w:t>“EL PROVEEDOR”</w:t>
      </w:r>
      <w:r w:rsidRPr="008B5CF2">
        <w:rPr>
          <w:rFonts w:ascii="Montserrat" w:hAnsi="Montserrat" w:cs="Arial"/>
          <w:sz w:val="16"/>
          <w:szCs w:val="16"/>
        </w:rPr>
        <w:t xml:space="preserve"> PRESENTE UNA GARANTÍA POR LA CALIDAD DE LOS SERVICIOS CONTRATADOS.</w:t>
      </w:r>
    </w:p>
    <w:p w14:paraId="588CB0EC" w14:textId="77777777" w:rsidR="00994C20" w:rsidRPr="008B5CF2" w:rsidRDefault="00994C20" w:rsidP="00994C20">
      <w:pPr>
        <w:jc w:val="both"/>
        <w:rPr>
          <w:rFonts w:ascii="Montserrat" w:hAnsi="Montserrat" w:cs="Arial"/>
          <w:sz w:val="16"/>
          <w:szCs w:val="16"/>
        </w:rPr>
      </w:pPr>
    </w:p>
    <w:p w14:paraId="286C282D"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EN CASO DE SELECCIONAR GARANTÍA SOBRE LA CALIDAD DE LOS SERVICIOS, MOSTRAR LO SIGUIENTE.</w:t>
      </w:r>
    </w:p>
    <w:p w14:paraId="584E030A" w14:textId="77777777" w:rsidR="00994C20" w:rsidRPr="008B5CF2" w:rsidRDefault="00994C20" w:rsidP="00994C20">
      <w:pPr>
        <w:jc w:val="both"/>
        <w:rPr>
          <w:rFonts w:ascii="Montserrat" w:hAnsi="Montserrat" w:cs="Arial"/>
          <w:sz w:val="16"/>
          <w:szCs w:val="16"/>
        </w:rPr>
      </w:pPr>
    </w:p>
    <w:p w14:paraId="43D7756B"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w:t>
      </w:r>
      <w:r w:rsidRPr="008B5CF2">
        <w:rPr>
          <w:rFonts w:ascii="Montserrat" w:hAnsi="Montserrat" w:cs="Arial"/>
          <w:b/>
          <w:sz w:val="16"/>
          <w:szCs w:val="16"/>
        </w:rPr>
        <w:t>EL PROVEEDOR</w:t>
      </w:r>
      <w:r w:rsidRPr="008B5CF2">
        <w:rPr>
          <w:rFonts w:ascii="Montserrat" w:hAnsi="Montserrat" w:cs="Arial"/>
          <w:sz w:val="16"/>
          <w:szCs w:val="16"/>
        </w:rPr>
        <w:t>” SE OBLIGA A OTORGAR A “</w:t>
      </w:r>
      <w:r w:rsidRPr="008B5CF2">
        <w:rPr>
          <w:rFonts w:ascii="Montserrat" w:hAnsi="Montserrat" w:cs="Arial"/>
          <w:b/>
          <w:sz w:val="16"/>
          <w:szCs w:val="16"/>
        </w:rPr>
        <w:t>LA DEPENDENCIA O ENTIDAD</w:t>
      </w:r>
      <w:r w:rsidRPr="008B5CF2">
        <w:rPr>
          <w:rFonts w:ascii="Montserrat" w:hAnsi="Montserrat" w:cs="Arial"/>
          <w:sz w:val="16"/>
          <w:szCs w:val="16"/>
        </w:rPr>
        <w:t>”, LAS SIGUIENTES GARANTÍAS:</w:t>
      </w:r>
    </w:p>
    <w:p w14:paraId="3BC05B18" w14:textId="77777777" w:rsidR="00994C20" w:rsidRPr="008B5CF2" w:rsidRDefault="00994C20" w:rsidP="00994C20">
      <w:pPr>
        <w:ind w:right="51"/>
        <w:jc w:val="both"/>
        <w:rPr>
          <w:rFonts w:ascii="Montserrat" w:hAnsi="Montserrat" w:cs="Arial"/>
          <w:b/>
          <w:sz w:val="16"/>
          <w:szCs w:val="16"/>
        </w:rPr>
      </w:pPr>
    </w:p>
    <w:p w14:paraId="5D737DA9"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GARANTÍA DE LOS SERVICIOS</w:t>
      </w:r>
      <w:r w:rsidRPr="008B5CF2">
        <w:rPr>
          <w:rFonts w:ascii="Montserrat" w:hAnsi="Montserrat" w:cs="Arial"/>
          <w:sz w:val="16"/>
          <w:szCs w:val="16"/>
        </w:rPr>
        <w:t>. - “</w:t>
      </w:r>
      <w:r w:rsidRPr="008B5CF2">
        <w:rPr>
          <w:rFonts w:ascii="Montserrat" w:hAnsi="Montserrat" w:cs="Arial"/>
          <w:b/>
          <w:sz w:val="16"/>
          <w:szCs w:val="16"/>
        </w:rPr>
        <w:t>EL PROVEEDOR</w:t>
      </w:r>
      <w:r w:rsidRPr="008B5CF2">
        <w:rPr>
          <w:rFonts w:ascii="Montserrat" w:hAnsi="Montserrat" w:cs="Arial"/>
          <w:sz w:val="16"/>
          <w:szCs w:val="16"/>
        </w:rPr>
        <w:t>” SE OBLIGA CON “</w:t>
      </w:r>
      <w:r w:rsidRPr="008B5CF2">
        <w:rPr>
          <w:rFonts w:ascii="Montserrat" w:hAnsi="Montserrat" w:cs="Arial"/>
          <w:b/>
          <w:sz w:val="16"/>
          <w:szCs w:val="16"/>
        </w:rPr>
        <w:t>LA DEPENDENCIA O ENTIDAD</w:t>
      </w:r>
      <w:r w:rsidRPr="008B5CF2">
        <w:rPr>
          <w:rFonts w:ascii="Montserrat" w:hAnsi="Montserrat" w:cs="Arial"/>
          <w:sz w:val="16"/>
          <w:szCs w:val="16"/>
        </w:rPr>
        <w:t xml:space="preserve">” A ENTREGAR AL INICIO DE LA PRESTACIÓN DEL SERVICIO, UNA GARANTÍA POR LA CALIDAD DE LOS SERVICIOS PRESTADOS, POR </w:t>
      </w:r>
      <w:r w:rsidRPr="008B5CF2">
        <w:rPr>
          <w:rFonts w:ascii="Montserrat" w:hAnsi="Montserrat" w:cs="Arial"/>
          <w:b/>
          <w:bCs/>
          <w:sz w:val="16"/>
          <w:szCs w:val="16"/>
        </w:rPr>
        <w:t>47</w:t>
      </w:r>
      <w:r w:rsidRPr="008B5CF2">
        <w:rPr>
          <w:rFonts w:ascii="Montserrat" w:hAnsi="Montserrat" w:cs="Arial"/>
          <w:sz w:val="16"/>
          <w:szCs w:val="16"/>
        </w:rPr>
        <w:t xml:space="preserve"> </w:t>
      </w:r>
      <w:r w:rsidRPr="008B5CF2">
        <w:rPr>
          <w:rFonts w:ascii="Montserrat" w:hAnsi="Montserrat" w:cs="Arial"/>
          <w:b/>
          <w:sz w:val="16"/>
          <w:szCs w:val="16"/>
          <w:u w:val="single"/>
        </w:rPr>
        <w:t>(COLOCAR NUMERO DE MESES)</w:t>
      </w:r>
      <w:r w:rsidRPr="008B5CF2">
        <w:rPr>
          <w:rFonts w:ascii="Montserrat" w:hAnsi="Montserrat" w:cs="Arial"/>
          <w:sz w:val="16"/>
          <w:szCs w:val="16"/>
        </w:rPr>
        <w:t xml:space="preserve"> MESES, LA CUAL SE CONSTITUIRÁ (INDICAR LA FORMA DE GARANTIZARLA), PUDIENDO SER MEDIANTE LA PÓLIZA DE GARANTÍA, EN TÉRMINOS DE LOS ARTÍCULOS</w:t>
      </w:r>
      <w:r w:rsidRPr="008B5CF2">
        <w:rPr>
          <w:rFonts w:ascii="Montserrat" w:hAnsi="Montserrat"/>
          <w:sz w:val="16"/>
          <w:szCs w:val="16"/>
        </w:rPr>
        <w:t xml:space="preserve"> </w:t>
      </w:r>
      <w:r w:rsidRPr="008B5CF2">
        <w:rPr>
          <w:rFonts w:ascii="Montserrat" w:hAnsi="Montserrat" w:cs="Arial"/>
          <w:sz w:val="16"/>
          <w:szCs w:val="16"/>
        </w:rPr>
        <w:t>77 Y 78 DE LA LEY FEDERAL DE PROTECCIÓN AL CONSUMIDOR.</w:t>
      </w:r>
    </w:p>
    <w:p w14:paraId="32A8A359" w14:textId="77777777" w:rsidR="00994C20" w:rsidRPr="008B5CF2" w:rsidRDefault="00994C20" w:rsidP="00994C20">
      <w:pPr>
        <w:ind w:right="51"/>
        <w:jc w:val="both"/>
        <w:rPr>
          <w:rFonts w:ascii="Montserrat" w:hAnsi="Montserrat" w:cs="Arial"/>
          <w:sz w:val="16"/>
          <w:szCs w:val="16"/>
        </w:rPr>
      </w:pPr>
    </w:p>
    <w:p w14:paraId="0A8F56D7" w14:textId="77777777" w:rsidR="00994C20" w:rsidRPr="008B5CF2" w:rsidRDefault="00994C20" w:rsidP="00994C20">
      <w:pPr>
        <w:ind w:right="51"/>
        <w:jc w:val="both"/>
        <w:rPr>
          <w:rFonts w:ascii="Montserrat" w:hAnsi="Montserrat" w:cs="Arial"/>
          <w:b/>
          <w:sz w:val="16"/>
          <w:szCs w:val="16"/>
        </w:rPr>
      </w:pPr>
      <w:r w:rsidRPr="008B5CF2">
        <w:rPr>
          <w:rFonts w:ascii="Montserrat" w:hAnsi="Montserrat" w:cs="Arial"/>
          <w:b/>
          <w:sz w:val="16"/>
          <w:szCs w:val="16"/>
        </w:rPr>
        <w:t xml:space="preserve">NOVENA. GARANTÍA(S) </w:t>
      </w:r>
    </w:p>
    <w:p w14:paraId="380330DA" w14:textId="77777777" w:rsidR="00994C20" w:rsidRPr="008B5CF2" w:rsidRDefault="00994C20" w:rsidP="00994C20">
      <w:pPr>
        <w:ind w:right="51"/>
        <w:jc w:val="both"/>
        <w:rPr>
          <w:rFonts w:ascii="Montserrat" w:hAnsi="Montserrat" w:cs="Arial"/>
          <w:sz w:val="16"/>
          <w:szCs w:val="16"/>
        </w:rPr>
      </w:pPr>
    </w:p>
    <w:p w14:paraId="6D75DE41" w14:textId="77777777" w:rsidR="00994C20" w:rsidRPr="008B5CF2" w:rsidRDefault="00994C20" w:rsidP="00994C20">
      <w:pPr>
        <w:pStyle w:val="Prrafodelista"/>
        <w:numPr>
          <w:ilvl w:val="0"/>
          <w:numId w:val="30"/>
        </w:numPr>
        <w:tabs>
          <w:tab w:val="left" w:pos="0"/>
        </w:tabs>
        <w:contextualSpacing w:val="0"/>
        <w:jc w:val="both"/>
        <w:rPr>
          <w:rFonts w:ascii="Montserrat" w:hAnsi="Montserrat" w:cs="Arial"/>
          <w:sz w:val="16"/>
          <w:szCs w:val="16"/>
        </w:rPr>
      </w:pPr>
      <w:r w:rsidRPr="008B5CF2">
        <w:rPr>
          <w:rFonts w:ascii="Montserrat" w:hAnsi="Montserrat" w:cs="Arial"/>
          <w:b/>
          <w:sz w:val="16"/>
          <w:szCs w:val="16"/>
        </w:rPr>
        <w:t>CUMPLIMIENTO DEL CONTRATO.</w:t>
      </w:r>
    </w:p>
    <w:p w14:paraId="5DDC5341" w14:textId="77777777" w:rsidR="00994C20" w:rsidRPr="008B5CF2" w:rsidRDefault="00994C20" w:rsidP="00994C20">
      <w:pPr>
        <w:tabs>
          <w:tab w:val="left" w:pos="0"/>
        </w:tabs>
        <w:jc w:val="both"/>
        <w:rPr>
          <w:rFonts w:ascii="Montserrat" w:hAnsi="Montserrat" w:cs="Arial"/>
          <w:sz w:val="16"/>
          <w:szCs w:val="16"/>
        </w:rPr>
      </w:pPr>
    </w:p>
    <w:p w14:paraId="6872D754"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CONFORME A LOS ARTÍCULOS 48, FRACCIÓN II, 49, FRACCIÓN I, DE LA </w:t>
      </w:r>
      <w:r w:rsidRPr="008B5CF2">
        <w:rPr>
          <w:rFonts w:ascii="Montserrat" w:hAnsi="Montserrat" w:cs="Arial"/>
          <w:b/>
          <w:sz w:val="16"/>
          <w:szCs w:val="16"/>
        </w:rPr>
        <w:t>“LAASSP”;</w:t>
      </w:r>
      <w:r w:rsidRPr="008B5CF2">
        <w:rPr>
          <w:rFonts w:ascii="Montserrat" w:hAnsi="Montserrat" w:cs="Arial"/>
          <w:sz w:val="16"/>
          <w:szCs w:val="16"/>
        </w:rPr>
        <w:t xml:space="preserve"> 85, FRACCIÓN III, Y 103 DE SU REGLAMENTO; Y 166 DE LA LEY DE INSTITUCIONES DE SEGUROS Y DE FIANZAS, “</w:t>
      </w:r>
      <w:r w:rsidRPr="008B5CF2">
        <w:rPr>
          <w:rFonts w:ascii="Montserrat" w:hAnsi="Montserrat" w:cs="Arial"/>
          <w:b/>
          <w:sz w:val="16"/>
          <w:szCs w:val="16"/>
        </w:rPr>
        <w:t>EL PROVEEDOR</w:t>
      </w:r>
      <w:r w:rsidRPr="008B5CF2">
        <w:rPr>
          <w:rFonts w:ascii="Montserrat" w:hAnsi="Montserrat" w:cs="Arial"/>
          <w:sz w:val="16"/>
          <w:szCs w:val="16"/>
        </w:rPr>
        <w:t xml:space="preserve">” SE OBLIGA A CONSTITUIR UNA GARANTÍA LA CUAL PODRÁ SER, </w:t>
      </w:r>
      <w:r w:rsidRPr="008B5CF2">
        <w:rPr>
          <w:rFonts w:ascii="Montserrat" w:hAnsi="Montserrat" w:cs="Arial"/>
          <w:b/>
          <w:sz w:val="16"/>
          <w:szCs w:val="16"/>
        </w:rPr>
        <w:t>INDIVISIBLE</w:t>
      </w:r>
      <w:r w:rsidRPr="008B5CF2">
        <w:rPr>
          <w:rFonts w:ascii="Montserrat" w:hAnsi="Montserrat" w:cs="Arial"/>
          <w:sz w:val="16"/>
          <w:szCs w:val="16"/>
        </w:rPr>
        <w:t xml:space="preserve"> POR EL CUMPLIMIENTO FIEL Y EXACTO DE TODAS LAS OBLIGACIONES DERIVADAS DE ESTE CONTRATO; O PODRÁ SER </w:t>
      </w:r>
      <w:r w:rsidRPr="008B5CF2">
        <w:rPr>
          <w:rFonts w:ascii="Montserrat" w:hAnsi="Montserrat" w:cs="Arial"/>
          <w:b/>
          <w:sz w:val="16"/>
          <w:szCs w:val="16"/>
        </w:rPr>
        <w:t>DIVISIBLE,</w:t>
      </w:r>
      <w:r w:rsidRPr="008B5CF2">
        <w:rPr>
          <w:rFonts w:ascii="Montserrat" w:hAnsi="Montserrat" w:cs="Arial"/>
          <w:sz w:val="16"/>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8B5CF2">
        <w:rPr>
          <w:rFonts w:ascii="Montserrat" w:hAnsi="Montserrat" w:cs="Arial"/>
          <w:b/>
          <w:bCs/>
          <w:sz w:val="16"/>
          <w:szCs w:val="16"/>
        </w:rPr>
        <w:t>48</w:t>
      </w:r>
      <w:r w:rsidRPr="008B5CF2">
        <w:rPr>
          <w:rFonts w:ascii="Montserrat" w:hAnsi="Montserrat" w:cs="Arial"/>
          <w:sz w:val="16"/>
          <w:szCs w:val="16"/>
        </w:rPr>
        <w:t>_(</w:t>
      </w:r>
      <w:r w:rsidRPr="008B5CF2">
        <w:rPr>
          <w:rFonts w:ascii="Montserrat" w:hAnsi="Montserrat" w:cs="Arial"/>
          <w:sz w:val="16"/>
          <w:szCs w:val="16"/>
          <w:u w:val="single"/>
        </w:rPr>
        <w:t>TESORERÍA DE LA FEDERACIÓN O DE LA ENTIDAD</w:t>
      </w:r>
      <w:r w:rsidRPr="008B5CF2">
        <w:rPr>
          <w:rFonts w:ascii="Montserrat" w:hAnsi="Montserrat" w:cs="Arial"/>
          <w:sz w:val="16"/>
          <w:szCs w:val="16"/>
        </w:rPr>
        <w:t xml:space="preserve">), POR UN IMPORTE EQUIVALENTE AL </w:t>
      </w:r>
      <w:r w:rsidRPr="008B5CF2">
        <w:rPr>
          <w:rFonts w:ascii="Montserrat" w:hAnsi="Montserrat" w:cs="Arial"/>
          <w:b/>
          <w:bCs/>
          <w:sz w:val="16"/>
          <w:szCs w:val="16"/>
        </w:rPr>
        <w:t>49</w:t>
      </w:r>
      <w:r w:rsidRPr="008B5CF2">
        <w:rPr>
          <w:rFonts w:ascii="Montserrat" w:hAnsi="Montserrat" w:cs="Arial"/>
          <w:b/>
          <w:sz w:val="16"/>
          <w:szCs w:val="16"/>
          <w:u w:val="single"/>
        </w:rPr>
        <w:t>(COLOCAR EL PORCENTAJE DE LA GARANTÍA DE CUMPLIMIENTO)</w:t>
      </w:r>
      <w:r w:rsidRPr="008B5CF2">
        <w:rPr>
          <w:rFonts w:ascii="Montserrat" w:hAnsi="Montserrat" w:cs="Arial"/>
          <w:sz w:val="16"/>
          <w:szCs w:val="16"/>
        </w:rPr>
        <w:t xml:space="preserve"> DEL MONTO TOTAL DEL CONTRATO, SIN INCLUIR EL IVA. </w:t>
      </w:r>
      <w:r w:rsidRPr="008B5CF2">
        <w:rPr>
          <w:rFonts w:ascii="Montserrat" w:hAnsi="Montserrat" w:cs="Arial"/>
          <w:bCs/>
          <w:sz w:val="16"/>
          <w:szCs w:val="16"/>
        </w:rPr>
        <w:t>DICHA FIANZA DEBERÁ SER ENTREGADA A</w:t>
      </w:r>
      <w:r w:rsidRPr="008B5CF2">
        <w:rPr>
          <w:rFonts w:ascii="Montserrat" w:hAnsi="Montserrat" w:cs="Arial"/>
          <w:sz w:val="16"/>
          <w:szCs w:val="16"/>
        </w:rPr>
        <w:t xml:space="preserve"> </w:t>
      </w:r>
      <w:r w:rsidRPr="008B5CF2">
        <w:rPr>
          <w:rFonts w:ascii="Montserrat" w:hAnsi="Montserrat" w:cs="Arial"/>
          <w:b/>
          <w:sz w:val="16"/>
          <w:szCs w:val="16"/>
        </w:rPr>
        <w:t>“LA DEPENDENCIA O ENTIDAD”</w:t>
      </w:r>
      <w:r w:rsidRPr="008B5CF2">
        <w:rPr>
          <w:rFonts w:ascii="Montserrat" w:hAnsi="Montserrat" w:cs="Arial"/>
          <w:sz w:val="16"/>
          <w:szCs w:val="16"/>
        </w:rPr>
        <w:t>, A MÁS TARDAR DENTRO DE LOS 10 (DIEZ) DÍAS NATURALES POSTERIORES A LA FIRMA DEL PRESENTE CONTRATO.</w:t>
      </w:r>
    </w:p>
    <w:p w14:paraId="18BB8EE1" w14:textId="77777777" w:rsidR="00994C20" w:rsidRPr="008B5CF2" w:rsidRDefault="00994C20" w:rsidP="00994C20">
      <w:pPr>
        <w:jc w:val="both"/>
        <w:rPr>
          <w:rFonts w:ascii="Montserrat" w:hAnsi="Montserrat" w:cs="Arial"/>
          <w:sz w:val="16"/>
          <w:szCs w:val="16"/>
        </w:rPr>
      </w:pPr>
    </w:p>
    <w:p w14:paraId="6E650DA6" w14:textId="77777777" w:rsidR="00994C20" w:rsidRPr="008B5CF2" w:rsidRDefault="00994C20" w:rsidP="00994C20">
      <w:pPr>
        <w:pStyle w:val="Texto0"/>
        <w:spacing w:after="0" w:line="240" w:lineRule="auto"/>
        <w:ind w:firstLine="0"/>
        <w:rPr>
          <w:rFonts w:ascii="Montserrat" w:hAnsi="Montserrat"/>
          <w:sz w:val="16"/>
          <w:szCs w:val="16"/>
          <w:lang w:eastAsia="es-ES"/>
        </w:rPr>
      </w:pPr>
      <w:r w:rsidRPr="008B5CF2">
        <w:rPr>
          <w:rFonts w:ascii="Montserrat" w:hAnsi="Montserrat"/>
          <w:sz w:val="16"/>
          <w:szCs w:val="16"/>
          <w:lang w:eastAsia="es-ES"/>
        </w:rPr>
        <w:t>SI LAS DISPOSICIONES JURÍDICAS APLICABLES LO PERMITEN, LA ENTREGA DE LA GARANTÍA DE CUMPLIMIENTO SE PODRÁ REALIZAR DE MANERA ELECTRÓNICA.</w:t>
      </w:r>
    </w:p>
    <w:p w14:paraId="35C9972F" w14:textId="77777777" w:rsidR="00994C20" w:rsidRPr="008B5CF2" w:rsidRDefault="00994C20" w:rsidP="00994C20">
      <w:pPr>
        <w:pStyle w:val="Texto0"/>
        <w:spacing w:after="0" w:line="240" w:lineRule="auto"/>
        <w:ind w:firstLine="0"/>
        <w:rPr>
          <w:rFonts w:ascii="Montserrat" w:hAnsi="Montserrat"/>
          <w:sz w:val="16"/>
          <w:szCs w:val="16"/>
          <w:lang w:eastAsia="es-ES"/>
        </w:rPr>
      </w:pPr>
    </w:p>
    <w:p w14:paraId="11B9C5E9"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1EEA3B56" w14:textId="77777777" w:rsidR="00994C20" w:rsidRPr="008B5CF2" w:rsidRDefault="00994C20" w:rsidP="00994C20">
      <w:pPr>
        <w:jc w:val="both"/>
        <w:rPr>
          <w:rFonts w:ascii="Montserrat" w:hAnsi="Montserrat" w:cs="Arial"/>
          <w:sz w:val="16"/>
          <w:szCs w:val="16"/>
        </w:rPr>
      </w:pPr>
    </w:p>
    <w:p w14:paraId="1AF314DB"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bCs/>
          <w:sz w:val="16"/>
          <w:szCs w:val="16"/>
        </w:rPr>
        <w:t xml:space="preserve">50 </w:t>
      </w:r>
      <w:r w:rsidRPr="008B5CF2">
        <w:rPr>
          <w:rFonts w:ascii="Montserrat" w:hAnsi="Montserrat" w:cs="Arial"/>
          <w:sz w:val="16"/>
          <w:szCs w:val="16"/>
        </w:rPr>
        <w:t xml:space="preserve">CUANDO LA GARANTÍA DE CUMPLIMIENTO SE PRESENTE A TRAVÉS DE UNA FIANZA, SE DEBERÁ OBSERVAR EL “MODELO DE PÓLIZA DE FIANZA DE CUMPLIMIENTO”, APROBADO EN LAS DISPOSICIONES DE CARÁCTER GENERAL </w:t>
      </w:r>
      <w:r w:rsidRPr="008B5CF2">
        <w:rPr>
          <w:rFonts w:ascii="Montserrat" w:hAnsi="Montserrat" w:cs="Arial"/>
          <w:sz w:val="16"/>
          <w:szCs w:val="16"/>
        </w:rPr>
        <w:lastRenderedPageBreak/>
        <w:t>PUBLICADAS EN EL DIARIO OFICIAL DE LA FEDERACIÓN, EL 15 DE ABRIL DE 2022, QUE SE ENCUENTRA DISPONIBLE EN COMPRANET.</w:t>
      </w:r>
    </w:p>
    <w:p w14:paraId="7A73DB63" w14:textId="77777777" w:rsidR="00994C20" w:rsidRPr="008B5CF2" w:rsidRDefault="00994C20" w:rsidP="00994C20">
      <w:pPr>
        <w:ind w:right="51"/>
        <w:jc w:val="both"/>
        <w:rPr>
          <w:rFonts w:ascii="Montserrat" w:hAnsi="Montserrat" w:cs="Arial"/>
          <w:sz w:val="16"/>
          <w:szCs w:val="16"/>
        </w:rPr>
      </w:pPr>
    </w:p>
    <w:p w14:paraId="49B47042" w14:textId="77777777" w:rsidR="00994C20" w:rsidRPr="008B5CF2" w:rsidRDefault="00994C20" w:rsidP="00994C20">
      <w:pPr>
        <w:jc w:val="both"/>
        <w:rPr>
          <w:rFonts w:ascii="Montserrat" w:hAnsi="Montserrat" w:cs="Arial"/>
          <w:bCs/>
          <w:sz w:val="16"/>
          <w:szCs w:val="16"/>
        </w:rPr>
      </w:pPr>
      <w:r w:rsidRPr="008B5CF2">
        <w:rPr>
          <w:rFonts w:ascii="Montserrat" w:hAnsi="Montserrat" w:cs="Arial"/>
          <w:bCs/>
          <w:sz w:val="16"/>
          <w:szCs w:val="16"/>
        </w:rPr>
        <w:t xml:space="preserve">EN CASO DE QUE </w:t>
      </w:r>
      <w:r w:rsidRPr="008B5CF2">
        <w:rPr>
          <w:rFonts w:ascii="Montserrat" w:hAnsi="Montserrat" w:cs="Arial"/>
          <w:b/>
          <w:bCs/>
          <w:sz w:val="16"/>
          <w:szCs w:val="16"/>
        </w:rPr>
        <w:t>“EL PROVEEDOR”</w:t>
      </w:r>
      <w:r w:rsidRPr="008B5CF2">
        <w:rPr>
          <w:rFonts w:ascii="Montserrat" w:hAnsi="Montserrat" w:cs="Arial"/>
          <w:bCs/>
          <w:sz w:val="16"/>
          <w:szCs w:val="16"/>
        </w:rPr>
        <w:t xml:space="preserve"> INCUMPLA CON LA ENTREGA DE LA GARANTÍA EN EL PLAZO ESTABLECIDO, </w:t>
      </w:r>
      <w:r w:rsidRPr="008B5CF2">
        <w:rPr>
          <w:rFonts w:ascii="Montserrat" w:hAnsi="Montserrat" w:cs="Arial"/>
          <w:b/>
          <w:bCs/>
          <w:sz w:val="16"/>
          <w:szCs w:val="16"/>
        </w:rPr>
        <w:t>“</w:t>
      </w:r>
      <w:r w:rsidRPr="008B5CF2">
        <w:rPr>
          <w:rFonts w:ascii="Montserrat" w:hAnsi="Montserrat" w:cs="Arial"/>
          <w:b/>
          <w:sz w:val="16"/>
          <w:szCs w:val="16"/>
        </w:rPr>
        <w:t>LA DEPENDENCIA O ENTIDAD</w:t>
      </w:r>
      <w:r w:rsidRPr="008B5CF2">
        <w:rPr>
          <w:rFonts w:ascii="Montserrat" w:hAnsi="Montserrat" w:cs="Arial"/>
          <w:b/>
          <w:bCs/>
          <w:sz w:val="16"/>
          <w:szCs w:val="16"/>
        </w:rPr>
        <w:t xml:space="preserve">” </w:t>
      </w:r>
      <w:r w:rsidRPr="008B5CF2">
        <w:rPr>
          <w:rFonts w:ascii="Montserrat" w:hAnsi="Montserrat" w:cs="Arial"/>
          <w:bCs/>
          <w:sz w:val="16"/>
          <w:szCs w:val="16"/>
        </w:rPr>
        <w:t>PODRÁ RESCINDIR EL CONTRATO Y DARÁ VISTA AL ÓRGANO INTERNO DE CONTROL PARA QUE PROCEDA EN AL ÁMBITO DE SUS FACULTADES.</w:t>
      </w:r>
    </w:p>
    <w:p w14:paraId="2A43613B" w14:textId="77777777" w:rsidR="00994C20" w:rsidRPr="008B5CF2" w:rsidRDefault="00994C20" w:rsidP="00994C20">
      <w:pPr>
        <w:jc w:val="both"/>
        <w:rPr>
          <w:rFonts w:ascii="Montserrat" w:hAnsi="Montserrat" w:cs="Arial"/>
          <w:bCs/>
          <w:sz w:val="16"/>
          <w:szCs w:val="16"/>
        </w:rPr>
      </w:pPr>
    </w:p>
    <w:p w14:paraId="75F5D252" w14:textId="77777777" w:rsidR="00994C20" w:rsidRPr="008B5CF2" w:rsidRDefault="00994C20" w:rsidP="00994C20">
      <w:pPr>
        <w:jc w:val="both"/>
        <w:rPr>
          <w:rFonts w:ascii="Montserrat" w:hAnsi="Montserrat" w:cs="Arial"/>
          <w:bCs/>
          <w:sz w:val="16"/>
          <w:szCs w:val="16"/>
        </w:rPr>
      </w:pPr>
      <w:r w:rsidRPr="008B5CF2">
        <w:rPr>
          <w:rFonts w:ascii="Montserrat" w:hAnsi="Montserrat" w:cs="Arial"/>
          <w:bCs/>
          <w:sz w:val="16"/>
          <w:szCs w:val="16"/>
        </w:rPr>
        <w:t xml:space="preserve">LA GARANTÍA DE CUMPLIMIENTO NO SERÁ CONSIDERADA COMO UNA LIMITANTE DE RESPONSABILIDAD DE </w:t>
      </w:r>
      <w:r w:rsidRPr="008B5CF2">
        <w:rPr>
          <w:rFonts w:ascii="Montserrat" w:hAnsi="Montserrat" w:cs="Arial"/>
          <w:b/>
          <w:bCs/>
          <w:sz w:val="16"/>
          <w:szCs w:val="16"/>
        </w:rPr>
        <w:t>“EL PROVEEDOR”</w:t>
      </w:r>
      <w:r w:rsidRPr="008B5CF2">
        <w:rPr>
          <w:rFonts w:ascii="Montserrat" w:hAnsi="Montserrat" w:cs="Arial"/>
          <w:bCs/>
          <w:sz w:val="16"/>
          <w:szCs w:val="16"/>
        </w:rPr>
        <w:t xml:space="preserve">, DERIVADA DE SUS OBLIGACIONES Y GARANTÍAS ESTIPULADAS EN EL PRESENTE INSTRUMENTO JURÍDICO, Y NO IMPEDIRÁ QUE </w:t>
      </w:r>
      <w:r w:rsidRPr="008B5CF2">
        <w:rPr>
          <w:rFonts w:ascii="Montserrat" w:hAnsi="Montserrat" w:cs="Arial"/>
          <w:b/>
          <w:bCs/>
          <w:sz w:val="16"/>
          <w:szCs w:val="16"/>
        </w:rPr>
        <w:t>“</w:t>
      </w:r>
      <w:r w:rsidRPr="008B5CF2">
        <w:rPr>
          <w:rFonts w:ascii="Montserrat" w:hAnsi="Montserrat" w:cs="Arial"/>
          <w:b/>
          <w:sz w:val="16"/>
          <w:szCs w:val="16"/>
        </w:rPr>
        <w:t>LA DEPENDENCIA O ENTIDAD</w:t>
      </w:r>
      <w:r w:rsidRPr="008B5CF2">
        <w:rPr>
          <w:rFonts w:ascii="Montserrat" w:hAnsi="Montserrat" w:cs="Arial"/>
          <w:b/>
          <w:bCs/>
          <w:sz w:val="16"/>
          <w:szCs w:val="16"/>
        </w:rPr>
        <w:t>”</w:t>
      </w:r>
      <w:r w:rsidRPr="008B5CF2">
        <w:rPr>
          <w:rFonts w:ascii="Montserrat" w:hAnsi="Montserrat" w:cs="Arial"/>
          <w:bCs/>
          <w:sz w:val="16"/>
          <w:szCs w:val="16"/>
        </w:rPr>
        <w:t xml:space="preserve"> RECLAME LA INDEMNIZACIÓN POR CUALQUIER INCUMPLIMIENTO QUE PUEDA EXCEDER EL VALOR DE LA GARANTÍA DE CUMPLIMIENTO.</w:t>
      </w:r>
    </w:p>
    <w:p w14:paraId="72929556" w14:textId="77777777" w:rsidR="00994C20" w:rsidRPr="008B5CF2" w:rsidRDefault="00994C20" w:rsidP="00994C20">
      <w:pPr>
        <w:jc w:val="both"/>
        <w:rPr>
          <w:rFonts w:ascii="Montserrat" w:hAnsi="Montserrat" w:cs="Arial"/>
          <w:bCs/>
          <w:sz w:val="16"/>
          <w:szCs w:val="16"/>
        </w:rPr>
      </w:pPr>
    </w:p>
    <w:p w14:paraId="7C7806B0"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EN CASO DE INCREMENTO AL MONTO DEL PRESENTE INSTRUMENTO JURÍDICO O MODIFICACIÓN AL PLAZO, </w:t>
      </w:r>
      <w:r w:rsidRPr="008B5CF2">
        <w:rPr>
          <w:rFonts w:ascii="Montserrat" w:hAnsi="Montserrat" w:cs="Arial"/>
          <w:b/>
          <w:sz w:val="16"/>
          <w:szCs w:val="16"/>
        </w:rPr>
        <w:t>“EL PROVEEDOR”</w:t>
      </w:r>
      <w:r w:rsidRPr="008B5CF2">
        <w:rPr>
          <w:rFonts w:ascii="Montserrat" w:hAnsi="Montserrat" w:cs="Arial"/>
          <w:sz w:val="16"/>
          <w:szCs w:val="16"/>
        </w:rPr>
        <w:t xml:space="preserve"> SE OBLIGA A ENTREGAR A </w:t>
      </w:r>
      <w:r w:rsidRPr="008B5CF2">
        <w:rPr>
          <w:rFonts w:ascii="Montserrat" w:hAnsi="Montserrat" w:cs="Arial"/>
          <w:b/>
          <w:sz w:val="16"/>
          <w:szCs w:val="16"/>
        </w:rPr>
        <w:t>“LA DEPENDENCIA O ENTIDAD”,</w:t>
      </w:r>
      <w:r w:rsidRPr="008B5CF2">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8B5CF2">
        <w:rPr>
          <w:rFonts w:ascii="Montserrat" w:hAnsi="Montserrat" w:cs="Arial"/>
          <w:b/>
          <w:sz w:val="16"/>
          <w:szCs w:val="16"/>
        </w:rPr>
        <w:t>“LAASSP”</w:t>
      </w:r>
      <w:r w:rsidRPr="008B5CF2">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23A59748" w14:textId="77777777" w:rsidR="00994C20" w:rsidRPr="008B5CF2" w:rsidRDefault="00994C20" w:rsidP="00994C20">
      <w:pPr>
        <w:jc w:val="both"/>
        <w:rPr>
          <w:rFonts w:ascii="Montserrat" w:hAnsi="Montserrat" w:cs="Arial"/>
          <w:sz w:val="16"/>
          <w:szCs w:val="16"/>
        </w:rPr>
      </w:pPr>
    </w:p>
    <w:p w14:paraId="22A97D0D" w14:textId="77777777" w:rsidR="00994C20" w:rsidRPr="008B5CF2" w:rsidRDefault="00994C20" w:rsidP="00994C20">
      <w:pPr>
        <w:pStyle w:val="Texto0"/>
        <w:spacing w:after="0" w:line="240" w:lineRule="auto"/>
        <w:ind w:firstLine="0"/>
        <w:rPr>
          <w:rFonts w:ascii="Montserrat" w:hAnsi="Montserrat"/>
          <w:b/>
          <w:sz w:val="16"/>
          <w:szCs w:val="16"/>
        </w:rPr>
      </w:pPr>
      <w:r w:rsidRPr="008B5CF2">
        <w:rPr>
          <w:rFonts w:ascii="Montserrat" w:hAnsi="Montserrat"/>
          <w:sz w:val="16"/>
          <w:szCs w:val="16"/>
        </w:rPr>
        <w:t>UNA VEZ CUMPLIDAS LAS OBLIGACIONES A SATISFACCIÓN, EL SERVIDOR PÚBLICO FACULTADO POR “</w:t>
      </w:r>
      <w:r w:rsidRPr="008B5CF2">
        <w:rPr>
          <w:rFonts w:ascii="Montserrat" w:hAnsi="Montserrat"/>
          <w:b/>
          <w:sz w:val="16"/>
          <w:szCs w:val="16"/>
        </w:rPr>
        <w:t>LA DEPENDENCIA O ENTIDAD</w:t>
      </w:r>
      <w:r w:rsidRPr="008B5CF2">
        <w:rPr>
          <w:rFonts w:ascii="Montserrat" w:hAnsi="Montserrat"/>
          <w:sz w:val="16"/>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8B5CF2">
        <w:rPr>
          <w:rFonts w:ascii="Montserrat" w:hAnsi="Montserrat"/>
          <w:b/>
          <w:sz w:val="16"/>
          <w:szCs w:val="16"/>
        </w:rPr>
        <w:t>“EL PROVEEDOR”.</w:t>
      </w:r>
    </w:p>
    <w:p w14:paraId="5B2F11AB" w14:textId="77777777" w:rsidR="00994C20" w:rsidRPr="008B5CF2" w:rsidRDefault="00994C20" w:rsidP="00994C20">
      <w:pPr>
        <w:pStyle w:val="Texto0"/>
        <w:spacing w:after="0" w:line="240" w:lineRule="auto"/>
        <w:ind w:firstLine="0"/>
        <w:rPr>
          <w:rFonts w:ascii="Montserrat" w:hAnsi="Montserrat"/>
          <w:b/>
          <w:sz w:val="16"/>
          <w:szCs w:val="16"/>
        </w:rPr>
      </w:pPr>
    </w:p>
    <w:p w14:paraId="37C5C4EF"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hAnsi="Montserrat" w:cs="Arial"/>
          <w:sz w:val="16"/>
          <w:szCs w:val="16"/>
        </w:rPr>
        <w:t xml:space="preserve">CUANDO LA PRESTACIÓN DE LOS SERVICIOS, SE REALICE EN UN PLAZO MENOR A DIEZ DÍAS NATURALES, </w:t>
      </w:r>
      <w:r w:rsidRPr="008B5CF2">
        <w:rPr>
          <w:rFonts w:ascii="Montserrat" w:hAnsi="Montserrat" w:cs="Arial"/>
          <w:b/>
          <w:sz w:val="16"/>
          <w:szCs w:val="16"/>
        </w:rPr>
        <w:t>“EL PROVEEDOR”</w:t>
      </w:r>
      <w:r w:rsidRPr="008B5CF2">
        <w:rPr>
          <w:rFonts w:ascii="Montserrat" w:hAnsi="Montserrat" w:cs="Arial"/>
          <w:sz w:val="16"/>
          <w:szCs w:val="16"/>
        </w:rPr>
        <w:t xml:space="preserve"> QUEDARÁ EXCEPTUADO DE LA PRESENTACIÓN DE LA GARANTÍA DE CUMPLIMIENTO, DE CONFORMIDAD CON LO ESTABLECIDO EN EL ARTÍCULO 48 ÚLTIMO PÁRRAFO DE LA </w:t>
      </w:r>
      <w:r w:rsidRPr="008B5CF2">
        <w:rPr>
          <w:rFonts w:ascii="Montserrat" w:hAnsi="Montserrat" w:cs="Arial"/>
          <w:b/>
          <w:sz w:val="16"/>
          <w:szCs w:val="16"/>
        </w:rPr>
        <w:t>"LAASSP".</w:t>
      </w:r>
    </w:p>
    <w:p w14:paraId="3920C94F" w14:textId="77777777" w:rsidR="00994C20" w:rsidRPr="008B5CF2" w:rsidRDefault="00994C20" w:rsidP="00994C20">
      <w:pPr>
        <w:autoSpaceDE w:val="0"/>
        <w:autoSpaceDN w:val="0"/>
        <w:adjustRightInd w:val="0"/>
        <w:jc w:val="both"/>
        <w:rPr>
          <w:rFonts w:ascii="Montserrat" w:hAnsi="Montserrat" w:cs="Arial"/>
          <w:sz w:val="16"/>
          <w:szCs w:val="16"/>
        </w:rPr>
      </w:pPr>
    </w:p>
    <w:p w14:paraId="39D7B64A"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hAnsi="Montserrat" w:cs="Arial"/>
          <w:sz w:val="16"/>
          <w:szCs w:val="16"/>
        </w:rPr>
        <w:t>PARA EL CASO DE EXCEPTUAR LA GARANTÍA DE CUMPLIMIENTO POR LOS SUPUESTOS DE LOS ARTÍCULOS 41, FRACCIONES II, IV, V, XI Y XIV Y 42 DE LA LAASSP.</w:t>
      </w:r>
    </w:p>
    <w:p w14:paraId="2378FF83" w14:textId="77777777" w:rsidR="00994C20" w:rsidRPr="008B5CF2" w:rsidRDefault="00994C20" w:rsidP="00994C20">
      <w:pPr>
        <w:autoSpaceDE w:val="0"/>
        <w:autoSpaceDN w:val="0"/>
        <w:adjustRightInd w:val="0"/>
        <w:jc w:val="both"/>
        <w:rPr>
          <w:rFonts w:ascii="Montserrat" w:hAnsi="Montserrat" w:cs="Arial"/>
          <w:sz w:val="16"/>
          <w:szCs w:val="16"/>
        </w:rPr>
      </w:pPr>
    </w:p>
    <w:p w14:paraId="73EF1B21"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hAnsi="Montserrat" w:cs="Arial"/>
          <w:sz w:val="16"/>
          <w:szCs w:val="16"/>
        </w:rPr>
        <w:t xml:space="preserve">EN TÉRMINOS DE LO ESTABLECIDO EN EL ARTÍCULO 48, SEGUNDO PÁRRAFO DE LA </w:t>
      </w:r>
      <w:r w:rsidRPr="008B5CF2">
        <w:rPr>
          <w:rFonts w:ascii="Montserrat" w:hAnsi="Montserrat" w:cs="Arial"/>
          <w:b/>
          <w:sz w:val="16"/>
          <w:szCs w:val="16"/>
        </w:rPr>
        <w:t>"LAASSP"</w:t>
      </w:r>
      <w:r w:rsidRPr="008B5CF2">
        <w:rPr>
          <w:rFonts w:ascii="Montserrat" w:hAnsi="Montserrat" w:cs="Arial"/>
          <w:sz w:val="16"/>
          <w:szCs w:val="16"/>
        </w:rPr>
        <w:t xml:space="preserve"> SE EXCEPTÚA A </w:t>
      </w:r>
      <w:r w:rsidRPr="008B5CF2">
        <w:rPr>
          <w:rFonts w:ascii="Montserrat" w:hAnsi="Montserrat" w:cs="Arial"/>
          <w:b/>
          <w:sz w:val="16"/>
          <w:szCs w:val="16"/>
        </w:rPr>
        <w:t>“EL PROVEEDOR”</w:t>
      </w:r>
      <w:r w:rsidRPr="008B5CF2">
        <w:rPr>
          <w:rFonts w:ascii="Montserrat" w:hAnsi="Montserrat" w:cs="Arial"/>
          <w:sz w:val="16"/>
          <w:szCs w:val="16"/>
        </w:rPr>
        <w:t xml:space="preserve"> DE LA PRESENTACIÓN DE LA GARANTÍA DE CUMPLIMIENTO, YA QUE LA CONTRATACIÓN SE FUNDAMENTA EN EL ARTÍCULO 41, FRACCIÓN ___ Y 42 DE LA </w:t>
      </w:r>
      <w:r w:rsidRPr="008B5CF2">
        <w:rPr>
          <w:rFonts w:ascii="Montserrat" w:hAnsi="Montserrat" w:cs="Arial"/>
          <w:b/>
          <w:sz w:val="16"/>
          <w:szCs w:val="16"/>
        </w:rPr>
        <w:t>"LAASSP".</w:t>
      </w:r>
    </w:p>
    <w:p w14:paraId="36F0B953" w14:textId="77777777" w:rsidR="00994C20" w:rsidRPr="008B5CF2" w:rsidRDefault="00994C20" w:rsidP="00994C20">
      <w:pPr>
        <w:ind w:right="51"/>
        <w:jc w:val="both"/>
        <w:rPr>
          <w:rFonts w:ascii="Montserrat" w:hAnsi="Montserrat" w:cs="Arial"/>
          <w:sz w:val="16"/>
          <w:szCs w:val="16"/>
        </w:rPr>
      </w:pPr>
    </w:p>
    <w:p w14:paraId="4C027434"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EN CASO DE OTORGAR ANTICIPO, MOSTRAR LO SIGUIENTE</w:t>
      </w:r>
    </w:p>
    <w:p w14:paraId="1530BA92" w14:textId="77777777" w:rsidR="00994C20" w:rsidRPr="008B5CF2" w:rsidRDefault="00994C20" w:rsidP="00994C20">
      <w:pPr>
        <w:pStyle w:val="Prrafodelista"/>
        <w:ind w:right="51"/>
        <w:jc w:val="both"/>
        <w:rPr>
          <w:rFonts w:ascii="Montserrat" w:hAnsi="Montserrat" w:cs="Arial"/>
          <w:sz w:val="16"/>
          <w:szCs w:val="16"/>
        </w:rPr>
      </w:pPr>
    </w:p>
    <w:p w14:paraId="0972380D" w14:textId="77777777" w:rsidR="00994C20" w:rsidRPr="008B5CF2" w:rsidRDefault="00994C20" w:rsidP="00994C20">
      <w:pPr>
        <w:pStyle w:val="Prrafodelista"/>
        <w:numPr>
          <w:ilvl w:val="0"/>
          <w:numId w:val="30"/>
        </w:numPr>
        <w:suppressAutoHyphens w:val="0"/>
        <w:ind w:right="51"/>
        <w:contextualSpacing w:val="0"/>
        <w:jc w:val="both"/>
        <w:rPr>
          <w:rFonts w:ascii="Montserrat" w:hAnsi="Montserrat" w:cs="Arial"/>
          <w:sz w:val="16"/>
          <w:szCs w:val="16"/>
        </w:rPr>
      </w:pPr>
      <w:r w:rsidRPr="008B5CF2">
        <w:rPr>
          <w:rFonts w:ascii="Montserrat" w:hAnsi="Montserrat" w:cs="Arial"/>
          <w:sz w:val="16"/>
          <w:szCs w:val="16"/>
        </w:rPr>
        <w:t>DEL ANTICIPO</w:t>
      </w:r>
    </w:p>
    <w:p w14:paraId="7DDD095C"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w:t>
      </w:r>
      <w:r w:rsidRPr="008B5CF2">
        <w:rPr>
          <w:rFonts w:ascii="Montserrat" w:hAnsi="Montserrat" w:cs="Arial"/>
          <w:b/>
          <w:sz w:val="16"/>
          <w:szCs w:val="16"/>
        </w:rPr>
        <w:t>EL PROVEEDOR</w:t>
      </w:r>
      <w:r w:rsidRPr="008B5CF2">
        <w:rPr>
          <w:rFonts w:ascii="Montserrat" w:hAnsi="Montserrat" w:cs="Arial"/>
          <w:sz w:val="16"/>
          <w:szCs w:val="16"/>
        </w:rPr>
        <w:t>” ENTREGARÁ A “</w:t>
      </w:r>
      <w:r w:rsidRPr="008B5CF2">
        <w:rPr>
          <w:rFonts w:ascii="Montserrat" w:hAnsi="Montserrat" w:cs="Arial"/>
          <w:b/>
          <w:sz w:val="16"/>
          <w:szCs w:val="16"/>
        </w:rPr>
        <w:t>LA DEPENDENCIA O ENTIDAD</w:t>
      </w:r>
      <w:r w:rsidRPr="008B5CF2">
        <w:rPr>
          <w:rFonts w:ascii="Montserrat" w:hAnsi="Montserrat" w:cs="Arial"/>
          <w:sz w:val="16"/>
          <w:szCs w:val="16"/>
        </w:rPr>
        <w:t xml:space="preserve">”, A MÁS TARDAR EL </w:t>
      </w:r>
      <w:r w:rsidRPr="008B5CF2">
        <w:rPr>
          <w:rFonts w:ascii="Montserrat" w:hAnsi="Montserrat" w:cs="Arial"/>
          <w:b/>
          <w:bCs/>
          <w:sz w:val="16"/>
          <w:szCs w:val="16"/>
        </w:rPr>
        <w:t>51</w:t>
      </w:r>
      <w:r w:rsidRPr="008B5CF2">
        <w:rPr>
          <w:rFonts w:ascii="Montserrat" w:hAnsi="Montserrat" w:cs="Arial"/>
          <w:b/>
          <w:sz w:val="16"/>
          <w:szCs w:val="16"/>
          <w:u w:val="single"/>
        </w:rPr>
        <w:t xml:space="preserve"> (COLOCAR FECHA DE ENTREGA DE GARANTÍA DE ANTICIPO)</w:t>
      </w:r>
      <w:r w:rsidRPr="008B5CF2">
        <w:rPr>
          <w:rFonts w:ascii="Montserrat" w:hAnsi="Montserrat" w:cs="Arial"/>
          <w:sz w:val="16"/>
          <w:szCs w:val="16"/>
        </w:rPr>
        <w:t xml:space="preserve"> Y PREVIAMENTE A LA ENTREGA DEL ANTICIPO UNA GARANTÍA CONSTITUIDA POR LA TOTALIDAD DEL MONTO DEL(OS) ANTICIPO(S) RECIBIDO(S).</w:t>
      </w:r>
    </w:p>
    <w:p w14:paraId="23BD08EF" w14:textId="77777777" w:rsidR="00994C20" w:rsidRPr="008B5CF2" w:rsidRDefault="00994C20" w:rsidP="00994C20">
      <w:pPr>
        <w:ind w:right="51"/>
        <w:jc w:val="both"/>
        <w:rPr>
          <w:rFonts w:ascii="Montserrat" w:hAnsi="Montserrat" w:cs="Arial"/>
          <w:sz w:val="16"/>
          <w:szCs w:val="16"/>
        </w:rPr>
      </w:pPr>
    </w:p>
    <w:p w14:paraId="260C6BB4" w14:textId="77777777" w:rsidR="00994C20" w:rsidRPr="008B5CF2" w:rsidRDefault="00994C20" w:rsidP="00994C20">
      <w:pPr>
        <w:pStyle w:val="Texto0"/>
        <w:spacing w:after="0" w:line="240" w:lineRule="auto"/>
        <w:ind w:firstLine="0"/>
        <w:rPr>
          <w:rFonts w:ascii="Montserrat" w:hAnsi="Montserrat"/>
          <w:sz w:val="16"/>
          <w:szCs w:val="16"/>
        </w:rPr>
      </w:pPr>
      <w:r w:rsidRPr="008B5CF2">
        <w:rPr>
          <w:rFonts w:ascii="Montserrat" w:hAnsi="Montserrat"/>
          <w:sz w:val="16"/>
          <w:szCs w:val="16"/>
          <w:lang w:eastAsia="es-ES"/>
        </w:rPr>
        <w:t xml:space="preserve">EL OTORGAMIENTO DE ANTICIPO, DEBERÁ GARANTIZARSE EN LOS TÉRMINOS DE LOS ARTÍCULOS 48, DE LA </w:t>
      </w:r>
      <w:r w:rsidRPr="008B5CF2">
        <w:rPr>
          <w:rFonts w:ascii="Montserrat" w:hAnsi="Montserrat"/>
          <w:b/>
          <w:sz w:val="16"/>
          <w:szCs w:val="16"/>
          <w:lang w:eastAsia="es-ES"/>
        </w:rPr>
        <w:t xml:space="preserve">“LAASSP”; </w:t>
      </w:r>
      <w:r w:rsidRPr="008B5CF2">
        <w:rPr>
          <w:rFonts w:ascii="Montserrat" w:hAnsi="Montserrat"/>
          <w:sz w:val="16"/>
          <w:szCs w:val="16"/>
          <w:lang w:eastAsia="es-ES"/>
        </w:rPr>
        <w:t>81, PÁRRAFO PRIMERO Y FRACCIÓN V, DE SU REGLAMENTO.</w:t>
      </w:r>
      <w:r w:rsidRPr="008B5CF2">
        <w:rPr>
          <w:rFonts w:ascii="Montserrat" w:hAnsi="Montserrat"/>
          <w:sz w:val="16"/>
          <w:szCs w:val="16"/>
        </w:rPr>
        <w:t xml:space="preserve"> </w:t>
      </w:r>
    </w:p>
    <w:p w14:paraId="458C98AE" w14:textId="77777777" w:rsidR="00994C20" w:rsidRPr="008B5CF2" w:rsidRDefault="00994C20" w:rsidP="00994C20">
      <w:pPr>
        <w:ind w:right="51"/>
        <w:jc w:val="both"/>
        <w:rPr>
          <w:rFonts w:ascii="Montserrat" w:hAnsi="Montserrat" w:cs="Arial"/>
          <w:sz w:val="16"/>
          <w:szCs w:val="16"/>
        </w:rPr>
      </w:pPr>
    </w:p>
    <w:p w14:paraId="3DCA1F35"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SI LAS DISPOSICIONES JURÍDICAS APLICABLES LO PERMITEN, LA ENTREGA DE LA GARANTÍA DE ANTICIPO PODRÁ REALIZARSE DE MANERA ELECTRÓNICA.</w:t>
      </w:r>
    </w:p>
    <w:p w14:paraId="0E1BFF7C" w14:textId="77777777" w:rsidR="00994C20" w:rsidRPr="008B5CF2" w:rsidRDefault="00994C20" w:rsidP="00994C20">
      <w:pPr>
        <w:ind w:right="51"/>
        <w:jc w:val="both"/>
        <w:rPr>
          <w:rFonts w:ascii="Montserrat" w:hAnsi="Montserrat" w:cs="Arial"/>
          <w:sz w:val="16"/>
          <w:szCs w:val="16"/>
        </w:rPr>
      </w:pPr>
    </w:p>
    <w:p w14:paraId="6324F99B" w14:textId="77777777" w:rsidR="00994C20" w:rsidRPr="008B5CF2" w:rsidRDefault="00994C20" w:rsidP="00994C20">
      <w:pPr>
        <w:pStyle w:val="Texto0"/>
        <w:spacing w:after="0" w:line="240" w:lineRule="auto"/>
        <w:ind w:firstLine="0"/>
        <w:rPr>
          <w:rFonts w:ascii="Montserrat" w:hAnsi="Montserrat"/>
          <w:sz w:val="16"/>
          <w:szCs w:val="16"/>
        </w:rPr>
      </w:pPr>
      <w:r w:rsidRPr="008B5CF2">
        <w:rPr>
          <w:rFonts w:ascii="Montserrat" w:hAnsi="Montserrat"/>
          <w:sz w:val="16"/>
          <w:szCs w:val="16"/>
        </w:rPr>
        <w:t>UNA VEZ AMORTIZADO EL CIEN POR CIENTO DEL ANTICIPO, EL SERVIDOR PÚBLICO FACULTADO POR “</w:t>
      </w:r>
      <w:r w:rsidRPr="008B5CF2">
        <w:rPr>
          <w:rFonts w:ascii="Montserrat" w:hAnsi="Montserrat"/>
          <w:b/>
          <w:sz w:val="16"/>
          <w:szCs w:val="16"/>
        </w:rPr>
        <w:t>LA DEPENDENCIA O ENTIDAD</w:t>
      </w:r>
      <w:r w:rsidRPr="008B5CF2">
        <w:rPr>
          <w:rFonts w:ascii="Montserrat" w:hAnsi="Montserrat"/>
          <w:sz w:val="16"/>
          <w:szCs w:val="16"/>
        </w:rPr>
        <w:t xml:space="preserve">” PROCEDERÁ INMEDIATAMENTE A EXTENDER LA CONSTANCIA DE CUMPLIMIENTO DE DICHA OBLIGACIÓN CONTRACTUAL Y DARÁ INICIO A LOS TRÁMITES PARA LA CANCELACIÓN DE LA GARANTÍA, LO QUE COMUNICARÁ A </w:t>
      </w:r>
      <w:r w:rsidRPr="008B5CF2">
        <w:rPr>
          <w:rFonts w:ascii="Montserrat" w:hAnsi="Montserrat"/>
          <w:b/>
          <w:sz w:val="16"/>
          <w:szCs w:val="16"/>
        </w:rPr>
        <w:t>“EL PROVEEDOR”.</w:t>
      </w:r>
    </w:p>
    <w:p w14:paraId="1C88AD0A" w14:textId="77777777" w:rsidR="00994C20" w:rsidRPr="008B5CF2" w:rsidRDefault="00994C20" w:rsidP="00994C20">
      <w:pPr>
        <w:ind w:right="51"/>
        <w:jc w:val="both"/>
        <w:rPr>
          <w:rFonts w:ascii="Montserrat" w:hAnsi="Montserrat" w:cs="Arial"/>
          <w:sz w:val="16"/>
          <w:szCs w:val="16"/>
        </w:rPr>
      </w:pPr>
    </w:p>
    <w:p w14:paraId="42632A88"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bCs/>
          <w:sz w:val="16"/>
          <w:szCs w:val="16"/>
        </w:rPr>
        <w:t>52</w:t>
      </w:r>
      <w:r w:rsidRPr="008B5CF2">
        <w:rPr>
          <w:rFonts w:ascii="Montserrat" w:hAnsi="Montserrat" w:cs="Arial"/>
          <w:sz w:val="16"/>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71636B56" w14:textId="77777777" w:rsidR="00994C20" w:rsidRPr="008B5CF2" w:rsidRDefault="00994C20" w:rsidP="00994C20">
      <w:pPr>
        <w:tabs>
          <w:tab w:val="left" w:pos="2520"/>
        </w:tabs>
        <w:jc w:val="both"/>
        <w:rPr>
          <w:rFonts w:ascii="Montserrat" w:hAnsi="Montserrat" w:cs="Arial"/>
          <w:b/>
          <w:sz w:val="16"/>
          <w:szCs w:val="16"/>
        </w:rPr>
      </w:pPr>
    </w:p>
    <w:p w14:paraId="0E19AA79" w14:textId="77777777" w:rsidR="00994C20" w:rsidRPr="008B5CF2" w:rsidRDefault="00994C20" w:rsidP="00994C20">
      <w:pPr>
        <w:tabs>
          <w:tab w:val="left" w:pos="2520"/>
        </w:tabs>
        <w:jc w:val="both"/>
        <w:rPr>
          <w:rFonts w:ascii="Montserrat" w:hAnsi="Montserrat" w:cs="Arial"/>
          <w:b/>
          <w:sz w:val="16"/>
          <w:szCs w:val="16"/>
        </w:rPr>
      </w:pPr>
      <w:r w:rsidRPr="008B5CF2">
        <w:rPr>
          <w:rFonts w:ascii="Montserrat" w:hAnsi="Montserrat" w:cs="Arial"/>
          <w:b/>
          <w:sz w:val="16"/>
          <w:szCs w:val="16"/>
        </w:rPr>
        <w:t>DÉCIMA. OBLIGACIONES DE “EL PROVEEDOR”.</w:t>
      </w:r>
    </w:p>
    <w:p w14:paraId="09AD8A8C" w14:textId="77777777" w:rsidR="00994C20" w:rsidRPr="008B5CF2" w:rsidRDefault="00994C20" w:rsidP="00994C20">
      <w:pPr>
        <w:ind w:right="-1"/>
        <w:jc w:val="both"/>
        <w:rPr>
          <w:rFonts w:ascii="Montserrat" w:hAnsi="Montserrat" w:cs="Arial"/>
          <w:sz w:val="16"/>
          <w:szCs w:val="16"/>
        </w:rPr>
      </w:pPr>
    </w:p>
    <w:p w14:paraId="61A8E53D" w14:textId="77777777" w:rsidR="00994C20" w:rsidRPr="008B5CF2" w:rsidRDefault="00994C20" w:rsidP="00994C20">
      <w:pPr>
        <w:pStyle w:val="Prrafodelista"/>
        <w:numPr>
          <w:ilvl w:val="0"/>
          <w:numId w:val="27"/>
        </w:numPr>
        <w:suppressAutoHyphens w:val="0"/>
        <w:contextualSpacing w:val="0"/>
        <w:jc w:val="both"/>
        <w:rPr>
          <w:rFonts w:ascii="Montserrat" w:hAnsi="Montserrat" w:cs="Arial"/>
          <w:sz w:val="16"/>
          <w:szCs w:val="16"/>
        </w:rPr>
      </w:pPr>
      <w:r w:rsidRPr="008B5CF2">
        <w:rPr>
          <w:rFonts w:ascii="Montserrat" w:hAnsi="Montserrat" w:cs="Arial"/>
          <w:b/>
          <w:bCs/>
          <w:sz w:val="16"/>
          <w:szCs w:val="16"/>
        </w:rPr>
        <w:t xml:space="preserve">53 </w:t>
      </w:r>
      <w:r w:rsidRPr="008B5CF2">
        <w:rPr>
          <w:rFonts w:ascii="Montserrat" w:hAnsi="Montserrat" w:cs="Arial"/>
          <w:sz w:val="16"/>
          <w:szCs w:val="16"/>
        </w:rPr>
        <w:t>PRESTAR LOS SERVICIOS EN LAS FECHAS O PLAZOS Y LUGARES ESTABLECIDOS CONFORME A LO PACTADO EN EL PRESENTE CONTRATO Y ANEXOS RESPECTIVOS.</w:t>
      </w:r>
    </w:p>
    <w:p w14:paraId="276F40D5" w14:textId="77777777" w:rsidR="00994C20" w:rsidRPr="008B5CF2" w:rsidRDefault="00994C20" w:rsidP="00994C20">
      <w:pPr>
        <w:pStyle w:val="Prrafodelista"/>
        <w:numPr>
          <w:ilvl w:val="0"/>
          <w:numId w:val="27"/>
        </w:numPr>
        <w:suppressAutoHyphens w:val="0"/>
        <w:contextualSpacing w:val="0"/>
        <w:jc w:val="both"/>
        <w:rPr>
          <w:rFonts w:ascii="Montserrat" w:hAnsi="Montserrat" w:cs="Arial"/>
          <w:sz w:val="16"/>
          <w:szCs w:val="16"/>
        </w:rPr>
      </w:pPr>
      <w:r w:rsidRPr="008B5CF2">
        <w:rPr>
          <w:rFonts w:ascii="Montserrat" w:hAnsi="Montserrat" w:cs="Arial"/>
          <w:sz w:val="16"/>
          <w:szCs w:val="16"/>
        </w:rPr>
        <w:t>CUMPLIR CON LAS ESPECIFICACIONES TÉCNICAS, DE CALIDAD Y DEMÁS CONDICIONES ESTABLECIDAS EN EL PRESENTE CONTRATO Y SUS RESPECTIVOS ANEXOS.</w:t>
      </w:r>
    </w:p>
    <w:p w14:paraId="721705E4" w14:textId="77777777" w:rsidR="00994C20" w:rsidRPr="008B5CF2" w:rsidRDefault="00994C20" w:rsidP="00994C20">
      <w:pPr>
        <w:pStyle w:val="Prrafodelista"/>
        <w:numPr>
          <w:ilvl w:val="0"/>
          <w:numId w:val="27"/>
        </w:numPr>
        <w:suppressAutoHyphens w:val="0"/>
        <w:contextualSpacing w:val="0"/>
        <w:jc w:val="both"/>
        <w:rPr>
          <w:rFonts w:ascii="Montserrat" w:hAnsi="Montserrat" w:cs="Arial"/>
          <w:sz w:val="16"/>
          <w:szCs w:val="16"/>
        </w:rPr>
      </w:pPr>
      <w:r w:rsidRPr="008B5CF2">
        <w:rPr>
          <w:rFonts w:ascii="Montserrat" w:hAnsi="Montserrat" w:cs="Arial"/>
          <w:sz w:val="16"/>
          <w:szCs w:val="16"/>
        </w:rPr>
        <w:t xml:space="preserve">ASUMIR LA RESPONSABILIDAD DE CUALQUIER DAÑO QUE LLEGUE A OCASIONAR A </w:t>
      </w:r>
      <w:r w:rsidRPr="008B5CF2">
        <w:rPr>
          <w:rFonts w:ascii="Montserrat" w:hAnsi="Montserrat" w:cs="Arial"/>
          <w:b/>
          <w:sz w:val="16"/>
          <w:szCs w:val="16"/>
        </w:rPr>
        <w:t>“LA DEPENDENCIA O ENTIDAD”</w:t>
      </w:r>
      <w:r w:rsidRPr="008B5CF2">
        <w:rPr>
          <w:rFonts w:ascii="Montserrat" w:hAnsi="Montserrat" w:cs="Arial"/>
          <w:sz w:val="16"/>
          <w:szCs w:val="16"/>
        </w:rPr>
        <w:t xml:space="preserve"> O A TERCEROS CON MOTIVO DE LA EJECUCIÓN Y CUMPLIMIENTO DEL PRESENTE CONTRATO.</w:t>
      </w:r>
    </w:p>
    <w:p w14:paraId="7849E5D9" w14:textId="77777777" w:rsidR="00994C20" w:rsidRPr="008B5CF2" w:rsidRDefault="00994C20" w:rsidP="00994C20">
      <w:pPr>
        <w:pStyle w:val="Prrafodelista"/>
        <w:numPr>
          <w:ilvl w:val="0"/>
          <w:numId w:val="27"/>
        </w:numPr>
        <w:suppressAutoHyphens w:val="0"/>
        <w:contextualSpacing w:val="0"/>
        <w:jc w:val="both"/>
        <w:rPr>
          <w:rFonts w:ascii="Montserrat" w:hAnsi="Montserrat" w:cs="Arial"/>
          <w:sz w:val="16"/>
          <w:szCs w:val="16"/>
        </w:rPr>
      </w:pPr>
      <w:r w:rsidRPr="008B5CF2">
        <w:rPr>
          <w:rFonts w:ascii="Montserrat" w:hAnsi="Montserrat" w:cs="Arial"/>
          <w:sz w:val="16"/>
          <w:szCs w:val="16"/>
        </w:rPr>
        <w:lastRenderedPageBreak/>
        <w:t xml:space="preserve">PROPORCIONAR LA INFORMACIÓN QUE LE SEA REQUERIDA POR LA SECRETARÍA DE LA FUNCIÓN PÚBLICA Y EL ÓRGANO INTERNO DE CONTROL, DE CONFORMIDAD CON EL ARTÍCULO 107 DEL REGLAMENTO DE LA </w:t>
      </w:r>
      <w:r w:rsidRPr="008B5CF2">
        <w:rPr>
          <w:rFonts w:ascii="Montserrat" w:hAnsi="Montserrat" w:cs="Arial"/>
          <w:b/>
          <w:sz w:val="16"/>
          <w:szCs w:val="16"/>
        </w:rPr>
        <w:t>“LAASSP”</w:t>
      </w:r>
      <w:r w:rsidRPr="008B5CF2">
        <w:rPr>
          <w:rFonts w:ascii="Montserrat" w:hAnsi="Montserrat" w:cs="Arial"/>
          <w:sz w:val="16"/>
          <w:szCs w:val="16"/>
        </w:rPr>
        <w:t>.</w:t>
      </w:r>
    </w:p>
    <w:p w14:paraId="4603B6EF" w14:textId="77777777" w:rsidR="00994C20" w:rsidRPr="008B5CF2" w:rsidRDefault="00994C20" w:rsidP="00994C20">
      <w:pPr>
        <w:ind w:right="51"/>
        <w:jc w:val="both"/>
        <w:rPr>
          <w:rFonts w:ascii="Montserrat" w:hAnsi="Montserrat" w:cs="Arial"/>
          <w:sz w:val="16"/>
          <w:szCs w:val="16"/>
        </w:rPr>
      </w:pPr>
    </w:p>
    <w:p w14:paraId="178DC778" w14:textId="77777777" w:rsidR="00994C20" w:rsidRPr="008B5CF2" w:rsidRDefault="00994C20" w:rsidP="00994C20">
      <w:pPr>
        <w:ind w:right="51"/>
        <w:jc w:val="both"/>
        <w:rPr>
          <w:rFonts w:ascii="Montserrat" w:hAnsi="Montserrat" w:cs="Arial"/>
          <w:b/>
          <w:sz w:val="16"/>
          <w:szCs w:val="16"/>
        </w:rPr>
      </w:pPr>
      <w:r w:rsidRPr="008B5CF2">
        <w:rPr>
          <w:rFonts w:ascii="Montserrat" w:hAnsi="Montserrat" w:cs="Arial"/>
          <w:b/>
          <w:sz w:val="16"/>
          <w:szCs w:val="16"/>
        </w:rPr>
        <w:t>DÉCIMA PRIMERA. OBLIGACIONES DE “LA DEPENDENCIA O ENTIDAD”</w:t>
      </w:r>
    </w:p>
    <w:p w14:paraId="3529F580" w14:textId="77777777" w:rsidR="00994C20" w:rsidRPr="008B5CF2" w:rsidRDefault="00994C20" w:rsidP="00994C20">
      <w:pPr>
        <w:ind w:right="51"/>
        <w:jc w:val="both"/>
        <w:rPr>
          <w:rFonts w:ascii="Montserrat" w:hAnsi="Montserrat" w:cs="Arial"/>
          <w:sz w:val="16"/>
          <w:szCs w:val="16"/>
        </w:rPr>
      </w:pPr>
    </w:p>
    <w:p w14:paraId="25BBFE1A" w14:textId="77777777" w:rsidR="00994C20" w:rsidRPr="008B5CF2" w:rsidRDefault="00994C20" w:rsidP="00994C20">
      <w:pPr>
        <w:pStyle w:val="Prrafodelista"/>
        <w:numPr>
          <w:ilvl w:val="0"/>
          <w:numId w:val="29"/>
        </w:numPr>
        <w:suppressAutoHyphens w:val="0"/>
        <w:ind w:right="51"/>
        <w:contextualSpacing w:val="0"/>
        <w:jc w:val="both"/>
        <w:rPr>
          <w:rFonts w:ascii="Montserrat" w:hAnsi="Montserrat" w:cs="Arial"/>
          <w:sz w:val="16"/>
          <w:szCs w:val="16"/>
        </w:rPr>
      </w:pPr>
      <w:r w:rsidRPr="008B5CF2">
        <w:rPr>
          <w:rFonts w:ascii="Montserrat" w:hAnsi="Montserrat" w:cs="Arial"/>
          <w:sz w:val="16"/>
          <w:szCs w:val="16"/>
        </w:rPr>
        <w:t xml:space="preserve">OTORGAR TODAS LAS FACILIDADES NECESARIAS, A EFECTO DE QUE </w:t>
      </w:r>
      <w:r w:rsidRPr="008B5CF2">
        <w:rPr>
          <w:rFonts w:ascii="Montserrat" w:hAnsi="Montserrat" w:cs="Arial"/>
          <w:b/>
          <w:sz w:val="16"/>
          <w:szCs w:val="16"/>
        </w:rPr>
        <w:t>“EL PROVEEDOR”</w:t>
      </w:r>
      <w:r w:rsidRPr="008B5CF2">
        <w:rPr>
          <w:rFonts w:ascii="Montserrat" w:hAnsi="Montserrat" w:cs="Arial"/>
          <w:sz w:val="16"/>
          <w:szCs w:val="16"/>
        </w:rPr>
        <w:t xml:space="preserve"> LLEVE A CABO EN LOS TÉRMINOS CONVENIDOS EN LA PRESTACIÓN DE LOS SERVICIOS OBJETO DEL CONTRATO.</w:t>
      </w:r>
    </w:p>
    <w:p w14:paraId="380FF3AD" w14:textId="77777777" w:rsidR="00994C20" w:rsidRPr="008B5CF2" w:rsidRDefault="00994C20" w:rsidP="00994C20">
      <w:pPr>
        <w:pStyle w:val="Prrafodelista"/>
        <w:ind w:right="51"/>
        <w:jc w:val="both"/>
        <w:rPr>
          <w:rFonts w:ascii="Montserrat" w:hAnsi="Montserrat" w:cs="Arial"/>
          <w:sz w:val="16"/>
          <w:szCs w:val="16"/>
        </w:rPr>
      </w:pPr>
    </w:p>
    <w:p w14:paraId="57041195" w14:textId="77777777" w:rsidR="00994C20" w:rsidRPr="008B5CF2" w:rsidRDefault="00994C20" w:rsidP="00994C20">
      <w:pPr>
        <w:pStyle w:val="Prrafodelista"/>
        <w:numPr>
          <w:ilvl w:val="0"/>
          <w:numId w:val="29"/>
        </w:numPr>
        <w:suppressAutoHyphens w:val="0"/>
        <w:ind w:right="51"/>
        <w:contextualSpacing w:val="0"/>
        <w:jc w:val="both"/>
        <w:rPr>
          <w:rFonts w:ascii="Montserrat" w:hAnsi="Montserrat" w:cs="Arial"/>
          <w:sz w:val="16"/>
          <w:szCs w:val="16"/>
        </w:rPr>
      </w:pPr>
      <w:r w:rsidRPr="008B5CF2">
        <w:rPr>
          <w:rFonts w:ascii="Montserrat" w:hAnsi="Montserrat" w:cs="Arial"/>
          <w:sz w:val="16"/>
          <w:szCs w:val="16"/>
        </w:rPr>
        <w:t>REALIZAR EL PAGO CORRESPONDIENTE EN TIEMPO Y FORMA.</w:t>
      </w:r>
    </w:p>
    <w:p w14:paraId="522363E2" w14:textId="77777777" w:rsidR="00994C20" w:rsidRPr="008B5CF2" w:rsidRDefault="00994C20" w:rsidP="00994C20">
      <w:pPr>
        <w:pStyle w:val="Prrafodelista"/>
        <w:ind w:left="0" w:right="51"/>
        <w:jc w:val="both"/>
        <w:rPr>
          <w:rFonts w:ascii="Montserrat" w:hAnsi="Montserrat" w:cs="Arial"/>
          <w:sz w:val="16"/>
          <w:szCs w:val="16"/>
        </w:rPr>
      </w:pPr>
    </w:p>
    <w:p w14:paraId="32BBBE60" w14:textId="77777777" w:rsidR="00994C20" w:rsidRPr="008B5CF2" w:rsidRDefault="00994C20" w:rsidP="00994C20">
      <w:pPr>
        <w:tabs>
          <w:tab w:val="left" w:pos="2160"/>
        </w:tabs>
        <w:jc w:val="both"/>
        <w:rPr>
          <w:rFonts w:ascii="Montserrat" w:hAnsi="Montserrat" w:cs="Arial"/>
          <w:b/>
          <w:sz w:val="16"/>
          <w:szCs w:val="16"/>
          <w:lang w:eastAsia="es-MX"/>
        </w:rPr>
      </w:pPr>
      <w:r w:rsidRPr="008B5CF2">
        <w:rPr>
          <w:rFonts w:ascii="Montserrat" w:hAnsi="Montserrat" w:cs="Arial"/>
          <w:b/>
          <w:sz w:val="16"/>
          <w:szCs w:val="16"/>
        </w:rPr>
        <w:t>DÉCIMA SEGUNDA</w:t>
      </w:r>
      <w:r w:rsidRPr="008B5CF2">
        <w:rPr>
          <w:rFonts w:ascii="Montserrat" w:hAnsi="Montserrat" w:cs="Arial"/>
          <w:b/>
          <w:sz w:val="16"/>
          <w:szCs w:val="16"/>
          <w:lang w:eastAsia="es-MX"/>
        </w:rPr>
        <w:t xml:space="preserve">. ADMINISTRACIÓN, VERIFICACIÓN, SUPERVISIÓN Y ACEPTACIÓN DE LOS SERVICIOS </w:t>
      </w:r>
    </w:p>
    <w:p w14:paraId="67834A94" w14:textId="77777777" w:rsidR="00994C20" w:rsidRPr="008B5CF2" w:rsidRDefault="00994C20" w:rsidP="00994C20">
      <w:pPr>
        <w:tabs>
          <w:tab w:val="left" w:pos="2160"/>
        </w:tabs>
        <w:jc w:val="both"/>
        <w:rPr>
          <w:rFonts w:ascii="Montserrat" w:hAnsi="Montserrat" w:cs="Arial"/>
          <w:sz w:val="16"/>
          <w:szCs w:val="16"/>
        </w:rPr>
      </w:pPr>
    </w:p>
    <w:p w14:paraId="32D10A93" w14:textId="77777777" w:rsidR="00994C20" w:rsidRPr="008B5CF2" w:rsidRDefault="00994C20" w:rsidP="00994C20">
      <w:pPr>
        <w:tabs>
          <w:tab w:val="left" w:pos="2340"/>
        </w:tabs>
        <w:jc w:val="both"/>
        <w:rPr>
          <w:rFonts w:ascii="Montserrat" w:hAnsi="Montserrat" w:cs="Arial"/>
          <w:sz w:val="16"/>
          <w:szCs w:val="16"/>
        </w:rPr>
      </w:pPr>
      <w:r w:rsidRPr="008B5CF2">
        <w:rPr>
          <w:rFonts w:ascii="Montserrat" w:hAnsi="Montserrat" w:cs="Arial"/>
          <w:b/>
          <w:sz w:val="16"/>
          <w:szCs w:val="16"/>
        </w:rPr>
        <w:t>“LA DEPENDENCIA O ENTIDAD”</w:t>
      </w:r>
      <w:r w:rsidRPr="008B5CF2">
        <w:rPr>
          <w:rFonts w:ascii="Montserrat" w:hAnsi="Montserrat" w:cs="Arial"/>
          <w:sz w:val="16"/>
          <w:szCs w:val="16"/>
        </w:rPr>
        <w:t xml:space="preserve"> DESIGNA COMO ADMINISTRADOR(ES) DEL PRESENTE CONTRATO A </w:t>
      </w:r>
      <w:r w:rsidRPr="008B5CF2">
        <w:rPr>
          <w:rFonts w:ascii="Montserrat" w:hAnsi="Montserrat" w:cs="Arial"/>
          <w:b/>
          <w:bCs/>
          <w:sz w:val="16"/>
          <w:szCs w:val="16"/>
        </w:rPr>
        <w:t>54</w:t>
      </w:r>
      <w:r w:rsidRPr="008B5CF2">
        <w:rPr>
          <w:rFonts w:ascii="Montserrat" w:hAnsi="Montserrat" w:cs="Arial"/>
          <w:sz w:val="16"/>
          <w:szCs w:val="16"/>
        </w:rPr>
        <w:t xml:space="preserve"> (</w:t>
      </w:r>
      <w:r w:rsidRPr="008B5CF2">
        <w:rPr>
          <w:rFonts w:ascii="Montserrat" w:hAnsi="Montserrat" w:cs="Arial"/>
          <w:b/>
          <w:sz w:val="16"/>
          <w:szCs w:val="16"/>
          <w:u w:val="single"/>
        </w:rPr>
        <w:t xml:space="preserve">COLOCAR NOMBRE DE LA, EL O LOS ADMINISTRADORES DEL CONTRATO), CON RFC </w:t>
      </w:r>
      <w:r w:rsidRPr="008B5CF2">
        <w:rPr>
          <w:rFonts w:ascii="Montserrat" w:hAnsi="Montserrat" w:cs="Arial"/>
          <w:b/>
          <w:bCs/>
          <w:sz w:val="16"/>
          <w:szCs w:val="16"/>
        </w:rPr>
        <w:t>55</w:t>
      </w:r>
      <w:r w:rsidRPr="008B5CF2">
        <w:rPr>
          <w:rFonts w:ascii="Montserrat" w:hAnsi="Montserrat" w:cs="Arial"/>
          <w:b/>
          <w:sz w:val="16"/>
          <w:szCs w:val="16"/>
          <w:u w:val="single"/>
        </w:rPr>
        <w:t xml:space="preserve"> (COLOCAR RFC)</w:t>
      </w:r>
      <w:r w:rsidRPr="008B5CF2">
        <w:rPr>
          <w:rFonts w:ascii="Montserrat" w:hAnsi="Montserrat" w:cs="Arial"/>
          <w:sz w:val="16"/>
          <w:szCs w:val="16"/>
        </w:rPr>
        <w:t xml:space="preserve">, </w:t>
      </w:r>
      <w:r w:rsidRPr="008B5CF2">
        <w:rPr>
          <w:rFonts w:ascii="Montserrat" w:hAnsi="Montserrat" w:cs="Arial"/>
          <w:b/>
          <w:bCs/>
          <w:sz w:val="16"/>
          <w:szCs w:val="16"/>
        </w:rPr>
        <w:t xml:space="preserve">56 </w:t>
      </w:r>
      <w:r w:rsidRPr="008B5CF2">
        <w:rPr>
          <w:rFonts w:ascii="Montserrat" w:hAnsi="Montserrat" w:cs="Arial"/>
          <w:sz w:val="16"/>
          <w:szCs w:val="16"/>
        </w:rPr>
        <w:t>(</w:t>
      </w:r>
      <w:r w:rsidRPr="008B5CF2">
        <w:rPr>
          <w:rFonts w:ascii="Montserrat" w:hAnsi="Montserrat" w:cs="Arial"/>
          <w:b/>
          <w:sz w:val="16"/>
          <w:szCs w:val="16"/>
          <w:u w:val="single"/>
        </w:rPr>
        <w:t>COLOCAR CARGO DEL ADMINISTRADOR DEL CONTRATO)</w:t>
      </w:r>
      <w:r w:rsidRPr="008B5CF2">
        <w:rPr>
          <w:rFonts w:ascii="Montserrat" w:hAnsi="Montserrat" w:cs="Arial"/>
          <w:sz w:val="16"/>
          <w:szCs w:val="16"/>
        </w:rPr>
        <w:t>, QUIEN DARÁ SEGUIMIENTO Y VERIFICARÁ EL CUMPLIMIENTO DE LOS DERECHOS Y OBLIGACIONES ESTABLECIDOS EN ESTE INSTRUMENTO.</w:t>
      </w:r>
    </w:p>
    <w:p w14:paraId="188F7814" w14:textId="77777777" w:rsidR="00994C20" w:rsidRPr="008B5CF2" w:rsidRDefault="00994C20" w:rsidP="00994C20">
      <w:pPr>
        <w:tabs>
          <w:tab w:val="left" w:pos="2340"/>
        </w:tabs>
        <w:jc w:val="both"/>
        <w:rPr>
          <w:rFonts w:ascii="Montserrat" w:hAnsi="Montserrat" w:cs="Arial"/>
          <w:sz w:val="16"/>
          <w:szCs w:val="16"/>
        </w:rPr>
      </w:pPr>
    </w:p>
    <w:p w14:paraId="52FE6677" w14:textId="77777777" w:rsidR="00994C20" w:rsidRPr="008B5CF2" w:rsidRDefault="00994C20" w:rsidP="00994C20">
      <w:pPr>
        <w:jc w:val="both"/>
        <w:rPr>
          <w:rFonts w:ascii="Montserrat" w:eastAsia="Calibri" w:hAnsi="Montserrat" w:cs="Arial"/>
          <w:sz w:val="16"/>
          <w:szCs w:val="16"/>
          <w:lang w:eastAsia="en-US"/>
        </w:rPr>
      </w:pPr>
      <w:r w:rsidRPr="008B5CF2">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8B5CF2">
        <w:rPr>
          <w:rFonts w:ascii="Montserrat" w:hAnsi="Montserrat" w:cs="Arial"/>
          <w:sz w:val="16"/>
          <w:szCs w:val="16"/>
        </w:rPr>
        <w:t>Y EN SU CASO EN LOS ANEXOS RESPECTIVOS, ASÍ COMO LAS CONTENIDAS EN LA PROPUESTA TÉCNICA</w:t>
      </w:r>
      <w:r w:rsidRPr="008B5CF2">
        <w:rPr>
          <w:rFonts w:ascii="Montserrat" w:eastAsia="Calibri" w:hAnsi="Montserrat" w:cs="Arial"/>
          <w:sz w:val="16"/>
          <w:szCs w:val="16"/>
          <w:lang w:eastAsia="en-US"/>
        </w:rPr>
        <w:t>.</w:t>
      </w:r>
    </w:p>
    <w:p w14:paraId="04ADBCD9" w14:textId="77777777" w:rsidR="00994C20" w:rsidRPr="008B5CF2" w:rsidRDefault="00994C20" w:rsidP="00994C20">
      <w:pPr>
        <w:tabs>
          <w:tab w:val="left" w:pos="2340"/>
        </w:tabs>
        <w:jc w:val="both"/>
        <w:rPr>
          <w:rFonts w:ascii="Montserrat" w:hAnsi="Montserrat" w:cs="Arial"/>
          <w:sz w:val="16"/>
          <w:szCs w:val="16"/>
        </w:rPr>
      </w:pPr>
    </w:p>
    <w:p w14:paraId="18328D9A" w14:textId="77777777" w:rsidR="00994C20" w:rsidRPr="008B5CF2" w:rsidRDefault="00994C20" w:rsidP="00994C20">
      <w:pPr>
        <w:tabs>
          <w:tab w:val="left" w:pos="2340"/>
        </w:tabs>
        <w:jc w:val="both"/>
        <w:rPr>
          <w:rFonts w:ascii="Montserrat" w:eastAsia="Calibri" w:hAnsi="Montserrat" w:cs="Arial"/>
          <w:sz w:val="16"/>
          <w:szCs w:val="16"/>
          <w:lang w:eastAsia="en-US"/>
        </w:rPr>
      </w:pPr>
      <w:r w:rsidRPr="008B5CF2">
        <w:rPr>
          <w:rFonts w:ascii="Montserrat" w:hAnsi="Montserrat" w:cs="Arial"/>
          <w:b/>
          <w:sz w:val="16"/>
          <w:szCs w:val="16"/>
        </w:rPr>
        <w:t>“LA DEPENDENCIA O ENTIDAD”</w:t>
      </w:r>
      <w:r w:rsidRPr="008B5CF2">
        <w:rPr>
          <w:rFonts w:ascii="Montserrat" w:hAnsi="Montserrat" w:cs="Arial"/>
          <w:sz w:val="16"/>
          <w:szCs w:val="16"/>
        </w:rPr>
        <w:t xml:space="preserve">, A TRAVÉS DEL </w:t>
      </w:r>
      <w:r w:rsidRPr="008B5CF2">
        <w:rPr>
          <w:rFonts w:ascii="Montserrat" w:eastAsia="Calibri" w:hAnsi="Montserrat" w:cs="Arial"/>
          <w:sz w:val="16"/>
          <w:szCs w:val="16"/>
          <w:lang w:eastAsia="en-US"/>
        </w:rPr>
        <w:t>ADMINISTRADOR DEL CONTRATO</w:t>
      </w:r>
      <w:r w:rsidRPr="008B5CF2">
        <w:rPr>
          <w:rFonts w:ascii="Montserrat" w:hAnsi="Montserrat" w:cs="Arial"/>
          <w:sz w:val="16"/>
          <w:szCs w:val="16"/>
        </w:rPr>
        <w:t xml:space="preserve">, RECHAZARÁ LOS SERVICIOS, QUE NO CUMPLAN LAS ESPECIFICACIONES ESTABLECIDAS EN ESTE CONTRATO Y EN SUS ANEXOS, OBLIGÁNDOSE </w:t>
      </w:r>
      <w:r w:rsidRPr="008B5CF2">
        <w:rPr>
          <w:rFonts w:ascii="Montserrat" w:hAnsi="Montserrat" w:cs="Arial"/>
          <w:b/>
          <w:sz w:val="16"/>
          <w:szCs w:val="16"/>
        </w:rPr>
        <w:t>“EL PROVEEDOR”</w:t>
      </w:r>
      <w:r w:rsidRPr="008B5CF2">
        <w:rPr>
          <w:rFonts w:ascii="Montserrat" w:hAnsi="Montserrat" w:cs="Arial"/>
          <w:sz w:val="16"/>
          <w:szCs w:val="16"/>
        </w:rPr>
        <w:t xml:space="preserve"> EN ESTE SUPUESTO A REALIZARLOS NUEVAMENTE BAJO SU RESPONSABILIDAD Y SIN COSTO ADICIONAL PARA </w:t>
      </w:r>
      <w:r w:rsidRPr="008B5CF2">
        <w:rPr>
          <w:rFonts w:ascii="Montserrat" w:hAnsi="Montserrat" w:cs="Arial"/>
          <w:b/>
          <w:sz w:val="16"/>
          <w:szCs w:val="16"/>
        </w:rPr>
        <w:t xml:space="preserve">“LA DEPENDENCIA O ENTIDAD”, </w:t>
      </w:r>
      <w:r w:rsidRPr="008B5CF2">
        <w:rPr>
          <w:rFonts w:ascii="Montserrat" w:eastAsia="Calibri" w:hAnsi="Montserrat" w:cs="Arial"/>
          <w:sz w:val="16"/>
          <w:szCs w:val="16"/>
          <w:lang w:eastAsia="en-US"/>
        </w:rPr>
        <w:t>SIN PERJUICIO DE LA APLICACIÓN DE LAS PENAS CONVENCIONALES O DEDUCCIONES AL COBRO CORRESPONDIENTES.</w:t>
      </w:r>
    </w:p>
    <w:p w14:paraId="666F0C55" w14:textId="77777777" w:rsidR="00994C20" w:rsidRPr="008B5CF2" w:rsidRDefault="00994C20" w:rsidP="00994C20">
      <w:pPr>
        <w:tabs>
          <w:tab w:val="left" w:pos="2340"/>
        </w:tabs>
        <w:jc w:val="both"/>
        <w:rPr>
          <w:rFonts w:ascii="Montserrat" w:eastAsia="Calibri" w:hAnsi="Montserrat" w:cs="Arial"/>
          <w:sz w:val="16"/>
          <w:szCs w:val="16"/>
          <w:lang w:eastAsia="en-US"/>
        </w:rPr>
      </w:pPr>
    </w:p>
    <w:p w14:paraId="4D390C58" w14:textId="77777777" w:rsidR="00994C20" w:rsidRPr="008B5CF2" w:rsidRDefault="00994C20" w:rsidP="00994C20">
      <w:pPr>
        <w:tabs>
          <w:tab w:val="left" w:pos="2340"/>
        </w:tabs>
        <w:jc w:val="both"/>
        <w:rPr>
          <w:rFonts w:ascii="Montserrat" w:hAnsi="Montserrat" w:cs="Arial"/>
          <w:sz w:val="16"/>
          <w:szCs w:val="16"/>
        </w:rPr>
      </w:pPr>
      <w:r w:rsidRPr="008B5CF2">
        <w:rPr>
          <w:rFonts w:ascii="Montserrat" w:hAnsi="Montserrat" w:cs="Arial"/>
          <w:b/>
          <w:sz w:val="16"/>
          <w:szCs w:val="16"/>
        </w:rPr>
        <w:t>“LA DEPENDENCIA O ENTIDAD”</w:t>
      </w:r>
      <w:r w:rsidRPr="008B5CF2">
        <w:rPr>
          <w:rFonts w:ascii="Montserrat" w:hAnsi="Montserrat" w:cs="Arial"/>
          <w:sz w:val="16"/>
          <w:szCs w:val="16"/>
        </w:rPr>
        <w:t xml:space="preserve">, A TRAVÉS DEL </w:t>
      </w:r>
      <w:r w:rsidRPr="008B5CF2">
        <w:rPr>
          <w:rFonts w:ascii="Montserrat" w:eastAsia="Calibri" w:hAnsi="Montserrat" w:cs="Arial"/>
          <w:sz w:val="16"/>
          <w:szCs w:val="16"/>
          <w:lang w:eastAsia="en-US"/>
        </w:rPr>
        <w:t>ADMINISTRADOR DEL CONTRATO</w:t>
      </w:r>
      <w:r w:rsidRPr="008B5CF2">
        <w:rPr>
          <w:rFonts w:ascii="Montserrat" w:hAnsi="Montserrat" w:cs="Arial"/>
          <w:sz w:val="16"/>
          <w:szCs w:val="16"/>
        </w:rPr>
        <w:t xml:space="preserve">, PODRÁ ACEPTAR LOS SERVICIOS QUE INCUMPLAN DE MANERA PARCIAL O DEFICIENTE LAS ESPECIFICACIONES ESTABLECIDAS EN ESTE CONTRATO Y EN LOS ANEXOS RESPECTIVOS, </w:t>
      </w:r>
      <w:r w:rsidRPr="008B5CF2">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209B624A" w14:textId="77777777" w:rsidR="00994C20" w:rsidRPr="008B5CF2" w:rsidRDefault="00994C20" w:rsidP="00994C20">
      <w:pPr>
        <w:jc w:val="both"/>
        <w:rPr>
          <w:rFonts w:ascii="Montserrat" w:hAnsi="Montserrat" w:cs="Arial"/>
          <w:b/>
          <w:sz w:val="16"/>
          <w:szCs w:val="16"/>
          <w:lang w:eastAsia="es-MX"/>
        </w:rPr>
      </w:pPr>
    </w:p>
    <w:p w14:paraId="04166DF4" w14:textId="77777777" w:rsidR="00994C20" w:rsidRPr="008B5CF2" w:rsidRDefault="00994C20" w:rsidP="00994C20">
      <w:pPr>
        <w:jc w:val="both"/>
        <w:rPr>
          <w:rFonts w:ascii="Montserrat" w:hAnsi="Montserrat" w:cs="Arial"/>
          <w:b/>
          <w:sz w:val="16"/>
          <w:szCs w:val="16"/>
          <w:lang w:eastAsia="es-MX"/>
        </w:rPr>
      </w:pPr>
      <w:r w:rsidRPr="008B5CF2">
        <w:rPr>
          <w:rFonts w:ascii="Montserrat" w:hAnsi="Montserrat" w:cs="Arial"/>
          <w:b/>
          <w:sz w:val="16"/>
          <w:szCs w:val="16"/>
        </w:rPr>
        <w:t>DÉCIMA TERCERA</w:t>
      </w:r>
      <w:r w:rsidRPr="008B5CF2">
        <w:rPr>
          <w:rFonts w:ascii="Montserrat" w:hAnsi="Montserrat" w:cs="Arial"/>
          <w:b/>
          <w:sz w:val="16"/>
          <w:szCs w:val="16"/>
          <w:lang w:eastAsia="es-MX"/>
        </w:rPr>
        <w:t>. DEDUCCIONES</w:t>
      </w:r>
    </w:p>
    <w:p w14:paraId="6B84DE8A" w14:textId="77777777" w:rsidR="00994C20" w:rsidRPr="008B5CF2" w:rsidRDefault="00994C20" w:rsidP="00994C20">
      <w:pPr>
        <w:jc w:val="both"/>
        <w:rPr>
          <w:rFonts w:ascii="Montserrat" w:hAnsi="Montserrat" w:cs="Arial"/>
          <w:b/>
          <w:sz w:val="16"/>
          <w:szCs w:val="16"/>
          <w:lang w:eastAsia="es-MX"/>
        </w:rPr>
      </w:pPr>
    </w:p>
    <w:p w14:paraId="635A371C" w14:textId="77777777" w:rsidR="00994C20" w:rsidRPr="008B5CF2" w:rsidRDefault="00994C20" w:rsidP="00994C20">
      <w:pPr>
        <w:pStyle w:val="Textoindependiente"/>
        <w:tabs>
          <w:tab w:val="left" w:pos="2520"/>
        </w:tabs>
        <w:rPr>
          <w:rFonts w:ascii="Montserrat" w:hAnsi="Montserrat"/>
          <w:spacing w:val="-2"/>
          <w:sz w:val="16"/>
          <w:szCs w:val="16"/>
        </w:rPr>
      </w:pPr>
      <w:r w:rsidRPr="008B5CF2">
        <w:rPr>
          <w:rFonts w:ascii="Montserrat" w:hAnsi="Montserrat"/>
          <w:spacing w:val="-2"/>
          <w:sz w:val="16"/>
          <w:szCs w:val="16"/>
        </w:rPr>
        <w:t>“</w:t>
      </w:r>
      <w:r w:rsidRPr="008B5CF2">
        <w:rPr>
          <w:rFonts w:ascii="Montserrat" w:hAnsi="Montserrat"/>
          <w:sz w:val="16"/>
          <w:szCs w:val="16"/>
        </w:rPr>
        <w:t>LA DEPENDENCIA O ENTIDAD</w:t>
      </w:r>
      <w:r w:rsidRPr="008B5CF2">
        <w:rPr>
          <w:rFonts w:ascii="Montserrat" w:hAnsi="Montserrat"/>
          <w:spacing w:val="-2"/>
          <w:sz w:val="16"/>
          <w:szCs w:val="16"/>
        </w:rPr>
        <w:t>” APLICARÁ DEDUCCIONES AL PAGO POR EL INCUMPLIMIENTO PARCIAL O DEFICIENTE, EN QUE INCURRA “EL PROVEEDOR” CONFORME A LO ESTIPULADO EN LAS CLÁUSULAS DEL PRESENTE C</w:t>
      </w:r>
      <w:r w:rsidRPr="008B5CF2">
        <w:rPr>
          <w:rFonts w:ascii="Montserrat" w:hAnsi="Montserrat"/>
          <w:sz w:val="16"/>
          <w:szCs w:val="16"/>
        </w:rPr>
        <w:t>ONTRATO Y SUS ANEXOS RESPECTIVOS,</w:t>
      </w:r>
      <w:r w:rsidRPr="008B5CF2">
        <w:rPr>
          <w:rFonts w:ascii="Montserrat" w:hAnsi="Montserrat"/>
          <w:spacing w:val="-2"/>
          <w:sz w:val="16"/>
          <w:szCs w:val="16"/>
        </w:rPr>
        <w:t xml:space="preserve"> LAS CUALES SE CALCULARÁN POR UN </w:t>
      </w:r>
      <w:r w:rsidRPr="008B5CF2">
        <w:rPr>
          <w:rFonts w:ascii="Montserrat" w:hAnsi="Montserrat"/>
          <w:sz w:val="16"/>
          <w:szCs w:val="16"/>
        </w:rPr>
        <w:t>57</w:t>
      </w:r>
      <w:r w:rsidRPr="008B5CF2">
        <w:rPr>
          <w:rFonts w:ascii="Montserrat" w:hAnsi="Montserrat"/>
          <w:spacing w:val="-2"/>
          <w:sz w:val="16"/>
          <w:szCs w:val="16"/>
        </w:rPr>
        <w:t xml:space="preserve"> </w:t>
      </w:r>
      <w:r w:rsidRPr="008B5CF2">
        <w:rPr>
          <w:rFonts w:ascii="Montserrat" w:hAnsi="Montserrat"/>
          <w:spacing w:val="-2"/>
          <w:sz w:val="16"/>
          <w:szCs w:val="16"/>
          <w:u w:val="single"/>
        </w:rPr>
        <w:t>(SEÑALAR PORCENTAJE DE DEDUCTIVA</w:t>
      </w:r>
      <w:proofErr w:type="gramStart"/>
      <w:r w:rsidRPr="008B5CF2">
        <w:rPr>
          <w:rFonts w:ascii="Montserrat" w:hAnsi="Montserrat"/>
          <w:spacing w:val="-2"/>
          <w:sz w:val="16"/>
          <w:szCs w:val="16"/>
          <w:u w:val="single"/>
        </w:rPr>
        <w:t>)</w:t>
      </w:r>
      <w:r w:rsidRPr="008B5CF2">
        <w:rPr>
          <w:rFonts w:ascii="Montserrat" w:hAnsi="Montserrat"/>
          <w:spacing w:val="-2"/>
          <w:sz w:val="16"/>
          <w:szCs w:val="16"/>
        </w:rPr>
        <w:t>%</w:t>
      </w:r>
      <w:proofErr w:type="gramEnd"/>
      <w:r w:rsidRPr="008B5CF2">
        <w:rPr>
          <w:rFonts w:ascii="Montserrat" w:hAnsi="Montserrat"/>
          <w:spacing w:val="-2"/>
          <w:sz w:val="16"/>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17012B6E" w14:textId="77777777" w:rsidR="00994C20" w:rsidRPr="008B5CF2" w:rsidRDefault="00994C20" w:rsidP="00994C20">
      <w:pPr>
        <w:pStyle w:val="Textoindependiente"/>
        <w:tabs>
          <w:tab w:val="left" w:pos="2520"/>
        </w:tabs>
        <w:rPr>
          <w:rFonts w:ascii="Montserrat" w:hAnsi="Montserrat"/>
          <w:spacing w:val="-2"/>
          <w:sz w:val="16"/>
          <w:szCs w:val="16"/>
        </w:rPr>
      </w:pPr>
    </w:p>
    <w:p w14:paraId="22EBD0E9" w14:textId="77777777" w:rsidR="00994C20" w:rsidRPr="008B5CF2" w:rsidRDefault="00994C20" w:rsidP="00994C20">
      <w:pPr>
        <w:pStyle w:val="Textoindependiente"/>
        <w:tabs>
          <w:tab w:val="left" w:pos="2520"/>
        </w:tabs>
        <w:rPr>
          <w:rFonts w:ascii="Montserrat" w:hAnsi="Montserrat"/>
          <w:spacing w:val="-2"/>
          <w:sz w:val="16"/>
          <w:szCs w:val="16"/>
        </w:rPr>
      </w:pPr>
      <w:r w:rsidRPr="008B5CF2">
        <w:rPr>
          <w:rFonts w:ascii="Montserrat" w:hAnsi="Montserrat"/>
          <w:spacing w:val="-2"/>
          <w:sz w:val="16"/>
          <w:szCs w:val="16"/>
        </w:rPr>
        <w:t xml:space="preserve">DE NO EXISTIR PAGOS PENDIENTES, SE REQUERIRÁ A “EL PROVEEDOR” QUE REALICE EL PAGO DE LA DEDUCTIVA A TRAVÉS DEL ESQUEMA E5CINCO PAGO ELECTRÓNICO DE DERECHOS, PRODUCTOS Y APROVECHAMIENTOS (DPA´S), A FAVOR DE LA </w:t>
      </w:r>
      <w:r w:rsidRPr="008B5CF2">
        <w:rPr>
          <w:rFonts w:ascii="Montserrat" w:hAnsi="Montserrat"/>
          <w:sz w:val="16"/>
          <w:szCs w:val="16"/>
        </w:rPr>
        <w:t>48</w:t>
      </w:r>
      <w:r w:rsidRPr="008B5CF2">
        <w:rPr>
          <w:rFonts w:ascii="Montserrat" w:hAnsi="Montserrat"/>
          <w:spacing w:val="-2"/>
          <w:sz w:val="16"/>
          <w:szCs w:val="16"/>
        </w:rPr>
        <w:t>TESORERÍA DE LA FEDERACIÓN, O DE LA ENTIDAD. EN CASO DE NEGATIVA SE PROCEDERÁ A HACER EFECTIVA LA GARANTÍA DE CUMPLIMIENTO DEL CONTRATO.</w:t>
      </w:r>
    </w:p>
    <w:p w14:paraId="4BBA4C17" w14:textId="77777777" w:rsidR="00994C20" w:rsidRPr="008B5CF2" w:rsidRDefault="00994C20" w:rsidP="00994C20">
      <w:pPr>
        <w:jc w:val="both"/>
        <w:rPr>
          <w:rFonts w:ascii="Montserrat" w:hAnsi="Montserrat" w:cs="Arial"/>
          <w:spacing w:val="-2"/>
          <w:sz w:val="16"/>
          <w:szCs w:val="16"/>
        </w:rPr>
      </w:pPr>
    </w:p>
    <w:p w14:paraId="4505F934" w14:textId="77777777" w:rsidR="00994C20" w:rsidRPr="008B5CF2" w:rsidRDefault="00994C20" w:rsidP="00994C20">
      <w:pPr>
        <w:pStyle w:val="Textoindependiente"/>
        <w:tabs>
          <w:tab w:val="left" w:pos="2520"/>
        </w:tabs>
        <w:rPr>
          <w:rFonts w:ascii="Montserrat" w:hAnsi="Montserrat"/>
          <w:bCs/>
          <w:spacing w:val="-2"/>
          <w:sz w:val="16"/>
          <w:szCs w:val="16"/>
        </w:rPr>
      </w:pPr>
      <w:r w:rsidRPr="008B5CF2">
        <w:rPr>
          <w:rFonts w:ascii="Montserrat" w:hAnsi="Montserrat"/>
          <w:spacing w:val="-2"/>
          <w:sz w:val="16"/>
          <w:szCs w:val="16"/>
        </w:rPr>
        <w:t>LAS DEDUCCIONES ECONÓMICAS SE APLICARÁN SOBRE LA CANTIDAD INDICADA SIN INCLUIR EL IVA.</w:t>
      </w:r>
    </w:p>
    <w:p w14:paraId="11361A7B" w14:textId="77777777" w:rsidR="00994C20" w:rsidRPr="008B5CF2" w:rsidRDefault="00994C20" w:rsidP="00994C20">
      <w:pPr>
        <w:pStyle w:val="Textoindependiente"/>
        <w:tabs>
          <w:tab w:val="left" w:pos="2520"/>
        </w:tabs>
        <w:jc w:val="center"/>
        <w:rPr>
          <w:rFonts w:ascii="Montserrat" w:hAnsi="Montserrat"/>
          <w:bCs/>
          <w:spacing w:val="-2"/>
          <w:sz w:val="16"/>
          <w:szCs w:val="16"/>
        </w:rPr>
      </w:pPr>
      <w:r w:rsidRPr="008B5CF2">
        <w:rPr>
          <w:rFonts w:ascii="Montserrat" w:hAnsi="Montserrat"/>
          <w:spacing w:val="-2"/>
          <w:sz w:val="16"/>
          <w:szCs w:val="16"/>
        </w:rPr>
        <w:t xml:space="preserve">LA NOTIFICACIÓN Y CÁLCULO DE LAS DEDUCCIONES CORRESPONDIENTES LAS REALIZARÁ EL </w:t>
      </w:r>
      <w:r w:rsidRPr="008B5CF2">
        <w:rPr>
          <w:rFonts w:ascii="Montserrat" w:eastAsia="Calibri" w:hAnsi="Montserrat"/>
          <w:sz w:val="16"/>
          <w:szCs w:val="16"/>
          <w:lang w:eastAsia="en-US"/>
        </w:rPr>
        <w:t>ADMINISTRADOR DEL CONTRATO</w:t>
      </w:r>
      <w:r w:rsidRPr="008B5CF2">
        <w:rPr>
          <w:rFonts w:ascii="Montserrat" w:hAnsi="Montserrat"/>
          <w:spacing w:val="-2"/>
          <w:sz w:val="16"/>
          <w:szCs w:val="16"/>
        </w:rPr>
        <w:t xml:space="preserve"> DE “</w:t>
      </w:r>
      <w:r w:rsidRPr="008B5CF2">
        <w:rPr>
          <w:rFonts w:ascii="Montserrat" w:hAnsi="Montserrat"/>
          <w:sz w:val="16"/>
          <w:szCs w:val="16"/>
        </w:rPr>
        <w:t>LA DEPENDENCIA O ENTIDAD</w:t>
      </w:r>
      <w:r w:rsidRPr="008B5CF2">
        <w:rPr>
          <w:rFonts w:ascii="Montserrat" w:hAnsi="Montserrat"/>
          <w:spacing w:val="-2"/>
          <w:sz w:val="16"/>
          <w:szCs w:val="16"/>
        </w:rPr>
        <w:t xml:space="preserve">”, POR ESCRITO O VÍA CORREO ELECTRÓNICO, DENTRO DE LOS </w:t>
      </w:r>
      <w:proofErr w:type="gramStart"/>
      <w:r w:rsidRPr="008B5CF2">
        <w:rPr>
          <w:rFonts w:ascii="Montserrat" w:hAnsi="Montserrat"/>
          <w:spacing w:val="-2"/>
          <w:sz w:val="16"/>
          <w:szCs w:val="16"/>
          <w:u w:val="single"/>
        </w:rPr>
        <w:t>_(</w:t>
      </w:r>
      <w:proofErr w:type="gramEnd"/>
      <w:r w:rsidRPr="008B5CF2">
        <w:rPr>
          <w:rFonts w:ascii="Montserrat" w:hAnsi="Montserrat"/>
          <w:spacing w:val="-2"/>
          <w:sz w:val="16"/>
          <w:szCs w:val="16"/>
          <w:u w:val="single"/>
        </w:rPr>
        <w:t>DÍAS)_____</w:t>
      </w:r>
      <w:r w:rsidRPr="008B5CF2">
        <w:rPr>
          <w:rFonts w:ascii="Montserrat" w:hAnsi="Montserrat"/>
          <w:spacing w:val="-2"/>
          <w:sz w:val="16"/>
          <w:szCs w:val="16"/>
        </w:rPr>
        <w:t xml:space="preserve"> POSTERIORES AL INCUMPLIMIENTO PARCIAL O DEFICIENTE.</w:t>
      </w:r>
    </w:p>
    <w:p w14:paraId="63A2AB4F" w14:textId="77777777" w:rsidR="00994C20" w:rsidRPr="008B5CF2" w:rsidRDefault="00994C20" w:rsidP="00994C20">
      <w:pPr>
        <w:jc w:val="both"/>
        <w:rPr>
          <w:rFonts w:ascii="Montserrat" w:hAnsi="Montserrat" w:cs="Arial"/>
          <w:b/>
          <w:sz w:val="16"/>
          <w:szCs w:val="16"/>
          <w:lang w:eastAsia="es-MX"/>
        </w:rPr>
      </w:pPr>
      <w:r w:rsidRPr="008B5CF2">
        <w:rPr>
          <w:rFonts w:ascii="Montserrat" w:hAnsi="Montserrat" w:cs="Arial"/>
          <w:b/>
          <w:sz w:val="16"/>
          <w:szCs w:val="16"/>
        </w:rPr>
        <w:t>DÉCIMA CUARTA</w:t>
      </w:r>
      <w:r w:rsidRPr="008B5CF2">
        <w:rPr>
          <w:rFonts w:ascii="Montserrat" w:hAnsi="Montserrat" w:cs="Arial"/>
          <w:b/>
          <w:sz w:val="16"/>
          <w:szCs w:val="16"/>
          <w:lang w:eastAsia="es-MX"/>
        </w:rPr>
        <w:t>. PENAS CONVENCIONALES</w:t>
      </w:r>
    </w:p>
    <w:p w14:paraId="7292F29A" w14:textId="77777777" w:rsidR="00994C20" w:rsidRPr="008B5CF2" w:rsidRDefault="00994C20" w:rsidP="00994C20">
      <w:pPr>
        <w:autoSpaceDE w:val="0"/>
        <w:autoSpaceDN w:val="0"/>
        <w:adjustRightInd w:val="0"/>
        <w:jc w:val="both"/>
        <w:rPr>
          <w:rFonts w:ascii="Montserrat" w:hAnsi="Montserrat" w:cs="Arial"/>
          <w:sz w:val="16"/>
          <w:szCs w:val="16"/>
        </w:rPr>
      </w:pPr>
    </w:p>
    <w:p w14:paraId="0A71F649" w14:textId="77777777" w:rsidR="00994C20" w:rsidRPr="008B5CF2" w:rsidRDefault="00994C20" w:rsidP="00994C20">
      <w:pPr>
        <w:jc w:val="both"/>
        <w:rPr>
          <w:rFonts w:ascii="Montserrat" w:hAnsi="Montserrat" w:cs="Arial"/>
          <w:bCs/>
          <w:spacing w:val="-2"/>
          <w:sz w:val="16"/>
          <w:szCs w:val="16"/>
        </w:rPr>
      </w:pPr>
      <w:r w:rsidRPr="008B5CF2">
        <w:rPr>
          <w:rFonts w:ascii="Montserrat" w:hAnsi="Montserrat" w:cs="Arial"/>
          <w:sz w:val="16"/>
          <w:szCs w:val="16"/>
        </w:rPr>
        <w:t xml:space="preserve">EN CASO </w:t>
      </w:r>
      <w:r w:rsidRPr="008B5CF2">
        <w:rPr>
          <w:rFonts w:ascii="Montserrat" w:hAnsi="Montserrat" w:cs="Arial"/>
          <w:bCs/>
          <w:spacing w:val="-2"/>
          <w:sz w:val="16"/>
          <w:szCs w:val="16"/>
        </w:rPr>
        <w:t xml:space="preserve">QUE </w:t>
      </w:r>
      <w:r w:rsidRPr="008B5CF2">
        <w:rPr>
          <w:rFonts w:ascii="Montserrat" w:hAnsi="Montserrat" w:cs="Arial"/>
          <w:b/>
          <w:sz w:val="16"/>
          <w:szCs w:val="16"/>
        </w:rPr>
        <w:t xml:space="preserve">“EL PROVEEDOR” </w:t>
      </w:r>
      <w:r w:rsidRPr="008B5CF2">
        <w:rPr>
          <w:rFonts w:ascii="Montserrat" w:hAnsi="Montserrat" w:cs="Arial"/>
          <w:bCs/>
          <w:spacing w:val="-2"/>
          <w:sz w:val="16"/>
          <w:szCs w:val="16"/>
        </w:rPr>
        <w:t xml:space="preserve">INCURRA EN </w:t>
      </w:r>
      <w:r w:rsidRPr="008B5CF2">
        <w:rPr>
          <w:rFonts w:ascii="Montserrat" w:hAnsi="Montserrat" w:cs="Arial"/>
          <w:sz w:val="16"/>
          <w:szCs w:val="16"/>
        </w:rPr>
        <w:t>ATRASO EN EL CUMPLIMIENTO DE LAS FECHAS PACTADAS</w:t>
      </w:r>
      <w:r w:rsidRPr="008B5CF2">
        <w:rPr>
          <w:rFonts w:ascii="Montserrat" w:hAnsi="Montserrat" w:cs="Arial"/>
          <w:bCs/>
          <w:spacing w:val="-2"/>
          <w:sz w:val="16"/>
          <w:szCs w:val="16"/>
        </w:rPr>
        <w:t xml:space="preserve"> </w:t>
      </w:r>
      <w:r w:rsidRPr="008B5CF2">
        <w:rPr>
          <w:rFonts w:ascii="Montserrat" w:hAnsi="Montserrat" w:cs="Arial"/>
          <w:sz w:val="16"/>
          <w:szCs w:val="16"/>
        </w:rPr>
        <w:t>PARA LA PRESTACIÓN DE LOS SERVICIOS, OBJETO DEL</w:t>
      </w:r>
      <w:r w:rsidRPr="008B5CF2">
        <w:rPr>
          <w:rFonts w:ascii="Montserrat" w:hAnsi="Montserrat" w:cs="Arial"/>
          <w:bCs/>
          <w:spacing w:val="-2"/>
          <w:sz w:val="16"/>
          <w:szCs w:val="16"/>
        </w:rPr>
        <w:t xml:space="preserve"> PRESENTE CONTRATO, CONFORME A LO ESTABLECIDO EN EL ANEXO (NO.___) PARTE INTEGRAL DEL PRESENTE CONTRATO, </w:t>
      </w:r>
      <w:r w:rsidRPr="008B5CF2">
        <w:rPr>
          <w:rFonts w:ascii="Montserrat" w:hAnsi="Montserrat" w:cs="Arial"/>
          <w:b/>
          <w:bCs/>
          <w:spacing w:val="-2"/>
          <w:sz w:val="16"/>
          <w:szCs w:val="16"/>
        </w:rPr>
        <w:t>“</w:t>
      </w:r>
      <w:r w:rsidRPr="008B5CF2">
        <w:rPr>
          <w:rFonts w:ascii="Montserrat" w:hAnsi="Montserrat" w:cs="Arial"/>
          <w:b/>
          <w:sz w:val="16"/>
          <w:szCs w:val="16"/>
        </w:rPr>
        <w:t>LA DEPENDENCIA O ENTIDAD</w:t>
      </w:r>
      <w:r w:rsidRPr="008B5CF2">
        <w:rPr>
          <w:rFonts w:ascii="Montserrat" w:hAnsi="Montserrat" w:cs="Arial"/>
          <w:b/>
          <w:bCs/>
          <w:spacing w:val="-2"/>
          <w:sz w:val="16"/>
          <w:szCs w:val="16"/>
        </w:rPr>
        <w:t>”</w:t>
      </w:r>
      <w:r w:rsidRPr="008B5CF2">
        <w:rPr>
          <w:rFonts w:ascii="Montserrat" w:hAnsi="Montserrat" w:cs="Arial"/>
          <w:bCs/>
          <w:spacing w:val="-2"/>
          <w:sz w:val="16"/>
          <w:szCs w:val="16"/>
        </w:rPr>
        <w:t xml:space="preserve"> POR CONDUCTO DEL </w:t>
      </w:r>
      <w:r w:rsidRPr="008B5CF2">
        <w:rPr>
          <w:rFonts w:ascii="Montserrat" w:eastAsia="Calibri" w:hAnsi="Montserrat" w:cs="Arial"/>
          <w:sz w:val="16"/>
          <w:szCs w:val="16"/>
          <w:lang w:eastAsia="en-US"/>
        </w:rPr>
        <w:t>ADMINISTRADOR DEL CONTRATO</w:t>
      </w:r>
      <w:r w:rsidRPr="008B5CF2">
        <w:rPr>
          <w:rFonts w:ascii="Montserrat" w:hAnsi="Montserrat" w:cs="Arial"/>
          <w:bCs/>
          <w:spacing w:val="-2"/>
          <w:sz w:val="16"/>
          <w:szCs w:val="16"/>
        </w:rPr>
        <w:t xml:space="preserve"> APLICARÁ LA PENA CONVENCIONAL EQUIVALENTE AL </w:t>
      </w:r>
      <w:r w:rsidRPr="008B5CF2">
        <w:rPr>
          <w:rFonts w:ascii="Montserrat" w:hAnsi="Montserrat" w:cs="Arial"/>
          <w:b/>
          <w:bCs/>
          <w:sz w:val="16"/>
          <w:szCs w:val="16"/>
        </w:rPr>
        <w:t>58</w:t>
      </w:r>
      <w:r w:rsidRPr="008B5CF2">
        <w:rPr>
          <w:rFonts w:ascii="Montserrat" w:hAnsi="Montserrat" w:cs="Arial"/>
          <w:bCs/>
          <w:spacing w:val="-2"/>
          <w:sz w:val="16"/>
          <w:szCs w:val="16"/>
        </w:rPr>
        <w:t xml:space="preserve"> </w:t>
      </w:r>
      <w:r w:rsidRPr="008B5CF2">
        <w:rPr>
          <w:rFonts w:ascii="Montserrat" w:hAnsi="Montserrat" w:cs="Arial"/>
          <w:bCs/>
          <w:spacing w:val="-2"/>
          <w:sz w:val="16"/>
          <w:szCs w:val="16"/>
          <w:u w:val="single"/>
        </w:rPr>
        <w:t>(COLOCAR PORCENTAJE DE PENA CONVENCIONAL</w:t>
      </w:r>
      <w:r w:rsidRPr="008B5CF2">
        <w:rPr>
          <w:rFonts w:ascii="Montserrat" w:hAnsi="Montserrat" w:cs="Arial"/>
          <w:bCs/>
          <w:spacing w:val="-2"/>
          <w:sz w:val="16"/>
          <w:szCs w:val="16"/>
        </w:rPr>
        <w:t>)</w:t>
      </w:r>
      <w:r w:rsidRPr="008B5CF2">
        <w:rPr>
          <w:rFonts w:ascii="Montserrat" w:hAnsi="Montserrat" w:cs="Arial"/>
          <w:b/>
          <w:bCs/>
          <w:spacing w:val="-2"/>
          <w:sz w:val="16"/>
          <w:szCs w:val="16"/>
        </w:rPr>
        <w:t>%</w:t>
      </w:r>
      <w:r w:rsidRPr="008B5CF2">
        <w:rPr>
          <w:rFonts w:ascii="Montserrat" w:hAnsi="Montserrat" w:cs="Arial"/>
          <w:sz w:val="16"/>
          <w:szCs w:val="16"/>
        </w:rPr>
        <w:t xml:space="preserve">, </w:t>
      </w:r>
      <w:r w:rsidRPr="008B5CF2">
        <w:rPr>
          <w:rFonts w:ascii="Montserrat" w:hAnsi="Montserrat" w:cs="Arial"/>
          <w:b/>
          <w:bCs/>
          <w:sz w:val="16"/>
          <w:szCs w:val="16"/>
        </w:rPr>
        <w:t>59</w:t>
      </w:r>
      <w:r w:rsidRPr="008B5CF2">
        <w:rPr>
          <w:rFonts w:ascii="Montserrat" w:hAnsi="Montserrat" w:cs="Arial"/>
          <w:bCs/>
          <w:spacing w:val="-2"/>
          <w:sz w:val="16"/>
          <w:szCs w:val="16"/>
        </w:rPr>
        <w:t xml:space="preserve">POR CADA </w:t>
      </w:r>
      <w:r w:rsidRPr="008B5CF2">
        <w:rPr>
          <w:rFonts w:ascii="Montserrat" w:hAnsi="Montserrat" w:cs="Arial"/>
          <w:b/>
          <w:bCs/>
          <w:spacing w:val="-2"/>
          <w:sz w:val="16"/>
          <w:szCs w:val="16"/>
          <w:u w:val="single"/>
        </w:rPr>
        <w:t>(CALCULAR PERIODICIDAD DE PENA)</w:t>
      </w:r>
      <w:r w:rsidRPr="008B5CF2">
        <w:rPr>
          <w:rFonts w:ascii="Montserrat" w:hAnsi="Montserrat" w:cs="Arial"/>
          <w:bCs/>
          <w:spacing w:val="-2"/>
          <w:sz w:val="16"/>
          <w:szCs w:val="16"/>
        </w:rPr>
        <w:t xml:space="preserve"> DE ATRASO SOBRE LA PARTE DE LOS SERVICIOS NO PRESTADOS, DE CONFORMIDAD CON </w:t>
      </w:r>
      <w:r w:rsidRPr="008B5CF2">
        <w:rPr>
          <w:rFonts w:ascii="Montserrat" w:hAnsi="Montserrat" w:cs="Arial"/>
          <w:sz w:val="16"/>
          <w:szCs w:val="16"/>
        </w:rPr>
        <w:t>ESTE INSTRUMENTO LEGAL</w:t>
      </w:r>
      <w:r w:rsidRPr="008B5CF2">
        <w:rPr>
          <w:rFonts w:ascii="Montserrat" w:hAnsi="Montserrat" w:cs="Arial"/>
          <w:bCs/>
          <w:spacing w:val="-2"/>
          <w:sz w:val="16"/>
          <w:szCs w:val="16"/>
        </w:rPr>
        <w:t xml:space="preserve"> </w:t>
      </w:r>
      <w:r w:rsidRPr="008B5CF2">
        <w:rPr>
          <w:rFonts w:ascii="Montserrat" w:hAnsi="Montserrat" w:cs="Arial"/>
          <w:sz w:val="16"/>
          <w:szCs w:val="16"/>
        </w:rPr>
        <w:t>Y SUS RESPECTIVOS ANEXOS.</w:t>
      </w:r>
      <w:r w:rsidRPr="008B5CF2">
        <w:rPr>
          <w:rFonts w:ascii="Montserrat" w:hAnsi="Montserrat" w:cs="Arial"/>
          <w:bCs/>
          <w:spacing w:val="-2"/>
          <w:sz w:val="16"/>
          <w:szCs w:val="16"/>
        </w:rPr>
        <w:t xml:space="preserve"> </w:t>
      </w:r>
    </w:p>
    <w:p w14:paraId="5101F734" w14:textId="77777777" w:rsidR="00994C20" w:rsidRPr="008B5CF2" w:rsidRDefault="00994C20" w:rsidP="00994C20">
      <w:pPr>
        <w:jc w:val="both"/>
        <w:rPr>
          <w:rFonts w:ascii="Montserrat" w:hAnsi="Montserrat" w:cs="Arial"/>
          <w:bCs/>
          <w:spacing w:val="-2"/>
          <w:sz w:val="16"/>
          <w:szCs w:val="16"/>
        </w:rPr>
      </w:pPr>
    </w:p>
    <w:p w14:paraId="537577EE"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EL ADMINISTRADOR DEL CONTRATO, NOTIFICARÁ A </w:t>
      </w:r>
      <w:r w:rsidRPr="008B5CF2">
        <w:rPr>
          <w:rFonts w:ascii="Montserrat" w:hAnsi="Montserrat" w:cs="Arial"/>
          <w:b/>
          <w:sz w:val="16"/>
          <w:szCs w:val="16"/>
        </w:rPr>
        <w:t>“EL PROVEEDOR”</w:t>
      </w:r>
      <w:r w:rsidRPr="008B5CF2">
        <w:rPr>
          <w:rFonts w:ascii="Montserrat" w:hAnsi="Montserrat" w:cs="Arial"/>
          <w:sz w:val="16"/>
          <w:szCs w:val="16"/>
        </w:rPr>
        <w:t xml:space="preserve"> POR ESCRITO O VÍA CORREO ELECTRÓNICO EL CÁLCULO DE LA PENA CONVENCIONAL, </w:t>
      </w:r>
      <w:r w:rsidRPr="008B5CF2">
        <w:rPr>
          <w:rFonts w:ascii="Montserrat" w:hAnsi="Montserrat" w:cs="Arial"/>
          <w:bCs/>
          <w:spacing w:val="-2"/>
          <w:sz w:val="16"/>
          <w:szCs w:val="16"/>
        </w:rPr>
        <w:t xml:space="preserve">DENTRO DE LOS </w:t>
      </w:r>
      <w:proofErr w:type="gramStart"/>
      <w:r w:rsidRPr="008B5CF2">
        <w:rPr>
          <w:rFonts w:ascii="Montserrat" w:hAnsi="Montserrat" w:cs="Arial"/>
          <w:bCs/>
          <w:spacing w:val="-2"/>
          <w:sz w:val="16"/>
          <w:szCs w:val="16"/>
          <w:u w:val="single"/>
        </w:rPr>
        <w:t>_(</w:t>
      </w:r>
      <w:proofErr w:type="gramEnd"/>
      <w:r w:rsidRPr="008B5CF2">
        <w:rPr>
          <w:rFonts w:ascii="Montserrat" w:hAnsi="Montserrat" w:cs="Arial"/>
          <w:bCs/>
          <w:spacing w:val="-2"/>
          <w:sz w:val="16"/>
          <w:szCs w:val="16"/>
          <w:u w:val="single"/>
        </w:rPr>
        <w:t>DÍAS)_____</w:t>
      </w:r>
      <w:r w:rsidRPr="008B5CF2">
        <w:rPr>
          <w:rFonts w:ascii="Montserrat" w:hAnsi="Montserrat" w:cs="Arial"/>
          <w:bCs/>
          <w:spacing w:val="-2"/>
          <w:sz w:val="16"/>
          <w:szCs w:val="16"/>
        </w:rPr>
        <w:t xml:space="preserve"> POSTERIORES AL ATRASO EN EL CUMPLIMIENTO DE LA OBLIGACIÓN DE QUE SE TRATE.</w:t>
      </w:r>
    </w:p>
    <w:p w14:paraId="5C86D0D5" w14:textId="77777777" w:rsidR="00994C20" w:rsidRPr="008B5CF2" w:rsidRDefault="00994C20" w:rsidP="00994C20">
      <w:pPr>
        <w:jc w:val="both"/>
        <w:rPr>
          <w:rFonts w:ascii="Montserrat" w:hAnsi="Montserrat" w:cs="Arial"/>
          <w:sz w:val="16"/>
          <w:szCs w:val="16"/>
        </w:rPr>
      </w:pPr>
    </w:p>
    <w:p w14:paraId="3B066062" w14:textId="77777777" w:rsidR="00994C20" w:rsidRPr="008B5CF2" w:rsidRDefault="00994C20" w:rsidP="00994C20">
      <w:pPr>
        <w:tabs>
          <w:tab w:val="left" w:pos="708"/>
        </w:tabs>
        <w:jc w:val="both"/>
        <w:rPr>
          <w:rFonts w:ascii="Montserrat" w:hAnsi="Montserrat" w:cs="Arial"/>
          <w:sz w:val="16"/>
          <w:szCs w:val="16"/>
        </w:rPr>
      </w:pPr>
      <w:r w:rsidRPr="008B5CF2">
        <w:rPr>
          <w:rFonts w:ascii="Montserrat" w:hAnsi="Montserrat" w:cs="Arial"/>
          <w:sz w:val="16"/>
          <w:szCs w:val="16"/>
        </w:rPr>
        <w:lastRenderedPageBreak/>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7EAC63BE" w14:textId="77777777" w:rsidR="00994C20" w:rsidRPr="008B5CF2" w:rsidRDefault="00994C20" w:rsidP="00994C20">
      <w:pPr>
        <w:jc w:val="both"/>
        <w:rPr>
          <w:rFonts w:ascii="Montserrat" w:hAnsi="Montserrat" w:cs="Arial"/>
          <w:sz w:val="16"/>
          <w:szCs w:val="16"/>
        </w:rPr>
      </w:pPr>
    </w:p>
    <w:p w14:paraId="367B6F8D" w14:textId="77777777" w:rsidR="00994C20" w:rsidRPr="008B5CF2" w:rsidRDefault="00994C20" w:rsidP="00994C20">
      <w:pPr>
        <w:tabs>
          <w:tab w:val="left" w:pos="708"/>
        </w:tabs>
        <w:jc w:val="both"/>
        <w:rPr>
          <w:rFonts w:ascii="Montserrat" w:hAnsi="Montserrat" w:cs="Arial"/>
          <w:sz w:val="16"/>
          <w:szCs w:val="16"/>
        </w:rPr>
      </w:pPr>
      <w:r w:rsidRPr="008B5CF2">
        <w:rPr>
          <w:rFonts w:ascii="Montserrat" w:hAnsi="Montserrat" w:cs="Arial"/>
          <w:sz w:val="16"/>
          <w:szCs w:val="16"/>
        </w:rPr>
        <w:t xml:space="preserve">EL PAGO DE LA PENA PODRÁ EFECTUARSE </w:t>
      </w:r>
      <w:r w:rsidRPr="008B5CF2">
        <w:rPr>
          <w:rFonts w:ascii="Montserrat" w:hAnsi="Montserrat" w:cs="Arial"/>
          <w:bCs/>
          <w:spacing w:val="-2"/>
          <w:sz w:val="16"/>
          <w:szCs w:val="16"/>
        </w:rPr>
        <w:t>A TRAVÉS DEL ESQUEMA E5CINCO</w:t>
      </w:r>
      <w:r w:rsidRPr="008B5CF2">
        <w:rPr>
          <w:rFonts w:ascii="Montserrat" w:hAnsi="Montserrat" w:cs="Arial"/>
          <w:spacing w:val="-2"/>
          <w:sz w:val="16"/>
          <w:szCs w:val="16"/>
        </w:rPr>
        <w:t xml:space="preserve"> PAGO ELECTRÓNICO DE DERECHOS, PRODUCTOS Y APROVECHAMIENTOS (DPA´S),</w:t>
      </w:r>
      <w:r w:rsidRPr="008B5CF2">
        <w:rPr>
          <w:rFonts w:ascii="Montserrat" w:hAnsi="Montserrat" w:cs="Arial"/>
          <w:sz w:val="16"/>
          <w:szCs w:val="16"/>
        </w:rPr>
        <w:t xml:space="preserve"> </w:t>
      </w:r>
      <w:r w:rsidRPr="008B5CF2">
        <w:rPr>
          <w:rFonts w:ascii="Montserrat" w:hAnsi="Montserrat" w:cs="Arial"/>
          <w:spacing w:val="-2"/>
          <w:sz w:val="16"/>
          <w:szCs w:val="16"/>
        </w:rPr>
        <w:t>A FAVOR DE LA TESORERÍA DE LA FEDERACIÓN,</w:t>
      </w:r>
      <w:r w:rsidRPr="008B5CF2">
        <w:rPr>
          <w:rFonts w:ascii="Montserrat" w:hAnsi="Montserrat" w:cs="Arial"/>
          <w:sz w:val="16"/>
          <w:szCs w:val="16"/>
        </w:rPr>
        <w:t xml:space="preserve"> O LA ENTIDAD; </w:t>
      </w:r>
      <w:r w:rsidRPr="008B5CF2">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873540F" w14:textId="77777777" w:rsidR="00994C20" w:rsidRPr="008B5CF2" w:rsidRDefault="00994C20" w:rsidP="00994C20">
      <w:pPr>
        <w:tabs>
          <w:tab w:val="left" w:pos="708"/>
        </w:tabs>
        <w:jc w:val="both"/>
        <w:rPr>
          <w:rFonts w:ascii="Montserrat" w:hAnsi="Montserrat" w:cs="Arial"/>
          <w:sz w:val="16"/>
          <w:szCs w:val="16"/>
        </w:rPr>
      </w:pPr>
    </w:p>
    <w:p w14:paraId="3B6C8324" w14:textId="77777777" w:rsidR="00994C20" w:rsidRPr="008B5CF2" w:rsidRDefault="00994C20" w:rsidP="00994C20">
      <w:pPr>
        <w:tabs>
          <w:tab w:val="left" w:pos="708"/>
        </w:tabs>
        <w:jc w:val="both"/>
        <w:rPr>
          <w:rFonts w:ascii="Montserrat" w:hAnsi="Montserrat" w:cs="Arial"/>
          <w:spacing w:val="-2"/>
          <w:sz w:val="16"/>
          <w:szCs w:val="16"/>
        </w:rPr>
      </w:pPr>
      <w:r w:rsidRPr="008B5CF2">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B5CF2">
        <w:rPr>
          <w:rFonts w:ascii="Montserrat" w:hAnsi="Montserrat" w:cs="Arial"/>
          <w:spacing w:val="-2"/>
          <w:sz w:val="16"/>
          <w:szCs w:val="16"/>
        </w:rPr>
        <w:t xml:space="preserve">. </w:t>
      </w:r>
    </w:p>
    <w:p w14:paraId="4CEFBEB0" w14:textId="77777777" w:rsidR="00994C20" w:rsidRPr="008B5CF2" w:rsidRDefault="00994C20" w:rsidP="00994C20">
      <w:pPr>
        <w:pStyle w:val="Texto0"/>
        <w:spacing w:after="0" w:line="240" w:lineRule="auto"/>
        <w:ind w:firstLine="0"/>
        <w:rPr>
          <w:rFonts w:ascii="Montserrat" w:eastAsia="Calibri" w:hAnsi="Montserrat"/>
          <w:sz w:val="16"/>
          <w:szCs w:val="16"/>
          <w:lang w:eastAsia="en-US"/>
        </w:rPr>
      </w:pPr>
    </w:p>
    <w:p w14:paraId="24735223"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hAnsi="Montserrat" w:cs="Arial"/>
          <w:sz w:val="16"/>
          <w:szCs w:val="16"/>
        </w:rPr>
        <w:t xml:space="preserve">CUANDO </w:t>
      </w:r>
      <w:r w:rsidRPr="008B5CF2">
        <w:rPr>
          <w:rFonts w:ascii="Montserrat" w:hAnsi="Montserrat" w:cs="Arial"/>
          <w:b/>
          <w:sz w:val="16"/>
          <w:szCs w:val="16"/>
        </w:rPr>
        <w:t>“EL PROVEEDOR”</w:t>
      </w:r>
      <w:r w:rsidRPr="008B5CF2">
        <w:rPr>
          <w:rFonts w:ascii="Montserrat" w:hAnsi="Montserrat" w:cs="Arial"/>
          <w:sz w:val="16"/>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7722C747" w14:textId="77777777" w:rsidR="00994C20" w:rsidRPr="008B5CF2" w:rsidRDefault="00994C20" w:rsidP="00994C20">
      <w:pPr>
        <w:autoSpaceDE w:val="0"/>
        <w:autoSpaceDN w:val="0"/>
        <w:adjustRightInd w:val="0"/>
        <w:jc w:val="both"/>
        <w:rPr>
          <w:rFonts w:ascii="Montserrat" w:hAnsi="Montserrat" w:cs="Arial"/>
          <w:sz w:val="16"/>
          <w:szCs w:val="16"/>
        </w:rPr>
      </w:pPr>
    </w:p>
    <w:p w14:paraId="0C43E256" w14:textId="77777777" w:rsidR="00994C20" w:rsidRPr="008B5CF2" w:rsidRDefault="00994C20" w:rsidP="00994C20">
      <w:pPr>
        <w:autoSpaceDE w:val="0"/>
        <w:autoSpaceDN w:val="0"/>
        <w:adjustRightInd w:val="0"/>
        <w:jc w:val="both"/>
        <w:rPr>
          <w:rFonts w:ascii="Montserrat" w:hAnsi="Montserrat" w:cs="Arial"/>
          <w:sz w:val="16"/>
          <w:szCs w:val="16"/>
        </w:rPr>
      </w:pPr>
      <w:r w:rsidRPr="008B5CF2">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34EB451" w14:textId="77777777" w:rsidR="00994C20" w:rsidRPr="008B5CF2" w:rsidRDefault="00994C20" w:rsidP="00994C20">
      <w:pPr>
        <w:pStyle w:val="Texto0"/>
        <w:spacing w:after="0" w:line="240" w:lineRule="auto"/>
        <w:ind w:firstLine="0"/>
        <w:rPr>
          <w:rFonts w:ascii="Montserrat" w:eastAsia="Calibri" w:hAnsi="Montserrat"/>
          <w:sz w:val="16"/>
          <w:szCs w:val="16"/>
          <w:lang w:eastAsia="en-US"/>
        </w:rPr>
      </w:pPr>
    </w:p>
    <w:p w14:paraId="1D684E4F" w14:textId="77777777" w:rsidR="00994C20" w:rsidRPr="008B5CF2" w:rsidRDefault="00994C20" w:rsidP="00994C20">
      <w:pPr>
        <w:pStyle w:val="Texto0"/>
        <w:spacing w:after="0" w:line="240" w:lineRule="auto"/>
        <w:ind w:firstLine="0"/>
        <w:rPr>
          <w:rFonts w:ascii="Montserrat" w:hAnsi="Montserrat"/>
          <w:b/>
          <w:sz w:val="16"/>
          <w:szCs w:val="16"/>
        </w:rPr>
      </w:pPr>
      <w:r w:rsidRPr="008B5CF2">
        <w:rPr>
          <w:rFonts w:ascii="Montserrat" w:hAnsi="Montserrat"/>
          <w:b/>
          <w:sz w:val="16"/>
          <w:szCs w:val="16"/>
        </w:rPr>
        <w:t>DÉCIMA QUINTA</w:t>
      </w:r>
      <w:r w:rsidRPr="008B5CF2">
        <w:rPr>
          <w:rFonts w:ascii="Montserrat" w:eastAsia="Calibri" w:hAnsi="Montserrat"/>
          <w:b/>
          <w:sz w:val="16"/>
          <w:szCs w:val="16"/>
          <w:lang w:eastAsia="en-US"/>
        </w:rPr>
        <w:t>. LICENCIAS, AUTORIZACIONES Y PERMISOS</w:t>
      </w:r>
    </w:p>
    <w:p w14:paraId="45910018" w14:textId="77777777" w:rsidR="00994C20" w:rsidRPr="008B5CF2" w:rsidRDefault="00994C20" w:rsidP="00994C20">
      <w:pPr>
        <w:pStyle w:val="Texto0"/>
        <w:spacing w:after="0" w:line="240" w:lineRule="auto"/>
        <w:ind w:firstLine="0"/>
        <w:rPr>
          <w:rFonts w:ascii="Montserrat" w:hAnsi="Montserrat"/>
          <w:b/>
          <w:sz w:val="16"/>
          <w:szCs w:val="16"/>
        </w:rPr>
      </w:pPr>
    </w:p>
    <w:p w14:paraId="66BD78ED" w14:textId="77777777" w:rsidR="00994C20" w:rsidRPr="008B5CF2" w:rsidRDefault="00994C20" w:rsidP="00994C20">
      <w:pPr>
        <w:pStyle w:val="Texto0"/>
        <w:spacing w:after="0" w:line="240" w:lineRule="auto"/>
        <w:ind w:firstLine="0"/>
        <w:rPr>
          <w:rFonts w:ascii="Montserrat" w:eastAsia="Calibri" w:hAnsi="Montserrat"/>
          <w:sz w:val="16"/>
          <w:szCs w:val="16"/>
          <w:lang w:eastAsia="en-US"/>
        </w:rPr>
      </w:pPr>
      <w:r w:rsidRPr="008B5CF2">
        <w:rPr>
          <w:rFonts w:ascii="Montserrat" w:eastAsia="Calibri" w:hAnsi="Montserrat"/>
          <w:sz w:val="16"/>
          <w:szCs w:val="16"/>
          <w:lang w:eastAsia="en-US"/>
        </w:rPr>
        <w:t>“</w:t>
      </w:r>
      <w:r w:rsidRPr="008B5CF2">
        <w:rPr>
          <w:rFonts w:ascii="Montserrat" w:eastAsia="Calibri" w:hAnsi="Montserrat"/>
          <w:b/>
          <w:sz w:val="16"/>
          <w:szCs w:val="16"/>
          <w:lang w:eastAsia="en-US"/>
        </w:rPr>
        <w:t>EL PROVEEDOR</w:t>
      </w:r>
      <w:r w:rsidRPr="008B5CF2">
        <w:rPr>
          <w:rFonts w:ascii="Montserrat" w:eastAsia="Calibri" w:hAnsi="Montserrat"/>
          <w:sz w:val="16"/>
          <w:szCs w:val="16"/>
          <w:lang w:eastAsia="en-US"/>
        </w:rPr>
        <w:t>” SE OBLIGA A OBSERVAR Y MANTENER VIGENTES LAS LICENCIAS, AUTORIZACIONES, PERMISOS O REGISTROS REQUERIDOS PARA EL CUMPLIMIENTO DE SUS OBLIGACIONES.</w:t>
      </w:r>
    </w:p>
    <w:p w14:paraId="0DD4FEA2" w14:textId="77777777" w:rsidR="00994C20" w:rsidRPr="008B5CF2" w:rsidRDefault="00994C20" w:rsidP="00994C20">
      <w:pPr>
        <w:pStyle w:val="Texto0"/>
        <w:spacing w:after="0" w:line="240" w:lineRule="auto"/>
        <w:ind w:firstLine="0"/>
        <w:rPr>
          <w:rFonts w:ascii="Montserrat" w:eastAsia="Calibri" w:hAnsi="Montserrat"/>
          <w:sz w:val="16"/>
          <w:szCs w:val="16"/>
          <w:lang w:eastAsia="en-US"/>
        </w:rPr>
      </w:pPr>
    </w:p>
    <w:p w14:paraId="3F393ADC" w14:textId="77777777" w:rsidR="00994C20" w:rsidRPr="008B5CF2" w:rsidRDefault="00994C20" w:rsidP="00994C20">
      <w:pPr>
        <w:pStyle w:val="Texto0"/>
        <w:spacing w:after="0" w:line="240" w:lineRule="auto"/>
        <w:ind w:firstLine="0"/>
        <w:rPr>
          <w:rFonts w:ascii="Montserrat" w:eastAsia="Calibri" w:hAnsi="Montserrat"/>
          <w:b/>
          <w:sz w:val="16"/>
          <w:szCs w:val="16"/>
          <w:lang w:eastAsia="en-US"/>
        </w:rPr>
      </w:pPr>
      <w:r w:rsidRPr="008B5CF2">
        <w:rPr>
          <w:rFonts w:ascii="Montserrat" w:hAnsi="Montserrat"/>
          <w:b/>
          <w:sz w:val="16"/>
          <w:szCs w:val="16"/>
        </w:rPr>
        <w:t>DÉCIMA SEXTA</w:t>
      </w:r>
      <w:r w:rsidRPr="008B5CF2">
        <w:rPr>
          <w:rFonts w:ascii="Montserrat" w:eastAsia="Calibri" w:hAnsi="Montserrat"/>
          <w:b/>
          <w:sz w:val="16"/>
          <w:szCs w:val="16"/>
          <w:lang w:eastAsia="en-US"/>
        </w:rPr>
        <w:t>. SEGUROS</w:t>
      </w:r>
    </w:p>
    <w:p w14:paraId="1193D1A2" w14:textId="77777777" w:rsidR="00994C20" w:rsidRPr="008B5CF2" w:rsidRDefault="00994C20" w:rsidP="00994C20">
      <w:pPr>
        <w:ind w:right="51"/>
        <w:jc w:val="both"/>
        <w:rPr>
          <w:rFonts w:ascii="Montserrat" w:hAnsi="Montserrat" w:cs="Arial"/>
          <w:sz w:val="16"/>
          <w:szCs w:val="16"/>
        </w:rPr>
      </w:pPr>
    </w:p>
    <w:p w14:paraId="6EDDE0CE"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PARA LA PRESTACIÓN DE LOS SERVICIOS MATERIA DEL PRESENTE CONTRATO, NO SE REQUIERE QUE </w:t>
      </w:r>
      <w:r w:rsidRPr="008B5CF2">
        <w:rPr>
          <w:rFonts w:ascii="Montserrat" w:hAnsi="Montserrat" w:cs="Arial"/>
          <w:b/>
          <w:sz w:val="16"/>
          <w:szCs w:val="16"/>
        </w:rPr>
        <w:t>“EL PROVEEDOR”</w:t>
      </w:r>
      <w:r w:rsidRPr="008B5CF2">
        <w:rPr>
          <w:rFonts w:ascii="Montserrat" w:hAnsi="Montserrat" w:cs="Arial"/>
          <w:sz w:val="16"/>
          <w:szCs w:val="16"/>
        </w:rPr>
        <w:t xml:space="preserve"> CONTRATE UNA PÓLIZA DE SEGURO POR RESPONSABILIDAD CIVIL.</w:t>
      </w:r>
    </w:p>
    <w:p w14:paraId="51063E70" w14:textId="77777777" w:rsidR="00994C20" w:rsidRPr="008B5CF2" w:rsidRDefault="00994C20" w:rsidP="00994C20">
      <w:pPr>
        <w:ind w:right="51"/>
        <w:jc w:val="both"/>
        <w:rPr>
          <w:rFonts w:ascii="Montserrat" w:hAnsi="Montserrat" w:cs="Arial"/>
          <w:sz w:val="16"/>
          <w:szCs w:val="16"/>
        </w:rPr>
      </w:pPr>
    </w:p>
    <w:p w14:paraId="77963569" w14:textId="77777777" w:rsidR="00994C20" w:rsidRPr="008B5CF2" w:rsidRDefault="00994C20" w:rsidP="00994C20">
      <w:pPr>
        <w:ind w:right="51"/>
        <w:jc w:val="both"/>
        <w:rPr>
          <w:rFonts w:ascii="Montserrat" w:hAnsi="Montserrat" w:cs="Arial"/>
          <w:b/>
          <w:sz w:val="16"/>
          <w:szCs w:val="16"/>
        </w:rPr>
      </w:pPr>
      <w:r w:rsidRPr="008B5CF2">
        <w:rPr>
          <w:rFonts w:ascii="Montserrat" w:hAnsi="Montserrat" w:cs="Arial"/>
          <w:b/>
          <w:sz w:val="16"/>
          <w:szCs w:val="16"/>
        </w:rPr>
        <w:t>CUANDO SE REQUIERA LA CONTRATACIÓN DE SEGURO</w:t>
      </w:r>
    </w:p>
    <w:p w14:paraId="588BFE78" w14:textId="77777777" w:rsidR="00994C20" w:rsidRPr="008B5CF2" w:rsidRDefault="00994C20" w:rsidP="00994C20">
      <w:pPr>
        <w:ind w:right="51"/>
        <w:jc w:val="both"/>
        <w:rPr>
          <w:rFonts w:ascii="Montserrat" w:hAnsi="Montserrat" w:cs="Arial"/>
          <w:sz w:val="16"/>
          <w:szCs w:val="16"/>
        </w:rPr>
      </w:pPr>
    </w:p>
    <w:p w14:paraId="0DAE2F38"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“EL PROVEEDOR”</w:t>
      </w:r>
      <w:r w:rsidRPr="008B5CF2">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8B5CF2">
        <w:rPr>
          <w:rFonts w:ascii="Montserrat" w:hAnsi="Montserrat" w:cs="Arial"/>
          <w:b/>
          <w:sz w:val="16"/>
          <w:szCs w:val="16"/>
        </w:rPr>
        <w:t>“LA DEPENDENCIA O ENTIDAD”</w:t>
      </w:r>
      <w:r w:rsidRPr="008B5CF2">
        <w:rPr>
          <w:rFonts w:ascii="Montserrat" w:hAnsi="Montserrat" w:cs="Arial"/>
          <w:sz w:val="16"/>
          <w:szCs w:val="16"/>
        </w:rPr>
        <w:t>, ASÍ COMO, LOS QUE CAUSE A TERCEROS EN SUS BIENES O PERSONAS, CON MOTIVO DE LA PRESTACIÓN DEL SERVICIO MATERIA DEL PRESENTE CONTRATO.</w:t>
      </w:r>
    </w:p>
    <w:p w14:paraId="6E5620DA" w14:textId="77777777" w:rsidR="00994C20" w:rsidRPr="008B5CF2" w:rsidRDefault="00994C20" w:rsidP="00994C20">
      <w:pPr>
        <w:ind w:right="51"/>
        <w:jc w:val="both"/>
        <w:rPr>
          <w:rFonts w:ascii="Montserrat" w:hAnsi="Montserrat" w:cs="Arial"/>
          <w:sz w:val="16"/>
          <w:szCs w:val="16"/>
        </w:rPr>
      </w:pPr>
    </w:p>
    <w:p w14:paraId="79373D28"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LA PÓLIZA DEBERÁ CONTENER LAS SIGUIENTES COBERTURAS:</w:t>
      </w:r>
    </w:p>
    <w:p w14:paraId="5732325F"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(DESCRIBIR LAS COBERTURAS, ATENDIENDO A LAS NECESIDADES, TIPO Y CARACTERÍSTICAS DEL SERVICIO)</w:t>
      </w:r>
    </w:p>
    <w:p w14:paraId="3BC356AE" w14:textId="77777777" w:rsidR="00994C20" w:rsidRPr="008B5CF2" w:rsidRDefault="00994C20" w:rsidP="00994C20">
      <w:pPr>
        <w:ind w:right="51"/>
        <w:jc w:val="both"/>
        <w:rPr>
          <w:rFonts w:ascii="Montserrat" w:hAnsi="Montserrat" w:cs="Arial"/>
          <w:sz w:val="16"/>
          <w:szCs w:val="16"/>
        </w:rPr>
      </w:pPr>
    </w:p>
    <w:p w14:paraId="4FE127D4" w14:textId="77777777" w:rsidR="00994C20" w:rsidRPr="008B5CF2" w:rsidRDefault="00994C20" w:rsidP="00994C20">
      <w:pPr>
        <w:jc w:val="both"/>
        <w:rPr>
          <w:rFonts w:ascii="Montserrat" w:eastAsia="Calibri" w:hAnsi="Montserrat" w:cs="Arial"/>
          <w:sz w:val="16"/>
          <w:szCs w:val="16"/>
          <w:lang w:eastAsia="en-US"/>
        </w:rPr>
      </w:pPr>
      <w:r w:rsidRPr="008B5CF2">
        <w:rPr>
          <w:rFonts w:ascii="Montserrat" w:eastAsia="Calibri" w:hAnsi="Montserrat" w:cs="Arial"/>
          <w:b/>
          <w:sz w:val="16"/>
          <w:szCs w:val="16"/>
          <w:lang w:eastAsia="en-US"/>
        </w:rPr>
        <w:t>DÉCIMA SÉPTIMA. TRANSPORTE</w:t>
      </w:r>
    </w:p>
    <w:p w14:paraId="0BC1C8F6" w14:textId="77777777" w:rsidR="00994C20" w:rsidRPr="008B5CF2" w:rsidRDefault="00994C20" w:rsidP="00994C20">
      <w:pPr>
        <w:jc w:val="both"/>
        <w:rPr>
          <w:rFonts w:ascii="Montserrat" w:eastAsia="Calibri" w:hAnsi="Montserrat" w:cs="Arial"/>
          <w:sz w:val="16"/>
          <w:szCs w:val="16"/>
          <w:lang w:eastAsia="en-US"/>
        </w:rPr>
      </w:pPr>
    </w:p>
    <w:p w14:paraId="244729C9"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bCs/>
          <w:sz w:val="16"/>
          <w:szCs w:val="16"/>
        </w:rPr>
        <w:t xml:space="preserve">60 </w:t>
      </w:r>
      <w:r w:rsidRPr="008B5CF2">
        <w:rPr>
          <w:rFonts w:ascii="Montserrat" w:eastAsia="Calibri" w:hAnsi="Montserrat" w:cs="Arial"/>
          <w:b/>
          <w:sz w:val="16"/>
          <w:szCs w:val="16"/>
          <w:lang w:eastAsia="en-US"/>
        </w:rPr>
        <w:t>“EL PROVEEDOR”</w:t>
      </w:r>
      <w:r w:rsidRPr="008B5CF2">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8B5CF2">
        <w:rPr>
          <w:rFonts w:ascii="Montserrat" w:eastAsia="Calibri" w:hAnsi="Montserrat" w:cs="Arial"/>
          <w:sz w:val="16"/>
          <w:szCs w:val="16"/>
          <w:u w:val="single"/>
          <w:lang w:eastAsia="en-US"/>
        </w:rPr>
        <w:t>(ESTABLECER EL DOCUMENTO O ANEXO DONDE SE ENCUENTRAN LOS DOMICILIOS</w:t>
      </w:r>
      <w:proofErr w:type="gramStart"/>
      <w:r w:rsidRPr="008B5CF2">
        <w:rPr>
          <w:rFonts w:ascii="Montserrat" w:eastAsia="Calibri" w:hAnsi="Montserrat" w:cs="Arial"/>
          <w:sz w:val="16"/>
          <w:szCs w:val="16"/>
          <w:u w:val="single"/>
          <w:lang w:eastAsia="en-US"/>
        </w:rPr>
        <w:t>,O</w:t>
      </w:r>
      <w:proofErr w:type="gramEnd"/>
      <w:r w:rsidRPr="008B5CF2">
        <w:rPr>
          <w:rFonts w:ascii="Montserrat" w:eastAsia="Calibri" w:hAnsi="Montserrat" w:cs="Arial"/>
          <w:sz w:val="16"/>
          <w:szCs w:val="16"/>
          <w:u w:val="single"/>
          <w:lang w:eastAsia="en-US"/>
        </w:rPr>
        <w:t xml:space="preserve"> EN SU DEFECTO REDACTARLOS)</w:t>
      </w:r>
      <w:r w:rsidRPr="008B5CF2">
        <w:rPr>
          <w:rFonts w:ascii="Montserrat" w:eastAsia="Calibri" w:hAnsi="Montserrat" w:cs="Arial"/>
          <w:sz w:val="16"/>
          <w:szCs w:val="16"/>
          <w:lang w:eastAsia="en-US"/>
        </w:rPr>
        <w:t xml:space="preserve"> DEL PRESENTE CONTRATO.</w:t>
      </w:r>
    </w:p>
    <w:p w14:paraId="591AC222" w14:textId="77777777" w:rsidR="00994C20" w:rsidRPr="008B5CF2" w:rsidRDefault="00994C20" w:rsidP="00994C20">
      <w:pPr>
        <w:ind w:right="51"/>
        <w:jc w:val="both"/>
        <w:rPr>
          <w:rFonts w:ascii="Montserrat" w:hAnsi="Montserrat" w:cs="Arial"/>
          <w:sz w:val="16"/>
          <w:szCs w:val="16"/>
        </w:rPr>
      </w:pPr>
    </w:p>
    <w:p w14:paraId="72968271" w14:textId="77777777" w:rsidR="00994C20" w:rsidRPr="008B5CF2" w:rsidRDefault="00994C20" w:rsidP="00994C20">
      <w:pPr>
        <w:ind w:right="51"/>
        <w:jc w:val="both"/>
        <w:rPr>
          <w:rFonts w:ascii="Montserrat" w:hAnsi="Montserrat" w:cs="Arial"/>
          <w:sz w:val="16"/>
          <w:szCs w:val="16"/>
        </w:rPr>
      </w:pPr>
    </w:p>
    <w:p w14:paraId="13171F11" w14:textId="77777777" w:rsidR="00994C20" w:rsidRPr="008B5CF2" w:rsidRDefault="00994C20" w:rsidP="00994C20">
      <w:pPr>
        <w:jc w:val="both"/>
        <w:rPr>
          <w:rFonts w:ascii="Montserrat" w:hAnsi="Montserrat" w:cs="Arial"/>
          <w:sz w:val="16"/>
          <w:szCs w:val="16"/>
        </w:rPr>
      </w:pPr>
      <w:r w:rsidRPr="008B5CF2">
        <w:rPr>
          <w:rFonts w:ascii="Montserrat" w:hAnsi="Montserrat" w:cs="Arial"/>
          <w:b/>
          <w:sz w:val="16"/>
          <w:szCs w:val="16"/>
        </w:rPr>
        <w:t>DÉCIMA OCTAVA. IMPUESTOS Y DERECHOS</w:t>
      </w:r>
    </w:p>
    <w:p w14:paraId="790F85F2" w14:textId="77777777" w:rsidR="00994C20" w:rsidRPr="008B5CF2" w:rsidRDefault="00994C20" w:rsidP="00994C20">
      <w:pPr>
        <w:jc w:val="both"/>
        <w:rPr>
          <w:rFonts w:ascii="Montserrat" w:hAnsi="Montserrat" w:cs="Arial"/>
          <w:sz w:val="16"/>
          <w:szCs w:val="16"/>
        </w:rPr>
      </w:pPr>
    </w:p>
    <w:p w14:paraId="63928CA6"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LOS IMPUESTOS, DERECHOS Y GASTOS QUE PROCEDAN CON MOTIVO DE LA PRESTACIÓN DE LOS SERVICIOS, OBJETO DEL PRESENTE CONTRATO, SERÁN PAGADOS POR </w:t>
      </w:r>
      <w:r w:rsidRPr="008B5CF2">
        <w:rPr>
          <w:rFonts w:ascii="Montserrat" w:hAnsi="Montserrat" w:cs="Arial"/>
          <w:b/>
          <w:sz w:val="16"/>
          <w:szCs w:val="16"/>
        </w:rPr>
        <w:t>“EL PROVEEDOR”</w:t>
      </w:r>
      <w:r w:rsidRPr="008B5CF2">
        <w:rPr>
          <w:rFonts w:ascii="Montserrat" w:hAnsi="Montserrat" w:cs="Arial"/>
          <w:sz w:val="16"/>
          <w:szCs w:val="16"/>
        </w:rPr>
        <w:t xml:space="preserve">, MISMOS QUE NO SERÁN REPERCUTIDOS A </w:t>
      </w:r>
      <w:r w:rsidRPr="008B5CF2">
        <w:rPr>
          <w:rFonts w:ascii="Montserrat" w:hAnsi="Montserrat" w:cs="Arial"/>
          <w:b/>
          <w:sz w:val="16"/>
          <w:szCs w:val="16"/>
        </w:rPr>
        <w:t>“LA DEPENDENCIA O ENTIDAD”</w:t>
      </w:r>
      <w:r w:rsidRPr="008B5CF2">
        <w:rPr>
          <w:rFonts w:ascii="Montserrat" w:hAnsi="Montserrat" w:cs="Arial"/>
          <w:sz w:val="16"/>
          <w:szCs w:val="16"/>
        </w:rPr>
        <w:t>.</w:t>
      </w:r>
    </w:p>
    <w:p w14:paraId="082AA056" w14:textId="77777777" w:rsidR="00994C20" w:rsidRPr="008B5CF2" w:rsidRDefault="00994C20" w:rsidP="00994C20">
      <w:pPr>
        <w:ind w:right="51"/>
        <w:jc w:val="both"/>
        <w:rPr>
          <w:rFonts w:ascii="Montserrat" w:hAnsi="Montserrat" w:cs="Arial"/>
          <w:b/>
          <w:sz w:val="16"/>
          <w:szCs w:val="16"/>
        </w:rPr>
      </w:pPr>
    </w:p>
    <w:p w14:paraId="6655C986"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“LA DEPENDENCIA O ENTIDAD”</w:t>
      </w:r>
      <w:r w:rsidRPr="008B5CF2">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0421020F" w14:textId="77777777" w:rsidR="00994C20" w:rsidRPr="008B5CF2" w:rsidRDefault="00994C20" w:rsidP="00994C20">
      <w:pPr>
        <w:ind w:right="51"/>
        <w:jc w:val="both"/>
        <w:rPr>
          <w:rFonts w:ascii="Montserrat" w:hAnsi="Montserrat" w:cs="Arial"/>
          <w:sz w:val="16"/>
          <w:szCs w:val="16"/>
        </w:rPr>
      </w:pPr>
    </w:p>
    <w:p w14:paraId="0158ADE7" w14:textId="77777777" w:rsidR="00994C20" w:rsidRPr="008B5CF2" w:rsidRDefault="00994C20" w:rsidP="00994C20">
      <w:pPr>
        <w:tabs>
          <w:tab w:val="left" w:pos="2340"/>
        </w:tabs>
        <w:jc w:val="both"/>
        <w:rPr>
          <w:rFonts w:ascii="Montserrat" w:hAnsi="Montserrat" w:cs="Arial"/>
          <w:b/>
          <w:sz w:val="16"/>
          <w:szCs w:val="16"/>
        </w:rPr>
      </w:pPr>
      <w:r w:rsidRPr="008B5CF2">
        <w:rPr>
          <w:rFonts w:ascii="Montserrat" w:hAnsi="Montserrat" w:cs="Arial"/>
          <w:b/>
          <w:sz w:val="16"/>
          <w:szCs w:val="16"/>
        </w:rPr>
        <w:lastRenderedPageBreak/>
        <w:t>DÉCIMA NOVENA.</w:t>
      </w:r>
      <w:r w:rsidRPr="008B5CF2">
        <w:rPr>
          <w:rFonts w:ascii="Montserrat" w:hAnsi="Montserrat" w:cs="Arial"/>
          <w:sz w:val="16"/>
          <w:szCs w:val="16"/>
        </w:rPr>
        <w:t xml:space="preserve"> </w:t>
      </w:r>
      <w:r w:rsidRPr="008B5CF2">
        <w:rPr>
          <w:rFonts w:ascii="Montserrat" w:hAnsi="Montserrat" w:cs="Arial"/>
          <w:b/>
          <w:sz w:val="16"/>
          <w:szCs w:val="16"/>
        </w:rPr>
        <w:t>PROHIBICIÓN DE CESIÓN DE DERECHOS Y OBLIGACIONES</w:t>
      </w:r>
    </w:p>
    <w:p w14:paraId="42143017" w14:textId="77777777" w:rsidR="00994C20" w:rsidRPr="008B5CF2" w:rsidRDefault="00994C20" w:rsidP="00994C20">
      <w:pPr>
        <w:tabs>
          <w:tab w:val="left" w:pos="2340"/>
        </w:tabs>
        <w:jc w:val="both"/>
        <w:rPr>
          <w:rFonts w:ascii="Montserrat" w:hAnsi="Montserrat" w:cs="Arial"/>
          <w:b/>
          <w:sz w:val="16"/>
          <w:szCs w:val="16"/>
        </w:rPr>
      </w:pPr>
    </w:p>
    <w:p w14:paraId="1B85AC8A"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“EL PROVEEDOR”</w:t>
      </w:r>
      <w:r w:rsidRPr="008B5CF2">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B5CF2">
        <w:rPr>
          <w:rFonts w:ascii="Montserrat" w:hAnsi="Montserrat" w:cs="Arial"/>
          <w:b/>
          <w:sz w:val="16"/>
          <w:szCs w:val="16"/>
        </w:rPr>
        <w:t>“LA DEPENDENCIA O ENTIDAD”</w:t>
      </w:r>
      <w:r w:rsidRPr="008B5CF2">
        <w:rPr>
          <w:rFonts w:ascii="Montserrat" w:hAnsi="Montserrat" w:cs="Arial"/>
          <w:sz w:val="16"/>
          <w:szCs w:val="16"/>
        </w:rPr>
        <w:t>.</w:t>
      </w:r>
    </w:p>
    <w:p w14:paraId="7238E254" w14:textId="77777777" w:rsidR="00994C20" w:rsidRPr="008B5CF2" w:rsidRDefault="00994C20" w:rsidP="00994C20">
      <w:pPr>
        <w:ind w:right="51"/>
        <w:jc w:val="both"/>
        <w:rPr>
          <w:rFonts w:ascii="Montserrat" w:hAnsi="Montserrat" w:cs="Arial"/>
          <w:sz w:val="16"/>
          <w:szCs w:val="16"/>
        </w:rPr>
      </w:pPr>
    </w:p>
    <w:p w14:paraId="0B4F9333" w14:textId="77777777" w:rsidR="00994C20" w:rsidRPr="008B5CF2" w:rsidRDefault="00994C20" w:rsidP="00994C20">
      <w:pPr>
        <w:tabs>
          <w:tab w:val="left" w:pos="2340"/>
        </w:tabs>
        <w:jc w:val="both"/>
        <w:rPr>
          <w:rFonts w:ascii="Montserrat" w:hAnsi="Montserrat" w:cs="Arial"/>
          <w:sz w:val="16"/>
          <w:szCs w:val="16"/>
        </w:rPr>
      </w:pPr>
      <w:r w:rsidRPr="008B5CF2">
        <w:rPr>
          <w:rFonts w:ascii="Montserrat" w:hAnsi="Montserrat" w:cs="Arial"/>
          <w:b/>
          <w:sz w:val="16"/>
          <w:szCs w:val="16"/>
        </w:rPr>
        <w:t>VIGÉSIMA. DERECHOS DE AUTOR, PATENTES Y/O MARCAS</w:t>
      </w:r>
    </w:p>
    <w:p w14:paraId="06CEC78C" w14:textId="77777777" w:rsidR="00994C20" w:rsidRPr="008B5CF2" w:rsidRDefault="00994C20" w:rsidP="00994C20">
      <w:pPr>
        <w:tabs>
          <w:tab w:val="left" w:pos="2340"/>
        </w:tabs>
        <w:jc w:val="both"/>
        <w:rPr>
          <w:rFonts w:ascii="Montserrat" w:hAnsi="Montserrat" w:cs="Arial"/>
          <w:sz w:val="16"/>
          <w:szCs w:val="16"/>
        </w:rPr>
      </w:pPr>
    </w:p>
    <w:p w14:paraId="45CA0C4B" w14:textId="77777777" w:rsidR="00994C20" w:rsidRPr="008B5CF2" w:rsidRDefault="00994C20" w:rsidP="00994C20">
      <w:pPr>
        <w:tabs>
          <w:tab w:val="left" w:pos="2340"/>
        </w:tabs>
        <w:jc w:val="both"/>
        <w:rPr>
          <w:rFonts w:ascii="Montserrat" w:hAnsi="Montserrat" w:cs="Arial"/>
          <w:sz w:val="16"/>
          <w:szCs w:val="16"/>
        </w:rPr>
      </w:pPr>
      <w:r w:rsidRPr="008B5CF2">
        <w:rPr>
          <w:rFonts w:ascii="Montserrat" w:hAnsi="Montserrat" w:cs="Arial"/>
          <w:b/>
          <w:sz w:val="16"/>
          <w:szCs w:val="16"/>
        </w:rPr>
        <w:t>“EL PROVEEDOR”</w:t>
      </w:r>
      <w:r w:rsidRPr="008B5CF2">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B5CF2">
        <w:rPr>
          <w:rFonts w:ascii="Montserrat" w:hAnsi="Montserrat" w:cs="Arial"/>
          <w:b/>
          <w:sz w:val="16"/>
          <w:szCs w:val="16"/>
        </w:rPr>
        <w:t>“LA DEPENDENCIA O ENTIDAD”</w:t>
      </w:r>
      <w:r w:rsidRPr="008B5CF2">
        <w:rPr>
          <w:rFonts w:ascii="Montserrat" w:hAnsi="Montserrat" w:cs="Arial"/>
          <w:sz w:val="16"/>
          <w:szCs w:val="16"/>
        </w:rPr>
        <w:t xml:space="preserve"> O A TERCEROS.</w:t>
      </w:r>
    </w:p>
    <w:p w14:paraId="73466931" w14:textId="77777777" w:rsidR="00994C20" w:rsidRPr="008B5CF2" w:rsidRDefault="00994C20" w:rsidP="00994C20">
      <w:pPr>
        <w:tabs>
          <w:tab w:val="left" w:pos="2340"/>
        </w:tabs>
        <w:jc w:val="both"/>
        <w:rPr>
          <w:rFonts w:ascii="Montserrat" w:hAnsi="Montserrat" w:cs="Arial"/>
          <w:sz w:val="16"/>
          <w:szCs w:val="16"/>
        </w:rPr>
      </w:pPr>
    </w:p>
    <w:p w14:paraId="6F3E75BC" w14:textId="77777777" w:rsidR="00994C20" w:rsidRPr="008B5CF2" w:rsidRDefault="00994C20" w:rsidP="00994C20">
      <w:pPr>
        <w:tabs>
          <w:tab w:val="left" w:pos="2340"/>
        </w:tabs>
        <w:jc w:val="both"/>
        <w:rPr>
          <w:rFonts w:ascii="Montserrat" w:hAnsi="Montserrat" w:cs="Arial"/>
          <w:sz w:val="16"/>
          <w:szCs w:val="16"/>
        </w:rPr>
      </w:pPr>
      <w:r w:rsidRPr="008B5CF2">
        <w:rPr>
          <w:rFonts w:ascii="Montserrat" w:hAnsi="Montserrat" w:cs="Arial"/>
          <w:sz w:val="16"/>
          <w:szCs w:val="16"/>
        </w:rPr>
        <w:t xml:space="preserve">DE PRESENTARSE ALGUNA RECLAMACIÓN EN CONTRA DE </w:t>
      </w:r>
      <w:r w:rsidRPr="008B5CF2">
        <w:rPr>
          <w:rFonts w:ascii="Montserrat" w:hAnsi="Montserrat" w:cs="Arial"/>
          <w:b/>
          <w:sz w:val="16"/>
          <w:szCs w:val="16"/>
        </w:rPr>
        <w:t>“LA DEPENDENCIA O ENTIDAD”</w:t>
      </w:r>
      <w:r w:rsidRPr="008B5CF2">
        <w:rPr>
          <w:rFonts w:ascii="Montserrat" w:hAnsi="Montserrat" w:cs="Arial"/>
          <w:sz w:val="16"/>
          <w:szCs w:val="16"/>
        </w:rPr>
        <w:t xml:space="preserve">, POR CUALQUIERA DE LAS CAUSAS ANTES MENCIONADAS, </w:t>
      </w:r>
      <w:r w:rsidRPr="008B5CF2">
        <w:rPr>
          <w:rFonts w:ascii="Montserrat" w:hAnsi="Montserrat" w:cs="Arial"/>
          <w:b/>
          <w:sz w:val="16"/>
          <w:szCs w:val="16"/>
        </w:rPr>
        <w:t>“EL PROVEEDOR”</w:t>
      </w:r>
      <w:r w:rsidRPr="008B5CF2">
        <w:rPr>
          <w:rFonts w:ascii="Montserrat" w:hAnsi="Montserrat" w:cs="Arial"/>
          <w:sz w:val="16"/>
          <w:szCs w:val="16"/>
        </w:rPr>
        <w:t xml:space="preserve">, SE OBLIGA A SALVAGUARDAR LOS DERECHOS E INTERESES DE </w:t>
      </w:r>
      <w:r w:rsidRPr="008B5CF2">
        <w:rPr>
          <w:rFonts w:ascii="Montserrat" w:hAnsi="Montserrat" w:cs="Arial"/>
          <w:b/>
          <w:sz w:val="16"/>
          <w:szCs w:val="16"/>
        </w:rPr>
        <w:t>“LA DEPENDENCIA O ENTIDAD”</w:t>
      </w:r>
      <w:r w:rsidRPr="008B5CF2">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4A378DBB" w14:textId="77777777" w:rsidR="00994C20" w:rsidRPr="008B5CF2" w:rsidRDefault="00994C20" w:rsidP="00994C20">
      <w:pPr>
        <w:ind w:right="51"/>
        <w:jc w:val="both"/>
        <w:rPr>
          <w:rFonts w:ascii="Montserrat" w:hAnsi="Montserrat" w:cs="Arial"/>
          <w:strike/>
          <w:sz w:val="16"/>
          <w:szCs w:val="16"/>
        </w:rPr>
      </w:pPr>
    </w:p>
    <w:p w14:paraId="50451015" w14:textId="77777777" w:rsidR="00994C20" w:rsidRPr="008B5CF2" w:rsidRDefault="00994C20" w:rsidP="00994C20">
      <w:pPr>
        <w:tabs>
          <w:tab w:val="center" w:pos="567"/>
        </w:tabs>
        <w:autoSpaceDE w:val="0"/>
        <w:autoSpaceDN w:val="0"/>
        <w:adjustRightInd w:val="0"/>
        <w:ind w:right="48"/>
        <w:jc w:val="both"/>
        <w:rPr>
          <w:rFonts w:ascii="Montserrat" w:hAnsi="Montserrat" w:cs="Arial"/>
          <w:b/>
          <w:bCs/>
          <w:sz w:val="16"/>
          <w:szCs w:val="16"/>
        </w:rPr>
      </w:pPr>
      <w:r w:rsidRPr="008B5CF2">
        <w:rPr>
          <w:rFonts w:ascii="Montserrat" w:hAnsi="Montserrat" w:cs="Arial"/>
          <w:b/>
          <w:bCs/>
          <w:sz w:val="16"/>
          <w:szCs w:val="16"/>
        </w:rPr>
        <w:t>VIGÉSIMA PRIMERA. CONFIDENCIALIDAD Y PROTECCIÓN DE DATOS PERSONALES.</w:t>
      </w:r>
    </w:p>
    <w:p w14:paraId="0486C49B" w14:textId="77777777" w:rsidR="00994C20" w:rsidRPr="008B5CF2" w:rsidRDefault="00994C20" w:rsidP="00994C20">
      <w:pPr>
        <w:tabs>
          <w:tab w:val="center" w:pos="567"/>
        </w:tabs>
        <w:autoSpaceDE w:val="0"/>
        <w:autoSpaceDN w:val="0"/>
        <w:adjustRightInd w:val="0"/>
        <w:ind w:right="48"/>
        <w:jc w:val="both"/>
        <w:rPr>
          <w:rFonts w:ascii="Montserrat" w:hAnsi="Montserrat" w:cs="Arial"/>
          <w:b/>
          <w:bCs/>
          <w:sz w:val="16"/>
          <w:szCs w:val="16"/>
        </w:rPr>
      </w:pPr>
    </w:p>
    <w:p w14:paraId="41313305" w14:textId="77777777" w:rsidR="00994C20" w:rsidRPr="008B5CF2" w:rsidRDefault="00994C20" w:rsidP="00994C20">
      <w:pPr>
        <w:tabs>
          <w:tab w:val="center" w:pos="567"/>
        </w:tabs>
        <w:autoSpaceDE w:val="0"/>
        <w:autoSpaceDN w:val="0"/>
        <w:adjustRightInd w:val="0"/>
        <w:ind w:right="48"/>
        <w:jc w:val="both"/>
        <w:rPr>
          <w:rFonts w:ascii="Montserrat" w:hAnsi="Montserrat" w:cs="Arial"/>
          <w:b/>
          <w:bCs/>
          <w:sz w:val="16"/>
          <w:szCs w:val="16"/>
          <w:lang w:eastAsia="en-US"/>
        </w:rPr>
      </w:pPr>
      <w:r w:rsidRPr="008B5CF2">
        <w:rPr>
          <w:rFonts w:ascii="Montserrat" w:hAnsi="Montserrat" w:cs="Arial"/>
          <w:b/>
          <w:bCs/>
          <w:sz w:val="16"/>
          <w:szCs w:val="16"/>
        </w:rPr>
        <w:t xml:space="preserve">"LAS PARTES" </w:t>
      </w:r>
      <w:r w:rsidRPr="008B5CF2">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77F0FF3" w14:textId="77777777" w:rsidR="00994C20" w:rsidRPr="008B5CF2" w:rsidRDefault="00994C20" w:rsidP="00994C20">
      <w:pPr>
        <w:jc w:val="both"/>
        <w:rPr>
          <w:rFonts w:ascii="Montserrat" w:hAnsi="Montserrat" w:cs="Arial"/>
          <w:sz w:val="16"/>
          <w:szCs w:val="16"/>
        </w:rPr>
      </w:pPr>
    </w:p>
    <w:p w14:paraId="00939B8C"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PARA EL TRATAMIENTO DE LOS DATOS PERSONALES QUE </w:t>
      </w:r>
      <w:r w:rsidRPr="008B5CF2">
        <w:rPr>
          <w:rFonts w:ascii="Montserrat" w:hAnsi="Montserrat" w:cs="Arial"/>
          <w:b/>
          <w:bCs/>
          <w:sz w:val="16"/>
          <w:szCs w:val="16"/>
        </w:rPr>
        <w:t xml:space="preserve">“LAS PARTES” </w:t>
      </w:r>
      <w:r w:rsidRPr="008B5CF2">
        <w:rPr>
          <w:rFonts w:ascii="Montserrat" w:hAnsi="Montserrat" w:cs="Arial"/>
          <w:sz w:val="16"/>
          <w:szCs w:val="16"/>
        </w:rPr>
        <w:t>RECABEN CON MOTIVO DE LA CELEBRACIÓN DEL PRESENTE CONTRATO, DEBERÁ DE REALIZARSE CON BASE EN LO PREVISTO EN LOS AVISOS DE PRIVACIDAD RESPECTIVOS.</w:t>
      </w:r>
    </w:p>
    <w:p w14:paraId="39C2FB2A" w14:textId="77777777" w:rsidR="00994C20" w:rsidRPr="008B5CF2" w:rsidRDefault="00994C20" w:rsidP="00994C20">
      <w:pPr>
        <w:jc w:val="both"/>
        <w:rPr>
          <w:rFonts w:ascii="Montserrat" w:hAnsi="Montserrat" w:cs="Arial"/>
          <w:sz w:val="16"/>
          <w:szCs w:val="16"/>
        </w:rPr>
      </w:pPr>
    </w:p>
    <w:p w14:paraId="082A41AB" w14:textId="77777777" w:rsidR="00994C20" w:rsidRPr="008B5CF2" w:rsidRDefault="00994C20" w:rsidP="00994C20">
      <w:pPr>
        <w:tabs>
          <w:tab w:val="center" w:pos="567"/>
        </w:tabs>
        <w:autoSpaceDE w:val="0"/>
        <w:autoSpaceDN w:val="0"/>
        <w:adjustRightInd w:val="0"/>
        <w:ind w:right="48"/>
        <w:jc w:val="both"/>
        <w:rPr>
          <w:rFonts w:ascii="Montserrat" w:hAnsi="Montserrat" w:cs="Arial"/>
          <w:sz w:val="16"/>
          <w:szCs w:val="16"/>
        </w:rPr>
      </w:pPr>
      <w:r w:rsidRPr="008B5CF2">
        <w:rPr>
          <w:rFonts w:ascii="Montserrat" w:hAnsi="Montserrat" w:cs="Arial"/>
          <w:sz w:val="16"/>
          <w:szCs w:val="16"/>
        </w:rPr>
        <w:t xml:space="preserve">POR TAL MOTIVO, </w:t>
      </w:r>
      <w:r w:rsidRPr="008B5CF2">
        <w:rPr>
          <w:rFonts w:ascii="Montserrat" w:hAnsi="Montserrat" w:cs="Arial"/>
          <w:b/>
          <w:sz w:val="16"/>
          <w:szCs w:val="16"/>
        </w:rPr>
        <w:t>“EL PROVEEDOR”</w:t>
      </w:r>
      <w:r w:rsidRPr="008B5CF2">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58260008" w14:textId="77777777" w:rsidR="00994C20" w:rsidRPr="008B5CF2" w:rsidRDefault="00994C20" w:rsidP="00994C20">
      <w:pPr>
        <w:jc w:val="both"/>
        <w:rPr>
          <w:rFonts w:ascii="Montserrat" w:hAnsi="Montserrat" w:cs="Arial"/>
          <w:sz w:val="16"/>
          <w:szCs w:val="16"/>
        </w:rPr>
      </w:pPr>
    </w:p>
    <w:p w14:paraId="44DC149D" w14:textId="77777777" w:rsidR="00994C20" w:rsidRPr="008B5CF2" w:rsidRDefault="00994C20" w:rsidP="00994C20">
      <w:pPr>
        <w:jc w:val="both"/>
        <w:rPr>
          <w:rFonts w:ascii="Montserrat" w:hAnsi="Montserrat" w:cs="Arial"/>
          <w:b/>
          <w:sz w:val="16"/>
          <w:szCs w:val="16"/>
          <w:lang w:eastAsia="es-MX"/>
        </w:rPr>
      </w:pPr>
      <w:r w:rsidRPr="008B5CF2">
        <w:rPr>
          <w:rFonts w:ascii="Montserrat" w:hAnsi="Montserrat" w:cs="Arial"/>
          <w:b/>
          <w:sz w:val="16"/>
          <w:szCs w:val="16"/>
          <w:lang w:eastAsia="es-MX"/>
        </w:rPr>
        <w:t>VIGÉSIMA SEGUNDA. SUSPENSIÓN TEMPORAL DE LA PRESTACIÓN DE LOS SERVICIOS.</w:t>
      </w:r>
    </w:p>
    <w:p w14:paraId="4A0F9F7B" w14:textId="77777777" w:rsidR="00994C20" w:rsidRPr="008B5CF2" w:rsidRDefault="00994C20" w:rsidP="00994C20">
      <w:pPr>
        <w:jc w:val="both"/>
        <w:rPr>
          <w:rFonts w:ascii="Montserrat" w:hAnsi="Montserrat" w:cs="Arial"/>
          <w:sz w:val="16"/>
          <w:szCs w:val="16"/>
        </w:rPr>
      </w:pPr>
    </w:p>
    <w:p w14:paraId="5466005B" w14:textId="77777777" w:rsidR="00994C20" w:rsidRPr="008B5CF2" w:rsidRDefault="00994C20" w:rsidP="00994C20">
      <w:pPr>
        <w:tabs>
          <w:tab w:val="center" w:pos="567"/>
        </w:tabs>
        <w:autoSpaceDE w:val="0"/>
        <w:autoSpaceDN w:val="0"/>
        <w:adjustRightInd w:val="0"/>
        <w:ind w:right="48"/>
        <w:jc w:val="both"/>
        <w:rPr>
          <w:rFonts w:ascii="Montserrat" w:hAnsi="Montserrat" w:cs="Arial"/>
          <w:bCs/>
          <w:sz w:val="16"/>
          <w:szCs w:val="16"/>
        </w:rPr>
      </w:pPr>
      <w:r w:rsidRPr="008B5CF2">
        <w:rPr>
          <w:rFonts w:ascii="Montserrat" w:hAnsi="Montserrat" w:cs="Arial"/>
          <w:bCs/>
          <w:sz w:val="16"/>
          <w:szCs w:val="16"/>
        </w:rPr>
        <w:t>CON FUNDAMENTO EN EL ARTÍCULO 55 BIS DE</w:t>
      </w:r>
      <w:r w:rsidRPr="008B5CF2">
        <w:rPr>
          <w:rFonts w:ascii="Montserrat" w:hAnsi="Montserrat" w:cs="Arial"/>
          <w:b/>
          <w:bCs/>
          <w:sz w:val="16"/>
          <w:szCs w:val="16"/>
        </w:rPr>
        <w:t xml:space="preserve"> </w:t>
      </w:r>
      <w:r w:rsidRPr="008B5CF2">
        <w:rPr>
          <w:rFonts w:ascii="Montserrat" w:hAnsi="Montserrat" w:cs="Arial"/>
          <w:bCs/>
          <w:sz w:val="16"/>
          <w:szCs w:val="16"/>
        </w:rPr>
        <w:t>LA LEY DE ADQUISICIONES, ARRENDAMIENTOS Y SERVICIOS DEL SECTOR PÚBLICO</w:t>
      </w:r>
      <w:r w:rsidRPr="008B5CF2">
        <w:rPr>
          <w:rFonts w:ascii="Montserrat" w:hAnsi="Montserrat" w:cs="Arial"/>
          <w:b/>
          <w:bCs/>
          <w:sz w:val="16"/>
          <w:szCs w:val="16"/>
        </w:rPr>
        <w:t xml:space="preserve"> </w:t>
      </w:r>
      <w:r w:rsidRPr="008B5CF2">
        <w:rPr>
          <w:rFonts w:ascii="Montserrat" w:hAnsi="Montserrat" w:cs="Arial"/>
          <w:bCs/>
          <w:sz w:val="16"/>
          <w:szCs w:val="16"/>
        </w:rPr>
        <w:t>Y</w:t>
      </w:r>
      <w:r w:rsidRPr="008B5CF2">
        <w:rPr>
          <w:rFonts w:ascii="Montserrat" w:hAnsi="Montserrat" w:cs="Arial"/>
          <w:b/>
          <w:bCs/>
          <w:sz w:val="16"/>
          <w:szCs w:val="16"/>
        </w:rPr>
        <w:t xml:space="preserve"> </w:t>
      </w:r>
      <w:r w:rsidRPr="008B5CF2">
        <w:rPr>
          <w:rFonts w:ascii="Montserrat" w:hAnsi="Montserrat" w:cs="Arial"/>
          <w:bCs/>
          <w:sz w:val="16"/>
          <w:szCs w:val="16"/>
        </w:rPr>
        <w:t xml:space="preserve">102, FRACCIÓN II, DE SU REGLAMENTO, LA </w:t>
      </w: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8B5CF2">
        <w:rPr>
          <w:rFonts w:ascii="Montserrat" w:hAnsi="Montserrat" w:cs="Arial"/>
          <w:b/>
          <w:bCs/>
          <w:sz w:val="16"/>
          <w:szCs w:val="16"/>
        </w:rPr>
        <w:t>“EL PROVEEDOR”</w:t>
      </w:r>
      <w:r w:rsidRPr="008B5CF2">
        <w:rPr>
          <w:rFonts w:ascii="Montserrat" w:hAnsi="Montserrat" w:cs="Arial"/>
          <w:bCs/>
          <w:sz w:val="16"/>
          <w:szCs w:val="16"/>
        </w:rPr>
        <w:t xml:space="preserve">, </w:t>
      </w:r>
      <w:r w:rsidRPr="008B5CF2">
        <w:rPr>
          <w:rFonts w:ascii="Montserrat" w:hAnsi="Montserrat" w:cs="Arial"/>
          <w:sz w:val="16"/>
          <w:szCs w:val="16"/>
        </w:rPr>
        <w:t>AQUELLOS SERVICIOS QUE HUBIESEN SIDO EFECTIVAMENTE PRESTADOS, ASÍ COMO, AL PAGO DE GASTOS NO RECUPERABLES PREVIA</w:t>
      </w:r>
      <w:r w:rsidRPr="008B5CF2">
        <w:rPr>
          <w:rFonts w:ascii="Montserrat" w:hAnsi="Montserrat" w:cs="Arial"/>
          <w:bCs/>
          <w:sz w:val="16"/>
          <w:szCs w:val="16"/>
        </w:rPr>
        <w:t xml:space="preserve"> SOLICITUD Y ACREDITAMIENTO.</w:t>
      </w:r>
    </w:p>
    <w:p w14:paraId="6828989E" w14:textId="77777777" w:rsidR="00994C20" w:rsidRPr="008B5CF2" w:rsidRDefault="00994C20" w:rsidP="00994C20">
      <w:pPr>
        <w:tabs>
          <w:tab w:val="center" w:pos="567"/>
        </w:tabs>
        <w:autoSpaceDE w:val="0"/>
        <w:autoSpaceDN w:val="0"/>
        <w:adjustRightInd w:val="0"/>
        <w:ind w:left="284" w:right="423"/>
        <w:jc w:val="both"/>
        <w:rPr>
          <w:rFonts w:ascii="Montserrat" w:hAnsi="Montserrat" w:cs="Arial"/>
          <w:bCs/>
          <w:sz w:val="16"/>
          <w:szCs w:val="16"/>
        </w:rPr>
      </w:pPr>
    </w:p>
    <w:p w14:paraId="7873E55F" w14:textId="77777777" w:rsidR="00994C20" w:rsidRPr="008B5CF2" w:rsidRDefault="00994C20" w:rsidP="00994C20">
      <w:pPr>
        <w:tabs>
          <w:tab w:val="center" w:pos="567"/>
        </w:tabs>
        <w:autoSpaceDE w:val="0"/>
        <w:autoSpaceDN w:val="0"/>
        <w:adjustRightInd w:val="0"/>
        <w:ind w:right="48"/>
        <w:jc w:val="both"/>
        <w:rPr>
          <w:rFonts w:ascii="Montserrat" w:hAnsi="Montserrat" w:cs="Arial"/>
          <w:bCs/>
          <w:sz w:val="16"/>
          <w:szCs w:val="16"/>
        </w:rPr>
      </w:pPr>
      <w:r w:rsidRPr="008B5CF2">
        <w:rPr>
          <w:rFonts w:ascii="Montserrat" w:hAnsi="Montserrat" w:cs="Arial"/>
          <w:bCs/>
          <w:sz w:val="16"/>
          <w:szCs w:val="16"/>
        </w:rPr>
        <w:t>UNA VEZ QUE HAYAN DESAPARECIDO LAS CAUSAS QUE MOTIVARON LA SUSPENSIÓN,</w:t>
      </w:r>
      <w:r w:rsidRPr="008B5CF2">
        <w:rPr>
          <w:rFonts w:ascii="Montserrat" w:hAnsi="Montserrat" w:cs="Arial"/>
          <w:b/>
          <w:bCs/>
          <w:sz w:val="16"/>
          <w:szCs w:val="16"/>
        </w:rPr>
        <w:t xml:space="preserve"> </w:t>
      </w:r>
      <w:r w:rsidRPr="008B5CF2">
        <w:rPr>
          <w:rFonts w:ascii="Montserrat" w:hAnsi="Montserrat" w:cs="Arial"/>
          <w:bCs/>
          <w:sz w:val="16"/>
          <w:szCs w:val="16"/>
        </w:rPr>
        <w:t>EL CONTRATO</w:t>
      </w:r>
      <w:r w:rsidRPr="008B5CF2">
        <w:rPr>
          <w:rFonts w:ascii="Montserrat" w:hAnsi="Montserrat" w:cs="Arial"/>
          <w:b/>
          <w:bCs/>
          <w:sz w:val="16"/>
          <w:szCs w:val="16"/>
        </w:rPr>
        <w:t xml:space="preserve"> </w:t>
      </w:r>
      <w:r w:rsidRPr="008B5CF2">
        <w:rPr>
          <w:rFonts w:ascii="Montserrat" w:hAnsi="Montserrat" w:cs="Arial"/>
          <w:bCs/>
          <w:sz w:val="16"/>
          <w:szCs w:val="16"/>
        </w:rPr>
        <w:t xml:space="preserve">PODRÁ CONTINUAR PRODUCIENDO TODOS SUS EFECTOS LEGALES, SI LA </w:t>
      </w: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11337702" w14:textId="77777777" w:rsidR="00994C20" w:rsidRPr="008B5CF2" w:rsidRDefault="00994C20" w:rsidP="00994C20">
      <w:pPr>
        <w:jc w:val="both"/>
        <w:rPr>
          <w:rFonts w:ascii="Montserrat" w:hAnsi="Montserrat" w:cs="Arial"/>
          <w:sz w:val="16"/>
          <w:szCs w:val="16"/>
        </w:rPr>
      </w:pPr>
    </w:p>
    <w:p w14:paraId="7E694730" w14:textId="77777777" w:rsidR="00994C20" w:rsidRPr="008B5CF2" w:rsidRDefault="00994C20" w:rsidP="00994C20">
      <w:pPr>
        <w:jc w:val="both"/>
        <w:rPr>
          <w:rFonts w:ascii="Montserrat" w:hAnsi="Montserrat" w:cs="Arial"/>
          <w:sz w:val="16"/>
          <w:szCs w:val="16"/>
          <w:lang w:eastAsia="es-MX"/>
        </w:rPr>
      </w:pPr>
      <w:r w:rsidRPr="008B5CF2">
        <w:rPr>
          <w:rFonts w:ascii="Montserrat" w:hAnsi="Montserrat" w:cs="Arial"/>
          <w:b/>
          <w:sz w:val="16"/>
          <w:szCs w:val="16"/>
          <w:lang w:eastAsia="es-MX"/>
        </w:rPr>
        <w:t>VIGÉSIMA TERCERA. TERMINACIÓN ANTICIPADA DEL CONTRATO</w:t>
      </w:r>
    </w:p>
    <w:p w14:paraId="27DCF6DF" w14:textId="77777777" w:rsidR="00994C20" w:rsidRPr="008B5CF2" w:rsidRDefault="00994C20" w:rsidP="00994C20">
      <w:pPr>
        <w:jc w:val="both"/>
        <w:rPr>
          <w:rFonts w:ascii="Montserrat" w:hAnsi="Montserrat" w:cs="Arial"/>
          <w:sz w:val="16"/>
          <w:szCs w:val="16"/>
          <w:lang w:eastAsia="es-MX"/>
        </w:rPr>
      </w:pPr>
    </w:p>
    <w:p w14:paraId="62F79B5B" w14:textId="77777777" w:rsidR="00994C20" w:rsidRPr="008B5CF2" w:rsidRDefault="00994C20" w:rsidP="00994C20">
      <w:pPr>
        <w:tabs>
          <w:tab w:val="center" w:pos="567"/>
        </w:tabs>
        <w:autoSpaceDE w:val="0"/>
        <w:autoSpaceDN w:val="0"/>
        <w:adjustRightInd w:val="0"/>
        <w:ind w:right="48"/>
        <w:jc w:val="both"/>
        <w:rPr>
          <w:rFonts w:ascii="Montserrat" w:hAnsi="Montserrat" w:cs="Arial"/>
          <w:bCs/>
          <w:sz w:val="16"/>
          <w:szCs w:val="16"/>
        </w:rPr>
      </w:pPr>
      <w:r w:rsidRPr="008B5CF2">
        <w:rPr>
          <w:rFonts w:ascii="Montserrat" w:hAnsi="Montserrat" w:cs="Arial"/>
          <w:bCs/>
          <w:sz w:val="16"/>
          <w:szCs w:val="16"/>
        </w:rPr>
        <w:t xml:space="preserve">LA </w:t>
      </w:r>
      <w:r w:rsidRPr="008B5CF2">
        <w:rPr>
          <w:rFonts w:ascii="Montserrat" w:hAnsi="Montserrat" w:cs="Arial"/>
          <w:b/>
          <w:sz w:val="16"/>
          <w:szCs w:val="16"/>
        </w:rPr>
        <w:t>“DEPENDENCIA O ENTIDAD”</w:t>
      </w:r>
      <w:r w:rsidRPr="008B5CF2">
        <w:rPr>
          <w:rFonts w:ascii="Montserrat" w:hAnsi="Montserrat" w:cs="Arial"/>
          <w:b/>
          <w:bCs/>
          <w:sz w:val="16"/>
          <w:szCs w:val="16"/>
        </w:rPr>
        <w:t xml:space="preserve"> </w:t>
      </w:r>
      <w:r w:rsidRPr="008B5CF2">
        <w:rPr>
          <w:rFonts w:ascii="Montserrat" w:hAnsi="Montserrat" w:cs="Arial"/>
          <w:bCs/>
          <w:sz w:val="16"/>
          <w:szCs w:val="16"/>
        </w:rPr>
        <w:t>CUANDO CONCURRAN RAZONES DE INTERÉS GENERAL, O BIEN, CUANDO POR CAUSAS JUSTIFICADAS SE EXTINGA LA NECESIDAD DE REQUERIR</w:t>
      </w:r>
      <w:r w:rsidRPr="008B5CF2">
        <w:rPr>
          <w:rFonts w:ascii="Montserrat" w:hAnsi="Montserrat" w:cs="Arial"/>
          <w:b/>
          <w:bCs/>
          <w:sz w:val="16"/>
          <w:szCs w:val="16"/>
        </w:rPr>
        <w:t xml:space="preserve"> </w:t>
      </w:r>
      <w:r w:rsidRPr="008B5CF2">
        <w:rPr>
          <w:rFonts w:ascii="Montserrat" w:hAnsi="Montserrat" w:cs="Arial"/>
          <w:bCs/>
          <w:sz w:val="16"/>
          <w:szCs w:val="16"/>
        </w:rPr>
        <w:t>LOS SERVICIOS</w:t>
      </w:r>
      <w:r w:rsidRPr="008B5CF2">
        <w:rPr>
          <w:rFonts w:ascii="Montserrat" w:hAnsi="Montserrat" w:cs="Arial"/>
          <w:b/>
          <w:bCs/>
          <w:sz w:val="16"/>
          <w:szCs w:val="16"/>
        </w:rPr>
        <w:t xml:space="preserve"> </w:t>
      </w:r>
      <w:r w:rsidRPr="008B5CF2">
        <w:rPr>
          <w:rFonts w:ascii="Montserrat" w:hAnsi="Montserrat" w:cs="Arial"/>
          <w:bCs/>
          <w:sz w:val="16"/>
          <w:szCs w:val="16"/>
        </w:rPr>
        <w:t xml:space="preserve">ORIGINALMENTE CONTRATADOS Y SE DEMUESTRE QUE DE CONTINUAR CON EL CUMPLIMIENTO DE LAS OBLIGACIONES PACTADAS, SE OCASIONARÍA ALGÚN DAÑO O PERJUICIO A LA </w:t>
      </w:r>
      <w:r w:rsidRPr="008B5CF2">
        <w:rPr>
          <w:rFonts w:ascii="Montserrat" w:hAnsi="Montserrat" w:cs="Arial"/>
          <w:b/>
          <w:sz w:val="16"/>
          <w:szCs w:val="16"/>
        </w:rPr>
        <w:t>“DEPENDENCIA O ENTIDAD”</w:t>
      </w:r>
      <w:r w:rsidRPr="008B5CF2">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B5CF2">
        <w:rPr>
          <w:rFonts w:ascii="Montserrat" w:hAnsi="Montserrat" w:cs="Arial"/>
          <w:b/>
          <w:bCs/>
          <w:sz w:val="16"/>
          <w:szCs w:val="16"/>
        </w:rPr>
        <w:t xml:space="preserve"> </w:t>
      </w:r>
      <w:r w:rsidRPr="008B5CF2">
        <w:rPr>
          <w:rFonts w:ascii="Montserrat" w:hAnsi="Montserrat" w:cs="Arial"/>
          <w:bCs/>
          <w:sz w:val="16"/>
          <w:szCs w:val="16"/>
        </w:rPr>
        <w:t xml:space="preserve">SIN RESPONSABILIDAD ALGUNA PARA LA </w:t>
      </w:r>
      <w:r w:rsidRPr="008B5CF2">
        <w:rPr>
          <w:rFonts w:ascii="Montserrat" w:hAnsi="Montserrat" w:cs="Arial"/>
          <w:b/>
          <w:sz w:val="16"/>
          <w:szCs w:val="16"/>
        </w:rPr>
        <w:t>“DEPENDENCIA O ENTIDAD”</w:t>
      </w:r>
      <w:r w:rsidRPr="008B5CF2">
        <w:rPr>
          <w:rFonts w:ascii="Montserrat" w:hAnsi="Montserrat" w:cs="Arial"/>
          <w:bCs/>
          <w:sz w:val="16"/>
          <w:szCs w:val="16"/>
        </w:rPr>
        <w:t xml:space="preserve">, ELLO CON INDEPENDENCIA DE LO ESTABLECIDO EN LA CLÁUSULA QUE ANTECEDE. </w:t>
      </w:r>
    </w:p>
    <w:p w14:paraId="500FE3CD" w14:textId="77777777" w:rsidR="00994C20" w:rsidRPr="008B5CF2" w:rsidRDefault="00994C20" w:rsidP="00994C20">
      <w:pPr>
        <w:tabs>
          <w:tab w:val="center" w:pos="567"/>
        </w:tabs>
        <w:autoSpaceDE w:val="0"/>
        <w:autoSpaceDN w:val="0"/>
        <w:adjustRightInd w:val="0"/>
        <w:ind w:left="284" w:right="423"/>
        <w:jc w:val="both"/>
        <w:rPr>
          <w:rFonts w:ascii="Montserrat" w:hAnsi="Montserrat" w:cs="Arial"/>
          <w:bCs/>
          <w:sz w:val="16"/>
          <w:szCs w:val="16"/>
        </w:rPr>
      </w:pPr>
    </w:p>
    <w:p w14:paraId="0CA2FEFA" w14:textId="77777777" w:rsidR="00994C20" w:rsidRPr="008B5CF2" w:rsidRDefault="00994C20" w:rsidP="00994C20">
      <w:pPr>
        <w:tabs>
          <w:tab w:val="center" w:pos="567"/>
        </w:tabs>
        <w:autoSpaceDE w:val="0"/>
        <w:autoSpaceDN w:val="0"/>
        <w:adjustRightInd w:val="0"/>
        <w:ind w:right="48"/>
        <w:jc w:val="both"/>
        <w:rPr>
          <w:rFonts w:ascii="Montserrat" w:hAnsi="Montserrat" w:cs="Arial"/>
          <w:bCs/>
          <w:sz w:val="16"/>
          <w:szCs w:val="16"/>
        </w:rPr>
      </w:pPr>
      <w:r w:rsidRPr="008B5CF2">
        <w:rPr>
          <w:rFonts w:ascii="Montserrat" w:hAnsi="Montserrat" w:cs="Arial"/>
          <w:bCs/>
          <w:sz w:val="16"/>
          <w:szCs w:val="16"/>
        </w:rPr>
        <w:t xml:space="preserve">CUANDO LA </w:t>
      </w:r>
      <w:r w:rsidRPr="008B5CF2">
        <w:rPr>
          <w:rFonts w:ascii="Montserrat" w:hAnsi="Montserrat" w:cs="Arial"/>
          <w:b/>
          <w:sz w:val="16"/>
          <w:szCs w:val="16"/>
        </w:rPr>
        <w:t>“DEPENDENCIA O ENTIDAD”</w:t>
      </w:r>
      <w:r w:rsidRPr="008B5CF2">
        <w:rPr>
          <w:rFonts w:ascii="Montserrat" w:hAnsi="Montserrat" w:cs="Arial"/>
          <w:bCs/>
          <w:sz w:val="16"/>
          <w:szCs w:val="16"/>
        </w:rPr>
        <w:t xml:space="preserve"> DETERMINE DAR POR TERMINADO ANTICIPADAMENTE EL CONTRATO, LO NOTIFICARÁ A </w:t>
      </w:r>
      <w:r w:rsidRPr="008B5CF2">
        <w:rPr>
          <w:rFonts w:ascii="Montserrat" w:hAnsi="Montserrat" w:cs="Arial"/>
          <w:b/>
          <w:bCs/>
          <w:sz w:val="16"/>
          <w:szCs w:val="16"/>
        </w:rPr>
        <w:t>“EL PROVEEDOR”</w:t>
      </w:r>
      <w:r w:rsidRPr="008B5CF2">
        <w:rPr>
          <w:rFonts w:ascii="Montserrat" w:hAnsi="Montserrat" w:cs="Arial"/>
          <w:bCs/>
          <w:sz w:val="16"/>
          <w:szCs w:val="16"/>
        </w:rPr>
        <w:t>, DEBIENDO SUSTENTARLO EN UN DICTAMEN FUNDADO Y MOTIVADO, EN EL QUE, SE PRECISARÁN LAS RAZONES O CAUSAS QUE DIERON ORIGEN A LA MISMA Y PAGARÁ A</w:t>
      </w:r>
      <w:r w:rsidRPr="008B5CF2">
        <w:rPr>
          <w:rFonts w:ascii="Montserrat" w:hAnsi="Montserrat" w:cs="Arial"/>
          <w:b/>
          <w:bCs/>
          <w:sz w:val="16"/>
          <w:szCs w:val="16"/>
        </w:rPr>
        <w:t xml:space="preserve"> “EL PROVEEDOR” </w:t>
      </w:r>
      <w:r w:rsidRPr="008B5CF2">
        <w:rPr>
          <w:rFonts w:ascii="Montserrat" w:hAnsi="Montserrat" w:cs="Arial"/>
          <w:bCs/>
          <w:sz w:val="16"/>
          <w:szCs w:val="16"/>
        </w:rPr>
        <w:t>LA PARTE PROPORCIONAL DE LOS SERVICIOS</w:t>
      </w:r>
      <w:r w:rsidRPr="008B5CF2">
        <w:rPr>
          <w:rFonts w:ascii="Montserrat" w:hAnsi="Montserrat" w:cs="Arial"/>
          <w:b/>
          <w:bCs/>
          <w:sz w:val="16"/>
          <w:szCs w:val="16"/>
        </w:rPr>
        <w:t xml:space="preserve"> </w:t>
      </w:r>
      <w:r w:rsidRPr="008B5CF2">
        <w:rPr>
          <w:rFonts w:ascii="Montserrat" w:hAnsi="Montserrat" w:cs="Arial"/>
          <w:bCs/>
          <w:sz w:val="16"/>
          <w:szCs w:val="16"/>
        </w:rPr>
        <w:t xml:space="preserve">PRESTADOS, ASÍ COMO LOS GASTOS NO RECUPERABLES EN QUE HAYA INCURRIDO, PREVIA SOLICITUD POR ESCRITO, SIEMPRE QUE ÉSTOS SEAN RAZONABLES, ESTÉN DEBIDAMENTE COMPROBADOS Y SE RELACIONEN DIRECTAMENTE CON EL PRESENTE CONTRATO, LIMITÁNDOSE SEGÚN CORRESPONDA A LOS CONCEPTOS </w:t>
      </w:r>
      <w:r w:rsidRPr="008B5CF2">
        <w:rPr>
          <w:rFonts w:ascii="Montserrat" w:hAnsi="Montserrat" w:cs="Arial"/>
          <w:bCs/>
          <w:sz w:val="16"/>
          <w:szCs w:val="16"/>
        </w:rPr>
        <w:lastRenderedPageBreak/>
        <w:t>ESTABLECIDOS EN LA FRACCIÓN I, DEL ARTÍCULO 102 DEL REGLAMENTO DE LA LEY DE ADQUISICIONES, ARRENDAMIENTOS Y SERVICIOS DEL SECTOR PÚBLICO.</w:t>
      </w:r>
    </w:p>
    <w:p w14:paraId="641C6594" w14:textId="77777777" w:rsidR="00994C20" w:rsidRPr="008B5CF2" w:rsidRDefault="00994C20" w:rsidP="00994C20">
      <w:pPr>
        <w:tabs>
          <w:tab w:val="center" w:pos="567"/>
        </w:tabs>
        <w:autoSpaceDE w:val="0"/>
        <w:autoSpaceDN w:val="0"/>
        <w:adjustRightInd w:val="0"/>
        <w:ind w:left="284" w:right="423"/>
        <w:jc w:val="both"/>
        <w:rPr>
          <w:rFonts w:ascii="Montserrat" w:hAnsi="Montserrat" w:cs="Arial"/>
          <w:bCs/>
          <w:sz w:val="16"/>
          <w:szCs w:val="16"/>
        </w:rPr>
      </w:pPr>
    </w:p>
    <w:p w14:paraId="3071D7C7"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lang w:eastAsia="es-MX"/>
        </w:rPr>
        <w:t>VIGÉSIMA CUARTA. RESCISIÓN</w:t>
      </w:r>
    </w:p>
    <w:p w14:paraId="1A6FAE2F" w14:textId="77777777" w:rsidR="00994C20" w:rsidRPr="008B5CF2" w:rsidRDefault="00994C20" w:rsidP="00994C20">
      <w:pPr>
        <w:ind w:right="51"/>
        <w:jc w:val="both"/>
        <w:rPr>
          <w:rFonts w:ascii="Montserrat" w:hAnsi="Montserrat" w:cs="Arial"/>
          <w:sz w:val="16"/>
          <w:szCs w:val="16"/>
        </w:rPr>
      </w:pPr>
    </w:p>
    <w:p w14:paraId="497A0017"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b/>
          <w:sz w:val="16"/>
          <w:szCs w:val="16"/>
        </w:rPr>
        <w:t>“LA DEPENDENCIA O ENTIDAD”</w:t>
      </w:r>
      <w:r w:rsidRPr="008B5CF2">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686242FA" w14:textId="77777777" w:rsidR="00994C20" w:rsidRPr="008B5CF2" w:rsidRDefault="00994C20" w:rsidP="00994C20">
      <w:pPr>
        <w:ind w:right="51"/>
        <w:jc w:val="both"/>
        <w:rPr>
          <w:rFonts w:ascii="Montserrat" w:hAnsi="Montserrat" w:cs="Arial"/>
          <w:sz w:val="16"/>
          <w:szCs w:val="16"/>
        </w:rPr>
      </w:pPr>
    </w:p>
    <w:p w14:paraId="1CB05BBF"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b/>
          <w:sz w:val="16"/>
          <w:szCs w:val="16"/>
        </w:rPr>
      </w:pPr>
      <w:r w:rsidRPr="008B5CF2">
        <w:rPr>
          <w:rFonts w:ascii="Montserrat" w:hAnsi="Montserrat" w:cs="Arial"/>
          <w:sz w:val="16"/>
          <w:szCs w:val="16"/>
        </w:rPr>
        <w:t>LA CONTRAVENCIÓN A LOS TÉRMINOS PACTADOS PARA LA PRESTACIÓN DE LOS SERVICIOS, ESTABLECIDOS EN EL PRESENTE CONTRATO</w:t>
      </w:r>
      <w:r w:rsidRPr="008B5CF2">
        <w:rPr>
          <w:rFonts w:ascii="Montserrat" w:hAnsi="Montserrat" w:cs="Arial"/>
          <w:b/>
          <w:sz w:val="16"/>
          <w:szCs w:val="16"/>
        </w:rPr>
        <w:t>.</w:t>
      </w:r>
    </w:p>
    <w:p w14:paraId="34BC6995"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SI TRANSFIERE EN TODO O EN PARTE LAS OBLIGACIONES QUE DERIVEN DEL PRESENTE CONTRATO A UN TERCERO AJENO A LA RELACIÓN CONTRACTUAL.</w:t>
      </w:r>
    </w:p>
    <w:p w14:paraId="3B2B3FA3"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SI CEDE LOS DERECHOS DE COBRO DERIVADOS DEL CONTRATO, SIN CONTAR CON LA CONFORMIDAD PREVIA Y POR ESCRITO DE </w:t>
      </w:r>
      <w:r w:rsidRPr="008B5CF2">
        <w:rPr>
          <w:rFonts w:ascii="Montserrat" w:hAnsi="Montserrat" w:cs="Arial"/>
          <w:b/>
          <w:sz w:val="16"/>
          <w:szCs w:val="16"/>
        </w:rPr>
        <w:t>“LA DEPENDENCIA O ENTIDAD”</w:t>
      </w:r>
      <w:r w:rsidRPr="008B5CF2">
        <w:rPr>
          <w:rFonts w:ascii="Montserrat" w:hAnsi="Montserrat" w:cs="Arial"/>
          <w:sz w:val="16"/>
          <w:szCs w:val="16"/>
        </w:rPr>
        <w:t>.</w:t>
      </w:r>
    </w:p>
    <w:p w14:paraId="05352723"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SI SUSPENDE TOTAL O PARCIALMENTE Y SIN CAUSA JUSTIFICADA LA PRESTACIÓN DE LOS SERVICIOS DEL PRESENTE CONTRATO.</w:t>
      </w:r>
    </w:p>
    <w:p w14:paraId="632B11CD" w14:textId="77777777" w:rsidR="00994C20" w:rsidRPr="008B5CF2" w:rsidRDefault="00994C20" w:rsidP="00994C20">
      <w:pPr>
        <w:pStyle w:val="Prrafodelista"/>
        <w:numPr>
          <w:ilvl w:val="0"/>
          <w:numId w:val="28"/>
        </w:numPr>
        <w:suppressAutoHyphens w:val="0"/>
        <w:ind w:left="567" w:hanging="283"/>
        <w:jc w:val="both"/>
        <w:rPr>
          <w:rFonts w:ascii="Montserrat" w:hAnsi="Montserrat" w:cs="Arial"/>
          <w:sz w:val="16"/>
          <w:szCs w:val="16"/>
        </w:rPr>
      </w:pPr>
      <w:r w:rsidRPr="008B5CF2">
        <w:rPr>
          <w:rFonts w:ascii="Montserrat" w:hAnsi="Montserrat" w:cs="Arial"/>
          <w:sz w:val="16"/>
          <w:szCs w:val="16"/>
        </w:rPr>
        <w:t>SI NO SE REALIZA LA PRESTACIÓN DE LOS SERVICIOS EN TIEMPO Y FORMA CONFORME A LO ESTABLECIDO EN EL PRESENTE CONTRATO Y SUS RESPECTIVOS ANEXOS.</w:t>
      </w:r>
    </w:p>
    <w:p w14:paraId="0656C622"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SI NO PROPORCIONA A LOS ÓRGANOS DE FISCALIZACIÓN, LA INFORMACIÓN QUE LE SEA REQUERIDA CON MOTIVO DE LAS AUDITORÍAS, VISITAS E INSPECCIONES QUE REALICEN.</w:t>
      </w:r>
    </w:p>
    <w:p w14:paraId="49FBC5F7"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SI ES DECLARADO EN CONCURSO MERCANTIL, O POR CUALQUIER OTRA CAUSA DISTINTA O ANÁLOGA QUE AFECTE SU PATRIMONIO.</w:t>
      </w:r>
    </w:p>
    <w:p w14:paraId="5AE676BC"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SI NO ENTREGA DENTRO DE LOS 10 (DIEZ) DÍAS NATURALES SIGUIENTES A LA FECHA DE FIRMA DEL PRESENTE CONTRATO, LA GARANTÍA DE CUMPLIMIENTO DEL MISMO.</w:t>
      </w:r>
    </w:p>
    <w:p w14:paraId="5665FA9D" w14:textId="77777777" w:rsidR="00994C20" w:rsidRPr="008B5CF2" w:rsidRDefault="00994C20" w:rsidP="00994C20">
      <w:pPr>
        <w:pStyle w:val="Prrafodelista"/>
        <w:numPr>
          <w:ilvl w:val="0"/>
          <w:numId w:val="28"/>
        </w:numPr>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214C3D97" w14:textId="77777777" w:rsidR="00994C20" w:rsidRPr="008B5CF2" w:rsidRDefault="00994C20" w:rsidP="00994C20">
      <w:pPr>
        <w:pStyle w:val="Prrafodelista"/>
        <w:numPr>
          <w:ilvl w:val="0"/>
          <w:numId w:val="28"/>
        </w:numPr>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8B5CF2">
        <w:rPr>
          <w:rFonts w:ascii="Montserrat" w:hAnsi="Montserrat" w:cs="Arial"/>
          <w:b/>
          <w:sz w:val="16"/>
          <w:szCs w:val="16"/>
        </w:rPr>
        <w:t>“LA DEPENDENCIA O ENTIDAD”</w:t>
      </w:r>
      <w:r w:rsidRPr="008B5CF2">
        <w:rPr>
          <w:rFonts w:ascii="Montserrat" w:hAnsi="Montserrat" w:cs="Arial"/>
          <w:sz w:val="16"/>
          <w:szCs w:val="16"/>
        </w:rPr>
        <w:t xml:space="preserve"> EN LOS TÉRMINOS DE LO DISPUESTO EN LA CLÁUSULA VIGÉSIMA PRIMERA DE CONFIDENCIALIDAD Y PROTECIÓN DE DATOS PERSONALES DEL PRESENTE INSTRUMENTO JURÍDICO;</w:t>
      </w:r>
    </w:p>
    <w:p w14:paraId="04E39A8F" w14:textId="77777777" w:rsidR="00994C20" w:rsidRPr="008B5CF2" w:rsidRDefault="00994C20" w:rsidP="00994C20">
      <w:pPr>
        <w:pStyle w:val="Prrafodelista"/>
        <w:numPr>
          <w:ilvl w:val="0"/>
          <w:numId w:val="28"/>
        </w:numPr>
        <w:suppressAutoHyphens w:val="0"/>
        <w:ind w:left="567" w:right="-1" w:hanging="283"/>
        <w:jc w:val="both"/>
        <w:rPr>
          <w:rFonts w:ascii="Montserrat" w:hAnsi="Montserrat" w:cs="Arial"/>
          <w:sz w:val="16"/>
          <w:szCs w:val="16"/>
        </w:rPr>
      </w:pPr>
      <w:r w:rsidRPr="008B5CF2">
        <w:rPr>
          <w:rFonts w:ascii="Montserrat" w:hAnsi="Montserrat" w:cs="Arial"/>
          <w:sz w:val="16"/>
          <w:szCs w:val="16"/>
        </w:rPr>
        <w:t>SI SE COMPRUEBA LA FALSEDAD DE ALGUNA MANIFESTACIÓN, INFORMACIÓN O DOCUMENTACIÓN PROPORCIONADA PARA EFECTO DEL PRESENTE CONTRATO;</w:t>
      </w:r>
    </w:p>
    <w:p w14:paraId="2AAD051E" w14:textId="77777777" w:rsidR="00994C20" w:rsidRPr="008B5CF2" w:rsidRDefault="00994C20" w:rsidP="00994C20">
      <w:pPr>
        <w:pStyle w:val="Prrafodelista"/>
        <w:numPr>
          <w:ilvl w:val="0"/>
          <w:numId w:val="28"/>
        </w:numPr>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CUANDO </w:t>
      </w:r>
      <w:r w:rsidRPr="008B5CF2">
        <w:rPr>
          <w:rFonts w:ascii="Montserrat" w:hAnsi="Montserrat" w:cs="Arial"/>
          <w:b/>
          <w:sz w:val="16"/>
          <w:szCs w:val="16"/>
        </w:rPr>
        <w:t>“EL PROVEEDOR”</w:t>
      </w:r>
      <w:r w:rsidRPr="008B5CF2">
        <w:rPr>
          <w:rFonts w:ascii="Montserrat" w:hAnsi="Montserrat" w:cs="Arial"/>
          <w:sz w:val="16"/>
          <w:szCs w:val="16"/>
        </w:rPr>
        <w:t xml:space="preserve"> Y/O SU PERSONAL, IMPIDAN EL DESEMPEÑO NORMAL DE LABORES DE </w:t>
      </w:r>
      <w:r w:rsidRPr="008B5CF2">
        <w:rPr>
          <w:rFonts w:ascii="Montserrat" w:hAnsi="Montserrat" w:cs="Arial"/>
          <w:b/>
          <w:sz w:val="16"/>
          <w:szCs w:val="16"/>
        </w:rPr>
        <w:t>“LA DEPENDENCIA O ENTIDAD”</w:t>
      </w:r>
      <w:r w:rsidRPr="008B5CF2">
        <w:rPr>
          <w:rFonts w:ascii="Montserrat" w:hAnsi="Montserrat" w:cs="Arial"/>
          <w:sz w:val="16"/>
          <w:szCs w:val="16"/>
        </w:rPr>
        <w:t>;</w:t>
      </w:r>
    </w:p>
    <w:p w14:paraId="4AAA06F8" w14:textId="77777777" w:rsidR="00994C20" w:rsidRPr="008B5CF2" w:rsidRDefault="00994C20" w:rsidP="00994C20">
      <w:pPr>
        <w:pStyle w:val="Prrafodelista"/>
        <w:numPr>
          <w:ilvl w:val="0"/>
          <w:numId w:val="28"/>
        </w:numPr>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EN GENERAL, INCURRA EN INCUMPLIMIENTO TOTAL O PARCIAL DE LAS OBLIGACIONES QUE SE ESTIPULEN EN EL PRESENTE CONTRATO O DE LAS DISPOSICIONES DE LA </w:t>
      </w:r>
      <w:r w:rsidRPr="008B5CF2">
        <w:rPr>
          <w:rFonts w:ascii="Montserrat" w:hAnsi="Montserrat" w:cs="Arial"/>
          <w:b/>
          <w:sz w:val="16"/>
          <w:szCs w:val="16"/>
        </w:rPr>
        <w:t>“LAASSP”</w:t>
      </w:r>
      <w:r w:rsidRPr="008B5CF2">
        <w:rPr>
          <w:rFonts w:ascii="Montserrat" w:hAnsi="Montserrat" w:cs="Arial"/>
          <w:sz w:val="16"/>
          <w:szCs w:val="16"/>
        </w:rPr>
        <w:t xml:space="preserve"> Y SU REGLAMENTO.</w:t>
      </w:r>
    </w:p>
    <w:p w14:paraId="77DA4556" w14:textId="77777777" w:rsidR="00994C20" w:rsidRPr="008B5CF2" w:rsidRDefault="00994C20" w:rsidP="00994C20">
      <w:pPr>
        <w:pStyle w:val="Prrafodelista"/>
        <w:numPr>
          <w:ilvl w:val="0"/>
          <w:numId w:val="28"/>
        </w:numPr>
        <w:tabs>
          <w:tab w:val="left" w:pos="284"/>
        </w:tabs>
        <w:suppressAutoHyphens w:val="0"/>
        <w:ind w:left="567" w:right="-1" w:hanging="283"/>
        <w:jc w:val="both"/>
        <w:rPr>
          <w:rFonts w:ascii="Montserrat" w:hAnsi="Montserrat" w:cs="Arial"/>
          <w:sz w:val="16"/>
          <w:szCs w:val="16"/>
        </w:rPr>
      </w:pPr>
      <w:r w:rsidRPr="008B5CF2">
        <w:rPr>
          <w:rFonts w:ascii="Montserrat" w:hAnsi="Montserrat" w:cs="Arial"/>
          <w:sz w:val="16"/>
          <w:szCs w:val="16"/>
        </w:rPr>
        <w:t xml:space="preserve">SOLO PARA PROVEEDORES EXTRANJEROS. SI CAMBIA DE NACIONALIDAD E INVOCA LA PROTECCIÓN DE SU GOBIERNO CONTRA RECLAMACIONES Y ÓRDENES DE </w:t>
      </w:r>
      <w:r w:rsidRPr="008B5CF2">
        <w:rPr>
          <w:rFonts w:ascii="Montserrat" w:hAnsi="Montserrat" w:cs="Arial"/>
          <w:b/>
          <w:sz w:val="16"/>
          <w:szCs w:val="16"/>
        </w:rPr>
        <w:t>“LA DEPENDENCIA O ENTIDAD”</w:t>
      </w:r>
      <w:r w:rsidRPr="008B5CF2">
        <w:rPr>
          <w:rFonts w:ascii="Montserrat" w:hAnsi="Montserrat" w:cs="Arial"/>
          <w:sz w:val="16"/>
          <w:szCs w:val="16"/>
        </w:rPr>
        <w:t>.</w:t>
      </w:r>
    </w:p>
    <w:p w14:paraId="0BA2EE01" w14:textId="77777777" w:rsidR="00994C20" w:rsidRPr="008B5CF2" w:rsidRDefault="00994C20" w:rsidP="00994C20">
      <w:pPr>
        <w:ind w:right="51"/>
        <w:jc w:val="both"/>
        <w:rPr>
          <w:rFonts w:ascii="Montserrat" w:hAnsi="Montserrat" w:cs="Arial"/>
          <w:sz w:val="16"/>
          <w:szCs w:val="16"/>
        </w:rPr>
      </w:pPr>
    </w:p>
    <w:p w14:paraId="04915649" w14:textId="77777777" w:rsidR="00994C20" w:rsidRPr="008B5CF2" w:rsidRDefault="00994C20" w:rsidP="00994C20">
      <w:pPr>
        <w:jc w:val="both"/>
        <w:rPr>
          <w:rFonts w:ascii="Montserrat" w:hAnsi="Montserrat" w:cs="Arial"/>
          <w:sz w:val="16"/>
          <w:szCs w:val="16"/>
        </w:rPr>
      </w:pPr>
      <w:r w:rsidRPr="008B5CF2">
        <w:rPr>
          <w:rFonts w:ascii="Montserrat" w:hAnsi="Montserrat" w:cs="Arial"/>
          <w:sz w:val="16"/>
          <w:szCs w:val="16"/>
        </w:rPr>
        <w:t xml:space="preserve">PARA EL CASO DE OPTAR POR LA RESCISIÓN DEL CONTRATO, </w:t>
      </w:r>
      <w:r w:rsidRPr="008B5CF2">
        <w:rPr>
          <w:rFonts w:ascii="Montserrat" w:hAnsi="Montserrat" w:cs="Arial"/>
          <w:b/>
          <w:sz w:val="16"/>
          <w:szCs w:val="16"/>
        </w:rPr>
        <w:t>“LA DEPENDENCIA O ENTIDAD”</w:t>
      </w:r>
      <w:r w:rsidRPr="008B5CF2">
        <w:rPr>
          <w:rFonts w:ascii="Montserrat" w:hAnsi="Montserrat" w:cs="Arial"/>
          <w:sz w:val="16"/>
          <w:szCs w:val="16"/>
        </w:rPr>
        <w:t xml:space="preserve"> COMUNICARÁ POR ESCRITO A </w:t>
      </w:r>
      <w:r w:rsidRPr="008B5CF2">
        <w:rPr>
          <w:rFonts w:ascii="Montserrat" w:hAnsi="Montserrat" w:cs="Arial"/>
          <w:b/>
          <w:sz w:val="16"/>
          <w:szCs w:val="16"/>
        </w:rPr>
        <w:t>“EL PROVEEDOR”</w:t>
      </w:r>
      <w:r w:rsidRPr="008B5CF2">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6A7F1A7" w14:textId="77777777" w:rsidR="00994C20" w:rsidRPr="008B5CF2" w:rsidRDefault="00994C20" w:rsidP="00994C20">
      <w:pPr>
        <w:ind w:right="-1"/>
        <w:jc w:val="both"/>
        <w:rPr>
          <w:rFonts w:ascii="Montserrat" w:hAnsi="Montserrat" w:cs="Arial"/>
          <w:sz w:val="16"/>
          <w:szCs w:val="16"/>
        </w:rPr>
      </w:pPr>
    </w:p>
    <w:p w14:paraId="03EE8A49" w14:textId="77777777" w:rsidR="00994C20" w:rsidRPr="008B5CF2" w:rsidRDefault="00994C20" w:rsidP="00994C20">
      <w:pPr>
        <w:tabs>
          <w:tab w:val="left" w:pos="2700"/>
        </w:tabs>
        <w:ind w:right="-1"/>
        <w:jc w:val="both"/>
        <w:rPr>
          <w:rFonts w:ascii="Montserrat" w:hAnsi="Montserrat" w:cs="Arial"/>
          <w:b/>
          <w:sz w:val="16"/>
          <w:szCs w:val="16"/>
        </w:rPr>
      </w:pPr>
      <w:r w:rsidRPr="008B5CF2">
        <w:rPr>
          <w:rFonts w:ascii="Montserrat" w:hAnsi="Montserrat" w:cs="Arial"/>
          <w:sz w:val="16"/>
          <w:szCs w:val="16"/>
        </w:rPr>
        <w:t xml:space="preserve">TRANSCURRIDO DICHO TÉRMINO </w:t>
      </w:r>
      <w:r w:rsidRPr="008B5CF2">
        <w:rPr>
          <w:rFonts w:ascii="Montserrat" w:hAnsi="Montserrat" w:cs="Arial"/>
          <w:b/>
          <w:sz w:val="16"/>
          <w:szCs w:val="16"/>
        </w:rPr>
        <w:t>“LA DEPENDENCIA O ENTIDAD”</w:t>
      </w:r>
      <w:r w:rsidRPr="008B5CF2">
        <w:rPr>
          <w:rFonts w:ascii="Montserrat" w:hAnsi="Montserrat" w:cs="Arial"/>
          <w:sz w:val="16"/>
          <w:szCs w:val="16"/>
        </w:rPr>
        <w:t xml:space="preserve">, EN UN PLAZO DE 15 (QUINCE) DÍAS HÁBILES SIGUIENTES, TOMANDO EN CONSIDERACIÓN LOS ARGUMENTOS Y PRUEBAS QUE HUBIERE HECHO VALER </w:t>
      </w:r>
      <w:r w:rsidRPr="008B5CF2">
        <w:rPr>
          <w:rFonts w:ascii="Montserrat" w:hAnsi="Montserrat" w:cs="Arial"/>
          <w:b/>
          <w:sz w:val="16"/>
          <w:szCs w:val="16"/>
        </w:rPr>
        <w:t>“EL PROVEEDOR”</w:t>
      </w:r>
      <w:r w:rsidRPr="008B5CF2">
        <w:rPr>
          <w:rFonts w:ascii="Montserrat" w:hAnsi="Montserrat" w:cs="Arial"/>
          <w:sz w:val="16"/>
          <w:szCs w:val="16"/>
        </w:rPr>
        <w:t xml:space="preserve">, DETERMINARÁ DE MANERA FUNDADA Y MOTIVADA DAR O NO POR RESCINDIDO EL CONTRATO, Y COMUNICARÁ A </w:t>
      </w:r>
      <w:r w:rsidRPr="008B5CF2">
        <w:rPr>
          <w:rFonts w:ascii="Montserrat" w:hAnsi="Montserrat" w:cs="Arial"/>
          <w:b/>
          <w:sz w:val="16"/>
          <w:szCs w:val="16"/>
        </w:rPr>
        <w:t>“EL PROVEEDOR”</w:t>
      </w:r>
      <w:r w:rsidRPr="008B5CF2">
        <w:rPr>
          <w:rFonts w:ascii="Montserrat" w:hAnsi="Montserrat" w:cs="Arial"/>
          <w:sz w:val="16"/>
          <w:szCs w:val="16"/>
        </w:rPr>
        <w:t xml:space="preserve"> DICHA DETERMINACIÓN DENTRO DEL CITADO PLAZO.</w:t>
      </w:r>
    </w:p>
    <w:p w14:paraId="713BB43C" w14:textId="77777777" w:rsidR="00994C20" w:rsidRPr="008B5CF2" w:rsidRDefault="00994C20" w:rsidP="00994C20">
      <w:pPr>
        <w:tabs>
          <w:tab w:val="left" w:pos="2700"/>
        </w:tabs>
        <w:ind w:right="-1"/>
        <w:jc w:val="both"/>
        <w:rPr>
          <w:rFonts w:ascii="Montserrat" w:hAnsi="Montserrat" w:cs="Arial"/>
          <w:sz w:val="16"/>
          <w:szCs w:val="16"/>
        </w:rPr>
      </w:pPr>
    </w:p>
    <w:p w14:paraId="1A7E57F6"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CUANDO SE RESCINDA EL CONTRATO, SE FORMULARÁ EL FINIQUITO CORRESPONDIENTE, A EFECTO DE HACER CONSTAR LOS PAGOS QUE DEBA EFECTUAR </w:t>
      </w:r>
      <w:r w:rsidRPr="008B5CF2">
        <w:rPr>
          <w:rFonts w:ascii="Montserrat" w:hAnsi="Montserrat" w:cs="Arial"/>
          <w:b/>
          <w:sz w:val="16"/>
          <w:szCs w:val="16"/>
        </w:rPr>
        <w:t>“LA DEPENDENCIA O ENTIDAD”</w:t>
      </w:r>
      <w:r w:rsidRPr="008B5CF2">
        <w:rPr>
          <w:rFonts w:ascii="Montserrat" w:hAnsi="Montserrat" w:cs="Arial"/>
          <w:sz w:val="16"/>
          <w:szCs w:val="16"/>
        </w:rPr>
        <w:t xml:space="preserve"> POR CONCEPTO DEL CONTRATO HASTA EL MOMENTO DE RESCISIÓN, O LOS QUE RESULTEN A CARGO DE </w:t>
      </w:r>
      <w:r w:rsidRPr="008B5CF2">
        <w:rPr>
          <w:rFonts w:ascii="Montserrat" w:hAnsi="Montserrat" w:cs="Arial"/>
          <w:b/>
          <w:sz w:val="16"/>
          <w:szCs w:val="16"/>
        </w:rPr>
        <w:t>“EL PROVEEDOR”.</w:t>
      </w:r>
      <w:r w:rsidRPr="008B5CF2">
        <w:rPr>
          <w:rFonts w:ascii="Montserrat" w:hAnsi="Montserrat" w:cs="Arial"/>
          <w:sz w:val="16"/>
          <w:szCs w:val="16"/>
        </w:rPr>
        <w:t xml:space="preserve"> </w:t>
      </w:r>
    </w:p>
    <w:p w14:paraId="7C013D13" w14:textId="77777777" w:rsidR="00994C20" w:rsidRPr="008B5CF2" w:rsidRDefault="00994C20" w:rsidP="00994C20">
      <w:pPr>
        <w:tabs>
          <w:tab w:val="left" w:pos="2700"/>
        </w:tabs>
        <w:ind w:right="-1"/>
        <w:jc w:val="both"/>
        <w:rPr>
          <w:rFonts w:ascii="Montserrat" w:hAnsi="Montserrat" w:cs="Arial"/>
          <w:sz w:val="16"/>
          <w:szCs w:val="16"/>
        </w:rPr>
      </w:pPr>
    </w:p>
    <w:p w14:paraId="5690F165"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INICIADO UN PROCEDIMIENTO DE CONCILIACIÓN </w:t>
      </w:r>
      <w:r w:rsidRPr="008B5CF2">
        <w:rPr>
          <w:rFonts w:ascii="Montserrat" w:hAnsi="Montserrat" w:cs="Arial"/>
          <w:b/>
          <w:sz w:val="16"/>
          <w:szCs w:val="16"/>
        </w:rPr>
        <w:t>“LA DEPENDENCIA O ENTIDAD”</w:t>
      </w:r>
      <w:r w:rsidRPr="008B5CF2">
        <w:rPr>
          <w:rFonts w:ascii="Montserrat" w:hAnsi="Montserrat" w:cs="Arial"/>
          <w:sz w:val="16"/>
          <w:szCs w:val="16"/>
        </w:rPr>
        <w:t xml:space="preserve"> PODRÁ SUSPENDER EL TRÁMITE DEL PROCEDIMIENTO DE RESCISIÓN.</w:t>
      </w:r>
    </w:p>
    <w:p w14:paraId="11899453" w14:textId="77777777" w:rsidR="00994C20" w:rsidRPr="008B5CF2" w:rsidRDefault="00994C20" w:rsidP="00994C20">
      <w:pPr>
        <w:tabs>
          <w:tab w:val="left" w:pos="2700"/>
        </w:tabs>
        <w:ind w:right="-1"/>
        <w:jc w:val="both"/>
        <w:rPr>
          <w:rFonts w:ascii="Montserrat" w:hAnsi="Montserrat" w:cs="Arial"/>
          <w:sz w:val="16"/>
          <w:szCs w:val="16"/>
        </w:rPr>
      </w:pPr>
    </w:p>
    <w:p w14:paraId="660BE574"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8B5CF2">
        <w:rPr>
          <w:rFonts w:ascii="Montserrat" w:hAnsi="Montserrat" w:cs="Arial"/>
          <w:b/>
          <w:sz w:val="16"/>
          <w:szCs w:val="16"/>
        </w:rPr>
        <w:t>“LA DEPENDENCIA O ENTIDAD”</w:t>
      </w:r>
      <w:r w:rsidRPr="008B5CF2">
        <w:rPr>
          <w:rFonts w:ascii="Montserrat" w:hAnsi="Montserrat" w:cs="Arial"/>
          <w:sz w:val="16"/>
          <w:szCs w:val="16"/>
        </w:rPr>
        <w:t xml:space="preserve"> DE QUE CONTINÚA VIGENTE LA NECESIDAD DE LA PRESTACIÓN DE LOS SERVICIOS, APLICANDO, EN SU CASO, LAS PENAS CONVENCIONALES CORRESPONDIENTES.</w:t>
      </w:r>
    </w:p>
    <w:p w14:paraId="716E80E8" w14:textId="77777777" w:rsidR="00994C20" w:rsidRPr="008B5CF2" w:rsidRDefault="00994C20" w:rsidP="00994C20">
      <w:pPr>
        <w:tabs>
          <w:tab w:val="left" w:pos="2700"/>
        </w:tabs>
        <w:ind w:right="-1"/>
        <w:jc w:val="both"/>
        <w:rPr>
          <w:rFonts w:ascii="Montserrat" w:hAnsi="Montserrat" w:cs="Arial"/>
          <w:sz w:val="16"/>
          <w:szCs w:val="16"/>
        </w:rPr>
      </w:pPr>
    </w:p>
    <w:p w14:paraId="37544875"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b/>
          <w:sz w:val="16"/>
          <w:szCs w:val="16"/>
        </w:rPr>
        <w:t>“LA DEPENDENCIA O ENTIDAD”</w:t>
      </w:r>
      <w:r w:rsidRPr="008B5CF2">
        <w:rPr>
          <w:rFonts w:ascii="Montserrat" w:hAnsi="Montserrat" w:cs="Arial"/>
          <w:sz w:val="16"/>
          <w:szCs w:val="16"/>
        </w:rPr>
        <w:t xml:space="preserve"> PODRÁ DETERMINAR NO DAR POR RESCINDIDO EL CONTRATO, CUANDO DURANTE EL PROCEDIMIENTO ADVIERTA QUE LA RESCISIÓN DEL MISMO PUDIERA OCASIONAR ALGÚN DAÑO O AFECTACIÓN A LAS </w:t>
      </w:r>
      <w:r w:rsidRPr="008B5CF2">
        <w:rPr>
          <w:rFonts w:ascii="Montserrat" w:hAnsi="Montserrat" w:cs="Arial"/>
          <w:sz w:val="16"/>
          <w:szCs w:val="16"/>
        </w:rPr>
        <w:lastRenderedPageBreak/>
        <w:t xml:space="preserve">FUNCIONES QUE TIENE ENCOMENDADAS. EN ESTE SUPUESTO, </w:t>
      </w:r>
      <w:r w:rsidRPr="008B5CF2">
        <w:rPr>
          <w:rFonts w:ascii="Montserrat" w:hAnsi="Montserrat" w:cs="Arial"/>
          <w:b/>
          <w:sz w:val="16"/>
          <w:szCs w:val="16"/>
        </w:rPr>
        <w:t>“LA DEPENDENCIA O ENTIDAD”</w:t>
      </w:r>
      <w:r w:rsidRPr="008B5CF2">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376C73DE"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 </w:t>
      </w:r>
    </w:p>
    <w:p w14:paraId="56A5CA70"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DE NO RESCINDIRSE EL CONTRATO, </w:t>
      </w:r>
      <w:r w:rsidRPr="008B5CF2">
        <w:rPr>
          <w:rFonts w:ascii="Montserrat" w:hAnsi="Montserrat" w:cs="Arial"/>
          <w:b/>
          <w:sz w:val="16"/>
          <w:szCs w:val="16"/>
        </w:rPr>
        <w:t>“LA DEPENDENCIA O ENTIDAD”</w:t>
      </w:r>
      <w:r w:rsidRPr="008B5CF2">
        <w:rPr>
          <w:rFonts w:ascii="Montserrat" w:hAnsi="Montserrat" w:cs="Arial"/>
          <w:sz w:val="16"/>
          <w:szCs w:val="16"/>
        </w:rPr>
        <w:t xml:space="preserve"> ESTABLECERÁ CON </w:t>
      </w:r>
      <w:r w:rsidRPr="008B5CF2">
        <w:rPr>
          <w:rFonts w:ascii="Montserrat" w:hAnsi="Montserrat" w:cs="Arial"/>
          <w:b/>
          <w:sz w:val="16"/>
          <w:szCs w:val="16"/>
        </w:rPr>
        <w:t>“EL PROVEEDOR”</w:t>
      </w:r>
      <w:r w:rsidRPr="008B5CF2">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8B5CF2">
        <w:rPr>
          <w:rFonts w:ascii="Montserrat" w:hAnsi="Montserrat" w:cs="Arial"/>
          <w:b/>
          <w:sz w:val="16"/>
          <w:szCs w:val="16"/>
        </w:rPr>
        <w:t>“LAASSP”</w:t>
      </w:r>
      <w:r w:rsidRPr="008B5CF2">
        <w:rPr>
          <w:rFonts w:ascii="Montserrat" w:hAnsi="Montserrat" w:cs="Arial"/>
          <w:sz w:val="16"/>
          <w:szCs w:val="16"/>
        </w:rPr>
        <w:t>.</w:t>
      </w:r>
    </w:p>
    <w:p w14:paraId="31540CC5" w14:textId="77777777" w:rsidR="00994C20" w:rsidRPr="008B5CF2" w:rsidRDefault="00994C20" w:rsidP="00994C20">
      <w:pPr>
        <w:tabs>
          <w:tab w:val="left" w:pos="2700"/>
        </w:tabs>
        <w:ind w:right="-1"/>
        <w:jc w:val="both"/>
        <w:rPr>
          <w:rFonts w:ascii="Montserrat" w:hAnsi="Montserrat" w:cs="Arial"/>
          <w:sz w:val="16"/>
          <w:szCs w:val="16"/>
        </w:rPr>
      </w:pPr>
    </w:p>
    <w:p w14:paraId="007AB27E"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NO OBSTANTE, DE QUE SE HUBIERE FIRMADO EL CONVENIO MODIFICATORIO A QUE SE REFIERE EL PÁRRAFO ANTERIOR, SI SE PRESENTA DE NUEVA CUENTA EL INCUMPLIMIENTO, </w:t>
      </w:r>
      <w:r w:rsidRPr="008B5CF2">
        <w:rPr>
          <w:rFonts w:ascii="Montserrat" w:hAnsi="Montserrat" w:cs="Arial"/>
          <w:b/>
          <w:sz w:val="16"/>
          <w:szCs w:val="16"/>
        </w:rPr>
        <w:t>“LA DEPENDENCIA O ENTIDAD”</w:t>
      </w:r>
      <w:r w:rsidRPr="008B5CF2">
        <w:rPr>
          <w:rFonts w:ascii="Montserrat" w:hAnsi="Montserrat" w:cs="Arial"/>
          <w:sz w:val="16"/>
          <w:szCs w:val="16"/>
        </w:rPr>
        <w:t xml:space="preserve"> QUEDARÁ EXPRESAMENTE FACULTADA PARA OPTAR POR EXIGIR EL CUMPLIMIENTO DEL CONTRATO, O RESCINDIRLO, APLICANDO LAS SANCIONES QUE PROCEDAN.</w:t>
      </w:r>
    </w:p>
    <w:p w14:paraId="7E1E45D7" w14:textId="77777777" w:rsidR="00994C20" w:rsidRPr="008B5CF2" w:rsidRDefault="00994C20" w:rsidP="00994C20">
      <w:pPr>
        <w:tabs>
          <w:tab w:val="left" w:pos="2700"/>
        </w:tabs>
        <w:ind w:right="-1"/>
        <w:jc w:val="both"/>
        <w:rPr>
          <w:rFonts w:ascii="Montserrat" w:hAnsi="Montserrat" w:cs="Arial"/>
          <w:sz w:val="16"/>
          <w:szCs w:val="16"/>
        </w:rPr>
      </w:pPr>
    </w:p>
    <w:p w14:paraId="6A6A408A" w14:textId="77777777" w:rsidR="00994C20" w:rsidRPr="008B5CF2" w:rsidRDefault="00994C20" w:rsidP="00994C20">
      <w:pPr>
        <w:tabs>
          <w:tab w:val="left" w:pos="2700"/>
        </w:tabs>
        <w:ind w:right="-1"/>
        <w:jc w:val="both"/>
        <w:rPr>
          <w:rFonts w:ascii="Montserrat" w:hAnsi="Montserrat" w:cs="Arial"/>
          <w:sz w:val="16"/>
          <w:szCs w:val="16"/>
        </w:rPr>
      </w:pPr>
      <w:r w:rsidRPr="008B5CF2">
        <w:rPr>
          <w:rFonts w:ascii="Montserrat" w:hAnsi="Montserrat" w:cs="Arial"/>
          <w:sz w:val="16"/>
          <w:szCs w:val="16"/>
        </w:rPr>
        <w:t xml:space="preserve">SI SE LLEVARA A CABO LA RESCISIÓN DEL CONTRATO, Y EN EL CASO DE QUE A </w:t>
      </w:r>
      <w:r w:rsidRPr="008B5CF2">
        <w:rPr>
          <w:rFonts w:ascii="Montserrat" w:hAnsi="Montserrat" w:cs="Arial"/>
          <w:b/>
          <w:sz w:val="16"/>
          <w:szCs w:val="16"/>
        </w:rPr>
        <w:t>“EL PROVEEDOR”</w:t>
      </w:r>
      <w:r w:rsidRPr="008B5CF2">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8B5CF2">
        <w:rPr>
          <w:rFonts w:ascii="Montserrat" w:hAnsi="Montserrat" w:cs="Arial"/>
          <w:b/>
          <w:sz w:val="16"/>
          <w:szCs w:val="16"/>
        </w:rPr>
        <w:t>“LAASSP”</w:t>
      </w:r>
      <w:r w:rsidRPr="008B5CF2">
        <w:rPr>
          <w:rFonts w:ascii="Montserrat" w:hAnsi="Montserrat" w:cs="Arial"/>
          <w:sz w:val="16"/>
          <w:szCs w:val="16"/>
        </w:rPr>
        <w:t xml:space="preserve">. </w:t>
      </w:r>
    </w:p>
    <w:p w14:paraId="093AE80B" w14:textId="77777777" w:rsidR="00994C20" w:rsidRPr="008B5CF2" w:rsidRDefault="00994C20" w:rsidP="00994C20">
      <w:pPr>
        <w:tabs>
          <w:tab w:val="left" w:pos="2700"/>
        </w:tabs>
        <w:ind w:right="-1"/>
        <w:jc w:val="both"/>
        <w:rPr>
          <w:rFonts w:ascii="Montserrat" w:hAnsi="Montserrat" w:cs="Arial"/>
          <w:sz w:val="16"/>
          <w:szCs w:val="16"/>
        </w:rPr>
      </w:pPr>
    </w:p>
    <w:p w14:paraId="33E4B5C7"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8B5CF2">
        <w:rPr>
          <w:rFonts w:ascii="Montserrat" w:hAnsi="Montserrat" w:cs="Arial"/>
          <w:b/>
          <w:sz w:val="16"/>
          <w:szCs w:val="16"/>
        </w:rPr>
        <w:t>“LA DEPENDENCIA O ENTIDAD”</w:t>
      </w:r>
      <w:r w:rsidRPr="008B5CF2">
        <w:rPr>
          <w:rFonts w:ascii="Montserrat" w:hAnsi="Montserrat" w:cs="Arial"/>
          <w:sz w:val="16"/>
          <w:szCs w:val="16"/>
        </w:rPr>
        <w:t>.</w:t>
      </w:r>
    </w:p>
    <w:p w14:paraId="681E6D94" w14:textId="77777777" w:rsidR="00994C20" w:rsidRPr="008B5CF2" w:rsidRDefault="00994C20" w:rsidP="00994C20">
      <w:pPr>
        <w:jc w:val="both"/>
        <w:rPr>
          <w:rFonts w:ascii="Montserrat" w:hAnsi="Montserrat" w:cs="Arial"/>
          <w:sz w:val="16"/>
          <w:szCs w:val="16"/>
        </w:rPr>
      </w:pPr>
    </w:p>
    <w:p w14:paraId="725EC23F" w14:textId="77777777" w:rsidR="00994C20" w:rsidRPr="008B5CF2" w:rsidRDefault="00994C20" w:rsidP="00994C20">
      <w:pPr>
        <w:jc w:val="both"/>
        <w:rPr>
          <w:rFonts w:ascii="Montserrat" w:hAnsi="Montserrat" w:cs="Arial"/>
          <w:sz w:val="16"/>
          <w:szCs w:val="16"/>
          <w:lang w:eastAsia="es-MX"/>
        </w:rPr>
      </w:pPr>
      <w:r w:rsidRPr="008B5CF2">
        <w:rPr>
          <w:rFonts w:ascii="Montserrat" w:hAnsi="Montserrat" w:cs="Arial"/>
          <w:b/>
          <w:sz w:val="16"/>
          <w:szCs w:val="16"/>
          <w:lang w:eastAsia="es-MX"/>
        </w:rPr>
        <w:t>VIGÉSIMA QUINTA. RELACIÓN Y EXCLUSIÓN LABORAL</w:t>
      </w:r>
    </w:p>
    <w:p w14:paraId="384ED1EA" w14:textId="77777777" w:rsidR="00994C20" w:rsidRPr="008B5CF2" w:rsidRDefault="00994C20" w:rsidP="00994C20">
      <w:pPr>
        <w:jc w:val="both"/>
        <w:rPr>
          <w:rFonts w:ascii="Montserrat" w:hAnsi="Montserrat" w:cs="Arial"/>
          <w:sz w:val="16"/>
          <w:szCs w:val="16"/>
          <w:lang w:eastAsia="es-MX"/>
        </w:rPr>
      </w:pPr>
    </w:p>
    <w:p w14:paraId="42D7CE8E" w14:textId="77777777" w:rsidR="00994C20" w:rsidRPr="008B5CF2" w:rsidRDefault="00994C20" w:rsidP="00994C20">
      <w:pPr>
        <w:pStyle w:val="Textoindependiente"/>
        <w:tabs>
          <w:tab w:val="center" w:pos="567"/>
        </w:tabs>
        <w:ind w:right="48"/>
        <w:jc w:val="center"/>
        <w:rPr>
          <w:rFonts w:ascii="Montserrat" w:hAnsi="Montserrat"/>
          <w:sz w:val="16"/>
          <w:szCs w:val="16"/>
        </w:rPr>
      </w:pPr>
      <w:r w:rsidRPr="008B5CF2">
        <w:rPr>
          <w:rFonts w:ascii="Montserrat" w:hAnsi="Montserrat"/>
          <w:sz w:val="16"/>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0973F0D0" w14:textId="4DF3BFF7" w:rsidR="00994C20" w:rsidRPr="008B5CF2" w:rsidRDefault="00994C20" w:rsidP="00994C20">
      <w:pPr>
        <w:pStyle w:val="Textoindependiente"/>
        <w:tabs>
          <w:tab w:val="center" w:pos="567"/>
        </w:tabs>
        <w:ind w:right="48"/>
        <w:rPr>
          <w:rFonts w:ascii="Montserrat" w:hAnsi="Montserrat"/>
          <w:sz w:val="16"/>
          <w:szCs w:val="16"/>
        </w:rPr>
      </w:pPr>
      <w:r w:rsidRPr="008B5CF2">
        <w:rPr>
          <w:rFonts w:ascii="Montserrat" w:hAnsi="Montserrat"/>
          <w:sz w:val="16"/>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3FEA21C5" w14:textId="77777777" w:rsidR="00994C20" w:rsidRPr="008B5CF2" w:rsidRDefault="00994C20" w:rsidP="00994C20">
      <w:pPr>
        <w:pStyle w:val="Textoindependiente"/>
        <w:tabs>
          <w:tab w:val="center" w:pos="567"/>
        </w:tabs>
        <w:ind w:right="48"/>
        <w:jc w:val="center"/>
        <w:rPr>
          <w:rFonts w:ascii="Montserrat" w:hAnsi="Montserrat"/>
          <w:sz w:val="16"/>
          <w:szCs w:val="16"/>
        </w:rPr>
      </w:pPr>
      <w:r w:rsidRPr="008B5CF2">
        <w:rPr>
          <w:rFonts w:ascii="Montserrat" w:hAnsi="Montserrat"/>
          <w:sz w:val="16"/>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141E63FA"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sz w:val="16"/>
          <w:szCs w:val="16"/>
        </w:rPr>
        <w:t xml:space="preserve">PARA EL CASO QUE, CON POSTERIORIDAD A LA CONCLUSIÓN DEL PRESENTE CONTRATO, </w:t>
      </w:r>
      <w:r w:rsidRPr="008B5CF2">
        <w:rPr>
          <w:rFonts w:ascii="Montserrat" w:hAnsi="Montserrat" w:cs="Arial"/>
          <w:b/>
          <w:sz w:val="16"/>
          <w:szCs w:val="16"/>
        </w:rPr>
        <w:t>“LA DEPENDENCIA O ENTIDAD”</w:t>
      </w:r>
      <w:r w:rsidRPr="008B5CF2">
        <w:rPr>
          <w:rFonts w:ascii="Montserrat" w:hAnsi="Montserrat" w:cs="Arial"/>
          <w:sz w:val="16"/>
          <w:szCs w:val="16"/>
        </w:rPr>
        <w:t xml:space="preserve"> RECIBA UNA DEMANDA LABORAL POR PARTE DE TRABAJADORES DE </w:t>
      </w:r>
      <w:r w:rsidRPr="008B5CF2">
        <w:rPr>
          <w:rFonts w:ascii="Montserrat" w:hAnsi="Montserrat" w:cs="Arial"/>
          <w:b/>
          <w:sz w:val="16"/>
          <w:szCs w:val="16"/>
        </w:rPr>
        <w:t>“EL PROVEEDOR”</w:t>
      </w:r>
      <w:r w:rsidRPr="008B5CF2">
        <w:rPr>
          <w:rFonts w:ascii="Montserrat" w:hAnsi="Montserrat" w:cs="Arial"/>
          <w:sz w:val="16"/>
          <w:szCs w:val="16"/>
        </w:rPr>
        <w:t xml:space="preserve">, EN LA QUE SE DEMANDE LA SOLIDARIDAD Y/O SUSTITUCIÓN PATRONAL A </w:t>
      </w:r>
      <w:r w:rsidRPr="008B5CF2">
        <w:rPr>
          <w:rFonts w:ascii="Montserrat" w:hAnsi="Montserrat" w:cs="Arial"/>
          <w:b/>
          <w:sz w:val="16"/>
          <w:szCs w:val="16"/>
        </w:rPr>
        <w:t>“LA DEPENDENCIA O ENTIDAD”</w:t>
      </w:r>
      <w:r w:rsidRPr="008B5CF2">
        <w:rPr>
          <w:rFonts w:ascii="Montserrat" w:hAnsi="Montserrat" w:cs="Arial"/>
          <w:sz w:val="16"/>
          <w:szCs w:val="16"/>
        </w:rPr>
        <w:t xml:space="preserve">, </w:t>
      </w:r>
      <w:r w:rsidRPr="008B5CF2">
        <w:rPr>
          <w:rFonts w:ascii="Montserrat" w:hAnsi="Montserrat" w:cs="Arial"/>
          <w:b/>
          <w:sz w:val="16"/>
          <w:szCs w:val="16"/>
        </w:rPr>
        <w:t>“EL PROVEEDOR”</w:t>
      </w:r>
      <w:r w:rsidRPr="008B5CF2">
        <w:rPr>
          <w:rFonts w:ascii="Montserrat" w:hAnsi="Montserrat" w:cs="Arial"/>
          <w:sz w:val="16"/>
          <w:szCs w:val="16"/>
        </w:rPr>
        <w:t xml:space="preserve"> QUEDA OBLIGADO A DAR CUMPLIMIENTO A LO ESTABLECIDO EN LA PRESENTE CLÁUSULA.</w:t>
      </w:r>
    </w:p>
    <w:p w14:paraId="6CEE2664" w14:textId="77777777" w:rsidR="00994C20" w:rsidRPr="008B5CF2" w:rsidRDefault="00994C20" w:rsidP="00994C20">
      <w:pPr>
        <w:ind w:right="51"/>
        <w:jc w:val="both"/>
        <w:rPr>
          <w:rFonts w:ascii="Montserrat" w:hAnsi="Montserrat" w:cs="Arial"/>
          <w:sz w:val="16"/>
          <w:szCs w:val="16"/>
        </w:rPr>
      </w:pPr>
    </w:p>
    <w:p w14:paraId="0743A97E" w14:textId="77777777" w:rsidR="00994C20" w:rsidRPr="008B5CF2" w:rsidRDefault="00994C20" w:rsidP="00994C20">
      <w:pPr>
        <w:tabs>
          <w:tab w:val="left" w:pos="2520"/>
        </w:tabs>
        <w:jc w:val="both"/>
        <w:rPr>
          <w:rFonts w:ascii="Montserrat" w:hAnsi="Montserrat" w:cs="Arial"/>
          <w:b/>
          <w:sz w:val="16"/>
          <w:szCs w:val="16"/>
        </w:rPr>
      </w:pPr>
      <w:r w:rsidRPr="008B5CF2">
        <w:rPr>
          <w:rFonts w:ascii="Montserrat" w:hAnsi="Montserrat" w:cs="Arial"/>
          <w:b/>
          <w:sz w:val="16"/>
          <w:szCs w:val="16"/>
        </w:rPr>
        <w:t>VIGÉSIMA SEXTA. DISCREPANCIAS</w:t>
      </w:r>
    </w:p>
    <w:p w14:paraId="49C9EE43" w14:textId="77777777" w:rsidR="00994C20" w:rsidRPr="008B5CF2" w:rsidRDefault="00994C20" w:rsidP="00994C20">
      <w:pPr>
        <w:tabs>
          <w:tab w:val="left" w:pos="2520"/>
        </w:tabs>
        <w:jc w:val="both"/>
        <w:rPr>
          <w:rFonts w:ascii="Montserrat" w:hAnsi="Montserrat" w:cs="Arial"/>
          <w:sz w:val="16"/>
          <w:szCs w:val="16"/>
        </w:rPr>
      </w:pPr>
    </w:p>
    <w:p w14:paraId="62C64F9D" w14:textId="77777777" w:rsidR="00994C20" w:rsidRPr="008B5CF2" w:rsidRDefault="00994C20" w:rsidP="00994C20">
      <w:pPr>
        <w:ind w:right="51"/>
        <w:jc w:val="both"/>
        <w:rPr>
          <w:rFonts w:ascii="Montserrat" w:hAnsi="Montserrat" w:cs="Arial"/>
          <w:sz w:val="16"/>
          <w:szCs w:val="16"/>
        </w:rPr>
      </w:pPr>
      <w:r w:rsidRPr="008B5CF2">
        <w:rPr>
          <w:rFonts w:ascii="Montserrat" w:hAnsi="Montserrat" w:cs="Arial"/>
          <w:b/>
          <w:sz w:val="16"/>
          <w:szCs w:val="16"/>
        </w:rPr>
        <w:t xml:space="preserve">“LAS PARTES” </w:t>
      </w:r>
      <w:r w:rsidRPr="008B5CF2">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8B5CF2">
        <w:rPr>
          <w:rFonts w:ascii="Montserrat" w:hAnsi="Montserrat" w:cs="Arial"/>
          <w:b/>
          <w:bCs/>
          <w:sz w:val="16"/>
          <w:szCs w:val="16"/>
        </w:rPr>
        <w:t>“LAASSP”</w:t>
      </w:r>
      <w:r w:rsidRPr="008B5CF2">
        <w:rPr>
          <w:rFonts w:ascii="Montserrat" w:hAnsi="Montserrat" w:cs="Arial"/>
          <w:sz w:val="16"/>
          <w:szCs w:val="16"/>
        </w:rPr>
        <w:t>.</w:t>
      </w:r>
    </w:p>
    <w:p w14:paraId="6CE91A9E" w14:textId="77777777" w:rsidR="00994C20" w:rsidRPr="008B5CF2" w:rsidRDefault="00994C20" w:rsidP="00994C20">
      <w:pPr>
        <w:ind w:right="51"/>
        <w:jc w:val="both"/>
        <w:rPr>
          <w:rFonts w:ascii="Montserrat" w:hAnsi="Montserrat" w:cs="Arial"/>
          <w:sz w:val="16"/>
          <w:szCs w:val="16"/>
        </w:rPr>
      </w:pPr>
    </w:p>
    <w:p w14:paraId="45AEFE68" w14:textId="77777777" w:rsidR="00994C20" w:rsidRPr="008B5CF2" w:rsidRDefault="00994C20" w:rsidP="00994C20">
      <w:pPr>
        <w:tabs>
          <w:tab w:val="left" w:pos="2520"/>
        </w:tabs>
        <w:jc w:val="both"/>
        <w:rPr>
          <w:rFonts w:ascii="Montserrat" w:hAnsi="Montserrat" w:cs="Arial"/>
          <w:b/>
          <w:sz w:val="16"/>
          <w:szCs w:val="16"/>
        </w:rPr>
      </w:pPr>
      <w:r w:rsidRPr="008B5CF2">
        <w:rPr>
          <w:rFonts w:ascii="Montserrat" w:hAnsi="Montserrat" w:cs="Arial"/>
          <w:b/>
          <w:sz w:val="16"/>
          <w:szCs w:val="16"/>
        </w:rPr>
        <w:t>VIGÉSIMA SÉPTIMA. CONCILIACIÓN.</w:t>
      </w:r>
    </w:p>
    <w:p w14:paraId="6562C1E8" w14:textId="77777777" w:rsidR="00994C20" w:rsidRPr="008B5CF2" w:rsidRDefault="00994C20" w:rsidP="00994C20">
      <w:pPr>
        <w:tabs>
          <w:tab w:val="left" w:pos="2520"/>
        </w:tabs>
        <w:jc w:val="both"/>
        <w:rPr>
          <w:rFonts w:ascii="Montserrat" w:hAnsi="Montserrat" w:cs="Arial"/>
          <w:sz w:val="16"/>
          <w:szCs w:val="16"/>
        </w:rPr>
      </w:pPr>
    </w:p>
    <w:p w14:paraId="18B5D13A" w14:textId="77777777" w:rsidR="00994C20" w:rsidRPr="008B5CF2" w:rsidRDefault="00994C20" w:rsidP="00994C20">
      <w:pPr>
        <w:tabs>
          <w:tab w:val="left" w:pos="2520"/>
        </w:tabs>
        <w:jc w:val="both"/>
        <w:rPr>
          <w:rFonts w:ascii="Montserrat" w:eastAsia="Cambria" w:hAnsi="Montserrat" w:cs="Arial"/>
          <w:sz w:val="16"/>
          <w:szCs w:val="16"/>
          <w:lang w:eastAsia="en-US"/>
        </w:rPr>
      </w:pPr>
      <w:r w:rsidRPr="008B5CF2">
        <w:rPr>
          <w:rFonts w:ascii="Montserrat" w:hAnsi="Montserrat" w:cs="Arial"/>
          <w:b/>
          <w:sz w:val="16"/>
          <w:szCs w:val="16"/>
        </w:rPr>
        <w:t>“LAS PARTES”</w:t>
      </w:r>
      <w:r w:rsidRPr="008B5CF2">
        <w:rPr>
          <w:rFonts w:ascii="Montserrat" w:hAnsi="Montserrat" w:cs="Arial"/>
          <w:sz w:val="16"/>
          <w:szCs w:val="16"/>
        </w:rPr>
        <w:t xml:space="preserve"> </w:t>
      </w:r>
      <w:r w:rsidRPr="008B5CF2">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2285FC9" w14:textId="77777777" w:rsidR="00994C20" w:rsidRPr="008B5CF2" w:rsidRDefault="00994C20" w:rsidP="00994C20">
      <w:pPr>
        <w:tabs>
          <w:tab w:val="left" w:pos="2520"/>
        </w:tabs>
        <w:jc w:val="both"/>
        <w:rPr>
          <w:rFonts w:ascii="Montserrat" w:eastAsia="Cambria" w:hAnsi="Montserrat" w:cs="Arial"/>
          <w:sz w:val="16"/>
          <w:szCs w:val="16"/>
          <w:lang w:eastAsia="en-US"/>
        </w:rPr>
      </w:pPr>
    </w:p>
    <w:p w14:paraId="31EF60F6" w14:textId="77777777" w:rsidR="00994C20" w:rsidRPr="008B5CF2" w:rsidRDefault="00994C20" w:rsidP="00994C20">
      <w:pPr>
        <w:tabs>
          <w:tab w:val="left" w:pos="2520"/>
        </w:tabs>
        <w:jc w:val="both"/>
        <w:rPr>
          <w:rFonts w:ascii="Montserrat" w:hAnsi="Montserrat" w:cs="Arial"/>
          <w:b/>
          <w:sz w:val="16"/>
          <w:szCs w:val="16"/>
        </w:rPr>
      </w:pPr>
      <w:r w:rsidRPr="008B5CF2">
        <w:rPr>
          <w:rFonts w:ascii="Montserrat" w:hAnsi="Montserrat" w:cs="Arial"/>
          <w:b/>
          <w:sz w:val="16"/>
          <w:szCs w:val="16"/>
        </w:rPr>
        <w:t>VIGÉSIMA OCTAVA. DOMICILIOS</w:t>
      </w:r>
    </w:p>
    <w:p w14:paraId="47678706" w14:textId="77777777" w:rsidR="00994C20" w:rsidRPr="008B5CF2" w:rsidRDefault="00994C20" w:rsidP="00994C20">
      <w:pPr>
        <w:tabs>
          <w:tab w:val="left" w:pos="2520"/>
        </w:tabs>
        <w:jc w:val="both"/>
        <w:rPr>
          <w:rFonts w:ascii="Montserrat" w:hAnsi="Montserrat" w:cs="Arial"/>
          <w:sz w:val="16"/>
          <w:szCs w:val="16"/>
        </w:rPr>
      </w:pPr>
    </w:p>
    <w:p w14:paraId="69B3B9DC" w14:textId="77777777" w:rsidR="00994C20" w:rsidRPr="008B5CF2" w:rsidRDefault="00994C20" w:rsidP="00994C20">
      <w:pPr>
        <w:shd w:val="clear" w:color="auto" w:fill="FFFFFF"/>
        <w:jc w:val="both"/>
        <w:textAlignment w:val="baseline"/>
        <w:rPr>
          <w:rFonts w:ascii="Montserrat" w:hAnsi="Montserrat" w:cs="Arial"/>
          <w:b/>
          <w:sz w:val="16"/>
          <w:szCs w:val="16"/>
          <w:lang w:eastAsia="es-MX"/>
        </w:rPr>
      </w:pPr>
      <w:r w:rsidRPr="008B5CF2">
        <w:rPr>
          <w:rFonts w:ascii="Montserrat" w:hAnsi="Montserrat" w:cs="Arial"/>
          <w:b/>
          <w:sz w:val="16"/>
          <w:szCs w:val="16"/>
        </w:rPr>
        <w:t>“LAS PARTES”</w:t>
      </w:r>
      <w:r w:rsidRPr="008B5CF2">
        <w:rPr>
          <w:rFonts w:ascii="Montserrat" w:hAnsi="Montserrat" w:cs="Arial"/>
          <w:sz w:val="16"/>
          <w:szCs w:val="16"/>
        </w:rPr>
        <w:t xml:space="preserve"> SEÑALAN COMO SUS DOMICILIOS LEGALES PARA TODOS LOS EFECTOS A QUE HAYA LUGAR Y QUE SE RELACIONAN EN EL PRESENTE </w:t>
      </w:r>
      <w:r w:rsidRPr="008B5CF2">
        <w:rPr>
          <w:rFonts w:ascii="Montserrat" w:eastAsia="Cambria" w:hAnsi="Montserrat" w:cs="Arial"/>
          <w:sz w:val="16"/>
          <w:szCs w:val="16"/>
          <w:lang w:eastAsia="en-US"/>
        </w:rPr>
        <w:t>CONTRATO</w:t>
      </w:r>
      <w:r w:rsidRPr="008B5CF2">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EEE0E1B" w14:textId="77777777" w:rsidR="00994C20" w:rsidRPr="008B5CF2" w:rsidRDefault="00994C20" w:rsidP="00994C20">
      <w:pPr>
        <w:pStyle w:val="Prrafodelista"/>
        <w:shd w:val="clear" w:color="auto" w:fill="FFFFFF"/>
        <w:ind w:left="0"/>
        <w:jc w:val="both"/>
        <w:textAlignment w:val="baseline"/>
        <w:rPr>
          <w:rFonts w:ascii="Montserrat" w:hAnsi="Montserrat" w:cs="Arial"/>
          <w:b/>
          <w:sz w:val="16"/>
          <w:szCs w:val="16"/>
          <w:lang w:eastAsia="es-MX"/>
        </w:rPr>
      </w:pPr>
    </w:p>
    <w:p w14:paraId="7D9FEBD6" w14:textId="77777777" w:rsidR="00994C20" w:rsidRPr="008B5CF2" w:rsidRDefault="00994C20" w:rsidP="00994C20">
      <w:pPr>
        <w:shd w:val="clear" w:color="auto" w:fill="FFFFFF"/>
        <w:jc w:val="both"/>
        <w:textAlignment w:val="baseline"/>
        <w:rPr>
          <w:rFonts w:ascii="Montserrat" w:hAnsi="Montserrat" w:cs="Arial"/>
          <w:b/>
          <w:sz w:val="16"/>
          <w:szCs w:val="16"/>
          <w:lang w:eastAsia="es-MX"/>
        </w:rPr>
      </w:pPr>
      <w:r w:rsidRPr="008B5CF2">
        <w:rPr>
          <w:rFonts w:ascii="Montserrat" w:hAnsi="Montserrat" w:cs="Arial"/>
          <w:b/>
          <w:sz w:val="16"/>
          <w:szCs w:val="16"/>
        </w:rPr>
        <w:t>VIGÉSIMA NOVENA. LEGISLACIÓN APLICABLE</w:t>
      </w:r>
    </w:p>
    <w:p w14:paraId="7B275C43" w14:textId="77777777" w:rsidR="00994C20" w:rsidRPr="008B5CF2" w:rsidRDefault="00994C20" w:rsidP="00994C20">
      <w:pPr>
        <w:pStyle w:val="Prrafodelista"/>
        <w:shd w:val="clear" w:color="auto" w:fill="FFFFFF"/>
        <w:ind w:left="0"/>
        <w:jc w:val="both"/>
        <w:textAlignment w:val="baseline"/>
        <w:rPr>
          <w:rFonts w:ascii="Montserrat" w:hAnsi="Montserrat" w:cs="Arial"/>
          <w:b/>
          <w:sz w:val="16"/>
          <w:szCs w:val="16"/>
          <w:lang w:eastAsia="es-MX"/>
        </w:rPr>
      </w:pPr>
    </w:p>
    <w:p w14:paraId="300B695B" w14:textId="77777777" w:rsidR="00994C20" w:rsidRPr="008B5CF2" w:rsidRDefault="00994C20" w:rsidP="00994C20">
      <w:pPr>
        <w:tabs>
          <w:tab w:val="left" w:pos="2520"/>
        </w:tabs>
        <w:jc w:val="both"/>
        <w:rPr>
          <w:rFonts w:ascii="Montserrat" w:hAnsi="Montserrat" w:cs="Arial"/>
          <w:sz w:val="16"/>
          <w:szCs w:val="16"/>
        </w:rPr>
      </w:pPr>
      <w:r w:rsidRPr="008B5CF2">
        <w:rPr>
          <w:rFonts w:ascii="Montserrat" w:hAnsi="Montserrat" w:cs="Arial"/>
          <w:b/>
          <w:sz w:val="16"/>
          <w:szCs w:val="16"/>
        </w:rPr>
        <w:lastRenderedPageBreak/>
        <w:t xml:space="preserve">“LAS PARTES” </w:t>
      </w:r>
      <w:r w:rsidRPr="008B5CF2">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0D59B01" w14:textId="77777777" w:rsidR="00994C20" w:rsidRPr="008B5CF2" w:rsidRDefault="00994C20" w:rsidP="00994C20">
      <w:pPr>
        <w:shd w:val="clear" w:color="auto" w:fill="FFFFFF"/>
        <w:jc w:val="both"/>
        <w:textAlignment w:val="baseline"/>
        <w:rPr>
          <w:rFonts w:ascii="Montserrat" w:hAnsi="Montserrat" w:cs="Arial"/>
          <w:b/>
          <w:sz w:val="16"/>
          <w:szCs w:val="16"/>
          <w:lang w:eastAsia="es-MX"/>
        </w:rPr>
      </w:pPr>
    </w:p>
    <w:p w14:paraId="5DA8521F" w14:textId="77777777" w:rsidR="00994C20" w:rsidRPr="008B5CF2" w:rsidRDefault="00994C20" w:rsidP="00994C20">
      <w:pPr>
        <w:tabs>
          <w:tab w:val="left" w:pos="2520"/>
        </w:tabs>
        <w:jc w:val="both"/>
        <w:rPr>
          <w:rFonts w:ascii="Montserrat" w:hAnsi="Montserrat" w:cs="Arial"/>
          <w:b/>
          <w:sz w:val="16"/>
          <w:szCs w:val="16"/>
        </w:rPr>
      </w:pPr>
      <w:r w:rsidRPr="008B5CF2">
        <w:rPr>
          <w:rFonts w:ascii="Montserrat" w:hAnsi="Montserrat" w:cs="Arial"/>
          <w:b/>
          <w:sz w:val="16"/>
          <w:szCs w:val="16"/>
        </w:rPr>
        <w:t>TRIGÉSIMA. JURISDICCIÓN</w:t>
      </w:r>
    </w:p>
    <w:p w14:paraId="1D636A85" w14:textId="77777777" w:rsidR="00994C20" w:rsidRPr="008B5CF2" w:rsidRDefault="00994C20" w:rsidP="00994C20">
      <w:pPr>
        <w:tabs>
          <w:tab w:val="left" w:pos="2520"/>
        </w:tabs>
        <w:jc w:val="both"/>
        <w:rPr>
          <w:rFonts w:ascii="Montserrat" w:hAnsi="Montserrat" w:cs="Arial"/>
          <w:b/>
          <w:sz w:val="16"/>
          <w:szCs w:val="16"/>
        </w:rPr>
      </w:pPr>
    </w:p>
    <w:p w14:paraId="60D39F86" w14:textId="58F87029" w:rsidR="00994C20" w:rsidRPr="008B5CF2" w:rsidRDefault="00994C20" w:rsidP="00994C20">
      <w:pPr>
        <w:shd w:val="clear" w:color="auto" w:fill="FFFFFF"/>
        <w:jc w:val="both"/>
        <w:textAlignment w:val="baseline"/>
        <w:rPr>
          <w:rFonts w:ascii="Montserrat" w:hAnsi="Montserrat" w:cs="Arial"/>
          <w:b/>
          <w:sz w:val="16"/>
          <w:szCs w:val="16"/>
          <w:lang w:eastAsia="es-MX"/>
        </w:rPr>
      </w:pPr>
      <w:r w:rsidRPr="008B5CF2">
        <w:rPr>
          <w:rFonts w:ascii="Montserrat" w:hAnsi="Montserrat" w:cs="Arial"/>
          <w:b/>
          <w:sz w:val="16"/>
          <w:szCs w:val="16"/>
        </w:rPr>
        <w:t>“LAS PARTES”</w:t>
      </w:r>
      <w:r w:rsidRPr="008B5CF2">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319BB38B" w14:textId="77777777" w:rsidR="00994C20" w:rsidRPr="008B5CF2" w:rsidRDefault="00994C20" w:rsidP="00994C20">
      <w:pPr>
        <w:pStyle w:val="Prrafodelista"/>
        <w:jc w:val="center"/>
        <w:rPr>
          <w:rFonts w:ascii="Montserrat" w:hAnsi="Montserrat" w:cs="Arial"/>
          <w:sz w:val="16"/>
          <w:szCs w:val="16"/>
        </w:rPr>
      </w:pPr>
      <w:r w:rsidRPr="008B5CF2">
        <w:rPr>
          <w:rFonts w:ascii="Montserrat" w:hAnsi="Montserrat" w:cs="Arial"/>
          <w:b/>
          <w:sz w:val="16"/>
          <w:szCs w:val="16"/>
        </w:rPr>
        <w:t>FIRMANTES O SUSCRIPCIÓN.</w:t>
      </w:r>
    </w:p>
    <w:p w14:paraId="3D43A97F" w14:textId="77777777" w:rsidR="00994C20" w:rsidRPr="008B5CF2" w:rsidRDefault="00994C20" w:rsidP="00994C20">
      <w:pPr>
        <w:jc w:val="both"/>
        <w:rPr>
          <w:rFonts w:ascii="Montserrat" w:hAnsi="Montserrat" w:cs="Arial"/>
          <w:sz w:val="16"/>
          <w:szCs w:val="16"/>
        </w:rPr>
      </w:pPr>
    </w:p>
    <w:p w14:paraId="67CA4A58" w14:textId="77777777" w:rsidR="00994C20" w:rsidRPr="008B5CF2" w:rsidRDefault="00994C20" w:rsidP="00994C20">
      <w:pPr>
        <w:tabs>
          <w:tab w:val="left" w:pos="2520"/>
        </w:tabs>
        <w:jc w:val="both"/>
        <w:rPr>
          <w:rFonts w:ascii="Montserrat" w:hAnsi="Montserrat" w:cs="Arial"/>
          <w:sz w:val="16"/>
          <w:szCs w:val="16"/>
        </w:rPr>
      </w:pPr>
      <w:r w:rsidRPr="008B5CF2">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69310AC" w14:textId="77777777" w:rsidR="00994C20" w:rsidRPr="008B5CF2" w:rsidRDefault="00994C20" w:rsidP="00994C20">
      <w:pPr>
        <w:tabs>
          <w:tab w:val="left" w:pos="2520"/>
        </w:tabs>
        <w:jc w:val="both"/>
        <w:rPr>
          <w:rFonts w:ascii="Montserrat" w:hAnsi="Montserrat" w:cs="Arial"/>
          <w:sz w:val="16"/>
          <w:szCs w:val="16"/>
        </w:rPr>
      </w:pPr>
    </w:p>
    <w:p w14:paraId="310C079C" w14:textId="139F7853" w:rsidR="00994C20" w:rsidRPr="008B5CF2" w:rsidRDefault="00994C20" w:rsidP="00994C20">
      <w:pPr>
        <w:jc w:val="both"/>
        <w:rPr>
          <w:rFonts w:ascii="Montserrat" w:hAnsi="Montserrat" w:cs="Arial"/>
          <w:b/>
          <w:sz w:val="16"/>
          <w:szCs w:val="16"/>
          <w:u w:val="single"/>
        </w:rPr>
      </w:pPr>
      <w:r w:rsidRPr="008B5CF2">
        <w:rPr>
          <w:rFonts w:ascii="Montserrat" w:hAnsi="Montserrat" w:cs="Arial"/>
          <w:sz w:val="16"/>
          <w:szCs w:val="16"/>
        </w:rPr>
        <w:t xml:space="preserve">POR LO ANTERIOR EXPUESTO, </w:t>
      </w:r>
      <w:r w:rsidRPr="008B5CF2">
        <w:rPr>
          <w:rFonts w:ascii="Montserrat" w:hAnsi="Montserrat" w:cs="Arial"/>
          <w:b/>
          <w:sz w:val="16"/>
          <w:szCs w:val="16"/>
        </w:rPr>
        <w:t>“LA DEPENDENCIA O ENTIDAD”</w:t>
      </w:r>
      <w:r w:rsidRPr="008B5CF2">
        <w:rPr>
          <w:rFonts w:ascii="Montserrat" w:hAnsi="Montserrat" w:cs="Arial"/>
          <w:sz w:val="16"/>
          <w:szCs w:val="16"/>
        </w:rPr>
        <w:t xml:space="preserve"> Y </w:t>
      </w:r>
      <w:r w:rsidRPr="008B5CF2">
        <w:rPr>
          <w:rFonts w:ascii="Montserrat" w:hAnsi="Montserrat" w:cs="Arial"/>
          <w:b/>
          <w:sz w:val="16"/>
          <w:szCs w:val="16"/>
        </w:rPr>
        <w:t>“EL PROVEEDOR”</w:t>
      </w:r>
      <w:r w:rsidRPr="008B5CF2">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358CB268" w14:textId="77777777" w:rsidR="00994C20" w:rsidRPr="008B5CF2" w:rsidRDefault="00994C20" w:rsidP="00994C20">
      <w:pPr>
        <w:jc w:val="center"/>
        <w:rPr>
          <w:rFonts w:ascii="Montserrat" w:hAnsi="Montserrat" w:cs="Arial"/>
          <w:b/>
          <w:sz w:val="16"/>
          <w:szCs w:val="16"/>
        </w:rPr>
      </w:pPr>
      <w:r w:rsidRPr="008B5CF2">
        <w:rPr>
          <w:rFonts w:ascii="Montserrat" w:hAnsi="Montserrat" w:cs="Arial"/>
          <w:b/>
          <w:sz w:val="16"/>
          <w:szCs w:val="16"/>
        </w:rPr>
        <w:t xml:space="preserve">POR: </w:t>
      </w:r>
    </w:p>
    <w:p w14:paraId="71A5053D" w14:textId="77777777" w:rsidR="00994C20" w:rsidRPr="008B5CF2" w:rsidRDefault="00994C20" w:rsidP="00994C20">
      <w:pPr>
        <w:jc w:val="center"/>
        <w:rPr>
          <w:rFonts w:ascii="Montserrat" w:hAnsi="Montserrat" w:cs="Arial"/>
          <w:b/>
          <w:sz w:val="16"/>
          <w:szCs w:val="16"/>
        </w:rPr>
      </w:pPr>
      <w:r w:rsidRPr="008B5CF2">
        <w:rPr>
          <w:rFonts w:ascii="Montserrat" w:hAnsi="Montserrat" w:cs="Arial"/>
          <w:b/>
          <w:sz w:val="16"/>
          <w:szCs w:val="16"/>
        </w:rPr>
        <w:t>“LA DEPENDENCIA O ENTIDAD”</w:t>
      </w:r>
    </w:p>
    <w:p w14:paraId="62C6DD9C" w14:textId="77777777" w:rsidR="00994C20" w:rsidRPr="008B5CF2" w:rsidRDefault="00994C20" w:rsidP="00994C20">
      <w:pP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3289"/>
      </w:tblGrid>
      <w:tr w:rsidR="00994C20" w:rsidRPr="008B5CF2" w14:paraId="5A7F9E21" w14:textId="77777777" w:rsidTr="001E1EC5">
        <w:tc>
          <w:tcPr>
            <w:tcW w:w="3426" w:type="dxa"/>
            <w:shd w:val="clear" w:color="auto" w:fill="auto"/>
          </w:tcPr>
          <w:p w14:paraId="02308B9B" w14:textId="77777777" w:rsidR="00994C20" w:rsidRPr="008B5CF2" w:rsidRDefault="00994C20" w:rsidP="001E1EC5">
            <w:pPr>
              <w:jc w:val="center"/>
              <w:rPr>
                <w:rFonts w:ascii="Montserrat" w:hAnsi="Montserrat" w:cs="Arial"/>
                <w:b/>
                <w:sz w:val="16"/>
                <w:szCs w:val="16"/>
              </w:rPr>
            </w:pPr>
          </w:p>
          <w:p w14:paraId="1B687C4C"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sz w:val="16"/>
                <w:szCs w:val="16"/>
              </w:rPr>
              <w:t>NOMBRE</w:t>
            </w:r>
          </w:p>
          <w:p w14:paraId="127531ED" w14:textId="77777777" w:rsidR="00994C20" w:rsidRPr="008B5CF2" w:rsidRDefault="00994C20" w:rsidP="001E1EC5">
            <w:pPr>
              <w:rPr>
                <w:rFonts w:ascii="Montserrat" w:hAnsi="Montserrat" w:cs="Arial"/>
                <w:b/>
                <w:sz w:val="16"/>
                <w:szCs w:val="16"/>
              </w:rPr>
            </w:pPr>
          </w:p>
        </w:tc>
        <w:tc>
          <w:tcPr>
            <w:tcW w:w="3458" w:type="dxa"/>
            <w:shd w:val="clear" w:color="auto" w:fill="auto"/>
          </w:tcPr>
          <w:p w14:paraId="35091210" w14:textId="77777777" w:rsidR="00994C20" w:rsidRPr="008B5CF2" w:rsidRDefault="00994C20" w:rsidP="001E1EC5">
            <w:pPr>
              <w:jc w:val="center"/>
              <w:rPr>
                <w:rFonts w:ascii="Montserrat" w:hAnsi="Montserrat" w:cs="Arial"/>
                <w:b/>
                <w:sz w:val="16"/>
                <w:szCs w:val="16"/>
              </w:rPr>
            </w:pPr>
          </w:p>
          <w:p w14:paraId="3806B5CC"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sz w:val="16"/>
                <w:szCs w:val="16"/>
              </w:rPr>
              <w:t xml:space="preserve">CARGO </w:t>
            </w:r>
          </w:p>
        </w:tc>
        <w:tc>
          <w:tcPr>
            <w:tcW w:w="3289" w:type="dxa"/>
            <w:shd w:val="clear" w:color="auto" w:fill="auto"/>
          </w:tcPr>
          <w:p w14:paraId="74791F9C" w14:textId="77777777" w:rsidR="00994C20" w:rsidRPr="008B5CF2" w:rsidRDefault="00994C20" w:rsidP="001E1EC5">
            <w:pPr>
              <w:jc w:val="center"/>
              <w:rPr>
                <w:rFonts w:ascii="Montserrat" w:hAnsi="Montserrat" w:cs="Arial"/>
                <w:b/>
                <w:sz w:val="16"/>
                <w:szCs w:val="16"/>
              </w:rPr>
            </w:pPr>
          </w:p>
          <w:p w14:paraId="65BE8EF8"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sz w:val="16"/>
                <w:szCs w:val="16"/>
              </w:rPr>
              <w:t>R.F.C.</w:t>
            </w:r>
          </w:p>
        </w:tc>
      </w:tr>
      <w:tr w:rsidR="00994C20" w:rsidRPr="008B5CF2" w14:paraId="0C5C9971" w14:textId="77777777" w:rsidTr="001E1EC5">
        <w:tc>
          <w:tcPr>
            <w:tcW w:w="3426" w:type="dxa"/>
            <w:shd w:val="clear" w:color="auto" w:fill="auto"/>
          </w:tcPr>
          <w:p w14:paraId="6CE23040"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bCs/>
                <w:sz w:val="16"/>
                <w:szCs w:val="16"/>
              </w:rPr>
              <w:t>11</w:t>
            </w:r>
            <w:r w:rsidRPr="008B5CF2">
              <w:rPr>
                <w:rFonts w:ascii="Montserrat" w:hAnsi="Montserrat" w:cs="Arial"/>
                <w:sz w:val="16"/>
                <w:szCs w:val="16"/>
                <w:u w:val="single"/>
              </w:rPr>
              <w:t xml:space="preserve"> (NOMBRE DEL REPRESENTANTE DE LA DEPENDENCIA O ENTIDAD</w:t>
            </w:r>
          </w:p>
          <w:p w14:paraId="3C620667" w14:textId="77777777" w:rsidR="00994C20" w:rsidRPr="008B5CF2" w:rsidRDefault="00994C20" w:rsidP="001E1EC5">
            <w:pPr>
              <w:jc w:val="center"/>
              <w:rPr>
                <w:rFonts w:ascii="Montserrat" w:hAnsi="Montserrat" w:cs="Arial"/>
                <w:b/>
                <w:sz w:val="16"/>
                <w:szCs w:val="16"/>
              </w:rPr>
            </w:pPr>
          </w:p>
        </w:tc>
        <w:tc>
          <w:tcPr>
            <w:tcW w:w="3458" w:type="dxa"/>
            <w:shd w:val="clear" w:color="auto" w:fill="auto"/>
          </w:tcPr>
          <w:p w14:paraId="179C80B3"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bCs/>
                <w:sz w:val="16"/>
                <w:szCs w:val="16"/>
              </w:rPr>
              <w:t>12</w:t>
            </w:r>
            <w:r w:rsidRPr="008B5CF2">
              <w:rPr>
                <w:rFonts w:ascii="Montserrat" w:hAnsi="Montserrat" w:cs="Arial"/>
                <w:sz w:val="16"/>
                <w:szCs w:val="16"/>
                <w:u w:val="single"/>
              </w:rPr>
              <w:t xml:space="preserve"> (CARGO DEL REPRESENTANTE DE LA DEPENDENCIA O ENTIDAD</w:t>
            </w:r>
          </w:p>
          <w:p w14:paraId="6A02205A" w14:textId="77777777" w:rsidR="00994C20" w:rsidRPr="008B5CF2" w:rsidRDefault="00994C20" w:rsidP="001E1EC5">
            <w:pPr>
              <w:jc w:val="center"/>
              <w:rPr>
                <w:rFonts w:ascii="Montserrat" w:hAnsi="Montserrat" w:cs="Arial"/>
                <w:b/>
                <w:sz w:val="16"/>
                <w:szCs w:val="16"/>
              </w:rPr>
            </w:pPr>
          </w:p>
        </w:tc>
        <w:tc>
          <w:tcPr>
            <w:tcW w:w="3289" w:type="dxa"/>
            <w:shd w:val="clear" w:color="auto" w:fill="auto"/>
          </w:tcPr>
          <w:p w14:paraId="6EA007EA"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bCs/>
                <w:sz w:val="16"/>
                <w:szCs w:val="16"/>
              </w:rPr>
              <w:t>61</w:t>
            </w:r>
            <w:r w:rsidRPr="008B5CF2">
              <w:rPr>
                <w:rFonts w:ascii="Montserrat" w:hAnsi="Montserrat" w:cs="Arial"/>
                <w:sz w:val="16"/>
                <w:szCs w:val="16"/>
                <w:u w:val="single"/>
              </w:rPr>
              <w:t xml:space="preserve"> (R.F.C. DEL REPRESENTANTE DE LA DEPENDENCIA O ENTIDAD</w:t>
            </w:r>
          </w:p>
        </w:tc>
      </w:tr>
    </w:tbl>
    <w:p w14:paraId="14018310" w14:textId="77777777" w:rsidR="00994C20" w:rsidRPr="008B5CF2" w:rsidRDefault="00994C20" w:rsidP="00994C20">
      <w:pPr>
        <w:rPr>
          <w:rFonts w:ascii="Montserrat" w:hAnsi="Montserrat" w:cs="Arial"/>
          <w:b/>
          <w:sz w:val="16"/>
          <w:szCs w:val="16"/>
        </w:rPr>
      </w:pPr>
    </w:p>
    <w:p w14:paraId="190DB4F0" w14:textId="77777777" w:rsidR="00994C20" w:rsidRPr="008B5CF2" w:rsidRDefault="00994C20" w:rsidP="00994C20">
      <w:pPr>
        <w:jc w:val="center"/>
        <w:rPr>
          <w:rFonts w:ascii="Montserrat" w:hAnsi="Montserrat" w:cs="Arial"/>
          <w:b/>
          <w:sz w:val="16"/>
          <w:szCs w:val="16"/>
        </w:rPr>
      </w:pPr>
      <w:r w:rsidRPr="008B5CF2">
        <w:rPr>
          <w:rFonts w:ascii="Montserrat" w:hAnsi="Montserrat" w:cs="Arial"/>
          <w:b/>
          <w:sz w:val="16"/>
          <w:szCs w:val="16"/>
        </w:rPr>
        <w:t xml:space="preserve">POR: </w:t>
      </w:r>
    </w:p>
    <w:p w14:paraId="4AFE3E32" w14:textId="67D7B2EF" w:rsidR="00994C20" w:rsidRPr="008B5CF2" w:rsidRDefault="00994C20" w:rsidP="00994C20">
      <w:pPr>
        <w:jc w:val="center"/>
        <w:rPr>
          <w:rFonts w:ascii="Montserrat" w:hAnsi="Montserrat" w:cs="Arial"/>
          <w:b/>
          <w:sz w:val="16"/>
          <w:szCs w:val="16"/>
        </w:rPr>
      </w:pPr>
      <w:r w:rsidRPr="008B5CF2">
        <w:rPr>
          <w:rFonts w:ascii="Montserrat" w:hAnsi="Montserrat" w:cs="Arial"/>
          <w:b/>
          <w:sz w:val="16"/>
          <w:szCs w:val="16"/>
        </w:rPr>
        <w:t>“EL PROVEEDOR”</w:t>
      </w:r>
    </w:p>
    <w:p w14:paraId="6E0D35C6" w14:textId="77777777" w:rsidR="00994C20" w:rsidRPr="008B5CF2" w:rsidRDefault="00994C20" w:rsidP="00994C20">
      <w:pPr>
        <w:jc w:val="cente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5542"/>
      </w:tblGrid>
      <w:tr w:rsidR="00994C20" w:rsidRPr="008B5CF2" w14:paraId="629EBA6D" w14:textId="77777777" w:rsidTr="001E1EC5">
        <w:tc>
          <w:tcPr>
            <w:tcW w:w="4631" w:type="dxa"/>
            <w:shd w:val="clear" w:color="auto" w:fill="auto"/>
          </w:tcPr>
          <w:p w14:paraId="16A4E99F" w14:textId="77777777" w:rsidR="00994C20" w:rsidRPr="008B5CF2" w:rsidRDefault="00994C20" w:rsidP="001E1EC5">
            <w:pPr>
              <w:jc w:val="center"/>
              <w:rPr>
                <w:rFonts w:ascii="Montserrat" w:hAnsi="Montserrat" w:cs="Arial"/>
                <w:b/>
                <w:sz w:val="16"/>
                <w:szCs w:val="16"/>
              </w:rPr>
            </w:pPr>
          </w:p>
          <w:p w14:paraId="4FA329FD"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sz w:val="16"/>
                <w:szCs w:val="16"/>
              </w:rPr>
              <w:t>NOMBRE</w:t>
            </w:r>
          </w:p>
          <w:p w14:paraId="418EB5B6" w14:textId="77777777" w:rsidR="00994C20" w:rsidRPr="008B5CF2" w:rsidRDefault="00994C20" w:rsidP="001E1EC5">
            <w:pPr>
              <w:jc w:val="center"/>
              <w:rPr>
                <w:rFonts w:ascii="Montserrat" w:hAnsi="Montserrat" w:cs="Arial"/>
                <w:b/>
                <w:sz w:val="16"/>
                <w:szCs w:val="16"/>
              </w:rPr>
            </w:pPr>
          </w:p>
        </w:tc>
        <w:tc>
          <w:tcPr>
            <w:tcW w:w="5542" w:type="dxa"/>
            <w:shd w:val="clear" w:color="auto" w:fill="auto"/>
          </w:tcPr>
          <w:p w14:paraId="1ADDE90D" w14:textId="77777777" w:rsidR="00994C20" w:rsidRPr="008B5CF2" w:rsidRDefault="00994C20" w:rsidP="001E1EC5">
            <w:pPr>
              <w:jc w:val="center"/>
              <w:rPr>
                <w:rFonts w:ascii="Montserrat" w:hAnsi="Montserrat" w:cs="Arial"/>
                <w:b/>
                <w:sz w:val="16"/>
                <w:szCs w:val="16"/>
              </w:rPr>
            </w:pPr>
          </w:p>
          <w:p w14:paraId="4E425AB5" w14:textId="77777777" w:rsidR="00994C20" w:rsidRPr="008B5CF2" w:rsidRDefault="00994C20" w:rsidP="001E1EC5">
            <w:pPr>
              <w:jc w:val="center"/>
              <w:rPr>
                <w:rFonts w:ascii="Montserrat" w:hAnsi="Montserrat" w:cs="Arial"/>
                <w:b/>
                <w:sz w:val="16"/>
                <w:szCs w:val="16"/>
              </w:rPr>
            </w:pPr>
            <w:r w:rsidRPr="008B5CF2">
              <w:rPr>
                <w:rFonts w:ascii="Montserrat" w:hAnsi="Montserrat" w:cs="Arial"/>
                <w:b/>
                <w:sz w:val="16"/>
                <w:szCs w:val="16"/>
              </w:rPr>
              <w:t>R.F.C.</w:t>
            </w:r>
          </w:p>
        </w:tc>
      </w:tr>
      <w:tr w:rsidR="00994C20" w:rsidRPr="008B5CF2" w14:paraId="20A8BF05" w14:textId="77777777" w:rsidTr="001E1EC5">
        <w:tc>
          <w:tcPr>
            <w:tcW w:w="4631" w:type="dxa"/>
            <w:shd w:val="clear" w:color="auto" w:fill="auto"/>
          </w:tcPr>
          <w:p w14:paraId="7E62DE48" w14:textId="77777777" w:rsidR="00994C20" w:rsidRPr="008B5CF2" w:rsidRDefault="00994C20" w:rsidP="001E1EC5">
            <w:pPr>
              <w:jc w:val="center"/>
              <w:rPr>
                <w:rFonts w:ascii="Montserrat" w:hAnsi="Montserrat" w:cs="Arial"/>
                <w:b/>
                <w:sz w:val="16"/>
                <w:szCs w:val="16"/>
              </w:rPr>
            </w:pPr>
          </w:p>
          <w:p w14:paraId="31F66592" w14:textId="77777777" w:rsidR="00994C20" w:rsidRPr="008B5CF2" w:rsidRDefault="00994C20" w:rsidP="001E1EC5">
            <w:pPr>
              <w:jc w:val="center"/>
              <w:rPr>
                <w:rFonts w:ascii="Montserrat" w:hAnsi="Montserrat" w:cs="Arial"/>
                <w:sz w:val="16"/>
                <w:szCs w:val="16"/>
                <w:u w:val="single"/>
              </w:rPr>
            </w:pPr>
            <w:r w:rsidRPr="008B5CF2">
              <w:rPr>
                <w:rFonts w:ascii="Montserrat" w:hAnsi="Montserrat" w:cs="Arial"/>
                <w:b/>
                <w:bCs/>
                <w:sz w:val="16"/>
                <w:szCs w:val="16"/>
              </w:rPr>
              <w:t>24</w:t>
            </w:r>
            <w:r w:rsidRPr="008B5CF2">
              <w:rPr>
                <w:rFonts w:ascii="Montserrat" w:hAnsi="Montserrat" w:cs="Arial"/>
                <w:b/>
                <w:sz w:val="16"/>
                <w:szCs w:val="16"/>
              </w:rPr>
              <w:t xml:space="preserve"> (</w:t>
            </w:r>
            <w:r w:rsidRPr="008B5CF2">
              <w:rPr>
                <w:rFonts w:ascii="Montserrat" w:hAnsi="Montserrat" w:cs="Arial"/>
                <w:sz w:val="16"/>
                <w:szCs w:val="16"/>
                <w:u w:val="single"/>
              </w:rPr>
              <w:t>RAZÓN SOCIAL DE LA PERSONA FÍSICA O MORAL)</w:t>
            </w:r>
          </w:p>
          <w:p w14:paraId="54A35DCA" w14:textId="77777777" w:rsidR="00994C20" w:rsidRPr="008B5CF2" w:rsidRDefault="00994C20" w:rsidP="001E1EC5">
            <w:pPr>
              <w:jc w:val="center"/>
              <w:rPr>
                <w:rFonts w:ascii="Montserrat" w:hAnsi="Montserrat" w:cs="Arial"/>
                <w:b/>
                <w:sz w:val="16"/>
                <w:szCs w:val="16"/>
              </w:rPr>
            </w:pPr>
          </w:p>
        </w:tc>
        <w:tc>
          <w:tcPr>
            <w:tcW w:w="5542" w:type="dxa"/>
            <w:shd w:val="clear" w:color="auto" w:fill="auto"/>
          </w:tcPr>
          <w:p w14:paraId="1A5200BA" w14:textId="77777777" w:rsidR="00994C20" w:rsidRPr="008B5CF2" w:rsidRDefault="00994C20" w:rsidP="001E1EC5">
            <w:pPr>
              <w:jc w:val="center"/>
              <w:rPr>
                <w:rFonts w:ascii="Montserrat" w:hAnsi="Montserrat" w:cs="Arial"/>
                <w:b/>
                <w:sz w:val="16"/>
                <w:szCs w:val="16"/>
              </w:rPr>
            </w:pPr>
          </w:p>
          <w:p w14:paraId="56F29A17" w14:textId="77777777" w:rsidR="00994C20" w:rsidRPr="008B5CF2" w:rsidRDefault="00994C20" w:rsidP="001E1EC5">
            <w:pPr>
              <w:jc w:val="center"/>
              <w:rPr>
                <w:rFonts w:ascii="Montserrat" w:hAnsi="Montserrat" w:cs="Arial"/>
                <w:sz w:val="16"/>
                <w:szCs w:val="16"/>
                <w:u w:val="single"/>
              </w:rPr>
            </w:pPr>
            <w:r w:rsidRPr="008B5CF2">
              <w:rPr>
                <w:rFonts w:ascii="Montserrat" w:hAnsi="Montserrat" w:cs="Arial"/>
                <w:b/>
                <w:bCs/>
                <w:sz w:val="16"/>
                <w:szCs w:val="16"/>
              </w:rPr>
              <w:t>27</w:t>
            </w:r>
            <w:r w:rsidRPr="008B5CF2">
              <w:rPr>
                <w:rFonts w:ascii="Montserrat" w:hAnsi="Montserrat" w:cs="Arial"/>
                <w:b/>
                <w:sz w:val="16"/>
                <w:szCs w:val="16"/>
              </w:rPr>
              <w:t xml:space="preserve"> (</w:t>
            </w:r>
            <w:r w:rsidRPr="008B5CF2">
              <w:rPr>
                <w:rFonts w:ascii="Montserrat" w:hAnsi="Montserrat" w:cs="Arial"/>
                <w:sz w:val="16"/>
                <w:szCs w:val="16"/>
                <w:u w:val="single"/>
              </w:rPr>
              <w:t>R.F.C.  DE LA PERSONA FÍSICA O MORAL)</w:t>
            </w:r>
          </w:p>
          <w:p w14:paraId="340E38E0" w14:textId="77777777" w:rsidR="00994C20" w:rsidRPr="008B5CF2" w:rsidRDefault="00994C20" w:rsidP="001E1EC5">
            <w:pPr>
              <w:jc w:val="center"/>
              <w:rPr>
                <w:rFonts w:ascii="Montserrat" w:hAnsi="Montserrat" w:cs="Arial"/>
                <w:b/>
                <w:sz w:val="16"/>
                <w:szCs w:val="16"/>
              </w:rPr>
            </w:pPr>
          </w:p>
        </w:tc>
      </w:tr>
    </w:tbl>
    <w:p w14:paraId="723E7E8C" w14:textId="485DC38D" w:rsidR="00993BFC" w:rsidRPr="008B5CF2" w:rsidRDefault="00993BFC">
      <w:pPr>
        <w:suppressAutoHyphens w:val="0"/>
        <w:rPr>
          <w:rFonts w:ascii="Montserrat" w:hAnsi="Montserrat" w:cs="Tahoma"/>
          <w:iCs/>
          <w:sz w:val="16"/>
          <w:szCs w:val="16"/>
        </w:rPr>
      </w:pPr>
      <w:r w:rsidRPr="008B5CF2">
        <w:rPr>
          <w:rFonts w:ascii="Montserrat" w:hAnsi="Montserrat" w:cs="Tahoma"/>
          <w:iCs/>
          <w:sz w:val="16"/>
          <w:szCs w:val="16"/>
        </w:rPr>
        <w:br w:type="page"/>
      </w:r>
    </w:p>
    <w:p w14:paraId="5CF123DD" w14:textId="77777777" w:rsidR="00D0046C" w:rsidRPr="008B5CF2" w:rsidRDefault="00D0046C" w:rsidP="009E4CF4">
      <w:pPr>
        <w:pStyle w:val="Ttulo"/>
        <w:rPr>
          <w:rFonts w:ascii="Montserrat" w:hAnsi="Montserrat" w:cs="Arial"/>
          <w:sz w:val="16"/>
          <w:szCs w:val="16"/>
        </w:rPr>
      </w:pPr>
      <w:r w:rsidRPr="008B5CF2">
        <w:rPr>
          <w:rFonts w:ascii="Montserrat" w:hAnsi="Montserrat" w:cs="Arial"/>
          <w:sz w:val="16"/>
          <w:szCs w:val="16"/>
        </w:rPr>
        <w:lastRenderedPageBreak/>
        <w:t xml:space="preserve">ANEXO </w:t>
      </w:r>
      <w:r w:rsidR="00F86E41" w:rsidRPr="008B5CF2">
        <w:rPr>
          <w:rFonts w:ascii="Montserrat" w:hAnsi="Montserrat" w:cs="Arial"/>
          <w:sz w:val="16"/>
          <w:szCs w:val="16"/>
        </w:rPr>
        <w:t>NUMERO 12</w:t>
      </w:r>
    </w:p>
    <w:p w14:paraId="33414528" w14:textId="77777777" w:rsidR="0071453A" w:rsidRPr="008B5CF2" w:rsidRDefault="0071453A" w:rsidP="0071453A">
      <w:pPr>
        <w:pStyle w:val="Ttulo"/>
        <w:rPr>
          <w:rFonts w:ascii="Montserrat" w:hAnsi="Montserrat" w:cs="Arial"/>
          <w:sz w:val="16"/>
          <w:szCs w:val="16"/>
        </w:rPr>
      </w:pPr>
      <w:r w:rsidRPr="008B5CF2">
        <w:rPr>
          <w:rFonts w:ascii="Montserrat" w:hAnsi="Montserrat" w:cs="Arial"/>
          <w:sz w:val="16"/>
          <w:szCs w:val="16"/>
        </w:rPr>
        <w:t>FORMATO PARA FIANZA DE CUMPLIMIENTO DE CONTRATO</w:t>
      </w:r>
    </w:p>
    <w:p w14:paraId="6A06DC68"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(Afianzadora o Aseguradora) </w:t>
      </w:r>
    </w:p>
    <w:p w14:paraId="2442698F"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Denominación social: __________. </w:t>
      </w:r>
      <w:proofErr w:type="gramStart"/>
      <w:r w:rsidRPr="008B5CF2">
        <w:rPr>
          <w:rFonts w:ascii="Montserrat" w:hAnsi="Montserrat"/>
          <w:sz w:val="16"/>
          <w:szCs w:val="16"/>
        </w:rPr>
        <w:t>en</w:t>
      </w:r>
      <w:proofErr w:type="gramEnd"/>
      <w:r w:rsidRPr="008B5CF2">
        <w:rPr>
          <w:rFonts w:ascii="Montserrat" w:hAnsi="Montserrat"/>
          <w:sz w:val="16"/>
          <w:szCs w:val="16"/>
        </w:rPr>
        <w:t xml:space="preserve"> lo sucesivo (la "Afianzadora" o la "Aseguradora") </w:t>
      </w:r>
    </w:p>
    <w:p w14:paraId="22D85C62"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Domicilio: __________________. </w:t>
      </w:r>
    </w:p>
    <w:p w14:paraId="615CCF60"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Autorización del Gobierno Federal para operar: _________ </w:t>
      </w:r>
      <w:r w:rsidRPr="008B5CF2">
        <w:rPr>
          <w:rFonts w:ascii="Montserrat" w:hAnsi="Montserrat"/>
          <w:sz w:val="16"/>
          <w:szCs w:val="16"/>
        </w:rPr>
        <w:t xml:space="preserve">(Número de oficio y fecha) </w:t>
      </w:r>
    </w:p>
    <w:p w14:paraId="408C836C"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Beneficiaria: </w:t>
      </w:r>
    </w:p>
    <w:p w14:paraId="699A8F23"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(Instituto Nacional de Ecología y Cambio Climático), en lo sucesivo "la Beneficiaria". </w:t>
      </w:r>
    </w:p>
    <w:p w14:paraId="697227CD"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Domicilio: </w:t>
      </w:r>
      <w:r w:rsidRPr="008B5CF2">
        <w:rPr>
          <w:rFonts w:ascii="Montserrat" w:hAnsi="Montserrat"/>
          <w:sz w:val="16"/>
          <w:szCs w:val="16"/>
        </w:rPr>
        <w:t xml:space="preserve">Boulevard Adolfo Ruiz Cortines, Col. Jardines en la Montaña, Alcaldía Tlalpan, C.P 14210, Ciudad de México. </w:t>
      </w:r>
    </w:p>
    <w:p w14:paraId="5B6DC780"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El medio electrónico, por el cual se pueda enviar la fianza a "la Contratante" y a "la Beneficiaria": _______. </w:t>
      </w:r>
    </w:p>
    <w:p w14:paraId="1D8B6626"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Fiado (s): </w:t>
      </w:r>
      <w:r w:rsidRPr="008B5CF2">
        <w:rPr>
          <w:rFonts w:ascii="Montserrat" w:hAnsi="Montserrat"/>
          <w:sz w:val="16"/>
          <w:szCs w:val="16"/>
        </w:rPr>
        <w:t xml:space="preserve">(En caso de proposición conjunta, el nombre y datos de cada uno de ellos) </w:t>
      </w:r>
    </w:p>
    <w:p w14:paraId="07DA81D2"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Nombre o denominación social: _____________________________. </w:t>
      </w:r>
    </w:p>
    <w:p w14:paraId="64B309BD"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RFC: __________. </w:t>
      </w:r>
    </w:p>
    <w:p w14:paraId="43897732"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Domicilio: _____________________________. </w:t>
      </w:r>
      <w:r w:rsidRPr="008B5CF2">
        <w:rPr>
          <w:rFonts w:ascii="Montserrat" w:hAnsi="Montserrat"/>
          <w:sz w:val="16"/>
          <w:szCs w:val="16"/>
        </w:rPr>
        <w:t xml:space="preserve">(El mismo que aparezca en el contrato principal) </w:t>
      </w:r>
    </w:p>
    <w:p w14:paraId="0BAE8359"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Datos de la póliza: </w:t>
      </w:r>
    </w:p>
    <w:p w14:paraId="40F19A11"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Número: _________________________. </w:t>
      </w:r>
      <w:r w:rsidRPr="008B5CF2">
        <w:rPr>
          <w:rFonts w:ascii="Montserrat" w:hAnsi="Montserrat"/>
          <w:sz w:val="16"/>
          <w:szCs w:val="16"/>
        </w:rPr>
        <w:t xml:space="preserve">(Número asignado por la "Afianzadora" o la "Aseguradora") </w:t>
      </w:r>
    </w:p>
    <w:p w14:paraId="0FB04283"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Monto Afianzado: _________________. </w:t>
      </w:r>
      <w:r w:rsidRPr="008B5CF2">
        <w:rPr>
          <w:rFonts w:ascii="Montserrat" w:hAnsi="Montserrat"/>
          <w:sz w:val="16"/>
          <w:szCs w:val="16"/>
        </w:rPr>
        <w:t xml:space="preserve">(Con letra y número, sin incluir el Impuesto al Valor Agregado). </w:t>
      </w:r>
    </w:p>
    <w:p w14:paraId="77F4683D"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Moneda: _________. </w:t>
      </w:r>
    </w:p>
    <w:p w14:paraId="764FE564"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Fecha de expedición: ______________. </w:t>
      </w:r>
    </w:p>
    <w:p w14:paraId="722029A2"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Obligación garantizada</w:t>
      </w:r>
      <w:r w:rsidRPr="008B5CF2">
        <w:rPr>
          <w:rFonts w:ascii="Montserrat" w:hAnsi="Montserrat"/>
          <w:sz w:val="16"/>
          <w:szCs w:val="16"/>
        </w:rPr>
        <w:t xml:space="preserve">: El cumplimiento de las obligaciones estipuladas en el contrato en los términos de la Cláusula PRIMERA de la presente póliza de fianza. </w:t>
      </w:r>
    </w:p>
    <w:p w14:paraId="56EA12E0"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Naturaleza de las Obligaciones</w:t>
      </w:r>
      <w:r w:rsidRPr="008B5CF2">
        <w:rPr>
          <w:rFonts w:ascii="Montserrat" w:hAnsi="Montserrat"/>
          <w:sz w:val="16"/>
          <w:szCs w:val="16"/>
        </w:rPr>
        <w:t xml:space="preserve">: ____ (Divisible o Indivisible, de conformidad con lo estipulado en el contrato). </w:t>
      </w:r>
    </w:p>
    <w:p w14:paraId="6CE31249"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Si es </w:t>
      </w:r>
      <w:r w:rsidRPr="008B5CF2">
        <w:rPr>
          <w:rFonts w:ascii="Montserrat" w:hAnsi="Montserrat"/>
          <w:b/>
          <w:bCs/>
          <w:sz w:val="16"/>
          <w:szCs w:val="16"/>
        </w:rPr>
        <w:t xml:space="preserve">Divisible </w:t>
      </w:r>
      <w:r w:rsidRPr="008B5CF2">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5E415E79"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Si es </w:t>
      </w:r>
      <w:r w:rsidRPr="008B5CF2">
        <w:rPr>
          <w:rFonts w:ascii="Montserrat" w:hAnsi="Montserrat"/>
          <w:b/>
          <w:bCs/>
          <w:sz w:val="16"/>
          <w:szCs w:val="16"/>
        </w:rPr>
        <w:t xml:space="preserve">Indivisible </w:t>
      </w:r>
      <w:r w:rsidRPr="008B5CF2">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0CD22DCA"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Datos del contrato o pedido, en lo sucesivo el "Contrato": </w:t>
      </w:r>
    </w:p>
    <w:p w14:paraId="76334C16"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Número asignado por "la Contratante": _________________. </w:t>
      </w:r>
    </w:p>
    <w:p w14:paraId="28FAE08E"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Objeto: __________________________________________. </w:t>
      </w:r>
    </w:p>
    <w:p w14:paraId="3B85651A"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Monto del Contrato: (</w:t>
      </w:r>
      <w:r w:rsidRPr="008B5CF2">
        <w:rPr>
          <w:rFonts w:ascii="Montserrat" w:hAnsi="Montserrat"/>
          <w:sz w:val="16"/>
          <w:szCs w:val="16"/>
        </w:rPr>
        <w:t xml:space="preserve">Con número y letra, sin el Impuesto al Valor Agregado) </w:t>
      </w:r>
    </w:p>
    <w:p w14:paraId="07847529"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Moneda: _________________________________________. </w:t>
      </w:r>
    </w:p>
    <w:p w14:paraId="7F8F49C8"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Fecha de suscripción: ______________________________. </w:t>
      </w:r>
    </w:p>
    <w:p w14:paraId="370E7E16"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Tipo: </w:t>
      </w:r>
      <w:r w:rsidRPr="008B5CF2">
        <w:rPr>
          <w:rFonts w:ascii="Montserrat" w:hAnsi="Montserrat"/>
          <w:sz w:val="16"/>
          <w:szCs w:val="16"/>
        </w:rPr>
        <w:t xml:space="preserve">(Adquisiciones, Arrendamientos, Servicios, Obra Pública o servicios relacionados con la misma). </w:t>
      </w:r>
    </w:p>
    <w:p w14:paraId="4207D25B"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Obligación contractual para la garantía de cumplimiento: </w:t>
      </w:r>
      <w:r w:rsidRPr="008B5CF2">
        <w:rPr>
          <w:rFonts w:ascii="Montserrat" w:hAnsi="Montserrat"/>
          <w:sz w:val="16"/>
          <w:szCs w:val="16"/>
        </w:rPr>
        <w:t xml:space="preserve">(Divisible o Indivisible, de conformidad con lo estipulado en el contrato) </w:t>
      </w:r>
    </w:p>
    <w:p w14:paraId="411DC806"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Procedimiento al que se sujetará la presente póliza de fianza para hacerla efectiva: </w:t>
      </w:r>
      <w:r w:rsidRPr="008B5CF2">
        <w:rPr>
          <w:rFonts w:ascii="Montserrat" w:hAnsi="Montserrat"/>
          <w:sz w:val="16"/>
          <w:szCs w:val="16"/>
        </w:rPr>
        <w:t xml:space="preserve">El previsto en el artículo 279 de la Ley de Instituciones de Seguros y de Fianzas. </w:t>
      </w:r>
    </w:p>
    <w:p w14:paraId="2E8F554A"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Competencia y Jurisdicción: </w:t>
      </w:r>
      <w:r w:rsidRPr="008B5CF2">
        <w:rPr>
          <w:rFonts w:ascii="Montserrat" w:hAnsi="Montserrat"/>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4BC7B9D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830812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Validación de la fianza en el portal de internet, dirección electrónica www.amig.org.mx </w:t>
      </w:r>
    </w:p>
    <w:p w14:paraId="07D6D903"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(Nombre del representante de la Afianzadora o Aseguradora) </w:t>
      </w:r>
    </w:p>
    <w:p w14:paraId="584FEB88" w14:textId="77777777" w:rsidR="0071453A" w:rsidRPr="008B5CF2" w:rsidRDefault="0071453A" w:rsidP="0071453A">
      <w:pPr>
        <w:pStyle w:val="Default"/>
        <w:pageBreakBefore/>
        <w:jc w:val="both"/>
        <w:rPr>
          <w:rFonts w:ascii="Montserrat" w:hAnsi="Montserrat"/>
          <w:sz w:val="16"/>
          <w:szCs w:val="16"/>
        </w:rPr>
      </w:pPr>
      <w:r w:rsidRPr="008B5CF2">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0D0B9707"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PRIMERA. - OBLIGACIÓN GARANTIZADA. </w:t>
      </w:r>
    </w:p>
    <w:p w14:paraId="10AD9A1F"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EFE620A"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SEGUNDA. - MONTO AFIANZADO. </w:t>
      </w:r>
    </w:p>
    <w:p w14:paraId="3003FE1D"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24386857"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307A83A"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7CD6BA5"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EA78A16"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TERCERA. - INDEMNIZACIÓN POR MORA. </w:t>
      </w:r>
    </w:p>
    <w:p w14:paraId="1C692C43"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09D3B7A5"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CUARTA. - VIGENCIA. </w:t>
      </w:r>
    </w:p>
    <w:p w14:paraId="1A38FC5A"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735C025" w14:textId="77777777" w:rsidR="0071453A" w:rsidRPr="008B5CF2" w:rsidRDefault="0071453A" w:rsidP="0071453A">
      <w:pPr>
        <w:pStyle w:val="Default"/>
        <w:jc w:val="both"/>
        <w:rPr>
          <w:rFonts w:ascii="Montserrat" w:hAnsi="Montserrat"/>
          <w:sz w:val="16"/>
          <w:szCs w:val="16"/>
        </w:rPr>
      </w:pPr>
    </w:p>
    <w:p w14:paraId="04190ECE"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059B3A0"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4CE335"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De esta forma la vigencia de la fianza no podrá acotarse en razón del plazo establecido para cumplir la o las obligaciones contractuales. </w:t>
      </w:r>
    </w:p>
    <w:p w14:paraId="4CB5392D"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QUINTA. - PRÓRROGAS, ESPERAS O AMPLIACIÓN AL PLAZO DEL CONTRATO. </w:t>
      </w:r>
    </w:p>
    <w:p w14:paraId="5F5F53C7"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71DF0BA"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2A8FDF2"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SEXTA. - SUPUESTOS DE SUSPENSIÓN. </w:t>
      </w:r>
    </w:p>
    <w:p w14:paraId="2822CF6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A7AAB5C" w14:textId="77777777" w:rsidR="0071453A" w:rsidRPr="008B5CF2" w:rsidRDefault="0071453A" w:rsidP="0071453A">
      <w:pPr>
        <w:pStyle w:val="Default"/>
        <w:pageBreakBefore/>
        <w:jc w:val="both"/>
        <w:rPr>
          <w:rFonts w:ascii="Montserrat" w:hAnsi="Montserrat"/>
          <w:sz w:val="16"/>
          <w:szCs w:val="16"/>
        </w:rPr>
      </w:pPr>
      <w:proofErr w:type="gramStart"/>
      <w:r w:rsidRPr="008B5CF2">
        <w:rPr>
          <w:rFonts w:ascii="Montserrat" w:hAnsi="Montserrat"/>
          <w:sz w:val="16"/>
          <w:szCs w:val="16"/>
        </w:rPr>
        <w:lastRenderedPageBreak/>
        <w:t>de</w:t>
      </w:r>
      <w:proofErr w:type="gramEnd"/>
      <w:r w:rsidRPr="008B5CF2">
        <w:rPr>
          <w:rFonts w:ascii="Montserrat" w:hAnsi="Montserrat"/>
          <w:sz w:val="16"/>
          <w:szCs w:val="16"/>
        </w:rPr>
        <w:t xml:space="preserve"> Instituciones de Seguros y de Fianzas, para lo cual bastará que el fiado exhiba a (la "Afianzadora o a la Aseguradora") dichos documentos expedidos por "la Contratante". </w:t>
      </w:r>
    </w:p>
    <w:p w14:paraId="2F0CC137"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75D17D3"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SÉPTIMA. - SUBJUDICIDAD. </w:t>
      </w:r>
    </w:p>
    <w:p w14:paraId="6967C00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B5CF2">
        <w:rPr>
          <w:rFonts w:ascii="Montserrat" w:hAnsi="Montserrat"/>
          <w:sz w:val="16"/>
          <w:szCs w:val="16"/>
        </w:rPr>
        <w:t>subjúdice</w:t>
      </w:r>
      <w:proofErr w:type="spellEnd"/>
      <w:r w:rsidRPr="008B5CF2">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4C3DFC1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0FC153C"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OCTAVA. - COAFIANZAMIENTO O YUXTAPOSICIÓN DE GARANTÍAS. </w:t>
      </w:r>
    </w:p>
    <w:p w14:paraId="61C75857"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794EEA1"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NOVENA. - CANCELACIÓN DE LA FIANZA. </w:t>
      </w:r>
    </w:p>
    <w:p w14:paraId="67936071"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BE7B39B"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22E21202"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5D9A241"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DÉCIMA. - PROCEDIMIENTOS. </w:t>
      </w:r>
    </w:p>
    <w:p w14:paraId="1932750D"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3FC13A9B"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DÉCIMA PRIMERA. -RECLAMACIÓN </w:t>
      </w:r>
    </w:p>
    <w:p w14:paraId="72F21FB3"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DB71C99"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04D0FC1E" w14:textId="77777777" w:rsidR="0071453A" w:rsidRPr="008B5CF2" w:rsidRDefault="0071453A" w:rsidP="0071453A">
      <w:pPr>
        <w:pStyle w:val="Default"/>
        <w:jc w:val="both"/>
        <w:rPr>
          <w:rFonts w:ascii="Montserrat" w:hAnsi="Montserrat"/>
          <w:sz w:val="16"/>
          <w:szCs w:val="16"/>
        </w:rPr>
      </w:pPr>
      <w:r w:rsidRPr="008B5CF2">
        <w:rPr>
          <w:rFonts w:ascii="Montserrat" w:hAnsi="Montserrat"/>
          <w:b/>
          <w:bCs/>
          <w:sz w:val="16"/>
          <w:szCs w:val="16"/>
        </w:rPr>
        <w:t xml:space="preserve">DÉCIMA SEGUNDA. - DISPOSICIONES APLICABLES. </w:t>
      </w:r>
    </w:p>
    <w:p w14:paraId="6064B8E7" w14:textId="77777777" w:rsidR="0071453A" w:rsidRPr="008B5CF2" w:rsidRDefault="0071453A" w:rsidP="0071453A">
      <w:pPr>
        <w:pStyle w:val="Default"/>
        <w:jc w:val="both"/>
        <w:rPr>
          <w:rFonts w:ascii="Montserrat" w:hAnsi="Montserrat"/>
          <w:sz w:val="16"/>
          <w:szCs w:val="16"/>
        </w:rPr>
      </w:pPr>
      <w:r w:rsidRPr="008B5CF2">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4F3959D9" w14:textId="77777777" w:rsidR="003779DC" w:rsidRPr="008B5CF2" w:rsidRDefault="003779DC" w:rsidP="009E4CF4">
      <w:pPr>
        <w:suppressAutoHyphens w:val="0"/>
        <w:jc w:val="center"/>
        <w:rPr>
          <w:rFonts w:ascii="Montserrat" w:hAnsi="Montserrat" w:cs="Arial"/>
          <w:b/>
          <w:sz w:val="16"/>
          <w:szCs w:val="16"/>
        </w:rPr>
      </w:pPr>
    </w:p>
    <w:p w14:paraId="6638BACA" w14:textId="77777777" w:rsidR="003779DC" w:rsidRPr="008B5CF2" w:rsidRDefault="003779DC" w:rsidP="009E4CF4">
      <w:pPr>
        <w:suppressAutoHyphens w:val="0"/>
        <w:jc w:val="center"/>
        <w:rPr>
          <w:rFonts w:ascii="Montserrat" w:hAnsi="Montserrat" w:cs="Arial"/>
          <w:b/>
          <w:sz w:val="16"/>
          <w:szCs w:val="16"/>
        </w:rPr>
      </w:pPr>
    </w:p>
    <w:p w14:paraId="2962B2DF" w14:textId="77777777" w:rsidR="003779DC" w:rsidRPr="008B5CF2" w:rsidRDefault="003779DC" w:rsidP="009E4CF4">
      <w:pPr>
        <w:suppressAutoHyphens w:val="0"/>
        <w:jc w:val="center"/>
        <w:rPr>
          <w:rFonts w:ascii="Montserrat" w:hAnsi="Montserrat" w:cs="Arial"/>
          <w:b/>
          <w:sz w:val="16"/>
          <w:szCs w:val="16"/>
        </w:rPr>
      </w:pPr>
    </w:p>
    <w:p w14:paraId="4A74E689" w14:textId="77777777" w:rsidR="003779DC" w:rsidRPr="008B5CF2" w:rsidRDefault="003779DC" w:rsidP="009E4CF4">
      <w:pPr>
        <w:suppressAutoHyphens w:val="0"/>
        <w:jc w:val="center"/>
        <w:rPr>
          <w:rFonts w:ascii="Montserrat" w:hAnsi="Montserrat" w:cs="Arial"/>
          <w:b/>
          <w:sz w:val="16"/>
          <w:szCs w:val="16"/>
        </w:rPr>
      </w:pPr>
    </w:p>
    <w:p w14:paraId="01BCE13A" w14:textId="77777777" w:rsidR="003779DC" w:rsidRPr="008B5CF2" w:rsidRDefault="003779DC" w:rsidP="009E4CF4">
      <w:pPr>
        <w:suppressAutoHyphens w:val="0"/>
        <w:jc w:val="center"/>
        <w:rPr>
          <w:rFonts w:ascii="Montserrat" w:hAnsi="Montserrat" w:cs="Arial"/>
          <w:b/>
          <w:sz w:val="16"/>
          <w:szCs w:val="16"/>
        </w:rPr>
      </w:pPr>
    </w:p>
    <w:p w14:paraId="46191E2D" w14:textId="77777777" w:rsidR="003779DC" w:rsidRPr="008B5CF2" w:rsidRDefault="003779DC" w:rsidP="009E4CF4">
      <w:pPr>
        <w:suppressAutoHyphens w:val="0"/>
        <w:jc w:val="center"/>
        <w:rPr>
          <w:rFonts w:ascii="Montserrat" w:hAnsi="Montserrat" w:cs="Arial"/>
          <w:b/>
          <w:sz w:val="16"/>
          <w:szCs w:val="16"/>
        </w:rPr>
      </w:pPr>
    </w:p>
    <w:p w14:paraId="4CA76F5A" w14:textId="77777777" w:rsidR="003779DC" w:rsidRPr="008B5CF2" w:rsidRDefault="003779DC" w:rsidP="009E4CF4">
      <w:pPr>
        <w:suppressAutoHyphens w:val="0"/>
        <w:jc w:val="center"/>
        <w:rPr>
          <w:rFonts w:ascii="Montserrat" w:hAnsi="Montserrat" w:cs="Arial"/>
          <w:b/>
          <w:sz w:val="16"/>
          <w:szCs w:val="16"/>
        </w:rPr>
      </w:pPr>
    </w:p>
    <w:p w14:paraId="4E67B9B8" w14:textId="77777777" w:rsidR="003779DC" w:rsidRPr="008B5CF2" w:rsidRDefault="003779DC" w:rsidP="009E4CF4">
      <w:pPr>
        <w:suppressAutoHyphens w:val="0"/>
        <w:jc w:val="center"/>
        <w:rPr>
          <w:rFonts w:ascii="Montserrat" w:hAnsi="Montserrat" w:cs="Arial"/>
          <w:b/>
          <w:sz w:val="16"/>
          <w:szCs w:val="16"/>
        </w:rPr>
      </w:pPr>
    </w:p>
    <w:p w14:paraId="7C4CA281" w14:textId="77777777" w:rsidR="003779DC" w:rsidRPr="008B5CF2" w:rsidRDefault="003779DC" w:rsidP="009E4CF4">
      <w:pPr>
        <w:suppressAutoHyphens w:val="0"/>
        <w:jc w:val="center"/>
        <w:rPr>
          <w:rFonts w:ascii="Montserrat" w:hAnsi="Montserrat" w:cs="Arial"/>
          <w:b/>
          <w:sz w:val="16"/>
          <w:szCs w:val="16"/>
        </w:rPr>
      </w:pPr>
    </w:p>
    <w:p w14:paraId="230326D3" w14:textId="77777777" w:rsidR="003779DC" w:rsidRPr="008B5CF2" w:rsidRDefault="003779DC" w:rsidP="009E4CF4">
      <w:pPr>
        <w:suppressAutoHyphens w:val="0"/>
        <w:jc w:val="center"/>
        <w:rPr>
          <w:rFonts w:ascii="Montserrat" w:hAnsi="Montserrat" w:cs="Arial"/>
          <w:b/>
          <w:sz w:val="16"/>
          <w:szCs w:val="16"/>
        </w:rPr>
      </w:pPr>
    </w:p>
    <w:p w14:paraId="4AF53F26" w14:textId="77777777" w:rsidR="003779DC" w:rsidRPr="008B5CF2" w:rsidRDefault="003779DC" w:rsidP="009E4CF4">
      <w:pPr>
        <w:suppressAutoHyphens w:val="0"/>
        <w:jc w:val="center"/>
        <w:rPr>
          <w:rFonts w:ascii="Montserrat" w:hAnsi="Montserrat" w:cs="Arial"/>
          <w:b/>
          <w:sz w:val="16"/>
          <w:szCs w:val="16"/>
        </w:rPr>
      </w:pPr>
    </w:p>
    <w:p w14:paraId="3D846E1F" w14:textId="77777777" w:rsidR="003779DC" w:rsidRPr="008B5CF2" w:rsidRDefault="003779DC" w:rsidP="009E4CF4">
      <w:pPr>
        <w:suppressAutoHyphens w:val="0"/>
        <w:jc w:val="center"/>
        <w:rPr>
          <w:rFonts w:ascii="Montserrat" w:hAnsi="Montserrat" w:cs="Arial"/>
          <w:b/>
          <w:sz w:val="16"/>
          <w:szCs w:val="16"/>
        </w:rPr>
      </w:pPr>
    </w:p>
    <w:p w14:paraId="1C816285" w14:textId="77777777" w:rsidR="003779DC" w:rsidRPr="008B5CF2" w:rsidRDefault="003779DC" w:rsidP="009E4CF4">
      <w:pPr>
        <w:suppressAutoHyphens w:val="0"/>
        <w:jc w:val="center"/>
        <w:rPr>
          <w:rFonts w:ascii="Montserrat" w:hAnsi="Montserrat" w:cs="Arial"/>
          <w:b/>
          <w:sz w:val="16"/>
          <w:szCs w:val="16"/>
        </w:rPr>
      </w:pPr>
    </w:p>
    <w:p w14:paraId="2AAD5831" w14:textId="77777777" w:rsidR="003779DC" w:rsidRPr="008B5CF2" w:rsidRDefault="003779DC" w:rsidP="009E4CF4">
      <w:pPr>
        <w:suppressAutoHyphens w:val="0"/>
        <w:jc w:val="center"/>
        <w:rPr>
          <w:rFonts w:ascii="Montserrat" w:hAnsi="Montserrat" w:cs="Arial"/>
          <w:b/>
          <w:sz w:val="16"/>
          <w:szCs w:val="16"/>
        </w:rPr>
      </w:pPr>
    </w:p>
    <w:p w14:paraId="571D1B67" w14:textId="46F06F92" w:rsidR="003779DC" w:rsidRPr="008B5CF2" w:rsidRDefault="003779DC" w:rsidP="009E4CF4">
      <w:pPr>
        <w:suppressAutoHyphens w:val="0"/>
        <w:jc w:val="center"/>
        <w:rPr>
          <w:rFonts w:ascii="Montserrat" w:hAnsi="Montserrat" w:cs="Arial"/>
          <w:b/>
          <w:sz w:val="16"/>
          <w:szCs w:val="16"/>
        </w:rPr>
      </w:pPr>
    </w:p>
    <w:p w14:paraId="3091BB6A" w14:textId="77777777" w:rsidR="003779DC" w:rsidRPr="008B5CF2" w:rsidRDefault="003779DC" w:rsidP="00D77A74">
      <w:pPr>
        <w:suppressAutoHyphens w:val="0"/>
        <w:rPr>
          <w:rFonts w:ascii="Montserrat" w:hAnsi="Montserrat" w:cs="Arial"/>
          <w:b/>
          <w:sz w:val="16"/>
          <w:szCs w:val="16"/>
        </w:rPr>
      </w:pPr>
    </w:p>
    <w:p w14:paraId="61CFA547" w14:textId="77777777" w:rsidR="003779DC" w:rsidRDefault="003779DC" w:rsidP="009E4CF4">
      <w:pPr>
        <w:suppressAutoHyphens w:val="0"/>
        <w:jc w:val="center"/>
        <w:rPr>
          <w:rFonts w:ascii="Montserrat" w:hAnsi="Montserrat" w:cs="Arial"/>
          <w:b/>
          <w:sz w:val="16"/>
          <w:szCs w:val="16"/>
        </w:rPr>
      </w:pPr>
    </w:p>
    <w:p w14:paraId="7DA5E8CE" w14:textId="77777777" w:rsidR="00C60350" w:rsidRDefault="00C60350" w:rsidP="00946E88">
      <w:pPr>
        <w:suppressAutoHyphens w:val="0"/>
        <w:rPr>
          <w:rFonts w:ascii="Montserrat" w:hAnsi="Montserrat" w:cs="Arial"/>
          <w:b/>
          <w:sz w:val="16"/>
          <w:szCs w:val="16"/>
        </w:rPr>
      </w:pPr>
    </w:p>
    <w:p w14:paraId="15E8069D" w14:textId="77777777" w:rsidR="00946E88" w:rsidRDefault="00946E88" w:rsidP="00946E88">
      <w:pPr>
        <w:suppressAutoHyphens w:val="0"/>
        <w:rPr>
          <w:rFonts w:ascii="Montserrat" w:hAnsi="Montserrat" w:cs="Arial"/>
          <w:b/>
          <w:sz w:val="16"/>
          <w:szCs w:val="16"/>
        </w:rPr>
      </w:pPr>
    </w:p>
    <w:p w14:paraId="60E1296F" w14:textId="77777777" w:rsidR="00C60350" w:rsidRDefault="00C60350" w:rsidP="009E4CF4">
      <w:pPr>
        <w:suppressAutoHyphens w:val="0"/>
        <w:jc w:val="center"/>
        <w:rPr>
          <w:rFonts w:ascii="Montserrat" w:hAnsi="Montserrat" w:cs="Arial"/>
          <w:b/>
          <w:sz w:val="16"/>
          <w:szCs w:val="16"/>
        </w:rPr>
      </w:pPr>
    </w:p>
    <w:p w14:paraId="38FF783E" w14:textId="77777777" w:rsidR="00C60350" w:rsidRDefault="00C60350" w:rsidP="009E4CF4">
      <w:pPr>
        <w:suppressAutoHyphens w:val="0"/>
        <w:jc w:val="center"/>
        <w:rPr>
          <w:rFonts w:ascii="Montserrat" w:hAnsi="Montserrat" w:cs="Arial"/>
          <w:b/>
          <w:sz w:val="16"/>
          <w:szCs w:val="16"/>
        </w:rPr>
      </w:pPr>
    </w:p>
    <w:p w14:paraId="3BB4B219" w14:textId="77777777" w:rsidR="00C60350" w:rsidRPr="008B5CF2" w:rsidRDefault="00C60350" w:rsidP="009E4CF4">
      <w:pPr>
        <w:suppressAutoHyphens w:val="0"/>
        <w:jc w:val="center"/>
        <w:rPr>
          <w:rFonts w:ascii="Montserrat" w:hAnsi="Montserrat" w:cs="Arial"/>
          <w:b/>
          <w:sz w:val="16"/>
          <w:szCs w:val="16"/>
        </w:rPr>
      </w:pPr>
    </w:p>
    <w:p w14:paraId="3A661CBC" w14:textId="77777777" w:rsidR="00BC35DA" w:rsidRPr="008B5CF2" w:rsidRDefault="00BC35DA" w:rsidP="009E4CF4">
      <w:pPr>
        <w:suppressAutoHyphens w:val="0"/>
        <w:jc w:val="center"/>
        <w:rPr>
          <w:rFonts w:ascii="Montserrat" w:hAnsi="Montserrat" w:cs="Arial"/>
          <w:b/>
          <w:sz w:val="16"/>
          <w:szCs w:val="16"/>
        </w:rPr>
      </w:pPr>
    </w:p>
    <w:p w14:paraId="327E45D3" w14:textId="77777777" w:rsidR="00BC35DA" w:rsidRPr="008B5CF2" w:rsidRDefault="00BC35DA" w:rsidP="009E4CF4">
      <w:pPr>
        <w:suppressAutoHyphens w:val="0"/>
        <w:jc w:val="center"/>
        <w:rPr>
          <w:rFonts w:ascii="Montserrat" w:hAnsi="Montserrat" w:cs="Arial"/>
          <w:b/>
          <w:sz w:val="16"/>
          <w:szCs w:val="16"/>
        </w:rPr>
      </w:pPr>
    </w:p>
    <w:p w14:paraId="705CA095" w14:textId="77777777" w:rsidR="00D0046C" w:rsidRPr="005E1E7F" w:rsidRDefault="00F86E41" w:rsidP="009E4CF4">
      <w:pPr>
        <w:suppressAutoHyphens w:val="0"/>
        <w:jc w:val="center"/>
        <w:rPr>
          <w:rFonts w:ascii="Montserrat" w:hAnsi="Montserrat" w:cs="Arial"/>
          <w:b/>
          <w:sz w:val="16"/>
          <w:szCs w:val="16"/>
        </w:rPr>
      </w:pPr>
      <w:r w:rsidRPr="005E1E7F">
        <w:rPr>
          <w:rFonts w:ascii="Montserrat" w:hAnsi="Montserrat" w:cs="Arial"/>
          <w:b/>
          <w:sz w:val="16"/>
          <w:szCs w:val="16"/>
        </w:rPr>
        <w:lastRenderedPageBreak/>
        <w:t>ANEXO NUMERO 13</w:t>
      </w:r>
    </w:p>
    <w:p w14:paraId="2C8977EE" w14:textId="77777777" w:rsidR="00D0046C" w:rsidRPr="005E1E7F" w:rsidRDefault="00D0046C" w:rsidP="009E4CF4">
      <w:pPr>
        <w:tabs>
          <w:tab w:val="left" w:pos="-28444"/>
          <w:tab w:val="left" w:pos="-27724"/>
          <w:tab w:val="left" w:pos="-27004"/>
          <w:tab w:val="left" w:pos="-26284"/>
          <w:tab w:val="left" w:pos="-25564"/>
          <w:tab w:val="left" w:pos="-24844"/>
          <w:tab w:val="left" w:pos="-24124"/>
        </w:tabs>
        <w:jc w:val="center"/>
        <w:rPr>
          <w:rFonts w:ascii="Montserrat" w:hAnsi="Montserrat" w:cs="Arial"/>
          <w:b/>
          <w:sz w:val="16"/>
          <w:szCs w:val="16"/>
        </w:rPr>
      </w:pPr>
      <w:r w:rsidRPr="005E1E7F">
        <w:rPr>
          <w:rFonts w:ascii="Montserrat" w:hAnsi="Montserrat" w:cs="Arial"/>
          <w:b/>
          <w:sz w:val="16"/>
          <w:szCs w:val="16"/>
        </w:rPr>
        <w:t>RELACIÓN DE ENTREGA DE DOCUMENTACIÓN.</w:t>
      </w:r>
    </w:p>
    <w:p w14:paraId="30CAAC6B" w14:textId="77777777" w:rsidR="00D0046C" w:rsidRPr="005E1E7F" w:rsidRDefault="00D0046C" w:rsidP="009E4CF4">
      <w:pPr>
        <w:tabs>
          <w:tab w:val="left" w:pos="-28444"/>
          <w:tab w:val="left" w:pos="-27724"/>
          <w:tab w:val="left" w:pos="-27004"/>
          <w:tab w:val="left" w:pos="-26284"/>
          <w:tab w:val="left" w:pos="-25564"/>
          <w:tab w:val="left" w:pos="-24844"/>
          <w:tab w:val="left" w:pos="-24124"/>
        </w:tabs>
        <w:jc w:val="right"/>
        <w:rPr>
          <w:rFonts w:ascii="Montserrat" w:hAnsi="Montserrat" w:cs="Arial"/>
          <w:b/>
          <w:sz w:val="16"/>
          <w:szCs w:val="16"/>
        </w:rPr>
      </w:pPr>
      <w:r w:rsidRPr="005E1E7F">
        <w:rPr>
          <w:rFonts w:ascii="Montserrat" w:hAnsi="Montserrat" w:cs="Arial"/>
          <w:b/>
          <w:sz w:val="16"/>
          <w:szCs w:val="16"/>
        </w:rPr>
        <w:t>FECHA: __________________________________</w:t>
      </w:r>
    </w:p>
    <w:p w14:paraId="6A455F3B" w14:textId="77777777" w:rsidR="00D0046C" w:rsidRPr="005E1E7F" w:rsidRDefault="00F7055D" w:rsidP="009E4CF4">
      <w:pPr>
        <w:tabs>
          <w:tab w:val="left" w:pos="-28444"/>
          <w:tab w:val="left" w:pos="-27724"/>
          <w:tab w:val="left" w:pos="-27004"/>
          <w:tab w:val="left" w:pos="-26284"/>
          <w:tab w:val="left" w:pos="-25564"/>
          <w:tab w:val="left" w:pos="-24844"/>
          <w:tab w:val="left" w:pos="-24124"/>
        </w:tabs>
        <w:jc w:val="right"/>
        <w:rPr>
          <w:rFonts w:ascii="Montserrat" w:hAnsi="Montserrat" w:cs="Arial"/>
          <w:b/>
          <w:sz w:val="16"/>
          <w:szCs w:val="16"/>
        </w:rPr>
      </w:pPr>
      <w:r w:rsidRPr="005E1E7F">
        <w:rPr>
          <w:rFonts w:ascii="Montserrat" w:hAnsi="Montserrat" w:cs="Arial"/>
          <w:b/>
          <w:sz w:val="16"/>
          <w:szCs w:val="16"/>
        </w:rPr>
        <w:t>CONVOCATORIA</w:t>
      </w:r>
      <w:r w:rsidR="00B64879" w:rsidRPr="005E1E7F">
        <w:rPr>
          <w:rFonts w:ascii="Montserrat" w:hAnsi="Montserrat" w:cs="Arial"/>
          <w:b/>
          <w:sz w:val="16"/>
          <w:szCs w:val="16"/>
        </w:rPr>
        <w:t xml:space="preserve"> A </w:t>
      </w:r>
      <w:r w:rsidR="000F5600" w:rsidRPr="005E1E7F">
        <w:rPr>
          <w:rFonts w:ascii="Montserrat" w:hAnsi="Montserrat" w:cs="Arial"/>
          <w:b/>
          <w:sz w:val="16"/>
          <w:szCs w:val="16"/>
        </w:rPr>
        <w:t xml:space="preserve"> </w:t>
      </w:r>
      <w:r w:rsidR="00B64879" w:rsidRPr="005E1E7F">
        <w:rPr>
          <w:rFonts w:ascii="Montserrat" w:hAnsi="Montserrat" w:cs="Arial"/>
          <w:b/>
          <w:sz w:val="16"/>
          <w:szCs w:val="16"/>
        </w:rPr>
        <w:t xml:space="preserve"> </w:t>
      </w:r>
      <w:r w:rsidR="00DC7FDE" w:rsidRPr="005E1E7F">
        <w:rPr>
          <w:rFonts w:ascii="Montserrat" w:hAnsi="Montserrat" w:cs="Arial"/>
          <w:b/>
          <w:sz w:val="16"/>
          <w:szCs w:val="16"/>
        </w:rPr>
        <w:t>No.</w:t>
      </w:r>
      <w:r w:rsidR="00D0046C" w:rsidRPr="005E1E7F">
        <w:rPr>
          <w:rFonts w:ascii="Montserrat" w:hAnsi="Montserrat" w:cs="Arial"/>
          <w:b/>
          <w:sz w:val="16"/>
          <w:szCs w:val="16"/>
        </w:rPr>
        <w:t>: _________________________</w:t>
      </w:r>
    </w:p>
    <w:p w14:paraId="02635CE3" w14:textId="0C86B0C0" w:rsidR="00D0046C" w:rsidRPr="005E1E7F" w:rsidRDefault="00D0046C" w:rsidP="009E4CF4">
      <w:pPr>
        <w:tabs>
          <w:tab w:val="left" w:pos="-28444"/>
          <w:tab w:val="left" w:pos="-27724"/>
          <w:tab w:val="left" w:pos="-27004"/>
          <w:tab w:val="left" w:pos="-26284"/>
          <w:tab w:val="left" w:pos="-25564"/>
          <w:tab w:val="left" w:pos="-24844"/>
          <w:tab w:val="left" w:pos="-24124"/>
        </w:tabs>
        <w:rPr>
          <w:rFonts w:ascii="Montserrat" w:hAnsi="Montserrat" w:cs="Arial"/>
          <w:b/>
          <w:sz w:val="16"/>
          <w:szCs w:val="16"/>
        </w:rPr>
      </w:pPr>
      <w:r w:rsidRPr="005E1E7F">
        <w:rPr>
          <w:rFonts w:ascii="Montserrat" w:hAnsi="Montserrat" w:cs="Arial"/>
          <w:b/>
          <w:sz w:val="16"/>
          <w:szCs w:val="16"/>
        </w:rPr>
        <w:t xml:space="preserve">EL </w:t>
      </w:r>
      <w:r w:rsidR="00D0580E" w:rsidRPr="005E1E7F">
        <w:rPr>
          <w:rFonts w:ascii="Montserrat" w:hAnsi="Montserrat" w:cs="Arial"/>
          <w:b/>
          <w:sz w:val="16"/>
          <w:szCs w:val="16"/>
        </w:rPr>
        <w:t>LICITANTE</w:t>
      </w:r>
      <w:r w:rsidRPr="005E1E7F">
        <w:rPr>
          <w:rFonts w:ascii="Montserrat" w:hAnsi="Montserrat" w:cs="Arial"/>
          <w:b/>
          <w:sz w:val="16"/>
          <w:szCs w:val="16"/>
        </w:rPr>
        <w:t xml:space="preserve"> ______________________________________________________________</w:t>
      </w:r>
    </w:p>
    <w:p w14:paraId="38EF2D02" w14:textId="77777777" w:rsidR="00D0046C" w:rsidRPr="005E1E7F" w:rsidRDefault="00D0046C" w:rsidP="009E4CF4">
      <w:pPr>
        <w:tabs>
          <w:tab w:val="left" w:pos="-28444"/>
          <w:tab w:val="left" w:pos="-27724"/>
          <w:tab w:val="left" w:pos="-27004"/>
          <w:tab w:val="left" w:pos="-26284"/>
          <w:tab w:val="left" w:pos="-25564"/>
          <w:tab w:val="left" w:pos="-24844"/>
          <w:tab w:val="left" w:pos="-24124"/>
        </w:tabs>
        <w:rPr>
          <w:rFonts w:ascii="Montserrat" w:hAnsi="Montserrat" w:cs="Arial"/>
          <w:b/>
          <w:sz w:val="16"/>
          <w:szCs w:val="16"/>
        </w:rPr>
      </w:pPr>
      <w:r w:rsidRPr="005E1E7F">
        <w:rPr>
          <w:rFonts w:ascii="Montserrat" w:hAnsi="Montserrat" w:cs="Arial"/>
          <w:b/>
          <w:sz w:val="16"/>
          <w:szCs w:val="16"/>
        </w:rPr>
        <w:t>POR MEDIO DE SU REPRESENTANTE __________________________________________</w:t>
      </w:r>
    </w:p>
    <w:p w14:paraId="4A9E7694" w14:textId="35B0148C" w:rsidR="00CD1F29" w:rsidRPr="005E1E7F" w:rsidRDefault="00CD1F29" w:rsidP="009E4CF4">
      <w:pPr>
        <w:jc w:val="center"/>
        <w:rPr>
          <w:rFonts w:ascii="Montserrat" w:hAnsi="Montserrat"/>
          <w:i/>
          <w:sz w:val="16"/>
          <w:szCs w:val="16"/>
          <w:lang w:val="es-MX"/>
        </w:rPr>
      </w:pPr>
      <w:r w:rsidRPr="005E1E7F">
        <w:rPr>
          <w:rFonts w:ascii="Montserrat" w:hAnsi="Montserrat"/>
          <w:bCs/>
          <w:sz w:val="16"/>
          <w:szCs w:val="16"/>
        </w:rPr>
        <w:t xml:space="preserve">ACREDITACIÓN DE LA EXISTENCIA LEGAL Y PERSONALIDAD JURÍDICA DEL </w:t>
      </w:r>
      <w:r w:rsidR="00D0580E" w:rsidRPr="005E1E7F">
        <w:rPr>
          <w:rFonts w:ascii="Montserrat" w:hAnsi="Montserrat"/>
          <w:bCs/>
          <w:sz w:val="16"/>
          <w:szCs w:val="16"/>
        </w:rPr>
        <w:t>LICITANTE</w:t>
      </w:r>
      <w:r w:rsidRPr="005E1E7F">
        <w:rPr>
          <w:rFonts w:ascii="Montserrat" w:hAnsi="Montserrat"/>
          <w:bCs/>
          <w:sz w:val="16"/>
          <w:szCs w:val="16"/>
        </w:rPr>
        <w:t>.</w:t>
      </w:r>
    </w:p>
    <w:tbl>
      <w:tblPr>
        <w:tblW w:w="5000" w:type="pct"/>
        <w:tblCellMar>
          <w:left w:w="70" w:type="dxa"/>
          <w:right w:w="70" w:type="dxa"/>
        </w:tblCellMar>
        <w:tblLook w:val="0000" w:firstRow="0" w:lastRow="0" w:firstColumn="0" w:lastColumn="0" w:noHBand="0" w:noVBand="0"/>
      </w:tblPr>
      <w:tblGrid>
        <w:gridCol w:w="7321"/>
        <w:gridCol w:w="1640"/>
        <w:gridCol w:w="682"/>
        <w:gridCol w:w="695"/>
      </w:tblGrid>
      <w:tr w:rsidR="00CD1F29" w:rsidRPr="00946E88" w14:paraId="604773C0" w14:textId="77777777" w:rsidTr="00CD1F29">
        <w:tc>
          <w:tcPr>
            <w:tcW w:w="3541" w:type="pct"/>
            <w:tcBorders>
              <w:top w:val="single" w:sz="4" w:space="0" w:color="000000"/>
              <w:left w:val="single" w:sz="4" w:space="0" w:color="000000"/>
              <w:bottom w:val="single" w:sz="4" w:space="0" w:color="000000"/>
            </w:tcBorders>
            <w:shd w:val="clear" w:color="auto" w:fill="D9D9D9"/>
            <w:vAlign w:val="center"/>
          </w:tcPr>
          <w:p w14:paraId="3C37D5DF" w14:textId="77777777" w:rsidR="00CD1F29" w:rsidRPr="00946E88" w:rsidRDefault="00CD1F29" w:rsidP="003779DC">
            <w:pPr>
              <w:pStyle w:val="Ttulo1"/>
              <w:numPr>
                <w:ilvl w:val="0"/>
                <w:numId w:val="17"/>
              </w:numPr>
              <w:snapToGrid w:val="0"/>
              <w:spacing w:before="0" w:after="0"/>
              <w:jc w:val="center"/>
              <w:rPr>
                <w:rFonts w:ascii="Montserrat" w:hAnsi="Montserrat" w:cs="Arial"/>
                <w:b w:val="0"/>
                <w:sz w:val="14"/>
                <w:szCs w:val="16"/>
              </w:rPr>
            </w:pPr>
            <w:r w:rsidRPr="00946E88">
              <w:rPr>
                <w:rFonts w:ascii="Montserrat" w:hAnsi="Montserrat" w:cs="Arial"/>
                <w:b w:val="0"/>
                <w:sz w:val="14"/>
                <w:szCs w:val="16"/>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14:paraId="45149824" w14:textId="77777777" w:rsidR="00CD1F29" w:rsidRPr="00946E88" w:rsidRDefault="00CD1F29" w:rsidP="009E4CF4">
            <w:pPr>
              <w:jc w:val="center"/>
              <w:rPr>
                <w:rFonts w:ascii="Montserrat" w:hAnsi="Montserrat" w:cs="Arial"/>
                <w:bCs/>
                <w:sz w:val="14"/>
                <w:szCs w:val="16"/>
              </w:rPr>
            </w:pPr>
            <w:r w:rsidRPr="00946E88">
              <w:rPr>
                <w:rFonts w:ascii="Montserrat" w:hAnsi="Montserrat" w:cs="Arial"/>
                <w:bCs/>
                <w:sz w:val="14"/>
                <w:szCs w:val="16"/>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21D6589" w14:textId="77777777" w:rsidR="00CD1F29" w:rsidRPr="00946E88" w:rsidRDefault="00CD1F29" w:rsidP="009E4CF4">
            <w:pPr>
              <w:jc w:val="center"/>
              <w:rPr>
                <w:rFonts w:ascii="Montserrat" w:hAnsi="Montserrat" w:cs="Arial"/>
                <w:bCs/>
                <w:sz w:val="14"/>
                <w:szCs w:val="16"/>
              </w:rPr>
            </w:pPr>
            <w:r w:rsidRPr="00946E88">
              <w:rPr>
                <w:rFonts w:ascii="Montserrat" w:hAnsi="Montserrat" w:cs="Arial"/>
                <w:bCs/>
                <w:sz w:val="14"/>
                <w:szCs w:val="16"/>
              </w:rPr>
              <w:t>PRESENTADO</w:t>
            </w:r>
          </w:p>
          <w:p w14:paraId="7CCD050B" w14:textId="77777777" w:rsidR="00CD1F29" w:rsidRPr="00946E88" w:rsidRDefault="00CD1F29" w:rsidP="009E4CF4">
            <w:pPr>
              <w:jc w:val="center"/>
              <w:rPr>
                <w:rFonts w:ascii="Montserrat" w:hAnsi="Montserrat" w:cs="Arial"/>
                <w:bCs/>
                <w:sz w:val="14"/>
                <w:szCs w:val="16"/>
              </w:rPr>
            </w:pPr>
            <w:r w:rsidRPr="00946E88">
              <w:rPr>
                <w:rFonts w:ascii="Montserrat" w:hAnsi="Montserrat" w:cs="Arial"/>
                <w:bCs/>
                <w:sz w:val="14"/>
                <w:szCs w:val="16"/>
              </w:rPr>
              <w:t>SI          NO</w:t>
            </w:r>
          </w:p>
        </w:tc>
      </w:tr>
      <w:tr w:rsidR="00CD1F29" w:rsidRPr="00946E88" w14:paraId="76F994E4" w14:textId="77777777" w:rsidTr="00CD1F29">
        <w:tc>
          <w:tcPr>
            <w:tcW w:w="3541" w:type="pct"/>
            <w:tcBorders>
              <w:top w:val="single" w:sz="4" w:space="0" w:color="000000"/>
              <w:left w:val="single" w:sz="4" w:space="0" w:color="000000"/>
              <w:bottom w:val="single" w:sz="4" w:space="0" w:color="000000"/>
            </w:tcBorders>
          </w:tcPr>
          <w:p w14:paraId="30307739" w14:textId="77777777" w:rsidR="00CD1F29" w:rsidRPr="00946E88" w:rsidRDefault="00CD1F29" w:rsidP="009E4CF4">
            <w:pPr>
              <w:snapToGrid w:val="0"/>
              <w:jc w:val="both"/>
              <w:rPr>
                <w:rFonts w:ascii="Montserrat" w:hAnsi="Montserrat" w:cs="Arial"/>
                <w:bCs/>
                <w:sz w:val="14"/>
                <w:szCs w:val="16"/>
                <w:lang w:val="es-MX"/>
              </w:rPr>
            </w:pPr>
            <w:r w:rsidRPr="00946E88">
              <w:rPr>
                <w:rFonts w:ascii="Montserrat" w:hAnsi="Montserrat" w:cs="Arial"/>
                <w:sz w:val="14"/>
                <w:szCs w:val="16"/>
              </w:rPr>
              <w:t xml:space="preserve">Escrito en el que su firmante manifieste, bajo protesta de decir verdad, que </w:t>
            </w:r>
            <w:r w:rsidRPr="00946E88">
              <w:rPr>
                <w:rFonts w:ascii="Montserrat" w:hAnsi="Montserrat" w:cs="Arial"/>
                <w:b/>
                <w:sz w:val="14"/>
                <w:szCs w:val="16"/>
              </w:rPr>
              <w:t>cuenta con facultades suficientes para comprometerse</w:t>
            </w:r>
            <w:r w:rsidRPr="00946E88">
              <w:rPr>
                <w:rFonts w:ascii="Montserrat" w:hAnsi="Montserrat" w:cs="Arial"/>
                <w:sz w:val="14"/>
                <w:szCs w:val="16"/>
              </w:rPr>
              <w:t xml:space="preserve"> por </w:t>
            </w:r>
            <w:proofErr w:type="spellStart"/>
            <w:r w:rsidRPr="00946E88">
              <w:rPr>
                <w:rFonts w:ascii="Montserrat" w:hAnsi="Montserrat" w:cs="Arial"/>
                <w:sz w:val="14"/>
                <w:szCs w:val="16"/>
              </w:rPr>
              <w:t>si</w:t>
            </w:r>
            <w:proofErr w:type="spellEnd"/>
            <w:r w:rsidRPr="00946E88">
              <w:rPr>
                <w:rFonts w:ascii="Montserrat" w:hAnsi="Montserrat" w:cs="Arial"/>
                <w:sz w:val="14"/>
                <w:szCs w:val="16"/>
              </w:rPr>
              <w:t xml:space="preserve"> o por su representada, </w:t>
            </w:r>
            <w:r w:rsidRPr="00946E88">
              <w:rPr>
                <w:rFonts w:ascii="Montserrat" w:hAnsi="Montserrat" w:cs="Arial"/>
                <w:bCs/>
                <w:sz w:val="14"/>
                <w:szCs w:val="16"/>
                <w:lang w:val="es-MX"/>
              </w:rPr>
              <w:t>sin que resulte necesario acreditar su personalidad jurídica.</w:t>
            </w:r>
          </w:p>
        </w:tc>
        <w:tc>
          <w:tcPr>
            <w:tcW w:w="793" w:type="pct"/>
            <w:tcBorders>
              <w:top w:val="single" w:sz="4" w:space="0" w:color="000000"/>
              <w:left w:val="single" w:sz="4" w:space="0" w:color="000000"/>
              <w:bottom w:val="single" w:sz="4" w:space="0" w:color="000000"/>
            </w:tcBorders>
            <w:vAlign w:val="center"/>
          </w:tcPr>
          <w:p w14:paraId="4E5AA3D1" w14:textId="41B503D1" w:rsidR="00CD1F29" w:rsidRPr="00946E88" w:rsidRDefault="003F2E53" w:rsidP="009E4CF4">
            <w:pPr>
              <w:snapToGrid w:val="0"/>
              <w:jc w:val="center"/>
              <w:rPr>
                <w:rFonts w:ascii="Montserrat" w:hAnsi="Montserrat" w:cs="Arial"/>
                <w:sz w:val="14"/>
                <w:szCs w:val="16"/>
              </w:rPr>
            </w:pPr>
            <w:r w:rsidRPr="00946E88">
              <w:rPr>
                <w:rFonts w:ascii="Montserrat" w:hAnsi="Montserrat" w:cs="Arial"/>
                <w:sz w:val="14"/>
                <w:szCs w:val="16"/>
              </w:rPr>
              <w:t>6</w:t>
            </w:r>
            <w:r w:rsidR="00CD1F29" w:rsidRPr="00946E88">
              <w:rPr>
                <w:rFonts w:ascii="Montserrat" w:hAnsi="Montserrat" w:cs="Arial"/>
                <w:sz w:val="14"/>
                <w:szCs w:val="16"/>
              </w:rPr>
              <w:t>.1</w:t>
            </w:r>
          </w:p>
        </w:tc>
        <w:tc>
          <w:tcPr>
            <w:tcW w:w="330" w:type="pct"/>
            <w:tcBorders>
              <w:top w:val="single" w:sz="4" w:space="0" w:color="000000"/>
              <w:left w:val="single" w:sz="4" w:space="0" w:color="000000"/>
              <w:bottom w:val="single" w:sz="4" w:space="0" w:color="000000"/>
            </w:tcBorders>
          </w:tcPr>
          <w:p w14:paraId="064B682A" w14:textId="77777777" w:rsidR="00CD1F29" w:rsidRPr="00946E88" w:rsidRDefault="00CD1F29" w:rsidP="009E4CF4">
            <w:pPr>
              <w:snapToGrid w:val="0"/>
              <w:jc w:val="center"/>
              <w:rPr>
                <w:rFonts w:ascii="Montserrat" w:hAnsi="Montserrat" w:cs="Arial"/>
                <w:sz w:val="14"/>
                <w:szCs w:val="16"/>
              </w:rPr>
            </w:pPr>
          </w:p>
        </w:tc>
        <w:tc>
          <w:tcPr>
            <w:tcW w:w="336" w:type="pct"/>
            <w:tcBorders>
              <w:top w:val="single" w:sz="4" w:space="0" w:color="000000"/>
              <w:left w:val="single" w:sz="4" w:space="0" w:color="000000"/>
              <w:bottom w:val="single" w:sz="4" w:space="0" w:color="000000"/>
              <w:right w:val="single" w:sz="4" w:space="0" w:color="000000"/>
            </w:tcBorders>
          </w:tcPr>
          <w:p w14:paraId="15E7C191" w14:textId="77777777" w:rsidR="00CD1F29" w:rsidRPr="00946E88" w:rsidRDefault="00CD1F29" w:rsidP="009E4CF4">
            <w:pPr>
              <w:snapToGrid w:val="0"/>
              <w:jc w:val="center"/>
              <w:rPr>
                <w:rFonts w:ascii="Montserrat" w:hAnsi="Montserrat" w:cs="Arial"/>
                <w:sz w:val="14"/>
                <w:szCs w:val="16"/>
              </w:rPr>
            </w:pPr>
          </w:p>
        </w:tc>
      </w:tr>
      <w:tr w:rsidR="00CD1F29" w:rsidRPr="00946E88" w14:paraId="040265F4" w14:textId="77777777" w:rsidTr="00CD1F29">
        <w:tc>
          <w:tcPr>
            <w:tcW w:w="3541" w:type="pct"/>
            <w:tcBorders>
              <w:top w:val="single" w:sz="4" w:space="0" w:color="000000"/>
              <w:left w:val="single" w:sz="4" w:space="0" w:color="000000"/>
              <w:bottom w:val="single" w:sz="4" w:space="0" w:color="000000"/>
            </w:tcBorders>
          </w:tcPr>
          <w:p w14:paraId="5FD1D807" w14:textId="0BC295AA" w:rsidR="00CD1F29" w:rsidRPr="00946E88" w:rsidRDefault="00CD1F29" w:rsidP="009E4CF4">
            <w:pPr>
              <w:snapToGrid w:val="0"/>
              <w:jc w:val="both"/>
              <w:rPr>
                <w:rFonts w:ascii="Montserrat" w:hAnsi="Montserrat" w:cs="Arial"/>
                <w:sz w:val="14"/>
                <w:szCs w:val="16"/>
              </w:rPr>
            </w:pPr>
            <w:r w:rsidRPr="00946E88">
              <w:rPr>
                <w:rFonts w:ascii="Montserrat" w:hAnsi="Montserrat" w:cs="Arial"/>
                <w:sz w:val="14"/>
                <w:szCs w:val="16"/>
              </w:rPr>
              <w:t xml:space="preserve">El </w:t>
            </w:r>
            <w:r w:rsidR="00D0580E" w:rsidRPr="00946E88">
              <w:rPr>
                <w:rFonts w:ascii="Montserrat" w:hAnsi="Montserrat" w:cs="Arial"/>
                <w:sz w:val="14"/>
                <w:szCs w:val="16"/>
              </w:rPr>
              <w:t>licitante</w:t>
            </w:r>
            <w:r w:rsidRPr="00946E88">
              <w:rPr>
                <w:rFonts w:ascii="Montserrat" w:hAnsi="Montserrat" w:cs="Arial"/>
                <w:sz w:val="14"/>
                <w:szCs w:val="16"/>
              </w:rPr>
              <w:t xml:space="preserve"> deberá acreditar su </w:t>
            </w:r>
            <w:r w:rsidRPr="00946E88">
              <w:rPr>
                <w:rFonts w:ascii="Montserrat" w:hAnsi="Montserrat" w:cs="Arial"/>
                <w:b/>
                <w:sz w:val="14"/>
                <w:szCs w:val="16"/>
              </w:rPr>
              <w:t>existencia legal</w:t>
            </w:r>
            <w:r w:rsidRPr="00946E88">
              <w:rPr>
                <w:rFonts w:ascii="Montserrat" w:hAnsi="Montserrat" w:cs="Arial"/>
                <w:sz w:val="14"/>
                <w:szCs w:val="16"/>
              </w:rPr>
              <w:t xml:space="preserve"> y personalidad jurídica entregando un escrito en el que su firmante manifieste, bajo protesta de decir verdad, que cuenta con facultades suficientes para comprometerse por </w:t>
            </w:r>
            <w:proofErr w:type="spellStart"/>
            <w:r w:rsidRPr="00946E88">
              <w:rPr>
                <w:rFonts w:ascii="Montserrat" w:hAnsi="Montserrat" w:cs="Arial"/>
                <w:sz w:val="14"/>
                <w:szCs w:val="16"/>
              </w:rPr>
              <w:t>si</w:t>
            </w:r>
            <w:proofErr w:type="spellEnd"/>
            <w:r w:rsidRPr="00946E88">
              <w:rPr>
                <w:rFonts w:ascii="Montserrat" w:hAnsi="Montserrat" w:cs="Arial"/>
                <w:sz w:val="14"/>
                <w:szCs w:val="16"/>
              </w:rPr>
              <w:t xml:space="preserve"> o por su representada. </w:t>
            </w:r>
            <w:r w:rsidRPr="00946E88">
              <w:rPr>
                <w:rFonts w:ascii="Montserrat" w:hAnsi="Montserrat" w:cs="Arial"/>
                <w:b/>
                <w:bCs/>
                <w:sz w:val="14"/>
                <w:szCs w:val="16"/>
              </w:rPr>
              <w:t>Anexo Número 02 (dos)</w:t>
            </w:r>
          </w:p>
        </w:tc>
        <w:tc>
          <w:tcPr>
            <w:tcW w:w="793" w:type="pct"/>
            <w:tcBorders>
              <w:top w:val="single" w:sz="4" w:space="0" w:color="000000"/>
              <w:left w:val="single" w:sz="4" w:space="0" w:color="000000"/>
              <w:bottom w:val="single" w:sz="4" w:space="0" w:color="000000"/>
            </w:tcBorders>
            <w:vAlign w:val="center"/>
          </w:tcPr>
          <w:p w14:paraId="10595F49" w14:textId="021EB1A9" w:rsidR="00CD1F29" w:rsidRPr="00946E88" w:rsidRDefault="003F2E53" w:rsidP="009E4CF4">
            <w:pPr>
              <w:snapToGrid w:val="0"/>
              <w:jc w:val="center"/>
              <w:rPr>
                <w:rFonts w:ascii="Montserrat" w:hAnsi="Montserrat" w:cs="Arial"/>
                <w:sz w:val="14"/>
                <w:szCs w:val="16"/>
              </w:rPr>
            </w:pPr>
            <w:r w:rsidRPr="00946E88">
              <w:rPr>
                <w:rFonts w:ascii="Montserrat" w:hAnsi="Montserrat" w:cs="Arial"/>
                <w:sz w:val="14"/>
                <w:szCs w:val="16"/>
              </w:rPr>
              <w:t>6</w:t>
            </w:r>
            <w:r w:rsidR="00CD1F29" w:rsidRPr="00946E88">
              <w:rPr>
                <w:rFonts w:ascii="Montserrat" w:hAnsi="Montserrat" w:cs="Arial"/>
                <w:sz w:val="14"/>
                <w:szCs w:val="16"/>
              </w:rPr>
              <w:t>.2</w:t>
            </w:r>
          </w:p>
        </w:tc>
        <w:tc>
          <w:tcPr>
            <w:tcW w:w="330" w:type="pct"/>
            <w:tcBorders>
              <w:top w:val="single" w:sz="4" w:space="0" w:color="000000"/>
              <w:left w:val="single" w:sz="4" w:space="0" w:color="000000"/>
              <w:bottom w:val="single" w:sz="4" w:space="0" w:color="000000"/>
            </w:tcBorders>
          </w:tcPr>
          <w:p w14:paraId="4FA925B9" w14:textId="77777777" w:rsidR="00CD1F29" w:rsidRPr="00946E88" w:rsidRDefault="00CD1F29" w:rsidP="009E4CF4">
            <w:pPr>
              <w:snapToGrid w:val="0"/>
              <w:jc w:val="center"/>
              <w:rPr>
                <w:rFonts w:ascii="Montserrat" w:hAnsi="Montserrat" w:cs="Arial"/>
                <w:sz w:val="14"/>
                <w:szCs w:val="16"/>
              </w:rPr>
            </w:pPr>
          </w:p>
        </w:tc>
        <w:tc>
          <w:tcPr>
            <w:tcW w:w="336" w:type="pct"/>
            <w:tcBorders>
              <w:top w:val="single" w:sz="4" w:space="0" w:color="000000"/>
              <w:left w:val="single" w:sz="4" w:space="0" w:color="000000"/>
              <w:bottom w:val="single" w:sz="4" w:space="0" w:color="000000"/>
              <w:right w:val="single" w:sz="4" w:space="0" w:color="000000"/>
            </w:tcBorders>
          </w:tcPr>
          <w:p w14:paraId="2718F882" w14:textId="77777777" w:rsidR="00CD1F29" w:rsidRPr="00946E88" w:rsidRDefault="00CD1F29" w:rsidP="009E4CF4">
            <w:pPr>
              <w:snapToGrid w:val="0"/>
              <w:jc w:val="center"/>
              <w:rPr>
                <w:rFonts w:ascii="Montserrat" w:hAnsi="Montserrat" w:cs="Arial"/>
                <w:sz w:val="14"/>
                <w:szCs w:val="16"/>
              </w:rPr>
            </w:pPr>
          </w:p>
        </w:tc>
      </w:tr>
    </w:tbl>
    <w:p w14:paraId="6B0DE322" w14:textId="77777777" w:rsidR="00CD1F29" w:rsidRPr="005E1E7F" w:rsidRDefault="00CD1F29" w:rsidP="009E4CF4">
      <w:pPr>
        <w:pStyle w:val="Ttulo1"/>
        <w:numPr>
          <w:ilvl w:val="0"/>
          <w:numId w:val="0"/>
        </w:numPr>
        <w:spacing w:before="0" w:after="0"/>
        <w:jc w:val="both"/>
        <w:rPr>
          <w:rFonts w:ascii="Montserrat" w:hAnsi="Montserrat"/>
          <w:i/>
          <w:sz w:val="16"/>
          <w:szCs w:val="16"/>
        </w:rPr>
      </w:pPr>
    </w:p>
    <w:tbl>
      <w:tblPr>
        <w:tblW w:w="5000" w:type="pct"/>
        <w:tblLayout w:type="fixed"/>
        <w:tblCellMar>
          <w:left w:w="70" w:type="dxa"/>
          <w:right w:w="70" w:type="dxa"/>
        </w:tblCellMar>
        <w:tblLook w:val="0000" w:firstRow="0" w:lastRow="0" w:firstColumn="0" w:lastColumn="0" w:noHBand="0" w:noVBand="0"/>
      </w:tblPr>
      <w:tblGrid>
        <w:gridCol w:w="7315"/>
        <w:gridCol w:w="1660"/>
        <w:gridCol w:w="604"/>
        <w:gridCol w:w="759"/>
      </w:tblGrid>
      <w:tr w:rsidR="00D0046C" w:rsidRPr="00946E88" w14:paraId="1867D0A4" w14:textId="77777777" w:rsidTr="00542B0A">
        <w:trPr>
          <w:tblHeader/>
        </w:trPr>
        <w:tc>
          <w:tcPr>
            <w:tcW w:w="3538" w:type="pct"/>
            <w:tcBorders>
              <w:top w:val="single" w:sz="4" w:space="0" w:color="000000"/>
              <w:left w:val="single" w:sz="4" w:space="0" w:color="000000"/>
              <w:bottom w:val="single" w:sz="4" w:space="0" w:color="000000"/>
            </w:tcBorders>
            <w:shd w:val="clear" w:color="auto" w:fill="D9D9D9"/>
            <w:vAlign w:val="center"/>
          </w:tcPr>
          <w:p w14:paraId="0ECF709D" w14:textId="77777777" w:rsidR="00D0046C" w:rsidRPr="00946E88" w:rsidRDefault="00D0046C" w:rsidP="009E4CF4">
            <w:pPr>
              <w:rPr>
                <w:rFonts w:ascii="Montserrat" w:hAnsi="Montserrat" w:cs="Arial"/>
                <w:b/>
                <w:bCs/>
                <w:sz w:val="14"/>
                <w:szCs w:val="16"/>
              </w:rPr>
            </w:pPr>
            <w:r w:rsidRPr="00946E88">
              <w:rPr>
                <w:rFonts w:ascii="Montserrat" w:hAnsi="Montserrat" w:cs="Arial"/>
                <w:b/>
                <w:bCs/>
                <w:sz w:val="14"/>
                <w:szCs w:val="16"/>
              </w:rPr>
              <w:t>DOCUMENTO SOLICITADO</w:t>
            </w:r>
          </w:p>
        </w:tc>
        <w:tc>
          <w:tcPr>
            <w:tcW w:w="803" w:type="pct"/>
            <w:tcBorders>
              <w:top w:val="single" w:sz="4" w:space="0" w:color="000000"/>
              <w:left w:val="single" w:sz="4" w:space="0" w:color="000000"/>
              <w:bottom w:val="single" w:sz="4" w:space="0" w:color="000000"/>
            </w:tcBorders>
            <w:shd w:val="clear" w:color="auto" w:fill="D9D9D9"/>
            <w:vAlign w:val="center"/>
          </w:tcPr>
          <w:p w14:paraId="471FE1D2" w14:textId="77777777" w:rsidR="00D0046C" w:rsidRPr="00946E88" w:rsidRDefault="00D0046C" w:rsidP="009E4CF4">
            <w:pPr>
              <w:rPr>
                <w:rFonts w:ascii="Montserrat" w:hAnsi="Montserrat" w:cs="Arial"/>
                <w:b/>
                <w:bCs/>
                <w:sz w:val="14"/>
                <w:szCs w:val="16"/>
              </w:rPr>
            </w:pPr>
            <w:r w:rsidRPr="00946E88">
              <w:rPr>
                <w:rFonts w:ascii="Montserrat" w:hAnsi="Montserrat" w:cs="Arial"/>
                <w:b/>
                <w:bCs/>
                <w:sz w:val="14"/>
                <w:szCs w:val="16"/>
              </w:rPr>
              <w:t>PUNTO EN EL QUE SE SOLICITA</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D270444" w14:textId="77777777" w:rsidR="00D0046C" w:rsidRPr="00946E88" w:rsidRDefault="00D0046C" w:rsidP="009E4CF4">
            <w:pPr>
              <w:rPr>
                <w:rFonts w:ascii="Montserrat" w:hAnsi="Montserrat" w:cs="Arial"/>
                <w:b/>
                <w:bCs/>
                <w:sz w:val="14"/>
                <w:szCs w:val="16"/>
              </w:rPr>
            </w:pPr>
            <w:r w:rsidRPr="00946E88">
              <w:rPr>
                <w:rFonts w:ascii="Montserrat" w:hAnsi="Montserrat" w:cs="Arial"/>
                <w:b/>
                <w:bCs/>
                <w:sz w:val="14"/>
                <w:szCs w:val="16"/>
              </w:rPr>
              <w:t>PRESENTADO</w:t>
            </w:r>
          </w:p>
          <w:p w14:paraId="4CDB6969" w14:textId="77777777" w:rsidR="00D0046C" w:rsidRPr="00946E88" w:rsidRDefault="00D0046C" w:rsidP="009E4CF4">
            <w:pPr>
              <w:rPr>
                <w:rFonts w:ascii="Montserrat" w:hAnsi="Montserrat" w:cs="Arial"/>
                <w:b/>
                <w:bCs/>
                <w:sz w:val="14"/>
                <w:szCs w:val="16"/>
              </w:rPr>
            </w:pPr>
            <w:r w:rsidRPr="00946E88">
              <w:rPr>
                <w:rFonts w:ascii="Montserrat" w:hAnsi="Montserrat" w:cs="Arial"/>
                <w:b/>
                <w:bCs/>
                <w:sz w:val="14"/>
                <w:szCs w:val="16"/>
              </w:rPr>
              <w:t>SI             NO</w:t>
            </w:r>
          </w:p>
        </w:tc>
      </w:tr>
      <w:tr w:rsidR="00542B0A" w:rsidRPr="00946E88" w14:paraId="71718822" w14:textId="77777777" w:rsidTr="00542B0A">
        <w:tc>
          <w:tcPr>
            <w:tcW w:w="3538" w:type="pct"/>
            <w:tcBorders>
              <w:top w:val="single" w:sz="4" w:space="0" w:color="000000"/>
              <w:left w:val="single" w:sz="4" w:space="0" w:color="000000"/>
              <w:bottom w:val="single" w:sz="4" w:space="0" w:color="000000"/>
            </w:tcBorders>
          </w:tcPr>
          <w:p w14:paraId="61BBE1D8" w14:textId="77777777" w:rsidR="00D0046C" w:rsidRPr="00946E88" w:rsidRDefault="00D0046C" w:rsidP="009E4CF4">
            <w:pPr>
              <w:jc w:val="both"/>
              <w:rPr>
                <w:rFonts w:ascii="Montserrat" w:hAnsi="Montserrat" w:cs="Arial"/>
                <w:sz w:val="14"/>
                <w:szCs w:val="16"/>
              </w:rPr>
            </w:pPr>
            <w:r w:rsidRPr="00946E88">
              <w:rPr>
                <w:rFonts w:ascii="Montserrat" w:hAnsi="Montserrat" w:cs="Arial"/>
                <w:sz w:val="14"/>
                <w:szCs w:val="16"/>
              </w:rPr>
              <w:t xml:space="preserve">Escrito bajo protesta de decir verdad de no encontrarse en alguno de los supuestos establecidos en los artículos </w:t>
            </w:r>
            <w:r w:rsidRPr="00946E88">
              <w:rPr>
                <w:rFonts w:ascii="Montserrat" w:hAnsi="Montserrat" w:cs="Arial"/>
                <w:b/>
                <w:sz w:val="14"/>
                <w:szCs w:val="16"/>
              </w:rPr>
              <w:t>50 y 60</w:t>
            </w:r>
            <w:r w:rsidRPr="00946E88">
              <w:rPr>
                <w:rFonts w:ascii="Montserrat" w:hAnsi="Montserrat" w:cs="Arial"/>
                <w:sz w:val="14"/>
                <w:szCs w:val="16"/>
              </w:rPr>
              <w:t xml:space="preserve"> de la Ley. (Anexo 4)</w:t>
            </w:r>
          </w:p>
        </w:tc>
        <w:tc>
          <w:tcPr>
            <w:tcW w:w="803" w:type="pct"/>
            <w:tcBorders>
              <w:top w:val="single" w:sz="4" w:space="0" w:color="000000"/>
              <w:left w:val="single" w:sz="4" w:space="0" w:color="000000"/>
              <w:bottom w:val="single" w:sz="4" w:space="0" w:color="000000"/>
            </w:tcBorders>
            <w:vAlign w:val="center"/>
          </w:tcPr>
          <w:p w14:paraId="7FD3F322" w14:textId="74DBB75C" w:rsidR="00D0046C" w:rsidRPr="00946E88" w:rsidRDefault="00866B23" w:rsidP="00026F82">
            <w:pPr>
              <w:jc w:val="center"/>
              <w:rPr>
                <w:rFonts w:ascii="Montserrat" w:hAnsi="Montserrat" w:cs="Arial"/>
                <w:sz w:val="14"/>
                <w:szCs w:val="16"/>
              </w:rPr>
            </w:pPr>
            <w:r w:rsidRPr="00946E88">
              <w:rPr>
                <w:rFonts w:ascii="Montserrat" w:hAnsi="Montserrat" w:cs="Arial"/>
                <w:sz w:val="14"/>
                <w:szCs w:val="16"/>
              </w:rPr>
              <w:t>4</w:t>
            </w:r>
            <w:r w:rsidR="00D0046C" w:rsidRPr="00946E88">
              <w:rPr>
                <w:rFonts w:ascii="Montserrat" w:hAnsi="Montserrat" w:cs="Arial"/>
                <w:sz w:val="14"/>
                <w:szCs w:val="16"/>
              </w:rPr>
              <w:t xml:space="preserve"> inciso a)</w:t>
            </w:r>
          </w:p>
        </w:tc>
        <w:tc>
          <w:tcPr>
            <w:tcW w:w="292" w:type="pct"/>
            <w:tcBorders>
              <w:top w:val="single" w:sz="4" w:space="0" w:color="000000"/>
              <w:left w:val="single" w:sz="4" w:space="0" w:color="000000"/>
              <w:bottom w:val="single" w:sz="4" w:space="0" w:color="000000"/>
            </w:tcBorders>
          </w:tcPr>
          <w:p w14:paraId="01234D20"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2527C26" w14:textId="77777777" w:rsidR="00D0046C" w:rsidRPr="00946E88" w:rsidRDefault="00D0046C" w:rsidP="009E4CF4">
            <w:pPr>
              <w:rPr>
                <w:rFonts w:ascii="Montserrat" w:hAnsi="Montserrat" w:cs="Arial"/>
                <w:sz w:val="14"/>
                <w:szCs w:val="16"/>
              </w:rPr>
            </w:pPr>
          </w:p>
        </w:tc>
      </w:tr>
      <w:tr w:rsidR="00542B0A" w:rsidRPr="00946E88" w14:paraId="317EE253" w14:textId="77777777" w:rsidTr="00542B0A">
        <w:tc>
          <w:tcPr>
            <w:tcW w:w="3538" w:type="pct"/>
            <w:tcBorders>
              <w:top w:val="single" w:sz="4" w:space="0" w:color="000000"/>
              <w:left w:val="single" w:sz="4" w:space="0" w:color="000000"/>
              <w:bottom w:val="single" w:sz="4" w:space="0" w:color="000000"/>
            </w:tcBorders>
          </w:tcPr>
          <w:p w14:paraId="2B806CD9" w14:textId="2FCF17F7" w:rsidR="00D0046C" w:rsidRPr="00946E88" w:rsidRDefault="00D0046C" w:rsidP="009E4CF4">
            <w:pPr>
              <w:jc w:val="both"/>
              <w:rPr>
                <w:rFonts w:ascii="Montserrat" w:hAnsi="Montserrat" w:cs="Arial"/>
                <w:sz w:val="14"/>
                <w:szCs w:val="16"/>
              </w:rPr>
            </w:pPr>
            <w:r w:rsidRPr="00946E88">
              <w:rPr>
                <w:rFonts w:ascii="Montserrat" w:hAnsi="Montserrat" w:cs="Arial"/>
                <w:sz w:val="14"/>
                <w:szCs w:val="16"/>
              </w:rPr>
              <w:t xml:space="preserve">Escrito de declaración de integridad, a través del cual manifiesta, que </w:t>
            </w:r>
            <w:r w:rsidRPr="00946E88">
              <w:rPr>
                <w:rFonts w:ascii="Montserrat" w:hAnsi="Montserrat" w:cs="Arial"/>
                <w:b/>
                <w:sz w:val="14"/>
                <w:szCs w:val="16"/>
              </w:rPr>
              <w:t>se abstendrá de</w:t>
            </w:r>
            <w:r w:rsidRPr="00946E88">
              <w:rPr>
                <w:rFonts w:ascii="Montserrat" w:hAnsi="Montserrat" w:cs="Arial"/>
                <w:sz w:val="14"/>
                <w:szCs w:val="16"/>
              </w:rPr>
              <w:t xml:space="preserve"> </w:t>
            </w:r>
            <w:r w:rsidRPr="00946E88">
              <w:rPr>
                <w:rFonts w:ascii="Montserrat" w:hAnsi="Montserrat" w:cs="Arial"/>
                <w:b/>
                <w:sz w:val="14"/>
                <w:szCs w:val="16"/>
              </w:rPr>
              <w:t>adoptar conductas para que los servidores públicos del Instituto</w:t>
            </w:r>
            <w:r w:rsidRPr="00946E88">
              <w:rPr>
                <w:rFonts w:ascii="Montserrat" w:hAnsi="Montserrat" w:cs="Arial"/>
                <w:sz w:val="14"/>
                <w:szCs w:val="16"/>
              </w:rPr>
              <w:t xml:space="preserve">, induzcan o alteren las evaluaciones de las proposiciones, el resultado del procedimiento, u otros aspectos que otorguen condiciones más ventajosas con relación a los demás </w:t>
            </w:r>
            <w:r w:rsidR="00D0580E" w:rsidRPr="00946E88">
              <w:rPr>
                <w:rFonts w:ascii="Montserrat" w:hAnsi="Montserrat" w:cs="Arial"/>
                <w:sz w:val="14"/>
                <w:szCs w:val="16"/>
              </w:rPr>
              <w:t>licitante</w:t>
            </w:r>
            <w:r w:rsidRPr="00946E88">
              <w:rPr>
                <w:rFonts w:ascii="Montserrat" w:hAnsi="Montserrat" w:cs="Arial"/>
                <w:sz w:val="14"/>
                <w:szCs w:val="16"/>
              </w:rPr>
              <w:t>s. (Anexo 5)</w:t>
            </w:r>
          </w:p>
        </w:tc>
        <w:tc>
          <w:tcPr>
            <w:tcW w:w="803" w:type="pct"/>
            <w:tcBorders>
              <w:top w:val="single" w:sz="4" w:space="0" w:color="000000"/>
              <w:left w:val="single" w:sz="4" w:space="0" w:color="000000"/>
              <w:bottom w:val="single" w:sz="4" w:space="0" w:color="000000"/>
            </w:tcBorders>
            <w:vAlign w:val="center"/>
          </w:tcPr>
          <w:p w14:paraId="78DC9B44" w14:textId="6A7C40AA" w:rsidR="00D0046C" w:rsidRPr="00946E88" w:rsidRDefault="00866B23" w:rsidP="00026F82">
            <w:pPr>
              <w:jc w:val="center"/>
              <w:rPr>
                <w:rFonts w:ascii="Montserrat" w:hAnsi="Montserrat" w:cs="Arial"/>
                <w:sz w:val="14"/>
                <w:szCs w:val="16"/>
              </w:rPr>
            </w:pPr>
            <w:r w:rsidRPr="00946E88">
              <w:rPr>
                <w:rFonts w:ascii="Montserrat" w:hAnsi="Montserrat" w:cs="Arial"/>
                <w:sz w:val="14"/>
                <w:szCs w:val="16"/>
              </w:rPr>
              <w:t xml:space="preserve">4 </w:t>
            </w:r>
            <w:r w:rsidR="00D0046C" w:rsidRPr="00946E88">
              <w:rPr>
                <w:rFonts w:ascii="Montserrat" w:hAnsi="Montserrat" w:cs="Arial"/>
                <w:sz w:val="14"/>
                <w:szCs w:val="16"/>
              </w:rPr>
              <w:t xml:space="preserve"> inciso b)</w:t>
            </w:r>
          </w:p>
        </w:tc>
        <w:tc>
          <w:tcPr>
            <w:tcW w:w="292" w:type="pct"/>
            <w:tcBorders>
              <w:top w:val="single" w:sz="4" w:space="0" w:color="000000"/>
              <w:left w:val="single" w:sz="4" w:space="0" w:color="000000"/>
              <w:bottom w:val="single" w:sz="4" w:space="0" w:color="000000"/>
            </w:tcBorders>
          </w:tcPr>
          <w:p w14:paraId="423D891F"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DC24932" w14:textId="77777777" w:rsidR="00D0046C" w:rsidRPr="00946E88" w:rsidRDefault="00D0046C" w:rsidP="009E4CF4">
            <w:pPr>
              <w:rPr>
                <w:rFonts w:ascii="Montserrat" w:hAnsi="Montserrat" w:cs="Arial"/>
                <w:sz w:val="14"/>
                <w:szCs w:val="16"/>
              </w:rPr>
            </w:pPr>
          </w:p>
        </w:tc>
      </w:tr>
      <w:tr w:rsidR="00542B0A" w:rsidRPr="00946E88" w14:paraId="6625D949" w14:textId="77777777" w:rsidTr="00542B0A">
        <w:tc>
          <w:tcPr>
            <w:tcW w:w="3538" w:type="pct"/>
            <w:tcBorders>
              <w:top w:val="single" w:sz="4" w:space="0" w:color="000000"/>
              <w:left w:val="single" w:sz="4" w:space="0" w:color="000000"/>
              <w:bottom w:val="single" w:sz="4" w:space="0" w:color="000000"/>
            </w:tcBorders>
          </w:tcPr>
          <w:p w14:paraId="6BBD57DA" w14:textId="49600087" w:rsidR="00D0046C" w:rsidRPr="00946E88" w:rsidRDefault="00D0046C" w:rsidP="00B14781">
            <w:pPr>
              <w:jc w:val="both"/>
              <w:rPr>
                <w:rFonts w:ascii="Montserrat" w:hAnsi="Montserrat" w:cs="Arial"/>
                <w:sz w:val="14"/>
                <w:szCs w:val="16"/>
                <w:lang w:val="es-MX"/>
              </w:rPr>
            </w:pPr>
            <w:r w:rsidRPr="00946E88">
              <w:rPr>
                <w:rFonts w:ascii="Montserrat" w:hAnsi="Montserrat" w:cs="Arial"/>
                <w:sz w:val="14"/>
                <w:szCs w:val="16"/>
                <w:lang w:val="es-MX"/>
              </w:rPr>
              <w:t xml:space="preserve">Conforme al artículo 35 del Reglamento de la Ley, escrito a través del cual el </w:t>
            </w:r>
            <w:r w:rsidR="00D0580E" w:rsidRPr="00946E88">
              <w:rPr>
                <w:rFonts w:ascii="Montserrat" w:hAnsi="Montserrat" w:cs="Arial"/>
                <w:sz w:val="14"/>
                <w:szCs w:val="16"/>
                <w:lang w:val="es-MX"/>
              </w:rPr>
              <w:t>Licitante</w:t>
            </w:r>
            <w:r w:rsidRPr="00946E88">
              <w:rPr>
                <w:rFonts w:ascii="Montserrat" w:hAnsi="Montserrat" w:cs="Arial"/>
                <w:sz w:val="14"/>
                <w:szCs w:val="16"/>
                <w:lang w:val="es-MX"/>
              </w:rPr>
              <w:t xml:space="preserve"> manifieste que es </w:t>
            </w:r>
            <w:r w:rsidRPr="00946E88">
              <w:rPr>
                <w:rFonts w:ascii="Montserrat" w:hAnsi="Montserrat" w:cs="Arial"/>
                <w:b/>
                <w:sz w:val="14"/>
                <w:szCs w:val="16"/>
                <w:lang w:val="es-MX"/>
              </w:rPr>
              <w:t>de nacionalida</w:t>
            </w:r>
            <w:r w:rsidR="00B14781" w:rsidRPr="00946E88">
              <w:rPr>
                <w:rFonts w:ascii="Montserrat" w:hAnsi="Montserrat" w:cs="Arial"/>
                <w:b/>
                <w:sz w:val="14"/>
                <w:szCs w:val="16"/>
                <w:lang w:val="es-MX"/>
              </w:rPr>
              <w:t>d Mexicana</w:t>
            </w:r>
            <w:r w:rsidRPr="00946E88">
              <w:rPr>
                <w:rFonts w:ascii="Montserrat" w:hAnsi="Montserrat" w:cs="Arial"/>
                <w:b/>
                <w:sz w:val="14"/>
                <w:szCs w:val="16"/>
                <w:lang w:val="es-MX"/>
              </w:rPr>
              <w:t>.</w:t>
            </w:r>
            <w:r w:rsidRPr="00946E88">
              <w:rPr>
                <w:rFonts w:ascii="Montserrat" w:hAnsi="Montserrat" w:cs="Arial"/>
                <w:b/>
                <w:sz w:val="14"/>
                <w:szCs w:val="16"/>
              </w:rPr>
              <w:t xml:space="preserve"> (Anexo 6</w:t>
            </w:r>
            <w:r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vAlign w:val="center"/>
          </w:tcPr>
          <w:p w14:paraId="59E02DE5" w14:textId="423B2335" w:rsidR="00D0046C" w:rsidRPr="00946E88" w:rsidRDefault="00866B23" w:rsidP="00026F82">
            <w:pPr>
              <w:jc w:val="center"/>
              <w:rPr>
                <w:rFonts w:ascii="Montserrat" w:hAnsi="Montserrat" w:cs="Arial"/>
                <w:sz w:val="14"/>
                <w:szCs w:val="16"/>
                <w:lang w:val="es-MX"/>
              </w:rPr>
            </w:pPr>
            <w:r w:rsidRPr="00946E88">
              <w:rPr>
                <w:rFonts w:ascii="Montserrat" w:hAnsi="Montserrat" w:cs="Arial"/>
                <w:sz w:val="14"/>
                <w:szCs w:val="16"/>
                <w:lang w:val="es-MX"/>
              </w:rPr>
              <w:t xml:space="preserve">4 </w:t>
            </w:r>
            <w:r w:rsidR="00D0046C" w:rsidRPr="00946E88">
              <w:rPr>
                <w:rFonts w:ascii="Montserrat" w:hAnsi="Montserrat" w:cs="Arial"/>
                <w:sz w:val="14"/>
                <w:szCs w:val="16"/>
                <w:lang w:val="es-MX"/>
              </w:rPr>
              <w:t xml:space="preserve"> inciso c)</w:t>
            </w:r>
          </w:p>
        </w:tc>
        <w:tc>
          <w:tcPr>
            <w:tcW w:w="292" w:type="pct"/>
            <w:tcBorders>
              <w:top w:val="single" w:sz="4" w:space="0" w:color="000000"/>
              <w:left w:val="single" w:sz="4" w:space="0" w:color="000000"/>
              <w:bottom w:val="single" w:sz="4" w:space="0" w:color="000000"/>
            </w:tcBorders>
          </w:tcPr>
          <w:p w14:paraId="084D9305"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230DDEB7" w14:textId="77777777" w:rsidR="00D0046C" w:rsidRPr="00946E88" w:rsidRDefault="00D0046C" w:rsidP="009E4CF4">
            <w:pPr>
              <w:rPr>
                <w:rFonts w:ascii="Montserrat" w:hAnsi="Montserrat" w:cs="Arial"/>
                <w:sz w:val="14"/>
                <w:szCs w:val="16"/>
              </w:rPr>
            </w:pPr>
          </w:p>
        </w:tc>
      </w:tr>
      <w:tr w:rsidR="00542B0A" w:rsidRPr="00946E88" w14:paraId="644992AE" w14:textId="77777777" w:rsidTr="00542B0A">
        <w:tc>
          <w:tcPr>
            <w:tcW w:w="3538" w:type="pct"/>
            <w:tcBorders>
              <w:top w:val="single" w:sz="4" w:space="0" w:color="000000"/>
              <w:left w:val="single" w:sz="4" w:space="0" w:color="000000"/>
              <w:bottom w:val="single" w:sz="4" w:space="0" w:color="000000"/>
            </w:tcBorders>
          </w:tcPr>
          <w:p w14:paraId="550DB84F" w14:textId="77777777" w:rsidR="00D0046C" w:rsidRPr="00946E88" w:rsidRDefault="00D0046C" w:rsidP="009E4CF4">
            <w:pPr>
              <w:jc w:val="both"/>
              <w:rPr>
                <w:rFonts w:ascii="Montserrat" w:hAnsi="Montserrat" w:cs="Arial"/>
                <w:sz w:val="14"/>
                <w:szCs w:val="16"/>
                <w:lang w:val="es-MX"/>
              </w:rPr>
            </w:pPr>
            <w:r w:rsidRPr="00946E88">
              <w:rPr>
                <w:rFonts w:ascii="Montserrat" w:hAnsi="Montserrat" w:cs="Arial"/>
                <w:sz w:val="14"/>
                <w:szCs w:val="16"/>
                <w:lang w:val="es-MX"/>
              </w:rPr>
              <w:t xml:space="preserve">Manifestación que acredite la estratificación </w:t>
            </w:r>
            <w:r w:rsidRPr="00946E88">
              <w:rPr>
                <w:rFonts w:ascii="Montserrat" w:hAnsi="Montserrat" w:cs="Arial"/>
                <w:b/>
                <w:sz w:val="14"/>
                <w:szCs w:val="16"/>
                <w:lang w:val="es-MX"/>
              </w:rPr>
              <w:t>como MIPYMES (</w:t>
            </w:r>
            <w:r w:rsidRPr="00946E88">
              <w:rPr>
                <w:rFonts w:ascii="Montserrat" w:hAnsi="Montserrat" w:cs="Arial"/>
                <w:sz w:val="14"/>
                <w:szCs w:val="16"/>
                <w:lang w:val="es-MX"/>
              </w:rPr>
              <w:t>Anexo 7)</w:t>
            </w:r>
          </w:p>
        </w:tc>
        <w:tc>
          <w:tcPr>
            <w:tcW w:w="803" w:type="pct"/>
            <w:tcBorders>
              <w:top w:val="single" w:sz="4" w:space="0" w:color="000000"/>
              <w:left w:val="single" w:sz="4" w:space="0" w:color="000000"/>
              <w:bottom w:val="single" w:sz="4" w:space="0" w:color="000000"/>
            </w:tcBorders>
            <w:vAlign w:val="center"/>
          </w:tcPr>
          <w:p w14:paraId="0A649308" w14:textId="4D508C8A" w:rsidR="00D0046C" w:rsidRPr="00946E88" w:rsidRDefault="00866B23" w:rsidP="00026F82">
            <w:pPr>
              <w:jc w:val="center"/>
              <w:rPr>
                <w:rFonts w:ascii="Montserrat" w:hAnsi="Montserrat" w:cs="Arial"/>
                <w:sz w:val="14"/>
                <w:szCs w:val="16"/>
              </w:rPr>
            </w:pPr>
            <w:r w:rsidRPr="00946E88">
              <w:rPr>
                <w:rFonts w:ascii="Montserrat" w:hAnsi="Montserrat" w:cs="Arial"/>
                <w:sz w:val="14"/>
                <w:szCs w:val="16"/>
              </w:rPr>
              <w:t>4</w:t>
            </w:r>
            <w:r w:rsidR="00D0046C" w:rsidRPr="00946E88">
              <w:rPr>
                <w:rFonts w:ascii="Montserrat" w:hAnsi="Montserrat" w:cs="Arial"/>
                <w:sz w:val="14"/>
                <w:szCs w:val="16"/>
              </w:rPr>
              <w:t xml:space="preserve"> inciso d)</w:t>
            </w:r>
          </w:p>
        </w:tc>
        <w:tc>
          <w:tcPr>
            <w:tcW w:w="292" w:type="pct"/>
            <w:tcBorders>
              <w:top w:val="single" w:sz="4" w:space="0" w:color="000000"/>
              <w:left w:val="single" w:sz="4" w:space="0" w:color="000000"/>
              <w:bottom w:val="single" w:sz="4" w:space="0" w:color="000000"/>
            </w:tcBorders>
          </w:tcPr>
          <w:p w14:paraId="4F6955B3"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17098BEC" w14:textId="77777777" w:rsidR="00D0046C" w:rsidRPr="00946E88" w:rsidRDefault="00D0046C" w:rsidP="009E4CF4">
            <w:pPr>
              <w:rPr>
                <w:rFonts w:ascii="Montserrat" w:hAnsi="Montserrat" w:cs="Arial"/>
                <w:sz w:val="14"/>
                <w:szCs w:val="16"/>
              </w:rPr>
            </w:pPr>
          </w:p>
        </w:tc>
      </w:tr>
      <w:tr w:rsidR="00542B0A" w:rsidRPr="00946E88" w14:paraId="27CD92B1" w14:textId="77777777" w:rsidTr="00542B0A">
        <w:tc>
          <w:tcPr>
            <w:tcW w:w="3538" w:type="pct"/>
            <w:tcBorders>
              <w:top w:val="single" w:sz="4" w:space="0" w:color="000000"/>
              <w:left w:val="single" w:sz="4" w:space="0" w:color="000000"/>
              <w:bottom w:val="single" w:sz="4" w:space="0" w:color="000000"/>
            </w:tcBorders>
          </w:tcPr>
          <w:p w14:paraId="758D1505" w14:textId="62C27024" w:rsidR="00D0046C" w:rsidRPr="00946E88" w:rsidRDefault="00D0046C" w:rsidP="009E4CF4">
            <w:pPr>
              <w:jc w:val="both"/>
              <w:rPr>
                <w:rFonts w:ascii="Montserrat" w:hAnsi="Montserrat" w:cs="Arial"/>
                <w:sz w:val="14"/>
                <w:szCs w:val="16"/>
                <w:lang w:val="es-MX"/>
              </w:rPr>
            </w:pPr>
            <w:r w:rsidRPr="00946E88">
              <w:rPr>
                <w:rFonts w:ascii="Montserrat" w:hAnsi="Montserrat" w:cs="Arial"/>
                <w:sz w:val="14"/>
                <w:szCs w:val="16"/>
                <w:lang w:val="es-MX"/>
              </w:rPr>
              <w:t xml:space="preserve">Escrito Bajo protesta de decir verdad, que me obligo, en caso de resultar adjudicado, a </w:t>
            </w:r>
            <w:r w:rsidRPr="00946E88">
              <w:rPr>
                <w:rFonts w:ascii="Montserrat" w:hAnsi="Montserrat" w:cs="Arial"/>
                <w:b/>
                <w:sz w:val="14"/>
                <w:szCs w:val="16"/>
                <w:lang w:val="es-MX"/>
              </w:rPr>
              <w:t xml:space="preserve">liberar al Instituto de toda responsabilidad de carácter civil, mercantil, penal o administrativa </w:t>
            </w:r>
            <w:r w:rsidRPr="00946E88">
              <w:rPr>
                <w:rFonts w:ascii="Montserrat" w:hAnsi="Montserrat" w:cs="Arial"/>
                <w:sz w:val="14"/>
                <w:szCs w:val="16"/>
                <w:lang w:val="es-MX"/>
              </w:rPr>
              <w:t xml:space="preserve">que, en su caso, se ocasione con motivo de la infracción de derechos de autor, patentes, marcas u otros derechos de propiedad industrial o intelectual a nivel </w:t>
            </w:r>
            <w:r w:rsidR="00DE6B2A" w:rsidRPr="00946E88">
              <w:rPr>
                <w:rFonts w:ascii="Montserrat" w:hAnsi="Montserrat" w:cs="Arial"/>
                <w:sz w:val="14"/>
                <w:szCs w:val="16"/>
                <w:lang w:val="es-MX"/>
              </w:rPr>
              <w:t>Internacional</w:t>
            </w:r>
            <w:r w:rsidRPr="00946E88">
              <w:rPr>
                <w:rFonts w:ascii="Montserrat" w:hAnsi="Montserrat" w:cs="Arial"/>
                <w:sz w:val="14"/>
                <w:szCs w:val="16"/>
                <w:lang w:val="es-MX"/>
              </w:rPr>
              <w:t>, conforme al (Anexo 8)</w:t>
            </w:r>
          </w:p>
        </w:tc>
        <w:tc>
          <w:tcPr>
            <w:tcW w:w="803" w:type="pct"/>
            <w:tcBorders>
              <w:top w:val="single" w:sz="4" w:space="0" w:color="000000"/>
              <w:left w:val="single" w:sz="4" w:space="0" w:color="000000"/>
              <w:bottom w:val="single" w:sz="4" w:space="0" w:color="000000"/>
            </w:tcBorders>
            <w:vAlign w:val="center"/>
          </w:tcPr>
          <w:p w14:paraId="406C4BAA" w14:textId="0E9FA92B" w:rsidR="00D0046C" w:rsidRPr="00946E88" w:rsidRDefault="00866B23" w:rsidP="00026F82">
            <w:pPr>
              <w:jc w:val="center"/>
              <w:rPr>
                <w:rFonts w:ascii="Montserrat" w:hAnsi="Montserrat" w:cs="Arial"/>
                <w:sz w:val="14"/>
                <w:szCs w:val="16"/>
                <w:lang w:val="es-MX"/>
              </w:rPr>
            </w:pPr>
            <w:r w:rsidRPr="00946E88">
              <w:rPr>
                <w:rFonts w:ascii="Montserrat" w:hAnsi="Montserrat" w:cs="Arial"/>
                <w:sz w:val="14"/>
                <w:szCs w:val="16"/>
                <w:lang w:val="es-MX"/>
              </w:rPr>
              <w:t>4</w:t>
            </w:r>
            <w:r w:rsidR="00D0046C" w:rsidRPr="00946E88">
              <w:rPr>
                <w:rFonts w:ascii="Montserrat" w:hAnsi="Montserrat" w:cs="Arial"/>
                <w:sz w:val="14"/>
                <w:szCs w:val="16"/>
                <w:lang w:val="es-MX"/>
              </w:rPr>
              <w:t xml:space="preserve"> inciso e)</w:t>
            </w:r>
          </w:p>
        </w:tc>
        <w:tc>
          <w:tcPr>
            <w:tcW w:w="292" w:type="pct"/>
            <w:tcBorders>
              <w:top w:val="single" w:sz="4" w:space="0" w:color="000000"/>
              <w:left w:val="single" w:sz="4" w:space="0" w:color="000000"/>
              <w:bottom w:val="single" w:sz="4" w:space="0" w:color="000000"/>
            </w:tcBorders>
          </w:tcPr>
          <w:p w14:paraId="159F9380"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25EA47B4" w14:textId="77777777" w:rsidR="00D0046C" w:rsidRPr="00946E88" w:rsidRDefault="00D0046C" w:rsidP="009E4CF4">
            <w:pPr>
              <w:rPr>
                <w:rFonts w:ascii="Montserrat" w:hAnsi="Montserrat" w:cs="Arial"/>
                <w:sz w:val="14"/>
                <w:szCs w:val="16"/>
              </w:rPr>
            </w:pPr>
          </w:p>
        </w:tc>
      </w:tr>
      <w:tr w:rsidR="00542B0A" w:rsidRPr="00946E88" w14:paraId="3080861C" w14:textId="77777777" w:rsidTr="00542B0A">
        <w:tc>
          <w:tcPr>
            <w:tcW w:w="3538" w:type="pct"/>
            <w:tcBorders>
              <w:top w:val="single" w:sz="4" w:space="0" w:color="000000"/>
              <w:left w:val="single" w:sz="4" w:space="0" w:color="000000"/>
              <w:bottom w:val="single" w:sz="4" w:space="0" w:color="000000"/>
            </w:tcBorders>
          </w:tcPr>
          <w:p w14:paraId="14816306"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 xml:space="preserve">Escrito libre bajo protesta de decir verdad, que </w:t>
            </w:r>
            <w:r w:rsidRPr="00946E88">
              <w:rPr>
                <w:rFonts w:ascii="Montserrat" w:hAnsi="Montserrat" w:cs="Arial"/>
                <w:b/>
                <w:sz w:val="14"/>
                <w:szCs w:val="16"/>
              </w:rPr>
              <w:t>conoce la ley de Adquisiciones</w:t>
            </w:r>
            <w:r w:rsidRPr="00946E88">
              <w:rPr>
                <w:rFonts w:ascii="Montserrat" w:hAnsi="Montserrat" w:cs="Arial"/>
                <w:sz w:val="14"/>
                <w:szCs w:val="16"/>
              </w:rPr>
              <w:t xml:space="preserve">, Arrendamientos y servicios del sector Publico, su reglamente y la </w:t>
            </w:r>
            <w:r w:rsidR="00F7055D" w:rsidRPr="00946E88">
              <w:rPr>
                <w:rFonts w:ascii="Montserrat" w:hAnsi="Montserrat" w:cs="Arial"/>
                <w:sz w:val="14"/>
                <w:szCs w:val="16"/>
              </w:rPr>
              <w:t>CONVOCATORIA</w:t>
            </w:r>
            <w:r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vAlign w:val="center"/>
          </w:tcPr>
          <w:p w14:paraId="42C0A509" w14:textId="3C69DE52" w:rsidR="00D0046C" w:rsidRPr="00946E88" w:rsidRDefault="00866B23" w:rsidP="00026F82">
            <w:pPr>
              <w:jc w:val="center"/>
              <w:rPr>
                <w:rFonts w:ascii="Montserrat" w:hAnsi="Montserrat" w:cs="Arial"/>
                <w:sz w:val="14"/>
                <w:szCs w:val="16"/>
                <w:lang w:val="es-MX"/>
              </w:rPr>
            </w:pPr>
            <w:r w:rsidRPr="00946E88">
              <w:rPr>
                <w:rFonts w:ascii="Montserrat" w:hAnsi="Montserrat" w:cs="Arial"/>
                <w:sz w:val="14"/>
                <w:szCs w:val="16"/>
                <w:lang w:val="es-MX"/>
              </w:rPr>
              <w:t>4</w:t>
            </w:r>
            <w:r w:rsidR="00F558A9" w:rsidRPr="00946E88">
              <w:rPr>
                <w:rFonts w:ascii="Montserrat" w:hAnsi="Montserrat" w:cs="Arial"/>
                <w:sz w:val="14"/>
                <w:szCs w:val="16"/>
                <w:lang w:val="es-MX"/>
              </w:rPr>
              <w:t xml:space="preserve"> Inciso f</w:t>
            </w:r>
            <w:r w:rsidR="00D0046C" w:rsidRPr="00946E88">
              <w:rPr>
                <w:rFonts w:ascii="Montserrat" w:hAnsi="Montserrat" w:cs="Arial"/>
                <w:sz w:val="14"/>
                <w:szCs w:val="16"/>
                <w:lang w:val="es-MX"/>
              </w:rPr>
              <w:t>)</w:t>
            </w:r>
          </w:p>
        </w:tc>
        <w:tc>
          <w:tcPr>
            <w:tcW w:w="292" w:type="pct"/>
            <w:tcBorders>
              <w:top w:val="single" w:sz="4" w:space="0" w:color="000000"/>
              <w:left w:val="single" w:sz="4" w:space="0" w:color="000000"/>
              <w:bottom w:val="single" w:sz="4" w:space="0" w:color="000000"/>
            </w:tcBorders>
          </w:tcPr>
          <w:p w14:paraId="73882B86"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9FAAB0A" w14:textId="77777777" w:rsidR="00D0046C" w:rsidRPr="00946E88" w:rsidRDefault="00D0046C" w:rsidP="009E4CF4">
            <w:pPr>
              <w:rPr>
                <w:rFonts w:ascii="Montserrat" w:hAnsi="Montserrat" w:cs="Arial"/>
                <w:sz w:val="14"/>
                <w:szCs w:val="16"/>
              </w:rPr>
            </w:pPr>
          </w:p>
        </w:tc>
      </w:tr>
      <w:tr w:rsidR="00542B0A" w:rsidRPr="00946E88" w14:paraId="32E54FEE" w14:textId="77777777" w:rsidTr="00542B0A">
        <w:tc>
          <w:tcPr>
            <w:tcW w:w="3538" w:type="pct"/>
            <w:tcBorders>
              <w:top w:val="single" w:sz="4" w:space="0" w:color="000000"/>
              <w:left w:val="single" w:sz="4" w:space="0" w:color="000000"/>
              <w:bottom w:val="single" w:sz="4" w:space="0" w:color="000000"/>
            </w:tcBorders>
          </w:tcPr>
          <w:p w14:paraId="4DA5B417"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 xml:space="preserve">Escrito libre bajo protesta de decir verdad, que </w:t>
            </w:r>
            <w:r w:rsidRPr="00946E88">
              <w:rPr>
                <w:rFonts w:ascii="Montserrat" w:hAnsi="Montserrat" w:cs="Arial"/>
                <w:b/>
                <w:sz w:val="14"/>
                <w:szCs w:val="16"/>
              </w:rPr>
              <w:t>cuenta con los siguientes registros</w:t>
            </w:r>
            <w:r w:rsidRPr="00946E88">
              <w:rPr>
                <w:rFonts w:ascii="Montserrat" w:hAnsi="Montserrat" w:cs="Arial"/>
                <w:sz w:val="14"/>
                <w:szCs w:val="16"/>
              </w:rPr>
              <w:t>:</w:t>
            </w:r>
          </w:p>
          <w:p w14:paraId="68FAC0FA"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Registro Federal de Contribuyentes</w:t>
            </w:r>
          </w:p>
          <w:p w14:paraId="76CA22DD"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Registro Patronal IMSS</w:t>
            </w:r>
          </w:p>
          <w:p w14:paraId="43A875A4"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 xml:space="preserve">Registro </w:t>
            </w:r>
            <w:proofErr w:type="spellStart"/>
            <w:r w:rsidRPr="00946E88">
              <w:rPr>
                <w:rFonts w:ascii="Montserrat" w:hAnsi="Montserrat" w:cs="Arial"/>
                <w:sz w:val="14"/>
                <w:szCs w:val="16"/>
              </w:rPr>
              <w:t>Infonavit</w:t>
            </w:r>
            <w:proofErr w:type="spellEnd"/>
            <w:r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vAlign w:val="center"/>
          </w:tcPr>
          <w:p w14:paraId="30B5EA13" w14:textId="6894F620" w:rsidR="00D0046C"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F558A9" w:rsidRPr="00946E88">
              <w:rPr>
                <w:rFonts w:ascii="Montserrat" w:hAnsi="Montserrat" w:cs="Arial"/>
                <w:sz w:val="14"/>
                <w:szCs w:val="16"/>
                <w:lang w:val="es-MX"/>
              </w:rPr>
              <w:t xml:space="preserve"> Inciso g</w:t>
            </w:r>
            <w:r w:rsidR="00D0046C" w:rsidRPr="00946E88">
              <w:rPr>
                <w:rFonts w:ascii="Montserrat" w:hAnsi="Montserrat" w:cs="Arial"/>
                <w:sz w:val="14"/>
                <w:szCs w:val="16"/>
                <w:lang w:val="es-MX"/>
              </w:rPr>
              <w:t>)</w:t>
            </w:r>
          </w:p>
        </w:tc>
        <w:tc>
          <w:tcPr>
            <w:tcW w:w="292" w:type="pct"/>
            <w:tcBorders>
              <w:top w:val="single" w:sz="4" w:space="0" w:color="000000"/>
              <w:left w:val="single" w:sz="4" w:space="0" w:color="000000"/>
              <w:bottom w:val="single" w:sz="4" w:space="0" w:color="000000"/>
            </w:tcBorders>
          </w:tcPr>
          <w:p w14:paraId="4DE1980B" w14:textId="77777777" w:rsidR="00D0046C" w:rsidRPr="00946E88" w:rsidRDefault="00D0046C"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6292C03A" w14:textId="77777777" w:rsidR="00D0046C" w:rsidRPr="00946E88" w:rsidRDefault="00D0046C" w:rsidP="009E4CF4">
            <w:pPr>
              <w:rPr>
                <w:rFonts w:ascii="Montserrat" w:hAnsi="Montserrat" w:cs="Arial"/>
                <w:sz w:val="14"/>
                <w:szCs w:val="16"/>
              </w:rPr>
            </w:pPr>
          </w:p>
        </w:tc>
      </w:tr>
      <w:tr w:rsidR="00AC3487" w:rsidRPr="00946E88" w14:paraId="64C6ED97" w14:textId="77777777" w:rsidTr="008C3003">
        <w:tc>
          <w:tcPr>
            <w:tcW w:w="3538" w:type="pct"/>
            <w:tcBorders>
              <w:top w:val="single" w:sz="4" w:space="0" w:color="000000"/>
              <w:left w:val="single" w:sz="4" w:space="0" w:color="000000"/>
              <w:bottom w:val="single" w:sz="4" w:space="0" w:color="000000"/>
            </w:tcBorders>
          </w:tcPr>
          <w:p w14:paraId="223835A7" w14:textId="3AA512EE" w:rsidR="00AC3487" w:rsidRPr="00946E88" w:rsidRDefault="00AC3487" w:rsidP="00AC3487">
            <w:pPr>
              <w:spacing w:after="120"/>
              <w:jc w:val="both"/>
              <w:rPr>
                <w:rFonts w:ascii="Montserrat" w:hAnsi="Montserrat" w:cs="Arial"/>
                <w:sz w:val="14"/>
                <w:szCs w:val="16"/>
              </w:rPr>
            </w:pPr>
            <w:r w:rsidRPr="00946E88">
              <w:rPr>
                <w:rFonts w:ascii="Montserrat" w:hAnsi="Montserrat" w:cs="Arial"/>
                <w:sz w:val="14"/>
                <w:szCs w:val="16"/>
              </w:rPr>
              <w:t xml:space="preserve">En el caso de que el </w:t>
            </w:r>
            <w:r w:rsidR="00D0580E" w:rsidRPr="00946E88">
              <w:rPr>
                <w:rFonts w:ascii="Montserrat" w:hAnsi="Montserrat" w:cs="Arial"/>
                <w:sz w:val="14"/>
                <w:szCs w:val="16"/>
              </w:rPr>
              <w:t>licitante</w:t>
            </w:r>
            <w:r w:rsidRPr="00946E88">
              <w:rPr>
                <w:rFonts w:ascii="Montserrat" w:hAnsi="Montserrat" w:cs="Arial"/>
                <w:sz w:val="14"/>
                <w:szCs w:val="16"/>
              </w:rPr>
              <w:t xml:space="preserve"> no cuente con registro patronal propio, deberá presentar convenio de </w:t>
            </w:r>
            <w:r w:rsidRPr="00946E88">
              <w:rPr>
                <w:rFonts w:ascii="Montserrat" w:hAnsi="Montserrat" w:cs="Arial"/>
                <w:b/>
                <w:sz w:val="14"/>
                <w:szCs w:val="16"/>
              </w:rPr>
              <w:t>participación conjunta</w:t>
            </w:r>
            <w:r w:rsidRPr="00946E88">
              <w:rPr>
                <w:rFonts w:ascii="Montserrat" w:hAnsi="Montserrat" w:cs="Arial"/>
                <w:sz w:val="14"/>
                <w:szCs w:val="16"/>
              </w:rPr>
              <w:t xml:space="preserve"> de la empresa que le proporciona el Recurso Humano.</w:t>
            </w:r>
          </w:p>
        </w:tc>
        <w:tc>
          <w:tcPr>
            <w:tcW w:w="803" w:type="pct"/>
            <w:tcBorders>
              <w:top w:val="single" w:sz="4" w:space="0" w:color="000000"/>
              <w:left w:val="single" w:sz="4" w:space="0" w:color="000000"/>
              <w:bottom w:val="single" w:sz="4" w:space="0" w:color="000000"/>
            </w:tcBorders>
          </w:tcPr>
          <w:p w14:paraId="616F197D" w14:textId="3056755E" w:rsidR="00AC3487"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AC3487" w:rsidRPr="00946E88">
              <w:rPr>
                <w:rFonts w:ascii="Montserrat" w:hAnsi="Montserrat" w:cs="Arial"/>
                <w:sz w:val="14"/>
                <w:szCs w:val="16"/>
                <w:lang w:val="es-MX"/>
              </w:rPr>
              <w:t xml:space="preserve"> Inciso h)</w:t>
            </w:r>
          </w:p>
        </w:tc>
        <w:tc>
          <w:tcPr>
            <w:tcW w:w="292" w:type="pct"/>
            <w:tcBorders>
              <w:top w:val="single" w:sz="4" w:space="0" w:color="000000"/>
              <w:left w:val="single" w:sz="4" w:space="0" w:color="000000"/>
              <w:bottom w:val="single" w:sz="4" w:space="0" w:color="000000"/>
            </w:tcBorders>
          </w:tcPr>
          <w:p w14:paraId="7E31B7BC" w14:textId="77777777" w:rsidR="00AC3487" w:rsidRPr="00946E88" w:rsidRDefault="00AC3487"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546293A4" w14:textId="77777777" w:rsidR="00AC3487" w:rsidRPr="00946E88" w:rsidRDefault="00AC3487" w:rsidP="009E4CF4">
            <w:pPr>
              <w:rPr>
                <w:rFonts w:ascii="Montserrat" w:hAnsi="Montserrat" w:cs="Arial"/>
                <w:sz w:val="14"/>
                <w:szCs w:val="16"/>
              </w:rPr>
            </w:pPr>
          </w:p>
        </w:tc>
      </w:tr>
      <w:tr w:rsidR="00AC3487" w:rsidRPr="00946E88" w14:paraId="3F5F00A1" w14:textId="77777777" w:rsidTr="008C3003">
        <w:tc>
          <w:tcPr>
            <w:tcW w:w="3538" w:type="pct"/>
            <w:tcBorders>
              <w:top w:val="single" w:sz="4" w:space="0" w:color="000000"/>
              <w:left w:val="single" w:sz="4" w:space="0" w:color="000000"/>
              <w:bottom w:val="single" w:sz="4" w:space="0" w:color="000000"/>
            </w:tcBorders>
          </w:tcPr>
          <w:p w14:paraId="3E95B317" w14:textId="77777777" w:rsidR="00AC3487" w:rsidRPr="00946E88" w:rsidRDefault="00AC3487" w:rsidP="00AC3487">
            <w:pPr>
              <w:spacing w:after="120"/>
              <w:jc w:val="both"/>
              <w:rPr>
                <w:rFonts w:ascii="Montserrat" w:hAnsi="Montserrat" w:cs="Arial"/>
                <w:sz w:val="14"/>
                <w:szCs w:val="16"/>
              </w:rPr>
            </w:pPr>
            <w:r w:rsidRPr="00946E88">
              <w:rPr>
                <w:rFonts w:ascii="Montserrat" w:hAnsi="Montserrat" w:cs="Arial"/>
                <w:sz w:val="14"/>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946E88">
              <w:rPr>
                <w:rFonts w:ascii="Montserrat" w:hAnsi="Montserrat" w:cs="Arial"/>
                <w:b/>
                <w:sz w:val="14"/>
                <w:szCs w:val="16"/>
              </w:rPr>
              <w:t>Anexo Número 03 (tres)</w:t>
            </w:r>
            <w:r w:rsidRPr="00946E88">
              <w:rPr>
                <w:rFonts w:ascii="Montserrat" w:hAnsi="Montserrat" w:cs="Arial"/>
                <w:sz w:val="14"/>
                <w:szCs w:val="16"/>
              </w:rPr>
              <w:t xml:space="preserve">, de la presente </w:t>
            </w:r>
            <w:r w:rsidR="00F7055D" w:rsidRPr="00946E88">
              <w:rPr>
                <w:rFonts w:ascii="Montserrat" w:hAnsi="Montserrat" w:cs="Arial"/>
                <w:sz w:val="14"/>
                <w:szCs w:val="16"/>
              </w:rPr>
              <w:t>CONVOCATORIA</w:t>
            </w:r>
            <w:r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tcPr>
          <w:p w14:paraId="10044F27" w14:textId="0622F250" w:rsidR="00AC3487"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AC3487" w:rsidRPr="00946E88">
              <w:rPr>
                <w:rFonts w:ascii="Montserrat" w:hAnsi="Montserrat" w:cs="Arial"/>
                <w:sz w:val="14"/>
                <w:szCs w:val="16"/>
                <w:lang w:val="es-MX"/>
              </w:rPr>
              <w:t xml:space="preserve"> Inciso i)</w:t>
            </w:r>
          </w:p>
        </w:tc>
        <w:tc>
          <w:tcPr>
            <w:tcW w:w="292" w:type="pct"/>
            <w:tcBorders>
              <w:top w:val="single" w:sz="4" w:space="0" w:color="000000"/>
              <w:left w:val="single" w:sz="4" w:space="0" w:color="000000"/>
              <w:bottom w:val="single" w:sz="4" w:space="0" w:color="000000"/>
            </w:tcBorders>
          </w:tcPr>
          <w:p w14:paraId="105D3DD3" w14:textId="77777777" w:rsidR="00AC3487" w:rsidRPr="00946E88" w:rsidRDefault="00AC3487"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64197309" w14:textId="77777777" w:rsidR="00AC3487" w:rsidRPr="00946E88" w:rsidRDefault="00AC3487" w:rsidP="009E4CF4">
            <w:pPr>
              <w:rPr>
                <w:rFonts w:ascii="Montserrat" w:hAnsi="Montserrat" w:cs="Arial"/>
                <w:sz w:val="14"/>
                <w:szCs w:val="16"/>
              </w:rPr>
            </w:pPr>
          </w:p>
        </w:tc>
      </w:tr>
      <w:tr w:rsidR="003B2F20" w:rsidRPr="00946E88" w14:paraId="7DBECDC9" w14:textId="77777777" w:rsidTr="00542B0A">
        <w:tc>
          <w:tcPr>
            <w:tcW w:w="3538" w:type="pct"/>
            <w:tcBorders>
              <w:top w:val="single" w:sz="4" w:space="0" w:color="000000"/>
              <w:left w:val="single" w:sz="4" w:space="0" w:color="000000"/>
              <w:bottom w:val="single" w:sz="4" w:space="0" w:color="000000"/>
            </w:tcBorders>
          </w:tcPr>
          <w:p w14:paraId="3AA7EA98" w14:textId="085D8454" w:rsidR="003B2F20" w:rsidRPr="00946E88" w:rsidRDefault="003B2F20" w:rsidP="009E4CF4">
            <w:pPr>
              <w:rPr>
                <w:rFonts w:ascii="Montserrat" w:hAnsi="Montserrat" w:cs="Arial"/>
                <w:sz w:val="14"/>
                <w:szCs w:val="16"/>
              </w:rPr>
            </w:pPr>
            <w:r w:rsidRPr="00946E88">
              <w:rPr>
                <w:rFonts w:ascii="Montserrat" w:hAnsi="Montserrat" w:cs="Arial"/>
                <w:sz w:val="14"/>
                <w:szCs w:val="16"/>
              </w:rPr>
              <w:t xml:space="preserve">Los </w:t>
            </w:r>
            <w:r w:rsidR="00D0580E" w:rsidRPr="00946E88">
              <w:rPr>
                <w:rFonts w:ascii="Montserrat" w:hAnsi="Montserrat" w:cs="Arial"/>
                <w:sz w:val="14"/>
                <w:szCs w:val="16"/>
              </w:rPr>
              <w:t>licitante</w:t>
            </w:r>
            <w:r w:rsidRPr="00946E88">
              <w:rPr>
                <w:rFonts w:ascii="Montserrat" w:hAnsi="Montserrat" w:cs="Arial"/>
                <w:sz w:val="14"/>
                <w:szCs w:val="16"/>
              </w:rPr>
              <w:t xml:space="preserve">s, deberán presentar como requisito de participación “Opinión del cumplimiento de </w:t>
            </w:r>
            <w:r w:rsidRPr="00946E88">
              <w:rPr>
                <w:rFonts w:ascii="Montserrat" w:hAnsi="Montserrat" w:cs="Arial"/>
                <w:b/>
                <w:sz w:val="14"/>
                <w:szCs w:val="16"/>
              </w:rPr>
              <w:t>Obligaciones en Materia de Seguridad Social” positiva</w:t>
            </w:r>
            <w:r w:rsidRPr="00946E88">
              <w:rPr>
                <w:rFonts w:ascii="Montserrat" w:hAnsi="Montserrat" w:cs="Arial"/>
                <w:sz w:val="14"/>
                <w:szCs w:val="16"/>
              </w:rPr>
              <w:t xml:space="preserve"> y vigente</w:t>
            </w:r>
          </w:p>
        </w:tc>
        <w:tc>
          <w:tcPr>
            <w:tcW w:w="803" w:type="pct"/>
            <w:tcBorders>
              <w:top w:val="single" w:sz="4" w:space="0" w:color="000000"/>
              <w:left w:val="single" w:sz="4" w:space="0" w:color="000000"/>
              <w:bottom w:val="single" w:sz="4" w:space="0" w:color="000000"/>
            </w:tcBorders>
            <w:vAlign w:val="center"/>
          </w:tcPr>
          <w:p w14:paraId="56DF9558" w14:textId="46E68DBD" w:rsidR="003B2F20" w:rsidRPr="00946E88" w:rsidRDefault="00866B23" w:rsidP="00026F82">
            <w:pPr>
              <w:jc w:val="center"/>
              <w:rPr>
                <w:rFonts w:ascii="Montserrat" w:hAnsi="Montserrat" w:cs="Arial"/>
                <w:sz w:val="14"/>
                <w:szCs w:val="16"/>
                <w:lang w:val="es-MX"/>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j)</w:t>
            </w:r>
          </w:p>
        </w:tc>
        <w:tc>
          <w:tcPr>
            <w:tcW w:w="292" w:type="pct"/>
            <w:tcBorders>
              <w:top w:val="single" w:sz="4" w:space="0" w:color="000000"/>
              <w:left w:val="single" w:sz="4" w:space="0" w:color="000000"/>
              <w:bottom w:val="single" w:sz="4" w:space="0" w:color="000000"/>
            </w:tcBorders>
          </w:tcPr>
          <w:p w14:paraId="5A713FC9"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5A8F4A9" w14:textId="77777777" w:rsidR="003B2F20" w:rsidRPr="00946E88" w:rsidRDefault="003B2F20" w:rsidP="009E4CF4">
            <w:pPr>
              <w:rPr>
                <w:rFonts w:ascii="Montserrat" w:hAnsi="Montserrat" w:cs="Arial"/>
                <w:sz w:val="14"/>
                <w:szCs w:val="16"/>
              </w:rPr>
            </w:pPr>
          </w:p>
        </w:tc>
      </w:tr>
      <w:tr w:rsidR="003B2F20" w:rsidRPr="00946E88" w14:paraId="5913B3DB" w14:textId="77777777" w:rsidTr="00542B0A">
        <w:tc>
          <w:tcPr>
            <w:tcW w:w="3538" w:type="pct"/>
            <w:tcBorders>
              <w:top w:val="single" w:sz="4" w:space="0" w:color="000000"/>
              <w:left w:val="single" w:sz="4" w:space="0" w:color="000000"/>
              <w:bottom w:val="single" w:sz="4" w:space="0" w:color="000000"/>
            </w:tcBorders>
          </w:tcPr>
          <w:p w14:paraId="1BE9826C" w14:textId="4BA8EFFD" w:rsidR="003B2F20" w:rsidRPr="00946E88" w:rsidRDefault="003B2F20" w:rsidP="009E4CF4">
            <w:pPr>
              <w:rPr>
                <w:rFonts w:ascii="Montserrat" w:hAnsi="Montserrat" w:cs="Arial"/>
                <w:sz w:val="14"/>
                <w:szCs w:val="16"/>
              </w:rPr>
            </w:pPr>
            <w:r w:rsidRPr="00946E88">
              <w:rPr>
                <w:rFonts w:ascii="Montserrat" w:hAnsi="Montserrat" w:cs="Arial"/>
                <w:sz w:val="14"/>
                <w:szCs w:val="16"/>
              </w:rPr>
              <w:t xml:space="preserve">Los </w:t>
            </w:r>
            <w:r w:rsidR="00D0580E" w:rsidRPr="00946E88">
              <w:rPr>
                <w:rFonts w:ascii="Montserrat" w:hAnsi="Montserrat" w:cs="Arial"/>
                <w:sz w:val="14"/>
                <w:szCs w:val="16"/>
              </w:rPr>
              <w:t>licitante</w:t>
            </w:r>
            <w:r w:rsidRPr="00946E88">
              <w:rPr>
                <w:rFonts w:ascii="Montserrat" w:hAnsi="Montserrat" w:cs="Arial"/>
                <w:sz w:val="14"/>
                <w:szCs w:val="16"/>
              </w:rPr>
              <w:t xml:space="preserve">s, deberán presentar como requisito de participación “Opinión del cumplimiento de sus </w:t>
            </w:r>
            <w:r w:rsidRPr="00946E88">
              <w:rPr>
                <w:rFonts w:ascii="Montserrat" w:hAnsi="Montserrat" w:cs="Arial"/>
                <w:b/>
                <w:sz w:val="14"/>
                <w:szCs w:val="16"/>
              </w:rPr>
              <w:t xml:space="preserve">Obligaciones Fiscales ante el SAT” positiva </w:t>
            </w:r>
            <w:r w:rsidRPr="00946E88">
              <w:rPr>
                <w:rFonts w:ascii="Montserrat" w:hAnsi="Montserrat" w:cs="Arial"/>
                <w:sz w:val="14"/>
                <w:szCs w:val="16"/>
              </w:rPr>
              <w:t>y vigente</w:t>
            </w:r>
          </w:p>
        </w:tc>
        <w:tc>
          <w:tcPr>
            <w:tcW w:w="803" w:type="pct"/>
            <w:tcBorders>
              <w:top w:val="single" w:sz="4" w:space="0" w:color="000000"/>
              <w:left w:val="single" w:sz="4" w:space="0" w:color="000000"/>
              <w:bottom w:val="single" w:sz="4" w:space="0" w:color="000000"/>
            </w:tcBorders>
            <w:vAlign w:val="center"/>
          </w:tcPr>
          <w:p w14:paraId="683D1A03" w14:textId="2AD46480" w:rsidR="003B2F20" w:rsidRPr="00946E88" w:rsidRDefault="00866B23" w:rsidP="00026F82">
            <w:pPr>
              <w:jc w:val="center"/>
              <w:rPr>
                <w:rFonts w:ascii="Montserrat" w:hAnsi="Montserrat" w:cs="Arial"/>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k)</w:t>
            </w:r>
          </w:p>
        </w:tc>
        <w:tc>
          <w:tcPr>
            <w:tcW w:w="292" w:type="pct"/>
            <w:tcBorders>
              <w:top w:val="single" w:sz="4" w:space="0" w:color="000000"/>
              <w:left w:val="single" w:sz="4" w:space="0" w:color="000000"/>
              <w:bottom w:val="single" w:sz="4" w:space="0" w:color="000000"/>
            </w:tcBorders>
          </w:tcPr>
          <w:p w14:paraId="0B1BC873"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3E591B5" w14:textId="77777777" w:rsidR="003B2F20" w:rsidRPr="00946E88" w:rsidRDefault="003B2F20" w:rsidP="009E4CF4">
            <w:pPr>
              <w:rPr>
                <w:rFonts w:ascii="Montserrat" w:hAnsi="Montserrat" w:cs="Arial"/>
                <w:sz w:val="14"/>
                <w:szCs w:val="16"/>
              </w:rPr>
            </w:pPr>
          </w:p>
        </w:tc>
      </w:tr>
      <w:tr w:rsidR="003B2F20" w:rsidRPr="00946E88" w14:paraId="24E9122A" w14:textId="77777777" w:rsidTr="00542B0A">
        <w:tc>
          <w:tcPr>
            <w:tcW w:w="3538" w:type="pct"/>
            <w:tcBorders>
              <w:top w:val="single" w:sz="4" w:space="0" w:color="000000"/>
              <w:left w:val="single" w:sz="4" w:space="0" w:color="000000"/>
              <w:bottom w:val="single" w:sz="4" w:space="0" w:color="000000"/>
            </w:tcBorders>
          </w:tcPr>
          <w:p w14:paraId="63E7AFFF" w14:textId="77777777" w:rsidR="003B2F20" w:rsidRPr="00946E88" w:rsidRDefault="003B2F20" w:rsidP="00AC3487">
            <w:pPr>
              <w:spacing w:after="120"/>
              <w:jc w:val="both"/>
              <w:rPr>
                <w:rFonts w:ascii="Montserrat" w:hAnsi="Montserrat" w:cs="Arial"/>
                <w:sz w:val="14"/>
                <w:szCs w:val="16"/>
              </w:rPr>
            </w:pPr>
            <w:r w:rsidRPr="00946E88">
              <w:rPr>
                <w:rFonts w:ascii="Montserrat" w:hAnsi="Montserrat" w:cs="Arial"/>
                <w:sz w:val="14"/>
                <w:szCs w:val="16"/>
              </w:rPr>
              <w:t xml:space="preserve">Constancia de situación fiscal emitida por </w:t>
            </w:r>
            <w:r w:rsidRPr="00946E88">
              <w:rPr>
                <w:rFonts w:ascii="Montserrat" w:hAnsi="Montserrat" w:cs="Arial"/>
                <w:b/>
                <w:sz w:val="14"/>
                <w:szCs w:val="16"/>
              </w:rPr>
              <w:t>el  INFONAVIT</w:t>
            </w:r>
            <w:r w:rsidRPr="00946E88">
              <w:rPr>
                <w:rFonts w:ascii="Montserrat" w:hAnsi="Montserrat" w:cs="Arial"/>
                <w:sz w:val="14"/>
                <w:szCs w:val="16"/>
              </w:rPr>
              <w:t xml:space="preserve">, con fundamento en el artículo 16 fracción XIX de la Ley del Instituto del Fondo Nacional de la Vivienda para los trabajadores, mediante resolución RCA-5789-01/17, publicado  en el DOF el 25 de enero del 2017.  </w:t>
            </w:r>
          </w:p>
        </w:tc>
        <w:tc>
          <w:tcPr>
            <w:tcW w:w="803" w:type="pct"/>
            <w:tcBorders>
              <w:top w:val="single" w:sz="4" w:space="0" w:color="000000"/>
              <w:left w:val="single" w:sz="4" w:space="0" w:color="000000"/>
              <w:bottom w:val="single" w:sz="4" w:space="0" w:color="000000"/>
            </w:tcBorders>
            <w:vAlign w:val="center"/>
          </w:tcPr>
          <w:p w14:paraId="4A57C8DD" w14:textId="3E69EAF9" w:rsidR="003B2F20" w:rsidRPr="00946E88" w:rsidRDefault="00866B23" w:rsidP="00026F82">
            <w:pPr>
              <w:jc w:val="center"/>
              <w:rPr>
                <w:rFonts w:ascii="Montserrat" w:hAnsi="Montserrat" w:cs="Arial"/>
                <w:sz w:val="14"/>
                <w:szCs w:val="16"/>
              </w:rPr>
            </w:pPr>
            <w:r w:rsidRPr="00946E88">
              <w:rPr>
                <w:rFonts w:ascii="Montserrat" w:hAnsi="Montserrat" w:cs="Arial"/>
                <w:sz w:val="14"/>
                <w:szCs w:val="16"/>
                <w:lang w:val="es-MX"/>
              </w:rPr>
              <w:t xml:space="preserve">4 </w:t>
            </w:r>
            <w:r w:rsidR="003B2F20" w:rsidRPr="00946E88">
              <w:rPr>
                <w:rFonts w:ascii="Montserrat" w:hAnsi="Montserrat" w:cs="Arial"/>
                <w:sz w:val="14"/>
                <w:szCs w:val="16"/>
                <w:lang w:val="es-MX"/>
              </w:rPr>
              <w:t xml:space="preserve"> inciso l)</w:t>
            </w:r>
          </w:p>
        </w:tc>
        <w:tc>
          <w:tcPr>
            <w:tcW w:w="292" w:type="pct"/>
            <w:tcBorders>
              <w:top w:val="single" w:sz="4" w:space="0" w:color="000000"/>
              <w:left w:val="single" w:sz="4" w:space="0" w:color="000000"/>
              <w:bottom w:val="single" w:sz="4" w:space="0" w:color="000000"/>
            </w:tcBorders>
          </w:tcPr>
          <w:p w14:paraId="24C1B076"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359B611B" w14:textId="77777777" w:rsidR="003B2F20" w:rsidRPr="00946E88" w:rsidRDefault="003B2F20" w:rsidP="009E4CF4">
            <w:pPr>
              <w:rPr>
                <w:rFonts w:ascii="Montserrat" w:hAnsi="Montserrat" w:cs="Arial"/>
                <w:sz w:val="14"/>
                <w:szCs w:val="16"/>
              </w:rPr>
            </w:pPr>
          </w:p>
        </w:tc>
      </w:tr>
      <w:tr w:rsidR="003B2F20" w:rsidRPr="00946E88" w14:paraId="39957145" w14:textId="77777777" w:rsidTr="003B2F20">
        <w:tc>
          <w:tcPr>
            <w:tcW w:w="3538" w:type="pct"/>
            <w:tcBorders>
              <w:top w:val="single" w:sz="4" w:space="0" w:color="000000"/>
              <w:left w:val="single" w:sz="4" w:space="0" w:color="000000"/>
              <w:bottom w:val="single" w:sz="4" w:space="0" w:color="000000"/>
            </w:tcBorders>
          </w:tcPr>
          <w:p w14:paraId="1C6AA86E" w14:textId="77777777" w:rsidR="003B2F20" w:rsidRPr="00946E88" w:rsidRDefault="00BF18E1" w:rsidP="009E4CF4">
            <w:pPr>
              <w:rPr>
                <w:rFonts w:ascii="Montserrat" w:hAnsi="Montserrat" w:cs="Arial"/>
                <w:sz w:val="14"/>
                <w:szCs w:val="16"/>
              </w:rPr>
            </w:pPr>
            <w:r w:rsidRPr="00946E88">
              <w:rPr>
                <w:rFonts w:ascii="Montserrat" w:hAnsi="Montserrat" w:cs="Arial"/>
                <w:sz w:val="14"/>
                <w:szCs w:val="16"/>
              </w:rPr>
              <w:t xml:space="preserve">Carta bajo protesta de decir verdad, que de resultar ganador contara con el servicio del </w:t>
            </w:r>
            <w:r w:rsidRPr="00946E88">
              <w:rPr>
                <w:rFonts w:ascii="Montserrat" w:hAnsi="Montserrat" w:cs="Arial"/>
                <w:b/>
                <w:sz w:val="14"/>
                <w:szCs w:val="16"/>
              </w:rPr>
              <w:t>número telefónico de servicio urgente las 24 horas,</w:t>
            </w:r>
            <w:r w:rsidRPr="00946E88">
              <w:rPr>
                <w:rFonts w:ascii="Montserrat" w:hAnsi="Montserrat" w:cs="Arial"/>
                <w:sz w:val="14"/>
                <w:szCs w:val="16"/>
              </w:rPr>
              <w:t xml:space="preserve"> para garantizar la continuidad ante cualquier eventualidad. Anexo Numero 09 (nueve), de la presente </w:t>
            </w:r>
            <w:r w:rsidR="00F7055D" w:rsidRPr="00946E88">
              <w:rPr>
                <w:rFonts w:ascii="Montserrat" w:hAnsi="Montserrat" w:cs="Arial"/>
                <w:sz w:val="14"/>
                <w:szCs w:val="16"/>
              </w:rPr>
              <w:t>CONVOCATORIA</w:t>
            </w:r>
            <w:r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vAlign w:val="center"/>
          </w:tcPr>
          <w:p w14:paraId="42CC4F44" w14:textId="35618956" w:rsidR="003B2F20"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m)</w:t>
            </w:r>
          </w:p>
        </w:tc>
        <w:tc>
          <w:tcPr>
            <w:tcW w:w="292" w:type="pct"/>
            <w:tcBorders>
              <w:top w:val="single" w:sz="4" w:space="0" w:color="000000"/>
              <w:left w:val="single" w:sz="4" w:space="0" w:color="000000"/>
              <w:bottom w:val="single" w:sz="4" w:space="0" w:color="000000"/>
            </w:tcBorders>
          </w:tcPr>
          <w:p w14:paraId="3309AC3C"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15214D0C" w14:textId="77777777" w:rsidR="003B2F20" w:rsidRPr="00946E88" w:rsidRDefault="003B2F20" w:rsidP="009E4CF4">
            <w:pPr>
              <w:rPr>
                <w:rFonts w:ascii="Montserrat" w:hAnsi="Montserrat" w:cs="Arial"/>
                <w:sz w:val="14"/>
                <w:szCs w:val="16"/>
              </w:rPr>
            </w:pPr>
          </w:p>
        </w:tc>
      </w:tr>
      <w:tr w:rsidR="003B2F20" w:rsidRPr="00946E88" w14:paraId="58959592" w14:textId="77777777" w:rsidTr="003B2F20">
        <w:tc>
          <w:tcPr>
            <w:tcW w:w="3538" w:type="pct"/>
            <w:tcBorders>
              <w:top w:val="single" w:sz="4" w:space="0" w:color="000000"/>
              <w:left w:val="single" w:sz="4" w:space="0" w:color="000000"/>
              <w:bottom w:val="single" w:sz="4" w:space="0" w:color="000000"/>
            </w:tcBorders>
          </w:tcPr>
          <w:p w14:paraId="3527287A" w14:textId="77777777" w:rsidR="003B2F20" w:rsidRPr="00946E88" w:rsidRDefault="003B2F20" w:rsidP="00AC3487">
            <w:pPr>
              <w:spacing w:after="120"/>
              <w:jc w:val="both"/>
              <w:rPr>
                <w:rFonts w:ascii="Montserrat" w:hAnsi="Montserrat" w:cs="Arial"/>
                <w:sz w:val="14"/>
                <w:szCs w:val="16"/>
              </w:rPr>
            </w:pPr>
            <w:r w:rsidRPr="00946E88">
              <w:rPr>
                <w:rFonts w:ascii="Montserrat" w:hAnsi="Montserrat" w:cs="Arial"/>
                <w:sz w:val="14"/>
                <w:szCs w:val="16"/>
              </w:rPr>
              <w:t xml:space="preserve">Escrito “Bajo Protesta de Decir Verdad”, en el que el licitante manifiesta que los precios que se presentan en su propuesta económica </w:t>
            </w:r>
            <w:r w:rsidRPr="00946E88">
              <w:rPr>
                <w:rFonts w:ascii="Montserrat" w:hAnsi="Montserrat" w:cs="Arial"/>
                <w:b/>
                <w:sz w:val="14"/>
                <w:szCs w:val="16"/>
              </w:rPr>
              <w:t>no se cotizan en condiciones de prácticas desleales</w:t>
            </w:r>
            <w:r w:rsidRPr="00946E88">
              <w:rPr>
                <w:rFonts w:ascii="Montserrat" w:hAnsi="Montserrat" w:cs="Arial"/>
                <w:sz w:val="14"/>
                <w:szCs w:val="16"/>
              </w:rPr>
              <w:t xml:space="preserve">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3A48A3F1" w14:textId="5FFE796E" w:rsidR="003B2F20" w:rsidRPr="00946E88" w:rsidRDefault="00866B23" w:rsidP="00866B23">
            <w:pPr>
              <w:rPr>
                <w:rFonts w:ascii="Montserrat" w:hAnsi="Montserrat"/>
                <w:sz w:val="14"/>
                <w:szCs w:val="16"/>
              </w:rPr>
            </w:pPr>
            <w:r w:rsidRPr="00946E88">
              <w:rPr>
                <w:rFonts w:ascii="Montserrat" w:hAnsi="Montserrat" w:cs="Arial"/>
                <w:sz w:val="14"/>
                <w:szCs w:val="16"/>
                <w:lang w:val="es-MX"/>
              </w:rPr>
              <w:t xml:space="preserve">       4</w:t>
            </w:r>
            <w:r w:rsidR="003B2F20" w:rsidRPr="00946E88">
              <w:rPr>
                <w:rFonts w:ascii="Montserrat" w:hAnsi="Montserrat" w:cs="Arial"/>
                <w:sz w:val="14"/>
                <w:szCs w:val="16"/>
                <w:lang w:val="es-MX"/>
              </w:rPr>
              <w:t xml:space="preserve"> inciso n)</w:t>
            </w:r>
          </w:p>
        </w:tc>
        <w:tc>
          <w:tcPr>
            <w:tcW w:w="292" w:type="pct"/>
            <w:tcBorders>
              <w:top w:val="single" w:sz="4" w:space="0" w:color="000000"/>
              <w:left w:val="single" w:sz="4" w:space="0" w:color="000000"/>
              <w:bottom w:val="single" w:sz="4" w:space="0" w:color="000000"/>
            </w:tcBorders>
          </w:tcPr>
          <w:p w14:paraId="0FC6234E"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3F451724" w14:textId="77777777" w:rsidR="003B2F20" w:rsidRPr="00946E88" w:rsidRDefault="003B2F20" w:rsidP="009E4CF4">
            <w:pPr>
              <w:rPr>
                <w:rFonts w:ascii="Montserrat" w:hAnsi="Montserrat" w:cs="Arial"/>
                <w:sz w:val="14"/>
                <w:szCs w:val="16"/>
              </w:rPr>
            </w:pPr>
          </w:p>
        </w:tc>
      </w:tr>
      <w:tr w:rsidR="003B2F20" w:rsidRPr="00946E88" w14:paraId="0CB948E2" w14:textId="77777777" w:rsidTr="003B2F20">
        <w:tc>
          <w:tcPr>
            <w:tcW w:w="3538" w:type="pct"/>
            <w:tcBorders>
              <w:top w:val="single" w:sz="4" w:space="0" w:color="000000"/>
              <w:left w:val="single" w:sz="4" w:space="0" w:color="000000"/>
              <w:bottom w:val="single" w:sz="4" w:space="0" w:color="000000"/>
            </w:tcBorders>
          </w:tcPr>
          <w:p w14:paraId="7D97E58A" w14:textId="4242F720" w:rsidR="003B2F20" w:rsidRPr="00946E88" w:rsidRDefault="003B2F20" w:rsidP="00AC3487">
            <w:pPr>
              <w:spacing w:after="120"/>
              <w:jc w:val="both"/>
              <w:rPr>
                <w:rFonts w:ascii="Montserrat" w:hAnsi="Montserrat" w:cs="Arial"/>
                <w:sz w:val="14"/>
                <w:szCs w:val="16"/>
              </w:rPr>
            </w:pPr>
            <w:r w:rsidRPr="00946E88">
              <w:rPr>
                <w:rFonts w:ascii="Montserrat" w:hAnsi="Montserrat" w:cs="Arial"/>
                <w:sz w:val="14"/>
                <w:szCs w:val="16"/>
              </w:rPr>
              <w:t xml:space="preserve">Escrito libre y bajo protesta de decir verdad de que </w:t>
            </w:r>
            <w:r w:rsidRPr="00946E88">
              <w:rPr>
                <w:rFonts w:ascii="Montserrat" w:hAnsi="Montserrat" w:cs="Arial"/>
                <w:b/>
                <w:sz w:val="14"/>
                <w:szCs w:val="16"/>
              </w:rPr>
              <w:t>cuenta con la experiencia</w:t>
            </w:r>
            <w:r w:rsidRPr="00946E88">
              <w:rPr>
                <w:rFonts w:ascii="Montserrat" w:hAnsi="Montserrat" w:cs="Arial"/>
                <w:sz w:val="14"/>
                <w:szCs w:val="16"/>
              </w:rPr>
              <w:t xml:space="preserve">, infraestructura técnica, humana, material, financiera y administrativa suficiente para proporcionar </w:t>
            </w:r>
            <w:r w:rsidR="004A63AF" w:rsidRPr="00946E88">
              <w:rPr>
                <w:rFonts w:ascii="Montserrat" w:hAnsi="Montserrat" w:cs="Arial"/>
                <w:sz w:val="14"/>
                <w:szCs w:val="16"/>
              </w:rPr>
              <w:t>los bienes</w:t>
            </w:r>
            <w:r w:rsidRPr="00946E88">
              <w:rPr>
                <w:rFonts w:ascii="Montserrat" w:hAnsi="Montserrat" w:cs="Arial"/>
                <w:sz w:val="14"/>
                <w:szCs w:val="16"/>
              </w:rPr>
              <w:t xml:space="preserve">, en forma continua y permanente. </w:t>
            </w:r>
          </w:p>
        </w:tc>
        <w:tc>
          <w:tcPr>
            <w:tcW w:w="803" w:type="pct"/>
            <w:tcBorders>
              <w:top w:val="single" w:sz="4" w:space="0" w:color="000000"/>
              <w:left w:val="single" w:sz="4" w:space="0" w:color="000000"/>
              <w:bottom w:val="single" w:sz="4" w:space="0" w:color="000000"/>
            </w:tcBorders>
            <w:vAlign w:val="center"/>
          </w:tcPr>
          <w:p w14:paraId="474DE7BA" w14:textId="562E79A6" w:rsidR="003B2F20"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o)</w:t>
            </w:r>
          </w:p>
        </w:tc>
        <w:tc>
          <w:tcPr>
            <w:tcW w:w="292" w:type="pct"/>
            <w:tcBorders>
              <w:top w:val="single" w:sz="4" w:space="0" w:color="000000"/>
              <w:left w:val="single" w:sz="4" w:space="0" w:color="000000"/>
              <w:bottom w:val="single" w:sz="4" w:space="0" w:color="000000"/>
            </w:tcBorders>
          </w:tcPr>
          <w:p w14:paraId="12BFA982"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5DD69905" w14:textId="77777777" w:rsidR="003B2F20" w:rsidRPr="00946E88" w:rsidRDefault="003B2F20" w:rsidP="009E4CF4">
            <w:pPr>
              <w:rPr>
                <w:rFonts w:ascii="Montserrat" w:hAnsi="Montserrat" w:cs="Arial"/>
                <w:sz w:val="14"/>
                <w:szCs w:val="16"/>
              </w:rPr>
            </w:pPr>
          </w:p>
        </w:tc>
      </w:tr>
      <w:tr w:rsidR="003B2F20" w:rsidRPr="00946E88" w14:paraId="7D0EFFC9" w14:textId="77777777" w:rsidTr="008C3003">
        <w:tc>
          <w:tcPr>
            <w:tcW w:w="3538" w:type="pct"/>
            <w:tcBorders>
              <w:top w:val="single" w:sz="4" w:space="0" w:color="000000"/>
              <w:left w:val="single" w:sz="4" w:space="0" w:color="000000"/>
              <w:bottom w:val="single" w:sz="4" w:space="0" w:color="000000"/>
            </w:tcBorders>
          </w:tcPr>
          <w:p w14:paraId="3B2DC771" w14:textId="21B038C5" w:rsidR="003B2F20" w:rsidRPr="00946E88" w:rsidRDefault="00496F38" w:rsidP="003B2F20">
            <w:pPr>
              <w:spacing w:after="120"/>
              <w:jc w:val="both"/>
              <w:rPr>
                <w:rFonts w:ascii="Montserrat" w:hAnsi="Montserrat" w:cs="Arial"/>
                <w:sz w:val="14"/>
                <w:szCs w:val="16"/>
              </w:rPr>
            </w:pPr>
            <w:r w:rsidRPr="00946E88">
              <w:rPr>
                <w:rFonts w:ascii="Montserrat" w:hAnsi="Montserrat" w:cs="Arial"/>
                <w:sz w:val="14"/>
                <w:szCs w:val="16"/>
              </w:rPr>
              <w:t xml:space="preserve">Escrito bajo protesta de decir verdad, en formato libre, donde manifieste que no se </w:t>
            </w:r>
            <w:r w:rsidRPr="00946E88">
              <w:rPr>
                <w:rFonts w:ascii="Montserrat" w:hAnsi="Montserrat" w:cs="Arial"/>
                <w:b/>
                <w:sz w:val="14"/>
                <w:szCs w:val="16"/>
              </w:rPr>
              <w:t>desempeña empleo</w:t>
            </w:r>
            <w:r w:rsidRPr="00946E88">
              <w:rPr>
                <w:rFonts w:ascii="Montserrat" w:hAnsi="Montserrat" w:cs="Arial"/>
                <w:sz w:val="14"/>
                <w:szCs w:val="16"/>
              </w:rPr>
              <w:t>, cargo o comisión en el servicio público, o en su caso que a pesar de desempeñarlo, con la formalización de la presente Invitación, no se actualiza un conflicto de interés</w:t>
            </w:r>
            <w:r w:rsidR="00BF18E1" w:rsidRPr="00946E88">
              <w:rPr>
                <w:rFonts w:ascii="Montserrat" w:hAnsi="Montserrat" w:cs="Arial"/>
                <w:sz w:val="14"/>
                <w:szCs w:val="16"/>
              </w:rPr>
              <w:t>.</w:t>
            </w:r>
          </w:p>
        </w:tc>
        <w:tc>
          <w:tcPr>
            <w:tcW w:w="803" w:type="pct"/>
            <w:tcBorders>
              <w:top w:val="single" w:sz="4" w:space="0" w:color="000000"/>
              <w:left w:val="single" w:sz="4" w:space="0" w:color="000000"/>
              <w:bottom w:val="single" w:sz="4" w:space="0" w:color="000000"/>
            </w:tcBorders>
          </w:tcPr>
          <w:p w14:paraId="6648FC83" w14:textId="55CFA699" w:rsidR="003B2F20"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p)</w:t>
            </w:r>
          </w:p>
        </w:tc>
        <w:tc>
          <w:tcPr>
            <w:tcW w:w="292" w:type="pct"/>
            <w:tcBorders>
              <w:top w:val="single" w:sz="4" w:space="0" w:color="000000"/>
              <w:left w:val="single" w:sz="4" w:space="0" w:color="000000"/>
              <w:bottom w:val="single" w:sz="4" w:space="0" w:color="000000"/>
            </w:tcBorders>
          </w:tcPr>
          <w:p w14:paraId="190C0BDA"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7E2F7100" w14:textId="77777777" w:rsidR="003B2F20" w:rsidRPr="00946E88" w:rsidRDefault="003B2F20" w:rsidP="009E4CF4">
            <w:pPr>
              <w:rPr>
                <w:rFonts w:ascii="Montserrat" w:hAnsi="Montserrat" w:cs="Arial"/>
                <w:sz w:val="14"/>
                <w:szCs w:val="16"/>
              </w:rPr>
            </w:pPr>
          </w:p>
        </w:tc>
      </w:tr>
      <w:tr w:rsidR="003B2F20" w:rsidRPr="00946E88" w14:paraId="60280E0B" w14:textId="77777777" w:rsidTr="007D1083">
        <w:tc>
          <w:tcPr>
            <w:tcW w:w="3538" w:type="pct"/>
            <w:tcBorders>
              <w:top w:val="single" w:sz="4" w:space="0" w:color="000000"/>
              <w:left w:val="single" w:sz="4" w:space="0" w:color="000000"/>
              <w:bottom w:val="single" w:sz="4" w:space="0" w:color="000000"/>
            </w:tcBorders>
            <w:shd w:val="clear" w:color="auto" w:fill="auto"/>
          </w:tcPr>
          <w:p w14:paraId="4377CCB6" w14:textId="77777777" w:rsidR="003B2F20" w:rsidRPr="00946E88" w:rsidRDefault="003B2F20" w:rsidP="003B2F20">
            <w:pPr>
              <w:spacing w:after="120"/>
              <w:jc w:val="both"/>
              <w:rPr>
                <w:rFonts w:ascii="Montserrat" w:hAnsi="Montserrat" w:cs="Arial"/>
                <w:sz w:val="14"/>
                <w:szCs w:val="16"/>
              </w:rPr>
            </w:pPr>
            <w:r w:rsidRPr="00946E88">
              <w:rPr>
                <w:rFonts w:ascii="Montserrat" w:hAnsi="Montserrat"/>
                <w:bCs/>
                <w:sz w:val="14"/>
                <w:szCs w:val="16"/>
              </w:rPr>
              <w:t xml:space="preserve">Copia simple de los documentos indicados en </w:t>
            </w:r>
            <w:r w:rsidR="00F45973" w:rsidRPr="00946E88">
              <w:rPr>
                <w:rFonts w:ascii="Montserrat" w:hAnsi="Montserrat"/>
                <w:bCs/>
                <w:sz w:val="14"/>
                <w:szCs w:val="16"/>
              </w:rPr>
              <w:t xml:space="preserve">el </w:t>
            </w:r>
            <w:r w:rsidRPr="00946E88">
              <w:rPr>
                <w:rFonts w:ascii="Montserrat" w:hAnsi="Montserrat"/>
                <w:bCs/>
                <w:sz w:val="14"/>
                <w:szCs w:val="16"/>
              </w:rPr>
              <w:t xml:space="preserve">numeral </w:t>
            </w:r>
            <w:r w:rsidRPr="00946E88">
              <w:rPr>
                <w:rFonts w:ascii="Montserrat" w:hAnsi="Montserrat"/>
                <w:b/>
                <w:bCs/>
                <w:sz w:val="14"/>
                <w:szCs w:val="16"/>
              </w:rPr>
              <w:t>2.2</w:t>
            </w:r>
            <w:r w:rsidRPr="00946E88">
              <w:rPr>
                <w:rFonts w:ascii="Montserrat" w:hAnsi="Montserrat"/>
                <w:bCs/>
                <w:sz w:val="14"/>
                <w:szCs w:val="16"/>
              </w:rPr>
              <w:t xml:space="preserve">, de la presente </w:t>
            </w:r>
            <w:r w:rsidR="00F7055D" w:rsidRPr="00946E88">
              <w:rPr>
                <w:rFonts w:ascii="Montserrat" w:hAnsi="Montserrat"/>
                <w:bCs/>
                <w:sz w:val="14"/>
                <w:szCs w:val="16"/>
              </w:rPr>
              <w:t>CONVOCATORIA</w:t>
            </w:r>
            <w:r w:rsidRPr="00946E88">
              <w:rPr>
                <w:rFonts w:ascii="Montserrat" w:hAnsi="Montserrat"/>
                <w:bCs/>
                <w:sz w:val="14"/>
                <w:szCs w:val="16"/>
              </w:rPr>
              <w:t>.</w:t>
            </w:r>
          </w:p>
          <w:p w14:paraId="65F54459" w14:textId="77777777" w:rsidR="003B2F20" w:rsidRPr="00946E88" w:rsidRDefault="003B2F20" w:rsidP="009E4CF4">
            <w:pPr>
              <w:rPr>
                <w:rFonts w:ascii="Montserrat" w:hAnsi="Montserrat" w:cs="Arial"/>
                <w:sz w:val="14"/>
                <w:szCs w:val="16"/>
              </w:rPr>
            </w:pPr>
          </w:p>
        </w:tc>
        <w:tc>
          <w:tcPr>
            <w:tcW w:w="803" w:type="pct"/>
            <w:tcBorders>
              <w:top w:val="single" w:sz="4" w:space="0" w:color="000000"/>
              <w:left w:val="single" w:sz="4" w:space="0" w:color="000000"/>
              <w:bottom w:val="single" w:sz="4" w:space="0" w:color="000000"/>
            </w:tcBorders>
          </w:tcPr>
          <w:p w14:paraId="0D4BE932" w14:textId="51262069" w:rsidR="003B2F20" w:rsidRPr="00946E88" w:rsidRDefault="00866B23" w:rsidP="00026F82">
            <w:pPr>
              <w:jc w:val="center"/>
              <w:rPr>
                <w:rFonts w:ascii="Montserrat" w:hAnsi="Montserrat"/>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q)</w:t>
            </w:r>
          </w:p>
        </w:tc>
        <w:tc>
          <w:tcPr>
            <w:tcW w:w="292" w:type="pct"/>
            <w:tcBorders>
              <w:top w:val="single" w:sz="4" w:space="0" w:color="000000"/>
              <w:left w:val="single" w:sz="4" w:space="0" w:color="000000"/>
              <w:bottom w:val="single" w:sz="4" w:space="0" w:color="000000"/>
            </w:tcBorders>
          </w:tcPr>
          <w:p w14:paraId="343DD4FE"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320E618" w14:textId="77777777" w:rsidR="003B2F20" w:rsidRPr="00946E88" w:rsidRDefault="003B2F20" w:rsidP="009E4CF4">
            <w:pPr>
              <w:rPr>
                <w:rFonts w:ascii="Montserrat" w:hAnsi="Montserrat" w:cs="Arial"/>
                <w:sz w:val="14"/>
                <w:szCs w:val="16"/>
              </w:rPr>
            </w:pPr>
          </w:p>
        </w:tc>
      </w:tr>
      <w:tr w:rsidR="003B2F20" w:rsidRPr="00946E88" w14:paraId="492CF271" w14:textId="77777777" w:rsidTr="007D1083">
        <w:tc>
          <w:tcPr>
            <w:tcW w:w="3538" w:type="pct"/>
            <w:tcBorders>
              <w:top w:val="single" w:sz="4" w:space="0" w:color="000000"/>
              <w:left w:val="single" w:sz="4" w:space="0" w:color="000000"/>
              <w:bottom w:val="single" w:sz="4" w:space="0" w:color="000000"/>
            </w:tcBorders>
            <w:shd w:val="clear" w:color="auto" w:fill="auto"/>
          </w:tcPr>
          <w:p w14:paraId="7BAFA857" w14:textId="1D786F65" w:rsidR="003B2F20" w:rsidRPr="00946E88" w:rsidRDefault="00496F38" w:rsidP="003B2F20">
            <w:pPr>
              <w:tabs>
                <w:tab w:val="left" w:pos="709"/>
              </w:tabs>
              <w:spacing w:after="120"/>
              <w:jc w:val="both"/>
              <w:rPr>
                <w:rFonts w:ascii="Montserrat" w:hAnsi="Montserrat" w:cs="Arial"/>
                <w:sz w:val="14"/>
                <w:szCs w:val="16"/>
              </w:rPr>
            </w:pPr>
            <w:r w:rsidRPr="00946E88">
              <w:rPr>
                <w:rFonts w:ascii="Montserrat" w:hAnsi="Montserrat" w:cs="Arial"/>
                <w:sz w:val="14"/>
                <w:szCs w:val="16"/>
              </w:rPr>
              <w:t xml:space="preserve">Carta bajo protesta de decir verdad, que de resultar ganador contara con el servicio del número telefónico 01800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w:t>
            </w:r>
            <w:r w:rsidRPr="00946E88">
              <w:rPr>
                <w:rFonts w:ascii="Montserrat" w:hAnsi="Montserrat" w:cs="Arial"/>
                <w:sz w:val="14"/>
                <w:szCs w:val="16"/>
              </w:rPr>
              <w:lastRenderedPageBreak/>
              <w:t>eventualidad</w:t>
            </w:r>
            <w:r w:rsidR="003B2F20" w:rsidRPr="00946E88">
              <w:rPr>
                <w:rFonts w:ascii="Montserrat" w:hAnsi="Montserrat" w:cs="Arial"/>
                <w:sz w:val="14"/>
                <w:szCs w:val="16"/>
              </w:rPr>
              <w:t xml:space="preserve">. </w:t>
            </w:r>
          </w:p>
        </w:tc>
        <w:tc>
          <w:tcPr>
            <w:tcW w:w="803" w:type="pct"/>
            <w:tcBorders>
              <w:top w:val="single" w:sz="4" w:space="0" w:color="000000"/>
              <w:left w:val="single" w:sz="4" w:space="0" w:color="000000"/>
              <w:bottom w:val="single" w:sz="4" w:space="0" w:color="000000"/>
            </w:tcBorders>
          </w:tcPr>
          <w:p w14:paraId="1CDA0479" w14:textId="70362B39" w:rsidR="003B2F20" w:rsidRPr="00946E88" w:rsidRDefault="00866B23" w:rsidP="00026F82">
            <w:pPr>
              <w:jc w:val="center"/>
              <w:rPr>
                <w:rFonts w:ascii="Montserrat" w:hAnsi="Montserrat"/>
                <w:sz w:val="14"/>
                <w:szCs w:val="16"/>
              </w:rPr>
            </w:pPr>
            <w:r w:rsidRPr="00946E88">
              <w:rPr>
                <w:rFonts w:ascii="Montserrat" w:hAnsi="Montserrat" w:cs="Arial"/>
                <w:sz w:val="14"/>
                <w:szCs w:val="16"/>
                <w:lang w:val="es-MX"/>
              </w:rPr>
              <w:lastRenderedPageBreak/>
              <w:t>4</w:t>
            </w:r>
            <w:r w:rsidR="003B2F20" w:rsidRPr="00946E88">
              <w:rPr>
                <w:rFonts w:ascii="Montserrat" w:hAnsi="Montserrat" w:cs="Arial"/>
                <w:sz w:val="14"/>
                <w:szCs w:val="16"/>
                <w:lang w:val="es-MX"/>
              </w:rPr>
              <w:t xml:space="preserve"> inciso r)</w:t>
            </w:r>
          </w:p>
        </w:tc>
        <w:tc>
          <w:tcPr>
            <w:tcW w:w="292" w:type="pct"/>
            <w:tcBorders>
              <w:top w:val="single" w:sz="4" w:space="0" w:color="000000"/>
              <w:left w:val="single" w:sz="4" w:space="0" w:color="000000"/>
              <w:bottom w:val="single" w:sz="4" w:space="0" w:color="000000"/>
            </w:tcBorders>
          </w:tcPr>
          <w:p w14:paraId="72EA5AF7"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23B09ABC" w14:textId="77777777" w:rsidR="003B2F20" w:rsidRPr="00946E88" w:rsidRDefault="003B2F20" w:rsidP="009E4CF4">
            <w:pPr>
              <w:rPr>
                <w:rFonts w:ascii="Montserrat" w:hAnsi="Montserrat" w:cs="Arial"/>
                <w:sz w:val="14"/>
                <w:szCs w:val="16"/>
              </w:rPr>
            </w:pPr>
          </w:p>
        </w:tc>
      </w:tr>
      <w:tr w:rsidR="003B2F20" w:rsidRPr="00946E88" w14:paraId="2EA58485" w14:textId="77777777" w:rsidTr="007D1083">
        <w:tc>
          <w:tcPr>
            <w:tcW w:w="3538" w:type="pct"/>
            <w:tcBorders>
              <w:top w:val="single" w:sz="4" w:space="0" w:color="000000"/>
              <w:left w:val="single" w:sz="4" w:space="0" w:color="000000"/>
              <w:bottom w:val="single" w:sz="4" w:space="0" w:color="000000"/>
            </w:tcBorders>
            <w:shd w:val="clear" w:color="auto" w:fill="auto"/>
          </w:tcPr>
          <w:p w14:paraId="5C5DB237" w14:textId="77777777" w:rsidR="003B2F20" w:rsidRPr="00946E88" w:rsidRDefault="003B2F20" w:rsidP="003B2F20">
            <w:pPr>
              <w:rPr>
                <w:rFonts w:ascii="Montserrat" w:hAnsi="Montserrat" w:cs="Arial"/>
                <w:sz w:val="14"/>
                <w:szCs w:val="16"/>
              </w:rPr>
            </w:pPr>
            <w:r w:rsidRPr="00946E88">
              <w:rPr>
                <w:rFonts w:ascii="Montserrat" w:hAnsi="Montserrat" w:cs="Arial"/>
                <w:sz w:val="14"/>
                <w:szCs w:val="16"/>
              </w:rPr>
              <w:lastRenderedPageBreak/>
              <w:t xml:space="preserve">Anexo técnico </w:t>
            </w:r>
          </w:p>
        </w:tc>
        <w:tc>
          <w:tcPr>
            <w:tcW w:w="803" w:type="pct"/>
            <w:tcBorders>
              <w:top w:val="single" w:sz="4" w:space="0" w:color="000000"/>
              <w:left w:val="single" w:sz="4" w:space="0" w:color="000000"/>
              <w:bottom w:val="single" w:sz="4" w:space="0" w:color="000000"/>
            </w:tcBorders>
          </w:tcPr>
          <w:p w14:paraId="118AC7AB" w14:textId="50F3CAE8" w:rsidR="003B2F20" w:rsidRPr="00946E88" w:rsidRDefault="00866B23" w:rsidP="00BF18E1">
            <w:pPr>
              <w:jc w:val="center"/>
              <w:rPr>
                <w:rFonts w:ascii="Montserrat" w:hAnsi="Montserrat"/>
                <w:sz w:val="14"/>
                <w:szCs w:val="16"/>
              </w:rPr>
            </w:pPr>
            <w:r w:rsidRPr="00946E88">
              <w:rPr>
                <w:rFonts w:ascii="Montserrat" w:hAnsi="Montserrat" w:cs="Arial"/>
                <w:sz w:val="14"/>
                <w:szCs w:val="16"/>
                <w:lang w:val="es-MX"/>
              </w:rPr>
              <w:t>4</w:t>
            </w:r>
            <w:r w:rsidR="003B2F20" w:rsidRPr="00946E88">
              <w:rPr>
                <w:rFonts w:ascii="Montserrat" w:hAnsi="Montserrat" w:cs="Arial"/>
                <w:sz w:val="14"/>
                <w:szCs w:val="16"/>
                <w:lang w:val="es-MX"/>
              </w:rPr>
              <w:t xml:space="preserve"> inciso </w:t>
            </w:r>
            <w:r w:rsidR="00BF18E1" w:rsidRPr="00946E88">
              <w:rPr>
                <w:rFonts w:ascii="Montserrat" w:hAnsi="Montserrat" w:cs="Arial"/>
                <w:sz w:val="14"/>
                <w:szCs w:val="16"/>
                <w:lang w:val="es-MX"/>
              </w:rPr>
              <w:t>s</w:t>
            </w:r>
            <w:r w:rsidR="003B2F20" w:rsidRPr="00946E88">
              <w:rPr>
                <w:rFonts w:ascii="Montserrat" w:hAnsi="Montserrat" w:cs="Arial"/>
                <w:sz w:val="14"/>
                <w:szCs w:val="16"/>
                <w:lang w:val="es-MX"/>
              </w:rPr>
              <w:t>)</w:t>
            </w:r>
          </w:p>
        </w:tc>
        <w:tc>
          <w:tcPr>
            <w:tcW w:w="292" w:type="pct"/>
            <w:tcBorders>
              <w:top w:val="single" w:sz="4" w:space="0" w:color="000000"/>
              <w:left w:val="single" w:sz="4" w:space="0" w:color="000000"/>
              <w:bottom w:val="single" w:sz="4" w:space="0" w:color="000000"/>
            </w:tcBorders>
          </w:tcPr>
          <w:p w14:paraId="141A9CE0" w14:textId="77777777" w:rsidR="003B2F20" w:rsidRPr="00946E88" w:rsidRDefault="003B2F20"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5C01083A" w14:textId="77777777" w:rsidR="003B2F20" w:rsidRPr="00946E88" w:rsidRDefault="003B2F20" w:rsidP="009E4CF4">
            <w:pPr>
              <w:rPr>
                <w:rFonts w:ascii="Montserrat" w:hAnsi="Montserrat" w:cs="Arial"/>
                <w:sz w:val="14"/>
                <w:szCs w:val="16"/>
              </w:rPr>
            </w:pPr>
          </w:p>
        </w:tc>
      </w:tr>
      <w:tr w:rsidR="00BF18E1" w:rsidRPr="00946E88" w14:paraId="0271F54D" w14:textId="77777777" w:rsidTr="00E8151E">
        <w:tc>
          <w:tcPr>
            <w:tcW w:w="3538" w:type="pct"/>
            <w:tcBorders>
              <w:top w:val="single" w:sz="4" w:space="0" w:color="000000"/>
              <w:left w:val="single" w:sz="4" w:space="0" w:color="000000"/>
              <w:bottom w:val="single" w:sz="4" w:space="0" w:color="000000"/>
            </w:tcBorders>
          </w:tcPr>
          <w:p w14:paraId="1ED9A7ED" w14:textId="10742E9A" w:rsidR="00BF18E1" w:rsidRPr="00946E88" w:rsidRDefault="005C607E" w:rsidP="009E4CF4">
            <w:pPr>
              <w:rPr>
                <w:rFonts w:ascii="Montserrat" w:hAnsi="Montserrat"/>
                <w:sz w:val="14"/>
                <w:szCs w:val="16"/>
              </w:rPr>
            </w:pPr>
            <w:r w:rsidRPr="00946E88">
              <w:rPr>
                <w:rFonts w:ascii="Montserrat" w:hAnsi="Montserrat" w:cs="Arial"/>
                <w:sz w:val="14"/>
                <w:szCs w:val="16"/>
                <w:lang w:val="es-MX"/>
              </w:rPr>
              <w:t>Licencia municipal vigente, o permiso de funcionamiento vigente del uso de suelo, expedida(s) por el gobierno federal, estatal y/o municipal del lugar donde se encuentre localizada la ubicación del licitante. esto para contar con la certeza de que el licitante se encuentre debidamente establecido y realice el cumplimiento de sus obligaciones municipales</w:t>
            </w:r>
          </w:p>
        </w:tc>
        <w:tc>
          <w:tcPr>
            <w:tcW w:w="803" w:type="pct"/>
            <w:tcBorders>
              <w:top w:val="single" w:sz="4" w:space="0" w:color="000000"/>
              <w:left w:val="single" w:sz="4" w:space="0" w:color="000000"/>
              <w:bottom w:val="single" w:sz="4" w:space="0" w:color="000000"/>
            </w:tcBorders>
          </w:tcPr>
          <w:p w14:paraId="1F0BFF20" w14:textId="77777777" w:rsidR="00BF18E1" w:rsidRPr="00946E88" w:rsidRDefault="00BF18E1" w:rsidP="00BF18E1">
            <w:pPr>
              <w:jc w:val="center"/>
              <w:rPr>
                <w:rFonts w:ascii="Montserrat" w:hAnsi="Montserrat" w:cs="Arial"/>
                <w:sz w:val="14"/>
                <w:szCs w:val="16"/>
                <w:lang w:val="es-MX"/>
              </w:rPr>
            </w:pPr>
          </w:p>
          <w:p w14:paraId="2A4721CD" w14:textId="4F7A0A21" w:rsidR="00BF18E1" w:rsidRPr="00946E88" w:rsidRDefault="00866B23" w:rsidP="00BF18E1">
            <w:pPr>
              <w:jc w:val="center"/>
              <w:rPr>
                <w:rFonts w:ascii="Montserrat" w:hAnsi="Montserrat"/>
                <w:sz w:val="14"/>
                <w:szCs w:val="16"/>
              </w:rPr>
            </w:pPr>
            <w:r w:rsidRPr="00946E88">
              <w:rPr>
                <w:rFonts w:ascii="Montserrat" w:hAnsi="Montserrat" w:cs="Arial"/>
                <w:sz w:val="14"/>
                <w:szCs w:val="16"/>
                <w:lang w:val="es-MX"/>
              </w:rPr>
              <w:t>4</w:t>
            </w:r>
            <w:r w:rsidR="00BF18E1" w:rsidRPr="00946E88">
              <w:rPr>
                <w:rFonts w:ascii="Montserrat" w:hAnsi="Montserrat" w:cs="Arial"/>
                <w:sz w:val="14"/>
                <w:szCs w:val="16"/>
                <w:lang w:val="es-MX"/>
              </w:rPr>
              <w:t xml:space="preserve"> inciso t)</w:t>
            </w:r>
          </w:p>
        </w:tc>
        <w:tc>
          <w:tcPr>
            <w:tcW w:w="292" w:type="pct"/>
            <w:tcBorders>
              <w:top w:val="single" w:sz="4" w:space="0" w:color="000000"/>
              <w:left w:val="single" w:sz="4" w:space="0" w:color="000000"/>
              <w:bottom w:val="single" w:sz="4" w:space="0" w:color="000000"/>
            </w:tcBorders>
          </w:tcPr>
          <w:p w14:paraId="05E891A3" w14:textId="77777777" w:rsidR="00BF18E1" w:rsidRPr="00946E88" w:rsidRDefault="00BF18E1" w:rsidP="009E4CF4">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627DDBA" w14:textId="77777777" w:rsidR="00BF18E1" w:rsidRPr="00946E88" w:rsidRDefault="00BF18E1" w:rsidP="009E4CF4">
            <w:pPr>
              <w:rPr>
                <w:rFonts w:ascii="Montserrat" w:hAnsi="Montserrat" w:cs="Arial"/>
                <w:sz w:val="14"/>
                <w:szCs w:val="16"/>
              </w:rPr>
            </w:pPr>
          </w:p>
        </w:tc>
      </w:tr>
      <w:tr w:rsidR="006A6D1A" w:rsidRPr="00946E88" w14:paraId="13B3C88C" w14:textId="77777777" w:rsidTr="006A6D1A">
        <w:tc>
          <w:tcPr>
            <w:tcW w:w="3538" w:type="pct"/>
            <w:tcBorders>
              <w:top w:val="single" w:sz="4" w:space="0" w:color="000000"/>
              <w:left w:val="single" w:sz="4" w:space="0" w:color="000000"/>
              <w:bottom w:val="single" w:sz="4" w:space="0" w:color="000000"/>
            </w:tcBorders>
          </w:tcPr>
          <w:p w14:paraId="5CD65F56" w14:textId="2DDB0F60" w:rsidR="006A6D1A" w:rsidRPr="00946E88" w:rsidRDefault="005C607E" w:rsidP="00467019">
            <w:pPr>
              <w:rPr>
                <w:rFonts w:ascii="Montserrat" w:hAnsi="Montserrat" w:cs="Arial"/>
                <w:sz w:val="14"/>
                <w:szCs w:val="16"/>
                <w:lang w:val="es-MX"/>
              </w:rPr>
            </w:pPr>
            <w:r w:rsidRPr="00946E88">
              <w:rPr>
                <w:rFonts w:ascii="Montserrat" w:hAnsi="Montserrat" w:cs="Arial"/>
                <w:sz w:val="14"/>
                <w:szCs w:val="16"/>
                <w:lang w:val="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tcPr>
          <w:p w14:paraId="27145969" w14:textId="520BF469" w:rsidR="006A6D1A" w:rsidRPr="00946E88" w:rsidRDefault="00866B23" w:rsidP="006A6D1A">
            <w:pPr>
              <w:jc w:val="center"/>
              <w:rPr>
                <w:rFonts w:ascii="Montserrat" w:hAnsi="Montserrat" w:cs="Arial"/>
                <w:sz w:val="14"/>
                <w:szCs w:val="16"/>
                <w:lang w:val="es-MX"/>
              </w:rPr>
            </w:pPr>
            <w:r w:rsidRPr="00946E88">
              <w:rPr>
                <w:rFonts w:ascii="Montserrat" w:hAnsi="Montserrat" w:cs="Arial"/>
                <w:sz w:val="14"/>
                <w:szCs w:val="16"/>
                <w:lang w:val="es-MX"/>
              </w:rPr>
              <w:t>4</w:t>
            </w:r>
            <w:r w:rsidR="00496F38" w:rsidRPr="00946E88">
              <w:rPr>
                <w:rFonts w:ascii="Montserrat" w:hAnsi="Montserrat" w:cs="Arial"/>
                <w:sz w:val="14"/>
                <w:szCs w:val="16"/>
                <w:lang w:val="es-MX"/>
              </w:rPr>
              <w:t xml:space="preserve"> inciso u</w:t>
            </w:r>
            <w:r w:rsidR="006A6D1A" w:rsidRPr="00946E88">
              <w:rPr>
                <w:rFonts w:ascii="Montserrat" w:hAnsi="Montserrat" w:cs="Arial"/>
                <w:sz w:val="14"/>
                <w:szCs w:val="16"/>
                <w:lang w:val="es-MX"/>
              </w:rPr>
              <w:t>)</w:t>
            </w:r>
          </w:p>
        </w:tc>
        <w:tc>
          <w:tcPr>
            <w:tcW w:w="292" w:type="pct"/>
            <w:tcBorders>
              <w:top w:val="single" w:sz="4" w:space="0" w:color="000000"/>
              <w:left w:val="single" w:sz="4" w:space="0" w:color="000000"/>
              <w:bottom w:val="single" w:sz="4" w:space="0" w:color="000000"/>
            </w:tcBorders>
          </w:tcPr>
          <w:p w14:paraId="52B6CB96" w14:textId="77777777" w:rsidR="006A6D1A" w:rsidRPr="00946E88" w:rsidRDefault="006A6D1A" w:rsidP="006A6D1A">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49AD2D68" w14:textId="77777777" w:rsidR="006A6D1A" w:rsidRPr="00946E88" w:rsidRDefault="006A6D1A" w:rsidP="006A6D1A">
            <w:pPr>
              <w:rPr>
                <w:rFonts w:ascii="Montserrat" w:hAnsi="Montserrat" w:cs="Arial"/>
                <w:sz w:val="14"/>
                <w:szCs w:val="16"/>
              </w:rPr>
            </w:pPr>
          </w:p>
        </w:tc>
      </w:tr>
      <w:tr w:rsidR="005C607E" w:rsidRPr="00946E88" w14:paraId="5EF73462" w14:textId="77777777" w:rsidTr="006A6D1A">
        <w:tc>
          <w:tcPr>
            <w:tcW w:w="3538" w:type="pct"/>
            <w:tcBorders>
              <w:top w:val="single" w:sz="4" w:space="0" w:color="000000"/>
              <w:left w:val="single" w:sz="4" w:space="0" w:color="000000"/>
              <w:bottom w:val="single" w:sz="4" w:space="0" w:color="000000"/>
            </w:tcBorders>
          </w:tcPr>
          <w:p w14:paraId="1F44AA4C" w14:textId="25BC921E" w:rsidR="005C607E" w:rsidRPr="00946E88" w:rsidRDefault="005C607E" w:rsidP="006A6D1A">
            <w:pPr>
              <w:rPr>
                <w:rFonts w:ascii="Montserrat" w:hAnsi="Montserrat" w:cs="Arial"/>
                <w:sz w:val="14"/>
                <w:szCs w:val="16"/>
                <w:lang w:val="es-MX"/>
              </w:rPr>
            </w:pPr>
            <w:r w:rsidRPr="00946E88">
              <w:rPr>
                <w:rFonts w:ascii="Montserrat" w:hAnsi="Montserrat" w:cs="Arial"/>
                <w:sz w:val="14"/>
                <w:szCs w:val="16"/>
                <w:lang w:val="es-MX"/>
              </w:rPr>
              <w:t>Documentación que demuestre la capacidad técnica del licitante, sea persona moral o física.</w:t>
            </w:r>
          </w:p>
        </w:tc>
        <w:tc>
          <w:tcPr>
            <w:tcW w:w="803" w:type="pct"/>
            <w:tcBorders>
              <w:top w:val="single" w:sz="4" w:space="0" w:color="000000"/>
              <w:left w:val="single" w:sz="4" w:space="0" w:color="000000"/>
              <w:bottom w:val="single" w:sz="4" w:space="0" w:color="000000"/>
            </w:tcBorders>
          </w:tcPr>
          <w:p w14:paraId="2845DD48" w14:textId="7C5C698E" w:rsidR="005C607E" w:rsidRPr="00946E88" w:rsidRDefault="005C607E" w:rsidP="006A6D1A">
            <w:pPr>
              <w:jc w:val="center"/>
              <w:rPr>
                <w:rFonts w:ascii="Montserrat" w:hAnsi="Montserrat" w:cs="Arial"/>
                <w:sz w:val="14"/>
                <w:szCs w:val="16"/>
                <w:lang w:val="es-MX"/>
              </w:rPr>
            </w:pPr>
            <w:r w:rsidRPr="00946E88">
              <w:rPr>
                <w:rFonts w:ascii="Montserrat" w:hAnsi="Montserrat" w:cs="Arial"/>
                <w:sz w:val="14"/>
                <w:szCs w:val="16"/>
                <w:lang w:val="es-MX"/>
              </w:rPr>
              <w:t>4 inciso v)</w:t>
            </w:r>
          </w:p>
        </w:tc>
        <w:tc>
          <w:tcPr>
            <w:tcW w:w="292" w:type="pct"/>
            <w:tcBorders>
              <w:top w:val="single" w:sz="4" w:space="0" w:color="000000"/>
              <w:left w:val="single" w:sz="4" w:space="0" w:color="000000"/>
              <w:bottom w:val="single" w:sz="4" w:space="0" w:color="000000"/>
            </w:tcBorders>
          </w:tcPr>
          <w:p w14:paraId="1B46EB6D" w14:textId="77777777" w:rsidR="005C607E" w:rsidRPr="00946E88" w:rsidRDefault="005C607E" w:rsidP="006A6D1A">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0AC26707" w14:textId="77777777" w:rsidR="005C607E" w:rsidRPr="00946E88" w:rsidRDefault="005C607E" w:rsidP="006A6D1A">
            <w:pPr>
              <w:rPr>
                <w:rFonts w:ascii="Montserrat" w:hAnsi="Montserrat" w:cs="Arial"/>
                <w:sz w:val="14"/>
                <w:szCs w:val="16"/>
              </w:rPr>
            </w:pPr>
          </w:p>
        </w:tc>
      </w:tr>
      <w:tr w:rsidR="006A6D1A" w:rsidRPr="00946E88" w14:paraId="14CD3173" w14:textId="77777777" w:rsidTr="006A6D1A">
        <w:tc>
          <w:tcPr>
            <w:tcW w:w="3538" w:type="pct"/>
            <w:tcBorders>
              <w:top w:val="single" w:sz="4" w:space="0" w:color="000000"/>
              <w:left w:val="single" w:sz="4" w:space="0" w:color="000000"/>
              <w:bottom w:val="single" w:sz="4" w:space="0" w:color="000000"/>
            </w:tcBorders>
          </w:tcPr>
          <w:p w14:paraId="73216D8F" w14:textId="4176EA8E" w:rsidR="006A6D1A" w:rsidRPr="00946E88" w:rsidRDefault="005C607E" w:rsidP="006A6D1A">
            <w:pPr>
              <w:rPr>
                <w:rFonts w:ascii="Montserrat" w:hAnsi="Montserrat" w:cs="Arial"/>
                <w:sz w:val="14"/>
                <w:szCs w:val="16"/>
                <w:lang w:val="es-MX"/>
              </w:rPr>
            </w:pPr>
            <w:r w:rsidRPr="00946E88">
              <w:rPr>
                <w:rFonts w:ascii="Montserrat" w:hAnsi="Montserrat" w:cs="Arial"/>
                <w:sz w:val="14"/>
                <w:szCs w:val="16"/>
                <w:lang w:val="es-MX"/>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w:t>
            </w:r>
            <w:r w:rsidR="00647AA9">
              <w:rPr>
                <w:rFonts w:ascii="Montserrat" w:hAnsi="Montserrat" w:cs="Arial"/>
                <w:sz w:val="14"/>
                <w:szCs w:val="16"/>
                <w:lang w:val="es-MX"/>
              </w:rPr>
              <w:t>I</w:t>
            </w:r>
            <w:r w:rsidRPr="00946E88">
              <w:rPr>
                <w:rFonts w:ascii="Montserrat" w:hAnsi="Montserrat" w:cs="Arial"/>
                <w:sz w:val="14"/>
                <w:szCs w:val="16"/>
                <w:lang w:val="es-MX"/>
              </w:rPr>
              <w:t>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Anexos Número 20 (VEINTE</w:t>
            </w:r>
          </w:p>
        </w:tc>
        <w:tc>
          <w:tcPr>
            <w:tcW w:w="803" w:type="pct"/>
            <w:tcBorders>
              <w:top w:val="single" w:sz="4" w:space="0" w:color="000000"/>
              <w:left w:val="single" w:sz="4" w:space="0" w:color="000000"/>
              <w:bottom w:val="single" w:sz="4" w:space="0" w:color="000000"/>
            </w:tcBorders>
          </w:tcPr>
          <w:p w14:paraId="64750AD2" w14:textId="17FF240C" w:rsidR="006A6D1A" w:rsidRPr="00946E88" w:rsidRDefault="00866B23" w:rsidP="006A6D1A">
            <w:pPr>
              <w:jc w:val="center"/>
              <w:rPr>
                <w:rFonts w:ascii="Montserrat" w:hAnsi="Montserrat" w:cs="Arial"/>
                <w:sz w:val="14"/>
                <w:szCs w:val="16"/>
                <w:lang w:val="es-MX"/>
              </w:rPr>
            </w:pPr>
            <w:r w:rsidRPr="00946E88">
              <w:rPr>
                <w:rFonts w:ascii="Montserrat" w:hAnsi="Montserrat" w:cs="Arial"/>
                <w:sz w:val="14"/>
                <w:szCs w:val="16"/>
                <w:lang w:val="es-MX"/>
              </w:rPr>
              <w:t>4</w:t>
            </w:r>
            <w:r w:rsidR="005C607E" w:rsidRPr="00946E88">
              <w:rPr>
                <w:rFonts w:ascii="Montserrat" w:hAnsi="Montserrat" w:cs="Arial"/>
                <w:sz w:val="14"/>
                <w:szCs w:val="16"/>
                <w:lang w:val="es-MX"/>
              </w:rPr>
              <w:t xml:space="preserve"> inciso w</w:t>
            </w:r>
            <w:r w:rsidR="006A6D1A" w:rsidRPr="00946E88">
              <w:rPr>
                <w:rFonts w:ascii="Montserrat" w:hAnsi="Montserrat" w:cs="Arial"/>
                <w:sz w:val="14"/>
                <w:szCs w:val="16"/>
                <w:lang w:val="es-MX"/>
              </w:rPr>
              <w:t>)</w:t>
            </w:r>
          </w:p>
        </w:tc>
        <w:tc>
          <w:tcPr>
            <w:tcW w:w="292" w:type="pct"/>
            <w:tcBorders>
              <w:top w:val="single" w:sz="4" w:space="0" w:color="000000"/>
              <w:left w:val="single" w:sz="4" w:space="0" w:color="000000"/>
              <w:bottom w:val="single" w:sz="4" w:space="0" w:color="000000"/>
            </w:tcBorders>
          </w:tcPr>
          <w:p w14:paraId="792D0E80" w14:textId="77777777" w:rsidR="006A6D1A" w:rsidRPr="00946E88" w:rsidRDefault="006A6D1A" w:rsidP="006A6D1A">
            <w:pPr>
              <w:rPr>
                <w:rFonts w:ascii="Montserrat" w:hAnsi="Montserrat" w:cs="Arial"/>
                <w:sz w:val="14"/>
                <w:szCs w:val="16"/>
              </w:rPr>
            </w:pPr>
          </w:p>
        </w:tc>
        <w:tc>
          <w:tcPr>
            <w:tcW w:w="367" w:type="pct"/>
            <w:tcBorders>
              <w:top w:val="single" w:sz="4" w:space="0" w:color="000000"/>
              <w:left w:val="single" w:sz="4" w:space="0" w:color="000000"/>
              <w:bottom w:val="single" w:sz="4" w:space="0" w:color="000000"/>
              <w:right w:val="single" w:sz="4" w:space="0" w:color="000000"/>
            </w:tcBorders>
          </w:tcPr>
          <w:p w14:paraId="50923A23" w14:textId="77777777" w:rsidR="006A6D1A" w:rsidRPr="00946E88" w:rsidRDefault="006A6D1A" w:rsidP="006A6D1A">
            <w:pPr>
              <w:rPr>
                <w:rFonts w:ascii="Montserrat" w:hAnsi="Montserrat" w:cs="Arial"/>
                <w:sz w:val="14"/>
                <w:szCs w:val="16"/>
              </w:rPr>
            </w:pPr>
          </w:p>
        </w:tc>
      </w:tr>
    </w:tbl>
    <w:p w14:paraId="0D6E7FD6" w14:textId="77777777" w:rsidR="00BC35DA" w:rsidRPr="005E1E7F" w:rsidRDefault="00BC35DA" w:rsidP="009E4CF4">
      <w:pPr>
        <w:rPr>
          <w:rFonts w:ascii="Montserrat" w:hAnsi="Montserrat"/>
          <w:sz w:val="16"/>
          <w:szCs w:val="16"/>
        </w:rPr>
      </w:pPr>
    </w:p>
    <w:p w14:paraId="632AF1CF" w14:textId="77777777" w:rsidR="00BC35DA" w:rsidRPr="005E1E7F" w:rsidRDefault="00BC35DA" w:rsidP="009E4CF4">
      <w:pPr>
        <w:rPr>
          <w:rFonts w:ascii="Montserrat" w:hAnsi="Montserrat"/>
          <w:sz w:val="16"/>
          <w:szCs w:val="16"/>
        </w:rPr>
      </w:pPr>
    </w:p>
    <w:p w14:paraId="64549373" w14:textId="77777777" w:rsidR="00D0046C" w:rsidRPr="005E1E7F" w:rsidRDefault="00D0046C" w:rsidP="009E4CF4">
      <w:pPr>
        <w:rPr>
          <w:rFonts w:ascii="Montserrat" w:hAnsi="Montserrat"/>
          <w:i/>
          <w:sz w:val="16"/>
          <w:szCs w:val="16"/>
        </w:rPr>
      </w:pPr>
      <w:r w:rsidRPr="005E1E7F">
        <w:rPr>
          <w:rFonts w:ascii="Montserrat" w:hAnsi="Montserrat"/>
          <w:i/>
          <w:sz w:val="16"/>
          <w:szCs w:val="16"/>
        </w:rPr>
        <w:t>DOCUMENTACIÓN CORRESPONDI</w:t>
      </w:r>
      <w:r w:rsidR="000C76A9" w:rsidRPr="005E1E7F">
        <w:rPr>
          <w:rFonts w:ascii="Montserrat" w:hAnsi="Montserrat"/>
          <w:i/>
          <w:sz w:val="16"/>
          <w:szCs w:val="16"/>
        </w:rPr>
        <w:t>ENTE A LA PROPOSICIÓN ECONÓMICA</w:t>
      </w:r>
    </w:p>
    <w:tbl>
      <w:tblPr>
        <w:tblW w:w="5000" w:type="pct"/>
        <w:tblLayout w:type="fixed"/>
        <w:tblCellMar>
          <w:left w:w="70" w:type="dxa"/>
          <w:right w:w="70" w:type="dxa"/>
        </w:tblCellMar>
        <w:tblLook w:val="0000" w:firstRow="0" w:lastRow="0" w:firstColumn="0" w:lastColumn="0" w:noHBand="0" w:noVBand="0"/>
      </w:tblPr>
      <w:tblGrid>
        <w:gridCol w:w="7233"/>
        <w:gridCol w:w="1788"/>
        <w:gridCol w:w="595"/>
        <w:gridCol w:w="722"/>
      </w:tblGrid>
      <w:tr w:rsidR="00D0046C" w:rsidRPr="00946E88" w14:paraId="64B3D7C1" w14:textId="77777777" w:rsidTr="00026F82">
        <w:tc>
          <w:tcPr>
            <w:tcW w:w="3498" w:type="pct"/>
            <w:tcBorders>
              <w:top w:val="single" w:sz="4" w:space="0" w:color="000000"/>
              <w:left w:val="single" w:sz="4" w:space="0" w:color="000000"/>
              <w:bottom w:val="single" w:sz="4" w:space="0" w:color="000000"/>
            </w:tcBorders>
            <w:shd w:val="clear" w:color="auto" w:fill="D9D9D9"/>
          </w:tcPr>
          <w:p w14:paraId="1BA9932C"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DOCUMENTO SOLICITADO</w:t>
            </w:r>
          </w:p>
        </w:tc>
        <w:tc>
          <w:tcPr>
            <w:tcW w:w="865" w:type="pct"/>
            <w:tcBorders>
              <w:top w:val="single" w:sz="4" w:space="0" w:color="000000"/>
              <w:left w:val="single" w:sz="4" w:space="0" w:color="000000"/>
              <w:bottom w:val="single" w:sz="4" w:space="0" w:color="000000"/>
            </w:tcBorders>
            <w:shd w:val="clear" w:color="auto" w:fill="D9D9D9"/>
          </w:tcPr>
          <w:p w14:paraId="537FC424"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67948C04"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PRESENTADO</w:t>
            </w:r>
          </w:p>
          <w:p w14:paraId="48CC67B8"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SI            NO</w:t>
            </w:r>
          </w:p>
        </w:tc>
      </w:tr>
      <w:tr w:rsidR="00D0046C" w:rsidRPr="00946E88" w14:paraId="7A9A48CA" w14:textId="77777777" w:rsidTr="00026F82">
        <w:tc>
          <w:tcPr>
            <w:tcW w:w="3498" w:type="pct"/>
            <w:tcBorders>
              <w:top w:val="single" w:sz="4" w:space="0" w:color="000000"/>
              <w:left w:val="single" w:sz="4" w:space="0" w:color="000000"/>
              <w:bottom w:val="single" w:sz="4" w:space="0" w:color="000000"/>
            </w:tcBorders>
          </w:tcPr>
          <w:p w14:paraId="6269061D" w14:textId="188A635B" w:rsidR="00D0046C" w:rsidRPr="00946E88" w:rsidRDefault="003B2F20" w:rsidP="003B2F20">
            <w:pPr>
              <w:spacing w:after="120"/>
              <w:jc w:val="both"/>
              <w:rPr>
                <w:rFonts w:ascii="Montserrat" w:hAnsi="Montserrat" w:cs="Arial"/>
                <w:sz w:val="14"/>
                <w:szCs w:val="16"/>
                <w:lang w:val="es-ES_tradnl"/>
              </w:rPr>
            </w:pPr>
            <w:r w:rsidRPr="00946E88">
              <w:rPr>
                <w:rFonts w:ascii="Montserrat" w:hAnsi="Montserrat" w:cs="Arial"/>
                <w:sz w:val="14"/>
                <w:szCs w:val="16"/>
                <w:lang w:val="es-ES_tradnl"/>
              </w:rPr>
              <w:t xml:space="preserve">La </w:t>
            </w:r>
            <w:r w:rsidRPr="00946E88">
              <w:rPr>
                <w:rFonts w:ascii="Montserrat" w:hAnsi="Montserrat" w:cs="Arial"/>
                <w:b/>
                <w:sz w:val="14"/>
                <w:szCs w:val="16"/>
                <w:lang w:val="es-ES_tradnl"/>
              </w:rPr>
              <w:t>propuesta económica</w:t>
            </w:r>
            <w:r w:rsidRPr="00946E88">
              <w:rPr>
                <w:rFonts w:ascii="Montserrat" w:hAnsi="Montserrat" w:cs="Arial"/>
                <w:sz w:val="14"/>
                <w:szCs w:val="16"/>
                <w:lang w:val="es-ES_tradnl"/>
              </w:rPr>
              <w:t>, deberá contener la cotización de</w:t>
            </w:r>
            <w:r w:rsidR="004A63AF" w:rsidRPr="00946E88">
              <w:rPr>
                <w:rFonts w:ascii="Montserrat" w:hAnsi="Montserrat" w:cs="Arial"/>
                <w:sz w:val="14"/>
                <w:szCs w:val="16"/>
                <w:lang w:val="es-ES_tradnl"/>
              </w:rPr>
              <w:t xml:space="preserve"> </w:t>
            </w:r>
            <w:r w:rsidRPr="00946E88">
              <w:rPr>
                <w:rFonts w:ascii="Montserrat" w:hAnsi="Montserrat" w:cs="Arial"/>
                <w:sz w:val="14"/>
                <w:szCs w:val="16"/>
                <w:lang w:val="es-ES_tradnl"/>
              </w:rPr>
              <w:t>l</w:t>
            </w:r>
            <w:r w:rsidR="004A63AF" w:rsidRPr="00946E88">
              <w:rPr>
                <w:rFonts w:ascii="Montserrat" w:hAnsi="Montserrat" w:cs="Arial"/>
                <w:sz w:val="14"/>
                <w:szCs w:val="16"/>
                <w:lang w:val="es-ES_tradnl"/>
              </w:rPr>
              <w:t>os</w:t>
            </w:r>
            <w:r w:rsidRPr="00946E88">
              <w:rPr>
                <w:rFonts w:ascii="Montserrat" w:hAnsi="Montserrat" w:cs="Arial"/>
                <w:sz w:val="14"/>
                <w:szCs w:val="16"/>
                <w:lang w:val="es-ES_tradnl"/>
              </w:rPr>
              <w:t xml:space="preserve"> </w:t>
            </w:r>
            <w:r w:rsidR="004A63AF" w:rsidRPr="00946E88">
              <w:rPr>
                <w:rFonts w:ascii="Montserrat" w:hAnsi="Montserrat" w:cs="Arial"/>
                <w:sz w:val="14"/>
                <w:szCs w:val="16"/>
                <w:lang w:val="es-ES_tradnl"/>
              </w:rPr>
              <w:t>bienes</w:t>
            </w:r>
            <w:r w:rsidRPr="00946E88">
              <w:rPr>
                <w:rFonts w:ascii="Montserrat" w:hAnsi="Montserrat" w:cs="Arial"/>
                <w:sz w:val="14"/>
                <w:szCs w:val="16"/>
                <w:lang w:val="es-ES_tradnl"/>
              </w:rPr>
              <w:t xml:space="preserve"> ofertado</w:t>
            </w:r>
            <w:r w:rsidR="004A63AF" w:rsidRPr="00946E88">
              <w:rPr>
                <w:rFonts w:ascii="Montserrat" w:hAnsi="Montserrat" w:cs="Arial"/>
                <w:sz w:val="14"/>
                <w:szCs w:val="16"/>
                <w:lang w:val="es-ES_tradnl"/>
              </w:rPr>
              <w:t>s</w:t>
            </w:r>
            <w:r w:rsidRPr="00946E88">
              <w:rPr>
                <w:rFonts w:ascii="Montserrat" w:hAnsi="Montserrat" w:cs="Arial"/>
                <w:sz w:val="14"/>
                <w:szCs w:val="16"/>
                <w:lang w:val="es-ES_tradnl"/>
              </w:rPr>
              <w:t xml:space="preserve">, precio unitario, subtotal, el importe total, desglosando el IVA, indicando el importe total de cada uno de los </w:t>
            </w:r>
            <w:r w:rsidR="004A63AF" w:rsidRPr="00946E88">
              <w:rPr>
                <w:rFonts w:ascii="Montserrat" w:hAnsi="Montserrat" w:cs="Arial"/>
                <w:sz w:val="14"/>
                <w:szCs w:val="16"/>
                <w:lang w:val="es-ES_tradnl"/>
              </w:rPr>
              <w:t>bienes</w:t>
            </w:r>
            <w:r w:rsidRPr="00946E88">
              <w:rPr>
                <w:rFonts w:ascii="Montserrat" w:hAnsi="Montserrat" w:cs="Arial"/>
                <w:sz w:val="14"/>
                <w:szCs w:val="16"/>
                <w:lang w:val="es-ES_tradnl"/>
              </w:rPr>
              <w:t xml:space="preserve">, deberá elaborarse en pesos mexicanos, a 2 (dos) decimales, conforme al </w:t>
            </w:r>
            <w:r w:rsidRPr="00946E88">
              <w:rPr>
                <w:rFonts w:ascii="Montserrat" w:hAnsi="Montserrat" w:cs="Arial"/>
                <w:b/>
                <w:sz w:val="14"/>
                <w:szCs w:val="16"/>
                <w:lang w:val="es-ES_tradnl"/>
              </w:rPr>
              <w:t>Anexo Número 14 (catorce) pudiendo apoyarse del Anexo Técnico.</w:t>
            </w:r>
            <w:r w:rsidRPr="00946E88">
              <w:rPr>
                <w:rFonts w:ascii="Montserrat" w:hAnsi="Montserrat" w:cs="Arial"/>
                <w:sz w:val="14"/>
                <w:szCs w:val="16"/>
                <w:lang w:val="es-ES_tradnl"/>
              </w:rPr>
              <w:t xml:space="preserve"> </w:t>
            </w:r>
          </w:p>
        </w:tc>
        <w:tc>
          <w:tcPr>
            <w:tcW w:w="865" w:type="pct"/>
            <w:tcBorders>
              <w:top w:val="single" w:sz="4" w:space="0" w:color="000000"/>
              <w:left w:val="single" w:sz="4" w:space="0" w:color="000000"/>
              <w:bottom w:val="single" w:sz="4" w:space="0" w:color="000000"/>
            </w:tcBorders>
            <w:vAlign w:val="center"/>
          </w:tcPr>
          <w:p w14:paraId="721C822A" w14:textId="21DC6CE9" w:rsidR="00D0046C" w:rsidRPr="00946E88" w:rsidRDefault="0075514F" w:rsidP="00026F82">
            <w:pPr>
              <w:jc w:val="center"/>
              <w:rPr>
                <w:rFonts w:ascii="Montserrat" w:hAnsi="Montserrat" w:cs="Arial"/>
                <w:sz w:val="14"/>
                <w:szCs w:val="16"/>
              </w:rPr>
            </w:pPr>
            <w:r w:rsidRPr="00946E88">
              <w:rPr>
                <w:rFonts w:ascii="Montserrat" w:hAnsi="Montserrat" w:cs="Arial"/>
                <w:sz w:val="14"/>
                <w:szCs w:val="16"/>
              </w:rPr>
              <w:t>5 Inciso 1)</w:t>
            </w:r>
          </w:p>
        </w:tc>
        <w:tc>
          <w:tcPr>
            <w:tcW w:w="288" w:type="pct"/>
            <w:tcBorders>
              <w:top w:val="single" w:sz="4" w:space="0" w:color="000000"/>
              <w:left w:val="single" w:sz="4" w:space="0" w:color="000000"/>
              <w:bottom w:val="single" w:sz="4" w:space="0" w:color="000000"/>
            </w:tcBorders>
          </w:tcPr>
          <w:p w14:paraId="4ABA7A38" w14:textId="77777777" w:rsidR="00D0046C" w:rsidRPr="00946E88" w:rsidRDefault="00D0046C"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6EEFA503" w14:textId="77777777" w:rsidR="00D0046C" w:rsidRPr="00946E88" w:rsidRDefault="00D0046C" w:rsidP="009E4CF4">
            <w:pPr>
              <w:rPr>
                <w:rFonts w:ascii="Montserrat" w:hAnsi="Montserrat" w:cs="Arial"/>
                <w:sz w:val="14"/>
                <w:szCs w:val="16"/>
              </w:rPr>
            </w:pPr>
          </w:p>
        </w:tc>
      </w:tr>
    </w:tbl>
    <w:p w14:paraId="0BE77262" w14:textId="77777777" w:rsidR="00D0046C" w:rsidRPr="005E1E7F" w:rsidRDefault="00D0046C" w:rsidP="009E4CF4">
      <w:pPr>
        <w:rPr>
          <w:rFonts w:ascii="Montserrat" w:hAnsi="Montserrat" w:cs="Arial"/>
          <w:b/>
          <w:sz w:val="16"/>
          <w:szCs w:val="16"/>
        </w:rPr>
      </w:pPr>
    </w:p>
    <w:p w14:paraId="491BDCF6" w14:textId="77777777" w:rsidR="00D0046C" w:rsidRPr="005E1E7F" w:rsidRDefault="00D0046C" w:rsidP="009E4CF4">
      <w:pPr>
        <w:rPr>
          <w:rFonts w:ascii="Montserrat" w:hAnsi="Montserrat"/>
          <w:i/>
          <w:sz w:val="16"/>
          <w:szCs w:val="16"/>
        </w:rPr>
      </w:pPr>
      <w:r w:rsidRPr="005E1E7F">
        <w:rPr>
          <w:rFonts w:ascii="Montserrat" w:hAnsi="Montserrat"/>
          <w:i/>
          <w:sz w:val="16"/>
          <w:szCs w:val="16"/>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233"/>
        <w:gridCol w:w="1788"/>
        <w:gridCol w:w="595"/>
        <w:gridCol w:w="722"/>
      </w:tblGrid>
      <w:tr w:rsidR="00D0046C" w:rsidRPr="00946E88" w14:paraId="62FAE8AF" w14:textId="77777777" w:rsidTr="00026F82">
        <w:tc>
          <w:tcPr>
            <w:tcW w:w="3498" w:type="pct"/>
            <w:tcBorders>
              <w:top w:val="single" w:sz="4" w:space="0" w:color="000000"/>
              <w:left w:val="single" w:sz="4" w:space="0" w:color="000000"/>
              <w:bottom w:val="single" w:sz="4" w:space="0" w:color="000000"/>
            </w:tcBorders>
            <w:shd w:val="clear" w:color="auto" w:fill="D9D9D9"/>
          </w:tcPr>
          <w:p w14:paraId="4CF8AE85"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DOCUMENTO SOLICITADO</w:t>
            </w:r>
          </w:p>
        </w:tc>
        <w:tc>
          <w:tcPr>
            <w:tcW w:w="865" w:type="pct"/>
            <w:tcBorders>
              <w:top w:val="single" w:sz="4" w:space="0" w:color="000000"/>
              <w:left w:val="single" w:sz="4" w:space="0" w:color="000000"/>
              <w:bottom w:val="single" w:sz="4" w:space="0" w:color="000000"/>
            </w:tcBorders>
            <w:shd w:val="clear" w:color="auto" w:fill="D9D9D9"/>
          </w:tcPr>
          <w:p w14:paraId="7B4C0665"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2E9E47FB"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PRESENTADO</w:t>
            </w:r>
          </w:p>
          <w:p w14:paraId="093C2242" w14:textId="77777777" w:rsidR="00D0046C" w:rsidRPr="00946E88" w:rsidRDefault="00D0046C" w:rsidP="009E4CF4">
            <w:pPr>
              <w:rPr>
                <w:rFonts w:ascii="Montserrat" w:hAnsi="Montserrat" w:cs="Arial"/>
                <w:b/>
                <w:sz w:val="14"/>
                <w:szCs w:val="16"/>
              </w:rPr>
            </w:pPr>
            <w:r w:rsidRPr="00946E88">
              <w:rPr>
                <w:rFonts w:ascii="Montserrat" w:hAnsi="Montserrat" w:cs="Arial"/>
                <w:b/>
                <w:sz w:val="14"/>
                <w:szCs w:val="16"/>
              </w:rPr>
              <w:t>SI            NO</w:t>
            </w:r>
          </w:p>
        </w:tc>
      </w:tr>
      <w:tr w:rsidR="00D0046C" w:rsidRPr="00946E88" w14:paraId="431A1958" w14:textId="77777777" w:rsidTr="00026F82">
        <w:tc>
          <w:tcPr>
            <w:tcW w:w="3498" w:type="pct"/>
            <w:tcBorders>
              <w:top w:val="single" w:sz="4" w:space="0" w:color="000000"/>
              <w:left w:val="single" w:sz="4" w:space="0" w:color="000000"/>
              <w:bottom w:val="single" w:sz="4" w:space="0" w:color="000000"/>
            </w:tcBorders>
          </w:tcPr>
          <w:p w14:paraId="4EBD6FF1"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547C5FBE" w14:textId="1606DC25" w:rsidR="00D0046C" w:rsidRPr="00946E88" w:rsidRDefault="0075514F" w:rsidP="0075514F">
            <w:pPr>
              <w:jc w:val="center"/>
              <w:rPr>
                <w:rFonts w:ascii="Montserrat" w:hAnsi="Montserrat" w:cs="Arial"/>
                <w:sz w:val="14"/>
                <w:szCs w:val="16"/>
              </w:rPr>
            </w:pPr>
            <w:r w:rsidRPr="00946E88">
              <w:rPr>
                <w:rFonts w:ascii="Montserrat" w:hAnsi="Montserrat" w:cs="Arial"/>
                <w:sz w:val="14"/>
                <w:szCs w:val="16"/>
              </w:rPr>
              <w:t>5 Inciso 2)</w:t>
            </w:r>
          </w:p>
        </w:tc>
        <w:tc>
          <w:tcPr>
            <w:tcW w:w="288" w:type="pct"/>
            <w:tcBorders>
              <w:top w:val="single" w:sz="4" w:space="0" w:color="000000"/>
              <w:left w:val="single" w:sz="4" w:space="0" w:color="000000"/>
              <w:bottom w:val="single" w:sz="4" w:space="0" w:color="000000"/>
            </w:tcBorders>
          </w:tcPr>
          <w:p w14:paraId="4271EB24" w14:textId="77777777" w:rsidR="00D0046C" w:rsidRPr="00946E88" w:rsidRDefault="00D0046C"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2756AC3B" w14:textId="77777777" w:rsidR="00D0046C" w:rsidRPr="00946E88" w:rsidRDefault="00D0046C" w:rsidP="009E4CF4">
            <w:pPr>
              <w:rPr>
                <w:rFonts w:ascii="Montserrat" w:hAnsi="Montserrat" w:cs="Arial"/>
                <w:sz w:val="14"/>
                <w:szCs w:val="16"/>
              </w:rPr>
            </w:pPr>
          </w:p>
        </w:tc>
      </w:tr>
      <w:tr w:rsidR="00D0046C" w:rsidRPr="00946E88" w14:paraId="0729C1B3" w14:textId="77777777" w:rsidTr="00026F82">
        <w:tc>
          <w:tcPr>
            <w:tcW w:w="3498" w:type="pct"/>
            <w:tcBorders>
              <w:top w:val="single" w:sz="4" w:space="0" w:color="000000"/>
              <w:left w:val="single" w:sz="4" w:space="0" w:color="000000"/>
              <w:bottom w:val="single" w:sz="4" w:space="0" w:color="000000"/>
            </w:tcBorders>
          </w:tcPr>
          <w:p w14:paraId="5B4B0A80" w14:textId="635B6D7C" w:rsidR="00D0046C" w:rsidRPr="00946E88" w:rsidRDefault="0075514F" w:rsidP="003350AA">
            <w:pPr>
              <w:rPr>
                <w:rFonts w:ascii="Montserrat" w:hAnsi="Montserrat" w:cs="Arial"/>
                <w:sz w:val="14"/>
                <w:szCs w:val="16"/>
              </w:rPr>
            </w:pPr>
            <w:r w:rsidRPr="00946E88">
              <w:rPr>
                <w:rFonts w:ascii="Montserrat" w:hAnsi="Montserrat"/>
                <w:sz w:val="14"/>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68DEBFEB" w14:textId="25159395" w:rsidR="00D0046C" w:rsidRPr="00946E88" w:rsidRDefault="0075514F" w:rsidP="00026F82">
            <w:pPr>
              <w:jc w:val="center"/>
              <w:rPr>
                <w:rFonts w:ascii="Montserrat" w:hAnsi="Montserrat" w:cs="Arial"/>
                <w:sz w:val="14"/>
                <w:szCs w:val="16"/>
              </w:rPr>
            </w:pPr>
            <w:r w:rsidRPr="00946E88">
              <w:rPr>
                <w:rFonts w:ascii="Montserrat" w:hAnsi="Montserrat" w:cs="Arial"/>
                <w:sz w:val="14"/>
                <w:szCs w:val="16"/>
              </w:rPr>
              <w:t>5 Inciso 3)</w:t>
            </w:r>
          </w:p>
        </w:tc>
        <w:tc>
          <w:tcPr>
            <w:tcW w:w="288" w:type="pct"/>
            <w:tcBorders>
              <w:top w:val="single" w:sz="4" w:space="0" w:color="000000"/>
              <w:left w:val="single" w:sz="4" w:space="0" w:color="000000"/>
              <w:bottom w:val="single" w:sz="4" w:space="0" w:color="000000"/>
            </w:tcBorders>
          </w:tcPr>
          <w:p w14:paraId="44757808" w14:textId="77777777" w:rsidR="00D0046C" w:rsidRPr="00946E88" w:rsidRDefault="00D0046C"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698AA6B1" w14:textId="77777777" w:rsidR="00D0046C" w:rsidRPr="00946E88" w:rsidRDefault="00D0046C" w:rsidP="009E4CF4">
            <w:pPr>
              <w:rPr>
                <w:rFonts w:ascii="Montserrat" w:hAnsi="Montserrat" w:cs="Arial"/>
                <w:sz w:val="14"/>
                <w:szCs w:val="16"/>
              </w:rPr>
            </w:pPr>
          </w:p>
        </w:tc>
      </w:tr>
      <w:tr w:rsidR="00D0046C" w:rsidRPr="00946E88" w14:paraId="6B8ED2E9"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67F8AAFE" w14:textId="77777777" w:rsidR="00D0046C" w:rsidRPr="00946E88" w:rsidRDefault="00D0046C" w:rsidP="009E4CF4">
            <w:pPr>
              <w:rPr>
                <w:rFonts w:ascii="Montserrat" w:hAnsi="Montserrat" w:cs="Arial"/>
                <w:sz w:val="14"/>
                <w:szCs w:val="16"/>
              </w:rPr>
            </w:pPr>
            <w:r w:rsidRPr="00946E88">
              <w:rPr>
                <w:rFonts w:ascii="Montserrat" w:hAnsi="Montserrat" w:cs="Arial"/>
                <w:sz w:val="14"/>
                <w:szCs w:val="16"/>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14:paraId="49C4D09A" w14:textId="62D1FCCE" w:rsidR="00D0046C" w:rsidRPr="00946E88" w:rsidRDefault="0075514F" w:rsidP="00026F82">
            <w:pPr>
              <w:jc w:val="center"/>
              <w:rPr>
                <w:rFonts w:ascii="Montserrat" w:hAnsi="Montserrat" w:cs="Arial"/>
                <w:sz w:val="14"/>
                <w:szCs w:val="16"/>
              </w:rPr>
            </w:pPr>
            <w:r w:rsidRPr="00946E88">
              <w:rPr>
                <w:rFonts w:ascii="Montserrat" w:hAnsi="Montserrat" w:cs="Arial"/>
                <w:sz w:val="14"/>
                <w:szCs w:val="16"/>
              </w:rPr>
              <w:t>5 Inciso 4)</w:t>
            </w:r>
          </w:p>
        </w:tc>
        <w:tc>
          <w:tcPr>
            <w:tcW w:w="288" w:type="pct"/>
            <w:tcBorders>
              <w:top w:val="single" w:sz="4" w:space="0" w:color="000000"/>
              <w:left w:val="single" w:sz="4" w:space="0" w:color="000000"/>
              <w:bottom w:val="single" w:sz="4" w:space="0" w:color="000000"/>
            </w:tcBorders>
          </w:tcPr>
          <w:p w14:paraId="1E83873A" w14:textId="77777777" w:rsidR="00D0046C" w:rsidRPr="00946E88" w:rsidRDefault="00D0046C"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36E78966" w14:textId="77777777" w:rsidR="00D0046C" w:rsidRPr="00946E88" w:rsidRDefault="00D0046C" w:rsidP="009E4CF4">
            <w:pPr>
              <w:rPr>
                <w:rFonts w:ascii="Montserrat" w:hAnsi="Montserrat" w:cs="Arial"/>
                <w:sz w:val="14"/>
                <w:szCs w:val="16"/>
              </w:rPr>
            </w:pPr>
          </w:p>
        </w:tc>
      </w:tr>
      <w:tr w:rsidR="003B2F20" w:rsidRPr="00946E88" w14:paraId="7C5A429B"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613E3213" w14:textId="77777777" w:rsidR="003B2F20" w:rsidRPr="00946E88" w:rsidRDefault="003B2F20" w:rsidP="003B2F20">
            <w:pPr>
              <w:spacing w:after="120"/>
              <w:jc w:val="both"/>
              <w:rPr>
                <w:rFonts w:ascii="Montserrat" w:hAnsi="Montserrat" w:cs="Arial"/>
                <w:kern w:val="1"/>
                <w:sz w:val="14"/>
                <w:szCs w:val="16"/>
              </w:rPr>
            </w:pPr>
            <w:r w:rsidRPr="00946E88">
              <w:rPr>
                <w:rFonts w:ascii="Montserrat" w:hAnsi="Montserrat"/>
                <w:sz w:val="14"/>
                <w:szCs w:val="16"/>
              </w:rPr>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14:paraId="2A13DF71" w14:textId="48EB9F00" w:rsidR="003B2F20" w:rsidRPr="00946E88" w:rsidRDefault="0075514F" w:rsidP="00026F82">
            <w:pPr>
              <w:jc w:val="center"/>
              <w:rPr>
                <w:rFonts w:ascii="Montserrat" w:hAnsi="Montserrat" w:cs="Arial"/>
                <w:sz w:val="14"/>
                <w:szCs w:val="16"/>
              </w:rPr>
            </w:pPr>
            <w:r w:rsidRPr="00946E88">
              <w:rPr>
                <w:rFonts w:ascii="Montserrat" w:hAnsi="Montserrat" w:cs="Arial"/>
                <w:sz w:val="14"/>
                <w:szCs w:val="16"/>
              </w:rPr>
              <w:t>5 Inciso 5)</w:t>
            </w:r>
          </w:p>
        </w:tc>
        <w:tc>
          <w:tcPr>
            <w:tcW w:w="288" w:type="pct"/>
            <w:tcBorders>
              <w:top w:val="single" w:sz="4" w:space="0" w:color="000000"/>
              <w:left w:val="single" w:sz="4" w:space="0" w:color="000000"/>
              <w:bottom w:val="single" w:sz="4" w:space="0" w:color="000000"/>
            </w:tcBorders>
          </w:tcPr>
          <w:p w14:paraId="576FB20A" w14:textId="77777777" w:rsidR="003B2F20" w:rsidRPr="00946E88" w:rsidRDefault="003B2F20"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730E081D" w14:textId="77777777" w:rsidR="003B2F20" w:rsidRPr="00946E88" w:rsidRDefault="003B2F20" w:rsidP="009E4CF4">
            <w:pPr>
              <w:rPr>
                <w:rFonts w:ascii="Montserrat" w:hAnsi="Montserrat" w:cs="Arial"/>
                <w:sz w:val="14"/>
                <w:szCs w:val="16"/>
              </w:rPr>
            </w:pPr>
          </w:p>
        </w:tc>
      </w:tr>
      <w:tr w:rsidR="003B2F20" w:rsidRPr="00946E88" w14:paraId="573388D7"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2DBA411A" w14:textId="77A8A9A6" w:rsidR="003B2F20" w:rsidRPr="00946E88" w:rsidRDefault="003B2F20" w:rsidP="00AC3487">
            <w:pPr>
              <w:rPr>
                <w:rFonts w:ascii="Montserrat" w:hAnsi="Montserrat" w:cs="Arial"/>
                <w:sz w:val="14"/>
                <w:szCs w:val="16"/>
              </w:rPr>
            </w:pPr>
            <w:r w:rsidRPr="00946E88">
              <w:rPr>
                <w:rFonts w:ascii="Montserrat" w:hAnsi="Montserrat" w:cs="Arial"/>
                <w:kern w:val="1"/>
                <w:sz w:val="14"/>
                <w:szCs w:val="16"/>
              </w:rPr>
              <w:t xml:space="preserve">El </w:t>
            </w:r>
            <w:r w:rsidR="00D0580E" w:rsidRPr="00946E88">
              <w:rPr>
                <w:rFonts w:ascii="Montserrat" w:hAnsi="Montserrat" w:cs="Arial"/>
                <w:kern w:val="1"/>
                <w:sz w:val="14"/>
                <w:szCs w:val="16"/>
              </w:rPr>
              <w:t>licitante</w:t>
            </w:r>
            <w:r w:rsidRPr="00946E88">
              <w:rPr>
                <w:rFonts w:ascii="Montserrat" w:hAnsi="Montserrat" w:cs="Arial"/>
                <w:kern w:val="1"/>
                <w:sz w:val="14"/>
                <w:szCs w:val="16"/>
              </w:rPr>
              <w:t xml:space="preserve"> deberá otorgar su consentimiento de manera expresa, por escrito o cualquier medio de autenticación, para el caso de que terceras personas accedan a dichos datos. Pudiendo utilizar el </w:t>
            </w:r>
            <w:r w:rsidRPr="00946E88">
              <w:rPr>
                <w:rFonts w:ascii="Montserrat" w:hAnsi="Montserrat" w:cs="Arial"/>
                <w:b/>
                <w:kern w:val="1"/>
                <w:sz w:val="14"/>
                <w:szCs w:val="16"/>
              </w:rPr>
              <w:t>Anexo No. 10 (diez)</w:t>
            </w:r>
          </w:p>
        </w:tc>
        <w:tc>
          <w:tcPr>
            <w:tcW w:w="865" w:type="pct"/>
            <w:tcBorders>
              <w:top w:val="single" w:sz="4" w:space="0" w:color="000000"/>
              <w:left w:val="single" w:sz="4" w:space="0" w:color="000000"/>
              <w:bottom w:val="single" w:sz="4" w:space="0" w:color="000000"/>
            </w:tcBorders>
            <w:vAlign w:val="center"/>
          </w:tcPr>
          <w:p w14:paraId="5D60419C" w14:textId="1C5E553F" w:rsidR="003B2F20" w:rsidRPr="00946E88" w:rsidRDefault="003B2F20" w:rsidP="0075514F">
            <w:pPr>
              <w:jc w:val="center"/>
              <w:rPr>
                <w:rFonts w:ascii="Montserrat" w:hAnsi="Montserrat" w:cs="Arial"/>
                <w:sz w:val="14"/>
                <w:szCs w:val="16"/>
              </w:rPr>
            </w:pPr>
            <w:r w:rsidRPr="00946E88">
              <w:rPr>
                <w:rFonts w:ascii="Montserrat" w:hAnsi="Montserrat" w:cs="Arial"/>
                <w:sz w:val="14"/>
                <w:szCs w:val="16"/>
              </w:rPr>
              <w:t>1</w:t>
            </w:r>
            <w:r w:rsidR="0075514F" w:rsidRPr="00946E88">
              <w:rPr>
                <w:rFonts w:ascii="Montserrat" w:hAnsi="Montserrat" w:cs="Arial"/>
                <w:sz w:val="14"/>
                <w:szCs w:val="16"/>
              </w:rPr>
              <w:t>8</w:t>
            </w:r>
          </w:p>
        </w:tc>
        <w:tc>
          <w:tcPr>
            <w:tcW w:w="288" w:type="pct"/>
            <w:tcBorders>
              <w:top w:val="single" w:sz="4" w:space="0" w:color="000000"/>
              <w:left w:val="single" w:sz="4" w:space="0" w:color="000000"/>
              <w:bottom w:val="single" w:sz="4" w:space="0" w:color="000000"/>
            </w:tcBorders>
          </w:tcPr>
          <w:p w14:paraId="50C1DC3B" w14:textId="77777777" w:rsidR="003B2F20" w:rsidRPr="00946E88" w:rsidRDefault="003B2F20" w:rsidP="009E4CF4">
            <w:pPr>
              <w:rPr>
                <w:rFonts w:ascii="Montserrat" w:hAnsi="Montserrat" w:cs="Arial"/>
                <w:sz w:val="14"/>
                <w:szCs w:val="16"/>
              </w:rPr>
            </w:pPr>
          </w:p>
        </w:tc>
        <w:tc>
          <w:tcPr>
            <w:tcW w:w="349" w:type="pct"/>
            <w:tcBorders>
              <w:top w:val="single" w:sz="4" w:space="0" w:color="000000"/>
              <w:left w:val="single" w:sz="4" w:space="0" w:color="000000"/>
              <w:bottom w:val="single" w:sz="4" w:space="0" w:color="000000"/>
              <w:right w:val="single" w:sz="4" w:space="0" w:color="000000"/>
            </w:tcBorders>
          </w:tcPr>
          <w:p w14:paraId="382AA61D" w14:textId="77777777" w:rsidR="003B2F20" w:rsidRPr="00946E88" w:rsidRDefault="003B2F20" w:rsidP="009E4CF4">
            <w:pPr>
              <w:rPr>
                <w:rFonts w:ascii="Montserrat" w:hAnsi="Montserrat" w:cs="Arial"/>
                <w:sz w:val="14"/>
                <w:szCs w:val="16"/>
              </w:rPr>
            </w:pPr>
          </w:p>
        </w:tc>
      </w:tr>
    </w:tbl>
    <w:p w14:paraId="27BFF5E5" w14:textId="00A4FC70" w:rsidR="00993BFC" w:rsidRPr="008B5CF2" w:rsidRDefault="00993BFC">
      <w:pPr>
        <w:suppressAutoHyphens w:val="0"/>
        <w:rPr>
          <w:rFonts w:ascii="Montserrat" w:hAnsi="Montserrat" w:cs="Arial"/>
          <w:sz w:val="16"/>
          <w:szCs w:val="16"/>
        </w:rPr>
      </w:pPr>
    </w:p>
    <w:p w14:paraId="015283B7"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593AC51"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1D46790B"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339E633A"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E5185CE"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78871297"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70E11421"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05CE17C6"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4E72BC0E"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22A5369C"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372CCA20"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4C530418"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27D0D7B9"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11F0A73B"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84C3FCC"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00386C40"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0F9D7F63"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282CABEB"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4CC2BFF"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37C0A895"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751038E3"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0A6357BA" w14:textId="77777777" w:rsidR="00946E88" w:rsidRDefault="00946E88"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C104664" w14:textId="77777777" w:rsidR="00831C1E" w:rsidRPr="008B5CF2" w:rsidRDefault="00831C1E"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r w:rsidRPr="008B5CF2">
        <w:rPr>
          <w:rFonts w:ascii="Montserrat" w:hAnsi="Montserrat"/>
          <w:b/>
          <w:sz w:val="16"/>
          <w:szCs w:val="16"/>
        </w:rPr>
        <w:t>(EN PAPEL MEMBRETADO DE LA EMPRESA)</w:t>
      </w:r>
    </w:p>
    <w:p w14:paraId="77693F4B" w14:textId="77777777" w:rsidR="00AC3487" w:rsidRPr="008B5CF2" w:rsidRDefault="00AC3487" w:rsidP="00AC3487">
      <w:pPr>
        <w:widowControl w:val="0"/>
        <w:autoSpaceDE w:val="0"/>
        <w:ind w:firstLine="142"/>
        <w:jc w:val="center"/>
        <w:rPr>
          <w:rFonts w:ascii="Montserrat" w:hAnsi="Montserrat" w:cs="Arial"/>
          <w:b/>
          <w:sz w:val="16"/>
          <w:szCs w:val="16"/>
        </w:rPr>
      </w:pPr>
    </w:p>
    <w:p w14:paraId="1BAE1FB4" w14:textId="77777777" w:rsidR="00A24B49" w:rsidRPr="008B5CF2" w:rsidRDefault="00A24B49" w:rsidP="00A24B49">
      <w:pPr>
        <w:widowControl w:val="0"/>
        <w:autoSpaceDE w:val="0"/>
        <w:ind w:firstLine="142"/>
        <w:jc w:val="center"/>
        <w:rPr>
          <w:rFonts w:ascii="Montserrat" w:hAnsi="Montserrat" w:cs="Arial"/>
          <w:b/>
          <w:sz w:val="16"/>
          <w:szCs w:val="16"/>
        </w:rPr>
      </w:pPr>
      <w:r w:rsidRPr="008B5CF2">
        <w:rPr>
          <w:rFonts w:ascii="Montserrat" w:hAnsi="Montserrat" w:cs="Arial"/>
          <w:b/>
          <w:sz w:val="16"/>
          <w:szCs w:val="16"/>
        </w:rPr>
        <w:t>ANEXO NUMERO 14</w:t>
      </w:r>
    </w:p>
    <w:tbl>
      <w:tblPr>
        <w:tblW w:w="5000" w:type="pct"/>
        <w:tblCellMar>
          <w:left w:w="70" w:type="dxa"/>
          <w:right w:w="70" w:type="dxa"/>
        </w:tblCellMar>
        <w:tblLook w:val="0000" w:firstRow="0" w:lastRow="0" w:firstColumn="0" w:lastColumn="0" w:noHBand="0" w:noVBand="0"/>
      </w:tblPr>
      <w:tblGrid>
        <w:gridCol w:w="10338"/>
      </w:tblGrid>
      <w:tr w:rsidR="00A24B49" w:rsidRPr="008B5CF2" w14:paraId="4590AB21" w14:textId="77777777" w:rsidTr="00831C1E">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0202EED2" w14:textId="77777777" w:rsidR="00A24B49" w:rsidRPr="008B5CF2" w:rsidRDefault="00A24B49" w:rsidP="00831C1E">
            <w:pPr>
              <w:snapToGrid w:val="0"/>
              <w:jc w:val="center"/>
              <w:rPr>
                <w:rFonts w:ascii="Montserrat" w:hAnsi="Montserrat" w:cs="Arial"/>
                <w:b/>
                <w:sz w:val="16"/>
                <w:szCs w:val="16"/>
              </w:rPr>
            </w:pPr>
            <w:r w:rsidRPr="008B5CF2">
              <w:rPr>
                <w:rFonts w:ascii="Montserrat" w:hAnsi="Montserrat" w:cs="Arial"/>
                <w:b/>
                <w:sz w:val="16"/>
                <w:szCs w:val="16"/>
              </w:rPr>
              <w:t>PROPOSICIÓN ECONÓMICA</w:t>
            </w:r>
          </w:p>
        </w:tc>
      </w:tr>
    </w:tbl>
    <w:p w14:paraId="5A01FDB6" w14:textId="77777777" w:rsidR="00A24B49" w:rsidRPr="008B5CF2" w:rsidRDefault="00A24B49" w:rsidP="00A24B4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196F0F1A" w14:textId="77777777" w:rsidR="00A24B49" w:rsidRPr="008B5CF2" w:rsidRDefault="00A24B49" w:rsidP="00A24B4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6"/>
          <w:szCs w:val="16"/>
        </w:rPr>
      </w:pPr>
    </w:p>
    <w:p w14:paraId="54A32612" w14:textId="77777777" w:rsidR="00A24B49" w:rsidRPr="008B5CF2" w:rsidRDefault="00A24B49" w:rsidP="00A24B49">
      <w:pPr>
        <w:numPr>
          <w:ilvl w:val="12"/>
          <w:numId w:val="0"/>
        </w:numPr>
        <w:ind w:left="8789" w:right="164" w:hanging="8789"/>
        <w:jc w:val="center"/>
        <w:rPr>
          <w:rFonts w:ascii="Montserrat" w:hAnsi="Montserrat"/>
          <w:b/>
          <w:color w:val="FF0000"/>
          <w:sz w:val="16"/>
          <w:szCs w:val="16"/>
          <w:u w:val="single"/>
          <w:lang w:val="pt-PT"/>
        </w:rPr>
      </w:pPr>
      <w:r w:rsidRPr="008B5CF2">
        <w:rPr>
          <w:rFonts w:ascii="Montserrat" w:hAnsi="Montserrat"/>
          <w:b/>
          <w:sz w:val="16"/>
          <w:szCs w:val="16"/>
          <w:lang w:val="pt-PT"/>
        </w:rPr>
        <w:t>PROCEDIMIENTO DE</w:t>
      </w:r>
      <w:r w:rsidR="00B64879" w:rsidRPr="008B5CF2">
        <w:rPr>
          <w:rFonts w:ascii="Montserrat" w:hAnsi="Montserrat"/>
          <w:b/>
          <w:sz w:val="16"/>
          <w:szCs w:val="16"/>
          <w:lang w:val="pt-PT"/>
        </w:rPr>
        <w:t xml:space="preserve"> </w:t>
      </w:r>
      <w:r w:rsidR="00F7055D" w:rsidRPr="008B5CF2">
        <w:rPr>
          <w:rFonts w:ascii="Montserrat" w:hAnsi="Montserrat"/>
          <w:b/>
          <w:sz w:val="16"/>
          <w:szCs w:val="16"/>
          <w:lang w:val="pt-PT"/>
        </w:rPr>
        <w:t>CONVOCATORIA</w:t>
      </w:r>
      <w:r w:rsidRPr="008B5CF2">
        <w:rPr>
          <w:rFonts w:ascii="Montserrat" w:hAnsi="Montserrat"/>
          <w:b/>
          <w:sz w:val="16"/>
          <w:szCs w:val="16"/>
          <w:lang w:val="pt-PT"/>
        </w:rPr>
        <w:t xml:space="preserve"> </w:t>
      </w:r>
      <w:r w:rsidR="00B64879" w:rsidRPr="008B5CF2">
        <w:rPr>
          <w:rFonts w:ascii="Montserrat" w:hAnsi="Montserrat" w:cs="Arial"/>
          <w:b/>
          <w:sz w:val="16"/>
          <w:szCs w:val="16"/>
        </w:rPr>
        <w:t>A</w:t>
      </w:r>
      <w:proofErr w:type="gramStart"/>
      <w:r w:rsidR="00B64879" w:rsidRPr="008B5CF2">
        <w:rPr>
          <w:rFonts w:ascii="Montserrat" w:hAnsi="Montserrat" w:cs="Arial"/>
          <w:b/>
          <w:sz w:val="16"/>
          <w:szCs w:val="16"/>
        </w:rPr>
        <w:t xml:space="preserve"> </w:t>
      </w:r>
      <w:r w:rsidR="000F5600" w:rsidRPr="008B5CF2">
        <w:rPr>
          <w:rFonts w:ascii="Montserrat" w:hAnsi="Montserrat" w:cs="Arial"/>
          <w:b/>
          <w:sz w:val="16"/>
          <w:szCs w:val="16"/>
        </w:rPr>
        <w:t xml:space="preserve"> </w:t>
      </w:r>
      <w:r w:rsidR="00B64879" w:rsidRPr="008B5CF2">
        <w:rPr>
          <w:rFonts w:ascii="Montserrat" w:hAnsi="Montserrat"/>
          <w:b/>
          <w:sz w:val="16"/>
          <w:szCs w:val="16"/>
          <w:lang w:val="pt-PT"/>
        </w:rPr>
        <w:t xml:space="preserve"> </w:t>
      </w:r>
      <w:proofErr w:type="gramEnd"/>
      <w:r w:rsidRPr="008B5CF2">
        <w:rPr>
          <w:rFonts w:ascii="Montserrat" w:hAnsi="Montserrat"/>
          <w:b/>
          <w:sz w:val="16"/>
          <w:szCs w:val="16"/>
          <w:lang w:val="pt-PT"/>
        </w:rPr>
        <w:t xml:space="preserve">NÚMERO </w:t>
      </w:r>
      <w:r w:rsidR="00831C1E" w:rsidRPr="008B5CF2">
        <w:rPr>
          <w:rFonts w:ascii="Montserrat" w:hAnsi="Montserrat"/>
          <w:b/>
          <w:color w:val="000000"/>
          <w:sz w:val="16"/>
          <w:szCs w:val="16"/>
          <w:lang w:val="pt-PT"/>
        </w:rPr>
        <w:t>__________</w:t>
      </w:r>
    </w:p>
    <w:p w14:paraId="11F86146" w14:textId="77777777" w:rsidR="00A24B49" w:rsidRPr="008B5CF2" w:rsidRDefault="00A24B49" w:rsidP="00A24B49">
      <w:pPr>
        <w:numPr>
          <w:ilvl w:val="12"/>
          <w:numId w:val="0"/>
        </w:numPr>
        <w:ind w:left="8789" w:right="164" w:hanging="8789"/>
        <w:jc w:val="center"/>
        <w:rPr>
          <w:rFonts w:ascii="Montserrat" w:eastAsia="MS Mincho" w:hAnsi="Montserrat"/>
          <w:b/>
          <w:sz w:val="16"/>
          <w:szCs w:val="16"/>
        </w:rPr>
      </w:pPr>
    </w:p>
    <w:p w14:paraId="00B88104" w14:textId="77777777" w:rsidR="00A24B49" w:rsidRPr="008B5CF2" w:rsidRDefault="00A24B49" w:rsidP="00A24B49">
      <w:pPr>
        <w:numPr>
          <w:ilvl w:val="12"/>
          <w:numId w:val="0"/>
        </w:numPr>
        <w:ind w:right="164"/>
        <w:rPr>
          <w:rFonts w:ascii="Montserrat" w:hAnsi="Montserrat"/>
          <w:sz w:val="16"/>
          <w:szCs w:val="16"/>
          <w:lang w:val="pt-PT"/>
        </w:rPr>
      </w:pPr>
      <w:r w:rsidRPr="008B5CF2">
        <w:rPr>
          <w:rFonts w:ascii="Montserrat" w:eastAsia="MS Mincho" w:hAnsi="Montserrat" w:cs="Arial"/>
          <w:b/>
          <w:sz w:val="16"/>
          <w:szCs w:val="16"/>
          <w:lang w:eastAsia="ja-JP"/>
        </w:rPr>
        <w:t>FECHA:</w:t>
      </w:r>
      <w:r w:rsidRPr="008B5CF2">
        <w:rPr>
          <w:rFonts w:ascii="Montserrat" w:eastAsia="MS Mincho" w:hAnsi="Montserrat" w:cs="Arial"/>
          <w:b/>
          <w:sz w:val="16"/>
          <w:szCs w:val="16"/>
          <w:lang w:eastAsia="ja-JP"/>
        </w:rPr>
        <w:tab/>
      </w:r>
    </w:p>
    <w:p w14:paraId="413A2DFA" w14:textId="77777777" w:rsidR="00831C1E"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N</w:t>
      </w:r>
      <w:r w:rsidR="00831C1E" w:rsidRPr="008B5CF2">
        <w:rPr>
          <w:rFonts w:ascii="Montserrat" w:eastAsia="MS Mincho" w:hAnsi="Montserrat" w:cs="Arial"/>
          <w:b/>
          <w:sz w:val="16"/>
          <w:szCs w:val="16"/>
          <w:lang w:eastAsia="ja-JP"/>
        </w:rPr>
        <w:t>OMBRE DEL LICITANTE:</w:t>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p>
    <w:p w14:paraId="70029A26" w14:textId="77777777" w:rsidR="00A24B49"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No. DE PROVEEDOR:</w:t>
      </w:r>
      <w:r w:rsidRPr="008B5CF2">
        <w:rPr>
          <w:rFonts w:ascii="Montserrat" w:eastAsia="MS Mincho" w:hAnsi="Montserrat" w:cs="Arial"/>
          <w:b/>
          <w:sz w:val="16"/>
          <w:szCs w:val="16"/>
          <w:lang w:eastAsia="ja-JP"/>
        </w:rPr>
        <w:tab/>
      </w:r>
    </w:p>
    <w:p w14:paraId="2EE0904D" w14:textId="77777777" w:rsidR="00831C1E"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DOMI</w:t>
      </w:r>
      <w:r w:rsidR="00831C1E" w:rsidRPr="008B5CF2">
        <w:rPr>
          <w:rFonts w:ascii="Montserrat" w:eastAsia="MS Mincho" w:hAnsi="Montserrat" w:cs="Arial"/>
          <w:b/>
          <w:sz w:val="16"/>
          <w:szCs w:val="16"/>
          <w:lang w:eastAsia="ja-JP"/>
        </w:rPr>
        <w:t>CILIO:</w:t>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t>TELEFONO:</w:t>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r w:rsidR="00831C1E" w:rsidRPr="008B5CF2">
        <w:rPr>
          <w:rFonts w:ascii="Montserrat" w:eastAsia="MS Mincho" w:hAnsi="Montserrat" w:cs="Arial"/>
          <w:b/>
          <w:sz w:val="16"/>
          <w:szCs w:val="16"/>
          <w:lang w:eastAsia="ja-JP"/>
        </w:rPr>
        <w:tab/>
      </w:r>
    </w:p>
    <w:p w14:paraId="780CB468" w14:textId="77777777" w:rsidR="00A24B49"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CORREO ELECTRONICO:</w:t>
      </w:r>
      <w:r w:rsidRPr="008B5CF2">
        <w:rPr>
          <w:rFonts w:ascii="Montserrat" w:eastAsia="MS Mincho" w:hAnsi="Montserrat" w:cs="Arial"/>
          <w:b/>
          <w:sz w:val="16"/>
          <w:szCs w:val="16"/>
          <w:lang w:eastAsia="ja-JP"/>
        </w:rPr>
        <w:tab/>
      </w:r>
    </w:p>
    <w:p w14:paraId="344CB0E5" w14:textId="77777777" w:rsidR="00553F07"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R. F. C.:</w:t>
      </w:r>
      <w:r w:rsidRPr="008B5CF2">
        <w:rPr>
          <w:rFonts w:ascii="Montserrat" w:eastAsia="MS Mincho" w:hAnsi="Montserrat" w:cs="Arial"/>
          <w:b/>
          <w:sz w:val="16"/>
          <w:szCs w:val="16"/>
          <w:lang w:eastAsia="ja-JP"/>
        </w:rPr>
        <w:tab/>
      </w:r>
    </w:p>
    <w:p w14:paraId="1A720334" w14:textId="2E45514D" w:rsidR="00831C1E" w:rsidRPr="008B5CF2" w:rsidRDefault="00A24B49" w:rsidP="00A24B49">
      <w:pPr>
        <w:spacing w:line="360" w:lineRule="auto"/>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ab/>
      </w:r>
      <w:r w:rsidRPr="008B5CF2">
        <w:rPr>
          <w:rFonts w:ascii="Montserrat" w:eastAsia="MS Mincho" w:hAnsi="Montserrat" w:cs="Arial"/>
          <w:b/>
          <w:sz w:val="16"/>
          <w:szCs w:val="16"/>
          <w:lang w:eastAsia="ja-JP"/>
        </w:rPr>
        <w:tab/>
      </w:r>
    </w:p>
    <w:p w14:paraId="488B95BD" w14:textId="7D2B0453" w:rsidR="00553F07" w:rsidRPr="008B5CF2" w:rsidRDefault="00553F07" w:rsidP="00831C1E">
      <w:pPr>
        <w:jc w:val="both"/>
        <w:rPr>
          <w:rFonts w:ascii="Montserrat" w:hAnsi="Montserrat" w:cs="Arial"/>
          <w:b/>
          <w:bCs/>
          <w:sz w:val="16"/>
          <w:szCs w:val="16"/>
          <w:u w:val="single"/>
        </w:rPr>
      </w:pPr>
      <w:r w:rsidRPr="008B5CF2">
        <w:rPr>
          <w:rFonts w:ascii="Montserrat" w:hAnsi="Montserrat" w:cs="Arial"/>
          <w:b/>
          <w:bCs/>
          <w:sz w:val="16"/>
          <w:szCs w:val="16"/>
          <w:u w:val="single"/>
        </w:rPr>
        <w:t>PARTIDA</w:t>
      </w:r>
      <w:proofErr w:type="gramStart"/>
      <w:r w:rsidRPr="008B5CF2">
        <w:rPr>
          <w:rFonts w:ascii="Montserrat" w:hAnsi="Montserrat" w:cs="Arial"/>
          <w:b/>
          <w:bCs/>
          <w:sz w:val="16"/>
          <w:szCs w:val="16"/>
          <w:u w:val="single"/>
        </w:rPr>
        <w:t>:_</w:t>
      </w:r>
      <w:proofErr w:type="gramEnd"/>
      <w:r w:rsidRPr="008B5CF2">
        <w:rPr>
          <w:rFonts w:ascii="Montserrat" w:hAnsi="Montserrat" w:cs="Arial"/>
          <w:b/>
          <w:bCs/>
          <w:sz w:val="16"/>
          <w:szCs w:val="16"/>
          <w:u w:val="single"/>
        </w:rPr>
        <w:t>___________________</w:t>
      </w:r>
    </w:p>
    <w:p w14:paraId="4D208F27" w14:textId="77777777" w:rsidR="000B156B" w:rsidRPr="008B5CF2" w:rsidRDefault="000B156B" w:rsidP="00831C1E">
      <w:pPr>
        <w:jc w:val="both"/>
        <w:rPr>
          <w:rFonts w:ascii="Montserrat" w:hAnsi="Montserrat" w:cs="Arial"/>
          <w:b/>
          <w:bCs/>
          <w:sz w:val="16"/>
          <w:szCs w:val="16"/>
          <w:u w:val="single"/>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18"/>
        <w:gridCol w:w="2752"/>
        <w:gridCol w:w="835"/>
        <w:gridCol w:w="660"/>
        <w:gridCol w:w="1125"/>
        <w:gridCol w:w="1125"/>
        <w:gridCol w:w="1125"/>
        <w:gridCol w:w="1176"/>
        <w:gridCol w:w="922"/>
      </w:tblGrid>
      <w:tr w:rsidR="003779DC" w:rsidRPr="008B5CF2" w14:paraId="14B063FB" w14:textId="77777777" w:rsidTr="003779DC">
        <w:trPr>
          <w:trHeight w:val="600"/>
        </w:trPr>
        <w:tc>
          <w:tcPr>
            <w:tcW w:w="299" w:type="pct"/>
            <w:shd w:val="clear" w:color="000000" w:fill="DDD9C4"/>
            <w:vAlign w:val="center"/>
            <w:hideMark/>
          </w:tcPr>
          <w:p w14:paraId="29BF8007" w14:textId="2359F2DA"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RENG</w:t>
            </w:r>
          </w:p>
        </w:tc>
        <w:tc>
          <w:tcPr>
            <w:tcW w:w="1331" w:type="pct"/>
            <w:shd w:val="clear" w:color="000000" w:fill="DDD9C4"/>
            <w:vAlign w:val="center"/>
            <w:hideMark/>
          </w:tcPr>
          <w:p w14:paraId="329F5A3F" w14:textId="77777777"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DESCRIPCIÓN DEL CONCEPTO</w:t>
            </w:r>
          </w:p>
        </w:tc>
        <w:tc>
          <w:tcPr>
            <w:tcW w:w="404" w:type="pct"/>
            <w:shd w:val="clear" w:color="000000" w:fill="DDD9C4"/>
            <w:vAlign w:val="center"/>
            <w:hideMark/>
          </w:tcPr>
          <w:p w14:paraId="2655E43A" w14:textId="77777777"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UNIDAD</w:t>
            </w:r>
          </w:p>
        </w:tc>
        <w:tc>
          <w:tcPr>
            <w:tcW w:w="319" w:type="pct"/>
            <w:shd w:val="clear" w:color="000000" w:fill="DDD9C4"/>
            <w:vAlign w:val="center"/>
            <w:hideMark/>
          </w:tcPr>
          <w:p w14:paraId="3FC20AAB" w14:textId="5557E8D8"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CANT</w:t>
            </w:r>
          </w:p>
        </w:tc>
        <w:tc>
          <w:tcPr>
            <w:tcW w:w="544" w:type="pct"/>
            <w:shd w:val="clear" w:color="000000" w:fill="DDD9C4"/>
            <w:vAlign w:val="center"/>
          </w:tcPr>
          <w:p w14:paraId="0F694B67" w14:textId="74245853"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ORIGEN</w:t>
            </w:r>
          </w:p>
        </w:tc>
        <w:tc>
          <w:tcPr>
            <w:tcW w:w="544" w:type="pct"/>
            <w:shd w:val="clear" w:color="000000" w:fill="DDD9C4"/>
            <w:vAlign w:val="center"/>
          </w:tcPr>
          <w:p w14:paraId="4DD036FB" w14:textId="6848337E"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MARCA</w:t>
            </w:r>
          </w:p>
        </w:tc>
        <w:tc>
          <w:tcPr>
            <w:tcW w:w="544" w:type="pct"/>
            <w:shd w:val="clear" w:color="000000" w:fill="DDD9C4"/>
            <w:vAlign w:val="center"/>
            <w:hideMark/>
          </w:tcPr>
          <w:p w14:paraId="122008EE" w14:textId="6AFB82A7"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PRECIO UNITARIO</w:t>
            </w:r>
          </w:p>
        </w:tc>
        <w:tc>
          <w:tcPr>
            <w:tcW w:w="569" w:type="pct"/>
            <w:shd w:val="clear" w:color="000000" w:fill="DDD9C4"/>
            <w:vAlign w:val="center"/>
            <w:hideMark/>
          </w:tcPr>
          <w:p w14:paraId="72035EE3" w14:textId="77777777"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PRECIO UNITARIOS CON LETRA</w:t>
            </w:r>
          </w:p>
        </w:tc>
        <w:tc>
          <w:tcPr>
            <w:tcW w:w="446" w:type="pct"/>
            <w:shd w:val="clear" w:color="000000" w:fill="DDD9C4"/>
            <w:vAlign w:val="center"/>
            <w:hideMark/>
          </w:tcPr>
          <w:p w14:paraId="065C0ECC" w14:textId="77777777" w:rsidR="003779DC" w:rsidRPr="008B5CF2" w:rsidRDefault="003779DC" w:rsidP="003779DC">
            <w:pPr>
              <w:suppressAutoHyphens w:val="0"/>
              <w:jc w:val="center"/>
              <w:rPr>
                <w:rFonts w:ascii="Montserrat" w:hAnsi="Montserrat" w:cs="Arial"/>
                <w:b/>
                <w:bCs/>
                <w:color w:val="000000"/>
                <w:sz w:val="16"/>
                <w:szCs w:val="16"/>
                <w:lang w:val="es-MX" w:eastAsia="es-MX"/>
              </w:rPr>
            </w:pPr>
            <w:r w:rsidRPr="008B5CF2">
              <w:rPr>
                <w:rFonts w:ascii="Montserrat" w:hAnsi="Montserrat" w:cs="Arial"/>
                <w:b/>
                <w:bCs/>
                <w:color w:val="000000"/>
                <w:sz w:val="16"/>
                <w:szCs w:val="16"/>
                <w:lang w:val="es-MX" w:eastAsia="es-MX"/>
              </w:rPr>
              <w:t>IMPORTE</w:t>
            </w:r>
          </w:p>
        </w:tc>
      </w:tr>
    </w:tbl>
    <w:p w14:paraId="4DF84CAE" w14:textId="77777777" w:rsidR="00A24B49" w:rsidRPr="008B5CF2" w:rsidRDefault="00A24B49" w:rsidP="00A24B49">
      <w:pPr>
        <w:numPr>
          <w:ilvl w:val="12"/>
          <w:numId w:val="0"/>
        </w:numPr>
        <w:spacing w:before="60" w:after="60"/>
        <w:ind w:left="108"/>
        <w:jc w:val="both"/>
        <w:rPr>
          <w:rFonts w:ascii="Montserrat" w:hAnsi="Montserrat" w:cs="Arial"/>
          <w:b/>
          <w:sz w:val="16"/>
          <w:szCs w:val="16"/>
        </w:rPr>
      </w:pPr>
    </w:p>
    <w:p w14:paraId="49A28767" w14:textId="52B94D4E" w:rsidR="00A24B49" w:rsidRPr="008B5CF2" w:rsidRDefault="00A24B49" w:rsidP="00A24B49">
      <w:pPr>
        <w:numPr>
          <w:ilvl w:val="12"/>
          <w:numId w:val="0"/>
        </w:numPr>
        <w:spacing w:before="60" w:after="60"/>
        <w:ind w:left="108"/>
        <w:jc w:val="both"/>
        <w:rPr>
          <w:rFonts w:ascii="Montserrat" w:hAnsi="Montserrat"/>
          <w:i/>
          <w:sz w:val="16"/>
          <w:szCs w:val="16"/>
        </w:rPr>
      </w:pPr>
      <w:r w:rsidRPr="008B5CF2">
        <w:rPr>
          <w:rFonts w:ascii="Montserrat" w:hAnsi="Montserrat" w:cs="Arial"/>
          <w:b/>
          <w:sz w:val="16"/>
          <w:szCs w:val="16"/>
        </w:rPr>
        <w:t>NOTAS:</w:t>
      </w:r>
      <w:r w:rsidRPr="008B5CF2">
        <w:rPr>
          <w:rFonts w:ascii="Montserrat" w:hAnsi="Montserrat"/>
          <w:i/>
          <w:sz w:val="16"/>
          <w:szCs w:val="16"/>
        </w:rPr>
        <w:t xml:space="preserve"> </w:t>
      </w:r>
      <w:r w:rsidR="004A63AF" w:rsidRPr="008B5CF2">
        <w:rPr>
          <w:rFonts w:ascii="Montserrat" w:hAnsi="Montserrat"/>
          <w:i/>
          <w:sz w:val="16"/>
          <w:szCs w:val="16"/>
        </w:rPr>
        <w:t>LOS BIENES</w:t>
      </w:r>
      <w:r w:rsidRPr="008B5CF2">
        <w:rPr>
          <w:rFonts w:ascii="Montserrat" w:hAnsi="Montserrat"/>
          <w:i/>
          <w:sz w:val="16"/>
          <w:szCs w:val="16"/>
        </w:rPr>
        <w:t xml:space="preserve"> PROPUESTOS, SE APEGAN A LA DESCRIPCIÓN Y PRESENTACIÓN SOLICITADA POR EL IMSS. </w:t>
      </w:r>
    </w:p>
    <w:p w14:paraId="7B314C3D" w14:textId="77777777" w:rsidR="00A24B49" w:rsidRPr="008B5CF2" w:rsidRDefault="00A24B49" w:rsidP="00A24B49">
      <w:pPr>
        <w:numPr>
          <w:ilvl w:val="12"/>
          <w:numId w:val="0"/>
        </w:numPr>
        <w:spacing w:before="60" w:after="60"/>
        <w:ind w:left="108"/>
        <w:jc w:val="both"/>
        <w:rPr>
          <w:rFonts w:ascii="Montserrat" w:hAnsi="Montserrat"/>
          <w:i/>
          <w:sz w:val="16"/>
          <w:szCs w:val="16"/>
        </w:rPr>
      </w:pPr>
      <w:r w:rsidRPr="008B5CF2">
        <w:rPr>
          <w:rFonts w:ascii="Montserrat" w:hAnsi="Montserrat"/>
          <w:i/>
          <w:sz w:val="16"/>
          <w:szCs w:val="16"/>
        </w:rPr>
        <w:t xml:space="preserve">EN EL CASO QUE EL INSTITUTO ME OTORGUE LA DEMANDA SOLICITADA, ME OBLIGO EN NOMBRE DE MI REPRESENTADA A SUSCRIBIR EL CONTRATO QUE SE DERIVE EN LOS TERMINOS, CONDICIONES Y PORCENTAJES ESTABLECIDOS EN ESTA </w:t>
      </w:r>
      <w:r w:rsidR="00F7055D" w:rsidRPr="008B5CF2">
        <w:rPr>
          <w:rFonts w:ascii="Montserrat" w:hAnsi="Montserrat"/>
          <w:i/>
          <w:sz w:val="16"/>
          <w:szCs w:val="16"/>
        </w:rPr>
        <w:t>CONVOCATORIA</w:t>
      </w:r>
      <w:r w:rsidRPr="008B5CF2">
        <w:rPr>
          <w:rFonts w:ascii="Montserrat" w:hAnsi="Montserrat"/>
          <w:i/>
          <w:sz w:val="16"/>
          <w:szCs w:val="16"/>
        </w:rPr>
        <w:t xml:space="preserve"> PÚBLICA.</w:t>
      </w:r>
    </w:p>
    <w:p w14:paraId="2D46A77D" w14:textId="77777777" w:rsidR="00A24B49" w:rsidRPr="008B5CF2" w:rsidRDefault="00A24B49" w:rsidP="00A24B49">
      <w:pPr>
        <w:numPr>
          <w:ilvl w:val="12"/>
          <w:numId w:val="0"/>
        </w:numPr>
        <w:spacing w:before="60" w:after="60"/>
        <w:ind w:left="108"/>
        <w:jc w:val="both"/>
        <w:rPr>
          <w:rFonts w:ascii="Montserrat" w:hAnsi="Montserrat"/>
          <w:i/>
          <w:sz w:val="16"/>
          <w:szCs w:val="16"/>
        </w:rPr>
      </w:pPr>
      <w:r w:rsidRPr="008B5CF2">
        <w:rPr>
          <w:rFonts w:ascii="Montserrat" w:hAnsi="Montserrat"/>
          <w:i/>
          <w:sz w:val="16"/>
          <w:szCs w:val="16"/>
        </w:rPr>
        <w:t>LOS PRECIOS PROPUESTOS PERMANECERÁN FIJOS DURANTE LA VIGENCIA DEL CONTRATO.</w:t>
      </w:r>
    </w:p>
    <w:p w14:paraId="0A942C79" w14:textId="77777777" w:rsidR="00A24B49" w:rsidRPr="008B5CF2" w:rsidRDefault="00A24B49" w:rsidP="00A24B49">
      <w:pPr>
        <w:jc w:val="both"/>
        <w:rPr>
          <w:rFonts w:ascii="Montserrat" w:eastAsia="MS Mincho" w:hAnsi="Montserrat" w:cs="Arial"/>
          <w:b/>
          <w:sz w:val="16"/>
          <w:szCs w:val="16"/>
          <w:lang w:eastAsia="ja-JP"/>
        </w:rPr>
      </w:pPr>
      <w:r w:rsidRPr="008B5CF2">
        <w:rPr>
          <w:rFonts w:ascii="Montserrat" w:eastAsia="MS Mincho" w:hAnsi="Montserrat" w:cs="Arial"/>
          <w:b/>
          <w:sz w:val="16"/>
          <w:szCs w:val="16"/>
          <w:lang w:eastAsia="ja-JP"/>
        </w:rPr>
        <w:t>VIGENCIA:</w:t>
      </w:r>
    </w:p>
    <w:p w14:paraId="717ACB10" w14:textId="77777777" w:rsidR="00A24B49" w:rsidRPr="008B5CF2" w:rsidRDefault="00A24B49" w:rsidP="00A24B49">
      <w:pPr>
        <w:jc w:val="center"/>
        <w:rPr>
          <w:rFonts w:ascii="Montserrat" w:hAnsi="Montserrat" w:cs="Arial"/>
          <w:b/>
          <w:sz w:val="16"/>
          <w:szCs w:val="16"/>
        </w:rPr>
      </w:pPr>
    </w:p>
    <w:tbl>
      <w:tblPr>
        <w:tblW w:w="0" w:type="auto"/>
        <w:jc w:val="center"/>
        <w:tblLook w:val="04A0" w:firstRow="1" w:lastRow="0" w:firstColumn="1" w:lastColumn="0" w:noHBand="0" w:noVBand="1"/>
      </w:tblPr>
      <w:tblGrid>
        <w:gridCol w:w="2603"/>
        <w:gridCol w:w="340"/>
        <w:gridCol w:w="3204"/>
        <w:gridCol w:w="283"/>
        <w:gridCol w:w="3453"/>
      </w:tblGrid>
      <w:tr w:rsidR="00A24B49" w:rsidRPr="008B5CF2" w14:paraId="7663B653" w14:textId="77777777" w:rsidTr="00D527A8">
        <w:trPr>
          <w:jc w:val="center"/>
        </w:trPr>
        <w:tc>
          <w:tcPr>
            <w:tcW w:w="2603" w:type="dxa"/>
            <w:shd w:val="clear" w:color="auto" w:fill="auto"/>
          </w:tcPr>
          <w:p w14:paraId="0ECD0BFE" w14:textId="77777777" w:rsidR="00A24B49" w:rsidRPr="008B5CF2" w:rsidRDefault="00A24B49" w:rsidP="00D527A8">
            <w:pPr>
              <w:jc w:val="center"/>
              <w:rPr>
                <w:rFonts w:ascii="Montserrat" w:eastAsia="Calibri" w:hAnsi="Montserrat" w:cs="Arial"/>
                <w:b/>
                <w:sz w:val="16"/>
                <w:szCs w:val="16"/>
                <w:lang w:eastAsia="ja-JP"/>
              </w:rPr>
            </w:pPr>
            <w:r w:rsidRPr="008B5CF2">
              <w:rPr>
                <w:rFonts w:ascii="Montserrat" w:eastAsia="Calibri" w:hAnsi="Montserrat" w:cs="Arial"/>
                <w:b/>
                <w:sz w:val="16"/>
                <w:szCs w:val="16"/>
                <w:lang w:eastAsia="ja-JP"/>
              </w:rPr>
              <w:t>NOMBRE</w:t>
            </w:r>
          </w:p>
        </w:tc>
        <w:tc>
          <w:tcPr>
            <w:tcW w:w="340" w:type="dxa"/>
            <w:shd w:val="clear" w:color="auto" w:fill="auto"/>
          </w:tcPr>
          <w:p w14:paraId="6B51C764" w14:textId="77777777" w:rsidR="00A24B49" w:rsidRPr="008B5CF2" w:rsidRDefault="00A24B49" w:rsidP="00D527A8">
            <w:pPr>
              <w:jc w:val="center"/>
              <w:rPr>
                <w:rFonts w:ascii="Montserrat" w:eastAsia="Calibri" w:hAnsi="Montserrat" w:cs="Arial"/>
                <w:b/>
                <w:sz w:val="16"/>
                <w:szCs w:val="16"/>
                <w:lang w:eastAsia="ja-JP"/>
              </w:rPr>
            </w:pPr>
          </w:p>
        </w:tc>
        <w:tc>
          <w:tcPr>
            <w:tcW w:w="3204" w:type="dxa"/>
            <w:shd w:val="clear" w:color="auto" w:fill="auto"/>
          </w:tcPr>
          <w:p w14:paraId="3B5B4967" w14:textId="77777777" w:rsidR="00A24B49" w:rsidRPr="008B5CF2" w:rsidRDefault="00A24B49" w:rsidP="00D527A8">
            <w:pPr>
              <w:jc w:val="center"/>
              <w:rPr>
                <w:rFonts w:ascii="Montserrat" w:eastAsia="Calibri" w:hAnsi="Montserrat" w:cs="Arial"/>
                <w:b/>
                <w:sz w:val="16"/>
                <w:szCs w:val="16"/>
                <w:lang w:eastAsia="ja-JP"/>
              </w:rPr>
            </w:pPr>
            <w:r w:rsidRPr="008B5CF2">
              <w:rPr>
                <w:rFonts w:ascii="Montserrat" w:eastAsia="Calibri" w:hAnsi="Montserrat" w:cs="Arial"/>
                <w:b/>
                <w:sz w:val="16"/>
                <w:szCs w:val="16"/>
                <w:lang w:eastAsia="ja-JP"/>
              </w:rPr>
              <w:t>CARGO</w:t>
            </w:r>
          </w:p>
        </w:tc>
        <w:tc>
          <w:tcPr>
            <w:tcW w:w="283" w:type="dxa"/>
            <w:shd w:val="clear" w:color="auto" w:fill="auto"/>
          </w:tcPr>
          <w:p w14:paraId="381BDAD9" w14:textId="77777777" w:rsidR="00A24B49" w:rsidRPr="008B5CF2" w:rsidRDefault="00A24B49" w:rsidP="00D527A8">
            <w:pPr>
              <w:jc w:val="center"/>
              <w:rPr>
                <w:rFonts w:ascii="Montserrat" w:eastAsia="Calibri" w:hAnsi="Montserrat" w:cs="Arial"/>
                <w:b/>
                <w:sz w:val="16"/>
                <w:szCs w:val="16"/>
                <w:lang w:eastAsia="ja-JP"/>
              </w:rPr>
            </w:pPr>
          </w:p>
        </w:tc>
        <w:tc>
          <w:tcPr>
            <w:tcW w:w="3453" w:type="dxa"/>
            <w:shd w:val="clear" w:color="auto" w:fill="auto"/>
          </w:tcPr>
          <w:p w14:paraId="1FA775ED" w14:textId="77777777" w:rsidR="00A24B49" w:rsidRPr="008B5CF2" w:rsidRDefault="00A24B49" w:rsidP="00D527A8">
            <w:pPr>
              <w:jc w:val="center"/>
              <w:rPr>
                <w:rFonts w:ascii="Montserrat" w:eastAsia="Calibri" w:hAnsi="Montserrat" w:cs="Arial"/>
                <w:b/>
                <w:sz w:val="16"/>
                <w:szCs w:val="16"/>
                <w:lang w:eastAsia="ja-JP"/>
              </w:rPr>
            </w:pPr>
            <w:r w:rsidRPr="008B5CF2">
              <w:rPr>
                <w:rFonts w:ascii="Montserrat" w:eastAsia="Calibri" w:hAnsi="Montserrat" w:cs="Arial"/>
                <w:b/>
                <w:sz w:val="16"/>
                <w:szCs w:val="16"/>
                <w:lang w:eastAsia="ja-JP"/>
              </w:rPr>
              <w:t>FIRMA</w:t>
            </w:r>
          </w:p>
        </w:tc>
      </w:tr>
      <w:tr w:rsidR="00A24B49" w:rsidRPr="008B5CF2" w14:paraId="5D77F9F7" w14:textId="77777777" w:rsidTr="00D527A8">
        <w:trPr>
          <w:jc w:val="center"/>
        </w:trPr>
        <w:tc>
          <w:tcPr>
            <w:tcW w:w="2603" w:type="dxa"/>
            <w:shd w:val="clear" w:color="auto" w:fill="auto"/>
          </w:tcPr>
          <w:p w14:paraId="6A5674F4" w14:textId="77777777" w:rsidR="00A24B49" w:rsidRPr="008B5CF2" w:rsidRDefault="00A24B49" w:rsidP="00D527A8">
            <w:pPr>
              <w:jc w:val="center"/>
              <w:rPr>
                <w:rFonts w:ascii="Montserrat" w:eastAsia="Calibri" w:hAnsi="Montserrat" w:cs="Arial"/>
                <w:b/>
                <w:sz w:val="16"/>
                <w:szCs w:val="16"/>
                <w:lang w:eastAsia="ja-JP"/>
              </w:rPr>
            </w:pPr>
          </w:p>
        </w:tc>
        <w:tc>
          <w:tcPr>
            <w:tcW w:w="340" w:type="dxa"/>
            <w:shd w:val="clear" w:color="auto" w:fill="auto"/>
          </w:tcPr>
          <w:p w14:paraId="11D19693" w14:textId="77777777" w:rsidR="00A24B49" w:rsidRPr="008B5CF2" w:rsidRDefault="00A24B49" w:rsidP="00D527A8">
            <w:pPr>
              <w:jc w:val="center"/>
              <w:rPr>
                <w:rFonts w:ascii="Montserrat" w:eastAsia="Calibri" w:hAnsi="Montserrat" w:cs="Arial"/>
                <w:b/>
                <w:sz w:val="16"/>
                <w:szCs w:val="16"/>
                <w:lang w:eastAsia="ja-JP"/>
              </w:rPr>
            </w:pPr>
          </w:p>
        </w:tc>
        <w:tc>
          <w:tcPr>
            <w:tcW w:w="3204" w:type="dxa"/>
            <w:shd w:val="clear" w:color="auto" w:fill="auto"/>
          </w:tcPr>
          <w:p w14:paraId="308A4864" w14:textId="77777777" w:rsidR="00A24B49" w:rsidRPr="008B5CF2" w:rsidRDefault="00A24B49" w:rsidP="00D527A8">
            <w:pPr>
              <w:jc w:val="center"/>
              <w:rPr>
                <w:rFonts w:ascii="Montserrat" w:eastAsia="Calibri" w:hAnsi="Montserrat" w:cs="Arial"/>
                <w:b/>
                <w:sz w:val="16"/>
                <w:szCs w:val="16"/>
                <w:lang w:eastAsia="ja-JP"/>
              </w:rPr>
            </w:pPr>
          </w:p>
        </w:tc>
        <w:tc>
          <w:tcPr>
            <w:tcW w:w="283" w:type="dxa"/>
            <w:shd w:val="clear" w:color="auto" w:fill="auto"/>
          </w:tcPr>
          <w:p w14:paraId="4407E6A4" w14:textId="77777777" w:rsidR="00A24B49" w:rsidRPr="008B5CF2" w:rsidRDefault="00A24B49" w:rsidP="00D527A8">
            <w:pPr>
              <w:jc w:val="center"/>
              <w:rPr>
                <w:rFonts w:ascii="Montserrat" w:eastAsia="Calibri" w:hAnsi="Montserrat" w:cs="Arial"/>
                <w:b/>
                <w:sz w:val="16"/>
                <w:szCs w:val="16"/>
                <w:lang w:eastAsia="ja-JP"/>
              </w:rPr>
            </w:pPr>
          </w:p>
        </w:tc>
        <w:tc>
          <w:tcPr>
            <w:tcW w:w="3453" w:type="dxa"/>
            <w:shd w:val="clear" w:color="auto" w:fill="auto"/>
          </w:tcPr>
          <w:p w14:paraId="7E27F1E6" w14:textId="77777777" w:rsidR="00A24B49" w:rsidRPr="008B5CF2" w:rsidRDefault="00A24B49" w:rsidP="00D527A8">
            <w:pPr>
              <w:jc w:val="center"/>
              <w:rPr>
                <w:rFonts w:ascii="Montserrat" w:eastAsia="Calibri" w:hAnsi="Montserrat" w:cs="Arial"/>
                <w:b/>
                <w:sz w:val="16"/>
                <w:szCs w:val="16"/>
                <w:lang w:eastAsia="ja-JP"/>
              </w:rPr>
            </w:pPr>
          </w:p>
        </w:tc>
      </w:tr>
      <w:tr w:rsidR="00A24B49" w:rsidRPr="008B5CF2" w14:paraId="6DED4BDA" w14:textId="77777777" w:rsidTr="00D527A8">
        <w:trPr>
          <w:jc w:val="center"/>
        </w:trPr>
        <w:tc>
          <w:tcPr>
            <w:tcW w:w="2603" w:type="dxa"/>
            <w:tcBorders>
              <w:bottom w:val="single" w:sz="4" w:space="0" w:color="auto"/>
            </w:tcBorders>
            <w:shd w:val="clear" w:color="auto" w:fill="auto"/>
          </w:tcPr>
          <w:p w14:paraId="5EBD6AD8" w14:textId="77777777" w:rsidR="00A24B49" w:rsidRPr="008B5CF2" w:rsidRDefault="00A24B49" w:rsidP="00D527A8">
            <w:pPr>
              <w:jc w:val="center"/>
              <w:rPr>
                <w:rFonts w:ascii="Montserrat" w:eastAsia="Calibri" w:hAnsi="Montserrat" w:cs="Arial"/>
                <w:b/>
                <w:sz w:val="16"/>
                <w:szCs w:val="16"/>
                <w:lang w:eastAsia="ja-JP"/>
              </w:rPr>
            </w:pPr>
          </w:p>
        </w:tc>
        <w:tc>
          <w:tcPr>
            <w:tcW w:w="340" w:type="dxa"/>
            <w:shd w:val="clear" w:color="auto" w:fill="auto"/>
          </w:tcPr>
          <w:p w14:paraId="23B8D2D0" w14:textId="77777777" w:rsidR="00A24B49" w:rsidRPr="008B5CF2" w:rsidRDefault="00A24B49" w:rsidP="00D527A8">
            <w:pPr>
              <w:jc w:val="center"/>
              <w:rPr>
                <w:rFonts w:ascii="Montserrat" w:eastAsia="Calibri" w:hAnsi="Montserrat" w:cs="Arial"/>
                <w:b/>
                <w:sz w:val="16"/>
                <w:szCs w:val="16"/>
                <w:lang w:eastAsia="ja-JP"/>
              </w:rPr>
            </w:pPr>
          </w:p>
        </w:tc>
        <w:tc>
          <w:tcPr>
            <w:tcW w:w="3204" w:type="dxa"/>
            <w:tcBorders>
              <w:bottom w:val="single" w:sz="4" w:space="0" w:color="auto"/>
            </w:tcBorders>
            <w:shd w:val="clear" w:color="auto" w:fill="auto"/>
          </w:tcPr>
          <w:p w14:paraId="047C3016" w14:textId="77777777" w:rsidR="00A24B49" w:rsidRPr="008B5CF2" w:rsidRDefault="00A24B49" w:rsidP="00D527A8">
            <w:pPr>
              <w:jc w:val="center"/>
              <w:rPr>
                <w:rFonts w:ascii="Montserrat" w:eastAsia="Calibri" w:hAnsi="Montserrat" w:cs="Arial"/>
                <w:b/>
                <w:sz w:val="16"/>
                <w:szCs w:val="16"/>
                <w:lang w:eastAsia="ja-JP"/>
              </w:rPr>
            </w:pPr>
          </w:p>
        </w:tc>
        <w:tc>
          <w:tcPr>
            <w:tcW w:w="283" w:type="dxa"/>
            <w:shd w:val="clear" w:color="auto" w:fill="auto"/>
          </w:tcPr>
          <w:p w14:paraId="2B4D6A26" w14:textId="77777777" w:rsidR="00A24B49" w:rsidRPr="008B5CF2" w:rsidRDefault="00A24B49" w:rsidP="00D527A8">
            <w:pPr>
              <w:jc w:val="center"/>
              <w:rPr>
                <w:rFonts w:ascii="Montserrat" w:eastAsia="Calibri" w:hAnsi="Montserrat" w:cs="Arial"/>
                <w:b/>
                <w:sz w:val="16"/>
                <w:szCs w:val="16"/>
                <w:lang w:eastAsia="ja-JP"/>
              </w:rPr>
            </w:pPr>
          </w:p>
        </w:tc>
        <w:tc>
          <w:tcPr>
            <w:tcW w:w="3453" w:type="dxa"/>
            <w:tcBorders>
              <w:bottom w:val="single" w:sz="4" w:space="0" w:color="auto"/>
            </w:tcBorders>
            <w:shd w:val="clear" w:color="auto" w:fill="auto"/>
          </w:tcPr>
          <w:p w14:paraId="53EE0972" w14:textId="77777777" w:rsidR="00A24B49" w:rsidRPr="008B5CF2" w:rsidRDefault="00A24B49" w:rsidP="00D527A8">
            <w:pPr>
              <w:jc w:val="center"/>
              <w:rPr>
                <w:rFonts w:ascii="Montserrat" w:eastAsia="Calibri" w:hAnsi="Montserrat" w:cs="Arial"/>
                <w:b/>
                <w:sz w:val="16"/>
                <w:szCs w:val="16"/>
                <w:lang w:eastAsia="ja-JP"/>
              </w:rPr>
            </w:pPr>
          </w:p>
        </w:tc>
      </w:tr>
    </w:tbl>
    <w:p w14:paraId="4383EA8C" w14:textId="77777777" w:rsidR="00A24B49" w:rsidRPr="008B5CF2" w:rsidRDefault="00A24B49" w:rsidP="00A24B49">
      <w:pPr>
        <w:jc w:val="center"/>
        <w:rPr>
          <w:rFonts w:ascii="Montserrat" w:hAnsi="Montserrat" w:cs="Arial"/>
          <w:b/>
          <w:sz w:val="16"/>
          <w:szCs w:val="16"/>
          <w:lang w:val="es-MX"/>
        </w:rPr>
        <w:sectPr w:rsidR="00A24B49" w:rsidRPr="008B5CF2" w:rsidSect="00767759">
          <w:headerReference w:type="default" r:id="rId14"/>
          <w:footerReference w:type="default" r:id="rId15"/>
          <w:footnotePr>
            <w:pos w:val="beneathText"/>
          </w:footnotePr>
          <w:pgSz w:w="12240" w:h="15840" w:code="1"/>
          <w:pgMar w:top="1806" w:right="1021" w:bottom="851" w:left="1021" w:header="709" w:footer="709" w:gutter="0"/>
          <w:cols w:space="720"/>
          <w:docGrid w:linePitch="360"/>
        </w:sectPr>
      </w:pPr>
    </w:p>
    <w:p w14:paraId="6EB4501C" w14:textId="77777777" w:rsidR="000A5515" w:rsidRPr="008B5CF2" w:rsidRDefault="000A5515" w:rsidP="000A5515">
      <w:pPr>
        <w:widowControl w:val="0"/>
        <w:autoSpaceDE w:val="0"/>
        <w:ind w:firstLine="142"/>
        <w:jc w:val="center"/>
        <w:rPr>
          <w:rFonts w:ascii="Montserrat" w:hAnsi="Montserrat" w:cs="Arial"/>
          <w:b/>
          <w:sz w:val="16"/>
          <w:szCs w:val="16"/>
        </w:rPr>
      </w:pPr>
      <w:r w:rsidRPr="008B5CF2">
        <w:rPr>
          <w:rFonts w:ascii="Montserrat" w:hAnsi="Montserrat" w:cs="Arial"/>
          <w:b/>
          <w:sz w:val="16"/>
          <w:szCs w:val="16"/>
        </w:rPr>
        <w:lastRenderedPageBreak/>
        <w:t>ANEXO NUMERO 16</w:t>
      </w:r>
    </w:p>
    <w:p w14:paraId="16722827" w14:textId="77777777" w:rsidR="00BA6F93" w:rsidRPr="008B5CF2" w:rsidRDefault="00BA6F93" w:rsidP="000A5515">
      <w:pPr>
        <w:widowControl w:val="0"/>
        <w:autoSpaceDE w:val="0"/>
        <w:ind w:firstLine="142"/>
        <w:jc w:val="center"/>
        <w:rPr>
          <w:rFonts w:ascii="Montserrat" w:hAnsi="Montserrat" w:cs="Arial"/>
          <w:b/>
          <w:sz w:val="16"/>
          <w:szCs w:val="16"/>
        </w:rPr>
      </w:pPr>
    </w:p>
    <w:p w14:paraId="347B1BE3" w14:textId="77777777" w:rsidR="000A5515" w:rsidRPr="008B5CF2" w:rsidRDefault="000A5515" w:rsidP="000A5515">
      <w:pPr>
        <w:widowControl w:val="0"/>
        <w:autoSpaceDE w:val="0"/>
        <w:ind w:firstLine="142"/>
        <w:jc w:val="center"/>
        <w:rPr>
          <w:rFonts w:ascii="Montserrat" w:hAnsi="Montserrat" w:cs="Arial"/>
          <w:b/>
          <w:sz w:val="16"/>
          <w:szCs w:val="16"/>
        </w:rPr>
      </w:pPr>
      <w:r w:rsidRPr="008B5CF2">
        <w:rPr>
          <w:rFonts w:ascii="Montserrat" w:hAnsi="Montserrat" w:cs="Arial"/>
          <w:b/>
          <w:sz w:val="16"/>
          <w:szCs w:val="16"/>
        </w:rPr>
        <w:t>DIRECTORIO DE UNIDADES</w:t>
      </w:r>
    </w:p>
    <w:p w14:paraId="3197C81E" w14:textId="77777777" w:rsidR="003232DE" w:rsidRPr="008B5CF2" w:rsidRDefault="003232DE" w:rsidP="000A5515">
      <w:pPr>
        <w:widowControl w:val="0"/>
        <w:autoSpaceDE w:val="0"/>
        <w:ind w:firstLine="142"/>
        <w:jc w:val="center"/>
        <w:rPr>
          <w:rFonts w:ascii="Montserrat" w:hAnsi="Montserrat" w:cs="Arial"/>
          <w:b/>
          <w:sz w:val="16"/>
          <w:szCs w:val="16"/>
        </w:rPr>
      </w:pPr>
    </w:p>
    <w:tbl>
      <w:tblPr>
        <w:tblW w:w="10505" w:type="dxa"/>
        <w:tblInd w:w="55" w:type="dxa"/>
        <w:tblCellMar>
          <w:left w:w="70" w:type="dxa"/>
          <w:right w:w="70" w:type="dxa"/>
        </w:tblCellMar>
        <w:tblLook w:val="04A0" w:firstRow="1" w:lastRow="0" w:firstColumn="1" w:lastColumn="0" w:noHBand="0" w:noVBand="1"/>
      </w:tblPr>
      <w:tblGrid>
        <w:gridCol w:w="640"/>
        <w:gridCol w:w="3600"/>
        <w:gridCol w:w="3588"/>
        <w:gridCol w:w="2677"/>
      </w:tblGrid>
      <w:tr w:rsidR="008B5CF2" w:rsidRPr="008B5CF2" w14:paraId="6C5270F5" w14:textId="77777777" w:rsidTr="00C57C30">
        <w:trPr>
          <w:trHeight w:val="300"/>
          <w:tblHeader/>
        </w:trPr>
        <w:tc>
          <w:tcPr>
            <w:tcW w:w="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C9D2921" w14:textId="77777777" w:rsidR="008B5CF2" w:rsidRPr="00C57C30" w:rsidRDefault="008B5CF2" w:rsidP="008B5CF2">
            <w:pPr>
              <w:suppressAutoHyphens w:val="0"/>
              <w:jc w:val="center"/>
              <w:rPr>
                <w:rFonts w:ascii="Montserrat" w:hAnsi="Montserrat" w:cs="Arial"/>
                <w:b/>
                <w:bCs/>
                <w:sz w:val="16"/>
                <w:szCs w:val="16"/>
                <w:lang w:val="es-MX" w:eastAsia="es-MX"/>
              </w:rPr>
            </w:pPr>
            <w:r w:rsidRPr="00C57C30">
              <w:rPr>
                <w:rFonts w:ascii="Montserrat" w:hAnsi="Montserrat" w:cs="Arial"/>
                <w:b/>
                <w:bCs/>
                <w:sz w:val="16"/>
                <w:szCs w:val="16"/>
                <w:lang w:val="es-MX" w:eastAsia="es-MX"/>
              </w:rPr>
              <w:t>No.</w:t>
            </w:r>
          </w:p>
        </w:tc>
        <w:tc>
          <w:tcPr>
            <w:tcW w:w="9865"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143FBD6B" w14:textId="77777777" w:rsidR="008B5CF2" w:rsidRPr="00C57C30" w:rsidRDefault="008B5CF2" w:rsidP="008B5CF2">
            <w:pPr>
              <w:suppressAutoHyphens w:val="0"/>
              <w:jc w:val="center"/>
              <w:rPr>
                <w:rFonts w:ascii="Montserrat" w:hAnsi="Montserrat" w:cs="Arial"/>
                <w:b/>
                <w:bCs/>
                <w:sz w:val="16"/>
                <w:szCs w:val="16"/>
                <w:lang w:val="es-MX" w:eastAsia="es-MX"/>
              </w:rPr>
            </w:pPr>
            <w:r w:rsidRPr="00C57C30">
              <w:rPr>
                <w:rFonts w:ascii="Montserrat" w:hAnsi="Montserrat" w:cs="Arial"/>
                <w:b/>
                <w:bCs/>
                <w:sz w:val="16"/>
                <w:szCs w:val="16"/>
                <w:lang w:val="es-MX" w:eastAsia="es-MX"/>
              </w:rPr>
              <w:t>UNIDADES DEL ORGANO DE OPERACIÓN ADMINISTRATIVA DESCONCENTRADA</w:t>
            </w:r>
          </w:p>
        </w:tc>
      </w:tr>
      <w:tr w:rsidR="008B5CF2" w:rsidRPr="008B5CF2" w14:paraId="7CC5F719"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C464F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5661F1E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01 "Agua Azul"</w:t>
            </w:r>
          </w:p>
        </w:tc>
        <w:tc>
          <w:tcPr>
            <w:tcW w:w="3588" w:type="dxa"/>
            <w:tcBorders>
              <w:top w:val="nil"/>
              <w:left w:val="nil"/>
              <w:bottom w:val="single" w:sz="4" w:space="0" w:color="auto"/>
              <w:right w:val="single" w:sz="4" w:space="0" w:color="auto"/>
            </w:tcBorders>
            <w:shd w:val="clear" w:color="auto" w:fill="auto"/>
            <w:vAlign w:val="center"/>
            <w:hideMark/>
          </w:tcPr>
          <w:p w14:paraId="06892DA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Calzada Del Campesino No.1000 </w:t>
            </w:r>
            <w:proofErr w:type="spellStart"/>
            <w:r w:rsidRPr="008B5CF2">
              <w:rPr>
                <w:rFonts w:ascii="Montserrat" w:hAnsi="Montserrat" w:cs="Arial"/>
                <w:b/>
                <w:bCs/>
                <w:sz w:val="16"/>
                <w:szCs w:val="16"/>
                <w:lang w:val="es-MX" w:eastAsia="es-MX"/>
              </w:rPr>
              <w:t>Col.Guadalajara</w:t>
            </w:r>
            <w:proofErr w:type="spellEnd"/>
            <w:r w:rsidRPr="008B5CF2">
              <w:rPr>
                <w:rFonts w:ascii="Montserrat" w:hAnsi="Montserrat" w:cs="Arial"/>
                <w:b/>
                <w:bCs/>
                <w:sz w:val="16"/>
                <w:szCs w:val="16"/>
                <w:lang w:val="es-MX" w:eastAsia="es-MX"/>
              </w:rPr>
              <w:t xml:space="preserve"> Centro C.P. 44100</w:t>
            </w:r>
          </w:p>
        </w:tc>
        <w:tc>
          <w:tcPr>
            <w:tcW w:w="2677" w:type="dxa"/>
            <w:tcBorders>
              <w:top w:val="nil"/>
              <w:left w:val="nil"/>
              <w:bottom w:val="single" w:sz="4" w:space="0" w:color="auto"/>
              <w:right w:val="single" w:sz="4" w:space="0" w:color="auto"/>
            </w:tcBorders>
            <w:shd w:val="clear" w:color="auto" w:fill="auto"/>
            <w:vAlign w:val="center"/>
            <w:hideMark/>
          </w:tcPr>
          <w:p w14:paraId="57A8AB7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43A714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A56D3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25CEAC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02     "Alfredo Avelar Jáuregui"</w:t>
            </w:r>
          </w:p>
        </w:tc>
        <w:tc>
          <w:tcPr>
            <w:tcW w:w="3588" w:type="dxa"/>
            <w:tcBorders>
              <w:top w:val="nil"/>
              <w:left w:val="nil"/>
              <w:bottom w:val="single" w:sz="4" w:space="0" w:color="auto"/>
              <w:right w:val="single" w:sz="4" w:space="0" w:color="auto"/>
            </w:tcBorders>
            <w:shd w:val="clear" w:color="auto" w:fill="auto"/>
            <w:vAlign w:val="center"/>
            <w:hideMark/>
          </w:tcPr>
          <w:p w14:paraId="51A75C1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Jesús García No.1480 Col. Villaseñor C.P. 44600</w:t>
            </w:r>
          </w:p>
        </w:tc>
        <w:tc>
          <w:tcPr>
            <w:tcW w:w="2677" w:type="dxa"/>
            <w:tcBorders>
              <w:top w:val="nil"/>
              <w:left w:val="nil"/>
              <w:bottom w:val="single" w:sz="4" w:space="0" w:color="auto"/>
              <w:right w:val="single" w:sz="4" w:space="0" w:color="auto"/>
            </w:tcBorders>
            <w:shd w:val="clear" w:color="auto" w:fill="auto"/>
            <w:vAlign w:val="center"/>
            <w:hideMark/>
          </w:tcPr>
          <w:p w14:paraId="1C848DA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3E642D4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19243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6C8FF16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03  "Centro Medico"</w:t>
            </w:r>
          </w:p>
        </w:tc>
        <w:tc>
          <w:tcPr>
            <w:tcW w:w="3588" w:type="dxa"/>
            <w:tcBorders>
              <w:top w:val="nil"/>
              <w:left w:val="nil"/>
              <w:bottom w:val="single" w:sz="4" w:space="0" w:color="auto"/>
              <w:right w:val="single" w:sz="4" w:space="0" w:color="auto"/>
            </w:tcBorders>
            <w:shd w:val="clear" w:color="auto" w:fill="auto"/>
            <w:vAlign w:val="center"/>
            <w:hideMark/>
          </w:tcPr>
          <w:p w14:paraId="692CF3E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Belisario Domínguez No.815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7C96C08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8520B4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29753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6582FEA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04    "Atemajac"</w:t>
            </w:r>
          </w:p>
        </w:tc>
        <w:tc>
          <w:tcPr>
            <w:tcW w:w="3588" w:type="dxa"/>
            <w:tcBorders>
              <w:top w:val="nil"/>
              <w:left w:val="nil"/>
              <w:bottom w:val="single" w:sz="4" w:space="0" w:color="auto"/>
              <w:right w:val="single" w:sz="4" w:space="0" w:color="auto"/>
            </w:tcBorders>
            <w:shd w:val="clear" w:color="auto" w:fill="auto"/>
            <w:vAlign w:val="center"/>
            <w:hideMark/>
          </w:tcPr>
          <w:p w14:paraId="6D6FF23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Fidel </w:t>
            </w:r>
            <w:proofErr w:type="spellStart"/>
            <w:r w:rsidRPr="008B5CF2">
              <w:rPr>
                <w:rFonts w:ascii="Montserrat" w:hAnsi="Montserrat" w:cs="Arial"/>
                <w:b/>
                <w:bCs/>
                <w:sz w:val="16"/>
                <w:szCs w:val="16"/>
                <w:lang w:val="es-MX" w:eastAsia="es-MX"/>
              </w:rPr>
              <w:t>Velazquez</w:t>
            </w:r>
            <w:proofErr w:type="spellEnd"/>
            <w:r w:rsidRPr="008B5CF2">
              <w:rPr>
                <w:rFonts w:ascii="Montserrat" w:hAnsi="Montserrat" w:cs="Arial"/>
                <w:b/>
                <w:bCs/>
                <w:sz w:val="16"/>
                <w:szCs w:val="16"/>
                <w:lang w:val="es-MX" w:eastAsia="es-MX"/>
              </w:rPr>
              <w:t xml:space="preserve"> No.1531 Col. Atemajac Del Valle C.P. 44220</w:t>
            </w:r>
          </w:p>
        </w:tc>
        <w:tc>
          <w:tcPr>
            <w:tcW w:w="2677" w:type="dxa"/>
            <w:tcBorders>
              <w:top w:val="nil"/>
              <w:left w:val="nil"/>
              <w:bottom w:val="single" w:sz="4" w:space="0" w:color="auto"/>
              <w:right w:val="single" w:sz="4" w:space="0" w:color="auto"/>
            </w:tcBorders>
            <w:shd w:val="clear" w:color="auto" w:fill="auto"/>
            <w:vAlign w:val="center"/>
            <w:hideMark/>
          </w:tcPr>
          <w:p w14:paraId="7AABB52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3D75A2E5"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86DEA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4719B52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F/H No 05   "El Salto"</w:t>
            </w:r>
          </w:p>
        </w:tc>
        <w:tc>
          <w:tcPr>
            <w:tcW w:w="3588" w:type="dxa"/>
            <w:tcBorders>
              <w:top w:val="nil"/>
              <w:left w:val="nil"/>
              <w:bottom w:val="single" w:sz="4" w:space="0" w:color="auto"/>
              <w:right w:val="single" w:sz="4" w:space="0" w:color="auto"/>
            </w:tcBorders>
            <w:shd w:val="clear" w:color="auto" w:fill="auto"/>
            <w:vAlign w:val="center"/>
            <w:hideMark/>
          </w:tcPr>
          <w:p w14:paraId="404710B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calle 700 No.788 Col. Centro C.P. 45680</w:t>
            </w:r>
          </w:p>
        </w:tc>
        <w:tc>
          <w:tcPr>
            <w:tcW w:w="2677" w:type="dxa"/>
            <w:tcBorders>
              <w:top w:val="nil"/>
              <w:left w:val="nil"/>
              <w:bottom w:val="single" w:sz="4" w:space="0" w:color="auto"/>
              <w:right w:val="single" w:sz="4" w:space="0" w:color="auto"/>
            </w:tcBorders>
            <w:shd w:val="clear" w:color="auto" w:fill="auto"/>
            <w:vAlign w:val="center"/>
            <w:hideMark/>
          </w:tcPr>
          <w:p w14:paraId="01588F1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El Salto</w:t>
            </w:r>
          </w:p>
        </w:tc>
      </w:tr>
      <w:tr w:rsidR="008B5CF2" w:rsidRPr="008B5CF2" w14:paraId="4792CE6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F7009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72DF48A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06      "</w:t>
            </w:r>
            <w:proofErr w:type="spellStart"/>
            <w:r w:rsidRPr="008B5CF2">
              <w:rPr>
                <w:rFonts w:ascii="Montserrat" w:hAnsi="Montserrat" w:cs="Arial"/>
                <w:b/>
                <w:bCs/>
                <w:sz w:val="16"/>
                <w:szCs w:val="16"/>
                <w:lang w:val="es-MX" w:eastAsia="es-MX"/>
              </w:rPr>
              <w:t>Ocotlan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AF3CCD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Delgadillo Araujo No.60 Col. Florida C.P. 47820</w:t>
            </w:r>
          </w:p>
        </w:tc>
        <w:tc>
          <w:tcPr>
            <w:tcW w:w="2677" w:type="dxa"/>
            <w:tcBorders>
              <w:top w:val="nil"/>
              <w:left w:val="nil"/>
              <w:bottom w:val="single" w:sz="4" w:space="0" w:color="auto"/>
              <w:right w:val="single" w:sz="4" w:space="0" w:color="auto"/>
            </w:tcBorders>
            <w:shd w:val="clear" w:color="auto" w:fill="auto"/>
            <w:vAlign w:val="center"/>
            <w:hideMark/>
          </w:tcPr>
          <w:p w14:paraId="7605622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OCOTLÁN</w:t>
            </w:r>
          </w:p>
        </w:tc>
      </w:tr>
      <w:tr w:rsidR="008B5CF2" w:rsidRPr="008B5CF2" w14:paraId="01099B09"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06133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121C539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07    "Lagos de Moreno"</w:t>
            </w:r>
          </w:p>
        </w:tc>
        <w:tc>
          <w:tcPr>
            <w:tcW w:w="3588" w:type="dxa"/>
            <w:tcBorders>
              <w:top w:val="nil"/>
              <w:left w:val="nil"/>
              <w:bottom w:val="single" w:sz="4" w:space="0" w:color="auto"/>
              <w:right w:val="single" w:sz="4" w:space="0" w:color="auto"/>
            </w:tcBorders>
            <w:shd w:val="clear" w:color="auto" w:fill="auto"/>
            <w:vAlign w:val="center"/>
            <w:hideMark/>
          </w:tcPr>
          <w:p w14:paraId="63BE9DB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Fray Bernardo </w:t>
            </w:r>
            <w:proofErr w:type="spellStart"/>
            <w:r w:rsidRPr="008B5CF2">
              <w:rPr>
                <w:rFonts w:ascii="Montserrat" w:hAnsi="Montserrat" w:cs="Arial"/>
                <w:b/>
                <w:bCs/>
                <w:sz w:val="16"/>
                <w:szCs w:val="16"/>
                <w:lang w:val="es-MX" w:eastAsia="es-MX"/>
              </w:rPr>
              <w:t>Cossin</w:t>
            </w:r>
            <w:proofErr w:type="spellEnd"/>
            <w:r w:rsidRPr="008B5CF2">
              <w:rPr>
                <w:rFonts w:ascii="Montserrat" w:hAnsi="Montserrat" w:cs="Arial"/>
                <w:b/>
                <w:bCs/>
                <w:sz w:val="16"/>
                <w:szCs w:val="16"/>
                <w:lang w:val="es-MX" w:eastAsia="es-MX"/>
              </w:rPr>
              <w:t xml:space="preserve"> No.768 Col. Tepeyac C.P. 47410</w:t>
            </w:r>
          </w:p>
        </w:tc>
        <w:tc>
          <w:tcPr>
            <w:tcW w:w="2677" w:type="dxa"/>
            <w:tcBorders>
              <w:top w:val="nil"/>
              <w:left w:val="nil"/>
              <w:bottom w:val="single" w:sz="4" w:space="0" w:color="auto"/>
              <w:right w:val="single" w:sz="4" w:space="0" w:color="auto"/>
            </w:tcBorders>
            <w:shd w:val="clear" w:color="auto" w:fill="auto"/>
            <w:vAlign w:val="center"/>
            <w:hideMark/>
          </w:tcPr>
          <w:p w14:paraId="22B47C1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Lagos de Moreno</w:t>
            </w:r>
          </w:p>
        </w:tc>
      </w:tr>
      <w:tr w:rsidR="008B5CF2" w:rsidRPr="008B5CF2" w14:paraId="0029BD1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8D547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14:paraId="10EEAC9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08     "La Experiencia"</w:t>
            </w:r>
          </w:p>
        </w:tc>
        <w:tc>
          <w:tcPr>
            <w:tcW w:w="3588" w:type="dxa"/>
            <w:tcBorders>
              <w:top w:val="nil"/>
              <w:left w:val="nil"/>
              <w:bottom w:val="single" w:sz="4" w:space="0" w:color="auto"/>
              <w:right w:val="single" w:sz="4" w:space="0" w:color="auto"/>
            </w:tcBorders>
            <w:shd w:val="clear" w:color="auto" w:fill="auto"/>
            <w:vAlign w:val="center"/>
            <w:hideMark/>
          </w:tcPr>
          <w:p w14:paraId="2F6084E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Imperio Sur No.18 Col. La Experiencia C.P. 45198</w:t>
            </w:r>
          </w:p>
        </w:tc>
        <w:tc>
          <w:tcPr>
            <w:tcW w:w="2677" w:type="dxa"/>
            <w:tcBorders>
              <w:top w:val="nil"/>
              <w:left w:val="nil"/>
              <w:bottom w:val="single" w:sz="4" w:space="0" w:color="auto"/>
              <w:right w:val="single" w:sz="4" w:space="0" w:color="auto"/>
            </w:tcBorders>
            <w:shd w:val="clear" w:color="auto" w:fill="auto"/>
            <w:vAlign w:val="center"/>
            <w:hideMark/>
          </w:tcPr>
          <w:p w14:paraId="24D7A6E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BF7D310"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48BDE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14:paraId="6DAB165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09      "Cd Guzmán"</w:t>
            </w:r>
          </w:p>
        </w:tc>
        <w:tc>
          <w:tcPr>
            <w:tcW w:w="3588" w:type="dxa"/>
            <w:tcBorders>
              <w:top w:val="nil"/>
              <w:left w:val="nil"/>
              <w:bottom w:val="single" w:sz="4" w:space="0" w:color="auto"/>
              <w:right w:val="single" w:sz="4" w:space="0" w:color="auto"/>
            </w:tcBorders>
            <w:shd w:val="clear" w:color="auto" w:fill="auto"/>
            <w:vAlign w:val="center"/>
            <w:hideMark/>
          </w:tcPr>
          <w:p w14:paraId="57862A9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Colon No.699 Col. Centro C.P. 49000</w:t>
            </w:r>
          </w:p>
        </w:tc>
        <w:tc>
          <w:tcPr>
            <w:tcW w:w="2677" w:type="dxa"/>
            <w:tcBorders>
              <w:top w:val="nil"/>
              <w:left w:val="nil"/>
              <w:bottom w:val="single" w:sz="4" w:space="0" w:color="auto"/>
              <w:right w:val="single" w:sz="4" w:space="0" w:color="auto"/>
            </w:tcBorders>
            <w:shd w:val="clear" w:color="auto" w:fill="auto"/>
            <w:vAlign w:val="center"/>
            <w:hideMark/>
          </w:tcPr>
          <w:p w14:paraId="511D4BF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Cd Guzmán</w:t>
            </w:r>
          </w:p>
        </w:tc>
      </w:tr>
      <w:tr w:rsidR="008B5CF2" w:rsidRPr="008B5CF2" w14:paraId="17B38D28"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68FD9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14:paraId="5FD4FED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10       "Tequila"</w:t>
            </w:r>
          </w:p>
        </w:tc>
        <w:tc>
          <w:tcPr>
            <w:tcW w:w="3588" w:type="dxa"/>
            <w:tcBorders>
              <w:top w:val="nil"/>
              <w:left w:val="nil"/>
              <w:bottom w:val="single" w:sz="4" w:space="0" w:color="auto"/>
              <w:right w:val="single" w:sz="4" w:space="0" w:color="auto"/>
            </w:tcBorders>
            <w:shd w:val="clear" w:color="auto" w:fill="auto"/>
            <w:vAlign w:val="center"/>
            <w:hideMark/>
          </w:tcPr>
          <w:p w14:paraId="0941636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Sixto </w:t>
            </w:r>
            <w:proofErr w:type="spellStart"/>
            <w:r w:rsidRPr="008B5CF2">
              <w:rPr>
                <w:rFonts w:ascii="Montserrat" w:hAnsi="Montserrat" w:cs="Arial"/>
                <w:b/>
                <w:bCs/>
                <w:sz w:val="16"/>
                <w:szCs w:val="16"/>
                <w:lang w:val="es-MX" w:eastAsia="es-MX"/>
              </w:rPr>
              <w:t>Gorjón</w:t>
            </w:r>
            <w:proofErr w:type="spellEnd"/>
            <w:r w:rsidRPr="008B5CF2">
              <w:rPr>
                <w:rFonts w:ascii="Montserrat" w:hAnsi="Montserrat" w:cs="Arial"/>
                <w:b/>
                <w:bCs/>
                <w:sz w:val="16"/>
                <w:szCs w:val="16"/>
                <w:lang w:val="es-MX" w:eastAsia="es-MX"/>
              </w:rPr>
              <w:t xml:space="preserve"> No.223 Col. CENTRO C.P. 46400</w:t>
            </w:r>
          </w:p>
        </w:tc>
        <w:tc>
          <w:tcPr>
            <w:tcW w:w="2677" w:type="dxa"/>
            <w:tcBorders>
              <w:top w:val="nil"/>
              <w:left w:val="nil"/>
              <w:bottom w:val="single" w:sz="4" w:space="0" w:color="auto"/>
              <w:right w:val="single" w:sz="4" w:space="0" w:color="auto"/>
            </w:tcBorders>
            <w:shd w:val="clear" w:color="auto" w:fill="auto"/>
            <w:vAlign w:val="center"/>
            <w:hideMark/>
          </w:tcPr>
          <w:p w14:paraId="2C8F7CC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Tequila</w:t>
            </w:r>
          </w:p>
        </w:tc>
      </w:tr>
      <w:tr w:rsidR="008B5CF2" w:rsidRPr="008B5CF2" w14:paraId="5DCE6B7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3AF25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14:paraId="167030B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11    "</w:t>
            </w:r>
            <w:proofErr w:type="spellStart"/>
            <w:r w:rsidRPr="008B5CF2">
              <w:rPr>
                <w:rFonts w:ascii="Montserrat" w:hAnsi="Montserrat" w:cs="Arial"/>
                <w:b/>
                <w:bCs/>
                <w:sz w:val="16"/>
                <w:szCs w:val="16"/>
                <w:lang w:val="es-MX" w:eastAsia="es-MX"/>
              </w:rPr>
              <w:t>Amatitán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690A14B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NEBULOSA No.10 Col. PUERTA DEL SOL C.P. 45380</w:t>
            </w:r>
          </w:p>
        </w:tc>
        <w:tc>
          <w:tcPr>
            <w:tcW w:w="2677" w:type="dxa"/>
            <w:tcBorders>
              <w:top w:val="nil"/>
              <w:left w:val="nil"/>
              <w:bottom w:val="single" w:sz="4" w:space="0" w:color="auto"/>
              <w:right w:val="single" w:sz="4" w:space="0" w:color="auto"/>
            </w:tcBorders>
            <w:shd w:val="clear" w:color="auto" w:fill="auto"/>
            <w:vAlign w:val="center"/>
            <w:hideMark/>
          </w:tcPr>
          <w:p w14:paraId="42CA1683"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Amatitan</w:t>
            </w:r>
            <w:proofErr w:type="spellEnd"/>
          </w:p>
        </w:tc>
      </w:tr>
      <w:tr w:rsidR="008B5CF2" w:rsidRPr="008B5CF2" w14:paraId="33268B3E"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FE9AB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12</w:t>
            </w:r>
          </w:p>
        </w:tc>
        <w:tc>
          <w:tcPr>
            <w:tcW w:w="3600" w:type="dxa"/>
            <w:tcBorders>
              <w:top w:val="nil"/>
              <w:left w:val="nil"/>
              <w:bottom w:val="single" w:sz="4" w:space="0" w:color="auto"/>
              <w:right w:val="single" w:sz="4" w:space="0" w:color="auto"/>
            </w:tcBorders>
            <w:shd w:val="clear" w:color="auto" w:fill="auto"/>
            <w:vAlign w:val="center"/>
            <w:hideMark/>
          </w:tcPr>
          <w:p w14:paraId="0C812A9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12       "Arenal"</w:t>
            </w:r>
          </w:p>
        </w:tc>
        <w:tc>
          <w:tcPr>
            <w:tcW w:w="3588" w:type="dxa"/>
            <w:tcBorders>
              <w:top w:val="nil"/>
              <w:left w:val="nil"/>
              <w:bottom w:val="single" w:sz="4" w:space="0" w:color="auto"/>
              <w:right w:val="single" w:sz="4" w:space="0" w:color="auto"/>
            </w:tcBorders>
            <w:shd w:val="clear" w:color="auto" w:fill="auto"/>
            <w:vAlign w:val="center"/>
            <w:hideMark/>
          </w:tcPr>
          <w:p w14:paraId="524B450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No.45 Col. CENTRO C.P. 45350</w:t>
            </w:r>
          </w:p>
        </w:tc>
        <w:tc>
          <w:tcPr>
            <w:tcW w:w="2677" w:type="dxa"/>
            <w:tcBorders>
              <w:top w:val="nil"/>
              <w:left w:val="nil"/>
              <w:bottom w:val="single" w:sz="4" w:space="0" w:color="auto"/>
              <w:right w:val="single" w:sz="4" w:space="0" w:color="auto"/>
            </w:tcBorders>
            <w:shd w:val="clear" w:color="auto" w:fill="auto"/>
            <w:vAlign w:val="center"/>
            <w:hideMark/>
          </w:tcPr>
          <w:p w14:paraId="2CA438D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Arenal</w:t>
            </w:r>
          </w:p>
        </w:tc>
      </w:tr>
      <w:tr w:rsidR="008B5CF2" w:rsidRPr="008B5CF2" w14:paraId="1397D7D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8A74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w:t>
            </w:r>
          </w:p>
        </w:tc>
        <w:tc>
          <w:tcPr>
            <w:tcW w:w="3600" w:type="dxa"/>
            <w:tcBorders>
              <w:top w:val="nil"/>
              <w:left w:val="nil"/>
              <w:bottom w:val="single" w:sz="4" w:space="0" w:color="auto"/>
              <w:right w:val="single" w:sz="4" w:space="0" w:color="auto"/>
            </w:tcBorders>
            <w:shd w:val="clear" w:color="auto" w:fill="auto"/>
            <w:vAlign w:val="center"/>
            <w:hideMark/>
          </w:tcPr>
          <w:p w14:paraId="0EF571B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No.13       "</w:t>
            </w:r>
            <w:proofErr w:type="spellStart"/>
            <w:r w:rsidRPr="008B5CF2">
              <w:rPr>
                <w:rFonts w:ascii="Montserrat" w:hAnsi="Montserrat" w:cs="Arial"/>
                <w:b/>
                <w:bCs/>
                <w:sz w:val="16"/>
                <w:szCs w:val="16"/>
                <w:lang w:val="es-MX" w:eastAsia="es-MX"/>
              </w:rPr>
              <w:t>Pihuamo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918FC34"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Prolongacion</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Alvaro</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Obregon</w:t>
            </w:r>
            <w:proofErr w:type="spellEnd"/>
            <w:r w:rsidRPr="008B5CF2">
              <w:rPr>
                <w:rFonts w:ascii="Montserrat" w:hAnsi="Montserrat" w:cs="Arial"/>
                <w:b/>
                <w:bCs/>
                <w:sz w:val="16"/>
                <w:szCs w:val="16"/>
                <w:lang w:val="es-MX" w:eastAsia="es-MX"/>
              </w:rPr>
              <w:t xml:space="preserve"> No.141 Col. Centro C.P .49870</w:t>
            </w:r>
          </w:p>
        </w:tc>
        <w:tc>
          <w:tcPr>
            <w:tcW w:w="2677" w:type="dxa"/>
            <w:tcBorders>
              <w:top w:val="nil"/>
              <w:left w:val="nil"/>
              <w:bottom w:val="single" w:sz="4" w:space="0" w:color="auto"/>
              <w:right w:val="single" w:sz="4" w:space="0" w:color="auto"/>
            </w:tcBorders>
            <w:shd w:val="clear" w:color="auto" w:fill="auto"/>
            <w:vAlign w:val="center"/>
            <w:hideMark/>
          </w:tcPr>
          <w:p w14:paraId="4E905EF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Pihuamo</w:t>
            </w:r>
            <w:proofErr w:type="spellEnd"/>
          </w:p>
        </w:tc>
      </w:tr>
      <w:tr w:rsidR="008B5CF2" w:rsidRPr="008B5CF2" w14:paraId="79A9D9C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3F153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14</w:t>
            </w:r>
          </w:p>
        </w:tc>
        <w:tc>
          <w:tcPr>
            <w:tcW w:w="3600" w:type="dxa"/>
            <w:tcBorders>
              <w:top w:val="nil"/>
              <w:left w:val="nil"/>
              <w:bottom w:val="single" w:sz="4" w:space="0" w:color="auto"/>
              <w:right w:val="single" w:sz="4" w:space="0" w:color="auto"/>
            </w:tcBorders>
            <w:shd w:val="clear" w:color="auto" w:fill="auto"/>
            <w:vAlign w:val="center"/>
            <w:hideMark/>
          </w:tcPr>
          <w:p w14:paraId="661E945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14       "La Paz"</w:t>
            </w:r>
          </w:p>
        </w:tc>
        <w:tc>
          <w:tcPr>
            <w:tcW w:w="3588" w:type="dxa"/>
            <w:tcBorders>
              <w:top w:val="nil"/>
              <w:left w:val="nil"/>
              <w:bottom w:val="single" w:sz="4" w:space="0" w:color="auto"/>
              <w:right w:val="single" w:sz="4" w:space="0" w:color="auto"/>
            </w:tcBorders>
            <w:shd w:val="clear" w:color="auto" w:fill="auto"/>
            <w:vAlign w:val="center"/>
            <w:hideMark/>
          </w:tcPr>
          <w:p w14:paraId="3E2E670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Revolución No.2735 Col. Jardines de la Paz C.P. 44860</w:t>
            </w:r>
          </w:p>
        </w:tc>
        <w:tc>
          <w:tcPr>
            <w:tcW w:w="2677" w:type="dxa"/>
            <w:tcBorders>
              <w:top w:val="nil"/>
              <w:left w:val="nil"/>
              <w:bottom w:val="single" w:sz="4" w:space="0" w:color="auto"/>
              <w:right w:val="single" w:sz="4" w:space="0" w:color="auto"/>
            </w:tcBorders>
            <w:shd w:val="clear" w:color="auto" w:fill="auto"/>
            <w:vAlign w:val="center"/>
            <w:hideMark/>
          </w:tcPr>
          <w:p w14:paraId="1533A76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4399C5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15A74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15</w:t>
            </w:r>
          </w:p>
        </w:tc>
        <w:tc>
          <w:tcPr>
            <w:tcW w:w="3600" w:type="dxa"/>
            <w:tcBorders>
              <w:top w:val="nil"/>
              <w:left w:val="nil"/>
              <w:bottom w:val="single" w:sz="4" w:space="0" w:color="auto"/>
              <w:right w:val="single" w:sz="4" w:space="0" w:color="auto"/>
            </w:tcBorders>
            <w:shd w:val="clear" w:color="auto" w:fill="auto"/>
            <w:vAlign w:val="center"/>
            <w:hideMark/>
          </w:tcPr>
          <w:p w14:paraId="4DC00B5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S Z No 15       "Tamazula"</w:t>
            </w:r>
          </w:p>
        </w:tc>
        <w:tc>
          <w:tcPr>
            <w:tcW w:w="3588" w:type="dxa"/>
            <w:tcBorders>
              <w:top w:val="nil"/>
              <w:left w:val="nil"/>
              <w:bottom w:val="single" w:sz="4" w:space="0" w:color="auto"/>
              <w:right w:val="single" w:sz="4" w:space="0" w:color="auto"/>
            </w:tcBorders>
            <w:shd w:val="clear" w:color="auto" w:fill="auto"/>
            <w:vAlign w:val="center"/>
            <w:hideMark/>
          </w:tcPr>
          <w:p w14:paraId="5B80D92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Jose Maria </w:t>
            </w:r>
            <w:proofErr w:type="spellStart"/>
            <w:r w:rsidRPr="008B5CF2">
              <w:rPr>
                <w:rFonts w:ascii="Montserrat" w:hAnsi="Montserrat" w:cs="Arial"/>
                <w:b/>
                <w:bCs/>
                <w:sz w:val="16"/>
                <w:szCs w:val="16"/>
                <w:lang w:val="es-MX" w:eastAsia="es-MX"/>
              </w:rPr>
              <w:t>Mertinez</w:t>
            </w:r>
            <w:proofErr w:type="spellEnd"/>
            <w:r w:rsidRPr="008B5CF2">
              <w:rPr>
                <w:rFonts w:ascii="Montserrat" w:hAnsi="Montserrat" w:cs="Arial"/>
                <w:b/>
                <w:bCs/>
                <w:sz w:val="16"/>
                <w:szCs w:val="16"/>
                <w:lang w:val="es-MX" w:eastAsia="es-MX"/>
              </w:rPr>
              <w:t xml:space="preserve"> Rodriguez No.1463 Col. Centro C.P. 49650</w:t>
            </w:r>
          </w:p>
        </w:tc>
        <w:tc>
          <w:tcPr>
            <w:tcW w:w="2677" w:type="dxa"/>
            <w:tcBorders>
              <w:top w:val="nil"/>
              <w:left w:val="nil"/>
              <w:bottom w:val="single" w:sz="4" w:space="0" w:color="auto"/>
              <w:right w:val="single" w:sz="4" w:space="0" w:color="auto"/>
            </w:tcBorders>
            <w:shd w:val="clear" w:color="auto" w:fill="auto"/>
            <w:vAlign w:val="center"/>
            <w:hideMark/>
          </w:tcPr>
          <w:p w14:paraId="7918B73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Tamazula </w:t>
            </w:r>
          </w:p>
        </w:tc>
      </w:tr>
      <w:tr w:rsidR="008B5CF2" w:rsidRPr="008B5CF2" w14:paraId="3FC0CD0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2F63A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w:t>
            </w:r>
          </w:p>
        </w:tc>
        <w:tc>
          <w:tcPr>
            <w:tcW w:w="3600" w:type="dxa"/>
            <w:tcBorders>
              <w:top w:val="nil"/>
              <w:left w:val="nil"/>
              <w:bottom w:val="single" w:sz="4" w:space="0" w:color="auto"/>
              <w:right w:val="single" w:sz="4" w:space="0" w:color="auto"/>
            </w:tcBorders>
            <w:shd w:val="clear" w:color="auto" w:fill="auto"/>
            <w:vAlign w:val="center"/>
            <w:hideMark/>
          </w:tcPr>
          <w:p w14:paraId="4210259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16      "</w:t>
            </w:r>
            <w:proofErr w:type="spellStart"/>
            <w:r w:rsidRPr="008B5CF2">
              <w:rPr>
                <w:rFonts w:ascii="Montserrat" w:hAnsi="Montserrat" w:cs="Arial"/>
                <w:b/>
                <w:bCs/>
                <w:sz w:val="16"/>
                <w:szCs w:val="16"/>
                <w:lang w:val="es-MX" w:eastAsia="es-MX"/>
              </w:rPr>
              <w:t>Tecalitlán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07FC76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Benito Juárez No.258 Col. Centro C.P. 49900</w:t>
            </w:r>
          </w:p>
        </w:tc>
        <w:tc>
          <w:tcPr>
            <w:tcW w:w="2677" w:type="dxa"/>
            <w:tcBorders>
              <w:top w:val="nil"/>
              <w:left w:val="nil"/>
              <w:bottom w:val="single" w:sz="4" w:space="0" w:color="auto"/>
              <w:right w:val="single" w:sz="4" w:space="0" w:color="auto"/>
            </w:tcBorders>
            <w:shd w:val="clear" w:color="auto" w:fill="auto"/>
            <w:vAlign w:val="center"/>
            <w:hideMark/>
          </w:tcPr>
          <w:p w14:paraId="4110E227"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Tecalitlan</w:t>
            </w:r>
            <w:proofErr w:type="spellEnd"/>
          </w:p>
        </w:tc>
      </w:tr>
      <w:tr w:rsidR="008B5CF2" w:rsidRPr="008B5CF2" w14:paraId="0FBEAB02"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87840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w:t>
            </w:r>
          </w:p>
        </w:tc>
        <w:tc>
          <w:tcPr>
            <w:tcW w:w="3600" w:type="dxa"/>
            <w:tcBorders>
              <w:top w:val="nil"/>
              <w:left w:val="nil"/>
              <w:bottom w:val="single" w:sz="4" w:space="0" w:color="auto"/>
              <w:right w:val="single" w:sz="4" w:space="0" w:color="auto"/>
            </w:tcBorders>
            <w:shd w:val="clear" w:color="auto" w:fill="auto"/>
            <w:vAlign w:val="center"/>
            <w:hideMark/>
          </w:tcPr>
          <w:p w14:paraId="03E1CB2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17       "</w:t>
            </w:r>
            <w:proofErr w:type="spellStart"/>
            <w:r w:rsidRPr="008B5CF2">
              <w:rPr>
                <w:rFonts w:ascii="Montserrat" w:hAnsi="Montserrat" w:cs="Arial"/>
                <w:b/>
                <w:bCs/>
                <w:sz w:val="16"/>
                <w:szCs w:val="16"/>
                <w:lang w:val="es-MX" w:eastAsia="es-MX"/>
              </w:rPr>
              <w:t>Atenquique</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83A73C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No.10 Col. CENTRO C.P. 49820</w:t>
            </w:r>
          </w:p>
        </w:tc>
        <w:tc>
          <w:tcPr>
            <w:tcW w:w="2677" w:type="dxa"/>
            <w:tcBorders>
              <w:top w:val="nil"/>
              <w:left w:val="nil"/>
              <w:bottom w:val="single" w:sz="4" w:space="0" w:color="auto"/>
              <w:right w:val="single" w:sz="4" w:space="0" w:color="auto"/>
            </w:tcBorders>
            <w:shd w:val="clear" w:color="auto" w:fill="auto"/>
            <w:vAlign w:val="center"/>
            <w:hideMark/>
          </w:tcPr>
          <w:p w14:paraId="45776085"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Atenquique</w:t>
            </w:r>
            <w:proofErr w:type="spellEnd"/>
          </w:p>
        </w:tc>
      </w:tr>
      <w:tr w:rsidR="008B5CF2" w:rsidRPr="008B5CF2" w14:paraId="26B8F07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B3134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w:t>
            </w:r>
          </w:p>
        </w:tc>
        <w:tc>
          <w:tcPr>
            <w:tcW w:w="3600" w:type="dxa"/>
            <w:tcBorders>
              <w:top w:val="nil"/>
              <w:left w:val="nil"/>
              <w:bottom w:val="single" w:sz="4" w:space="0" w:color="auto"/>
              <w:right w:val="single" w:sz="4" w:space="0" w:color="auto"/>
            </w:tcBorders>
            <w:shd w:val="clear" w:color="auto" w:fill="auto"/>
            <w:vAlign w:val="center"/>
            <w:hideMark/>
          </w:tcPr>
          <w:p w14:paraId="10F7D42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18     "</w:t>
            </w:r>
            <w:proofErr w:type="spellStart"/>
            <w:r w:rsidRPr="008B5CF2">
              <w:rPr>
                <w:rFonts w:ascii="Montserrat" w:hAnsi="Montserrat" w:cs="Arial"/>
                <w:b/>
                <w:bCs/>
                <w:sz w:val="16"/>
                <w:szCs w:val="16"/>
                <w:lang w:val="es-MX" w:eastAsia="es-MX"/>
              </w:rPr>
              <w:t>Zapotiltic</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E91AC1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Mariano Escobedo No.134-a Col. Centro C.P. 49600</w:t>
            </w:r>
          </w:p>
        </w:tc>
        <w:tc>
          <w:tcPr>
            <w:tcW w:w="2677" w:type="dxa"/>
            <w:tcBorders>
              <w:top w:val="nil"/>
              <w:left w:val="nil"/>
              <w:bottom w:val="single" w:sz="4" w:space="0" w:color="auto"/>
              <w:right w:val="single" w:sz="4" w:space="0" w:color="auto"/>
            </w:tcBorders>
            <w:shd w:val="clear" w:color="auto" w:fill="auto"/>
            <w:vAlign w:val="center"/>
            <w:hideMark/>
          </w:tcPr>
          <w:p w14:paraId="0583A761"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Zapotiltic</w:t>
            </w:r>
            <w:proofErr w:type="spellEnd"/>
          </w:p>
        </w:tc>
      </w:tr>
      <w:tr w:rsidR="008B5CF2" w:rsidRPr="008B5CF2" w14:paraId="0CD3717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EE7A0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w:t>
            </w:r>
          </w:p>
        </w:tc>
        <w:tc>
          <w:tcPr>
            <w:tcW w:w="3600" w:type="dxa"/>
            <w:tcBorders>
              <w:top w:val="nil"/>
              <w:left w:val="nil"/>
              <w:bottom w:val="single" w:sz="4" w:space="0" w:color="auto"/>
              <w:right w:val="single" w:sz="4" w:space="0" w:color="auto"/>
            </w:tcBorders>
            <w:shd w:val="clear" w:color="auto" w:fill="auto"/>
            <w:vAlign w:val="center"/>
            <w:hideMark/>
          </w:tcPr>
          <w:p w14:paraId="1ACBFBC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19     "Tuxpan"</w:t>
            </w:r>
          </w:p>
        </w:tc>
        <w:tc>
          <w:tcPr>
            <w:tcW w:w="3588" w:type="dxa"/>
            <w:tcBorders>
              <w:top w:val="nil"/>
              <w:left w:val="nil"/>
              <w:bottom w:val="single" w:sz="4" w:space="0" w:color="auto"/>
              <w:right w:val="single" w:sz="4" w:space="0" w:color="auto"/>
            </w:tcBorders>
            <w:shd w:val="clear" w:color="auto" w:fill="auto"/>
            <w:vAlign w:val="center"/>
            <w:hideMark/>
          </w:tcPr>
          <w:p w14:paraId="1E8661E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Anselmo Villalobos No.422 Col. La Floresta C.P. 49800</w:t>
            </w:r>
          </w:p>
        </w:tc>
        <w:tc>
          <w:tcPr>
            <w:tcW w:w="2677" w:type="dxa"/>
            <w:tcBorders>
              <w:top w:val="nil"/>
              <w:left w:val="nil"/>
              <w:bottom w:val="single" w:sz="4" w:space="0" w:color="auto"/>
              <w:right w:val="single" w:sz="4" w:space="0" w:color="auto"/>
            </w:tcBorders>
            <w:shd w:val="clear" w:color="auto" w:fill="auto"/>
            <w:vAlign w:val="center"/>
            <w:hideMark/>
          </w:tcPr>
          <w:p w14:paraId="24668A4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Tuxpan</w:t>
            </w:r>
          </w:p>
        </w:tc>
      </w:tr>
      <w:tr w:rsidR="008B5CF2" w:rsidRPr="008B5CF2" w14:paraId="128CB79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B52B3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w:t>
            </w:r>
          </w:p>
        </w:tc>
        <w:tc>
          <w:tcPr>
            <w:tcW w:w="3600" w:type="dxa"/>
            <w:tcBorders>
              <w:top w:val="nil"/>
              <w:left w:val="nil"/>
              <w:bottom w:val="single" w:sz="4" w:space="0" w:color="auto"/>
              <w:right w:val="single" w:sz="4" w:space="0" w:color="auto"/>
            </w:tcBorders>
            <w:shd w:val="clear" w:color="auto" w:fill="auto"/>
            <w:vAlign w:val="center"/>
            <w:hideMark/>
          </w:tcPr>
          <w:p w14:paraId="0F46B06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20     "Autlán"</w:t>
            </w:r>
          </w:p>
        </w:tc>
        <w:tc>
          <w:tcPr>
            <w:tcW w:w="3588" w:type="dxa"/>
            <w:tcBorders>
              <w:top w:val="nil"/>
              <w:left w:val="nil"/>
              <w:bottom w:val="single" w:sz="4" w:space="0" w:color="auto"/>
              <w:right w:val="single" w:sz="4" w:space="0" w:color="auto"/>
            </w:tcBorders>
            <w:shd w:val="clear" w:color="auto" w:fill="auto"/>
            <w:vAlign w:val="center"/>
            <w:hideMark/>
          </w:tcPr>
          <w:p w14:paraId="25EAECD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Jaime Llamas No.295 Col. Frac. Puerta de la Costa C.P. 48900</w:t>
            </w:r>
          </w:p>
        </w:tc>
        <w:tc>
          <w:tcPr>
            <w:tcW w:w="2677" w:type="dxa"/>
            <w:tcBorders>
              <w:top w:val="nil"/>
              <w:left w:val="nil"/>
              <w:bottom w:val="single" w:sz="4" w:space="0" w:color="auto"/>
              <w:right w:val="single" w:sz="4" w:space="0" w:color="auto"/>
            </w:tcBorders>
            <w:shd w:val="clear" w:color="auto" w:fill="auto"/>
            <w:vAlign w:val="center"/>
            <w:hideMark/>
          </w:tcPr>
          <w:p w14:paraId="408D94A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Autlán</w:t>
            </w:r>
          </w:p>
        </w:tc>
      </w:tr>
      <w:tr w:rsidR="008B5CF2" w:rsidRPr="008B5CF2" w14:paraId="42985E80"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6CDFE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w:t>
            </w:r>
          </w:p>
        </w:tc>
        <w:tc>
          <w:tcPr>
            <w:tcW w:w="3600" w:type="dxa"/>
            <w:tcBorders>
              <w:top w:val="nil"/>
              <w:left w:val="nil"/>
              <w:bottom w:val="single" w:sz="4" w:space="0" w:color="auto"/>
              <w:right w:val="single" w:sz="4" w:space="0" w:color="auto"/>
            </w:tcBorders>
            <w:shd w:val="clear" w:color="auto" w:fill="auto"/>
            <w:vAlign w:val="center"/>
            <w:hideMark/>
          </w:tcPr>
          <w:p w14:paraId="5AD72B1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21      "Tepatitlán"</w:t>
            </w:r>
          </w:p>
        </w:tc>
        <w:tc>
          <w:tcPr>
            <w:tcW w:w="3588" w:type="dxa"/>
            <w:tcBorders>
              <w:top w:val="nil"/>
              <w:left w:val="nil"/>
              <w:bottom w:val="single" w:sz="4" w:space="0" w:color="auto"/>
              <w:right w:val="single" w:sz="4" w:space="0" w:color="auto"/>
            </w:tcBorders>
            <w:shd w:val="clear" w:color="auto" w:fill="auto"/>
            <w:vAlign w:val="center"/>
            <w:hideMark/>
          </w:tcPr>
          <w:p w14:paraId="0B9BE5D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Circuito Interior S.S Juan Pablo II No.100 Col. Predio Rustico los Sauces C.P. 47600</w:t>
            </w:r>
          </w:p>
        </w:tc>
        <w:tc>
          <w:tcPr>
            <w:tcW w:w="2677" w:type="dxa"/>
            <w:tcBorders>
              <w:top w:val="nil"/>
              <w:left w:val="nil"/>
              <w:bottom w:val="single" w:sz="4" w:space="0" w:color="auto"/>
              <w:right w:val="single" w:sz="4" w:space="0" w:color="auto"/>
            </w:tcBorders>
            <w:shd w:val="clear" w:color="auto" w:fill="auto"/>
            <w:vAlign w:val="center"/>
            <w:hideMark/>
          </w:tcPr>
          <w:p w14:paraId="76CD71EC"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Tepatitlan</w:t>
            </w:r>
            <w:proofErr w:type="spellEnd"/>
            <w:r w:rsidRPr="008B5CF2">
              <w:rPr>
                <w:rFonts w:ascii="Montserrat" w:hAnsi="Montserrat"/>
                <w:sz w:val="16"/>
                <w:szCs w:val="16"/>
                <w:lang w:val="es-MX" w:eastAsia="es-MX"/>
              </w:rPr>
              <w:t xml:space="preserve"> de Morelos</w:t>
            </w:r>
          </w:p>
        </w:tc>
      </w:tr>
      <w:tr w:rsidR="008B5CF2" w:rsidRPr="008B5CF2" w14:paraId="2670AA18"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6E206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w:t>
            </w:r>
          </w:p>
        </w:tc>
        <w:tc>
          <w:tcPr>
            <w:tcW w:w="3600" w:type="dxa"/>
            <w:tcBorders>
              <w:top w:val="nil"/>
              <w:left w:val="nil"/>
              <w:bottom w:val="single" w:sz="4" w:space="0" w:color="auto"/>
              <w:right w:val="single" w:sz="4" w:space="0" w:color="auto"/>
            </w:tcBorders>
            <w:shd w:val="clear" w:color="auto" w:fill="auto"/>
            <w:vAlign w:val="center"/>
            <w:hideMark/>
          </w:tcPr>
          <w:p w14:paraId="1DDDE95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22     "Atotonilco el Alto"</w:t>
            </w:r>
          </w:p>
        </w:tc>
        <w:tc>
          <w:tcPr>
            <w:tcW w:w="3588" w:type="dxa"/>
            <w:tcBorders>
              <w:top w:val="nil"/>
              <w:left w:val="nil"/>
              <w:bottom w:val="single" w:sz="4" w:space="0" w:color="auto"/>
              <w:right w:val="single" w:sz="4" w:space="0" w:color="auto"/>
            </w:tcBorders>
            <w:shd w:val="clear" w:color="auto" w:fill="auto"/>
            <w:vAlign w:val="center"/>
            <w:hideMark/>
          </w:tcPr>
          <w:p w14:paraId="654D3A8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Ruiz </w:t>
            </w:r>
            <w:proofErr w:type="spellStart"/>
            <w:r w:rsidRPr="008B5CF2">
              <w:rPr>
                <w:rFonts w:ascii="Montserrat" w:hAnsi="Montserrat" w:cs="Arial"/>
                <w:b/>
                <w:bCs/>
                <w:sz w:val="16"/>
                <w:szCs w:val="16"/>
                <w:lang w:val="es-MX" w:eastAsia="es-MX"/>
              </w:rPr>
              <w:t>Cortínez</w:t>
            </w:r>
            <w:proofErr w:type="spellEnd"/>
            <w:r w:rsidRPr="008B5CF2">
              <w:rPr>
                <w:rFonts w:ascii="Montserrat" w:hAnsi="Montserrat" w:cs="Arial"/>
                <w:b/>
                <w:bCs/>
                <w:sz w:val="16"/>
                <w:szCs w:val="16"/>
                <w:lang w:val="es-MX" w:eastAsia="es-MX"/>
              </w:rPr>
              <w:t xml:space="preserve"> No.150 Col. Centro C.P. 47750</w:t>
            </w:r>
          </w:p>
        </w:tc>
        <w:tc>
          <w:tcPr>
            <w:tcW w:w="2677" w:type="dxa"/>
            <w:tcBorders>
              <w:top w:val="nil"/>
              <w:left w:val="nil"/>
              <w:bottom w:val="single" w:sz="4" w:space="0" w:color="auto"/>
              <w:right w:val="single" w:sz="4" w:space="0" w:color="auto"/>
            </w:tcBorders>
            <w:shd w:val="clear" w:color="auto" w:fill="auto"/>
            <w:vAlign w:val="center"/>
            <w:hideMark/>
          </w:tcPr>
          <w:p w14:paraId="5ECAD59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Atotonilco el Alto</w:t>
            </w:r>
          </w:p>
        </w:tc>
      </w:tr>
      <w:tr w:rsidR="008B5CF2" w:rsidRPr="008B5CF2" w14:paraId="21B90CB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3A22F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w:t>
            </w:r>
          </w:p>
        </w:tc>
        <w:tc>
          <w:tcPr>
            <w:tcW w:w="3600" w:type="dxa"/>
            <w:tcBorders>
              <w:top w:val="nil"/>
              <w:left w:val="nil"/>
              <w:bottom w:val="single" w:sz="4" w:space="0" w:color="auto"/>
              <w:right w:val="single" w:sz="4" w:space="0" w:color="auto"/>
            </w:tcBorders>
            <w:shd w:val="clear" w:color="auto" w:fill="auto"/>
            <w:vAlign w:val="center"/>
            <w:hideMark/>
          </w:tcPr>
          <w:p w14:paraId="105BA20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23     "La Barca"</w:t>
            </w:r>
          </w:p>
        </w:tc>
        <w:tc>
          <w:tcPr>
            <w:tcW w:w="3588" w:type="dxa"/>
            <w:tcBorders>
              <w:top w:val="nil"/>
              <w:left w:val="nil"/>
              <w:bottom w:val="single" w:sz="4" w:space="0" w:color="auto"/>
              <w:right w:val="single" w:sz="4" w:space="0" w:color="auto"/>
            </w:tcBorders>
            <w:shd w:val="clear" w:color="auto" w:fill="auto"/>
            <w:vAlign w:val="center"/>
            <w:hideMark/>
          </w:tcPr>
          <w:p w14:paraId="26632FD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Guillermo Prieto No.97 Col. Centro C.P. 47910</w:t>
            </w:r>
          </w:p>
        </w:tc>
        <w:tc>
          <w:tcPr>
            <w:tcW w:w="2677" w:type="dxa"/>
            <w:tcBorders>
              <w:top w:val="nil"/>
              <w:left w:val="nil"/>
              <w:bottom w:val="single" w:sz="4" w:space="0" w:color="auto"/>
              <w:right w:val="single" w:sz="4" w:space="0" w:color="auto"/>
            </w:tcBorders>
            <w:shd w:val="clear" w:color="auto" w:fill="auto"/>
            <w:vAlign w:val="center"/>
            <w:hideMark/>
          </w:tcPr>
          <w:p w14:paraId="462F5AB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 Barca</w:t>
            </w:r>
          </w:p>
        </w:tc>
      </w:tr>
      <w:tr w:rsidR="008B5CF2" w:rsidRPr="008B5CF2" w14:paraId="125F32C8"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2A366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24</w:t>
            </w:r>
          </w:p>
        </w:tc>
        <w:tc>
          <w:tcPr>
            <w:tcW w:w="3600" w:type="dxa"/>
            <w:tcBorders>
              <w:top w:val="nil"/>
              <w:left w:val="nil"/>
              <w:bottom w:val="single" w:sz="4" w:space="0" w:color="auto"/>
              <w:right w:val="single" w:sz="4" w:space="0" w:color="auto"/>
            </w:tcBorders>
            <w:shd w:val="clear" w:color="auto" w:fill="auto"/>
            <w:vAlign w:val="center"/>
            <w:hideMark/>
          </w:tcPr>
          <w:p w14:paraId="1574F5E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F/H No 24      "Ameca"</w:t>
            </w:r>
          </w:p>
        </w:tc>
        <w:tc>
          <w:tcPr>
            <w:tcW w:w="3588" w:type="dxa"/>
            <w:tcBorders>
              <w:top w:val="nil"/>
              <w:left w:val="nil"/>
              <w:bottom w:val="single" w:sz="4" w:space="0" w:color="auto"/>
              <w:right w:val="single" w:sz="4" w:space="0" w:color="auto"/>
            </w:tcBorders>
            <w:shd w:val="clear" w:color="auto" w:fill="auto"/>
            <w:vAlign w:val="center"/>
            <w:hideMark/>
          </w:tcPr>
          <w:p w14:paraId="430AE135"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Calz</w:t>
            </w:r>
            <w:proofErr w:type="spellEnd"/>
            <w:r w:rsidRPr="008B5CF2">
              <w:rPr>
                <w:rFonts w:ascii="Montserrat" w:hAnsi="Montserrat" w:cs="Arial"/>
                <w:b/>
                <w:bCs/>
                <w:sz w:val="16"/>
                <w:szCs w:val="16"/>
                <w:lang w:val="es-MX" w:eastAsia="es-MX"/>
              </w:rPr>
              <w:t xml:space="preserve"> Flavio Romero de Velazco No.178 Col. CENTRO C.P. 46600</w:t>
            </w:r>
          </w:p>
        </w:tc>
        <w:tc>
          <w:tcPr>
            <w:tcW w:w="2677" w:type="dxa"/>
            <w:tcBorders>
              <w:top w:val="nil"/>
              <w:left w:val="nil"/>
              <w:bottom w:val="single" w:sz="4" w:space="0" w:color="auto"/>
              <w:right w:val="single" w:sz="4" w:space="0" w:color="auto"/>
            </w:tcBorders>
            <w:shd w:val="clear" w:color="auto" w:fill="auto"/>
            <w:vAlign w:val="center"/>
            <w:hideMark/>
          </w:tcPr>
          <w:p w14:paraId="136E87D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Ameca</w:t>
            </w:r>
          </w:p>
        </w:tc>
      </w:tr>
      <w:tr w:rsidR="008B5CF2" w:rsidRPr="008B5CF2" w14:paraId="436B922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2BE20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25</w:t>
            </w:r>
          </w:p>
        </w:tc>
        <w:tc>
          <w:tcPr>
            <w:tcW w:w="3600" w:type="dxa"/>
            <w:tcBorders>
              <w:top w:val="nil"/>
              <w:left w:val="nil"/>
              <w:bottom w:val="single" w:sz="4" w:space="0" w:color="auto"/>
              <w:right w:val="single" w:sz="4" w:space="0" w:color="auto"/>
            </w:tcBorders>
            <w:shd w:val="clear" w:color="auto" w:fill="auto"/>
            <w:vAlign w:val="center"/>
            <w:hideMark/>
          </w:tcPr>
          <w:p w14:paraId="538BB37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25      "La Sauceda"</w:t>
            </w:r>
          </w:p>
        </w:tc>
        <w:tc>
          <w:tcPr>
            <w:tcW w:w="3588" w:type="dxa"/>
            <w:tcBorders>
              <w:top w:val="nil"/>
              <w:left w:val="nil"/>
              <w:bottom w:val="single" w:sz="4" w:space="0" w:color="auto"/>
              <w:right w:val="single" w:sz="4" w:space="0" w:color="auto"/>
            </w:tcBorders>
            <w:shd w:val="clear" w:color="auto" w:fill="auto"/>
            <w:vAlign w:val="center"/>
            <w:hideMark/>
          </w:tcPr>
          <w:p w14:paraId="31708C3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Francisco Villa No.67 Col. Centro C.P. 48520</w:t>
            </w:r>
          </w:p>
        </w:tc>
        <w:tc>
          <w:tcPr>
            <w:tcW w:w="2677" w:type="dxa"/>
            <w:tcBorders>
              <w:top w:val="nil"/>
              <w:left w:val="nil"/>
              <w:bottom w:val="single" w:sz="4" w:space="0" w:color="auto"/>
              <w:right w:val="single" w:sz="4" w:space="0" w:color="auto"/>
            </w:tcBorders>
            <w:shd w:val="clear" w:color="auto" w:fill="auto"/>
            <w:vAlign w:val="center"/>
            <w:hideMark/>
          </w:tcPr>
          <w:p w14:paraId="45BECA8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 Sauceda</w:t>
            </w:r>
          </w:p>
        </w:tc>
      </w:tr>
      <w:tr w:rsidR="008B5CF2" w:rsidRPr="008B5CF2" w14:paraId="342412D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D1B89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26</w:t>
            </w:r>
          </w:p>
        </w:tc>
        <w:tc>
          <w:tcPr>
            <w:tcW w:w="3600" w:type="dxa"/>
            <w:tcBorders>
              <w:top w:val="nil"/>
              <w:left w:val="nil"/>
              <w:bottom w:val="single" w:sz="4" w:space="0" w:color="auto"/>
              <w:right w:val="single" w:sz="4" w:space="0" w:color="auto"/>
            </w:tcBorders>
            <w:shd w:val="clear" w:color="auto" w:fill="auto"/>
            <w:vAlign w:val="center"/>
            <w:hideMark/>
          </w:tcPr>
          <w:p w14:paraId="58A3EA2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26      "Tala"</w:t>
            </w:r>
          </w:p>
        </w:tc>
        <w:tc>
          <w:tcPr>
            <w:tcW w:w="3588" w:type="dxa"/>
            <w:tcBorders>
              <w:top w:val="nil"/>
              <w:left w:val="nil"/>
              <w:bottom w:val="single" w:sz="4" w:space="0" w:color="auto"/>
              <w:right w:val="single" w:sz="4" w:space="0" w:color="auto"/>
            </w:tcBorders>
            <w:shd w:val="clear" w:color="auto" w:fill="auto"/>
            <w:vAlign w:val="center"/>
            <w:hideMark/>
          </w:tcPr>
          <w:p w14:paraId="2359A2F8"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Simon</w:t>
            </w:r>
            <w:proofErr w:type="spellEnd"/>
            <w:r w:rsidRPr="008B5CF2">
              <w:rPr>
                <w:rFonts w:ascii="Montserrat" w:hAnsi="Montserrat" w:cs="Arial"/>
                <w:b/>
                <w:bCs/>
                <w:sz w:val="16"/>
                <w:szCs w:val="16"/>
                <w:lang w:val="es-MX" w:eastAsia="es-MX"/>
              </w:rPr>
              <w:t xml:space="preserve"> Bolívar Esq. L Mateos No.200 Col. EL ROSAL C.P. 45300</w:t>
            </w:r>
          </w:p>
        </w:tc>
        <w:tc>
          <w:tcPr>
            <w:tcW w:w="2677" w:type="dxa"/>
            <w:tcBorders>
              <w:top w:val="nil"/>
              <w:left w:val="nil"/>
              <w:bottom w:val="single" w:sz="4" w:space="0" w:color="auto"/>
              <w:right w:val="single" w:sz="4" w:space="0" w:color="auto"/>
            </w:tcBorders>
            <w:shd w:val="clear" w:color="auto" w:fill="auto"/>
            <w:vAlign w:val="center"/>
            <w:hideMark/>
          </w:tcPr>
          <w:p w14:paraId="40CDD9A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Tala</w:t>
            </w:r>
          </w:p>
        </w:tc>
      </w:tr>
      <w:tr w:rsidR="008B5CF2" w:rsidRPr="008B5CF2" w14:paraId="1DCC1BC9"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F4ACC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27</w:t>
            </w:r>
          </w:p>
        </w:tc>
        <w:tc>
          <w:tcPr>
            <w:tcW w:w="3600" w:type="dxa"/>
            <w:tcBorders>
              <w:top w:val="nil"/>
              <w:left w:val="nil"/>
              <w:bottom w:val="single" w:sz="4" w:space="0" w:color="auto"/>
              <w:right w:val="single" w:sz="4" w:space="0" w:color="auto"/>
            </w:tcBorders>
            <w:shd w:val="clear" w:color="auto" w:fill="auto"/>
            <w:vAlign w:val="center"/>
            <w:hideMark/>
          </w:tcPr>
          <w:p w14:paraId="53946DB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S Z No 27      "</w:t>
            </w:r>
            <w:proofErr w:type="spellStart"/>
            <w:r w:rsidRPr="008B5CF2">
              <w:rPr>
                <w:rFonts w:ascii="Montserrat" w:hAnsi="Montserrat" w:cs="Arial"/>
                <w:b/>
                <w:bCs/>
                <w:sz w:val="16"/>
                <w:szCs w:val="16"/>
                <w:lang w:val="es-MX" w:eastAsia="es-MX"/>
              </w:rPr>
              <w:t>Villacorona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041B3C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No.187 Col. Centro C.P. 45730</w:t>
            </w:r>
          </w:p>
        </w:tc>
        <w:tc>
          <w:tcPr>
            <w:tcW w:w="2677" w:type="dxa"/>
            <w:tcBorders>
              <w:top w:val="nil"/>
              <w:left w:val="nil"/>
              <w:bottom w:val="single" w:sz="4" w:space="0" w:color="auto"/>
              <w:right w:val="single" w:sz="4" w:space="0" w:color="auto"/>
            </w:tcBorders>
            <w:shd w:val="clear" w:color="auto" w:fill="auto"/>
            <w:vAlign w:val="center"/>
            <w:hideMark/>
          </w:tcPr>
          <w:p w14:paraId="739B099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Villa Corona</w:t>
            </w:r>
          </w:p>
        </w:tc>
      </w:tr>
      <w:tr w:rsidR="008B5CF2" w:rsidRPr="008B5CF2" w14:paraId="1C4FDFA9"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52B0C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28</w:t>
            </w:r>
          </w:p>
        </w:tc>
        <w:tc>
          <w:tcPr>
            <w:tcW w:w="3600" w:type="dxa"/>
            <w:tcBorders>
              <w:top w:val="nil"/>
              <w:left w:val="nil"/>
              <w:bottom w:val="single" w:sz="4" w:space="0" w:color="auto"/>
              <w:right w:val="single" w:sz="4" w:space="0" w:color="auto"/>
            </w:tcBorders>
            <w:shd w:val="clear" w:color="auto" w:fill="auto"/>
            <w:vAlign w:val="center"/>
            <w:hideMark/>
          </w:tcPr>
          <w:p w14:paraId="1154BC6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S Z No 28     "Casimiro Castillo"</w:t>
            </w:r>
          </w:p>
        </w:tc>
        <w:tc>
          <w:tcPr>
            <w:tcW w:w="3588" w:type="dxa"/>
            <w:tcBorders>
              <w:top w:val="nil"/>
              <w:left w:val="nil"/>
              <w:bottom w:val="single" w:sz="4" w:space="0" w:color="auto"/>
              <w:right w:val="single" w:sz="4" w:space="0" w:color="auto"/>
            </w:tcBorders>
            <w:shd w:val="clear" w:color="auto" w:fill="auto"/>
            <w:vAlign w:val="center"/>
            <w:hideMark/>
          </w:tcPr>
          <w:p w14:paraId="7ACD7E4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Álvaro Obregón No.125 Col .CENTRO C.P. 48930</w:t>
            </w:r>
          </w:p>
        </w:tc>
        <w:tc>
          <w:tcPr>
            <w:tcW w:w="2677" w:type="dxa"/>
            <w:tcBorders>
              <w:top w:val="nil"/>
              <w:left w:val="nil"/>
              <w:bottom w:val="single" w:sz="4" w:space="0" w:color="auto"/>
              <w:right w:val="single" w:sz="4" w:space="0" w:color="auto"/>
            </w:tcBorders>
            <w:shd w:val="clear" w:color="auto" w:fill="auto"/>
            <w:vAlign w:val="center"/>
            <w:hideMark/>
          </w:tcPr>
          <w:p w14:paraId="3872847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Casimiro Castillo</w:t>
            </w:r>
          </w:p>
        </w:tc>
      </w:tr>
      <w:tr w:rsidR="008B5CF2" w:rsidRPr="008B5CF2" w14:paraId="223688AC"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440C7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29</w:t>
            </w:r>
          </w:p>
        </w:tc>
        <w:tc>
          <w:tcPr>
            <w:tcW w:w="3600" w:type="dxa"/>
            <w:tcBorders>
              <w:top w:val="nil"/>
              <w:left w:val="nil"/>
              <w:bottom w:val="single" w:sz="4" w:space="0" w:color="auto"/>
              <w:right w:val="single" w:sz="4" w:space="0" w:color="auto"/>
            </w:tcBorders>
            <w:shd w:val="clear" w:color="auto" w:fill="auto"/>
            <w:vAlign w:val="center"/>
            <w:hideMark/>
          </w:tcPr>
          <w:p w14:paraId="30A01D2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29      "</w:t>
            </w:r>
            <w:proofErr w:type="spellStart"/>
            <w:r w:rsidRPr="008B5CF2">
              <w:rPr>
                <w:rFonts w:ascii="Montserrat" w:hAnsi="Montserrat" w:cs="Arial"/>
                <w:b/>
                <w:bCs/>
                <w:sz w:val="16"/>
                <w:szCs w:val="16"/>
                <w:lang w:val="es-MX" w:eastAsia="es-MX"/>
              </w:rPr>
              <w:t>Estipac</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98B6A2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No.344 Col. Centro C.P. 45740</w:t>
            </w:r>
          </w:p>
        </w:tc>
        <w:tc>
          <w:tcPr>
            <w:tcW w:w="2677" w:type="dxa"/>
            <w:tcBorders>
              <w:top w:val="nil"/>
              <w:left w:val="nil"/>
              <w:bottom w:val="single" w:sz="4" w:space="0" w:color="auto"/>
              <w:right w:val="single" w:sz="4" w:space="0" w:color="auto"/>
            </w:tcBorders>
            <w:shd w:val="clear" w:color="auto" w:fill="auto"/>
            <w:vAlign w:val="center"/>
            <w:hideMark/>
          </w:tcPr>
          <w:p w14:paraId="44739C0D"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Estipac</w:t>
            </w:r>
            <w:proofErr w:type="spellEnd"/>
          </w:p>
        </w:tc>
      </w:tr>
      <w:tr w:rsidR="008B5CF2" w:rsidRPr="008B5CF2" w14:paraId="5A15835A"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26022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30</w:t>
            </w:r>
          </w:p>
        </w:tc>
        <w:tc>
          <w:tcPr>
            <w:tcW w:w="3600" w:type="dxa"/>
            <w:tcBorders>
              <w:top w:val="nil"/>
              <w:left w:val="nil"/>
              <w:bottom w:val="single" w:sz="4" w:space="0" w:color="auto"/>
              <w:right w:val="single" w:sz="4" w:space="0" w:color="auto"/>
            </w:tcBorders>
            <w:shd w:val="clear" w:color="auto" w:fill="auto"/>
            <w:vAlign w:val="center"/>
            <w:hideMark/>
          </w:tcPr>
          <w:p w14:paraId="4A2E746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30     "Bellavista"</w:t>
            </w:r>
          </w:p>
        </w:tc>
        <w:tc>
          <w:tcPr>
            <w:tcW w:w="3588" w:type="dxa"/>
            <w:tcBorders>
              <w:top w:val="nil"/>
              <w:left w:val="nil"/>
              <w:bottom w:val="single" w:sz="4" w:space="0" w:color="auto"/>
              <w:right w:val="single" w:sz="4" w:space="0" w:color="auto"/>
            </w:tcBorders>
            <w:shd w:val="clear" w:color="auto" w:fill="auto"/>
            <w:vAlign w:val="center"/>
            <w:hideMark/>
          </w:tcPr>
          <w:p w14:paraId="73357201"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Blvd</w:t>
            </w:r>
            <w:proofErr w:type="spellEnd"/>
            <w:r w:rsidRPr="008B5CF2">
              <w:rPr>
                <w:rFonts w:ascii="Montserrat" w:hAnsi="Montserrat" w:cs="Arial"/>
                <w:b/>
                <w:bCs/>
                <w:sz w:val="16"/>
                <w:szCs w:val="16"/>
                <w:lang w:val="es-MX" w:eastAsia="es-MX"/>
              </w:rPr>
              <w:t>. Israel Villanueva No.38 Col. Centro C.P. 45720</w:t>
            </w:r>
          </w:p>
        </w:tc>
        <w:tc>
          <w:tcPr>
            <w:tcW w:w="2677" w:type="dxa"/>
            <w:tcBorders>
              <w:top w:val="nil"/>
              <w:left w:val="nil"/>
              <w:bottom w:val="single" w:sz="4" w:space="0" w:color="auto"/>
              <w:right w:val="single" w:sz="4" w:space="0" w:color="auto"/>
            </w:tcBorders>
            <w:shd w:val="clear" w:color="auto" w:fill="auto"/>
            <w:vAlign w:val="center"/>
            <w:hideMark/>
          </w:tcPr>
          <w:p w14:paraId="64638C9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Bellavista</w:t>
            </w:r>
          </w:p>
        </w:tc>
      </w:tr>
      <w:tr w:rsidR="008B5CF2" w:rsidRPr="008B5CF2" w14:paraId="1BD7B409"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5CEF4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31</w:t>
            </w:r>
          </w:p>
        </w:tc>
        <w:tc>
          <w:tcPr>
            <w:tcW w:w="3600" w:type="dxa"/>
            <w:tcBorders>
              <w:top w:val="nil"/>
              <w:left w:val="nil"/>
              <w:bottom w:val="single" w:sz="4" w:space="0" w:color="auto"/>
              <w:right w:val="single" w:sz="4" w:space="0" w:color="auto"/>
            </w:tcBorders>
            <w:shd w:val="clear" w:color="auto" w:fill="auto"/>
            <w:vAlign w:val="center"/>
            <w:hideMark/>
          </w:tcPr>
          <w:p w14:paraId="36538F7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31     "</w:t>
            </w:r>
            <w:proofErr w:type="spellStart"/>
            <w:r w:rsidRPr="008B5CF2">
              <w:rPr>
                <w:rFonts w:ascii="Montserrat" w:hAnsi="Montserrat" w:cs="Arial"/>
                <w:b/>
                <w:bCs/>
                <w:sz w:val="16"/>
                <w:szCs w:val="16"/>
                <w:lang w:val="es-MX" w:eastAsia="es-MX"/>
              </w:rPr>
              <w:t>Ahualulco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3EB3B5E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Jose Maria Mercado No.262 Col. CENTRO C.P. 46730</w:t>
            </w:r>
          </w:p>
        </w:tc>
        <w:tc>
          <w:tcPr>
            <w:tcW w:w="2677" w:type="dxa"/>
            <w:tcBorders>
              <w:top w:val="nil"/>
              <w:left w:val="nil"/>
              <w:bottom w:val="single" w:sz="4" w:space="0" w:color="auto"/>
              <w:right w:val="single" w:sz="4" w:space="0" w:color="auto"/>
            </w:tcBorders>
            <w:shd w:val="clear" w:color="auto" w:fill="auto"/>
            <w:vAlign w:val="center"/>
            <w:hideMark/>
          </w:tcPr>
          <w:p w14:paraId="0F571BF1"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Ahualulco</w:t>
            </w:r>
            <w:proofErr w:type="spellEnd"/>
            <w:r w:rsidRPr="008B5CF2">
              <w:rPr>
                <w:rFonts w:ascii="Montserrat" w:hAnsi="Montserrat"/>
                <w:sz w:val="16"/>
                <w:szCs w:val="16"/>
                <w:lang w:val="es-MX" w:eastAsia="es-MX"/>
              </w:rPr>
              <w:t xml:space="preserve"> del Mercado</w:t>
            </w:r>
          </w:p>
        </w:tc>
      </w:tr>
      <w:tr w:rsidR="008B5CF2" w:rsidRPr="008B5CF2" w14:paraId="0BECE76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227BA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33</w:t>
            </w:r>
          </w:p>
        </w:tc>
        <w:tc>
          <w:tcPr>
            <w:tcW w:w="3600" w:type="dxa"/>
            <w:tcBorders>
              <w:top w:val="nil"/>
              <w:left w:val="nil"/>
              <w:bottom w:val="single" w:sz="4" w:space="0" w:color="auto"/>
              <w:right w:val="single" w:sz="4" w:space="0" w:color="auto"/>
            </w:tcBorders>
            <w:shd w:val="clear" w:color="auto" w:fill="auto"/>
            <w:vAlign w:val="center"/>
            <w:hideMark/>
          </w:tcPr>
          <w:p w14:paraId="6EEFCE2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33    "San Marcos"</w:t>
            </w:r>
          </w:p>
        </w:tc>
        <w:tc>
          <w:tcPr>
            <w:tcW w:w="3588" w:type="dxa"/>
            <w:tcBorders>
              <w:top w:val="nil"/>
              <w:left w:val="nil"/>
              <w:bottom w:val="single" w:sz="4" w:space="0" w:color="auto"/>
              <w:right w:val="single" w:sz="4" w:space="0" w:color="auto"/>
            </w:tcBorders>
            <w:shd w:val="clear" w:color="auto" w:fill="auto"/>
            <w:vAlign w:val="center"/>
            <w:hideMark/>
          </w:tcPr>
          <w:p w14:paraId="00C579E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Jose Maria Morelos y Pavón No.1 Col. Centro C.P. 49850</w:t>
            </w:r>
          </w:p>
        </w:tc>
        <w:tc>
          <w:tcPr>
            <w:tcW w:w="2677" w:type="dxa"/>
            <w:tcBorders>
              <w:top w:val="nil"/>
              <w:left w:val="nil"/>
              <w:bottom w:val="single" w:sz="4" w:space="0" w:color="auto"/>
              <w:right w:val="single" w:sz="4" w:space="0" w:color="auto"/>
            </w:tcBorders>
            <w:shd w:val="clear" w:color="auto" w:fill="auto"/>
            <w:vAlign w:val="center"/>
            <w:hideMark/>
          </w:tcPr>
          <w:p w14:paraId="32E1650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Marco</w:t>
            </w:r>
          </w:p>
        </w:tc>
      </w:tr>
      <w:tr w:rsidR="008B5CF2" w:rsidRPr="008B5CF2" w14:paraId="51364A9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A75379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34</w:t>
            </w:r>
          </w:p>
        </w:tc>
        <w:tc>
          <w:tcPr>
            <w:tcW w:w="3600" w:type="dxa"/>
            <w:tcBorders>
              <w:top w:val="nil"/>
              <w:left w:val="nil"/>
              <w:bottom w:val="single" w:sz="4" w:space="0" w:color="auto"/>
              <w:right w:val="single" w:sz="4" w:space="0" w:color="auto"/>
            </w:tcBorders>
            <w:shd w:val="clear" w:color="auto" w:fill="auto"/>
            <w:vAlign w:val="center"/>
            <w:hideMark/>
          </w:tcPr>
          <w:p w14:paraId="1DE15DC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34      "18 de Marzo"</w:t>
            </w:r>
          </w:p>
        </w:tc>
        <w:tc>
          <w:tcPr>
            <w:tcW w:w="3588" w:type="dxa"/>
            <w:tcBorders>
              <w:top w:val="nil"/>
              <w:left w:val="nil"/>
              <w:bottom w:val="single" w:sz="4" w:space="0" w:color="auto"/>
              <w:right w:val="single" w:sz="4" w:space="0" w:color="auto"/>
            </w:tcBorders>
            <w:shd w:val="clear" w:color="auto" w:fill="auto"/>
            <w:vAlign w:val="center"/>
            <w:hideMark/>
          </w:tcPr>
          <w:p w14:paraId="69D8526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Colon y Lopez De </w:t>
            </w:r>
            <w:proofErr w:type="spellStart"/>
            <w:r w:rsidRPr="008B5CF2">
              <w:rPr>
                <w:rFonts w:ascii="Montserrat" w:hAnsi="Montserrat" w:cs="Arial"/>
                <w:b/>
                <w:bCs/>
                <w:sz w:val="16"/>
                <w:szCs w:val="16"/>
                <w:lang w:val="es-MX" w:eastAsia="es-MX"/>
              </w:rPr>
              <w:t>Legazpi</w:t>
            </w:r>
            <w:proofErr w:type="spellEnd"/>
            <w:r w:rsidRPr="008B5CF2">
              <w:rPr>
                <w:rFonts w:ascii="Montserrat" w:hAnsi="Montserrat" w:cs="Arial"/>
                <w:b/>
                <w:bCs/>
                <w:sz w:val="16"/>
                <w:szCs w:val="16"/>
                <w:lang w:val="es-MX" w:eastAsia="es-MX"/>
              </w:rPr>
              <w:t xml:space="preserve"> No.1937 Col. </w:t>
            </w:r>
            <w:proofErr w:type="spellStart"/>
            <w:r w:rsidRPr="008B5CF2">
              <w:rPr>
                <w:rFonts w:ascii="Montserrat" w:hAnsi="Montserrat" w:cs="Arial"/>
                <w:b/>
                <w:bCs/>
                <w:sz w:val="16"/>
                <w:szCs w:val="16"/>
                <w:lang w:val="es-MX" w:eastAsia="es-MX"/>
              </w:rPr>
              <w:t>Fracc</w:t>
            </w:r>
            <w:proofErr w:type="spellEnd"/>
            <w:r w:rsidRPr="008B5CF2">
              <w:rPr>
                <w:rFonts w:ascii="Montserrat" w:hAnsi="Montserrat" w:cs="Arial"/>
                <w:b/>
                <w:bCs/>
                <w:sz w:val="16"/>
                <w:szCs w:val="16"/>
                <w:lang w:val="es-MX" w:eastAsia="es-MX"/>
              </w:rPr>
              <w:t xml:space="preserve"> 18 Marzo C.P. 44960</w:t>
            </w:r>
          </w:p>
        </w:tc>
        <w:tc>
          <w:tcPr>
            <w:tcW w:w="2677" w:type="dxa"/>
            <w:tcBorders>
              <w:top w:val="nil"/>
              <w:left w:val="nil"/>
              <w:bottom w:val="single" w:sz="4" w:space="0" w:color="auto"/>
              <w:right w:val="single" w:sz="4" w:space="0" w:color="auto"/>
            </w:tcBorders>
            <w:shd w:val="clear" w:color="auto" w:fill="auto"/>
            <w:vAlign w:val="center"/>
            <w:hideMark/>
          </w:tcPr>
          <w:p w14:paraId="2ADF3D1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1E8AE21"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D8F43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35</w:t>
            </w:r>
          </w:p>
        </w:tc>
        <w:tc>
          <w:tcPr>
            <w:tcW w:w="3600" w:type="dxa"/>
            <w:tcBorders>
              <w:top w:val="nil"/>
              <w:left w:val="nil"/>
              <w:bottom w:val="single" w:sz="4" w:space="0" w:color="auto"/>
              <w:right w:val="single" w:sz="4" w:space="0" w:color="auto"/>
            </w:tcBorders>
            <w:shd w:val="clear" w:color="auto" w:fill="auto"/>
            <w:vAlign w:val="center"/>
            <w:hideMark/>
          </w:tcPr>
          <w:p w14:paraId="601D24D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35    "Vista Hermosa"</w:t>
            </w:r>
          </w:p>
        </w:tc>
        <w:tc>
          <w:tcPr>
            <w:tcW w:w="3588" w:type="dxa"/>
            <w:tcBorders>
              <w:top w:val="nil"/>
              <w:left w:val="nil"/>
              <w:bottom w:val="single" w:sz="4" w:space="0" w:color="auto"/>
              <w:right w:val="single" w:sz="4" w:space="0" w:color="auto"/>
            </w:tcBorders>
            <w:shd w:val="clear" w:color="auto" w:fill="auto"/>
            <w:vAlign w:val="center"/>
            <w:hideMark/>
          </w:tcPr>
          <w:p w14:paraId="591B1D8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Francisco y Madero No.19 Col. Centro C.P .49657</w:t>
            </w:r>
          </w:p>
        </w:tc>
        <w:tc>
          <w:tcPr>
            <w:tcW w:w="2677" w:type="dxa"/>
            <w:tcBorders>
              <w:top w:val="nil"/>
              <w:left w:val="nil"/>
              <w:bottom w:val="single" w:sz="4" w:space="0" w:color="auto"/>
              <w:right w:val="single" w:sz="4" w:space="0" w:color="auto"/>
            </w:tcBorders>
            <w:shd w:val="clear" w:color="auto" w:fill="auto"/>
            <w:vAlign w:val="center"/>
            <w:hideMark/>
          </w:tcPr>
          <w:p w14:paraId="0049951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Vista Hermosa</w:t>
            </w:r>
          </w:p>
        </w:tc>
      </w:tr>
      <w:tr w:rsidR="008B5CF2" w:rsidRPr="008B5CF2" w14:paraId="5586E1B1"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6CF29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36</w:t>
            </w:r>
          </w:p>
        </w:tc>
        <w:tc>
          <w:tcPr>
            <w:tcW w:w="3600" w:type="dxa"/>
            <w:tcBorders>
              <w:top w:val="nil"/>
              <w:left w:val="nil"/>
              <w:bottom w:val="single" w:sz="4" w:space="0" w:color="auto"/>
              <w:right w:val="single" w:sz="4" w:space="0" w:color="auto"/>
            </w:tcBorders>
            <w:shd w:val="clear" w:color="auto" w:fill="auto"/>
            <w:vAlign w:val="center"/>
            <w:hideMark/>
          </w:tcPr>
          <w:p w14:paraId="4CA47C5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36     "La Garita"</w:t>
            </w:r>
          </w:p>
        </w:tc>
        <w:tc>
          <w:tcPr>
            <w:tcW w:w="3588" w:type="dxa"/>
            <w:tcBorders>
              <w:top w:val="nil"/>
              <w:left w:val="nil"/>
              <w:bottom w:val="single" w:sz="4" w:space="0" w:color="auto"/>
              <w:right w:val="single" w:sz="4" w:space="0" w:color="auto"/>
            </w:tcBorders>
            <w:shd w:val="clear" w:color="auto" w:fill="auto"/>
            <w:vAlign w:val="center"/>
            <w:hideMark/>
          </w:tcPr>
          <w:p w14:paraId="5D426FC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Libertad No.35 Col. Centro C.P. 49667</w:t>
            </w:r>
          </w:p>
        </w:tc>
        <w:tc>
          <w:tcPr>
            <w:tcW w:w="2677" w:type="dxa"/>
            <w:tcBorders>
              <w:top w:val="nil"/>
              <w:left w:val="nil"/>
              <w:bottom w:val="single" w:sz="4" w:space="0" w:color="auto"/>
              <w:right w:val="single" w:sz="4" w:space="0" w:color="auto"/>
            </w:tcBorders>
            <w:shd w:val="clear" w:color="auto" w:fill="auto"/>
            <w:vAlign w:val="center"/>
            <w:hideMark/>
          </w:tcPr>
          <w:p w14:paraId="58C6967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 Garita</w:t>
            </w:r>
          </w:p>
        </w:tc>
      </w:tr>
      <w:tr w:rsidR="008B5CF2" w:rsidRPr="008B5CF2" w14:paraId="0300BA89"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8D1F5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38</w:t>
            </w:r>
          </w:p>
        </w:tc>
        <w:tc>
          <w:tcPr>
            <w:tcW w:w="3600" w:type="dxa"/>
            <w:tcBorders>
              <w:top w:val="nil"/>
              <w:left w:val="nil"/>
              <w:bottom w:val="single" w:sz="4" w:space="0" w:color="auto"/>
              <w:right w:val="single" w:sz="4" w:space="0" w:color="auto"/>
            </w:tcBorders>
            <w:shd w:val="clear" w:color="auto" w:fill="auto"/>
            <w:vAlign w:val="center"/>
            <w:hideMark/>
          </w:tcPr>
          <w:p w14:paraId="6AF71BF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38     "Buenavista"</w:t>
            </w:r>
          </w:p>
        </w:tc>
        <w:tc>
          <w:tcPr>
            <w:tcW w:w="3588" w:type="dxa"/>
            <w:tcBorders>
              <w:top w:val="nil"/>
              <w:left w:val="nil"/>
              <w:bottom w:val="single" w:sz="4" w:space="0" w:color="auto"/>
              <w:right w:val="single" w:sz="4" w:space="0" w:color="auto"/>
            </w:tcBorders>
            <w:shd w:val="clear" w:color="auto" w:fill="auto"/>
            <w:vAlign w:val="center"/>
            <w:hideMark/>
          </w:tcPr>
          <w:p w14:paraId="24FA00F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Libertad No.69 Col. CENTRO C.P. 46775</w:t>
            </w:r>
          </w:p>
        </w:tc>
        <w:tc>
          <w:tcPr>
            <w:tcW w:w="2677" w:type="dxa"/>
            <w:tcBorders>
              <w:top w:val="nil"/>
              <w:left w:val="nil"/>
              <w:bottom w:val="single" w:sz="4" w:space="0" w:color="auto"/>
              <w:right w:val="single" w:sz="4" w:space="0" w:color="auto"/>
            </w:tcBorders>
            <w:shd w:val="clear" w:color="auto" w:fill="auto"/>
            <w:vAlign w:val="center"/>
            <w:hideMark/>
          </w:tcPr>
          <w:p w14:paraId="2604035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Buena Vista</w:t>
            </w:r>
          </w:p>
        </w:tc>
      </w:tr>
      <w:tr w:rsidR="008B5CF2" w:rsidRPr="008B5CF2" w14:paraId="0A5F95DD"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00C76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37</w:t>
            </w:r>
          </w:p>
        </w:tc>
        <w:tc>
          <w:tcPr>
            <w:tcW w:w="3600" w:type="dxa"/>
            <w:tcBorders>
              <w:top w:val="nil"/>
              <w:left w:val="nil"/>
              <w:bottom w:val="single" w:sz="4" w:space="0" w:color="auto"/>
              <w:right w:val="single" w:sz="4" w:space="0" w:color="auto"/>
            </w:tcBorders>
            <w:shd w:val="clear" w:color="auto" w:fill="auto"/>
            <w:vAlign w:val="center"/>
            <w:hideMark/>
          </w:tcPr>
          <w:p w14:paraId="0EEE85A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37    "Melchor Ocampo"</w:t>
            </w:r>
          </w:p>
        </w:tc>
        <w:tc>
          <w:tcPr>
            <w:tcW w:w="3588" w:type="dxa"/>
            <w:tcBorders>
              <w:top w:val="nil"/>
              <w:left w:val="nil"/>
              <w:bottom w:val="single" w:sz="4" w:space="0" w:color="auto"/>
              <w:right w:val="single" w:sz="4" w:space="0" w:color="auto"/>
            </w:tcBorders>
            <w:shd w:val="clear" w:color="auto" w:fill="auto"/>
            <w:vAlign w:val="center"/>
            <w:hideMark/>
          </w:tcPr>
          <w:p w14:paraId="6F8A09D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 86  Col. Centro C.P. 48900</w:t>
            </w:r>
          </w:p>
        </w:tc>
        <w:tc>
          <w:tcPr>
            <w:tcW w:w="2677" w:type="dxa"/>
            <w:tcBorders>
              <w:top w:val="nil"/>
              <w:left w:val="nil"/>
              <w:bottom w:val="single" w:sz="4" w:space="0" w:color="auto"/>
              <w:right w:val="single" w:sz="4" w:space="0" w:color="auto"/>
            </w:tcBorders>
            <w:shd w:val="clear" w:color="auto" w:fill="auto"/>
            <w:vAlign w:val="center"/>
            <w:hideMark/>
          </w:tcPr>
          <w:p w14:paraId="1DA97E5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El </w:t>
            </w:r>
            <w:proofErr w:type="spellStart"/>
            <w:r w:rsidRPr="008B5CF2">
              <w:rPr>
                <w:rFonts w:ascii="Montserrat" w:hAnsi="Montserrat"/>
                <w:sz w:val="16"/>
                <w:szCs w:val="16"/>
                <w:lang w:val="es-MX" w:eastAsia="es-MX"/>
              </w:rPr>
              <w:t>Limon</w:t>
            </w:r>
            <w:proofErr w:type="spellEnd"/>
          </w:p>
        </w:tc>
      </w:tr>
      <w:tr w:rsidR="008B5CF2" w:rsidRPr="008B5CF2" w14:paraId="658F49A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04E7C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39</w:t>
            </w:r>
          </w:p>
        </w:tc>
        <w:tc>
          <w:tcPr>
            <w:tcW w:w="3600" w:type="dxa"/>
            <w:tcBorders>
              <w:top w:val="nil"/>
              <w:left w:val="nil"/>
              <w:bottom w:val="single" w:sz="4" w:space="0" w:color="auto"/>
              <w:right w:val="single" w:sz="4" w:space="0" w:color="auto"/>
            </w:tcBorders>
            <w:shd w:val="clear" w:color="auto" w:fill="auto"/>
            <w:vAlign w:val="center"/>
            <w:hideMark/>
          </w:tcPr>
          <w:p w14:paraId="273B678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39    "El Álamo"</w:t>
            </w:r>
          </w:p>
        </w:tc>
        <w:tc>
          <w:tcPr>
            <w:tcW w:w="3588" w:type="dxa"/>
            <w:tcBorders>
              <w:top w:val="nil"/>
              <w:left w:val="nil"/>
              <w:bottom w:val="single" w:sz="4" w:space="0" w:color="auto"/>
              <w:right w:val="single" w:sz="4" w:space="0" w:color="auto"/>
            </w:tcBorders>
            <w:shd w:val="clear" w:color="auto" w:fill="auto"/>
            <w:vAlign w:val="center"/>
            <w:hideMark/>
          </w:tcPr>
          <w:p w14:paraId="2CFF510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R. MICHEL Y LAZARO CARDENAS No.3340 Col. El Alamo C.P. 45500</w:t>
            </w:r>
          </w:p>
        </w:tc>
        <w:tc>
          <w:tcPr>
            <w:tcW w:w="2677" w:type="dxa"/>
            <w:tcBorders>
              <w:top w:val="nil"/>
              <w:left w:val="nil"/>
              <w:bottom w:val="single" w:sz="4" w:space="0" w:color="auto"/>
              <w:right w:val="single" w:sz="4" w:space="0" w:color="auto"/>
            </w:tcBorders>
            <w:shd w:val="clear" w:color="auto" w:fill="auto"/>
            <w:vAlign w:val="center"/>
            <w:hideMark/>
          </w:tcPr>
          <w:p w14:paraId="59D5439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Tlaquepaque</w:t>
            </w:r>
          </w:p>
        </w:tc>
      </w:tr>
      <w:tr w:rsidR="008B5CF2" w:rsidRPr="008B5CF2" w14:paraId="45173C0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097C4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40</w:t>
            </w:r>
          </w:p>
        </w:tc>
        <w:tc>
          <w:tcPr>
            <w:tcW w:w="3600" w:type="dxa"/>
            <w:tcBorders>
              <w:top w:val="nil"/>
              <w:left w:val="nil"/>
              <w:bottom w:val="single" w:sz="4" w:space="0" w:color="auto"/>
              <w:right w:val="single" w:sz="4" w:space="0" w:color="auto"/>
            </w:tcBorders>
            <w:shd w:val="clear" w:color="auto" w:fill="auto"/>
            <w:vAlign w:val="center"/>
            <w:hideMark/>
          </w:tcPr>
          <w:p w14:paraId="17F1D69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40     "Chapala"</w:t>
            </w:r>
          </w:p>
        </w:tc>
        <w:tc>
          <w:tcPr>
            <w:tcW w:w="3588" w:type="dxa"/>
            <w:tcBorders>
              <w:top w:val="nil"/>
              <w:left w:val="nil"/>
              <w:bottom w:val="single" w:sz="4" w:space="0" w:color="auto"/>
              <w:right w:val="single" w:sz="4" w:space="0" w:color="auto"/>
            </w:tcBorders>
            <w:shd w:val="clear" w:color="auto" w:fill="auto"/>
            <w:vAlign w:val="center"/>
            <w:hideMark/>
          </w:tcPr>
          <w:p w14:paraId="33C1F8B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Gonzalez Gallo No.23 Col. la </w:t>
            </w:r>
            <w:proofErr w:type="spellStart"/>
            <w:r w:rsidRPr="008B5CF2">
              <w:rPr>
                <w:rFonts w:ascii="Montserrat" w:hAnsi="Montserrat" w:cs="Arial"/>
                <w:b/>
                <w:bCs/>
                <w:sz w:val="16"/>
                <w:szCs w:val="16"/>
                <w:lang w:val="es-MX" w:eastAsia="es-MX"/>
              </w:rPr>
              <w:t>purisima</w:t>
            </w:r>
            <w:proofErr w:type="spellEnd"/>
            <w:r w:rsidRPr="008B5CF2">
              <w:rPr>
                <w:rFonts w:ascii="Montserrat" w:hAnsi="Montserrat" w:cs="Arial"/>
                <w:b/>
                <w:bCs/>
                <w:sz w:val="16"/>
                <w:szCs w:val="16"/>
                <w:lang w:val="es-MX" w:eastAsia="es-MX"/>
              </w:rPr>
              <w:t xml:space="preserve"> C.P. 45900</w:t>
            </w:r>
          </w:p>
        </w:tc>
        <w:tc>
          <w:tcPr>
            <w:tcW w:w="2677" w:type="dxa"/>
            <w:tcBorders>
              <w:top w:val="nil"/>
              <w:left w:val="nil"/>
              <w:bottom w:val="single" w:sz="4" w:space="0" w:color="auto"/>
              <w:right w:val="single" w:sz="4" w:space="0" w:color="auto"/>
            </w:tcBorders>
            <w:shd w:val="clear" w:color="auto" w:fill="auto"/>
            <w:vAlign w:val="center"/>
            <w:hideMark/>
          </w:tcPr>
          <w:p w14:paraId="336F04C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Chapala</w:t>
            </w:r>
          </w:p>
        </w:tc>
      </w:tr>
      <w:tr w:rsidR="008B5CF2" w:rsidRPr="008B5CF2" w14:paraId="7D12E5AC"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65D9E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41</w:t>
            </w:r>
          </w:p>
        </w:tc>
        <w:tc>
          <w:tcPr>
            <w:tcW w:w="3600" w:type="dxa"/>
            <w:tcBorders>
              <w:top w:val="nil"/>
              <w:left w:val="nil"/>
              <w:bottom w:val="single" w:sz="4" w:space="0" w:color="auto"/>
              <w:right w:val="single" w:sz="4" w:space="0" w:color="auto"/>
            </w:tcBorders>
            <w:shd w:val="clear" w:color="auto" w:fill="auto"/>
            <w:vAlign w:val="center"/>
            <w:hideMark/>
          </w:tcPr>
          <w:p w14:paraId="0965C0E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41     "San Juan de los Lagos"·</w:t>
            </w:r>
          </w:p>
        </w:tc>
        <w:tc>
          <w:tcPr>
            <w:tcW w:w="3588" w:type="dxa"/>
            <w:tcBorders>
              <w:top w:val="nil"/>
              <w:left w:val="nil"/>
              <w:bottom w:val="single" w:sz="4" w:space="0" w:color="auto"/>
              <w:right w:val="single" w:sz="4" w:space="0" w:color="auto"/>
            </w:tcBorders>
            <w:shd w:val="clear" w:color="auto" w:fill="auto"/>
            <w:vAlign w:val="center"/>
            <w:hideMark/>
          </w:tcPr>
          <w:p w14:paraId="1FA5F7B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Moreno Valley No.156 Col. Centro C.P. 47000</w:t>
            </w:r>
          </w:p>
        </w:tc>
        <w:tc>
          <w:tcPr>
            <w:tcW w:w="2677" w:type="dxa"/>
            <w:tcBorders>
              <w:top w:val="nil"/>
              <w:left w:val="nil"/>
              <w:bottom w:val="single" w:sz="4" w:space="0" w:color="auto"/>
              <w:right w:val="single" w:sz="4" w:space="0" w:color="auto"/>
            </w:tcBorders>
            <w:shd w:val="clear" w:color="auto" w:fill="auto"/>
            <w:vAlign w:val="center"/>
            <w:hideMark/>
          </w:tcPr>
          <w:p w14:paraId="3D1C2DB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Juan de los Lagos</w:t>
            </w:r>
          </w:p>
        </w:tc>
      </w:tr>
      <w:tr w:rsidR="008B5CF2" w:rsidRPr="008B5CF2" w14:paraId="02B9654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02050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42</w:t>
            </w:r>
          </w:p>
        </w:tc>
        <w:tc>
          <w:tcPr>
            <w:tcW w:w="3600" w:type="dxa"/>
            <w:tcBorders>
              <w:top w:val="nil"/>
              <w:left w:val="nil"/>
              <w:bottom w:val="single" w:sz="4" w:space="0" w:color="auto"/>
              <w:right w:val="single" w:sz="4" w:space="0" w:color="auto"/>
            </w:tcBorders>
            <w:shd w:val="clear" w:color="auto" w:fill="auto"/>
            <w:vAlign w:val="center"/>
            <w:hideMark/>
          </w:tcPr>
          <w:p w14:paraId="3D8795A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H G Z No 42    " </w:t>
            </w:r>
            <w:proofErr w:type="spellStart"/>
            <w:r w:rsidRPr="008B5CF2">
              <w:rPr>
                <w:rFonts w:ascii="Montserrat" w:hAnsi="Montserrat" w:cs="Arial"/>
                <w:b/>
                <w:bCs/>
                <w:sz w:val="16"/>
                <w:szCs w:val="16"/>
                <w:lang w:val="es-MX" w:eastAsia="es-MX"/>
              </w:rPr>
              <w:t>Pto</w:t>
            </w:r>
            <w:proofErr w:type="spellEnd"/>
            <w:r w:rsidRPr="008B5CF2">
              <w:rPr>
                <w:rFonts w:ascii="Montserrat" w:hAnsi="Montserrat" w:cs="Arial"/>
                <w:b/>
                <w:bCs/>
                <w:sz w:val="16"/>
                <w:szCs w:val="16"/>
                <w:lang w:val="es-MX" w:eastAsia="es-MX"/>
              </w:rPr>
              <w:t>. Vallarta"</w:t>
            </w:r>
          </w:p>
        </w:tc>
        <w:tc>
          <w:tcPr>
            <w:tcW w:w="3588" w:type="dxa"/>
            <w:tcBorders>
              <w:top w:val="nil"/>
              <w:left w:val="nil"/>
              <w:bottom w:val="single" w:sz="4" w:space="0" w:color="auto"/>
              <w:right w:val="single" w:sz="4" w:space="0" w:color="auto"/>
            </w:tcBorders>
            <w:shd w:val="clear" w:color="auto" w:fill="auto"/>
            <w:vAlign w:val="center"/>
            <w:hideMark/>
          </w:tcPr>
          <w:p w14:paraId="1585767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Francisco Medina Ascencio No.2066 Col. </w:t>
            </w:r>
            <w:proofErr w:type="spellStart"/>
            <w:r w:rsidRPr="008B5CF2">
              <w:rPr>
                <w:rFonts w:ascii="Montserrat" w:hAnsi="Montserrat" w:cs="Arial"/>
                <w:b/>
                <w:bCs/>
                <w:sz w:val="16"/>
                <w:szCs w:val="16"/>
                <w:lang w:val="es-MX" w:eastAsia="es-MX"/>
              </w:rPr>
              <w:t>Diaz</w:t>
            </w:r>
            <w:proofErr w:type="spellEnd"/>
            <w:r w:rsidRPr="008B5CF2">
              <w:rPr>
                <w:rFonts w:ascii="Montserrat" w:hAnsi="Montserrat" w:cs="Arial"/>
                <w:b/>
                <w:bCs/>
                <w:sz w:val="16"/>
                <w:szCs w:val="16"/>
                <w:lang w:val="es-MX" w:eastAsia="es-MX"/>
              </w:rPr>
              <w:t xml:space="preserve"> Ordaz C.P. 48310</w:t>
            </w:r>
          </w:p>
        </w:tc>
        <w:tc>
          <w:tcPr>
            <w:tcW w:w="2677" w:type="dxa"/>
            <w:tcBorders>
              <w:top w:val="nil"/>
              <w:left w:val="nil"/>
              <w:bottom w:val="single" w:sz="4" w:space="0" w:color="auto"/>
              <w:right w:val="single" w:sz="4" w:space="0" w:color="auto"/>
            </w:tcBorders>
            <w:shd w:val="clear" w:color="auto" w:fill="auto"/>
            <w:vAlign w:val="center"/>
            <w:hideMark/>
          </w:tcPr>
          <w:p w14:paraId="3C1EC005"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Pto</w:t>
            </w:r>
            <w:proofErr w:type="spellEnd"/>
            <w:r w:rsidRPr="008B5CF2">
              <w:rPr>
                <w:rFonts w:ascii="Montserrat" w:hAnsi="Montserrat"/>
                <w:sz w:val="16"/>
                <w:szCs w:val="16"/>
                <w:lang w:val="es-MX" w:eastAsia="es-MX"/>
              </w:rPr>
              <w:t xml:space="preserve"> Vallarta</w:t>
            </w:r>
          </w:p>
        </w:tc>
      </w:tr>
      <w:tr w:rsidR="008B5CF2" w:rsidRPr="008B5CF2" w14:paraId="2D56D48B" w14:textId="77777777" w:rsidTr="00C57C3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6EDFA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43</w:t>
            </w:r>
          </w:p>
        </w:tc>
        <w:tc>
          <w:tcPr>
            <w:tcW w:w="3600" w:type="dxa"/>
            <w:tcBorders>
              <w:top w:val="nil"/>
              <w:left w:val="nil"/>
              <w:bottom w:val="single" w:sz="4" w:space="0" w:color="auto"/>
              <w:right w:val="single" w:sz="4" w:space="0" w:color="auto"/>
            </w:tcBorders>
            <w:shd w:val="clear" w:color="auto" w:fill="auto"/>
            <w:vAlign w:val="center"/>
            <w:hideMark/>
          </w:tcPr>
          <w:p w14:paraId="418716D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43    "</w:t>
            </w:r>
            <w:proofErr w:type="spellStart"/>
            <w:r w:rsidRPr="008B5CF2">
              <w:rPr>
                <w:rFonts w:ascii="Montserrat" w:hAnsi="Montserrat" w:cs="Arial"/>
                <w:b/>
                <w:bCs/>
                <w:sz w:val="16"/>
                <w:szCs w:val="16"/>
                <w:lang w:val="es-MX" w:eastAsia="es-MX"/>
              </w:rPr>
              <w:t>Tomatlán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683E24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1° de Mayo Entre Av. Del campesino y Juan Escutia No.695 Col. Las Delicias C.P .48450</w:t>
            </w:r>
          </w:p>
        </w:tc>
        <w:tc>
          <w:tcPr>
            <w:tcW w:w="2677" w:type="dxa"/>
            <w:tcBorders>
              <w:top w:val="nil"/>
              <w:left w:val="nil"/>
              <w:bottom w:val="single" w:sz="4" w:space="0" w:color="auto"/>
              <w:right w:val="single" w:sz="4" w:space="0" w:color="auto"/>
            </w:tcBorders>
            <w:shd w:val="clear" w:color="auto" w:fill="auto"/>
            <w:vAlign w:val="center"/>
            <w:hideMark/>
          </w:tcPr>
          <w:p w14:paraId="3C8DF75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Tomatlan</w:t>
            </w:r>
            <w:proofErr w:type="spellEnd"/>
          </w:p>
        </w:tc>
      </w:tr>
      <w:tr w:rsidR="008B5CF2" w:rsidRPr="008B5CF2" w14:paraId="351378E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24AFB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44</w:t>
            </w:r>
          </w:p>
        </w:tc>
        <w:tc>
          <w:tcPr>
            <w:tcW w:w="3600" w:type="dxa"/>
            <w:tcBorders>
              <w:top w:val="nil"/>
              <w:left w:val="nil"/>
              <w:bottom w:val="single" w:sz="4" w:space="0" w:color="auto"/>
              <w:right w:val="single" w:sz="4" w:space="0" w:color="auto"/>
            </w:tcBorders>
            <w:shd w:val="clear" w:color="auto" w:fill="auto"/>
            <w:vAlign w:val="center"/>
            <w:hideMark/>
          </w:tcPr>
          <w:p w14:paraId="5575C37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44    "</w:t>
            </w:r>
            <w:proofErr w:type="spellStart"/>
            <w:r w:rsidRPr="008B5CF2">
              <w:rPr>
                <w:rFonts w:ascii="Montserrat" w:hAnsi="Montserrat" w:cs="Arial"/>
                <w:b/>
                <w:bCs/>
                <w:sz w:val="16"/>
                <w:szCs w:val="16"/>
                <w:lang w:val="es-MX" w:eastAsia="es-MX"/>
              </w:rPr>
              <w:t>Arandas</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21D7964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Álvaro Obregón No.405 Col. Centro C.P .47180</w:t>
            </w:r>
          </w:p>
        </w:tc>
        <w:tc>
          <w:tcPr>
            <w:tcW w:w="2677" w:type="dxa"/>
            <w:tcBorders>
              <w:top w:val="nil"/>
              <w:left w:val="nil"/>
              <w:bottom w:val="single" w:sz="4" w:space="0" w:color="auto"/>
              <w:right w:val="single" w:sz="4" w:space="0" w:color="auto"/>
            </w:tcBorders>
            <w:shd w:val="clear" w:color="auto" w:fill="auto"/>
            <w:vAlign w:val="center"/>
            <w:hideMark/>
          </w:tcPr>
          <w:p w14:paraId="66ADD00D"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Arandas</w:t>
            </w:r>
            <w:proofErr w:type="spellEnd"/>
          </w:p>
        </w:tc>
      </w:tr>
      <w:tr w:rsidR="008B5CF2" w:rsidRPr="008B5CF2" w14:paraId="19213C6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11611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45</w:t>
            </w:r>
          </w:p>
        </w:tc>
        <w:tc>
          <w:tcPr>
            <w:tcW w:w="3600" w:type="dxa"/>
            <w:tcBorders>
              <w:top w:val="nil"/>
              <w:left w:val="nil"/>
              <w:bottom w:val="single" w:sz="4" w:space="0" w:color="auto"/>
              <w:right w:val="single" w:sz="4" w:space="0" w:color="auto"/>
            </w:tcBorders>
            <w:shd w:val="clear" w:color="auto" w:fill="auto"/>
            <w:vAlign w:val="center"/>
            <w:hideMark/>
          </w:tcPr>
          <w:p w14:paraId="00C6E49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45     "Ayala"</w:t>
            </w:r>
          </w:p>
        </w:tc>
        <w:tc>
          <w:tcPr>
            <w:tcW w:w="3588" w:type="dxa"/>
            <w:tcBorders>
              <w:top w:val="nil"/>
              <w:left w:val="nil"/>
              <w:bottom w:val="single" w:sz="4" w:space="0" w:color="auto"/>
              <w:right w:val="single" w:sz="4" w:space="0" w:color="auto"/>
            </w:tcBorders>
            <w:shd w:val="clear" w:color="auto" w:fill="auto"/>
            <w:vAlign w:val="center"/>
            <w:hideMark/>
          </w:tcPr>
          <w:p w14:paraId="693CF70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San Felipe No.1014 Col. VILLASEÑOR C.P .44290</w:t>
            </w:r>
          </w:p>
        </w:tc>
        <w:tc>
          <w:tcPr>
            <w:tcW w:w="2677" w:type="dxa"/>
            <w:tcBorders>
              <w:top w:val="nil"/>
              <w:left w:val="nil"/>
              <w:bottom w:val="single" w:sz="4" w:space="0" w:color="auto"/>
              <w:right w:val="single" w:sz="4" w:space="0" w:color="auto"/>
            </w:tcBorders>
            <w:shd w:val="clear" w:color="auto" w:fill="auto"/>
            <w:vAlign w:val="center"/>
            <w:hideMark/>
          </w:tcPr>
          <w:p w14:paraId="62DED1B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EE05AE9"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1798E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46</w:t>
            </w:r>
          </w:p>
        </w:tc>
        <w:tc>
          <w:tcPr>
            <w:tcW w:w="3600" w:type="dxa"/>
            <w:tcBorders>
              <w:top w:val="nil"/>
              <w:left w:val="nil"/>
              <w:bottom w:val="single" w:sz="4" w:space="0" w:color="auto"/>
              <w:right w:val="single" w:sz="4" w:space="0" w:color="auto"/>
            </w:tcBorders>
            <w:shd w:val="clear" w:color="auto" w:fill="auto"/>
            <w:vAlign w:val="center"/>
            <w:hideMark/>
          </w:tcPr>
          <w:p w14:paraId="4351D36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R No 46    "Lázaro Cárdenas"</w:t>
            </w:r>
          </w:p>
        </w:tc>
        <w:tc>
          <w:tcPr>
            <w:tcW w:w="3588" w:type="dxa"/>
            <w:tcBorders>
              <w:top w:val="nil"/>
              <w:left w:val="nil"/>
              <w:bottom w:val="single" w:sz="4" w:space="0" w:color="auto"/>
              <w:right w:val="single" w:sz="4" w:space="0" w:color="auto"/>
            </w:tcBorders>
            <w:shd w:val="clear" w:color="auto" w:fill="auto"/>
            <w:vAlign w:val="center"/>
            <w:hideMark/>
          </w:tcPr>
          <w:p w14:paraId="3528B99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Lázaro Cárdenas No.2063 Col. Morelos C.P. 44910</w:t>
            </w:r>
          </w:p>
        </w:tc>
        <w:tc>
          <w:tcPr>
            <w:tcW w:w="2677" w:type="dxa"/>
            <w:tcBorders>
              <w:top w:val="nil"/>
              <w:left w:val="nil"/>
              <w:bottom w:val="single" w:sz="4" w:space="0" w:color="auto"/>
              <w:right w:val="single" w:sz="4" w:space="0" w:color="auto"/>
            </w:tcBorders>
            <w:shd w:val="clear" w:color="auto" w:fill="auto"/>
            <w:vAlign w:val="center"/>
            <w:hideMark/>
          </w:tcPr>
          <w:p w14:paraId="7664AA2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15E35C3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0C4DB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47</w:t>
            </w:r>
          </w:p>
        </w:tc>
        <w:tc>
          <w:tcPr>
            <w:tcW w:w="3600" w:type="dxa"/>
            <w:tcBorders>
              <w:top w:val="nil"/>
              <w:left w:val="nil"/>
              <w:bottom w:val="single" w:sz="4" w:space="0" w:color="auto"/>
              <w:right w:val="single" w:sz="4" w:space="0" w:color="auto"/>
            </w:tcBorders>
            <w:shd w:val="clear" w:color="auto" w:fill="auto"/>
            <w:vAlign w:val="center"/>
            <w:hideMark/>
          </w:tcPr>
          <w:p w14:paraId="030E8B1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M F No 47    " </w:t>
            </w:r>
            <w:proofErr w:type="spellStart"/>
            <w:r w:rsidRPr="008B5CF2">
              <w:rPr>
                <w:rFonts w:ascii="Montserrat" w:hAnsi="Montserrat" w:cs="Arial"/>
                <w:b/>
                <w:bCs/>
                <w:sz w:val="16"/>
                <w:szCs w:val="16"/>
                <w:lang w:val="es-MX" w:eastAsia="es-MX"/>
              </w:rPr>
              <w:t>Zapotlanejo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FFA1BB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Juárez No.330 Col. JARDINES DEL PARAISO C.P. 45430</w:t>
            </w:r>
          </w:p>
        </w:tc>
        <w:tc>
          <w:tcPr>
            <w:tcW w:w="2677" w:type="dxa"/>
            <w:tcBorders>
              <w:top w:val="nil"/>
              <w:left w:val="nil"/>
              <w:bottom w:val="single" w:sz="4" w:space="0" w:color="auto"/>
              <w:right w:val="single" w:sz="4" w:space="0" w:color="auto"/>
            </w:tcBorders>
            <w:shd w:val="clear" w:color="auto" w:fill="auto"/>
            <w:vAlign w:val="center"/>
            <w:hideMark/>
          </w:tcPr>
          <w:p w14:paraId="1905FDB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Zapotlanejo</w:t>
            </w:r>
            <w:proofErr w:type="spellEnd"/>
          </w:p>
        </w:tc>
      </w:tr>
      <w:tr w:rsidR="008B5CF2" w:rsidRPr="008B5CF2" w14:paraId="5A7188E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5500F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48</w:t>
            </w:r>
          </w:p>
        </w:tc>
        <w:tc>
          <w:tcPr>
            <w:tcW w:w="3600" w:type="dxa"/>
            <w:tcBorders>
              <w:top w:val="nil"/>
              <w:left w:val="nil"/>
              <w:bottom w:val="single" w:sz="4" w:space="0" w:color="auto"/>
              <w:right w:val="single" w:sz="4" w:space="0" w:color="auto"/>
            </w:tcBorders>
            <w:shd w:val="clear" w:color="auto" w:fill="auto"/>
            <w:vAlign w:val="center"/>
            <w:hideMark/>
          </w:tcPr>
          <w:p w14:paraId="2E1402C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48    "Dr. Roberto Mendiola Orta"</w:t>
            </w:r>
          </w:p>
        </w:tc>
        <w:tc>
          <w:tcPr>
            <w:tcW w:w="3588" w:type="dxa"/>
            <w:tcBorders>
              <w:top w:val="nil"/>
              <w:left w:val="nil"/>
              <w:bottom w:val="single" w:sz="4" w:space="0" w:color="auto"/>
              <w:right w:val="single" w:sz="4" w:space="0" w:color="auto"/>
            </w:tcBorders>
            <w:shd w:val="clear" w:color="auto" w:fill="auto"/>
            <w:vAlign w:val="center"/>
            <w:hideMark/>
          </w:tcPr>
          <w:p w14:paraId="50BAE1A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Circunvalación Oblatos No.2208 Col. Oblatos C.P. 44700</w:t>
            </w:r>
          </w:p>
        </w:tc>
        <w:tc>
          <w:tcPr>
            <w:tcW w:w="2677" w:type="dxa"/>
            <w:tcBorders>
              <w:top w:val="nil"/>
              <w:left w:val="nil"/>
              <w:bottom w:val="single" w:sz="4" w:space="0" w:color="auto"/>
              <w:right w:val="single" w:sz="4" w:space="0" w:color="auto"/>
            </w:tcBorders>
            <w:shd w:val="clear" w:color="auto" w:fill="auto"/>
            <w:vAlign w:val="center"/>
            <w:hideMark/>
          </w:tcPr>
          <w:p w14:paraId="2C6FDCA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C91CC25"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9CE3C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49</w:t>
            </w:r>
          </w:p>
        </w:tc>
        <w:tc>
          <w:tcPr>
            <w:tcW w:w="3600" w:type="dxa"/>
            <w:tcBorders>
              <w:top w:val="nil"/>
              <w:left w:val="nil"/>
              <w:bottom w:val="single" w:sz="4" w:space="0" w:color="auto"/>
              <w:right w:val="single" w:sz="4" w:space="0" w:color="auto"/>
            </w:tcBorders>
            <w:shd w:val="clear" w:color="auto" w:fill="auto"/>
            <w:vAlign w:val="center"/>
            <w:hideMark/>
          </w:tcPr>
          <w:p w14:paraId="2DDAFA1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49     "Electricistas"</w:t>
            </w:r>
          </w:p>
        </w:tc>
        <w:tc>
          <w:tcPr>
            <w:tcW w:w="3588" w:type="dxa"/>
            <w:tcBorders>
              <w:top w:val="nil"/>
              <w:left w:val="nil"/>
              <w:bottom w:val="single" w:sz="4" w:space="0" w:color="auto"/>
              <w:right w:val="single" w:sz="4" w:space="0" w:color="auto"/>
            </w:tcBorders>
            <w:shd w:val="clear" w:color="auto" w:fill="auto"/>
            <w:vAlign w:val="center"/>
            <w:hideMark/>
          </w:tcPr>
          <w:p w14:paraId="44B867E5"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Cuitlahuac</w:t>
            </w:r>
            <w:proofErr w:type="spellEnd"/>
            <w:r w:rsidRPr="008B5CF2">
              <w:rPr>
                <w:rFonts w:ascii="Montserrat" w:hAnsi="Montserrat" w:cs="Arial"/>
                <w:b/>
                <w:bCs/>
                <w:sz w:val="16"/>
                <w:szCs w:val="16"/>
                <w:lang w:val="es-MX" w:eastAsia="es-MX"/>
              </w:rPr>
              <w:t xml:space="preserve"> No.769 Col. ANALCO C.P. 44450</w:t>
            </w:r>
          </w:p>
        </w:tc>
        <w:tc>
          <w:tcPr>
            <w:tcW w:w="2677" w:type="dxa"/>
            <w:tcBorders>
              <w:top w:val="nil"/>
              <w:left w:val="nil"/>
              <w:bottom w:val="single" w:sz="4" w:space="0" w:color="auto"/>
              <w:right w:val="single" w:sz="4" w:space="0" w:color="auto"/>
            </w:tcBorders>
            <w:shd w:val="clear" w:color="auto" w:fill="auto"/>
            <w:vAlign w:val="center"/>
            <w:hideMark/>
          </w:tcPr>
          <w:p w14:paraId="7176907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BC2F3CC"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51A53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50</w:t>
            </w:r>
          </w:p>
        </w:tc>
        <w:tc>
          <w:tcPr>
            <w:tcW w:w="3600" w:type="dxa"/>
            <w:tcBorders>
              <w:top w:val="nil"/>
              <w:left w:val="nil"/>
              <w:bottom w:val="single" w:sz="4" w:space="0" w:color="auto"/>
              <w:right w:val="single" w:sz="4" w:space="0" w:color="auto"/>
            </w:tcBorders>
            <w:shd w:val="clear" w:color="auto" w:fill="auto"/>
            <w:vAlign w:val="center"/>
            <w:hideMark/>
          </w:tcPr>
          <w:p w14:paraId="473D3AD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50    "</w:t>
            </w:r>
            <w:proofErr w:type="spellStart"/>
            <w:r w:rsidRPr="008B5CF2">
              <w:rPr>
                <w:rFonts w:ascii="Montserrat" w:hAnsi="Montserrat" w:cs="Arial"/>
                <w:b/>
                <w:bCs/>
                <w:sz w:val="16"/>
                <w:szCs w:val="16"/>
                <w:lang w:val="es-MX" w:eastAsia="es-MX"/>
              </w:rPr>
              <w:t>Atotonilquillo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1306A1C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No.432 Col. Centro C.P. 45930</w:t>
            </w:r>
          </w:p>
        </w:tc>
        <w:tc>
          <w:tcPr>
            <w:tcW w:w="2677" w:type="dxa"/>
            <w:tcBorders>
              <w:top w:val="nil"/>
              <w:left w:val="nil"/>
              <w:bottom w:val="single" w:sz="4" w:space="0" w:color="auto"/>
              <w:right w:val="single" w:sz="4" w:space="0" w:color="auto"/>
            </w:tcBorders>
            <w:shd w:val="clear" w:color="auto" w:fill="auto"/>
            <w:vAlign w:val="center"/>
            <w:hideMark/>
          </w:tcPr>
          <w:p w14:paraId="0079CD3B"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Atotonilquillo</w:t>
            </w:r>
            <w:proofErr w:type="spellEnd"/>
          </w:p>
        </w:tc>
      </w:tr>
      <w:tr w:rsidR="008B5CF2" w:rsidRPr="008B5CF2" w14:paraId="03DD6DD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0FCF1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51</w:t>
            </w:r>
          </w:p>
        </w:tc>
        <w:tc>
          <w:tcPr>
            <w:tcW w:w="3600" w:type="dxa"/>
            <w:tcBorders>
              <w:top w:val="nil"/>
              <w:left w:val="nil"/>
              <w:bottom w:val="single" w:sz="4" w:space="0" w:color="auto"/>
              <w:right w:val="single" w:sz="4" w:space="0" w:color="auto"/>
            </w:tcBorders>
            <w:shd w:val="clear" w:color="auto" w:fill="auto"/>
            <w:vAlign w:val="center"/>
            <w:hideMark/>
          </w:tcPr>
          <w:p w14:paraId="3689C0C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51    "Alcalde"</w:t>
            </w:r>
          </w:p>
        </w:tc>
        <w:tc>
          <w:tcPr>
            <w:tcW w:w="3588" w:type="dxa"/>
            <w:tcBorders>
              <w:top w:val="nil"/>
              <w:left w:val="nil"/>
              <w:bottom w:val="single" w:sz="4" w:space="0" w:color="auto"/>
              <w:right w:val="single" w:sz="4" w:space="0" w:color="auto"/>
            </w:tcBorders>
            <w:shd w:val="clear" w:color="auto" w:fill="auto"/>
            <w:vAlign w:val="center"/>
            <w:hideMark/>
          </w:tcPr>
          <w:p w14:paraId="5DB5C7C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Magisterio No.1425 Col. Miraflores C.P. 44260</w:t>
            </w:r>
          </w:p>
        </w:tc>
        <w:tc>
          <w:tcPr>
            <w:tcW w:w="2677" w:type="dxa"/>
            <w:tcBorders>
              <w:top w:val="nil"/>
              <w:left w:val="nil"/>
              <w:bottom w:val="single" w:sz="4" w:space="0" w:color="auto"/>
              <w:right w:val="single" w:sz="4" w:space="0" w:color="auto"/>
            </w:tcBorders>
            <w:shd w:val="clear" w:color="auto" w:fill="auto"/>
            <w:vAlign w:val="center"/>
            <w:hideMark/>
          </w:tcPr>
          <w:p w14:paraId="21BDA7D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113A72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CC103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52</w:t>
            </w:r>
          </w:p>
        </w:tc>
        <w:tc>
          <w:tcPr>
            <w:tcW w:w="3600" w:type="dxa"/>
            <w:tcBorders>
              <w:top w:val="nil"/>
              <w:left w:val="nil"/>
              <w:bottom w:val="single" w:sz="4" w:space="0" w:color="auto"/>
              <w:right w:val="single" w:sz="4" w:space="0" w:color="auto"/>
            </w:tcBorders>
            <w:shd w:val="clear" w:color="auto" w:fill="auto"/>
            <w:vAlign w:val="center"/>
            <w:hideMark/>
          </w:tcPr>
          <w:p w14:paraId="0F9828B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M F No 52 "Marcelino </w:t>
            </w:r>
            <w:proofErr w:type="spellStart"/>
            <w:r w:rsidRPr="008B5CF2">
              <w:rPr>
                <w:rFonts w:ascii="Montserrat" w:hAnsi="Montserrat" w:cs="Arial"/>
                <w:b/>
                <w:bCs/>
                <w:sz w:val="16"/>
                <w:szCs w:val="16"/>
                <w:lang w:val="es-MX" w:eastAsia="es-MX"/>
              </w:rPr>
              <w:t>Garcìa</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Barragan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B5FAB0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Marcelino García Barragán No.1596 </w:t>
            </w:r>
            <w:proofErr w:type="spellStart"/>
            <w:r w:rsidRPr="008B5CF2">
              <w:rPr>
                <w:rFonts w:ascii="Montserrat" w:hAnsi="Montserrat" w:cs="Arial"/>
                <w:b/>
                <w:bCs/>
                <w:sz w:val="16"/>
                <w:szCs w:val="16"/>
                <w:lang w:val="es-MX" w:eastAsia="es-MX"/>
              </w:rPr>
              <w:t>Col.OLIMPICA</w:t>
            </w:r>
            <w:proofErr w:type="spellEnd"/>
            <w:r w:rsidRPr="008B5CF2">
              <w:rPr>
                <w:rFonts w:ascii="Montserrat" w:hAnsi="Montserrat" w:cs="Arial"/>
                <w:b/>
                <w:bCs/>
                <w:sz w:val="16"/>
                <w:szCs w:val="16"/>
                <w:lang w:val="es-MX" w:eastAsia="es-MX"/>
              </w:rPr>
              <w:t xml:space="preserve"> C.P. 44430</w:t>
            </w:r>
          </w:p>
        </w:tc>
        <w:tc>
          <w:tcPr>
            <w:tcW w:w="2677" w:type="dxa"/>
            <w:tcBorders>
              <w:top w:val="nil"/>
              <w:left w:val="nil"/>
              <w:bottom w:val="single" w:sz="4" w:space="0" w:color="auto"/>
              <w:right w:val="single" w:sz="4" w:space="0" w:color="auto"/>
            </w:tcBorders>
            <w:shd w:val="clear" w:color="auto" w:fill="auto"/>
            <w:vAlign w:val="center"/>
            <w:hideMark/>
          </w:tcPr>
          <w:p w14:paraId="0032347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9028687"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00488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53</w:t>
            </w:r>
          </w:p>
        </w:tc>
        <w:tc>
          <w:tcPr>
            <w:tcW w:w="3600" w:type="dxa"/>
            <w:tcBorders>
              <w:top w:val="nil"/>
              <w:left w:val="nil"/>
              <w:bottom w:val="single" w:sz="4" w:space="0" w:color="auto"/>
              <w:right w:val="single" w:sz="4" w:space="0" w:color="auto"/>
            </w:tcBorders>
            <w:shd w:val="clear" w:color="auto" w:fill="auto"/>
            <w:vAlign w:val="center"/>
            <w:hideMark/>
          </w:tcPr>
          <w:p w14:paraId="47EC391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53     "Zapopan"</w:t>
            </w:r>
          </w:p>
        </w:tc>
        <w:tc>
          <w:tcPr>
            <w:tcW w:w="3588" w:type="dxa"/>
            <w:tcBorders>
              <w:top w:val="nil"/>
              <w:left w:val="nil"/>
              <w:bottom w:val="single" w:sz="4" w:space="0" w:color="auto"/>
              <w:right w:val="single" w:sz="4" w:space="0" w:color="auto"/>
            </w:tcBorders>
            <w:shd w:val="clear" w:color="auto" w:fill="auto"/>
            <w:vAlign w:val="center"/>
            <w:hideMark/>
          </w:tcPr>
          <w:p w14:paraId="4C57087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Laureles No.150 Col. Centro C.P. 45100</w:t>
            </w:r>
          </w:p>
        </w:tc>
        <w:tc>
          <w:tcPr>
            <w:tcW w:w="2677" w:type="dxa"/>
            <w:tcBorders>
              <w:top w:val="nil"/>
              <w:left w:val="nil"/>
              <w:bottom w:val="single" w:sz="4" w:space="0" w:color="auto"/>
              <w:right w:val="single" w:sz="4" w:space="0" w:color="auto"/>
            </w:tcBorders>
            <w:shd w:val="clear" w:color="auto" w:fill="auto"/>
            <w:vAlign w:val="center"/>
            <w:hideMark/>
          </w:tcPr>
          <w:p w14:paraId="41EC804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02623A0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EFB53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54</w:t>
            </w:r>
          </w:p>
        </w:tc>
        <w:tc>
          <w:tcPr>
            <w:tcW w:w="3600" w:type="dxa"/>
            <w:tcBorders>
              <w:top w:val="nil"/>
              <w:left w:val="nil"/>
              <w:bottom w:val="single" w:sz="4" w:space="0" w:color="auto"/>
              <w:right w:val="single" w:sz="4" w:space="0" w:color="auto"/>
            </w:tcBorders>
            <w:shd w:val="clear" w:color="auto" w:fill="auto"/>
            <w:vAlign w:val="center"/>
            <w:hideMark/>
          </w:tcPr>
          <w:p w14:paraId="6709014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54    "Tlaquepaque"</w:t>
            </w:r>
          </w:p>
        </w:tc>
        <w:tc>
          <w:tcPr>
            <w:tcW w:w="3588" w:type="dxa"/>
            <w:tcBorders>
              <w:top w:val="nil"/>
              <w:left w:val="nil"/>
              <w:bottom w:val="single" w:sz="4" w:space="0" w:color="auto"/>
              <w:right w:val="single" w:sz="4" w:space="0" w:color="auto"/>
            </w:tcBorders>
            <w:shd w:val="clear" w:color="auto" w:fill="auto"/>
            <w:vAlign w:val="center"/>
            <w:hideMark/>
          </w:tcPr>
          <w:p w14:paraId="5F84223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Vicente Guerrero No.875 Col. La </w:t>
            </w:r>
            <w:proofErr w:type="spellStart"/>
            <w:r w:rsidRPr="008B5CF2">
              <w:rPr>
                <w:rFonts w:ascii="Montserrat" w:hAnsi="Montserrat" w:cs="Arial"/>
                <w:b/>
                <w:bCs/>
                <w:sz w:val="16"/>
                <w:szCs w:val="16"/>
                <w:lang w:val="es-MX" w:eastAsia="es-MX"/>
              </w:rPr>
              <w:t>Asuncion</w:t>
            </w:r>
            <w:proofErr w:type="spellEnd"/>
            <w:r w:rsidRPr="008B5CF2">
              <w:rPr>
                <w:rFonts w:ascii="Montserrat" w:hAnsi="Montserrat" w:cs="Arial"/>
                <w:b/>
                <w:bCs/>
                <w:sz w:val="16"/>
                <w:szCs w:val="16"/>
                <w:lang w:val="es-MX" w:eastAsia="es-MX"/>
              </w:rPr>
              <w:t xml:space="preserve"> C.P. 45527</w:t>
            </w:r>
          </w:p>
        </w:tc>
        <w:tc>
          <w:tcPr>
            <w:tcW w:w="2677" w:type="dxa"/>
            <w:tcBorders>
              <w:top w:val="nil"/>
              <w:left w:val="nil"/>
              <w:bottom w:val="single" w:sz="4" w:space="0" w:color="auto"/>
              <w:right w:val="single" w:sz="4" w:space="0" w:color="auto"/>
            </w:tcBorders>
            <w:shd w:val="clear" w:color="auto" w:fill="auto"/>
            <w:vAlign w:val="center"/>
            <w:hideMark/>
          </w:tcPr>
          <w:p w14:paraId="6B21951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Tlaquepaque</w:t>
            </w:r>
          </w:p>
        </w:tc>
      </w:tr>
      <w:tr w:rsidR="008B5CF2" w:rsidRPr="008B5CF2" w14:paraId="00EB2262"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59C75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55</w:t>
            </w:r>
          </w:p>
        </w:tc>
        <w:tc>
          <w:tcPr>
            <w:tcW w:w="3600" w:type="dxa"/>
            <w:tcBorders>
              <w:top w:val="nil"/>
              <w:left w:val="nil"/>
              <w:bottom w:val="single" w:sz="4" w:space="0" w:color="auto"/>
              <w:right w:val="single" w:sz="4" w:space="0" w:color="auto"/>
            </w:tcBorders>
            <w:shd w:val="clear" w:color="auto" w:fill="auto"/>
            <w:vAlign w:val="center"/>
            <w:hideMark/>
          </w:tcPr>
          <w:p w14:paraId="4840F41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M F No 55 "Niños </w:t>
            </w:r>
            <w:proofErr w:type="spellStart"/>
            <w:r w:rsidRPr="008B5CF2">
              <w:rPr>
                <w:rFonts w:ascii="Montserrat" w:hAnsi="Montserrat" w:cs="Arial"/>
                <w:b/>
                <w:bCs/>
                <w:sz w:val="16"/>
                <w:szCs w:val="16"/>
                <w:lang w:val="es-MX" w:eastAsia="es-MX"/>
              </w:rPr>
              <w:t>Heroes</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EE078D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PURISIMA No.3131. Col. </w:t>
            </w:r>
            <w:proofErr w:type="spellStart"/>
            <w:r w:rsidRPr="008B5CF2">
              <w:rPr>
                <w:rFonts w:ascii="Montserrat" w:hAnsi="Montserrat" w:cs="Arial"/>
                <w:b/>
                <w:bCs/>
                <w:sz w:val="16"/>
                <w:szCs w:val="16"/>
                <w:lang w:val="es-MX" w:eastAsia="es-MX"/>
              </w:rPr>
              <w:t>Chapalita</w:t>
            </w:r>
            <w:proofErr w:type="spellEnd"/>
            <w:r w:rsidRPr="008B5CF2">
              <w:rPr>
                <w:rFonts w:ascii="Montserrat" w:hAnsi="Montserrat" w:cs="Arial"/>
                <w:b/>
                <w:bCs/>
                <w:sz w:val="16"/>
                <w:szCs w:val="16"/>
                <w:lang w:val="es-MX" w:eastAsia="es-MX"/>
              </w:rPr>
              <w:t xml:space="preserve"> C.P. 44520</w:t>
            </w:r>
          </w:p>
        </w:tc>
        <w:tc>
          <w:tcPr>
            <w:tcW w:w="2677" w:type="dxa"/>
            <w:tcBorders>
              <w:top w:val="nil"/>
              <w:left w:val="nil"/>
              <w:bottom w:val="single" w:sz="4" w:space="0" w:color="auto"/>
              <w:right w:val="single" w:sz="4" w:space="0" w:color="auto"/>
            </w:tcBorders>
            <w:shd w:val="clear" w:color="auto" w:fill="auto"/>
            <w:vAlign w:val="center"/>
            <w:hideMark/>
          </w:tcPr>
          <w:p w14:paraId="04886DD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373D154"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92C97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56</w:t>
            </w:r>
          </w:p>
        </w:tc>
        <w:tc>
          <w:tcPr>
            <w:tcW w:w="3600" w:type="dxa"/>
            <w:tcBorders>
              <w:top w:val="nil"/>
              <w:left w:val="nil"/>
              <w:bottom w:val="single" w:sz="4" w:space="0" w:color="auto"/>
              <w:right w:val="single" w:sz="4" w:space="0" w:color="auto"/>
            </w:tcBorders>
            <w:shd w:val="clear" w:color="auto" w:fill="auto"/>
            <w:vAlign w:val="center"/>
            <w:hideMark/>
          </w:tcPr>
          <w:p w14:paraId="3546C49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56    "Acatlán de Juárez"</w:t>
            </w:r>
          </w:p>
        </w:tc>
        <w:tc>
          <w:tcPr>
            <w:tcW w:w="3588" w:type="dxa"/>
            <w:tcBorders>
              <w:top w:val="nil"/>
              <w:left w:val="nil"/>
              <w:bottom w:val="single" w:sz="4" w:space="0" w:color="auto"/>
              <w:right w:val="single" w:sz="4" w:space="0" w:color="auto"/>
            </w:tcBorders>
            <w:shd w:val="clear" w:color="auto" w:fill="auto"/>
            <w:vAlign w:val="center"/>
            <w:hideMark/>
          </w:tcPr>
          <w:p w14:paraId="76F110F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Ramón Corona No.55 Col. Centro C.P. 45700</w:t>
            </w:r>
          </w:p>
        </w:tc>
        <w:tc>
          <w:tcPr>
            <w:tcW w:w="2677" w:type="dxa"/>
            <w:tcBorders>
              <w:top w:val="nil"/>
              <w:left w:val="nil"/>
              <w:bottom w:val="single" w:sz="4" w:space="0" w:color="auto"/>
              <w:right w:val="single" w:sz="4" w:space="0" w:color="auto"/>
            </w:tcBorders>
            <w:shd w:val="clear" w:color="auto" w:fill="auto"/>
            <w:vAlign w:val="center"/>
            <w:hideMark/>
          </w:tcPr>
          <w:p w14:paraId="19260AAA"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Acatlan</w:t>
            </w:r>
            <w:proofErr w:type="spellEnd"/>
            <w:r w:rsidRPr="008B5CF2">
              <w:rPr>
                <w:rFonts w:ascii="Montserrat" w:hAnsi="Montserrat"/>
                <w:sz w:val="16"/>
                <w:szCs w:val="16"/>
                <w:lang w:val="es-MX" w:eastAsia="es-MX"/>
              </w:rPr>
              <w:t xml:space="preserve"> de Juarez</w:t>
            </w:r>
          </w:p>
        </w:tc>
      </w:tr>
      <w:tr w:rsidR="008B5CF2" w:rsidRPr="008B5CF2" w14:paraId="6C009AD2"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327ED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57</w:t>
            </w:r>
          </w:p>
        </w:tc>
        <w:tc>
          <w:tcPr>
            <w:tcW w:w="3600" w:type="dxa"/>
            <w:tcBorders>
              <w:top w:val="nil"/>
              <w:left w:val="nil"/>
              <w:bottom w:val="single" w:sz="4" w:space="0" w:color="auto"/>
              <w:right w:val="single" w:sz="4" w:space="0" w:color="auto"/>
            </w:tcBorders>
            <w:shd w:val="clear" w:color="auto" w:fill="auto"/>
            <w:vAlign w:val="center"/>
            <w:hideMark/>
          </w:tcPr>
          <w:p w14:paraId="453923E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57    "</w:t>
            </w:r>
            <w:proofErr w:type="spellStart"/>
            <w:r w:rsidRPr="008B5CF2">
              <w:rPr>
                <w:rFonts w:ascii="Montserrat" w:hAnsi="Montserrat" w:cs="Arial"/>
                <w:b/>
                <w:bCs/>
                <w:sz w:val="16"/>
                <w:szCs w:val="16"/>
                <w:lang w:val="es-MX" w:eastAsia="es-MX"/>
              </w:rPr>
              <w:t>Ixtlahuacán</w:t>
            </w:r>
            <w:proofErr w:type="spellEnd"/>
            <w:r w:rsidRPr="008B5CF2">
              <w:rPr>
                <w:rFonts w:ascii="Montserrat" w:hAnsi="Montserrat" w:cs="Arial"/>
                <w:b/>
                <w:bCs/>
                <w:sz w:val="16"/>
                <w:szCs w:val="16"/>
                <w:lang w:val="es-MX" w:eastAsia="es-MX"/>
              </w:rPr>
              <w:t xml:space="preserve"> del Río"</w:t>
            </w:r>
          </w:p>
        </w:tc>
        <w:tc>
          <w:tcPr>
            <w:tcW w:w="3588" w:type="dxa"/>
            <w:tcBorders>
              <w:top w:val="nil"/>
              <w:left w:val="nil"/>
              <w:bottom w:val="single" w:sz="4" w:space="0" w:color="auto"/>
              <w:right w:val="single" w:sz="4" w:space="0" w:color="auto"/>
            </w:tcBorders>
            <w:shd w:val="clear" w:color="auto" w:fill="auto"/>
            <w:vAlign w:val="center"/>
            <w:hideMark/>
          </w:tcPr>
          <w:p w14:paraId="3C23ED8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Francisco Sarabia No.314 Col. san </w:t>
            </w:r>
            <w:proofErr w:type="spellStart"/>
            <w:r w:rsidRPr="008B5CF2">
              <w:rPr>
                <w:rFonts w:ascii="Montserrat" w:hAnsi="Montserrat" w:cs="Arial"/>
                <w:b/>
                <w:bCs/>
                <w:sz w:val="16"/>
                <w:szCs w:val="16"/>
                <w:lang w:val="es-MX" w:eastAsia="es-MX"/>
              </w:rPr>
              <w:t>jose</w:t>
            </w:r>
            <w:proofErr w:type="spellEnd"/>
            <w:r w:rsidRPr="008B5CF2">
              <w:rPr>
                <w:rFonts w:ascii="Montserrat" w:hAnsi="Montserrat" w:cs="Arial"/>
                <w:b/>
                <w:bCs/>
                <w:sz w:val="16"/>
                <w:szCs w:val="16"/>
                <w:lang w:val="es-MX" w:eastAsia="es-MX"/>
              </w:rPr>
              <w:t xml:space="preserve"> C.P. 45260</w:t>
            </w:r>
          </w:p>
        </w:tc>
        <w:tc>
          <w:tcPr>
            <w:tcW w:w="2677" w:type="dxa"/>
            <w:tcBorders>
              <w:top w:val="nil"/>
              <w:left w:val="nil"/>
              <w:bottom w:val="single" w:sz="4" w:space="0" w:color="auto"/>
              <w:right w:val="single" w:sz="4" w:space="0" w:color="auto"/>
            </w:tcBorders>
            <w:shd w:val="clear" w:color="auto" w:fill="auto"/>
            <w:vAlign w:val="center"/>
            <w:hideMark/>
          </w:tcPr>
          <w:p w14:paraId="495C10E2"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Ixtlahuacan</w:t>
            </w:r>
            <w:proofErr w:type="spellEnd"/>
            <w:r w:rsidRPr="008B5CF2">
              <w:rPr>
                <w:rFonts w:ascii="Montserrat" w:hAnsi="Montserrat"/>
                <w:sz w:val="16"/>
                <w:szCs w:val="16"/>
                <w:lang w:val="es-MX" w:eastAsia="es-MX"/>
              </w:rPr>
              <w:t xml:space="preserve"> del Rio</w:t>
            </w:r>
          </w:p>
        </w:tc>
      </w:tr>
      <w:tr w:rsidR="008B5CF2" w:rsidRPr="008B5CF2" w14:paraId="0E05B1F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4059A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58</w:t>
            </w:r>
          </w:p>
        </w:tc>
        <w:tc>
          <w:tcPr>
            <w:tcW w:w="3600" w:type="dxa"/>
            <w:tcBorders>
              <w:top w:val="nil"/>
              <w:left w:val="nil"/>
              <w:bottom w:val="single" w:sz="4" w:space="0" w:color="auto"/>
              <w:right w:val="single" w:sz="4" w:space="0" w:color="auto"/>
            </w:tcBorders>
            <w:shd w:val="clear" w:color="auto" w:fill="auto"/>
            <w:vAlign w:val="center"/>
            <w:hideMark/>
          </w:tcPr>
          <w:p w14:paraId="35BB72B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58    "</w:t>
            </w:r>
            <w:proofErr w:type="spellStart"/>
            <w:r w:rsidRPr="008B5CF2">
              <w:rPr>
                <w:rFonts w:ascii="Montserrat" w:hAnsi="Montserrat" w:cs="Arial"/>
                <w:b/>
                <w:bCs/>
                <w:sz w:val="16"/>
                <w:szCs w:val="16"/>
                <w:lang w:val="es-MX" w:eastAsia="es-MX"/>
              </w:rPr>
              <w:t>Jocotepec</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32BDE3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Donato Guerra No.97 Col. Centro C.P. 45800</w:t>
            </w:r>
          </w:p>
        </w:tc>
        <w:tc>
          <w:tcPr>
            <w:tcW w:w="2677" w:type="dxa"/>
            <w:tcBorders>
              <w:top w:val="nil"/>
              <w:left w:val="nil"/>
              <w:bottom w:val="single" w:sz="4" w:space="0" w:color="auto"/>
              <w:right w:val="single" w:sz="4" w:space="0" w:color="auto"/>
            </w:tcBorders>
            <w:shd w:val="clear" w:color="auto" w:fill="auto"/>
            <w:vAlign w:val="center"/>
            <w:hideMark/>
          </w:tcPr>
          <w:p w14:paraId="74F8F61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Jocotepec</w:t>
            </w:r>
            <w:proofErr w:type="spellEnd"/>
          </w:p>
        </w:tc>
      </w:tr>
      <w:tr w:rsidR="008B5CF2" w:rsidRPr="008B5CF2" w14:paraId="51BF42E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8A047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59</w:t>
            </w:r>
          </w:p>
        </w:tc>
        <w:tc>
          <w:tcPr>
            <w:tcW w:w="3600" w:type="dxa"/>
            <w:tcBorders>
              <w:top w:val="nil"/>
              <w:left w:val="nil"/>
              <w:bottom w:val="single" w:sz="4" w:space="0" w:color="auto"/>
              <w:right w:val="single" w:sz="4" w:space="0" w:color="auto"/>
            </w:tcBorders>
            <w:shd w:val="clear" w:color="auto" w:fill="auto"/>
            <w:vAlign w:val="center"/>
            <w:hideMark/>
          </w:tcPr>
          <w:p w14:paraId="48D9FCA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59    "Tlajomulco de Zúñiga"</w:t>
            </w:r>
          </w:p>
        </w:tc>
        <w:tc>
          <w:tcPr>
            <w:tcW w:w="3588" w:type="dxa"/>
            <w:tcBorders>
              <w:top w:val="nil"/>
              <w:left w:val="nil"/>
              <w:bottom w:val="single" w:sz="4" w:space="0" w:color="auto"/>
              <w:right w:val="single" w:sz="4" w:space="0" w:color="auto"/>
            </w:tcBorders>
            <w:shd w:val="clear" w:color="auto" w:fill="auto"/>
            <w:vAlign w:val="center"/>
            <w:hideMark/>
          </w:tcPr>
          <w:p w14:paraId="6DBD9D8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Lerdo de Tejada y Primavera No.57a Col. Centro C.P. 45640</w:t>
            </w:r>
          </w:p>
        </w:tc>
        <w:tc>
          <w:tcPr>
            <w:tcW w:w="2677" w:type="dxa"/>
            <w:tcBorders>
              <w:top w:val="nil"/>
              <w:left w:val="nil"/>
              <w:bottom w:val="single" w:sz="4" w:space="0" w:color="auto"/>
              <w:right w:val="single" w:sz="4" w:space="0" w:color="auto"/>
            </w:tcBorders>
            <w:shd w:val="clear" w:color="auto" w:fill="auto"/>
            <w:vAlign w:val="center"/>
            <w:hideMark/>
          </w:tcPr>
          <w:p w14:paraId="1E522E1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Tlajomulco</w:t>
            </w:r>
          </w:p>
        </w:tc>
      </w:tr>
      <w:tr w:rsidR="008B5CF2" w:rsidRPr="008B5CF2" w14:paraId="59EB8488"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779A1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60</w:t>
            </w:r>
          </w:p>
        </w:tc>
        <w:tc>
          <w:tcPr>
            <w:tcW w:w="3600" w:type="dxa"/>
            <w:tcBorders>
              <w:top w:val="nil"/>
              <w:left w:val="nil"/>
              <w:bottom w:val="single" w:sz="4" w:space="0" w:color="auto"/>
              <w:right w:val="single" w:sz="4" w:space="0" w:color="auto"/>
            </w:tcBorders>
            <w:shd w:val="clear" w:color="auto" w:fill="auto"/>
            <w:vAlign w:val="center"/>
            <w:hideMark/>
          </w:tcPr>
          <w:p w14:paraId="545F91A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60    "</w:t>
            </w:r>
            <w:proofErr w:type="spellStart"/>
            <w:r w:rsidRPr="008B5CF2">
              <w:rPr>
                <w:rFonts w:ascii="Montserrat" w:hAnsi="Montserrat" w:cs="Arial"/>
                <w:b/>
                <w:bCs/>
                <w:sz w:val="16"/>
                <w:szCs w:val="16"/>
                <w:lang w:val="es-MX" w:eastAsia="es-MX"/>
              </w:rPr>
              <w:t>Colotlán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16405C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Ignacio Zaragoza No.73 Col. Centro C.P. 46200</w:t>
            </w:r>
          </w:p>
        </w:tc>
        <w:tc>
          <w:tcPr>
            <w:tcW w:w="2677" w:type="dxa"/>
            <w:tcBorders>
              <w:top w:val="nil"/>
              <w:left w:val="nil"/>
              <w:bottom w:val="single" w:sz="4" w:space="0" w:color="auto"/>
              <w:right w:val="single" w:sz="4" w:space="0" w:color="auto"/>
            </w:tcBorders>
            <w:shd w:val="clear" w:color="auto" w:fill="auto"/>
            <w:vAlign w:val="center"/>
            <w:hideMark/>
          </w:tcPr>
          <w:p w14:paraId="253E1655"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Colotlan</w:t>
            </w:r>
            <w:proofErr w:type="spellEnd"/>
          </w:p>
        </w:tc>
      </w:tr>
      <w:tr w:rsidR="008B5CF2" w:rsidRPr="008B5CF2" w14:paraId="54734F8E"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48447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61</w:t>
            </w:r>
          </w:p>
        </w:tc>
        <w:tc>
          <w:tcPr>
            <w:tcW w:w="3600" w:type="dxa"/>
            <w:tcBorders>
              <w:top w:val="nil"/>
              <w:left w:val="nil"/>
              <w:bottom w:val="single" w:sz="4" w:space="0" w:color="auto"/>
              <w:right w:val="single" w:sz="4" w:space="0" w:color="auto"/>
            </w:tcBorders>
            <w:shd w:val="clear" w:color="auto" w:fill="auto"/>
            <w:vAlign w:val="center"/>
            <w:hideMark/>
          </w:tcPr>
          <w:p w14:paraId="5E76D0F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61    "</w:t>
            </w:r>
            <w:proofErr w:type="spellStart"/>
            <w:r w:rsidRPr="008B5CF2">
              <w:rPr>
                <w:rFonts w:ascii="Montserrat" w:hAnsi="Montserrat" w:cs="Arial"/>
                <w:b/>
                <w:bCs/>
                <w:sz w:val="16"/>
                <w:szCs w:val="16"/>
                <w:lang w:val="es-MX" w:eastAsia="es-MX"/>
              </w:rPr>
              <w:t>Mazamitla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F3B3766"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Xicotencatl</w:t>
            </w:r>
            <w:proofErr w:type="spellEnd"/>
            <w:r w:rsidRPr="008B5CF2">
              <w:rPr>
                <w:rFonts w:ascii="Montserrat" w:hAnsi="Montserrat" w:cs="Arial"/>
                <w:b/>
                <w:bCs/>
                <w:sz w:val="16"/>
                <w:szCs w:val="16"/>
                <w:lang w:val="es-MX" w:eastAsia="es-MX"/>
              </w:rPr>
              <w:t xml:space="preserve"> No.1 Col. Centro C.P. 49500</w:t>
            </w:r>
          </w:p>
        </w:tc>
        <w:tc>
          <w:tcPr>
            <w:tcW w:w="2677" w:type="dxa"/>
            <w:tcBorders>
              <w:top w:val="nil"/>
              <w:left w:val="nil"/>
              <w:bottom w:val="single" w:sz="4" w:space="0" w:color="auto"/>
              <w:right w:val="single" w:sz="4" w:space="0" w:color="auto"/>
            </w:tcBorders>
            <w:shd w:val="clear" w:color="auto" w:fill="auto"/>
            <w:vAlign w:val="center"/>
            <w:hideMark/>
          </w:tcPr>
          <w:p w14:paraId="6DC9093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Mazamitla</w:t>
            </w:r>
            <w:proofErr w:type="spellEnd"/>
          </w:p>
        </w:tc>
      </w:tr>
      <w:tr w:rsidR="008B5CF2" w:rsidRPr="008B5CF2" w14:paraId="2B9F679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BFED0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62</w:t>
            </w:r>
          </w:p>
        </w:tc>
        <w:tc>
          <w:tcPr>
            <w:tcW w:w="3600" w:type="dxa"/>
            <w:tcBorders>
              <w:top w:val="nil"/>
              <w:left w:val="nil"/>
              <w:bottom w:val="single" w:sz="4" w:space="0" w:color="auto"/>
              <w:right w:val="single" w:sz="4" w:space="0" w:color="auto"/>
            </w:tcBorders>
            <w:shd w:val="clear" w:color="auto" w:fill="auto"/>
            <w:vAlign w:val="center"/>
            <w:hideMark/>
          </w:tcPr>
          <w:p w14:paraId="6BF400D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62    "Sayula"</w:t>
            </w:r>
          </w:p>
        </w:tc>
        <w:tc>
          <w:tcPr>
            <w:tcW w:w="3588" w:type="dxa"/>
            <w:tcBorders>
              <w:top w:val="nil"/>
              <w:left w:val="nil"/>
              <w:bottom w:val="single" w:sz="4" w:space="0" w:color="auto"/>
              <w:right w:val="single" w:sz="4" w:space="0" w:color="auto"/>
            </w:tcBorders>
            <w:shd w:val="clear" w:color="auto" w:fill="auto"/>
            <w:vAlign w:val="center"/>
            <w:hideMark/>
          </w:tcPr>
          <w:p w14:paraId="0AD17B9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Calzada del Ejercito No.312 Col. Centro C.P. 49300</w:t>
            </w:r>
          </w:p>
        </w:tc>
        <w:tc>
          <w:tcPr>
            <w:tcW w:w="2677" w:type="dxa"/>
            <w:tcBorders>
              <w:top w:val="nil"/>
              <w:left w:val="nil"/>
              <w:bottom w:val="single" w:sz="4" w:space="0" w:color="auto"/>
              <w:right w:val="single" w:sz="4" w:space="0" w:color="auto"/>
            </w:tcBorders>
            <w:shd w:val="clear" w:color="auto" w:fill="auto"/>
            <w:vAlign w:val="center"/>
            <w:hideMark/>
          </w:tcPr>
          <w:p w14:paraId="217F4C5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Sayula</w:t>
            </w:r>
          </w:p>
        </w:tc>
      </w:tr>
      <w:tr w:rsidR="008B5CF2" w:rsidRPr="008B5CF2" w14:paraId="640E61DB"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55CD1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63</w:t>
            </w:r>
          </w:p>
        </w:tc>
        <w:tc>
          <w:tcPr>
            <w:tcW w:w="3600" w:type="dxa"/>
            <w:tcBorders>
              <w:top w:val="nil"/>
              <w:left w:val="nil"/>
              <w:bottom w:val="single" w:sz="4" w:space="0" w:color="auto"/>
              <w:right w:val="single" w:sz="4" w:space="0" w:color="auto"/>
            </w:tcBorders>
            <w:shd w:val="clear" w:color="auto" w:fill="auto"/>
            <w:vAlign w:val="center"/>
            <w:hideMark/>
          </w:tcPr>
          <w:p w14:paraId="7FAAD9C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63 "Venustiano Carranza"</w:t>
            </w:r>
          </w:p>
        </w:tc>
        <w:tc>
          <w:tcPr>
            <w:tcW w:w="3588" w:type="dxa"/>
            <w:tcBorders>
              <w:top w:val="nil"/>
              <w:left w:val="nil"/>
              <w:bottom w:val="single" w:sz="4" w:space="0" w:color="auto"/>
              <w:right w:val="single" w:sz="4" w:space="0" w:color="auto"/>
            </w:tcBorders>
            <w:shd w:val="clear" w:color="auto" w:fill="auto"/>
            <w:vAlign w:val="center"/>
            <w:hideMark/>
          </w:tcPr>
          <w:p w14:paraId="5870A37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Juárez No.69 Col. Centro C.P. 49700</w:t>
            </w:r>
          </w:p>
        </w:tc>
        <w:tc>
          <w:tcPr>
            <w:tcW w:w="2677" w:type="dxa"/>
            <w:tcBorders>
              <w:top w:val="nil"/>
              <w:left w:val="nil"/>
              <w:bottom w:val="single" w:sz="4" w:space="0" w:color="auto"/>
              <w:right w:val="single" w:sz="4" w:space="0" w:color="auto"/>
            </w:tcBorders>
            <w:shd w:val="clear" w:color="auto" w:fill="auto"/>
            <w:vAlign w:val="center"/>
            <w:hideMark/>
          </w:tcPr>
          <w:p w14:paraId="743D05A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Gabriel (V Carranza)</w:t>
            </w:r>
          </w:p>
        </w:tc>
      </w:tr>
      <w:tr w:rsidR="008B5CF2" w:rsidRPr="008B5CF2" w14:paraId="510DF0C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CD036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64</w:t>
            </w:r>
          </w:p>
        </w:tc>
        <w:tc>
          <w:tcPr>
            <w:tcW w:w="3600" w:type="dxa"/>
            <w:tcBorders>
              <w:top w:val="nil"/>
              <w:left w:val="nil"/>
              <w:bottom w:val="single" w:sz="4" w:space="0" w:color="auto"/>
              <w:right w:val="single" w:sz="4" w:space="0" w:color="auto"/>
            </w:tcBorders>
            <w:shd w:val="clear" w:color="auto" w:fill="auto"/>
            <w:vAlign w:val="center"/>
            <w:hideMark/>
          </w:tcPr>
          <w:p w14:paraId="5207342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64    "</w:t>
            </w:r>
            <w:proofErr w:type="spellStart"/>
            <w:r w:rsidRPr="008B5CF2">
              <w:rPr>
                <w:rFonts w:ascii="Montserrat" w:hAnsi="Montserrat" w:cs="Arial"/>
                <w:b/>
                <w:bCs/>
                <w:sz w:val="16"/>
                <w:szCs w:val="16"/>
                <w:lang w:val="es-MX" w:eastAsia="es-MX"/>
              </w:rPr>
              <w:t>Tapalpa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9693B9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Federico Gálvez No.19 Col. Centro C.P. 49340</w:t>
            </w:r>
          </w:p>
        </w:tc>
        <w:tc>
          <w:tcPr>
            <w:tcW w:w="2677" w:type="dxa"/>
            <w:tcBorders>
              <w:top w:val="nil"/>
              <w:left w:val="nil"/>
              <w:bottom w:val="single" w:sz="4" w:space="0" w:color="auto"/>
              <w:right w:val="single" w:sz="4" w:space="0" w:color="auto"/>
            </w:tcBorders>
            <w:shd w:val="clear" w:color="auto" w:fill="auto"/>
            <w:vAlign w:val="center"/>
            <w:hideMark/>
          </w:tcPr>
          <w:p w14:paraId="55203E9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Tapalpa</w:t>
            </w:r>
            <w:proofErr w:type="spellEnd"/>
          </w:p>
        </w:tc>
      </w:tr>
      <w:tr w:rsidR="008B5CF2" w:rsidRPr="008B5CF2" w14:paraId="6621E9A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DC19C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65</w:t>
            </w:r>
          </w:p>
        </w:tc>
        <w:tc>
          <w:tcPr>
            <w:tcW w:w="3600" w:type="dxa"/>
            <w:tcBorders>
              <w:top w:val="nil"/>
              <w:left w:val="nil"/>
              <w:bottom w:val="single" w:sz="4" w:space="0" w:color="auto"/>
              <w:right w:val="single" w:sz="4" w:space="0" w:color="auto"/>
            </w:tcBorders>
            <w:shd w:val="clear" w:color="auto" w:fill="auto"/>
            <w:vAlign w:val="center"/>
            <w:hideMark/>
          </w:tcPr>
          <w:p w14:paraId="7CD4D1C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65    "</w:t>
            </w:r>
            <w:proofErr w:type="spellStart"/>
            <w:r w:rsidRPr="008B5CF2">
              <w:rPr>
                <w:rFonts w:ascii="Montserrat" w:hAnsi="Montserrat" w:cs="Arial"/>
                <w:b/>
                <w:bCs/>
                <w:sz w:val="16"/>
                <w:szCs w:val="16"/>
                <w:lang w:val="es-MX" w:eastAsia="es-MX"/>
              </w:rPr>
              <w:t>Techaluta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B81E41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Carretera a Cd. </w:t>
            </w:r>
            <w:proofErr w:type="spellStart"/>
            <w:r w:rsidRPr="008B5CF2">
              <w:rPr>
                <w:rFonts w:ascii="Montserrat" w:hAnsi="Montserrat" w:cs="Arial"/>
                <w:b/>
                <w:bCs/>
                <w:sz w:val="16"/>
                <w:szCs w:val="16"/>
                <w:lang w:val="es-MX" w:eastAsia="es-MX"/>
              </w:rPr>
              <w:t>Guzman</w:t>
            </w:r>
            <w:proofErr w:type="spellEnd"/>
            <w:r w:rsidRPr="008B5CF2">
              <w:rPr>
                <w:rFonts w:ascii="Montserrat" w:hAnsi="Montserrat" w:cs="Arial"/>
                <w:b/>
                <w:bCs/>
                <w:sz w:val="16"/>
                <w:szCs w:val="16"/>
                <w:lang w:val="es-MX" w:eastAsia="es-MX"/>
              </w:rPr>
              <w:t xml:space="preserve"> No. km 45 Col. Centro C.P. 49301</w:t>
            </w:r>
          </w:p>
        </w:tc>
        <w:tc>
          <w:tcPr>
            <w:tcW w:w="2677" w:type="dxa"/>
            <w:tcBorders>
              <w:top w:val="nil"/>
              <w:left w:val="nil"/>
              <w:bottom w:val="single" w:sz="4" w:space="0" w:color="auto"/>
              <w:right w:val="single" w:sz="4" w:space="0" w:color="auto"/>
            </w:tcBorders>
            <w:shd w:val="clear" w:color="auto" w:fill="auto"/>
            <w:vAlign w:val="center"/>
            <w:hideMark/>
          </w:tcPr>
          <w:p w14:paraId="111823CB"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Techaluta</w:t>
            </w:r>
            <w:proofErr w:type="spellEnd"/>
          </w:p>
        </w:tc>
      </w:tr>
      <w:tr w:rsidR="008B5CF2" w:rsidRPr="008B5CF2" w14:paraId="1734D48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0C98E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66</w:t>
            </w:r>
          </w:p>
        </w:tc>
        <w:tc>
          <w:tcPr>
            <w:tcW w:w="3600" w:type="dxa"/>
            <w:tcBorders>
              <w:top w:val="nil"/>
              <w:left w:val="nil"/>
              <w:bottom w:val="single" w:sz="4" w:space="0" w:color="auto"/>
              <w:right w:val="single" w:sz="4" w:space="0" w:color="auto"/>
            </w:tcBorders>
            <w:shd w:val="clear" w:color="auto" w:fill="auto"/>
            <w:vAlign w:val="center"/>
            <w:hideMark/>
          </w:tcPr>
          <w:p w14:paraId="0451F65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66    "</w:t>
            </w:r>
            <w:proofErr w:type="spellStart"/>
            <w:r w:rsidRPr="008B5CF2">
              <w:rPr>
                <w:rFonts w:ascii="Montserrat" w:hAnsi="Montserrat" w:cs="Arial"/>
                <w:b/>
                <w:bCs/>
                <w:sz w:val="16"/>
                <w:szCs w:val="16"/>
                <w:lang w:val="es-MX" w:eastAsia="es-MX"/>
              </w:rPr>
              <w:t>Ayotlán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763173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Jesús Jiménez No.3 Col. Centro C.P. 47930</w:t>
            </w:r>
          </w:p>
        </w:tc>
        <w:tc>
          <w:tcPr>
            <w:tcW w:w="2677" w:type="dxa"/>
            <w:tcBorders>
              <w:top w:val="nil"/>
              <w:left w:val="nil"/>
              <w:bottom w:val="single" w:sz="4" w:space="0" w:color="auto"/>
              <w:right w:val="single" w:sz="4" w:space="0" w:color="auto"/>
            </w:tcBorders>
            <w:shd w:val="clear" w:color="auto" w:fill="auto"/>
            <w:vAlign w:val="center"/>
            <w:hideMark/>
          </w:tcPr>
          <w:p w14:paraId="0F7F06CE"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Ayotlan</w:t>
            </w:r>
            <w:proofErr w:type="spellEnd"/>
          </w:p>
        </w:tc>
      </w:tr>
      <w:tr w:rsidR="008B5CF2" w:rsidRPr="008B5CF2" w14:paraId="78A74FCE"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CAABD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67</w:t>
            </w:r>
          </w:p>
        </w:tc>
        <w:tc>
          <w:tcPr>
            <w:tcW w:w="3600" w:type="dxa"/>
            <w:tcBorders>
              <w:top w:val="nil"/>
              <w:left w:val="nil"/>
              <w:bottom w:val="single" w:sz="4" w:space="0" w:color="auto"/>
              <w:right w:val="single" w:sz="4" w:space="0" w:color="auto"/>
            </w:tcBorders>
            <w:shd w:val="clear" w:color="auto" w:fill="auto"/>
            <w:vAlign w:val="center"/>
            <w:hideMark/>
          </w:tcPr>
          <w:p w14:paraId="5A2E4A2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67    "</w:t>
            </w:r>
            <w:proofErr w:type="spellStart"/>
            <w:r w:rsidRPr="008B5CF2">
              <w:rPr>
                <w:rFonts w:ascii="Montserrat" w:hAnsi="Montserrat" w:cs="Arial"/>
                <w:b/>
                <w:bCs/>
                <w:sz w:val="16"/>
                <w:szCs w:val="16"/>
                <w:lang w:val="es-MX" w:eastAsia="es-MX"/>
              </w:rPr>
              <w:t>Tototlán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3CE013E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Degollado Sur No.24 Col. Centro C.P. 47730</w:t>
            </w:r>
          </w:p>
        </w:tc>
        <w:tc>
          <w:tcPr>
            <w:tcW w:w="2677" w:type="dxa"/>
            <w:tcBorders>
              <w:top w:val="nil"/>
              <w:left w:val="nil"/>
              <w:bottom w:val="single" w:sz="4" w:space="0" w:color="auto"/>
              <w:right w:val="single" w:sz="4" w:space="0" w:color="auto"/>
            </w:tcBorders>
            <w:shd w:val="clear" w:color="auto" w:fill="auto"/>
            <w:vAlign w:val="center"/>
            <w:hideMark/>
          </w:tcPr>
          <w:p w14:paraId="7B68A5A3"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Tototlan</w:t>
            </w:r>
            <w:proofErr w:type="spellEnd"/>
          </w:p>
        </w:tc>
      </w:tr>
      <w:tr w:rsidR="008B5CF2" w:rsidRPr="008B5CF2" w14:paraId="2EC64B8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AD79C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68</w:t>
            </w:r>
          </w:p>
        </w:tc>
        <w:tc>
          <w:tcPr>
            <w:tcW w:w="3600" w:type="dxa"/>
            <w:tcBorders>
              <w:top w:val="nil"/>
              <w:left w:val="nil"/>
              <w:bottom w:val="single" w:sz="4" w:space="0" w:color="auto"/>
              <w:right w:val="single" w:sz="4" w:space="0" w:color="auto"/>
            </w:tcBorders>
            <w:shd w:val="clear" w:color="auto" w:fill="auto"/>
            <w:vAlign w:val="center"/>
            <w:hideMark/>
          </w:tcPr>
          <w:p w14:paraId="2B25054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68    "Bolaños"</w:t>
            </w:r>
          </w:p>
        </w:tc>
        <w:tc>
          <w:tcPr>
            <w:tcW w:w="3588" w:type="dxa"/>
            <w:tcBorders>
              <w:top w:val="nil"/>
              <w:left w:val="nil"/>
              <w:bottom w:val="single" w:sz="4" w:space="0" w:color="auto"/>
              <w:right w:val="single" w:sz="4" w:space="0" w:color="auto"/>
            </w:tcBorders>
            <w:shd w:val="clear" w:color="auto" w:fill="auto"/>
            <w:vAlign w:val="center"/>
            <w:hideMark/>
          </w:tcPr>
          <w:p w14:paraId="4648740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Calle Morelos No. s/n Col. Centro C.P. 46130</w:t>
            </w:r>
          </w:p>
        </w:tc>
        <w:tc>
          <w:tcPr>
            <w:tcW w:w="2677" w:type="dxa"/>
            <w:tcBorders>
              <w:top w:val="nil"/>
              <w:left w:val="nil"/>
              <w:bottom w:val="single" w:sz="4" w:space="0" w:color="auto"/>
              <w:right w:val="single" w:sz="4" w:space="0" w:color="auto"/>
            </w:tcBorders>
            <w:shd w:val="clear" w:color="auto" w:fill="auto"/>
            <w:vAlign w:val="center"/>
            <w:hideMark/>
          </w:tcPr>
          <w:p w14:paraId="6497CDF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Bolaños</w:t>
            </w:r>
          </w:p>
        </w:tc>
      </w:tr>
      <w:tr w:rsidR="008B5CF2" w:rsidRPr="008B5CF2" w14:paraId="00B0AF5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4BA9F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69</w:t>
            </w:r>
          </w:p>
        </w:tc>
        <w:tc>
          <w:tcPr>
            <w:tcW w:w="3600" w:type="dxa"/>
            <w:tcBorders>
              <w:top w:val="nil"/>
              <w:left w:val="nil"/>
              <w:bottom w:val="single" w:sz="4" w:space="0" w:color="auto"/>
              <w:right w:val="single" w:sz="4" w:space="0" w:color="auto"/>
            </w:tcBorders>
            <w:shd w:val="clear" w:color="auto" w:fill="auto"/>
            <w:vAlign w:val="center"/>
            <w:hideMark/>
          </w:tcPr>
          <w:p w14:paraId="59C37C1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69 "</w:t>
            </w:r>
            <w:proofErr w:type="spellStart"/>
            <w:r w:rsidRPr="008B5CF2">
              <w:rPr>
                <w:rFonts w:ascii="Montserrat" w:hAnsi="Montserrat" w:cs="Arial"/>
                <w:b/>
                <w:bCs/>
                <w:sz w:val="16"/>
                <w:szCs w:val="16"/>
                <w:lang w:val="es-MX" w:eastAsia="es-MX"/>
              </w:rPr>
              <w:t>Etzatlan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3B7C234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Ocampo y Puebla No. s/n Col. CENTRO C.P. 46500</w:t>
            </w:r>
          </w:p>
        </w:tc>
        <w:tc>
          <w:tcPr>
            <w:tcW w:w="2677" w:type="dxa"/>
            <w:tcBorders>
              <w:top w:val="nil"/>
              <w:left w:val="nil"/>
              <w:bottom w:val="single" w:sz="4" w:space="0" w:color="auto"/>
              <w:right w:val="single" w:sz="4" w:space="0" w:color="auto"/>
            </w:tcBorders>
            <w:shd w:val="clear" w:color="auto" w:fill="auto"/>
            <w:vAlign w:val="center"/>
            <w:hideMark/>
          </w:tcPr>
          <w:p w14:paraId="2462E324"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Etzatlan</w:t>
            </w:r>
            <w:proofErr w:type="spellEnd"/>
          </w:p>
        </w:tc>
      </w:tr>
      <w:tr w:rsidR="008B5CF2" w:rsidRPr="008B5CF2" w14:paraId="5357021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42D56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70</w:t>
            </w:r>
          </w:p>
        </w:tc>
        <w:tc>
          <w:tcPr>
            <w:tcW w:w="3600" w:type="dxa"/>
            <w:tcBorders>
              <w:top w:val="nil"/>
              <w:left w:val="nil"/>
              <w:bottom w:val="single" w:sz="4" w:space="0" w:color="auto"/>
              <w:right w:val="single" w:sz="4" w:space="0" w:color="auto"/>
            </w:tcBorders>
            <w:shd w:val="clear" w:color="auto" w:fill="auto"/>
            <w:vAlign w:val="center"/>
            <w:hideMark/>
          </w:tcPr>
          <w:p w14:paraId="40027B0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70    "Careyes"</w:t>
            </w:r>
          </w:p>
        </w:tc>
        <w:tc>
          <w:tcPr>
            <w:tcW w:w="3588" w:type="dxa"/>
            <w:tcBorders>
              <w:top w:val="nil"/>
              <w:left w:val="nil"/>
              <w:bottom w:val="single" w:sz="4" w:space="0" w:color="auto"/>
              <w:right w:val="single" w:sz="4" w:space="0" w:color="auto"/>
            </w:tcBorders>
            <w:shd w:val="clear" w:color="auto" w:fill="auto"/>
            <w:vAlign w:val="center"/>
            <w:hideMark/>
          </w:tcPr>
          <w:p w14:paraId="3A35DAD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ROSA MORADA No.1 Col. FRACC. LAS GAVIOTAS C.P. 48850</w:t>
            </w:r>
          </w:p>
        </w:tc>
        <w:tc>
          <w:tcPr>
            <w:tcW w:w="2677" w:type="dxa"/>
            <w:tcBorders>
              <w:top w:val="nil"/>
              <w:left w:val="nil"/>
              <w:bottom w:val="single" w:sz="4" w:space="0" w:color="auto"/>
              <w:right w:val="single" w:sz="4" w:space="0" w:color="auto"/>
            </w:tcBorders>
            <w:shd w:val="clear" w:color="auto" w:fill="auto"/>
            <w:vAlign w:val="center"/>
            <w:hideMark/>
          </w:tcPr>
          <w:p w14:paraId="3F19943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Careyes</w:t>
            </w:r>
          </w:p>
        </w:tc>
      </w:tr>
      <w:tr w:rsidR="008B5CF2" w:rsidRPr="008B5CF2" w14:paraId="6D0EF00A"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F790C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71</w:t>
            </w:r>
          </w:p>
        </w:tc>
        <w:tc>
          <w:tcPr>
            <w:tcW w:w="3600" w:type="dxa"/>
            <w:tcBorders>
              <w:top w:val="nil"/>
              <w:left w:val="nil"/>
              <w:bottom w:val="single" w:sz="4" w:space="0" w:color="auto"/>
              <w:right w:val="single" w:sz="4" w:space="0" w:color="auto"/>
            </w:tcBorders>
            <w:shd w:val="clear" w:color="auto" w:fill="auto"/>
            <w:vAlign w:val="center"/>
            <w:hideMark/>
          </w:tcPr>
          <w:p w14:paraId="737A287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71     "Ayutla"</w:t>
            </w:r>
          </w:p>
        </w:tc>
        <w:tc>
          <w:tcPr>
            <w:tcW w:w="3588" w:type="dxa"/>
            <w:tcBorders>
              <w:top w:val="nil"/>
              <w:left w:val="nil"/>
              <w:bottom w:val="single" w:sz="4" w:space="0" w:color="auto"/>
              <w:right w:val="single" w:sz="4" w:space="0" w:color="auto"/>
            </w:tcBorders>
            <w:shd w:val="clear" w:color="auto" w:fill="auto"/>
            <w:vAlign w:val="center"/>
            <w:hideMark/>
          </w:tcPr>
          <w:p w14:paraId="3070297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Prolongación 5 de Mayo No.201 Col. Pueblo Viejo C.P. 48050</w:t>
            </w:r>
          </w:p>
        </w:tc>
        <w:tc>
          <w:tcPr>
            <w:tcW w:w="2677" w:type="dxa"/>
            <w:tcBorders>
              <w:top w:val="nil"/>
              <w:left w:val="nil"/>
              <w:bottom w:val="single" w:sz="4" w:space="0" w:color="auto"/>
              <w:right w:val="single" w:sz="4" w:space="0" w:color="auto"/>
            </w:tcBorders>
            <w:shd w:val="clear" w:color="auto" w:fill="auto"/>
            <w:vAlign w:val="center"/>
            <w:hideMark/>
          </w:tcPr>
          <w:p w14:paraId="59F37CF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Ayutla</w:t>
            </w:r>
          </w:p>
        </w:tc>
      </w:tr>
      <w:tr w:rsidR="008B5CF2" w:rsidRPr="008B5CF2" w14:paraId="7EE0A88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1BB2A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72</w:t>
            </w:r>
          </w:p>
        </w:tc>
        <w:tc>
          <w:tcPr>
            <w:tcW w:w="3600" w:type="dxa"/>
            <w:tcBorders>
              <w:top w:val="nil"/>
              <w:left w:val="nil"/>
              <w:bottom w:val="single" w:sz="4" w:space="0" w:color="auto"/>
              <w:right w:val="single" w:sz="4" w:space="0" w:color="auto"/>
            </w:tcBorders>
            <w:shd w:val="clear" w:color="auto" w:fill="auto"/>
            <w:vAlign w:val="center"/>
            <w:hideMark/>
          </w:tcPr>
          <w:p w14:paraId="4EA2B19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72    "</w:t>
            </w:r>
            <w:proofErr w:type="spellStart"/>
            <w:r w:rsidRPr="008B5CF2">
              <w:rPr>
                <w:rFonts w:ascii="Montserrat" w:hAnsi="Montserrat" w:cs="Arial"/>
                <w:b/>
                <w:bCs/>
                <w:sz w:val="16"/>
                <w:szCs w:val="16"/>
                <w:lang w:val="es-MX" w:eastAsia="es-MX"/>
              </w:rPr>
              <w:t>Cocula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28331B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Dr. Elías </w:t>
            </w:r>
            <w:proofErr w:type="spellStart"/>
            <w:r w:rsidRPr="008B5CF2">
              <w:rPr>
                <w:rFonts w:ascii="Montserrat" w:hAnsi="Montserrat" w:cs="Arial"/>
                <w:b/>
                <w:bCs/>
                <w:sz w:val="16"/>
                <w:szCs w:val="16"/>
                <w:lang w:val="es-MX" w:eastAsia="es-MX"/>
              </w:rPr>
              <w:t>Nandino</w:t>
            </w:r>
            <w:proofErr w:type="spellEnd"/>
            <w:r w:rsidRPr="008B5CF2">
              <w:rPr>
                <w:rFonts w:ascii="Montserrat" w:hAnsi="Montserrat" w:cs="Arial"/>
                <w:b/>
                <w:bCs/>
                <w:sz w:val="16"/>
                <w:szCs w:val="16"/>
                <w:lang w:val="es-MX" w:eastAsia="es-MX"/>
              </w:rPr>
              <w:t xml:space="preserve"> No.83 Col. CENTRO C.P. 48500</w:t>
            </w:r>
          </w:p>
        </w:tc>
        <w:tc>
          <w:tcPr>
            <w:tcW w:w="2677" w:type="dxa"/>
            <w:tcBorders>
              <w:top w:val="nil"/>
              <w:left w:val="nil"/>
              <w:bottom w:val="single" w:sz="4" w:space="0" w:color="auto"/>
              <w:right w:val="single" w:sz="4" w:space="0" w:color="auto"/>
            </w:tcBorders>
            <w:shd w:val="clear" w:color="auto" w:fill="auto"/>
            <w:vAlign w:val="center"/>
            <w:hideMark/>
          </w:tcPr>
          <w:p w14:paraId="0E160C40"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Cocula</w:t>
            </w:r>
            <w:proofErr w:type="spellEnd"/>
          </w:p>
        </w:tc>
      </w:tr>
      <w:tr w:rsidR="008B5CF2" w:rsidRPr="008B5CF2" w14:paraId="2A61CD5D"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ADFC2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73</w:t>
            </w:r>
          </w:p>
        </w:tc>
        <w:tc>
          <w:tcPr>
            <w:tcW w:w="3600" w:type="dxa"/>
            <w:tcBorders>
              <w:top w:val="nil"/>
              <w:left w:val="nil"/>
              <w:bottom w:val="single" w:sz="4" w:space="0" w:color="auto"/>
              <w:right w:val="single" w:sz="4" w:space="0" w:color="auto"/>
            </w:tcBorders>
            <w:shd w:val="clear" w:color="auto" w:fill="auto"/>
            <w:vAlign w:val="center"/>
            <w:hideMark/>
          </w:tcPr>
          <w:p w14:paraId="2CAEB47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73    "San Martín Hidalgo"</w:t>
            </w:r>
          </w:p>
        </w:tc>
        <w:tc>
          <w:tcPr>
            <w:tcW w:w="3588" w:type="dxa"/>
            <w:tcBorders>
              <w:top w:val="nil"/>
              <w:left w:val="nil"/>
              <w:bottom w:val="single" w:sz="4" w:space="0" w:color="auto"/>
              <w:right w:val="single" w:sz="4" w:space="0" w:color="auto"/>
            </w:tcBorders>
            <w:shd w:val="clear" w:color="auto" w:fill="auto"/>
            <w:vAlign w:val="center"/>
            <w:hideMark/>
          </w:tcPr>
          <w:p w14:paraId="454D11D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Moctezuma No.20 Col. Centro C.P. 46770</w:t>
            </w:r>
          </w:p>
        </w:tc>
        <w:tc>
          <w:tcPr>
            <w:tcW w:w="2677" w:type="dxa"/>
            <w:tcBorders>
              <w:top w:val="nil"/>
              <w:left w:val="nil"/>
              <w:bottom w:val="single" w:sz="4" w:space="0" w:color="auto"/>
              <w:right w:val="single" w:sz="4" w:space="0" w:color="auto"/>
            </w:tcBorders>
            <w:shd w:val="clear" w:color="auto" w:fill="auto"/>
            <w:vAlign w:val="center"/>
            <w:hideMark/>
          </w:tcPr>
          <w:p w14:paraId="38B2473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Martin Hidalgo</w:t>
            </w:r>
          </w:p>
        </w:tc>
      </w:tr>
      <w:tr w:rsidR="008B5CF2" w:rsidRPr="008B5CF2" w14:paraId="77045ED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1022D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74</w:t>
            </w:r>
          </w:p>
        </w:tc>
        <w:tc>
          <w:tcPr>
            <w:tcW w:w="3600" w:type="dxa"/>
            <w:tcBorders>
              <w:top w:val="nil"/>
              <w:left w:val="nil"/>
              <w:bottom w:val="single" w:sz="4" w:space="0" w:color="auto"/>
              <w:right w:val="single" w:sz="4" w:space="0" w:color="auto"/>
            </w:tcBorders>
            <w:shd w:val="clear" w:color="auto" w:fill="auto"/>
            <w:vAlign w:val="center"/>
            <w:hideMark/>
          </w:tcPr>
          <w:p w14:paraId="5715FCA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74   "Talpa de Allende"</w:t>
            </w:r>
          </w:p>
        </w:tc>
        <w:tc>
          <w:tcPr>
            <w:tcW w:w="3588" w:type="dxa"/>
            <w:tcBorders>
              <w:top w:val="nil"/>
              <w:left w:val="nil"/>
              <w:bottom w:val="single" w:sz="4" w:space="0" w:color="auto"/>
              <w:right w:val="single" w:sz="4" w:space="0" w:color="auto"/>
            </w:tcBorders>
            <w:shd w:val="clear" w:color="auto" w:fill="auto"/>
            <w:vAlign w:val="center"/>
            <w:hideMark/>
          </w:tcPr>
          <w:p w14:paraId="01899AD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Independencia No.118-A Col. CENTRO C.P. 48200</w:t>
            </w:r>
          </w:p>
        </w:tc>
        <w:tc>
          <w:tcPr>
            <w:tcW w:w="2677" w:type="dxa"/>
            <w:tcBorders>
              <w:top w:val="nil"/>
              <w:left w:val="nil"/>
              <w:bottom w:val="single" w:sz="4" w:space="0" w:color="auto"/>
              <w:right w:val="single" w:sz="4" w:space="0" w:color="auto"/>
            </w:tcBorders>
            <w:shd w:val="clear" w:color="auto" w:fill="auto"/>
            <w:vAlign w:val="center"/>
            <w:hideMark/>
          </w:tcPr>
          <w:p w14:paraId="1706B2C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Talpa</w:t>
            </w:r>
          </w:p>
        </w:tc>
      </w:tr>
      <w:tr w:rsidR="008B5CF2" w:rsidRPr="008B5CF2" w14:paraId="08D0E85D"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B85E4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75</w:t>
            </w:r>
          </w:p>
        </w:tc>
        <w:tc>
          <w:tcPr>
            <w:tcW w:w="3600" w:type="dxa"/>
            <w:tcBorders>
              <w:top w:val="nil"/>
              <w:left w:val="nil"/>
              <w:bottom w:val="single" w:sz="4" w:space="0" w:color="auto"/>
              <w:right w:val="single" w:sz="4" w:space="0" w:color="auto"/>
            </w:tcBorders>
            <w:shd w:val="clear" w:color="auto" w:fill="auto"/>
            <w:vAlign w:val="center"/>
            <w:hideMark/>
          </w:tcPr>
          <w:p w14:paraId="2506849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75    "</w:t>
            </w:r>
            <w:proofErr w:type="spellStart"/>
            <w:r w:rsidRPr="008B5CF2">
              <w:rPr>
                <w:rFonts w:ascii="Montserrat" w:hAnsi="Montserrat" w:cs="Arial"/>
                <w:b/>
                <w:bCs/>
                <w:sz w:val="16"/>
                <w:szCs w:val="16"/>
                <w:lang w:val="es-MX" w:eastAsia="es-MX"/>
              </w:rPr>
              <w:t>Tecolotán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6188B5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Juárez No.496 Col. Centro C.P. 48540</w:t>
            </w:r>
          </w:p>
        </w:tc>
        <w:tc>
          <w:tcPr>
            <w:tcW w:w="2677" w:type="dxa"/>
            <w:tcBorders>
              <w:top w:val="nil"/>
              <w:left w:val="nil"/>
              <w:bottom w:val="single" w:sz="4" w:space="0" w:color="auto"/>
              <w:right w:val="single" w:sz="4" w:space="0" w:color="auto"/>
            </w:tcBorders>
            <w:shd w:val="clear" w:color="auto" w:fill="auto"/>
            <w:vAlign w:val="center"/>
            <w:hideMark/>
          </w:tcPr>
          <w:p w14:paraId="76A73CB5"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Tecolotlan</w:t>
            </w:r>
            <w:proofErr w:type="spellEnd"/>
          </w:p>
        </w:tc>
      </w:tr>
      <w:tr w:rsidR="008B5CF2" w:rsidRPr="008B5CF2" w14:paraId="7D089EAE"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6EEDF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76</w:t>
            </w:r>
          </w:p>
        </w:tc>
        <w:tc>
          <w:tcPr>
            <w:tcW w:w="3600" w:type="dxa"/>
            <w:tcBorders>
              <w:top w:val="nil"/>
              <w:left w:val="nil"/>
              <w:bottom w:val="single" w:sz="4" w:space="0" w:color="auto"/>
              <w:right w:val="single" w:sz="4" w:space="0" w:color="auto"/>
            </w:tcBorders>
            <w:shd w:val="clear" w:color="auto" w:fill="auto"/>
            <w:vAlign w:val="center"/>
            <w:hideMark/>
          </w:tcPr>
          <w:p w14:paraId="27ABB65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76 "</w:t>
            </w:r>
            <w:proofErr w:type="spellStart"/>
            <w:r w:rsidRPr="008B5CF2">
              <w:rPr>
                <w:rFonts w:ascii="Montserrat" w:hAnsi="Montserrat" w:cs="Arial"/>
                <w:b/>
                <w:bCs/>
                <w:sz w:val="16"/>
                <w:szCs w:val="16"/>
                <w:lang w:val="es-MX" w:eastAsia="es-MX"/>
              </w:rPr>
              <w:t>Teocuitatlan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17F9F8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Guerrero No.100 Col. Centro C.P. 49250</w:t>
            </w:r>
          </w:p>
        </w:tc>
        <w:tc>
          <w:tcPr>
            <w:tcW w:w="2677" w:type="dxa"/>
            <w:tcBorders>
              <w:top w:val="nil"/>
              <w:left w:val="nil"/>
              <w:bottom w:val="single" w:sz="4" w:space="0" w:color="auto"/>
              <w:right w:val="single" w:sz="4" w:space="0" w:color="auto"/>
            </w:tcBorders>
            <w:shd w:val="clear" w:color="auto" w:fill="auto"/>
            <w:vAlign w:val="center"/>
            <w:hideMark/>
          </w:tcPr>
          <w:p w14:paraId="1818733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Teocuitatlan</w:t>
            </w:r>
            <w:proofErr w:type="spellEnd"/>
          </w:p>
        </w:tc>
      </w:tr>
      <w:tr w:rsidR="008B5CF2" w:rsidRPr="008B5CF2" w14:paraId="0C1808C0"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BC6A2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77</w:t>
            </w:r>
          </w:p>
        </w:tc>
        <w:tc>
          <w:tcPr>
            <w:tcW w:w="3600" w:type="dxa"/>
            <w:tcBorders>
              <w:top w:val="nil"/>
              <w:left w:val="nil"/>
              <w:bottom w:val="single" w:sz="4" w:space="0" w:color="auto"/>
              <w:right w:val="single" w:sz="4" w:space="0" w:color="auto"/>
            </w:tcBorders>
            <w:shd w:val="clear" w:color="auto" w:fill="auto"/>
            <w:vAlign w:val="center"/>
            <w:hideMark/>
          </w:tcPr>
          <w:p w14:paraId="2D41B38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77    "</w:t>
            </w:r>
            <w:proofErr w:type="spellStart"/>
            <w:r w:rsidRPr="008B5CF2">
              <w:rPr>
                <w:rFonts w:ascii="Montserrat" w:hAnsi="Montserrat" w:cs="Arial"/>
                <w:b/>
                <w:bCs/>
                <w:sz w:val="16"/>
                <w:szCs w:val="16"/>
                <w:lang w:val="es-MX" w:eastAsia="es-MX"/>
              </w:rPr>
              <w:t>Zacoalco</w:t>
            </w:r>
            <w:proofErr w:type="spellEnd"/>
            <w:r w:rsidRPr="008B5CF2">
              <w:rPr>
                <w:rFonts w:ascii="Montserrat" w:hAnsi="Montserrat" w:cs="Arial"/>
                <w:b/>
                <w:bCs/>
                <w:sz w:val="16"/>
                <w:szCs w:val="16"/>
                <w:lang w:val="es-MX" w:eastAsia="es-MX"/>
              </w:rPr>
              <w:t xml:space="preserve"> de Torres"</w:t>
            </w:r>
          </w:p>
        </w:tc>
        <w:tc>
          <w:tcPr>
            <w:tcW w:w="3588" w:type="dxa"/>
            <w:tcBorders>
              <w:top w:val="nil"/>
              <w:left w:val="nil"/>
              <w:bottom w:val="single" w:sz="4" w:space="0" w:color="auto"/>
              <w:right w:val="single" w:sz="4" w:space="0" w:color="auto"/>
            </w:tcBorders>
            <w:shd w:val="clear" w:color="auto" w:fill="auto"/>
            <w:vAlign w:val="center"/>
            <w:hideMark/>
          </w:tcPr>
          <w:p w14:paraId="4C91664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Lopez Mateos No.20 Col. Centro C.P. 45750</w:t>
            </w:r>
          </w:p>
        </w:tc>
        <w:tc>
          <w:tcPr>
            <w:tcW w:w="2677" w:type="dxa"/>
            <w:tcBorders>
              <w:top w:val="nil"/>
              <w:left w:val="nil"/>
              <w:bottom w:val="single" w:sz="4" w:space="0" w:color="auto"/>
              <w:right w:val="single" w:sz="4" w:space="0" w:color="auto"/>
            </w:tcBorders>
            <w:shd w:val="clear" w:color="auto" w:fill="auto"/>
            <w:vAlign w:val="center"/>
            <w:hideMark/>
          </w:tcPr>
          <w:p w14:paraId="010DDE5B"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Zacoalco</w:t>
            </w:r>
            <w:proofErr w:type="spellEnd"/>
            <w:r w:rsidRPr="008B5CF2">
              <w:rPr>
                <w:rFonts w:ascii="Montserrat" w:hAnsi="Montserrat"/>
                <w:sz w:val="16"/>
                <w:szCs w:val="16"/>
                <w:lang w:val="es-MX" w:eastAsia="es-MX"/>
              </w:rPr>
              <w:t xml:space="preserve"> de Torres</w:t>
            </w:r>
          </w:p>
        </w:tc>
      </w:tr>
      <w:tr w:rsidR="008B5CF2" w:rsidRPr="008B5CF2" w14:paraId="6E837CA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14705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78</w:t>
            </w:r>
          </w:p>
        </w:tc>
        <w:tc>
          <w:tcPr>
            <w:tcW w:w="3600" w:type="dxa"/>
            <w:tcBorders>
              <w:top w:val="nil"/>
              <w:left w:val="nil"/>
              <w:bottom w:val="single" w:sz="4" w:space="0" w:color="auto"/>
              <w:right w:val="single" w:sz="4" w:space="0" w:color="auto"/>
            </w:tcBorders>
            <w:shd w:val="clear" w:color="auto" w:fill="auto"/>
            <w:vAlign w:val="center"/>
            <w:hideMark/>
          </w:tcPr>
          <w:p w14:paraId="5827711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78   "San Rafael"</w:t>
            </w:r>
          </w:p>
        </w:tc>
        <w:tc>
          <w:tcPr>
            <w:tcW w:w="3588" w:type="dxa"/>
            <w:tcBorders>
              <w:top w:val="nil"/>
              <w:left w:val="nil"/>
              <w:bottom w:val="single" w:sz="4" w:space="0" w:color="auto"/>
              <w:right w:val="single" w:sz="4" w:space="0" w:color="auto"/>
            </w:tcBorders>
            <w:shd w:val="clear" w:color="auto" w:fill="auto"/>
            <w:vAlign w:val="center"/>
            <w:hideMark/>
          </w:tcPr>
          <w:p w14:paraId="7C2B7F7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San Jacinto No.588 Col. San Rafael C.P. 44810</w:t>
            </w:r>
          </w:p>
        </w:tc>
        <w:tc>
          <w:tcPr>
            <w:tcW w:w="2677" w:type="dxa"/>
            <w:tcBorders>
              <w:top w:val="nil"/>
              <w:left w:val="nil"/>
              <w:bottom w:val="single" w:sz="4" w:space="0" w:color="auto"/>
              <w:right w:val="single" w:sz="4" w:space="0" w:color="auto"/>
            </w:tcBorders>
            <w:shd w:val="clear" w:color="auto" w:fill="auto"/>
            <w:vAlign w:val="center"/>
            <w:hideMark/>
          </w:tcPr>
          <w:p w14:paraId="2BC638F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D10608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51B2E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79</w:t>
            </w:r>
          </w:p>
        </w:tc>
        <w:tc>
          <w:tcPr>
            <w:tcW w:w="3600" w:type="dxa"/>
            <w:tcBorders>
              <w:top w:val="nil"/>
              <w:left w:val="nil"/>
              <w:bottom w:val="single" w:sz="4" w:space="0" w:color="auto"/>
              <w:right w:val="single" w:sz="4" w:space="0" w:color="auto"/>
            </w:tcBorders>
            <w:shd w:val="clear" w:color="auto" w:fill="auto"/>
            <w:vAlign w:val="center"/>
            <w:hideMark/>
          </w:tcPr>
          <w:p w14:paraId="6A488C7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79 "Parque Alcalde"</w:t>
            </w:r>
          </w:p>
        </w:tc>
        <w:tc>
          <w:tcPr>
            <w:tcW w:w="3588" w:type="dxa"/>
            <w:tcBorders>
              <w:top w:val="nil"/>
              <w:left w:val="nil"/>
              <w:bottom w:val="single" w:sz="4" w:space="0" w:color="auto"/>
              <w:right w:val="single" w:sz="4" w:space="0" w:color="auto"/>
            </w:tcBorders>
            <w:shd w:val="clear" w:color="auto" w:fill="auto"/>
            <w:vAlign w:val="center"/>
            <w:hideMark/>
          </w:tcPr>
          <w:p w14:paraId="7C42E2C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Privada Veracruz No.1215 Col. Artesanos C.P. 44270</w:t>
            </w:r>
          </w:p>
        </w:tc>
        <w:tc>
          <w:tcPr>
            <w:tcW w:w="2677" w:type="dxa"/>
            <w:tcBorders>
              <w:top w:val="nil"/>
              <w:left w:val="nil"/>
              <w:bottom w:val="single" w:sz="4" w:space="0" w:color="auto"/>
              <w:right w:val="single" w:sz="4" w:space="0" w:color="auto"/>
            </w:tcBorders>
            <w:shd w:val="clear" w:color="auto" w:fill="auto"/>
            <w:vAlign w:val="center"/>
            <w:hideMark/>
          </w:tcPr>
          <w:p w14:paraId="2D0251F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A80D51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54F4E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80</w:t>
            </w:r>
          </w:p>
        </w:tc>
        <w:tc>
          <w:tcPr>
            <w:tcW w:w="3600" w:type="dxa"/>
            <w:tcBorders>
              <w:top w:val="nil"/>
              <w:left w:val="nil"/>
              <w:bottom w:val="single" w:sz="4" w:space="0" w:color="auto"/>
              <w:right w:val="single" w:sz="4" w:space="0" w:color="auto"/>
            </w:tcBorders>
            <w:shd w:val="clear" w:color="auto" w:fill="auto"/>
            <w:vAlign w:val="center"/>
            <w:hideMark/>
          </w:tcPr>
          <w:p w14:paraId="3E4479D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80    "</w:t>
            </w:r>
            <w:proofErr w:type="spellStart"/>
            <w:r w:rsidRPr="008B5CF2">
              <w:rPr>
                <w:rFonts w:ascii="Montserrat" w:hAnsi="Montserrat" w:cs="Arial"/>
                <w:b/>
                <w:bCs/>
                <w:sz w:val="16"/>
                <w:szCs w:val="16"/>
                <w:lang w:val="es-MX" w:eastAsia="es-MX"/>
              </w:rPr>
              <w:t>Cihuatlán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640410B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1ra  de mayo y Constitución No. s/n Col. BARRIO NUEVO C.P. 48970</w:t>
            </w:r>
          </w:p>
        </w:tc>
        <w:tc>
          <w:tcPr>
            <w:tcW w:w="2677" w:type="dxa"/>
            <w:tcBorders>
              <w:top w:val="nil"/>
              <w:left w:val="nil"/>
              <w:bottom w:val="single" w:sz="4" w:space="0" w:color="auto"/>
              <w:right w:val="single" w:sz="4" w:space="0" w:color="auto"/>
            </w:tcBorders>
            <w:shd w:val="clear" w:color="auto" w:fill="auto"/>
            <w:vAlign w:val="center"/>
            <w:hideMark/>
          </w:tcPr>
          <w:p w14:paraId="0B0218DF"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Cihuatlan</w:t>
            </w:r>
            <w:proofErr w:type="spellEnd"/>
          </w:p>
        </w:tc>
      </w:tr>
      <w:tr w:rsidR="008B5CF2" w:rsidRPr="008B5CF2" w14:paraId="17122F7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7AAD8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81</w:t>
            </w:r>
          </w:p>
        </w:tc>
        <w:tc>
          <w:tcPr>
            <w:tcW w:w="3600" w:type="dxa"/>
            <w:tcBorders>
              <w:top w:val="nil"/>
              <w:left w:val="nil"/>
              <w:bottom w:val="single" w:sz="4" w:space="0" w:color="auto"/>
              <w:right w:val="single" w:sz="4" w:space="0" w:color="auto"/>
            </w:tcBorders>
            <w:shd w:val="clear" w:color="auto" w:fill="auto"/>
            <w:vAlign w:val="center"/>
            <w:hideMark/>
          </w:tcPr>
          <w:p w14:paraId="5C60621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81    "El Grullo"</w:t>
            </w:r>
          </w:p>
        </w:tc>
        <w:tc>
          <w:tcPr>
            <w:tcW w:w="3588" w:type="dxa"/>
            <w:tcBorders>
              <w:top w:val="nil"/>
              <w:left w:val="nil"/>
              <w:bottom w:val="single" w:sz="4" w:space="0" w:color="auto"/>
              <w:right w:val="single" w:sz="4" w:space="0" w:color="auto"/>
            </w:tcBorders>
            <w:shd w:val="clear" w:color="auto" w:fill="auto"/>
            <w:vAlign w:val="center"/>
            <w:hideMark/>
          </w:tcPr>
          <w:p w14:paraId="78A0205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Marcelino Hernández No.700 Col. SANTA CECILIA C.P. 48740</w:t>
            </w:r>
          </w:p>
        </w:tc>
        <w:tc>
          <w:tcPr>
            <w:tcW w:w="2677" w:type="dxa"/>
            <w:tcBorders>
              <w:top w:val="nil"/>
              <w:left w:val="nil"/>
              <w:bottom w:val="single" w:sz="4" w:space="0" w:color="auto"/>
              <w:right w:val="single" w:sz="4" w:space="0" w:color="auto"/>
            </w:tcBorders>
            <w:shd w:val="clear" w:color="auto" w:fill="auto"/>
            <w:vAlign w:val="center"/>
            <w:hideMark/>
          </w:tcPr>
          <w:p w14:paraId="3205797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El Grullo</w:t>
            </w:r>
          </w:p>
        </w:tc>
      </w:tr>
      <w:tr w:rsidR="008B5CF2" w:rsidRPr="008B5CF2" w14:paraId="4A682FA6"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B2A7A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82</w:t>
            </w:r>
          </w:p>
        </w:tc>
        <w:tc>
          <w:tcPr>
            <w:tcW w:w="3600" w:type="dxa"/>
            <w:tcBorders>
              <w:top w:val="nil"/>
              <w:left w:val="nil"/>
              <w:bottom w:val="single" w:sz="4" w:space="0" w:color="auto"/>
              <w:right w:val="single" w:sz="4" w:space="0" w:color="auto"/>
            </w:tcBorders>
            <w:shd w:val="clear" w:color="auto" w:fill="auto"/>
            <w:vAlign w:val="center"/>
            <w:hideMark/>
          </w:tcPr>
          <w:p w14:paraId="73D705A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82    "Unión de Tula"</w:t>
            </w:r>
          </w:p>
        </w:tc>
        <w:tc>
          <w:tcPr>
            <w:tcW w:w="3588" w:type="dxa"/>
            <w:tcBorders>
              <w:top w:val="nil"/>
              <w:left w:val="nil"/>
              <w:bottom w:val="single" w:sz="4" w:space="0" w:color="auto"/>
              <w:right w:val="single" w:sz="4" w:space="0" w:color="auto"/>
            </w:tcBorders>
            <w:shd w:val="clear" w:color="auto" w:fill="auto"/>
            <w:vAlign w:val="center"/>
            <w:hideMark/>
          </w:tcPr>
          <w:p w14:paraId="1B00391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México Norte No.323 Col. CENTRO C.P. 48000</w:t>
            </w:r>
          </w:p>
        </w:tc>
        <w:tc>
          <w:tcPr>
            <w:tcW w:w="2677" w:type="dxa"/>
            <w:tcBorders>
              <w:top w:val="nil"/>
              <w:left w:val="nil"/>
              <w:bottom w:val="single" w:sz="4" w:space="0" w:color="auto"/>
              <w:right w:val="single" w:sz="4" w:space="0" w:color="auto"/>
            </w:tcBorders>
            <w:shd w:val="clear" w:color="auto" w:fill="auto"/>
            <w:vAlign w:val="center"/>
            <w:hideMark/>
          </w:tcPr>
          <w:p w14:paraId="729B49B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Union</w:t>
            </w:r>
            <w:proofErr w:type="spellEnd"/>
            <w:r w:rsidRPr="008B5CF2">
              <w:rPr>
                <w:rFonts w:ascii="Montserrat" w:hAnsi="Montserrat"/>
                <w:sz w:val="16"/>
                <w:szCs w:val="16"/>
                <w:lang w:val="es-MX" w:eastAsia="es-MX"/>
              </w:rPr>
              <w:t xml:space="preserve"> de Tula</w:t>
            </w:r>
          </w:p>
        </w:tc>
      </w:tr>
      <w:tr w:rsidR="008B5CF2" w:rsidRPr="008B5CF2" w14:paraId="38A3EA4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F8CD7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83</w:t>
            </w:r>
          </w:p>
        </w:tc>
        <w:tc>
          <w:tcPr>
            <w:tcW w:w="3600" w:type="dxa"/>
            <w:tcBorders>
              <w:top w:val="nil"/>
              <w:left w:val="nil"/>
              <w:bottom w:val="single" w:sz="4" w:space="0" w:color="auto"/>
              <w:right w:val="single" w:sz="4" w:space="0" w:color="auto"/>
            </w:tcBorders>
            <w:shd w:val="clear" w:color="auto" w:fill="auto"/>
            <w:vAlign w:val="center"/>
            <w:hideMark/>
          </w:tcPr>
          <w:p w14:paraId="78EE559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83    "La Huerta"</w:t>
            </w:r>
          </w:p>
        </w:tc>
        <w:tc>
          <w:tcPr>
            <w:tcW w:w="3588" w:type="dxa"/>
            <w:tcBorders>
              <w:top w:val="nil"/>
              <w:left w:val="nil"/>
              <w:bottom w:val="single" w:sz="4" w:space="0" w:color="auto"/>
              <w:right w:val="single" w:sz="4" w:space="0" w:color="auto"/>
            </w:tcBorders>
            <w:shd w:val="clear" w:color="auto" w:fill="auto"/>
            <w:vAlign w:val="center"/>
            <w:hideMark/>
          </w:tcPr>
          <w:p w14:paraId="6A56977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Flores Magón No.60 Col. EL MAGUEY C.P. 48850</w:t>
            </w:r>
          </w:p>
        </w:tc>
        <w:tc>
          <w:tcPr>
            <w:tcW w:w="2677" w:type="dxa"/>
            <w:tcBorders>
              <w:top w:val="nil"/>
              <w:left w:val="nil"/>
              <w:bottom w:val="single" w:sz="4" w:space="0" w:color="auto"/>
              <w:right w:val="single" w:sz="4" w:space="0" w:color="auto"/>
            </w:tcBorders>
            <w:shd w:val="clear" w:color="auto" w:fill="auto"/>
            <w:vAlign w:val="center"/>
            <w:hideMark/>
          </w:tcPr>
          <w:p w14:paraId="16FE663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 Huerta</w:t>
            </w:r>
          </w:p>
        </w:tc>
      </w:tr>
      <w:tr w:rsidR="008B5CF2" w:rsidRPr="008B5CF2" w14:paraId="0A4369CD"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5E81C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84</w:t>
            </w:r>
          </w:p>
        </w:tc>
        <w:tc>
          <w:tcPr>
            <w:tcW w:w="3600" w:type="dxa"/>
            <w:tcBorders>
              <w:top w:val="nil"/>
              <w:left w:val="nil"/>
              <w:bottom w:val="single" w:sz="4" w:space="0" w:color="auto"/>
              <w:right w:val="single" w:sz="4" w:space="0" w:color="auto"/>
            </w:tcBorders>
            <w:shd w:val="clear" w:color="auto" w:fill="auto"/>
            <w:vAlign w:val="center"/>
            <w:hideMark/>
          </w:tcPr>
          <w:p w14:paraId="5BA571A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84   "Encarnación de Díaz"</w:t>
            </w:r>
          </w:p>
        </w:tc>
        <w:tc>
          <w:tcPr>
            <w:tcW w:w="3588" w:type="dxa"/>
            <w:tcBorders>
              <w:top w:val="nil"/>
              <w:left w:val="nil"/>
              <w:bottom w:val="single" w:sz="4" w:space="0" w:color="auto"/>
              <w:right w:val="single" w:sz="4" w:space="0" w:color="auto"/>
            </w:tcBorders>
            <w:shd w:val="clear" w:color="auto" w:fill="auto"/>
            <w:vAlign w:val="center"/>
            <w:hideMark/>
          </w:tcPr>
          <w:p w14:paraId="7506F78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Jose de </w:t>
            </w:r>
            <w:proofErr w:type="spellStart"/>
            <w:r w:rsidRPr="008B5CF2">
              <w:rPr>
                <w:rFonts w:ascii="Montserrat" w:hAnsi="Montserrat" w:cs="Arial"/>
                <w:b/>
                <w:bCs/>
                <w:sz w:val="16"/>
                <w:szCs w:val="16"/>
                <w:lang w:val="es-MX" w:eastAsia="es-MX"/>
              </w:rPr>
              <w:t>Bazarte</w:t>
            </w:r>
            <w:proofErr w:type="spellEnd"/>
            <w:r w:rsidRPr="008B5CF2">
              <w:rPr>
                <w:rFonts w:ascii="Montserrat" w:hAnsi="Montserrat" w:cs="Arial"/>
                <w:b/>
                <w:bCs/>
                <w:sz w:val="16"/>
                <w:szCs w:val="16"/>
                <w:lang w:val="es-MX" w:eastAsia="es-MX"/>
              </w:rPr>
              <w:t xml:space="preserve"> No.226 Col. La Villita C.P. 47270</w:t>
            </w:r>
          </w:p>
        </w:tc>
        <w:tc>
          <w:tcPr>
            <w:tcW w:w="2677" w:type="dxa"/>
            <w:tcBorders>
              <w:top w:val="nil"/>
              <w:left w:val="nil"/>
              <w:bottom w:val="single" w:sz="4" w:space="0" w:color="auto"/>
              <w:right w:val="single" w:sz="4" w:space="0" w:color="auto"/>
            </w:tcBorders>
            <w:shd w:val="clear" w:color="auto" w:fill="auto"/>
            <w:vAlign w:val="center"/>
            <w:hideMark/>
          </w:tcPr>
          <w:p w14:paraId="2751DACB"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Encarnacion</w:t>
            </w:r>
            <w:proofErr w:type="spellEnd"/>
            <w:r w:rsidRPr="008B5CF2">
              <w:rPr>
                <w:rFonts w:ascii="Montserrat" w:hAnsi="Montserrat"/>
                <w:sz w:val="16"/>
                <w:szCs w:val="16"/>
                <w:lang w:val="es-MX" w:eastAsia="es-MX"/>
              </w:rPr>
              <w:t xml:space="preserve"> de </w:t>
            </w:r>
            <w:proofErr w:type="spellStart"/>
            <w:r w:rsidRPr="008B5CF2">
              <w:rPr>
                <w:rFonts w:ascii="Montserrat" w:hAnsi="Montserrat"/>
                <w:sz w:val="16"/>
                <w:szCs w:val="16"/>
                <w:lang w:val="es-MX" w:eastAsia="es-MX"/>
              </w:rPr>
              <w:t>Diaz</w:t>
            </w:r>
            <w:proofErr w:type="spellEnd"/>
          </w:p>
        </w:tc>
      </w:tr>
      <w:tr w:rsidR="008B5CF2" w:rsidRPr="008B5CF2" w14:paraId="3E17BC29"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3E9EF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85</w:t>
            </w:r>
          </w:p>
        </w:tc>
        <w:tc>
          <w:tcPr>
            <w:tcW w:w="3600" w:type="dxa"/>
            <w:tcBorders>
              <w:top w:val="nil"/>
              <w:left w:val="nil"/>
              <w:bottom w:val="single" w:sz="4" w:space="0" w:color="auto"/>
              <w:right w:val="single" w:sz="4" w:space="0" w:color="auto"/>
            </w:tcBorders>
            <w:shd w:val="clear" w:color="auto" w:fill="auto"/>
            <w:vAlign w:val="center"/>
            <w:hideMark/>
          </w:tcPr>
          <w:p w14:paraId="186513C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85   "</w:t>
            </w:r>
            <w:proofErr w:type="spellStart"/>
            <w:r w:rsidRPr="008B5CF2">
              <w:rPr>
                <w:rFonts w:ascii="Montserrat" w:hAnsi="Montserrat" w:cs="Arial"/>
                <w:b/>
                <w:bCs/>
                <w:sz w:val="16"/>
                <w:szCs w:val="16"/>
                <w:lang w:val="es-MX" w:eastAsia="es-MX"/>
              </w:rPr>
              <w:t>Jalostotitlán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8B41C3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Río Soto la Marina No.42 Col. </w:t>
            </w:r>
            <w:proofErr w:type="spellStart"/>
            <w:r w:rsidRPr="008B5CF2">
              <w:rPr>
                <w:rFonts w:ascii="Montserrat" w:hAnsi="Montserrat" w:cs="Arial"/>
                <w:b/>
                <w:bCs/>
                <w:sz w:val="16"/>
                <w:szCs w:val="16"/>
                <w:lang w:val="es-MX" w:eastAsia="es-MX"/>
              </w:rPr>
              <w:t>Fracc</w:t>
            </w:r>
            <w:proofErr w:type="spellEnd"/>
            <w:r w:rsidRPr="008B5CF2">
              <w:rPr>
                <w:rFonts w:ascii="Montserrat" w:hAnsi="Montserrat" w:cs="Arial"/>
                <w:b/>
                <w:bCs/>
                <w:sz w:val="16"/>
                <w:szCs w:val="16"/>
                <w:lang w:val="es-MX" w:eastAsia="es-MX"/>
              </w:rPr>
              <w:t xml:space="preserve"> Lagos del Sol C.P. 47120</w:t>
            </w:r>
          </w:p>
        </w:tc>
        <w:tc>
          <w:tcPr>
            <w:tcW w:w="2677" w:type="dxa"/>
            <w:tcBorders>
              <w:top w:val="nil"/>
              <w:left w:val="nil"/>
              <w:bottom w:val="single" w:sz="4" w:space="0" w:color="auto"/>
              <w:right w:val="single" w:sz="4" w:space="0" w:color="auto"/>
            </w:tcBorders>
            <w:shd w:val="clear" w:color="auto" w:fill="auto"/>
            <w:vAlign w:val="center"/>
            <w:hideMark/>
          </w:tcPr>
          <w:p w14:paraId="30AB7E44"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Jalostotitlan</w:t>
            </w:r>
            <w:proofErr w:type="spellEnd"/>
          </w:p>
        </w:tc>
      </w:tr>
      <w:tr w:rsidR="008B5CF2" w:rsidRPr="008B5CF2" w14:paraId="73610322"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9A595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86</w:t>
            </w:r>
          </w:p>
        </w:tc>
        <w:tc>
          <w:tcPr>
            <w:tcW w:w="3600" w:type="dxa"/>
            <w:tcBorders>
              <w:top w:val="nil"/>
              <w:left w:val="nil"/>
              <w:bottom w:val="single" w:sz="4" w:space="0" w:color="auto"/>
              <w:right w:val="single" w:sz="4" w:space="0" w:color="auto"/>
            </w:tcBorders>
            <w:shd w:val="clear" w:color="auto" w:fill="auto"/>
            <w:vAlign w:val="center"/>
            <w:hideMark/>
          </w:tcPr>
          <w:p w14:paraId="4F6266C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86   "San Miguel el Alto"</w:t>
            </w:r>
          </w:p>
        </w:tc>
        <w:tc>
          <w:tcPr>
            <w:tcW w:w="3588" w:type="dxa"/>
            <w:tcBorders>
              <w:top w:val="nil"/>
              <w:left w:val="nil"/>
              <w:bottom w:val="single" w:sz="4" w:space="0" w:color="auto"/>
              <w:right w:val="single" w:sz="4" w:space="0" w:color="auto"/>
            </w:tcBorders>
            <w:shd w:val="clear" w:color="auto" w:fill="auto"/>
            <w:vAlign w:val="center"/>
            <w:hideMark/>
          </w:tcPr>
          <w:p w14:paraId="0D0CAF2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J Trinidad Martínez No. 287 Col. Agua Caliente C.P. 47140</w:t>
            </w:r>
          </w:p>
        </w:tc>
        <w:tc>
          <w:tcPr>
            <w:tcW w:w="2677" w:type="dxa"/>
            <w:tcBorders>
              <w:top w:val="nil"/>
              <w:left w:val="nil"/>
              <w:bottom w:val="single" w:sz="4" w:space="0" w:color="auto"/>
              <w:right w:val="single" w:sz="4" w:space="0" w:color="auto"/>
            </w:tcBorders>
            <w:shd w:val="clear" w:color="auto" w:fill="auto"/>
            <w:vAlign w:val="center"/>
            <w:hideMark/>
          </w:tcPr>
          <w:p w14:paraId="3AA8A8D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Miguel el Alto</w:t>
            </w:r>
          </w:p>
        </w:tc>
      </w:tr>
      <w:tr w:rsidR="008B5CF2" w:rsidRPr="008B5CF2" w14:paraId="69E7ED4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C22BC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87</w:t>
            </w:r>
          </w:p>
        </w:tc>
        <w:tc>
          <w:tcPr>
            <w:tcW w:w="3600" w:type="dxa"/>
            <w:tcBorders>
              <w:top w:val="nil"/>
              <w:left w:val="nil"/>
              <w:bottom w:val="single" w:sz="4" w:space="0" w:color="auto"/>
              <w:right w:val="single" w:sz="4" w:space="0" w:color="auto"/>
            </w:tcBorders>
            <w:shd w:val="clear" w:color="auto" w:fill="auto"/>
            <w:vAlign w:val="center"/>
            <w:hideMark/>
          </w:tcPr>
          <w:p w14:paraId="131772C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87   "</w:t>
            </w:r>
            <w:proofErr w:type="spellStart"/>
            <w:r w:rsidRPr="008B5CF2">
              <w:rPr>
                <w:rFonts w:ascii="Montserrat" w:hAnsi="Montserrat" w:cs="Arial"/>
                <w:b/>
                <w:bCs/>
                <w:sz w:val="16"/>
                <w:szCs w:val="16"/>
                <w:lang w:val="es-MX" w:eastAsia="es-MX"/>
              </w:rPr>
              <w:t>Teocaltiche</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59BEAC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Loma Bonita No.12 Col. Las Lomas C.P. 47200</w:t>
            </w:r>
          </w:p>
        </w:tc>
        <w:tc>
          <w:tcPr>
            <w:tcW w:w="2677" w:type="dxa"/>
            <w:tcBorders>
              <w:top w:val="nil"/>
              <w:left w:val="nil"/>
              <w:bottom w:val="single" w:sz="4" w:space="0" w:color="auto"/>
              <w:right w:val="single" w:sz="4" w:space="0" w:color="auto"/>
            </w:tcBorders>
            <w:shd w:val="clear" w:color="auto" w:fill="auto"/>
            <w:vAlign w:val="center"/>
            <w:hideMark/>
          </w:tcPr>
          <w:p w14:paraId="498AB8FF"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Teocaltiche</w:t>
            </w:r>
            <w:proofErr w:type="spellEnd"/>
          </w:p>
        </w:tc>
      </w:tr>
      <w:tr w:rsidR="008B5CF2" w:rsidRPr="008B5CF2" w14:paraId="4FFDBC2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8659B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88</w:t>
            </w:r>
          </w:p>
        </w:tc>
        <w:tc>
          <w:tcPr>
            <w:tcW w:w="3600" w:type="dxa"/>
            <w:tcBorders>
              <w:top w:val="nil"/>
              <w:left w:val="nil"/>
              <w:bottom w:val="single" w:sz="4" w:space="0" w:color="auto"/>
              <w:right w:val="single" w:sz="4" w:space="0" w:color="auto"/>
            </w:tcBorders>
            <w:shd w:val="clear" w:color="auto" w:fill="auto"/>
            <w:vAlign w:val="center"/>
            <w:hideMark/>
          </w:tcPr>
          <w:p w14:paraId="1A2C9FA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88   "El Sauz"</w:t>
            </w:r>
          </w:p>
        </w:tc>
        <w:tc>
          <w:tcPr>
            <w:tcW w:w="3588" w:type="dxa"/>
            <w:tcBorders>
              <w:top w:val="nil"/>
              <w:left w:val="nil"/>
              <w:bottom w:val="single" w:sz="4" w:space="0" w:color="auto"/>
              <w:right w:val="single" w:sz="4" w:space="0" w:color="auto"/>
            </w:tcBorders>
            <w:shd w:val="clear" w:color="auto" w:fill="auto"/>
            <w:vAlign w:val="center"/>
            <w:hideMark/>
          </w:tcPr>
          <w:p w14:paraId="3CF622F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Torres Bodet esq. Isla </w:t>
            </w:r>
            <w:proofErr w:type="spellStart"/>
            <w:r w:rsidRPr="008B5CF2">
              <w:rPr>
                <w:rFonts w:ascii="Montserrat" w:hAnsi="Montserrat" w:cs="Arial"/>
                <w:b/>
                <w:bCs/>
                <w:sz w:val="16"/>
                <w:szCs w:val="16"/>
                <w:lang w:val="es-MX" w:eastAsia="es-MX"/>
              </w:rPr>
              <w:t>Zanzibar</w:t>
            </w:r>
            <w:proofErr w:type="spellEnd"/>
            <w:r w:rsidRPr="008B5CF2">
              <w:rPr>
                <w:rFonts w:ascii="Montserrat" w:hAnsi="Montserrat" w:cs="Arial"/>
                <w:b/>
                <w:bCs/>
                <w:sz w:val="16"/>
                <w:szCs w:val="16"/>
                <w:lang w:val="es-MX" w:eastAsia="es-MX"/>
              </w:rPr>
              <w:t xml:space="preserve"> No.3060 Col. El </w:t>
            </w:r>
            <w:proofErr w:type="spellStart"/>
            <w:r w:rsidRPr="008B5CF2">
              <w:rPr>
                <w:rFonts w:ascii="Montserrat" w:hAnsi="Montserrat" w:cs="Arial"/>
                <w:b/>
                <w:bCs/>
                <w:sz w:val="16"/>
                <w:szCs w:val="16"/>
                <w:lang w:val="es-MX" w:eastAsia="es-MX"/>
              </w:rPr>
              <w:t>Zauz</w:t>
            </w:r>
            <w:proofErr w:type="spellEnd"/>
            <w:r w:rsidRPr="008B5CF2">
              <w:rPr>
                <w:rFonts w:ascii="Montserrat" w:hAnsi="Montserrat" w:cs="Arial"/>
                <w:b/>
                <w:bCs/>
                <w:sz w:val="16"/>
                <w:szCs w:val="16"/>
                <w:lang w:val="es-MX" w:eastAsia="es-MX"/>
              </w:rPr>
              <w:t xml:space="preserve"> C.P. 44981</w:t>
            </w:r>
          </w:p>
        </w:tc>
        <w:tc>
          <w:tcPr>
            <w:tcW w:w="2677" w:type="dxa"/>
            <w:tcBorders>
              <w:top w:val="nil"/>
              <w:left w:val="nil"/>
              <w:bottom w:val="single" w:sz="4" w:space="0" w:color="auto"/>
              <w:right w:val="single" w:sz="4" w:space="0" w:color="auto"/>
            </w:tcBorders>
            <w:shd w:val="clear" w:color="auto" w:fill="auto"/>
            <w:vAlign w:val="center"/>
            <w:hideMark/>
          </w:tcPr>
          <w:p w14:paraId="49A8136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AD80C6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27D43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89</w:t>
            </w:r>
          </w:p>
        </w:tc>
        <w:tc>
          <w:tcPr>
            <w:tcW w:w="3600" w:type="dxa"/>
            <w:tcBorders>
              <w:top w:val="nil"/>
              <w:left w:val="nil"/>
              <w:bottom w:val="single" w:sz="4" w:space="0" w:color="auto"/>
              <w:right w:val="single" w:sz="4" w:space="0" w:color="auto"/>
            </w:tcBorders>
            <w:shd w:val="clear" w:color="auto" w:fill="auto"/>
            <w:vAlign w:val="center"/>
            <w:hideMark/>
          </w:tcPr>
          <w:p w14:paraId="17046C9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Z No 89   "Chapultepec"</w:t>
            </w:r>
          </w:p>
        </w:tc>
        <w:tc>
          <w:tcPr>
            <w:tcW w:w="3588" w:type="dxa"/>
            <w:tcBorders>
              <w:top w:val="nil"/>
              <w:left w:val="nil"/>
              <w:bottom w:val="single" w:sz="4" w:space="0" w:color="auto"/>
              <w:right w:val="single" w:sz="4" w:space="0" w:color="auto"/>
            </w:tcBorders>
            <w:shd w:val="clear" w:color="auto" w:fill="auto"/>
            <w:vAlign w:val="center"/>
            <w:hideMark/>
          </w:tcPr>
          <w:p w14:paraId="1FC5A77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w:t>
            </w:r>
            <w:proofErr w:type="spellStart"/>
            <w:r w:rsidRPr="008B5CF2">
              <w:rPr>
                <w:rFonts w:ascii="Montserrat" w:hAnsi="Montserrat" w:cs="Arial"/>
                <w:b/>
                <w:bCs/>
                <w:sz w:val="16"/>
                <w:szCs w:val="16"/>
                <w:lang w:val="es-MX" w:eastAsia="es-MX"/>
              </w:rPr>
              <w:t>Circ</w:t>
            </w:r>
            <w:proofErr w:type="spellEnd"/>
            <w:r w:rsidRPr="008B5CF2">
              <w:rPr>
                <w:rFonts w:ascii="Montserrat" w:hAnsi="Montserrat" w:cs="Arial"/>
                <w:b/>
                <w:bCs/>
                <w:sz w:val="16"/>
                <w:szCs w:val="16"/>
                <w:lang w:val="es-MX" w:eastAsia="es-MX"/>
              </w:rPr>
              <w:t>. Agustín Yáñez No.1988 Col. Moderna C.P. 44150</w:t>
            </w:r>
          </w:p>
        </w:tc>
        <w:tc>
          <w:tcPr>
            <w:tcW w:w="2677" w:type="dxa"/>
            <w:tcBorders>
              <w:top w:val="nil"/>
              <w:left w:val="nil"/>
              <w:bottom w:val="single" w:sz="4" w:space="0" w:color="auto"/>
              <w:right w:val="single" w:sz="4" w:space="0" w:color="auto"/>
            </w:tcBorders>
            <w:shd w:val="clear" w:color="auto" w:fill="auto"/>
            <w:vAlign w:val="center"/>
            <w:hideMark/>
          </w:tcPr>
          <w:p w14:paraId="7CB5F07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31286BD6"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61BF2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91</w:t>
            </w:r>
          </w:p>
        </w:tc>
        <w:tc>
          <w:tcPr>
            <w:tcW w:w="3600" w:type="dxa"/>
            <w:tcBorders>
              <w:top w:val="nil"/>
              <w:left w:val="nil"/>
              <w:bottom w:val="single" w:sz="4" w:space="0" w:color="auto"/>
              <w:right w:val="single" w:sz="4" w:space="0" w:color="auto"/>
            </w:tcBorders>
            <w:shd w:val="clear" w:color="auto" w:fill="auto"/>
            <w:vAlign w:val="center"/>
            <w:hideMark/>
          </w:tcPr>
          <w:p w14:paraId="29EE803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91 "El Fresno"</w:t>
            </w:r>
          </w:p>
        </w:tc>
        <w:tc>
          <w:tcPr>
            <w:tcW w:w="3588" w:type="dxa"/>
            <w:tcBorders>
              <w:top w:val="nil"/>
              <w:left w:val="nil"/>
              <w:bottom w:val="single" w:sz="4" w:space="0" w:color="auto"/>
              <w:right w:val="single" w:sz="4" w:space="0" w:color="auto"/>
            </w:tcBorders>
            <w:shd w:val="clear" w:color="auto" w:fill="auto"/>
            <w:vAlign w:val="center"/>
            <w:hideMark/>
          </w:tcPr>
          <w:p w14:paraId="3DB9005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Cerezo No.1476 Col. Del Fresno C.P.44900</w:t>
            </w:r>
          </w:p>
        </w:tc>
        <w:tc>
          <w:tcPr>
            <w:tcW w:w="2677" w:type="dxa"/>
            <w:tcBorders>
              <w:top w:val="nil"/>
              <w:left w:val="nil"/>
              <w:bottom w:val="single" w:sz="4" w:space="0" w:color="auto"/>
              <w:right w:val="single" w:sz="4" w:space="0" w:color="auto"/>
            </w:tcBorders>
            <w:shd w:val="clear" w:color="auto" w:fill="auto"/>
            <w:vAlign w:val="center"/>
            <w:hideMark/>
          </w:tcPr>
          <w:p w14:paraId="7D4DEA7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061484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BDC8C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92</w:t>
            </w:r>
          </w:p>
        </w:tc>
        <w:tc>
          <w:tcPr>
            <w:tcW w:w="3600" w:type="dxa"/>
            <w:tcBorders>
              <w:top w:val="nil"/>
              <w:left w:val="nil"/>
              <w:bottom w:val="single" w:sz="4" w:space="0" w:color="auto"/>
              <w:right w:val="single" w:sz="4" w:space="0" w:color="auto"/>
            </w:tcBorders>
            <w:shd w:val="clear" w:color="auto" w:fill="auto"/>
            <w:vAlign w:val="center"/>
            <w:hideMark/>
          </w:tcPr>
          <w:p w14:paraId="69CC8AE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92   "</w:t>
            </w:r>
            <w:proofErr w:type="spellStart"/>
            <w:r w:rsidRPr="008B5CF2">
              <w:rPr>
                <w:rFonts w:ascii="Montserrat" w:hAnsi="Montserrat" w:cs="Arial"/>
                <w:b/>
                <w:bCs/>
                <w:sz w:val="16"/>
                <w:szCs w:val="16"/>
                <w:lang w:val="es-MX" w:eastAsia="es-MX"/>
              </w:rPr>
              <w:t>Miravalle</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66F9AFA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Gobernador Curiel No.4218 Col. </w:t>
            </w:r>
            <w:proofErr w:type="spellStart"/>
            <w:r w:rsidRPr="008B5CF2">
              <w:rPr>
                <w:rFonts w:ascii="Montserrat" w:hAnsi="Montserrat" w:cs="Arial"/>
                <w:b/>
                <w:bCs/>
                <w:sz w:val="16"/>
                <w:szCs w:val="16"/>
                <w:lang w:val="es-MX" w:eastAsia="es-MX"/>
              </w:rPr>
              <w:t>Miravalle</w:t>
            </w:r>
            <w:proofErr w:type="spellEnd"/>
            <w:r w:rsidRPr="008B5CF2">
              <w:rPr>
                <w:rFonts w:ascii="Montserrat" w:hAnsi="Montserrat" w:cs="Arial"/>
                <w:b/>
                <w:bCs/>
                <w:sz w:val="16"/>
                <w:szCs w:val="16"/>
                <w:lang w:val="es-MX" w:eastAsia="es-MX"/>
              </w:rPr>
              <w:t xml:space="preserve"> C.P. 44990</w:t>
            </w:r>
          </w:p>
        </w:tc>
        <w:tc>
          <w:tcPr>
            <w:tcW w:w="2677" w:type="dxa"/>
            <w:tcBorders>
              <w:top w:val="nil"/>
              <w:left w:val="nil"/>
              <w:bottom w:val="single" w:sz="4" w:space="0" w:color="auto"/>
              <w:right w:val="single" w:sz="4" w:space="0" w:color="auto"/>
            </w:tcBorders>
            <w:shd w:val="clear" w:color="auto" w:fill="auto"/>
            <w:vAlign w:val="center"/>
            <w:hideMark/>
          </w:tcPr>
          <w:p w14:paraId="13D3D36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2072FA0"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1E479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93</w:t>
            </w:r>
          </w:p>
        </w:tc>
        <w:tc>
          <w:tcPr>
            <w:tcW w:w="3600" w:type="dxa"/>
            <w:tcBorders>
              <w:top w:val="nil"/>
              <w:left w:val="nil"/>
              <w:bottom w:val="single" w:sz="4" w:space="0" w:color="auto"/>
              <w:right w:val="single" w:sz="4" w:space="0" w:color="auto"/>
            </w:tcBorders>
            <w:shd w:val="clear" w:color="auto" w:fill="auto"/>
            <w:vAlign w:val="center"/>
            <w:hideMark/>
          </w:tcPr>
          <w:p w14:paraId="77AD8BD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93   "Tonalá"</w:t>
            </w:r>
          </w:p>
        </w:tc>
        <w:tc>
          <w:tcPr>
            <w:tcW w:w="3588" w:type="dxa"/>
            <w:tcBorders>
              <w:top w:val="nil"/>
              <w:left w:val="nil"/>
              <w:bottom w:val="single" w:sz="4" w:space="0" w:color="auto"/>
              <w:right w:val="single" w:sz="4" w:space="0" w:color="auto"/>
            </w:tcBorders>
            <w:shd w:val="clear" w:color="auto" w:fill="auto"/>
            <w:vAlign w:val="center"/>
            <w:hideMark/>
          </w:tcPr>
          <w:p w14:paraId="57DA165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w:t>
            </w:r>
            <w:proofErr w:type="spellStart"/>
            <w:r w:rsidRPr="008B5CF2">
              <w:rPr>
                <w:rFonts w:ascii="Montserrat" w:hAnsi="Montserrat" w:cs="Arial"/>
                <w:b/>
                <w:bCs/>
                <w:sz w:val="16"/>
                <w:szCs w:val="16"/>
                <w:lang w:val="es-MX" w:eastAsia="es-MX"/>
              </w:rPr>
              <w:t>Tonala</w:t>
            </w:r>
            <w:proofErr w:type="spellEnd"/>
            <w:r w:rsidRPr="008B5CF2">
              <w:rPr>
                <w:rFonts w:ascii="Montserrat" w:hAnsi="Montserrat" w:cs="Arial"/>
                <w:b/>
                <w:bCs/>
                <w:sz w:val="16"/>
                <w:szCs w:val="16"/>
                <w:lang w:val="es-MX" w:eastAsia="es-MX"/>
              </w:rPr>
              <w:t xml:space="preserve"> No. 121 Col. CENTRO C.P. 45400</w:t>
            </w:r>
          </w:p>
        </w:tc>
        <w:tc>
          <w:tcPr>
            <w:tcW w:w="2677" w:type="dxa"/>
            <w:tcBorders>
              <w:top w:val="nil"/>
              <w:left w:val="nil"/>
              <w:bottom w:val="single" w:sz="4" w:space="0" w:color="auto"/>
              <w:right w:val="single" w:sz="4" w:space="0" w:color="auto"/>
            </w:tcBorders>
            <w:shd w:val="clear" w:color="auto" w:fill="auto"/>
            <w:vAlign w:val="center"/>
            <w:hideMark/>
          </w:tcPr>
          <w:p w14:paraId="6498B93C"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Tonala</w:t>
            </w:r>
            <w:proofErr w:type="spellEnd"/>
          </w:p>
        </w:tc>
      </w:tr>
      <w:tr w:rsidR="008B5CF2" w:rsidRPr="008B5CF2" w14:paraId="07806938"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BAFE7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94</w:t>
            </w:r>
          </w:p>
        </w:tc>
        <w:tc>
          <w:tcPr>
            <w:tcW w:w="3600" w:type="dxa"/>
            <w:tcBorders>
              <w:top w:val="nil"/>
              <w:left w:val="nil"/>
              <w:bottom w:val="single" w:sz="4" w:space="0" w:color="auto"/>
              <w:right w:val="single" w:sz="4" w:space="0" w:color="auto"/>
            </w:tcBorders>
            <w:shd w:val="clear" w:color="auto" w:fill="auto"/>
            <w:vAlign w:val="center"/>
            <w:hideMark/>
          </w:tcPr>
          <w:p w14:paraId="38C1FAC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94   "</w:t>
            </w:r>
            <w:proofErr w:type="spellStart"/>
            <w:r w:rsidRPr="008B5CF2">
              <w:rPr>
                <w:rFonts w:ascii="Montserrat" w:hAnsi="Montserrat" w:cs="Arial"/>
                <w:b/>
                <w:bCs/>
                <w:sz w:val="16"/>
                <w:szCs w:val="16"/>
                <w:lang w:val="es-MX" w:eastAsia="es-MX"/>
              </w:rPr>
              <w:t>Yahualica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4BF217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Allende No. 97 Col. Centro C.P. 47300</w:t>
            </w:r>
          </w:p>
        </w:tc>
        <w:tc>
          <w:tcPr>
            <w:tcW w:w="2677" w:type="dxa"/>
            <w:tcBorders>
              <w:top w:val="nil"/>
              <w:left w:val="nil"/>
              <w:bottom w:val="single" w:sz="4" w:space="0" w:color="auto"/>
              <w:right w:val="single" w:sz="4" w:space="0" w:color="auto"/>
            </w:tcBorders>
            <w:shd w:val="clear" w:color="auto" w:fill="auto"/>
            <w:vAlign w:val="center"/>
            <w:hideMark/>
          </w:tcPr>
          <w:p w14:paraId="33741618"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Yahualica</w:t>
            </w:r>
            <w:proofErr w:type="spellEnd"/>
          </w:p>
        </w:tc>
      </w:tr>
      <w:tr w:rsidR="008B5CF2" w:rsidRPr="008B5CF2" w14:paraId="3AF9909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513C4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95</w:t>
            </w:r>
          </w:p>
        </w:tc>
        <w:tc>
          <w:tcPr>
            <w:tcW w:w="3600" w:type="dxa"/>
            <w:tcBorders>
              <w:top w:val="nil"/>
              <w:left w:val="nil"/>
              <w:bottom w:val="single" w:sz="4" w:space="0" w:color="auto"/>
              <w:right w:val="single" w:sz="4" w:space="0" w:color="auto"/>
            </w:tcBorders>
            <w:shd w:val="clear" w:color="auto" w:fill="auto"/>
            <w:vAlign w:val="center"/>
            <w:hideMark/>
          </w:tcPr>
          <w:p w14:paraId="1B82F6D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95   "</w:t>
            </w:r>
            <w:proofErr w:type="spellStart"/>
            <w:r w:rsidRPr="008B5CF2">
              <w:rPr>
                <w:rFonts w:ascii="Montserrat" w:hAnsi="Montserrat" w:cs="Arial"/>
                <w:b/>
                <w:bCs/>
                <w:sz w:val="16"/>
                <w:szCs w:val="16"/>
                <w:lang w:val="es-MX" w:eastAsia="es-MX"/>
              </w:rPr>
              <w:t>Poncitlán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A45728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Calle San Marías No. 210 Col. </w:t>
            </w:r>
            <w:proofErr w:type="spellStart"/>
            <w:r w:rsidRPr="008B5CF2">
              <w:rPr>
                <w:rFonts w:ascii="Montserrat" w:hAnsi="Montserrat" w:cs="Arial"/>
                <w:b/>
                <w:bCs/>
                <w:sz w:val="16"/>
                <w:szCs w:val="16"/>
                <w:lang w:val="es-MX" w:eastAsia="es-MX"/>
              </w:rPr>
              <w:t>Poncitlan</w:t>
            </w:r>
            <w:proofErr w:type="spellEnd"/>
            <w:r w:rsidRPr="008B5CF2">
              <w:rPr>
                <w:rFonts w:ascii="Montserrat" w:hAnsi="Montserrat" w:cs="Arial"/>
                <w:b/>
                <w:bCs/>
                <w:sz w:val="16"/>
                <w:szCs w:val="16"/>
                <w:lang w:val="es-MX" w:eastAsia="es-MX"/>
              </w:rPr>
              <w:t xml:space="preserve"> C.P. 45950</w:t>
            </w:r>
          </w:p>
        </w:tc>
        <w:tc>
          <w:tcPr>
            <w:tcW w:w="2677" w:type="dxa"/>
            <w:tcBorders>
              <w:top w:val="nil"/>
              <w:left w:val="nil"/>
              <w:bottom w:val="single" w:sz="4" w:space="0" w:color="auto"/>
              <w:right w:val="single" w:sz="4" w:space="0" w:color="auto"/>
            </w:tcBorders>
            <w:shd w:val="clear" w:color="auto" w:fill="auto"/>
            <w:vAlign w:val="center"/>
            <w:hideMark/>
          </w:tcPr>
          <w:p w14:paraId="25474A4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Poncitlan</w:t>
            </w:r>
            <w:proofErr w:type="spellEnd"/>
          </w:p>
        </w:tc>
      </w:tr>
      <w:tr w:rsidR="008B5CF2" w:rsidRPr="008B5CF2" w14:paraId="67691FE3"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2BA71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96</w:t>
            </w:r>
          </w:p>
        </w:tc>
        <w:tc>
          <w:tcPr>
            <w:tcW w:w="3600" w:type="dxa"/>
            <w:tcBorders>
              <w:top w:val="nil"/>
              <w:left w:val="nil"/>
              <w:bottom w:val="single" w:sz="4" w:space="0" w:color="auto"/>
              <w:right w:val="single" w:sz="4" w:space="0" w:color="auto"/>
            </w:tcBorders>
            <w:shd w:val="clear" w:color="auto" w:fill="auto"/>
            <w:vAlign w:val="center"/>
            <w:hideMark/>
          </w:tcPr>
          <w:p w14:paraId="0CB557A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96   "Mascota"</w:t>
            </w:r>
          </w:p>
        </w:tc>
        <w:tc>
          <w:tcPr>
            <w:tcW w:w="3588" w:type="dxa"/>
            <w:tcBorders>
              <w:top w:val="nil"/>
              <w:left w:val="nil"/>
              <w:bottom w:val="single" w:sz="4" w:space="0" w:color="auto"/>
              <w:right w:val="single" w:sz="4" w:space="0" w:color="auto"/>
            </w:tcBorders>
            <w:shd w:val="clear" w:color="auto" w:fill="auto"/>
            <w:vAlign w:val="center"/>
            <w:hideMark/>
          </w:tcPr>
          <w:p w14:paraId="23F13E2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Porfirio Díaz No.62 Col. CENTRO C.P. 46900</w:t>
            </w:r>
          </w:p>
        </w:tc>
        <w:tc>
          <w:tcPr>
            <w:tcW w:w="2677" w:type="dxa"/>
            <w:tcBorders>
              <w:top w:val="nil"/>
              <w:left w:val="nil"/>
              <w:bottom w:val="single" w:sz="4" w:space="0" w:color="auto"/>
              <w:right w:val="single" w:sz="4" w:space="0" w:color="auto"/>
            </w:tcBorders>
            <w:shd w:val="clear" w:color="auto" w:fill="auto"/>
            <w:vAlign w:val="center"/>
            <w:hideMark/>
          </w:tcPr>
          <w:p w14:paraId="78EAEBE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Mascota</w:t>
            </w:r>
          </w:p>
        </w:tc>
      </w:tr>
      <w:tr w:rsidR="008B5CF2" w:rsidRPr="008B5CF2" w14:paraId="5D7D2AA9"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F9240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97</w:t>
            </w:r>
          </w:p>
        </w:tc>
        <w:tc>
          <w:tcPr>
            <w:tcW w:w="3600" w:type="dxa"/>
            <w:tcBorders>
              <w:top w:val="nil"/>
              <w:left w:val="nil"/>
              <w:bottom w:val="single" w:sz="4" w:space="0" w:color="auto"/>
              <w:right w:val="single" w:sz="4" w:space="0" w:color="auto"/>
            </w:tcBorders>
            <w:shd w:val="clear" w:color="auto" w:fill="auto"/>
            <w:vAlign w:val="center"/>
            <w:hideMark/>
          </w:tcPr>
          <w:p w14:paraId="5EE6FA5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97   "Magdalena"</w:t>
            </w:r>
          </w:p>
        </w:tc>
        <w:tc>
          <w:tcPr>
            <w:tcW w:w="3588" w:type="dxa"/>
            <w:tcBorders>
              <w:top w:val="nil"/>
              <w:left w:val="nil"/>
              <w:bottom w:val="single" w:sz="4" w:space="0" w:color="auto"/>
              <w:right w:val="single" w:sz="4" w:space="0" w:color="auto"/>
            </w:tcBorders>
            <w:shd w:val="clear" w:color="auto" w:fill="auto"/>
            <w:vAlign w:val="center"/>
            <w:hideMark/>
          </w:tcPr>
          <w:p w14:paraId="5E1F2D2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IGNACIO ZARAGOZA No.29 Col. PIEDRAS GRANDES C.P. 46470</w:t>
            </w:r>
          </w:p>
        </w:tc>
        <w:tc>
          <w:tcPr>
            <w:tcW w:w="2677" w:type="dxa"/>
            <w:tcBorders>
              <w:top w:val="nil"/>
              <w:left w:val="nil"/>
              <w:bottom w:val="single" w:sz="4" w:space="0" w:color="auto"/>
              <w:right w:val="single" w:sz="4" w:space="0" w:color="auto"/>
            </w:tcBorders>
            <w:shd w:val="clear" w:color="auto" w:fill="auto"/>
            <w:vAlign w:val="center"/>
            <w:hideMark/>
          </w:tcPr>
          <w:p w14:paraId="6D15196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Magdalena</w:t>
            </w:r>
          </w:p>
        </w:tc>
      </w:tr>
      <w:tr w:rsidR="008B5CF2" w:rsidRPr="008B5CF2" w14:paraId="19ED8040"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DA7AE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98</w:t>
            </w:r>
          </w:p>
        </w:tc>
        <w:tc>
          <w:tcPr>
            <w:tcW w:w="3600" w:type="dxa"/>
            <w:tcBorders>
              <w:top w:val="nil"/>
              <w:left w:val="nil"/>
              <w:bottom w:val="single" w:sz="4" w:space="0" w:color="auto"/>
              <w:right w:val="single" w:sz="4" w:space="0" w:color="auto"/>
            </w:tcBorders>
            <w:shd w:val="clear" w:color="auto" w:fill="auto"/>
            <w:vAlign w:val="center"/>
            <w:hideMark/>
          </w:tcPr>
          <w:p w14:paraId="49AA8E4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98   "</w:t>
            </w:r>
            <w:proofErr w:type="spellStart"/>
            <w:r w:rsidRPr="008B5CF2">
              <w:rPr>
                <w:rFonts w:ascii="Montserrat" w:hAnsi="Montserrat" w:cs="Arial"/>
                <w:b/>
                <w:bCs/>
                <w:sz w:val="16"/>
                <w:szCs w:val="16"/>
                <w:lang w:val="es-MX" w:eastAsia="es-MX"/>
              </w:rPr>
              <w:t>Teuchitlán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2F21B5E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JAZMIN No.10Col.CENTROC.P.46760</w:t>
            </w:r>
          </w:p>
        </w:tc>
        <w:tc>
          <w:tcPr>
            <w:tcW w:w="2677" w:type="dxa"/>
            <w:tcBorders>
              <w:top w:val="nil"/>
              <w:left w:val="nil"/>
              <w:bottom w:val="single" w:sz="4" w:space="0" w:color="auto"/>
              <w:right w:val="single" w:sz="4" w:space="0" w:color="auto"/>
            </w:tcBorders>
            <w:shd w:val="clear" w:color="auto" w:fill="auto"/>
            <w:vAlign w:val="center"/>
            <w:hideMark/>
          </w:tcPr>
          <w:p w14:paraId="3B4D2767"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Teuchitlan</w:t>
            </w:r>
            <w:proofErr w:type="spellEnd"/>
          </w:p>
        </w:tc>
      </w:tr>
      <w:tr w:rsidR="008B5CF2" w:rsidRPr="008B5CF2" w14:paraId="4656DF23"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5DC4F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100</w:t>
            </w:r>
          </w:p>
        </w:tc>
        <w:tc>
          <w:tcPr>
            <w:tcW w:w="3600" w:type="dxa"/>
            <w:tcBorders>
              <w:top w:val="nil"/>
              <w:left w:val="nil"/>
              <w:bottom w:val="single" w:sz="4" w:space="0" w:color="auto"/>
              <w:right w:val="single" w:sz="4" w:space="0" w:color="auto"/>
            </w:tcBorders>
            <w:shd w:val="clear" w:color="auto" w:fill="auto"/>
            <w:vAlign w:val="center"/>
            <w:hideMark/>
          </w:tcPr>
          <w:p w14:paraId="7359BD3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100   "</w:t>
            </w:r>
            <w:proofErr w:type="spellStart"/>
            <w:r w:rsidRPr="008B5CF2">
              <w:rPr>
                <w:rFonts w:ascii="Montserrat" w:hAnsi="Montserrat" w:cs="Arial"/>
                <w:b/>
                <w:bCs/>
                <w:sz w:val="16"/>
                <w:szCs w:val="16"/>
                <w:lang w:val="es-MX" w:eastAsia="es-MX"/>
              </w:rPr>
              <w:t>Jamay</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4BC315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Negrete No.129 Col. Centro C.P. 17901</w:t>
            </w:r>
          </w:p>
        </w:tc>
        <w:tc>
          <w:tcPr>
            <w:tcW w:w="2677" w:type="dxa"/>
            <w:tcBorders>
              <w:top w:val="nil"/>
              <w:left w:val="nil"/>
              <w:bottom w:val="single" w:sz="4" w:space="0" w:color="auto"/>
              <w:right w:val="single" w:sz="4" w:space="0" w:color="auto"/>
            </w:tcBorders>
            <w:shd w:val="clear" w:color="auto" w:fill="auto"/>
            <w:vAlign w:val="center"/>
            <w:hideMark/>
          </w:tcPr>
          <w:p w14:paraId="52BD619E"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Jamay</w:t>
            </w:r>
            <w:proofErr w:type="spellEnd"/>
          </w:p>
        </w:tc>
      </w:tr>
      <w:tr w:rsidR="008B5CF2" w:rsidRPr="008B5CF2" w14:paraId="19AA40E4"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BB1B6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106</w:t>
            </w:r>
          </w:p>
        </w:tc>
        <w:tc>
          <w:tcPr>
            <w:tcW w:w="3600" w:type="dxa"/>
            <w:tcBorders>
              <w:top w:val="nil"/>
              <w:left w:val="nil"/>
              <w:bottom w:val="single" w:sz="4" w:space="0" w:color="auto"/>
              <w:right w:val="single" w:sz="4" w:space="0" w:color="auto"/>
            </w:tcBorders>
            <w:shd w:val="clear" w:color="auto" w:fill="auto"/>
            <w:vAlign w:val="center"/>
            <w:hideMark/>
          </w:tcPr>
          <w:p w14:paraId="5E17288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106  "San Martín de Bolaños"</w:t>
            </w:r>
          </w:p>
        </w:tc>
        <w:tc>
          <w:tcPr>
            <w:tcW w:w="3588" w:type="dxa"/>
            <w:tcBorders>
              <w:top w:val="nil"/>
              <w:left w:val="nil"/>
              <w:bottom w:val="single" w:sz="4" w:space="0" w:color="auto"/>
              <w:right w:val="single" w:sz="4" w:space="0" w:color="auto"/>
            </w:tcBorders>
            <w:shd w:val="clear" w:color="auto" w:fill="auto"/>
            <w:vAlign w:val="center"/>
            <w:hideMark/>
          </w:tcPr>
          <w:p w14:paraId="397A319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Emeterio Jiménez No.9 Col. Centro C.P. 46350</w:t>
            </w:r>
          </w:p>
        </w:tc>
        <w:tc>
          <w:tcPr>
            <w:tcW w:w="2677" w:type="dxa"/>
            <w:tcBorders>
              <w:top w:val="nil"/>
              <w:left w:val="nil"/>
              <w:bottom w:val="single" w:sz="4" w:space="0" w:color="auto"/>
              <w:right w:val="single" w:sz="4" w:space="0" w:color="auto"/>
            </w:tcBorders>
            <w:shd w:val="clear" w:color="auto" w:fill="auto"/>
            <w:vAlign w:val="center"/>
            <w:hideMark/>
          </w:tcPr>
          <w:p w14:paraId="1FCD14F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Martin de Bolaños</w:t>
            </w:r>
          </w:p>
        </w:tc>
      </w:tr>
      <w:tr w:rsidR="008B5CF2" w:rsidRPr="008B5CF2" w14:paraId="2AB9801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8839A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110</w:t>
            </w:r>
          </w:p>
        </w:tc>
        <w:tc>
          <w:tcPr>
            <w:tcW w:w="3600" w:type="dxa"/>
            <w:tcBorders>
              <w:top w:val="nil"/>
              <w:left w:val="nil"/>
              <w:bottom w:val="single" w:sz="4" w:space="0" w:color="auto"/>
              <w:right w:val="single" w:sz="4" w:space="0" w:color="auto"/>
            </w:tcBorders>
            <w:shd w:val="clear" w:color="auto" w:fill="auto"/>
            <w:vAlign w:val="center"/>
            <w:hideMark/>
          </w:tcPr>
          <w:p w14:paraId="0C1898C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R No 110  "Oblatos"</w:t>
            </w:r>
          </w:p>
        </w:tc>
        <w:tc>
          <w:tcPr>
            <w:tcW w:w="3588" w:type="dxa"/>
            <w:tcBorders>
              <w:top w:val="nil"/>
              <w:left w:val="nil"/>
              <w:bottom w:val="single" w:sz="4" w:space="0" w:color="auto"/>
              <w:right w:val="single" w:sz="4" w:space="0" w:color="auto"/>
            </w:tcBorders>
            <w:shd w:val="clear" w:color="auto" w:fill="auto"/>
            <w:vAlign w:val="center"/>
            <w:hideMark/>
          </w:tcPr>
          <w:p w14:paraId="26AAE83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Circunvalación Oblatos No.2208 Col. Oblatos C.P. 44700</w:t>
            </w:r>
          </w:p>
        </w:tc>
        <w:tc>
          <w:tcPr>
            <w:tcW w:w="2677" w:type="dxa"/>
            <w:tcBorders>
              <w:top w:val="nil"/>
              <w:left w:val="nil"/>
              <w:bottom w:val="single" w:sz="4" w:space="0" w:color="auto"/>
              <w:right w:val="single" w:sz="4" w:space="0" w:color="auto"/>
            </w:tcBorders>
            <w:shd w:val="clear" w:color="auto" w:fill="auto"/>
            <w:vAlign w:val="center"/>
            <w:hideMark/>
          </w:tcPr>
          <w:p w14:paraId="059B1D2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FCFFA4A"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72B01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114</w:t>
            </w:r>
          </w:p>
        </w:tc>
        <w:tc>
          <w:tcPr>
            <w:tcW w:w="3600" w:type="dxa"/>
            <w:tcBorders>
              <w:top w:val="nil"/>
              <w:left w:val="nil"/>
              <w:bottom w:val="single" w:sz="4" w:space="0" w:color="auto"/>
              <w:right w:val="single" w:sz="4" w:space="0" w:color="auto"/>
            </w:tcBorders>
            <w:shd w:val="clear" w:color="auto" w:fill="auto"/>
            <w:vAlign w:val="center"/>
            <w:hideMark/>
          </w:tcPr>
          <w:p w14:paraId="2FD9563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114   "Gómez Farías"</w:t>
            </w:r>
          </w:p>
        </w:tc>
        <w:tc>
          <w:tcPr>
            <w:tcW w:w="3588" w:type="dxa"/>
            <w:tcBorders>
              <w:top w:val="nil"/>
              <w:left w:val="nil"/>
              <w:bottom w:val="single" w:sz="4" w:space="0" w:color="auto"/>
              <w:right w:val="single" w:sz="4" w:space="0" w:color="auto"/>
            </w:tcBorders>
            <w:shd w:val="clear" w:color="auto" w:fill="auto"/>
            <w:vAlign w:val="center"/>
            <w:hideMark/>
          </w:tcPr>
          <w:p w14:paraId="3FCE48B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Zaragoza No.29-c Col. Centro C.P. 49120</w:t>
            </w:r>
          </w:p>
        </w:tc>
        <w:tc>
          <w:tcPr>
            <w:tcW w:w="2677" w:type="dxa"/>
            <w:tcBorders>
              <w:top w:val="nil"/>
              <w:left w:val="nil"/>
              <w:bottom w:val="single" w:sz="4" w:space="0" w:color="auto"/>
              <w:right w:val="single" w:sz="4" w:space="0" w:color="auto"/>
            </w:tcBorders>
            <w:shd w:val="clear" w:color="auto" w:fill="auto"/>
            <w:vAlign w:val="center"/>
            <w:hideMark/>
          </w:tcPr>
          <w:p w14:paraId="67C947A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Gomez </w:t>
            </w:r>
            <w:proofErr w:type="spellStart"/>
            <w:r w:rsidRPr="008B5CF2">
              <w:rPr>
                <w:rFonts w:ascii="Montserrat" w:hAnsi="Montserrat"/>
                <w:sz w:val="16"/>
                <w:szCs w:val="16"/>
                <w:lang w:val="es-MX" w:eastAsia="es-MX"/>
              </w:rPr>
              <w:t>farias</w:t>
            </w:r>
            <w:proofErr w:type="spellEnd"/>
          </w:p>
        </w:tc>
      </w:tr>
      <w:tr w:rsidR="008B5CF2" w:rsidRPr="008B5CF2" w14:paraId="12C7EE5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C1AA1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117</w:t>
            </w:r>
          </w:p>
        </w:tc>
        <w:tc>
          <w:tcPr>
            <w:tcW w:w="3600" w:type="dxa"/>
            <w:tcBorders>
              <w:top w:val="nil"/>
              <w:left w:val="nil"/>
              <w:bottom w:val="single" w:sz="4" w:space="0" w:color="auto"/>
              <w:right w:val="single" w:sz="4" w:space="0" w:color="auto"/>
            </w:tcBorders>
            <w:shd w:val="clear" w:color="auto" w:fill="auto"/>
            <w:vAlign w:val="center"/>
            <w:hideMark/>
          </w:tcPr>
          <w:p w14:paraId="18A64F6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117   "Quitupán"</w:t>
            </w:r>
          </w:p>
        </w:tc>
        <w:tc>
          <w:tcPr>
            <w:tcW w:w="3588" w:type="dxa"/>
            <w:tcBorders>
              <w:top w:val="nil"/>
              <w:left w:val="nil"/>
              <w:bottom w:val="single" w:sz="4" w:space="0" w:color="auto"/>
              <w:right w:val="single" w:sz="4" w:space="0" w:color="auto"/>
            </w:tcBorders>
            <w:shd w:val="clear" w:color="auto" w:fill="auto"/>
            <w:vAlign w:val="center"/>
            <w:hideMark/>
          </w:tcPr>
          <w:p w14:paraId="3F41EF1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Independencia No.21 Col. Centro C.P. 49570</w:t>
            </w:r>
          </w:p>
        </w:tc>
        <w:tc>
          <w:tcPr>
            <w:tcW w:w="2677" w:type="dxa"/>
            <w:tcBorders>
              <w:top w:val="nil"/>
              <w:left w:val="nil"/>
              <w:bottom w:val="single" w:sz="4" w:space="0" w:color="auto"/>
              <w:right w:val="single" w:sz="4" w:space="0" w:color="auto"/>
            </w:tcBorders>
            <w:shd w:val="clear" w:color="auto" w:fill="auto"/>
            <w:vAlign w:val="center"/>
            <w:hideMark/>
          </w:tcPr>
          <w:p w14:paraId="5F7E7E80"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Quitupan</w:t>
            </w:r>
            <w:proofErr w:type="spellEnd"/>
          </w:p>
        </w:tc>
      </w:tr>
      <w:tr w:rsidR="008B5CF2" w:rsidRPr="008B5CF2" w14:paraId="149178C0"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0F1A0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119</w:t>
            </w:r>
          </w:p>
        </w:tc>
        <w:tc>
          <w:tcPr>
            <w:tcW w:w="3600" w:type="dxa"/>
            <w:tcBorders>
              <w:top w:val="nil"/>
              <w:left w:val="nil"/>
              <w:bottom w:val="single" w:sz="4" w:space="0" w:color="auto"/>
              <w:right w:val="single" w:sz="4" w:space="0" w:color="auto"/>
            </w:tcBorders>
            <w:shd w:val="clear" w:color="auto" w:fill="auto"/>
            <w:vAlign w:val="center"/>
            <w:hideMark/>
          </w:tcPr>
          <w:p w14:paraId="2D67697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119   "</w:t>
            </w:r>
            <w:proofErr w:type="spellStart"/>
            <w:r w:rsidRPr="008B5CF2">
              <w:rPr>
                <w:rFonts w:ascii="Montserrat" w:hAnsi="Montserrat" w:cs="Arial"/>
                <w:b/>
                <w:bCs/>
                <w:sz w:val="16"/>
                <w:szCs w:val="16"/>
                <w:lang w:val="es-MX" w:eastAsia="es-MX"/>
              </w:rPr>
              <w:t>Tuxcacuesco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734701E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Juárez No.48 Col. Centro C.P. 47380</w:t>
            </w:r>
          </w:p>
        </w:tc>
        <w:tc>
          <w:tcPr>
            <w:tcW w:w="2677" w:type="dxa"/>
            <w:tcBorders>
              <w:top w:val="nil"/>
              <w:left w:val="nil"/>
              <w:bottom w:val="single" w:sz="4" w:space="0" w:color="auto"/>
              <w:right w:val="single" w:sz="4" w:space="0" w:color="auto"/>
            </w:tcBorders>
            <w:shd w:val="clear" w:color="auto" w:fill="auto"/>
            <w:vAlign w:val="center"/>
            <w:hideMark/>
          </w:tcPr>
          <w:p w14:paraId="061FFF4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Valle de Guadalupe</w:t>
            </w:r>
          </w:p>
        </w:tc>
      </w:tr>
      <w:tr w:rsidR="008B5CF2" w:rsidRPr="008B5CF2" w14:paraId="618D7CF4"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D2207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120</w:t>
            </w:r>
          </w:p>
        </w:tc>
        <w:tc>
          <w:tcPr>
            <w:tcW w:w="3600" w:type="dxa"/>
            <w:tcBorders>
              <w:top w:val="nil"/>
              <w:left w:val="nil"/>
              <w:bottom w:val="single" w:sz="4" w:space="0" w:color="auto"/>
              <w:right w:val="single" w:sz="4" w:space="0" w:color="auto"/>
            </w:tcBorders>
            <w:shd w:val="clear" w:color="auto" w:fill="auto"/>
            <w:vAlign w:val="center"/>
            <w:hideMark/>
          </w:tcPr>
          <w:p w14:paraId="3733357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120  "Valle de Juárez"</w:t>
            </w:r>
          </w:p>
        </w:tc>
        <w:tc>
          <w:tcPr>
            <w:tcW w:w="3588" w:type="dxa"/>
            <w:tcBorders>
              <w:top w:val="nil"/>
              <w:left w:val="nil"/>
              <w:bottom w:val="single" w:sz="4" w:space="0" w:color="auto"/>
              <w:right w:val="single" w:sz="4" w:space="0" w:color="auto"/>
            </w:tcBorders>
            <w:shd w:val="clear" w:color="auto" w:fill="auto"/>
            <w:vAlign w:val="center"/>
            <w:hideMark/>
          </w:tcPr>
          <w:p w14:paraId="4297DD3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Zacatecas No.4 Col .Centro C.P. 49540</w:t>
            </w:r>
          </w:p>
        </w:tc>
        <w:tc>
          <w:tcPr>
            <w:tcW w:w="2677" w:type="dxa"/>
            <w:tcBorders>
              <w:top w:val="nil"/>
              <w:left w:val="nil"/>
              <w:bottom w:val="single" w:sz="4" w:space="0" w:color="auto"/>
              <w:right w:val="single" w:sz="4" w:space="0" w:color="auto"/>
            </w:tcBorders>
            <w:shd w:val="clear" w:color="auto" w:fill="auto"/>
            <w:vAlign w:val="center"/>
            <w:hideMark/>
          </w:tcPr>
          <w:p w14:paraId="570E7AE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Valle de Juarez</w:t>
            </w:r>
          </w:p>
        </w:tc>
      </w:tr>
      <w:tr w:rsidR="008B5CF2" w:rsidRPr="008B5CF2" w14:paraId="50345281" w14:textId="77777777" w:rsidTr="00C57C30">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FF8DB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122</w:t>
            </w:r>
          </w:p>
        </w:tc>
        <w:tc>
          <w:tcPr>
            <w:tcW w:w="3600" w:type="dxa"/>
            <w:tcBorders>
              <w:top w:val="nil"/>
              <w:left w:val="nil"/>
              <w:bottom w:val="single" w:sz="4" w:space="0" w:color="auto"/>
              <w:right w:val="single" w:sz="4" w:space="0" w:color="auto"/>
            </w:tcBorders>
            <w:shd w:val="clear" w:color="auto" w:fill="auto"/>
            <w:vAlign w:val="center"/>
            <w:hideMark/>
          </w:tcPr>
          <w:p w14:paraId="65EC364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UNIDAD DE FOMENTO A LA SALUD 122</w:t>
            </w:r>
          </w:p>
        </w:tc>
        <w:tc>
          <w:tcPr>
            <w:tcW w:w="3588" w:type="dxa"/>
            <w:tcBorders>
              <w:top w:val="nil"/>
              <w:left w:val="nil"/>
              <w:bottom w:val="single" w:sz="4" w:space="0" w:color="auto"/>
              <w:right w:val="single" w:sz="4" w:space="0" w:color="auto"/>
            </w:tcBorders>
            <w:shd w:val="clear" w:color="auto" w:fill="auto"/>
            <w:vAlign w:val="center"/>
            <w:hideMark/>
          </w:tcPr>
          <w:p w14:paraId="31EA9C8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NO.14 COL. CENTRO. C.P.48950</w:t>
            </w:r>
          </w:p>
        </w:tc>
        <w:tc>
          <w:tcPr>
            <w:tcW w:w="2677" w:type="dxa"/>
            <w:tcBorders>
              <w:top w:val="nil"/>
              <w:left w:val="nil"/>
              <w:bottom w:val="single" w:sz="4" w:space="0" w:color="auto"/>
              <w:right w:val="single" w:sz="4" w:space="0" w:color="auto"/>
            </w:tcBorders>
            <w:shd w:val="clear" w:color="auto" w:fill="auto"/>
            <w:vAlign w:val="center"/>
            <w:hideMark/>
          </w:tcPr>
          <w:p w14:paraId="1084C2D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CUATITLAN DE GARCIA BARRAGAN</w:t>
            </w:r>
          </w:p>
        </w:tc>
      </w:tr>
      <w:tr w:rsidR="008B5CF2" w:rsidRPr="008B5CF2" w14:paraId="7E58EE6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4DFDE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127</w:t>
            </w:r>
          </w:p>
        </w:tc>
        <w:tc>
          <w:tcPr>
            <w:tcW w:w="3600" w:type="dxa"/>
            <w:tcBorders>
              <w:top w:val="nil"/>
              <w:left w:val="nil"/>
              <w:bottom w:val="single" w:sz="4" w:space="0" w:color="auto"/>
              <w:right w:val="single" w:sz="4" w:space="0" w:color="auto"/>
            </w:tcBorders>
            <w:shd w:val="clear" w:color="auto" w:fill="auto"/>
            <w:vAlign w:val="center"/>
            <w:hideMark/>
          </w:tcPr>
          <w:p w14:paraId="05113A2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127   "</w:t>
            </w:r>
            <w:proofErr w:type="spellStart"/>
            <w:r w:rsidRPr="008B5CF2">
              <w:rPr>
                <w:rFonts w:ascii="Montserrat" w:hAnsi="Montserrat" w:cs="Arial"/>
                <w:b/>
                <w:bCs/>
                <w:sz w:val="16"/>
                <w:szCs w:val="16"/>
                <w:lang w:val="es-MX" w:eastAsia="es-MX"/>
              </w:rPr>
              <w:t>Tonaya</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0F040A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Pedro Moreno No.60 Col. Centro C.P. 48760</w:t>
            </w:r>
          </w:p>
        </w:tc>
        <w:tc>
          <w:tcPr>
            <w:tcW w:w="2677" w:type="dxa"/>
            <w:tcBorders>
              <w:top w:val="nil"/>
              <w:left w:val="nil"/>
              <w:bottom w:val="single" w:sz="4" w:space="0" w:color="auto"/>
              <w:right w:val="single" w:sz="4" w:space="0" w:color="auto"/>
            </w:tcBorders>
            <w:shd w:val="clear" w:color="auto" w:fill="auto"/>
            <w:vAlign w:val="center"/>
            <w:hideMark/>
          </w:tcPr>
          <w:p w14:paraId="1BED6C1A"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Tonaya</w:t>
            </w:r>
            <w:proofErr w:type="spellEnd"/>
          </w:p>
        </w:tc>
      </w:tr>
      <w:tr w:rsidR="008B5CF2" w:rsidRPr="008B5CF2" w14:paraId="788D4F22"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BFA6E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128</w:t>
            </w:r>
          </w:p>
        </w:tc>
        <w:tc>
          <w:tcPr>
            <w:tcW w:w="3600" w:type="dxa"/>
            <w:tcBorders>
              <w:top w:val="nil"/>
              <w:left w:val="nil"/>
              <w:bottom w:val="single" w:sz="4" w:space="0" w:color="auto"/>
              <w:right w:val="single" w:sz="4" w:space="0" w:color="auto"/>
            </w:tcBorders>
            <w:shd w:val="clear" w:color="auto" w:fill="auto"/>
            <w:vAlign w:val="center"/>
            <w:hideMark/>
          </w:tcPr>
          <w:p w14:paraId="377298F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128   "</w:t>
            </w:r>
            <w:proofErr w:type="spellStart"/>
            <w:r w:rsidRPr="008B5CF2">
              <w:rPr>
                <w:rFonts w:ascii="Montserrat" w:hAnsi="Montserrat" w:cs="Arial"/>
                <w:b/>
                <w:bCs/>
                <w:sz w:val="16"/>
                <w:szCs w:val="16"/>
                <w:lang w:val="es-MX" w:eastAsia="es-MX"/>
              </w:rPr>
              <w:t>Acatic</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4262827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Gral. Pablo Rodriguez No.1309 Col. Centro C.P. 45470</w:t>
            </w:r>
          </w:p>
        </w:tc>
        <w:tc>
          <w:tcPr>
            <w:tcW w:w="2677" w:type="dxa"/>
            <w:tcBorders>
              <w:top w:val="nil"/>
              <w:left w:val="nil"/>
              <w:bottom w:val="single" w:sz="4" w:space="0" w:color="auto"/>
              <w:right w:val="single" w:sz="4" w:space="0" w:color="auto"/>
            </w:tcBorders>
            <w:shd w:val="clear" w:color="auto" w:fill="auto"/>
            <w:vAlign w:val="center"/>
            <w:hideMark/>
          </w:tcPr>
          <w:p w14:paraId="5834B194"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Acatic</w:t>
            </w:r>
            <w:proofErr w:type="spellEnd"/>
          </w:p>
        </w:tc>
      </w:tr>
      <w:tr w:rsidR="008B5CF2" w:rsidRPr="008B5CF2" w14:paraId="7CD25888"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21B96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130</w:t>
            </w:r>
          </w:p>
        </w:tc>
        <w:tc>
          <w:tcPr>
            <w:tcW w:w="3600" w:type="dxa"/>
            <w:tcBorders>
              <w:top w:val="nil"/>
              <w:left w:val="nil"/>
              <w:bottom w:val="single" w:sz="4" w:space="0" w:color="auto"/>
              <w:right w:val="single" w:sz="4" w:space="0" w:color="auto"/>
            </w:tcBorders>
            <w:shd w:val="clear" w:color="auto" w:fill="auto"/>
            <w:vAlign w:val="center"/>
            <w:hideMark/>
          </w:tcPr>
          <w:p w14:paraId="08D337A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130   "Ojuelos"</w:t>
            </w:r>
          </w:p>
        </w:tc>
        <w:tc>
          <w:tcPr>
            <w:tcW w:w="3588" w:type="dxa"/>
            <w:tcBorders>
              <w:top w:val="nil"/>
              <w:left w:val="nil"/>
              <w:bottom w:val="single" w:sz="4" w:space="0" w:color="auto"/>
              <w:right w:val="single" w:sz="4" w:space="0" w:color="auto"/>
            </w:tcBorders>
            <w:shd w:val="clear" w:color="auto" w:fill="auto"/>
            <w:vAlign w:val="center"/>
            <w:hideMark/>
          </w:tcPr>
          <w:p w14:paraId="2A09FBB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Guadalupe Victoria  No.38 Col. Centro C.P. 47540</w:t>
            </w:r>
          </w:p>
        </w:tc>
        <w:tc>
          <w:tcPr>
            <w:tcW w:w="2677" w:type="dxa"/>
            <w:tcBorders>
              <w:top w:val="nil"/>
              <w:left w:val="nil"/>
              <w:bottom w:val="single" w:sz="4" w:space="0" w:color="auto"/>
              <w:right w:val="single" w:sz="4" w:space="0" w:color="auto"/>
            </w:tcBorders>
            <w:shd w:val="clear" w:color="auto" w:fill="auto"/>
            <w:vAlign w:val="center"/>
            <w:hideMark/>
          </w:tcPr>
          <w:p w14:paraId="5C09BE3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Ojuelos</w:t>
            </w:r>
          </w:p>
        </w:tc>
      </w:tr>
      <w:tr w:rsidR="008B5CF2" w:rsidRPr="008B5CF2" w14:paraId="6CF6F3F6"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9B477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131</w:t>
            </w:r>
          </w:p>
        </w:tc>
        <w:tc>
          <w:tcPr>
            <w:tcW w:w="3600" w:type="dxa"/>
            <w:tcBorders>
              <w:top w:val="nil"/>
              <w:left w:val="nil"/>
              <w:bottom w:val="single" w:sz="4" w:space="0" w:color="auto"/>
              <w:right w:val="single" w:sz="4" w:space="0" w:color="auto"/>
            </w:tcBorders>
            <w:shd w:val="clear" w:color="auto" w:fill="auto"/>
            <w:vAlign w:val="center"/>
            <w:hideMark/>
          </w:tcPr>
          <w:p w14:paraId="5C11E6B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131   "San Diego de Alejandría"</w:t>
            </w:r>
          </w:p>
        </w:tc>
        <w:tc>
          <w:tcPr>
            <w:tcW w:w="3588" w:type="dxa"/>
            <w:tcBorders>
              <w:top w:val="nil"/>
              <w:left w:val="nil"/>
              <w:bottom w:val="single" w:sz="4" w:space="0" w:color="auto"/>
              <w:right w:val="single" w:sz="4" w:space="0" w:color="auto"/>
            </w:tcBorders>
            <w:shd w:val="clear" w:color="auto" w:fill="auto"/>
            <w:vAlign w:val="center"/>
            <w:hideMark/>
          </w:tcPr>
          <w:p w14:paraId="35CCDAB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5 de mayo No.103 Col. Centro C.P. 47590</w:t>
            </w:r>
          </w:p>
        </w:tc>
        <w:tc>
          <w:tcPr>
            <w:tcW w:w="2677" w:type="dxa"/>
            <w:tcBorders>
              <w:top w:val="nil"/>
              <w:left w:val="nil"/>
              <w:bottom w:val="single" w:sz="4" w:space="0" w:color="auto"/>
              <w:right w:val="single" w:sz="4" w:space="0" w:color="auto"/>
            </w:tcBorders>
            <w:shd w:val="clear" w:color="auto" w:fill="auto"/>
            <w:vAlign w:val="center"/>
            <w:hideMark/>
          </w:tcPr>
          <w:p w14:paraId="0EEE747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San Diego de </w:t>
            </w:r>
            <w:proofErr w:type="spellStart"/>
            <w:r w:rsidRPr="008B5CF2">
              <w:rPr>
                <w:rFonts w:ascii="Montserrat" w:hAnsi="Montserrat"/>
                <w:sz w:val="16"/>
                <w:szCs w:val="16"/>
                <w:lang w:val="es-MX" w:eastAsia="es-MX"/>
              </w:rPr>
              <w:t>Alejandria</w:t>
            </w:r>
            <w:proofErr w:type="spellEnd"/>
          </w:p>
        </w:tc>
      </w:tr>
      <w:tr w:rsidR="008B5CF2" w:rsidRPr="008B5CF2" w14:paraId="33C3A0CD"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FA127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132</w:t>
            </w:r>
          </w:p>
        </w:tc>
        <w:tc>
          <w:tcPr>
            <w:tcW w:w="3600" w:type="dxa"/>
            <w:tcBorders>
              <w:top w:val="nil"/>
              <w:left w:val="nil"/>
              <w:bottom w:val="single" w:sz="4" w:space="0" w:color="auto"/>
              <w:right w:val="single" w:sz="4" w:space="0" w:color="auto"/>
            </w:tcBorders>
            <w:shd w:val="clear" w:color="auto" w:fill="auto"/>
            <w:vAlign w:val="center"/>
            <w:hideMark/>
          </w:tcPr>
          <w:p w14:paraId="0CA2261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132   "San Julián"</w:t>
            </w:r>
          </w:p>
        </w:tc>
        <w:tc>
          <w:tcPr>
            <w:tcW w:w="3588" w:type="dxa"/>
            <w:tcBorders>
              <w:top w:val="nil"/>
              <w:left w:val="nil"/>
              <w:bottom w:val="single" w:sz="4" w:space="0" w:color="auto"/>
              <w:right w:val="single" w:sz="4" w:space="0" w:color="auto"/>
            </w:tcBorders>
            <w:shd w:val="clear" w:color="auto" w:fill="auto"/>
            <w:vAlign w:val="center"/>
            <w:hideMark/>
          </w:tcPr>
          <w:p w14:paraId="439BD3D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Zaragoza No.721 Col. Centro C.P. 47140</w:t>
            </w:r>
          </w:p>
        </w:tc>
        <w:tc>
          <w:tcPr>
            <w:tcW w:w="2677" w:type="dxa"/>
            <w:tcBorders>
              <w:top w:val="nil"/>
              <w:left w:val="nil"/>
              <w:bottom w:val="single" w:sz="4" w:space="0" w:color="auto"/>
              <w:right w:val="single" w:sz="4" w:space="0" w:color="auto"/>
            </w:tcBorders>
            <w:shd w:val="clear" w:color="auto" w:fill="auto"/>
            <w:vAlign w:val="center"/>
            <w:hideMark/>
          </w:tcPr>
          <w:p w14:paraId="4C1A9B4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San </w:t>
            </w:r>
            <w:proofErr w:type="spellStart"/>
            <w:r w:rsidRPr="008B5CF2">
              <w:rPr>
                <w:rFonts w:ascii="Montserrat" w:hAnsi="Montserrat"/>
                <w:sz w:val="16"/>
                <w:szCs w:val="16"/>
                <w:lang w:val="es-MX" w:eastAsia="es-MX"/>
              </w:rPr>
              <w:t>Julian</w:t>
            </w:r>
            <w:proofErr w:type="spellEnd"/>
          </w:p>
        </w:tc>
      </w:tr>
      <w:tr w:rsidR="008B5CF2" w:rsidRPr="008B5CF2" w14:paraId="5A547AB6"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FCA02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133</w:t>
            </w:r>
          </w:p>
        </w:tc>
        <w:tc>
          <w:tcPr>
            <w:tcW w:w="3600" w:type="dxa"/>
            <w:tcBorders>
              <w:top w:val="nil"/>
              <w:left w:val="nil"/>
              <w:bottom w:val="single" w:sz="4" w:space="0" w:color="auto"/>
              <w:right w:val="single" w:sz="4" w:space="0" w:color="auto"/>
            </w:tcBorders>
            <w:shd w:val="clear" w:color="auto" w:fill="auto"/>
            <w:vAlign w:val="center"/>
            <w:hideMark/>
          </w:tcPr>
          <w:p w14:paraId="6099D80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133   "Unión de San Antonio"</w:t>
            </w:r>
          </w:p>
        </w:tc>
        <w:tc>
          <w:tcPr>
            <w:tcW w:w="3588" w:type="dxa"/>
            <w:tcBorders>
              <w:top w:val="nil"/>
              <w:left w:val="nil"/>
              <w:bottom w:val="single" w:sz="4" w:space="0" w:color="auto"/>
              <w:right w:val="single" w:sz="4" w:space="0" w:color="auto"/>
            </w:tcBorders>
            <w:shd w:val="clear" w:color="auto" w:fill="auto"/>
            <w:vAlign w:val="center"/>
            <w:hideMark/>
          </w:tcPr>
          <w:p w14:paraId="09018426"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Prolongacion</w:t>
            </w:r>
            <w:proofErr w:type="spellEnd"/>
            <w:r w:rsidRPr="008B5CF2">
              <w:rPr>
                <w:rFonts w:ascii="Montserrat" w:hAnsi="Montserrat" w:cs="Arial"/>
                <w:b/>
                <w:bCs/>
                <w:sz w:val="16"/>
                <w:szCs w:val="16"/>
                <w:lang w:val="es-MX" w:eastAsia="es-MX"/>
              </w:rPr>
              <w:t xml:space="preserve"> 5 de Mayo  No.2 Col. El Tepeyac C.P. 47410</w:t>
            </w:r>
          </w:p>
        </w:tc>
        <w:tc>
          <w:tcPr>
            <w:tcW w:w="2677" w:type="dxa"/>
            <w:tcBorders>
              <w:top w:val="nil"/>
              <w:left w:val="nil"/>
              <w:bottom w:val="single" w:sz="4" w:space="0" w:color="auto"/>
              <w:right w:val="single" w:sz="4" w:space="0" w:color="auto"/>
            </w:tcBorders>
            <w:shd w:val="clear" w:color="auto" w:fill="auto"/>
            <w:vAlign w:val="center"/>
            <w:hideMark/>
          </w:tcPr>
          <w:p w14:paraId="1A37661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Union</w:t>
            </w:r>
            <w:proofErr w:type="spellEnd"/>
            <w:r w:rsidRPr="008B5CF2">
              <w:rPr>
                <w:rFonts w:ascii="Montserrat" w:hAnsi="Montserrat"/>
                <w:sz w:val="16"/>
                <w:szCs w:val="16"/>
                <w:lang w:val="es-MX" w:eastAsia="es-MX"/>
              </w:rPr>
              <w:t xml:space="preserve"> de San Antonio</w:t>
            </w:r>
          </w:p>
        </w:tc>
      </w:tr>
      <w:tr w:rsidR="008B5CF2" w:rsidRPr="008B5CF2" w14:paraId="1B500495"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F489B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134</w:t>
            </w:r>
          </w:p>
        </w:tc>
        <w:tc>
          <w:tcPr>
            <w:tcW w:w="3600" w:type="dxa"/>
            <w:tcBorders>
              <w:top w:val="nil"/>
              <w:left w:val="nil"/>
              <w:bottom w:val="single" w:sz="4" w:space="0" w:color="auto"/>
              <w:right w:val="single" w:sz="4" w:space="0" w:color="auto"/>
            </w:tcBorders>
            <w:shd w:val="clear" w:color="auto" w:fill="auto"/>
            <w:vAlign w:val="center"/>
            <w:hideMark/>
          </w:tcPr>
          <w:p w14:paraId="4153CCA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U.M.F. No 134   "Valle de </w:t>
            </w:r>
            <w:proofErr w:type="spellStart"/>
            <w:r w:rsidRPr="008B5CF2">
              <w:rPr>
                <w:rFonts w:ascii="Montserrat" w:hAnsi="Montserrat" w:cs="Arial"/>
                <w:b/>
                <w:bCs/>
                <w:sz w:val="16"/>
                <w:szCs w:val="16"/>
                <w:lang w:val="es-MX" w:eastAsia="es-MX"/>
              </w:rPr>
              <w:t>Gudalaupe</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46E006A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Florentino Martin No.177 Col. San Juan Bosco C.P. 47380</w:t>
            </w:r>
          </w:p>
        </w:tc>
        <w:tc>
          <w:tcPr>
            <w:tcW w:w="2677" w:type="dxa"/>
            <w:tcBorders>
              <w:top w:val="nil"/>
              <w:left w:val="nil"/>
              <w:bottom w:val="single" w:sz="4" w:space="0" w:color="auto"/>
              <w:right w:val="single" w:sz="4" w:space="0" w:color="auto"/>
            </w:tcBorders>
            <w:shd w:val="clear" w:color="auto" w:fill="auto"/>
            <w:vAlign w:val="center"/>
            <w:hideMark/>
          </w:tcPr>
          <w:p w14:paraId="1B6C0D8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Valle de Guadalupe</w:t>
            </w:r>
          </w:p>
        </w:tc>
      </w:tr>
      <w:tr w:rsidR="008B5CF2" w:rsidRPr="008B5CF2" w14:paraId="06A650F0"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CC8A5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135</w:t>
            </w:r>
          </w:p>
        </w:tc>
        <w:tc>
          <w:tcPr>
            <w:tcW w:w="3600" w:type="dxa"/>
            <w:tcBorders>
              <w:top w:val="nil"/>
              <w:left w:val="nil"/>
              <w:bottom w:val="single" w:sz="4" w:space="0" w:color="auto"/>
              <w:right w:val="single" w:sz="4" w:space="0" w:color="auto"/>
            </w:tcBorders>
            <w:shd w:val="clear" w:color="auto" w:fill="auto"/>
            <w:vAlign w:val="center"/>
            <w:hideMark/>
          </w:tcPr>
          <w:p w14:paraId="2CE5018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135  "Villa hidalgo"</w:t>
            </w:r>
          </w:p>
        </w:tc>
        <w:tc>
          <w:tcPr>
            <w:tcW w:w="3588" w:type="dxa"/>
            <w:tcBorders>
              <w:top w:val="nil"/>
              <w:left w:val="nil"/>
              <w:bottom w:val="single" w:sz="4" w:space="0" w:color="auto"/>
              <w:right w:val="single" w:sz="4" w:space="0" w:color="auto"/>
            </w:tcBorders>
            <w:shd w:val="clear" w:color="auto" w:fill="auto"/>
            <w:vAlign w:val="center"/>
            <w:hideMark/>
          </w:tcPr>
          <w:p w14:paraId="6877850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Allende No.36 Col. Centro C.P. 47250</w:t>
            </w:r>
          </w:p>
        </w:tc>
        <w:tc>
          <w:tcPr>
            <w:tcW w:w="2677" w:type="dxa"/>
            <w:tcBorders>
              <w:top w:val="nil"/>
              <w:left w:val="nil"/>
              <w:bottom w:val="single" w:sz="4" w:space="0" w:color="auto"/>
              <w:right w:val="single" w:sz="4" w:space="0" w:color="auto"/>
            </w:tcBorders>
            <w:shd w:val="clear" w:color="auto" w:fill="auto"/>
            <w:vAlign w:val="center"/>
            <w:hideMark/>
          </w:tcPr>
          <w:p w14:paraId="4C37759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Villa Hidalgo</w:t>
            </w:r>
          </w:p>
        </w:tc>
      </w:tr>
      <w:tr w:rsidR="008B5CF2" w:rsidRPr="008B5CF2" w14:paraId="65681103"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7BB41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136</w:t>
            </w:r>
          </w:p>
        </w:tc>
        <w:tc>
          <w:tcPr>
            <w:tcW w:w="3600" w:type="dxa"/>
            <w:tcBorders>
              <w:top w:val="nil"/>
              <w:left w:val="nil"/>
              <w:bottom w:val="single" w:sz="4" w:space="0" w:color="auto"/>
              <w:right w:val="single" w:sz="4" w:space="0" w:color="auto"/>
            </w:tcBorders>
            <w:shd w:val="clear" w:color="auto" w:fill="auto"/>
            <w:vAlign w:val="center"/>
            <w:hideMark/>
          </w:tcPr>
          <w:p w14:paraId="65B7E8C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136  "Cañadas de Villa Obregón"</w:t>
            </w:r>
          </w:p>
        </w:tc>
        <w:tc>
          <w:tcPr>
            <w:tcW w:w="3588" w:type="dxa"/>
            <w:tcBorders>
              <w:top w:val="nil"/>
              <w:left w:val="nil"/>
              <w:bottom w:val="single" w:sz="4" w:space="0" w:color="auto"/>
              <w:right w:val="single" w:sz="4" w:space="0" w:color="auto"/>
            </w:tcBorders>
            <w:shd w:val="clear" w:color="auto" w:fill="auto"/>
            <w:vAlign w:val="center"/>
            <w:hideMark/>
          </w:tcPr>
          <w:p w14:paraId="5B6B37F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Priv. J Isabel Valdivia No.15 Col. Centro C.P. 47360</w:t>
            </w:r>
          </w:p>
        </w:tc>
        <w:tc>
          <w:tcPr>
            <w:tcW w:w="2677" w:type="dxa"/>
            <w:tcBorders>
              <w:top w:val="nil"/>
              <w:left w:val="nil"/>
              <w:bottom w:val="single" w:sz="4" w:space="0" w:color="auto"/>
              <w:right w:val="single" w:sz="4" w:space="0" w:color="auto"/>
            </w:tcBorders>
            <w:shd w:val="clear" w:color="auto" w:fill="auto"/>
            <w:vAlign w:val="center"/>
            <w:hideMark/>
          </w:tcPr>
          <w:p w14:paraId="3B4F1F1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Villa </w:t>
            </w:r>
            <w:proofErr w:type="spellStart"/>
            <w:r w:rsidRPr="008B5CF2">
              <w:rPr>
                <w:rFonts w:ascii="Montserrat" w:hAnsi="Montserrat"/>
                <w:sz w:val="16"/>
                <w:szCs w:val="16"/>
                <w:lang w:val="es-MX" w:eastAsia="es-MX"/>
              </w:rPr>
              <w:t>Obregon</w:t>
            </w:r>
            <w:proofErr w:type="spellEnd"/>
          </w:p>
        </w:tc>
      </w:tr>
      <w:tr w:rsidR="008B5CF2" w:rsidRPr="008B5CF2" w14:paraId="4D9D1FD9"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619C9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137</w:t>
            </w:r>
          </w:p>
        </w:tc>
        <w:tc>
          <w:tcPr>
            <w:tcW w:w="3600" w:type="dxa"/>
            <w:tcBorders>
              <w:top w:val="nil"/>
              <w:left w:val="nil"/>
              <w:bottom w:val="single" w:sz="4" w:space="0" w:color="auto"/>
              <w:right w:val="single" w:sz="4" w:space="0" w:color="auto"/>
            </w:tcBorders>
            <w:shd w:val="clear" w:color="auto" w:fill="auto"/>
            <w:vAlign w:val="center"/>
            <w:hideMark/>
          </w:tcPr>
          <w:p w14:paraId="0FC2554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137  "Antonio Escobedo"</w:t>
            </w:r>
          </w:p>
        </w:tc>
        <w:tc>
          <w:tcPr>
            <w:tcW w:w="3588" w:type="dxa"/>
            <w:tcBorders>
              <w:top w:val="nil"/>
              <w:left w:val="nil"/>
              <w:bottom w:val="single" w:sz="4" w:space="0" w:color="auto"/>
              <w:right w:val="single" w:sz="4" w:space="0" w:color="auto"/>
            </w:tcBorders>
            <w:shd w:val="clear" w:color="auto" w:fill="auto"/>
            <w:vAlign w:val="center"/>
            <w:hideMark/>
          </w:tcPr>
          <w:p w14:paraId="2D4D821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No.73 Col. CENTRO C.P. 45650</w:t>
            </w:r>
          </w:p>
        </w:tc>
        <w:tc>
          <w:tcPr>
            <w:tcW w:w="2677" w:type="dxa"/>
            <w:tcBorders>
              <w:top w:val="nil"/>
              <w:left w:val="nil"/>
              <w:bottom w:val="single" w:sz="4" w:space="0" w:color="auto"/>
              <w:right w:val="single" w:sz="4" w:space="0" w:color="auto"/>
            </w:tcBorders>
            <w:shd w:val="clear" w:color="auto" w:fill="auto"/>
            <w:vAlign w:val="center"/>
            <w:hideMark/>
          </w:tcPr>
          <w:p w14:paraId="11859B2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Antonio </w:t>
            </w:r>
            <w:proofErr w:type="spellStart"/>
            <w:r w:rsidRPr="008B5CF2">
              <w:rPr>
                <w:rFonts w:ascii="Montserrat" w:hAnsi="Montserrat"/>
                <w:sz w:val="16"/>
                <w:szCs w:val="16"/>
                <w:lang w:val="es-MX" w:eastAsia="es-MX"/>
              </w:rPr>
              <w:t>escobedo</w:t>
            </w:r>
            <w:proofErr w:type="spellEnd"/>
          </w:p>
        </w:tc>
      </w:tr>
      <w:tr w:rsidR="008B5CF2" w:rsidRPr="008B5CF2" w14:paraId="1A5CFE0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DBA00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154</w:t>
            </w:r>
          </w:p>
        </w:tc>
        <w:tc>
          <w:tcPr>
            <w:tcW w:w="3600" w:type="dxa"/>
            <w:tcBorders>
              <w:top w:val="nil"/>
              <w:left w:val="nil"/>
              <w:bottom w:val="single" w:sz="4" w:space="0" w:color="auto"/>
              <w:right w:val="single" w:sz="4" w:space="0" w:color="auto"/>
            </w:tcBorders>
            <w:shd w:val="clear" w:color="auto" w:fill="auto"/>
            <w:vAlign w:val="center"/>
            <w:hideMark/>
          </w:tcPr>
          <w:p w14:paraId="4796D80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154   "</w:t>
            </w:r>
            <w:proofErr w:type="spellStart"/>
            <w:r w:rsidRPr="008B5CF2">
              <w:rPr>
                <w:rFonts w:ascii="Montserrat" w:hAnsi="Montserrat" w:cs="Arial"/>
                <w:b/>
                <w:bCs/>
                <w:sz w:val="16"/>
                <w:szCs w:val="16"/>
                <w:lang w:val="es-MX" w:eastAsia="es-MX"/>
              </w:rPr>
              <w:t>Tenamaxtlán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0E95F5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Lopez Cotilla No.12 b Col. Centro C.P. 48570</w:t>
            </w:r>
          </w:p>
        </w:tc>
        <w:tc>
          <w:tcPr>
            <w:tcW w:w="2677" w:type="dxa"/>
            <w:tcBorders>
              <w:top w:val="nil"/>
              <w:left w:val="nil"/>
              <w:bottom w:val="single" w:sz="4" w:space="0" w:color="auto"/>
              <w:right w:val="single" w:sz="4" w:space="0" w:color="auto"/>
            </w:tcBorders>
            <w:shd w:val="clear" w:color="auto" w:fill="auto"/>
            <w:vAlign w:val="center"/>
            <w:hideMark/>
          </w:tcPr>
          <w:p w14:paraId="13FADF80"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Tenamaxtlan</w:t>
            </w:r>
            <w:proofErr w:type="spellEnd"/>
          </w:p>
        </w:tc>
      </w:tr>
      <w:tr w:rsidR="008B5CF2" w:rsidRPr="008B5CF2" w14:paraId="2DB5952E"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893CC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155</w:t>
            </w:r>
          </w:p>
        </w:tc>
        <w:tc>
          <w:tcPr>
            <w:tcW w:w="3600" w:type="dxa"/>
            <w:tcBorders>
              <w:top w:val="nil"/>
              <w:left w:val="nil"/>
              <w:bottom w:val="single" w:sz="4" w:space="0" w:color="auto"/>
              <w:right w:val="single" w:sz="4" w:space="0" w:color="auto"/>
            </w:tcBorders>
            <w:shd w:val="clear" w:color="auto" w:fill="auto"/>
            <w:vAlign w:val="center"/>
            <w:hideMark/>
          </w:tcPr>
          <w:p w14:paraId="37EE4AC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155  "</w:t>
            </w:r>
            <w:proofErr w:type="spellStart"/>
            <w:r w:rsidRPr="008B5CF2">
              <w:rPr>
                <w:rFonts w:ascii="Montserrat" w:hAnsi="Montserrat" w:cs="Arial"/>
                <w:b/>
                <w:bCs/>
                <w:sz w:val="16"/>
                <w:szCs w:val="16"/>
                <w:lang w:val="es-MX" w:eastAsia="es-MX"/>
              </w:rPr>
              <w:t>Tizapan</w:t>
            </w:r>
            <w:proofErr w:type="spellEnd"/>
            <w:r w:rsidRPr="008B5CF2">
              <w:rPr>
                <w:rFonts w:ascii="Montserrat" w:hAnsi="Montserrat" w:cs="Arial"/>
                <w:b/>
                <w:bCs/>
                <w:sz w:val="16"/>
                <w:szCs w:val="16"/>
                <w:lang w:val="es-MX" w:eastAsia="es-MX"/>
              </w:rPr>
              <w:t xml:space="preserve"> el Alto"</w:t>
            </w:r>
          </w:p>
        </w:tc>
        <w:tc>
          <w:tcPr>
            <w:tcW w:w="3588" w:type="dxa"/>
            <w:tcBorders>
              <w:top w:val="nil"/>
              <w:left w:val="nil"/>
              <w:bottom w:val="single" w:sz="4" w:space="0" w:color="auto"/>
              <w:right w:val="single" w:sz="4" w:space="0" w:color="auto"/>
            </w:tcBorders>
            <w:shd w:val="clear" w:color="auto" w:fill="auto"/>
            <w:vAlign w:val="center"/>
            <w:hideMark/>
          </w:tcPr>
          <w:p w14:paraId="4BB8268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Ramón Corona No.363 Col. Centro C.P. 49400</w:t>
            </w:r>
          </w:p>
        </w:tc>
        <w:tc>
          <w:tcPr>
            <w:tcW w:w="2677" w:type="dxa"/>
            <w:tcBorders>
              <w:top w:val="nil"/>
              <w:left w:val="nil"/>
              <w:bottom w:val="single" w:sz="4" w:space="0" w:color="auto"/>
              <w:right w:val="single" w:sz="4" w:space="0" w:color="auto"/>
            </w:tcBorders>
            <w:shd w:val="clear" w:color="auto" w:fill="auto"/>
            <w:vAlign w:val="center"/>
            <w:hideMark/>
          </w:tcPr>
          <w:p w14:paraId="72AB38F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Tizapan</w:t>
            </w:r>
            <w:proofErr w:type="spellEnd"/>
            <w:r w:rsidRPr="008B5CF2">
              <w:rPr>
                <w:rFonts w:ascii="Montserrat" w:hAnsi="Montserrat"/>
                <w:sz w:val="16"/>
                <w:szCs w:val="16"/>
                <w:lang w:val="es-MX" w:eastAsia="es-MX"/>
              </w:rPr>
              <w:t xml:space="preserve"> el Alto</w:t>
            </w:r>
          </w:p>
        </w:tc>
      </w:tr>
      <w:tr w:rsidR="008B5CF2" w:rsidRPr="008B5CF2" w14:paraId="210AF90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28CEC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156</w:t>
            </w:r>
          </w:p>
        </w:tc>
        <w:tc>
          <w:tcPr>
            <w:tcW w:w="3600" w:type="dxa"/>
            <w:tcBorders>
              <w:top w:val="nil"/>
              <w:left w:val="nil"/>
              <w:bottom w:val="single" w:sz="4" w:space="0" w:color="auto"/>
              <w:right w:val="single" w:sz="4" w:space="0" w:color="auto"/>
            </w:tcBorders>
            <w:shd w:val="clear" w:color="auto" w:fill="auto"/>
            <w:vAlign w:val="center"/>
            <w:hideMark/>
          </w:tcPr>
          <w:p w14:paraId="7A9112D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UMF No. 156</w:t>
            </w:r>
          </w:p>
        </w:tc>
        <w:tc>
          <w:tcPr>
            <w:tcW w:w="3588" w:type="dxa"/>
            <w:tcBorders>
              <w:top w:val="nil"/>
              <w:left w:val="nil"/>
              <w:bottom w:val="single" w:sz="4" w:space="0" w:color="auto"/>
              <w:right w:val="single" w:sz="4" w:space="0" w:color="auto"/>
            </w:tcBorders>
            <w:shd w:val="clear" w:color="auto" w:fill="auto"/>
            <w:vAlign w:val="center"/>
            <w:hideMark/>
          </w:tcPr>
          <w:p w14:paraId="2A8D8413"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ramon</w:t>
            </w:r>
            <w:proofErr w:type="spellEnd"/>
            <w:r w:rsidRPr="008B5CF2">
              <w:rPr>
                <w:rFonts w:ascii="Montserrat" w:hAnsi="Montserrat" w:cs="Arial"/>
                <w:b/>
                <w:bCs/>
                <w:sz w:val="16"/>
                <w:szCs w:val="16"/>
                <w:lang w:val="es-MX" w:eastAsia="es-MX"/>
              </w:rPr>
              <w:t xml:space="preserve"> corona No.58 Col. Centro C.P. 45870</w:t>
            </w:r>
          </w:p>
        </w:tc>
        <w:tc>
          <w:tcPr>
            <w:tcW w:w="2677" w:type="dxa"/>
            <w:tcBorders>
              <w:top w:val="nil"/>
              <w:left w:val="nil"/>
              <w:bottom w:val="single" w:sz="4" w:space="0" w:color="auto"/>
              <w:right w:val="single" w:sz="4" w:space="0" w:color="auto"/>
            </w:tcBorders>
            <w:shd w:val="clear" w:color="auto" w:fill="auto"/>
            <w:vAlign w:val="center"/>
            <w:hideMark/>
          </w:tcPr>
          <w:p w14:paraId="12109403"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tuxcueca</w:t>
            </w:r>
            <w:proofErr w:type="spellEnd"/>
          </w:p>
        </w:tc>
      </w:tr>
      <w:tr w:rsidR="008B5CF2" w:rsidRPr="008B5CF2" w14:paraId="4D600A2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00556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159</w:t>
            </w:r>
          </w:p>
        </w:tc>
        <w:tc>
          <w:tcPr>
            <w:tcW w:w="3600" w:type="dxa"/>
            <w:tcBorders>
              <w:top w:val="nil"/>
              <w:left w:val="nil"/>
              <w:bottom w:val="single" w:sz="4" w:space="0" w:color="auto"/>
              <w:right w:val="single" w:sz="4" w:space="0" w:color="auto"/>
            </w:tcBorders>
            <w:shd w:val="clear" w:color="auto" w:fill="auto"/>
            <w:vAlign w:val="center"/>
            <w:hideMark/>
          </w:tcPr>
          <w:p w14:paraId="50D89A9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159   "Jesús María"</w:t>
            </w:r>
          </w:p>
        </w:tc>
        <w:tc>
          <w:tcPr>
            <w:tcW w:w="3588" w:type="dxa"/>
            <w:tcBorders>
              <w:top w:val="nil"/>
              <w:left w:val="nil"/>
              <w:bottom w:val="single" w:sz="4" w:space="0" w:color="auto"/>
              <w:right w:val="single" w:sz="4" w:space="0" w:color="auto"/>
            </w:tcBorders>
            <w:shd w:val="clear" w:color="auto" w:fill="auto"/>
            <w:vAlign w:val="center"/>
            <w:hideMark/>
          </w:tcPr>
          <w:p w14:paraId="20B08F9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w:t>
            </w:r>
            <w:proofErr w:type="spellStart"/>
            <w:r w:rsidRPr="008B5CF2">
              <w:rPr>
                <w:rFonts w:ascii="Montserrat" w:hAnsi="Montserrat" w:cs="Arial"/>
                <w:b/>
                <w:bCs/>
                <w:sz w:val="16"/>
                <w:szCs w:val="16"/>
                <w:lang w:val="es-MX" w:eastAsia="es-MX"/>
              </w:rPr>
              <w:t>Jesus</w:t>
            </w:r>
            <w:proofErr w:type="spellEnd"/>
            <w:r w:rsidRPr="008B5CF2">
              <w:rPr>
                <w:rFonts w:ascii="Montserrat" w:hAnsi="Montserrat" w:cs="Arial"/>
                <w:b/>
                <w:bCs/>
                <w:sz w:val="16"/>
                <w:szCs w:val="16"/>
                <w:lang w:val="es-MX" w:eastAsia="es-MX"/>
              </w:rPr>
              <w:t xml:space="preserve"> Maria No.80 </w:t>
            </w:r>
            <w:proofErr w:type="spellStart"/>
            <w:r w:rsidRPr="008B5CF2">
              <w:rPr>
                <w:rFonts w:ascii="Montserrat" w:hAnsi="Montserrat" w:cs="Arial"/>
                <w:b/>
                <w:bCs/>
                <w:sz w:val="16"/>
                <w:szCs w:val="16"/>
                <w:lang w:val="es-MX" w:eastAsia="es-MX"/>
              </w:rPr>
              <w:t>Col.Los</w:t>
            </w:r>
            <w:proofErr w:type="spellEnd"/>
            <w:r w:rsidRPr="008B5CF2">
              <w:rPr>
                <w:rFonts w:ascii="Montserrat" w:hAnsi="Montserrat" w:cs="Arial"/>
                <w:b/>
                <w:bCs/>
                <w:sz w:val="16"/>
                <w:szCs w:val="16"/>
                <w:lang w:val="es-MX" w:eastAsia="es-MX"/>
              </w:rPr>
              <w:t xml:space="preserve"> Ladrillos C.P. 47950</w:t>
            </w:r>
          </w:p>
        </w:tc>
        <w:tc>
          <w:tcPr>
            <w:tcW w:w="2677" w:type="dxa"/>
            <w:tcBorders>
              <w:top w:val="nil"/>
              <w:left w:val="nil"/>
              <w:bottom w:val="single" w:sz="4" w:space="0" w:color="auto"/>
              <w:right w:val="single" w:sz="4" w:space="0" w:color="auto"/>
            </w:tcBorders>
            <w:shd w:val="clear" w:color="auto" w:fill="auto"/>
            <w:vAlign w:val="center"/>
            <w:hideMark/>
          </w:tcPr>
          <w:p w14:paraId="3080844B"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Jesus</w:t>
            </w:r>
            <w:proofErr w:type="spellEnd"/>
            <w:r w:rsidRPr="008B5CF2">
              <w:rPr>
                <w:rFonts w:ascii="Montserrat" w:hAnsi="Montserrat"/>
                <w:sz w:val="16"/>
                <w:szCs w:val="16"/>
                <w:lang w:val="es-MX" w:eastAsia="es-MX"/>
              </w:rPr>
              <w:t xml:space="preserve"> Maria</w:t>
            </w:r>
          </w:p>
        </w:tc>
      </w:tr>
      <w:tr w:rsidR="008B5CF2" w:rsidRPr="008B5CF2" w14:paraId="2FD9A763"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739E3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160</w:t>
            </w:r>
          </w:p>
        </w:tc>
        <w:tc>
          <w:tcPr>
            <w:tcW w:w="3600" w:type="dxa"/>
            <w:tcBorders>
              <w:top w:val="nil"/>
              <w:left w:val="nil"/>
              <w:bottom w:val="single" w:sz="4" w:space="0" w:color="auto"/>
              <w:right w:val="single" w:sz="4" w:space="0" w:color="auto"/>
            </w:tcBorders>
            <w:shd w:val="clear" w:color="auto" w:fill="auto"/>
            <w:vAlign w:val="center"/>
            <w:hideMark/>
          </w:tcPr>
          <w:p w14:paraId="0689887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160  "Capilla de Guadalupe"</w:t>
            </w:r>
          </w:p>
        </w:tc>
        <w:tc>
          <w:tcPr>
            <w:tcW w:w="3588" w:type="dxa"/>
            <w:tcBorders>
              <w:top w:val="nil"/>
              <w:left w:val="nil"/>
              <w:bottom w:val="single" w:sz="4" w:space="0" w:color="auto"/>
              <w:right w:val="single" w:sz="4" w:space="0" w:color="auto"/>
            </w:tcBorders>
            <w:shd w:val="clear" w:color="auto" w:fill="auto"/>
            <w:vAlign w:val="center"/>
            <w:hideMark/>
          </w:tcPr>
          <w:p w14:paraId="6544E0A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Morelos No.430 Col. Centro C.P. 47700</w:t>
            </w:r>
          </w:p>
        </w:tc>
        <w:tc>
          <w:tcPr>
            <w:tcW w:w="2677" w:type="dxa"/>
            <w:tcBorders>
              <w:top w:val="nil"/>
              <w:left w:val="nil"/>
              <w:bottom w:val="single" w:sz="4" w:space="0" w:color="auto"/>
              <w:right w:val="single" w:sz="4" w:space="0" w:color="auto"/>
            </w:tcBorders>
            <w:shd w:val="clear" w:color="auto" w:fill="auto"/>
            <w:vAlign w:val="center"/>
            <w:hideMark/>
          </w:tcPr>
          <w:p w14:paraId="1E6BFD1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Capilla de Guadalupe</w:t>
            </w:r>
          </w:p>
        </w:tc>
      </w:tr>
      <w:tr w:rsidR="008B5CF2" w:rsidRPr="008B5CF2" w14:paraId="074539B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F74BB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162</w:t>
            </w:r>
          </w:p>
        </w:tc>
        <w:tc>
          <w:tcPr>
            <w:tcW w:w="3600" w:type="dxa"/>
            <w:tcBorders>
              <w:top w:val="nil"/>
              <w:left w:val="nil"/>
              <w:bottom w:val="single" w:sz="4" w:space="0" w:color="auto"/>
              <w:right w:val="single" w:sz="4" w:space="0" w:color="auto"/>
            </w:tcBorders>
            <w:shd w:val="clear" w:color="auto" w:fill="auto"/>
            <w:vAlign w:val="center"/>
            <w:hideMark/>
          </w:tcPr>
          <w:p w14:paraId="69219C8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162  "</w:t>
            </w:r>
            <w:proofErr w:type="spellStart"/>
            <w:r w:rsidRPr="008B5CF2">
              <w:rPr>
                <w:rFonts w:ascii="Montserrat" w:hAnsi="Montserrat" w:cs="Arial"/>
                <w:b/>
                <w:bCs/>
                <w:sz w:val="16"/>
                <w:szCs w:val="16"/>
                <w:lang w:val="es-MX" w:eastAsia="es-MX"/>
              </w:rPr>
              <w:t>Melaque</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497DCA9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Camino Antiguo Barra de Navidad No. s/n Col. </w:t>
            </w:r>
            <w:proofErr w:type="spellStart"/>
            <w:r w:rsidRPr="008B5CF2">
              <w:rPr>
                <w:rFonts w:ascii="Montserrat" w:hAnsi="Montserrat" w:cs="Arial"/>
                <w:b/>
                <w:bCs/>
                <w:sz w:val="16"/>
                <w:szCs w:val="16"/>
                <w:lang w:val="es-MX" w:eastAsia="es-MX"/>
              </w:rPr>
              <w:t>Fracc</w:t>
            </w:r>
            <w:proofErr w:type="spellEnd"/>
            <w:r w:rsidRPr="008B5CF2">
              <w:rPr>
                <w:rFonts w:ascii="Montserrat" w:hAnsi="Montserrat" w:cs="Arial"/>
                <w:b/>
                <w:bCs/>
                <w:sz w:val="16"/>
                <w:szCs w:val="16"/>
                <w:lang w:val="es-MX" w:eastAsia="es-MX"/>
              </w:rPr>
              <w:t xml:space="preserve"> Brisas de Navidad C.P. 48980</w:t>
            </w:r>
          </w:p>
        </w:tc>
        <w:tc>
          <w:tcPr>
            <w:tcW w:w="2677" w:type="dxa"/>
            <w:tcBorders>
              <w:top w:val="nil"/>
              <w:left w:val="nil"/>
              <w:bottom w:val="single" w:sz="4" w:space="0" w:color="auto"/>
              <w:right w:val="single" w:sz="4" w:space="0" w:color="auto"/>
            </w:tcBorders>
            <w:shd w:val="clear" w:color="auto" w:fill="auto"/>
            <w:vAlign w:val="center"/>
            <w:hideMark/>
          </w:tcPr>
          <w:p w14:paraId="79D1F8DD"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Cihuatlan</w:t>
            </w:r>
            <w:proofErr w:type="spellEnd"/>
          </w:p>
        </w:tc>
      </w:tr>
      <w:tr w:rsidR="008B5CF2" w:rsidRPr="008B5CF2" w14:paraId="68D81E71"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C3C5A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165</w:t>
            </w:r>
          </w:p>
        </w:tc>
        <w:tc>
          <w:tcPr>
            <w:tcW w:w="3600" w:type="dxa"/>
            <w:tcBorders>
              <w:top w:val="nil"/>
              <w:left w:val="nil"/>
              <w:bottom w:val="single" w:sz="4" w:space="0" w:color="auto"/>
              <w:right w:val="single" w:sz="4" w:space="0" w:color="auto"/>
            </w:tcBorders>
            <w:shd w:val="clear" w:color="auto" w:fill="auto"/>
            <w:vAlign w:val="center"/>
            <w:hideMark/>
          </w:tcPr>
          <w:p w14:paraId="4283270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165   "Degollado"</w:t>
            </w:r>
          </w:p>
        </w:tc>
        <w:tc>
          <w:tcPr>
            <w:tcW w:w="3588" w:type="dxa"/>
            <w:tcBorders>
              <w:top w:val="nil"/>
              <w:left w:val="nil"/>
              <w:bottom w:val="single" w:sz="4" w:space="0" w:color="auto"/>
              <w:right w:val="single" w:sz="4" w:space="0" w:color="auto"/>
            </w:tcBorders>
            <w:shd w:val="clear" w:color="auto" w:fill="auto"/>
            <w:vAlign w:val="center"/>
            <w:hideMark/>
          </w:tcPr>
          <w:p w14:paraId="3C7E408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Reforma No.160 Col. Centro C.P. 47980</w:t>
            </w:r>
          </w:p>
        </w:tc>
        <w:tc>
          <w:tcPr>
            <w:tcW w:w="2677" w:type="dxa"/>
            <w:tcBorders>
              <w:top w:val="nil"/>
              <w:left w:val="nil"/>
              <w:bottom w:val="single" w:sz="4" w:space="0" w:color="auto"/>
              <w:right w:val="single" w:sz="4" w:space="0" w:color="auto"/>
            </w:tcBorders>
            <w:shd w:val="clear" w:color="auto" w:fill="auto"/>
            <w:vAlign w:val="center"/>
            <w:hideMark/>
          </w:tcPr>
          <w:p w14:paraId="527EE30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Degollado</w:t>
            </w:r>
          </w:p>
        </w:tc>
      </w:tr>
      <w:tr w:rsidR="008B5CF2" w:rsidRPr="008B5CF2" w14:paraId="1D4ED753"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14B6E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166</w:t>
            </w:r>
          </w:p>
        </w:tc>
        <w:tc>
          <w:tcPr>
            <w:tcW w:w="3600" w:type="dxa"/>
            <w:tcBorders>
              <w:top w:val="nil"/>
              <w:left w:val="nil"/>
              <w:bottom w:val="single" w:sz="4" w:space="0" w:color="auto"/>
              <w:right w:val="single" w:sz="4" w:space="0" w:color="auto"/>
            </w:tcBorders>
            <w:shd w:val="clear" w:color="auto" w:fill="auto"/>
            <w:vAlign w:val="center"/>
            <w:hideMark/>
          </w:tcPr>
          <w:p w14:paraId="23B9C4A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A F S No 166  "</w:t>
            </w:r>
            <w:proofErr w:type="spellStart"/>
            <w:r w:rsidRPr="008B5CF2">
              <w:rPr>
                <w:rFonts w:ascii="Montserrat" w:hAnsi="Montserrat" w:cs="Arial"/>
                <w:b/>
                <w:bCs/>
                <w:sz w:val="16"/>
                <w:szCs w:val="16"/>
                <w:lang w:val="es-MX" w:eastAsia="es-MX"/>
              </w:rPr>
              <w:t>Sta</w:t>
            </w:r>
            <w:proofErr w:type="spellEnd"/>
            <w:r w:rsidRPr="008B5CF2">
              <w:rPr>
                <w:rFonts w:ascii="Montserrat" w:hAnsi="Montserrat" w:cs="Arial"/>
                <w:b/>
                <w:bCs/>
                <w:sz w:val="16"/>
                <w:szCs w:val="16"/>
                <w:lang w:val="es-MX" w:eastAsia="es-MX"/>
              </w:rPr>
              <w:t xml:space="preserve"> María del Valle"</w:t>
            </w:r>
          </w:p>
        </w:tc>
        <w:tc>
          <w:tcPr>
            <w:tcW w:w="3588" w:type="dxa"/>
            <w:tcBorders>
              <w:top w:val="nil"/>
              <w:left w:val="nil"/>
              <w:bottom w:val="single" w:sz="4" w:space="0" w:color="auto"/>
              <w:right w:val="single" w:sz="4" w:space="0" w:color="auto"/>
            </w:tcBorders>
            <w:shd w:val="clear" w:color="auto" w:fill="auto"/>
            <w:vAlign w:val="center"/>
            <w:hideMark/>
          </w:tcPr>
          <w:p w14:paraId="28BA743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La Paz No.13 Col. Centro C.P. 47196</w:t>
            </w:r>
          </w:p>
        </w:tc>
        <w:tc>
          <w:tcPr>
            <w:tcW w:w="2677" w:type="dxa"/>
            <w:tcBorders>
              <w:top w:val="nil"/>
              <w:left w:val="nil"/>
              <w:bottom w:val="single" w:sz="4" w:space="0" w:color="auto"/>
              <w:right w:val="single" w:sz="4" w:space="0" w:color="auto"/>
            </w:tcBorders>
            <w:shd w:val="clear" w:color="auto" w:fill="auto"/>
            <w:vAlign w:val="center"/>
            <w:hideMark/>
          </w:tcPr>
          <w:p w14:paraId="14084BC1"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Arandas</w:t>
            </w:r>
            <w:proofErr w:type="spellEnd"/>
          </w:p>
        </w:tc>
      </w:tr>
      <w:tr w:rsidR="008B5CF2" w:rsidRPr="008B5CF2" w14:paraId="1DB990E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A7451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167</w:t>
            </w:r>
          </w:p>
        </w:tc>
        <w:tc>
          <w:tcPr>
            <w:tcW w:w="3600" w:type="dxa"/>
            <w:tcBorders>
              <w:top w:val="nil"/>
              <w:left w:val="nil"/>
              <w:bottom w:val="single" w:sz="4" w:space="0" w:color="auto"/>
              <w:right w:val="single" w:sz="4" w:space="0" w:color="auto"/>
            </w:tcBorders>
            <w:shd w:val="clear" w:color="auto" w:fill="auto"/>
            <w:vAlign w:val="center"/>
            <w:hideMark/>
          </w:tcPr>
          <w:p w14:paraId="5011AD0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M F No 167 "Hermosa Provincia Dr. Juan Salazar </w:t>
            </w:r>
            <w:proofErr w:type="spellStart"/>
            <w:r w:rsidRPr="008B5CF2">
              <w:rPr>
                <w:rFonts w:ascii="Montserrat" w:hAnsi="Montserrat" w:cs="Arial"/>
                <w:b/>
                <w:bCs/>
                <w:sz w:val="16"/>
                <w:szCs w:val="16"/>
                <w:lang w:val="es-MX" w:eastAsia="es-MX"/>
              </w:rPr>
              <w:t>Moncayo</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512828E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San Lorenzo No.360 Col. Hermosa Provincia C.P. 44790</w:t>
            </w:r>
          </w:p>
        </w:tc>
        <w:tc>
          <w:tcPr>
            <w:tcW w:w="2677" w:type="dxa"/>
            <w:tcBorders>
              <w:top w:val="nil"/>
              <w:left w:val="nil"/>
              <w:bottom w:val="single" w:sz="4" w:space="0" w:color="auto"/>
              <w:right w:val="single" w:sz="4" w:space="0" w:color="auto"/>
            </w:tcBorders>
            <w:shd w:val="clear" w:color="auto" w:fill="auto"/>
            <w:vAlign w:val="center"/>
            <w:hideMark/>
          </w:tcPr>
          <w:p w14:paraId="0CB52E3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DBF9C10"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F7A60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168</w:t>
            </w:r>
          </w:p>
        </w:tc>
        <w:tc>
          <w:tcPr>
            <w:tcW w:w="3600" w:type="dxa"/>
            <w:tcBorders>
              <w:top w:val="nil"/>
              <w:left w:val="nil"/>
              <w:bottom w:val="single" w:sz="4" w:space="0" w:color="auto"/>
              <w:right w:val="single" w:sz="4" w:space="0" w:color="auto"/>
            </w:tcBorders>
            <w:shd w:val="clear" w:color="auto" w:fill="auto"/>
            <w:vAlign w:val="center"/>
            <w:hideMark/>
          </w:tcPr>
          <w:p w14:paraId="21A8834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168   "Tepatitlán"</w:t>
            </w:r>
          </w:p>
        </w:tc>
        <w:tc>
          <w:tcPr>
            <w:tcW w:w="3588" w:type="dxa"/>
            <w:tcBorders>
              <w:top w:val="nil"/>
              <w:left w:val="nil"/>
              <w:bottom w:val="single" w:sz="4" w:space="0" w:color="auto"/>
              <w:right w:val="single" w:sz="4" w:space="0" w:color="auto"/>
            </w:tcBorders>
            <w:shd w:val="clear" w:color="auto" w:fill="auto"/>
            <w:vAlign w:val="center"/>
            <w:hideMark/>
          </w:tcPr>
          <w:p w14:paraId="58C0171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No.360 Col. Centro C.P. 47600</w:t>
            </w:r>
          </w:p>
        </w:tc>
        <w:tc>
          <w:tcPr>
            <w:tcW w:w="2677" w:type="dxa"/>
            <w:tcBorders>
              <w:top w:val="nil"/>
              <w:left w:val="nil"/>
              <w:bottom w:val="single" w:sz="4" w:space="0" w:color="auto"/>
              <w:right w:val="single" w:sz="4" w:space="0" w:color="auto"/>
            </w:tcBorders>
            <w:shd w:val="clear" w:color="auto" w:fill="auto"/>
            <w:vAlign w:val="center"/>
            <w:hideMark/>
          </w:tcPr>
          <w:p w14:paraId="5C421229"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Tepatitlan</w:t>
            </w:r>
            <w:proofErr w:type="spellEnd"/>
            <w:r w:rsidRPr="008B5CF2">
              <w:rPr>
                <w:rFonts w:ascii="Montserrat" w:hAnsi="Montserrat"/>
                <w:sz w:val="16"/>
                <w:szCs w:val="16"/>
                <w:lang w:val="es-MX" w:eastAsia="es-MX"/>
              </w:rPr>
              <w:t xml:space="preserve"> de Morelos</w:t>
            </w:r>
          </w:p>
        </w:tc>
      </w:tr>
      <w:tr w:rsidR="008B5CF2" w:rsidRPr="008B5CF2" w14:paraId="313572F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D3049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169</w:t>
            </w:r>
          </w:p>
        </w:tc>
        <w:tc>
          <w:tcPr>
            <w:tcW w:w="3600" w:type="dxa"/>
            <w:tcBorders>
              <w:top w:val="nil"/>
              <w:left w:val="nil"/>
              <w:bottom w:val="single" w:sz="4" w:space="0" w:color="auto"/>
              <w:right w:val="single" w:sz="4" w:space="0" w:color="auto"/>
            </w:tcBorders>
            <w:shd w:val="clear" w:color="auto" w:fill="auto"/>
            <w:vAlign w:val="center"/>
            <w:hideMark/>
          </w:tcPr>
          <w:p w14:paraId="3C646C4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169  "Ocotlán"</w:t>
            </w:r>
          </w:p>
        </w:tc>
        <w:tc>
          <w:tcPr>
            <w:tcW w:w="3588" w:type="dxa"/>
            <w:tcBorders>
              <w:top w:val="nil"/>
              <w:left w:val="nil"/>
              <w:bottom w:val="single" w:sz="4" w:space="0" w:color="auto"/>
              <w:right w:val="single" w:sz="4" w:space="0" w:color="auto"/>
            </w:tcBorders>
            <w:shd w:val="clear" w:color="auto" w:fill="auto"/>
            <w:vAlign w:val="center"/>
            <w:hideMark/>
          </w:tcPr>
          <w:p w14:paraId="739A9BA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Manuel </w:t>
            </w:r>
            <w:proofErr w:type="spellStart"/>
            <w:r w:rsidRPr="008B5CF2">
              <w:rPr>
                <w:rFonts w:ascii="Montserrat" w:hAnsi="Montserrat" w:cs="Arial"/>
                <w:b/>
                <w:bCs/>
                <w:sz w:val="16"/>
                <w:szCs w:val="16"/>
                <w:lang w:val="es-MX" w:eastAsia="es-MX"/>
              </w:rPr>
              <w:t>Martinez</w:t>
            </w:r>
            <w:proofErr w:type="spellEnd"/>
            <w:r w:rsidRPr="008B5CF2">
              <w:rPr>
                <w:rFonts w:ascii="Montserrat" w:hAnsi="Montserrat" w:cs="Arial"/>
                <w:b/>
                <w:bCs/>
                <w:sz w:val="16"/>
                <w:szCs w:val="16"/>
                <w:lang w:val="es-MX" w:eastAsia="es-MX"/>
              </w:rPr>
              <w:t xml:space="preserve"> No.- 611 COL.  Mascota C.P. 47860</w:t>
            </w:r>
          </w:p>
        </w:tc>
        <w:tc>
          <w:tcPr>
            <w:tcW w:w="2677" w:type="dxa"/>
            <w:tcBorders>
              <w:top w:val="nil"/>
              <w:left w:val="nil"/>
              <w:bottom w:val="single" w:sz="4" w:space="0" w:color="auto"/>
              <w:right w:val="single" w:sz="4" w:space="0" w:color="auto"/>
            </w:tcBorders>
            <w:shd w:val="clear" w:color="auto" w:fill="auto"/>
            <w:vAlign w:val="center"/>
            <w:hideMark/>
          </w:tcPr>
          <w:p w14:paraId="0D528142"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Ocotlan</w:t>
            </w:r>
            <w:proofErr w:type="spellEnd"/>
          </w:p>
        </w:tc>
      </w:tr>
      <w:tr w:rsidR="008B5CF2" w:rsidRPr="008B5CF2" w14:paraId="2038BA45"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87DA6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170</w:t>
            </w:r>
          </w:p>
        </w:tc>
        <w:tc>
          <w:tcPr>
            <w:tcW w:w="3600" w:type="dxa"/>
            <w:tcBorders>
              <w:top w:val="nil"/>
              <w:left w:val="nil"/>
              <w:bottom w:val="single" w:sz="4" w:space="0" w:color="auto"/>
              <w:right w:val="single" w:sz="4" w:space="0" w:color="auto"/>
            </w:tcBorders>
            <w:shd w:val="clear" w:color="auto" w:fill="auto"/>
            <w:vAlign w:val="center"/>
            <w:hideMark/>
          </w:tcPr>
          <w:p w14:paraId="78D25A2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170   "El Pitillal"</w:t>
            </w:r>
          </w:p>
        </w:tc>
        <w:tc>
          <w:tcPr>
            <w:tcW w:w="3588" w:type="dxa"/>
            <w:tcBorders>
              <w:top w:val="nil"/>
              <w:left w:val="nil"/>
              <w:bottom w:val="single" w:sz="4" w:space="0" w:color="auto"/>
              <w:right w:val="single" w:sz="4" w:space="0" w:color="auto"/>
            </w:tcBorders>
            <w:shd w:val="clear" w:color="auto" w:fill="auto"/>
            <w:vAlign w:val="center"/>
            <w:hideMark/>
          </w:tcPr>
          <w:p w14:paraId="38D8DDD0"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Oceano</w:t>
            </w:r>
            <w:proofErr w:type="spellEnd"/>
            <w:r w:rsidRPr="008B5CF2">
              <w:rPr>
                <w:rFonts w:ascii="Montserrat" w:hAnsi="Montserrat" w:cs="Arial"/>
                <w:b/>
                <w:bCs/>
                <w:sz w:val="16"/>
                <w:szCs w:val="16"/>
                <w:lang w:val="es-MX" w:eastAsia="es-MX"/>
              </w:rPr>
              <w:t xml:space="preserve"> Pacifico y Mar de Cortes No.526 Col. Palmar de </w:t>
            </w:r>
            <w:proofErr w:type="spellStart"/>
            <w:r w:rsidRPr="008B5CF2">
              <w:rPr>
                <w:rFonts w:ascii="Montserrat" w:hAnsi="Montserrat" w:cs="Arial"/>
                <w:b/>
                <w:bCs/>
                <w:sz w:val="16"/>
                <w:szCs w:val="16"/>
                <w:lang w:val="es-MX" w:eastAsia="es-MX"/>
              </w:rPr>
              <w:t>Aramara</w:t>
            </w:r>
            <w:proofErr w:type="spellEnd"/>
            <w:r w:rsidRPr="008B5CF2">
              <w:rPr>
                <w:rFonts w:ascii="Montserrat" w:hAnsi="Montserrat" w:cs="Arial"/>
                <w:b/>
                <w:bCs/>
                <w:sz w:val="16"/>
                <w:szCs w:val="16"/>
                <w:lang w:val="es-MX" w:eastAsia="es-MX"/>
              </w:rPr>
              <w:t xml:space="preserve"> C.P. 48314</w:t>
            </w:r>
          </w:p>
        </w:tc>
        <w:tc>
          <w:tcPr>
            <w:tcW w:w="2677" w:type="dxa"/>
            <w:tcBorders>
              <w:top w:val="nil"/>
              <w:left w:val="nil"/>
              <w:bottom w:val="single" w:sz="4" w:space="0" w:color="auto"/>
              <w:right w:val="single" w:sz="4" w:space="0" w:color="auto"/>
            </w:tcBorders>
            <w:shd w:val="clear" w:color="auto" w:fill="auto"/>
            <w:vAlign w:val="center"/>
            <w:hideMark/>
          </w:tcPr>
          <w:p w14:paraId="72C23A0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Puerto Vallarta</w:t>
            </w:r>
          </w:p>
        </w:tc>
      </w:tr>
      <w:tr w:rsidR="008B5CF2" w:rsidRPr="008B5CF2" w14:paraId="5738E507"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4EA4A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171</w:t>
            </w:r>
          </w:p>
        </w:tc>
        <w:tc>
          <w:tcPr>
            <w:tcW w:w="3600" w:type="dxa"/>
            <w:tcBorders>
              <w:top w:val="nil"/>
              <w:left w:val="nil"/>
              <w:bottom w:val="single" w:sz="4" w:space="0" w:color="auto"/>
              <w:right w:val="single" w:sz="4" w:space="0" w:color="auto"/>
            </w:tcBorders>
            <w:shd w:val="clear" w:color="auto" w:fill="auto"/>
            <w:vAlign w:val="center"/>
            <w:hideMark/>
          </w:tcPr>
          <w:p w14:paraId="530EC43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171  "Dr. Francisco García Ruiz"</w:t>
            </w:r>
          </w:p>
        </w:tc>
        <w:tc>
          <w:tcPr>
            <w:tcW w:w="3588" w:type="dxa"/>
            <w:tcBorders>
              <w:top w:val="nil"/>
              <w:left w:val="nil"/>
              <w:bottom w:val="single" w:sz="4" w:space="0" w:color="auto"/>
              <w:right w:val="single" w:sz="4" w:space="0" w:color="auto"/>
            </w:tcBorders>
            <w:shd w:val="clear" w:color="auto" w:fill="auto"/>
            <w:vAlign w:val="center"/>
            <w:hideMark/>
          </w:tcPr>
          <w:p w14:paraId="7889C133"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Lopez Mateos Sur No.3436 Col. Arboledas C.P. 45070</w:t>
            </w:r>
          </w:p>
        </w:tc>
        <w:tc>
          <w:tcPr>
            <w:tcW w:w="2677" w:type="dxa"/>
            <w:tcBorders>
              <w:top w:val="nil"/>
              <w:left w:val="nil"/>
              <w:bottom w:val="single" w:sz="4" w:space="0" w:color="auto"/>
              <w:right w:val="single" w:sz="4" w:space="0" w:color="auto"/>
            </w:tcBorders>
            <w:shd w:val="clear" w:color="auto" w:fill="auto"/>
            <w:vAlign w:val="center"/>
            <w:hideMark/>
          </w:tcPr>
          <w:p w14:paraId="57C5B83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06668FE5"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B72F9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177</w:t>
            </w:r>
          </w:p>
        </w:tc>
        <w:tc>
          <w:tcPr>
            <w:tcW w:w="3600" w:type="dxa"/>
            <w:tcBorders>
              <w:top w:val="nil"/>
              <w:left w:val="nil"/>
              <w:bottom w:val="single" w:sz="4" w:space="0" w:color="auto"/>
              <w:right w:val="single" w:sz="4" w:space="0" w:color="auto"/>
            </w:tcBorders>
            <w:shd w:val="clear" w:color="auto" w:fill="auto"/>
            <w:vAlign w:val="center"/>
            <w:hideMark/>
          </w:tcPr>
          <w:p w14:paraId="5AA9528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177   "Lagos de Moreno"</w:t>
            </w:r>
          </w:p>
        </w:tc>
        <w:tc>
          <w:tcPr>
            <w:tcW w:w="3588" w:type="dxa"/>
            <w:tcBorders>
              <w:top w:val="nil"/>
              <w:left w:val="nil"/>
              <w:bottom w:val="single" w:sz="4" w:space="0" w:color="auto"/>
              <w:right w:val="single" w:sz="4" w:space="0" w:color="auto"/>
            </w:tcBorders>
            <w:shd w:val="clear" w:color="auto" w:fill="auto"/>
            <w:vAlign w:val="center"/>
            <w:hideMark/>
          </w:tcPr>
          <w:p w14:paraId="2CCEDD8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Hernando Martel No.65 Col. Centro C.P. 47400</w:t>
            </w:r>
          </w:p>
        </w:tc>
        <w:tc>
          <w:tcPr>
            <w:tcW w:w="2677" w:type="dxa"/>
            <w:tcBorders>
              <w:top w:val="nil"/>
              <w:left w:val="nil"/>
              <w:bottom w:val="single" w:sz="4" w:space="0" w:color="auto"/>
              <w:right w:val="single" w:sz="4" w:space="0" w:color="auto"/>
            </w:tcBorders>
            <w:shd w:val="clear" w:color="auto" w:fill="auto"/>
            <w:vAlign w:val="center"/>
            <w:hideMark/>
          </w:tcPr>
          <w:p w14:paraId="1714720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Lagos de Moreno</w:t>
            </w:r>
          </w:p>
        </w:tc>
      </w:tr>
      <w:tr w:rsidR="008B5CF2" w:rsidRPr="008B5CF2" w14:paraId="246FED3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AAFD8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178</w:t>
            </w:r>
          </w:p>
        </w:tc>
        <w:tc>
          <w:tcPr>
            <w:tcW w:w="3600" w:type="dxa"/>
            <w:tcBorders>
              <w:top w:val="nil"/>
              <w:left w:val="nil"/>
              <w:bottom w:val="single" w:sz="4" w:space="0" w:color="auto"/>
              <w:right w:val="single" w:sz="4" w:space="0" w:color="auto"/>
            </w:tcBorders>
            <w:shd w:val="clear" w:color="auto" w:fill="auto"/>
            <w:vAlign w:val="center"/>
            <w:hideMark/>
          </w:tcPr>
          <w:p w14:paraId="65CC62B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No 178   "Guadalupe"</w:t>
            </w:r>
          </w:p>
        </w:tc>
        <w:tc>
          <w:tcPr>
            <w:tcW w:w="3588" w:type="dxa"/>
            <w:tcBorders>
              <w:top w:val="nil"/>
              <w:left w:val="nil"/>
              <w:bottom w:val="single" w:sz="4" w:space="0" w:color="auto"/>
              <w:right w:val="single" w:sz="4" w:space="0" w:color="auto"/>
            </w:tcBorders>
            <w:shd w:val="clear" w:color="auto" w:fill="auto"/>
            <w:vAlign w:val="center"/>
            <w:hideMark/>
          </w:tcPr>
          <w:p w14:paraId="6CF3849B"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Guadalupe No.6215 Col. Residencial Guadalupe C.P. 45070</w:t>
            </w:r>
          </w:p>
        </w:tc>
        <w:tc>
          <w:tcPr>
            <w:tcW w:w="2677" w:type="dxa"/>
            <w:tcBorders>
              <w:top w:val="nil"/>
              <w:left w:val="nil"/>
              <w:bottom w:val="single" w:sz="4" w:space="0" w:color="auto"/>
              <w:right w:val="single" w:sz="4" w:space="0" w:color="auto"/>
            </w:tcBorders>
            <w:shd w:val="clear" w:color="auto" w:fill="auto"/>
            <w:vAlign w:val="center"/>
            <w:hideMark/>
          </w:tcPr>
          <w:p w14:paraId="553319C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34B07F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ECF4C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179</w:t>
            </w:r>
          </w:p>
        </w:tc>
        <w:tc>
          <w:tcPr>
            <w:tcW w:w="3600" w:type="dxa"/>
            <w:tcBorders>
              <w:top w:val="nil"/>
              <w:left w:val="nil"/>
              <w:bottom w:val="single" w:sz="4" w:space="0" w:color="auto"/>
              <w:right w:val="single" w:sz="4" w:space="0" w:color="auto"/>
            </w:tcBorders>
            <w:shd w:val="clear" w:color="auto" w:fill="auto"/>
            <w:vAlign w:val="center"/>
            <w:hideMark/>
          </w:tcPr>
          <w:p w14:paraId="417687C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M F No 179 "Las </w:t>
            </w:r>
            <w:proofErr w:type="spellStart"/>
            <w:r w:rsidRPr="008B5CF2">
              <w:rPr>
                <w:rFonts w:ascii="Montserrat" w:hAnsi="Montserrat" w:cs="Arial"/>
                <w:b/>
                <w:bCs/>
                <w:sz w:val="16"/>
                <w:szCs w:val="16"/>
                <w:lang w:val="es-MX" w:eastAsia="es-MX"/>
              </w:rPr>
              <w:t>Parotas</w:t>
            </w:r>
            <w:proofErr w:type="spellEnd"/>
            <w:r w:rsidRPr="008B5CF2">
              <w:rPr>
                <w:rFonts w:ascii="Montserrat" w:hAnsi="Montserrat" w:cs="Arial"/>
                <w:b/>
                <w:bCs/>
                <w:sz w:val="16"/>
                <w:szCs w:val="16"/>
                <w:lang w:val="es-MX" w:eastAsia="es-MX"/>
              </w:rPr>
              <w:t xml:space="preserve">" </w:t>
            </w:r>
          </w:p>
        </w:tc>
        <w:tc>
          <w:tcPr>
            <w:tcW w:w="3588" w:type="dxa"/>
            <w:tcBorders>
              <w:top w:val="nil"/>
              <w:left w:val="nil"/>
              <w:bottom w:val="single" w:sz="4" w:space="0" w:color="auto"/>
              <w:right w:val="single" w:sz="4" w:space="0" w:color="auto"/>
            </w:tcBorders>
            <w:shd w:val="clear" w:color="auto" w:fill="auto"/>
            <w:vAlign w:val="center"/>
            <w:hideMark/>
          </w:tcPr>
          <w:p w14:paraId="7B4393E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Sagitario No.206 Col. </w:t>
            </w:r>
            <w:proofErr w:type="spellStart"/>
            <w:r w:rsidRPr="008B5CF2">
              <w:rPr>
                <w:rFonts w:ascii="Montserrat" w:hAnsi="Montserrat" w:cs="Arial"/>
                <w:b/>
                <w:bCs/>
                <w:sz w:val="16"/>
                <w:szCs w:val="16"/>
                <w:lang w:val="es-MX" w:eastAsia="es-MX"/>
              </w:rPr>
              <w:t>Palamar</w:t>
            </w:r>
            <w:proofErr w:type="spellEnd"/>
            <w:r w:rsidRPr="008B5CF2">
              <w:rPr>
                <w:rFonts w:ascii="Montserrat" w:hAnsi="Montserrat" w:cs="Arial"/>
                <w:b/>
                <w:bCs/>
                <w:sz w:val="16"/>
                <w:szCs w:val="16"/>
                <w:lang w:val="es-MX" w:eastAsia="es-MX"/>
              </w:rPr>
              <w:t xml:space="preserve"> del progreso C.P. 48220</w:t>
            </w:r>
          </w:p>
        </w:tc>
        <w:tc>
          <w:tcPr>
            <w:tcW w:w="2677" w:type="dxa"/>
            <w:tcBorders>
              <w:top w:val="nil"/>
              <w:left w:val="nil"/>
              <w:bottom w:val="single" w:sz="4" w:space="0" w:color="auto"/>
              <w:right w:val="single" w:sz="4" w:space="0" w:color="auto"/>
            </w:tcBorders>
            <w:shd w:val="clear" w:color="auto" w:fill="auto"/>
            <w:vAlign w:val="center"/>
            <w:hideMark/>
          </w:tcPr>
          <w:p w14:paraId="6A8E61CE"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Pto</w:t>
            </w:r>
            <w:proofErr w:type="spellEnd"/>
            <w:r w:rsidRPr="008B5CF2">
              <w:rPr>
                <w:rFonts w:ascii="Montserrat" w:hAnsi="Montserrat"/>
                <w:sz w:val="16"/>
                <w:szCs w:val="16"/>
                <w:lang w:val="es-MX" w:eastAsia="es-MX"/>
              </w:rPr>
              <w:t xml:space="preserve"> Vallarta</w:t>
            </w:r>
          </w:p>
        </w:tc>
      </w:tr>
      <w:tr w:rsidR="008B5CF2" w:rsidRPr="008B5CF2" w14:paraId="16D8977C"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7D1FF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180</w:t>
            </w:r>
          </w:p>
        </w:tc>
        <w:tc>
          <w:tcPr>
            <w:tcW w:w="3600" w:type="dxa"/>
            <w:tcBorders>
              <w:top w:val="nil"/>
              <w:left w:val="nil"/>
              <w:bottom w:val="single" w:sz="4" w:space="0" w:color="auto"/>
              <w:right w:val="single" w:sz="4" w:space="0" w:color="auto"/>
            </w:tcBorders>
            <w:shd w:val="clear" w:color="auto" w:fill="auto"/>
            <w:vAlign w:val="center"/>
            <w:hideMark/>
          </w:tcPr>
          <w:p w14:paraId="7B40182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 G R No 180   "Tlajomulco"</w:t>
            </w:r>
          </w:p>
        </w:tc>
        <w:tc>
          <w:tcPr>
            <w:tcW w:w="3588" w:type="dxa"/>
            <w:tcBorders>
              <w:top w:val="nil"/>
              <w:left w:val="nil"/>
              <w:bottom w:val="single" w:sz="4" w:space="0" w:color="auto"/>
              <w:right w:val="single" w:sz="4" w:space="0" w:color="auto"/>
            </w:tcBorders>
            <w:shd w:val="clear" w:color="auto" w:fill="auto"/>
            <w:vAlign w:val="center"/>
            <w:hideMark/>
          </w:tcPr>
          <w:p w14:paraId="64EC613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Carretera San Sebastián el Grande Santa Fe No.1000 Col. Cumbres II C.P. 45655</w:t>
            </w:r>
          </w:p>
        </w:tc>
        <w:tc>
          <w:tcPr>
            <w:tcW w:w="2677" w:type="dxa"/>
            <w:tcBorders>
              <w:top w:val="nil"/>
              <w:left w:val="nil"/>
              <w:bottom w:val="single" w:sz="4" w:space="0" w:color="auto"/>
              <w:right w:val="single" w:sz="4" w:space="0" w:color="auto"/>
            </w:tcBorders>
            <w:shd w:val="clear" w:color="auto" w:fill="auto"/>
            <w:vAlign w:val="center"/>
            <w:hideMark/>
          </w:tcPr>
          <w:p w14:paraId="5B5995E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Tlajomulco de </w:t>
            </w:r>
            <w:proofErr w:type="spellStart"/>
            <w:r w:rsidRPr="008B5CF2">
              <w:rPr>
                <w:rFonts w:ascii="Montserrat" w:hAnsi="Montserrat"/>
                <w:sz w:val="16"/>
                <w:szCs w:val="16"/>
                <w:lang w:val="es-MX" w:eastAsia="es-MX"/>
              </w:rPr>
              <w:t>Zuñiga</w:t>
            </w:r>
            <w:proofErr w:type="spellEnd"/>
          </w:p>
        </w:tc>
      </w:tr>
      <w:tr w:rsidR="008B5CF2" w:rsidRPr="008B5CF2" w14:paraId="5B216732" w14:textId="77777777" w:rsidTr="00C57C30">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383E5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181</w:t>
            </w:r>
          </w:p>
        </w:tc>
        <w:tc>
          <w:tcPr>
            <w:tcW w:w="3600" w:type="dxa"/>
            <w:tcBorders>
              <w:top w:val="nil"/>
              <w:left w:val="nil"/>
              <w:bottom w:val="single" w:sz="4" w:space="0" w:color="auto"/>
              <w:right w:val="single" w:sz="4" w:space="0" w:color="auto"/>
            </w:tcBorders>
            <w:shd w:val="clear" w:color="auto" w:fill="auto"/>
            <w:vAlign w:val="center"/>
            <w:hideMark/>
          </w:tcPr>
          <w:p w14:paraId="1EBCAF0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 M F   181   "Los Sabinos"</w:t>
            </w:r>
          </w:p>
        </w:tc>
        <w:tc>
          <w:tcPr>
            <w:tcW w:w="3588" w:type="dxa"/>
            <w:tcBorders>
              <w:top w:val="nil"/>
              <w:left w:val="nil"/>
              <w:bottom w:val="single" w:sz="4" w:space="0" w:color="auto"/>
              <w:right w:val="single" w:sz="4" w:space="0" w:color="auto"/>
            </w:tcBorders>
            <w:shd w:val="clear" w:color="auto" w:fill="auto"/>
            <w:vAlign w:val="center"/>
            <w:hideMark/>
          </w:tcPr>
          <w:p w14:paraId="479473F1"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Av.Paseo</w:t>
            </w:r>
            <w:proofErr w:type="spellEnd"/>
            <w:r w:rsidRPr="008B5CF2">
              <w:rPr>
                <w:rFonts w:ascii="Montserrat" w:hAnsi="Montserrat" w:cs="Arial"/>
                <w:b/>
                <w:bCs/>
                <w:sz w:val="16"/>
                <w:szCs w:val="16"/>
                <w:lang w:val="es-MX" w:eastAsia="es-MX"/>
              </w:rPr>
              <w:t xml:space="preserve"> de los Sabinos No.1 Col. Fraccionamiento valle de los sabinos C.P. 45870</w:t>
            </w:r>
          </w:p>
        </w:tc>
        <w:tc>
          <w:tcPr>
            <w:tcW w:w="2677" w:type="dxa"/>
            <w:tcBorders>
              <w:top w:val="nil"/>
              <w:left w:val="nil"/>
              <w:bottom w:val="single" w:sz="4" w:space="0" w:color="auto"/>
              <w:right w:val="single" w:sz="4" w:space="0" w:color="auto"/>
            </w:tcBorders>
            <w:shd w:val="clear" w:color="auto" w:fill="auto"/>
            <w:vAlign w:val="center"/>
            <w:hideMark/>
          </w:tcPr>
          <w:p w14:paraId="2530C5CF"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Ixtlahuacaán</w:t>
            </w:r>
            <w:proofErr w:type="spellEnd"/>
            <w:r w:rsidRPr="008B5CF2">
              <w:rPr>
                <w:rFonts w:ascii="Montserrat" w:hAnsi="Montserrat"/>
                <w:sz w:val="16"/>
                <w:szCs w:val="16"/>
                <w:lang w:val="es-MX" w:eastAsia="es-MX"/>
              </w:rPr>
              <w:t xml:space="preserve"> de los Membrillos</w:t>
            </w:r>
          </w:p>
        </w:tc>
      </w:tr>
      <w:tr w:rsidR="008B5CF2" w:rsidRPr="008B5CF2" w14:paraId="1B412F4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80D09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182</w:t>
            </w:r>
          </w:p>
        </w:tc>
        <w:tc>
          <w:tcPr>
            <w:tcW w:w="3600" w:type="dxa"/>
            <w:tcBorders>
              <w:top w:val="nil"/>
              <w:left w:val="nil"/>
              <w:bottom w:val="single" w:sz="4" w:space="0" w:color="auto"/>
              <w:right w:val="single" w:sz="4" w:space="0" w:color="auto"/>
            </w:tcBorders>
            <w:shd w:val="clear" w:color="auto" w:fill="auto"/>
            <w:vAlign w:val="center"/>
            <w:hideMark/>
          </w:tcPr>
          <w:p w14:paraId="07CE17A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UMF  No. 182 "</w:t>
            </w:r>
            <w:proofErr w:type="spellStart"/>
            <w:r w:rsidRPr="008B5CF2">
              <w:rPr>
                <w:rFonts w:ascii="Montserrat" w:hAnsi="Montserrat" w:cs="Arial"/>
                <w:b/>
                <w:bCs/>
                <w:sz w:val="16"/>
                <w:szCs w:val="16"/>
                <w:lang w:val="es-MX" w:eastAsia="es-MX"/>
              </w:rPr>
              <w:t>Tesistan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086D43DF"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Capulin</w:t>
            </w:r>
            <w:proofErr w:type="spellEnd"/>
            <w:r w:rsidRPr="008B5CF2">
              <w:rPr>
                <w:rFonts w:ascii="Montserrat" w:hAnsi="Montserrat" w:cs="Arial"/>
                <w:b/>
                <w:bCs/>
                <w:sz w:val="16"/>
                <w:szCs w:val="16"/>
                <w:lang w:val="es-MX" w:eastAsia="es-MX"/>
              </w:rPr>
              <w:t xml:space="preserve"> No.1498 Col. Fraccionamiento Real Palomas C.P. 45200</w:t>
            </w:r>
          </w:p>
        </w:tc>
        <w:tc>
          <w:tcPr>
            <w:tcW w:w="2677" w:type="dxa"/>
            <w:tcBorders>
              <w:top w:val="nil"/>
              <w:left w:val="nil"/>
              <w:bottom w:val="single" w:sz="4" w:space="0" w:color="auto"/>
              <w:right w:val="single" w:sz="4" w:space="0" w:color="auto"/>
            </w:tcBorders>
            <w:shd w:val="clear" w:color="auto" w:fill="auto"/>
            <w:noWrap/>
            <w:vAlign w:val="center"/>
            <w:hideMark/>
          </w:tcPr>
          <w:p w14:paraId="62D1875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14F8B637"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C086F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183</w:t>
            </w:r>
          </w:p>
        </w:tc>
        <w:tc>
          <w:tcPr>
            <w:tcW w:w="3600" w:type="dxa"/>
            <w:tcBorders>
              <w:top w:val="nil"/>
              <w:left w:val="nil"/>
              <w:bottom w:val="single" w:sz="4" w:space="0" w:color="auto"/>
              <w:right w:val="single" w:sz="4" w:space="0" w:color="auto"/>
            </w:tcBorders>
            <w:shd w:val="clear" w:color="auto" w:fill="auto"/>
            <w:vAlign w:val="center"/>
            <w:hideMark/>
          </w:tcPr>
          <w:p w14:paraId="2B07BF4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UMF 183 "San Ignacio Cerro Gordo"</w:t>
            </w:r>
          </w:p>
        </w:tc>
        <w:tc>
          <w:tcPr>
            <w:tcW w:w="3588" w:type="dxa"/>
            <w:tcBorders>
              <w:top w:val="nil"/>
              <w:left w:val="nil"/>
              <w:bottom w:val="single" w:sz="4" w:space="0" w:color="auto"/>
              <w:right w:val="single" w:sz="4" w:space="0" w:color="auto"/>
            </w:tcBorders>
            <w:shd w:val="clear" w:color="auto" w:fill="auto"/>
            <w:vAlign w:val="center"/>
            <w:hideMark/>
          </w:tcPr>
          <w:p w14:paraId="6342BE9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Niños </w:t>
            </w:r>
            <w:proofErr w:type="spellStart"/>
            <w:r w:rsidRPr="008B5CF2">
              <w:rPr>
                <w:rFonts w:ascii="Montserrat" w:hAnsi="Montserrat" w:cs="Arial"/>
                <w:b/>
                <w:bCs/>
                <w:sz w:val="16"/>
                <w:szCs w:val="16"/>
                <w:lang w:val="es-MX" w:eastAsia="es-MX"/>
              </w:rPr>
              <w:t>Heroes</w:t>
            </w:r>
            <w:proofErr w:type="spellEnd"/>
            <w:r w:rsidRPr="008B5CF2">
              <w:rPr>
                <w:rFonts w:ascii="Montserrat" w:hAnsi="Montserrat" w:cs="Arial"/>
                <w:b/>
                <w:bCs/>
                <w:sz w:val="16"/>
                <w:szCs w:val="16"/>
                <w:lang w:val="es-MX" w:eastAsia="es-MX"/>
              </w:rPr>
              <w:t xml:space="preserve"> No.182 Col. C.P.</w:t>
            </w:r>
          </w:p>
        </w:tc>
        <w:tc>
          <w:tcPr>
            <w:tcW w:w="2677" w:type="dxa"/>
            <w:tcBorders>
              <w:top w:val="nil"/>
              <w:left w:val="nil"/>
              <w:bottom w:val="single" w:sz="4" w:space="0" w:color="auto"/>
              <w:right w:val="single" w:sz="4" w:space="0" w:color="auto"/>
            </w:tcBorders>
            <w:shd w:val="clear" w:color="auto" w:fill="auto"/>
            <w:vAlign w:val="center"/>
            <w:hideMark/>
          </w:tcPr>
          <w:p w14:paraId="1295B97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San Ignacio Cerro Gordo</w:t>
            </w:r>
          </w:p>
        </w:tc>
      </w:tr>
      <w:tr w:rsidR="008B5CF2" w:rsidRPr="008B5CF2" w14:paraId="11085EE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73275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184</w:t>
            </w:r>
          </w:p>
        </w:tc>
        <w:tc>
          <w:tcPr>
            <w:tcW w:w="3600" w:type="dxa"/>
            <w:tcBorders>
              <w:top w:val="nil"/>
              <w:left w:val="nil"/>
              <w:bottom w:val="single" w:sz="4" w:space="0" w:color="auto"/>
              <w:right w:val="single" w:sz="4" w:space="0" w:color="auto"/>
            </w:tcBorders>
            <w:shd w:val="clear" w:color="auto" w:fill="auto"/>
            <w:vAlign w:val="center"/>
            <w:hideMark/>
          </w:tcPr>
          <w:p w14:paraId="70B9C3E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UMF 184  " </w:t>
            </w:r>
            <w:proofErr w:type="spellStart"/>
            <w:r w:rsidRPr="008B5CF2">
              <w:rPr>
                <w:rFonts w:ascii="Montserrat" w:hAnsi="Montserrat" w:cs="Arial"/>
                <w:b/>
                <w:bCs/>
                <w:sz w:val="16"/>
                <w:szCs w:val="16"/>
                <w:lang w:val="es-MX" w:eastAsia="es-MX"/>
              </w:rPr>
              <w:t>Coyula</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Tonala</w:t>
            </w:r>
            <w:proofErr w:type="spellEnd"/>
            <w:r w:rsidRPr="008B5CF2">
              <w:rPr>
                <w:rFonts w:ascii="Montserrat" w:hAnsi="Montserrat" w:cs="Arial"/>
                <w:b/>
                <w:bCs/>
                <w:sz w:val="16"/>
                <w:szCs w:val="16"/>
                <w:lang w:val="es-MX" w:eastAsia="es-MX"/>
              </w:rPr>
              <w:t xml:space="preserve"> "</w:t>
            </w:r>
          </w:p>
        </w:tc>
        <w:tc>
          <w:tcPr>
            <w:tcW w:w="3588" w:type="dxa"/>
            <w:tcBorders>
              <w:top w:val="nil"/>
              <w:left w:val="nil"/>
              <w:bottom w:val="single" w:sz="4" w:space="0" w:color="auto"/>
              <w:right w:val="single" w:sz="4" w:space="0" w:color="auto"/>
            </w:tcBorders>
            <w:shd w:val="clear" w:color="auto" w:fill="auto"/>
            <w:vAlign w:val="center"/>
            <w:hideMark/>
          </w:tcPr>
          <w:p w14:paraId="219E03D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JAUREZ No.663 </w:t>
            </w:r>
            <w:proofErr w:type="spellStart"/>
            <w:r w:rsidRPr="008B5CF2">
              <w:rPr>
                <w:rFonts w:ascii="Montserrat" w:hAnsi="Montserrat" w:cs="Arial"/>
                <w:b/>
                <w:bCs/>
                <w:sz w:val="16"/>
                <w:szCs w:val="16"/>
                <w:lang w:val="es-MX" w:eastAsia="es-MX"/>
              </w:rPr>
              <w:t>Col.FRACC</w:t>
            </w:r>
            <w:proofErr w:type="spellEnd"/>
            <w:r w:rsidRPr="008B5CF2">
              <w:rPr>
                <w:rFonts w:ascii="Montserrat" w:hAnsi="Montserrat" w:cs="Arial"/>
                <w:b/>
                <w:bCs/>
                <w:sz w:val="16"/>
                <w:szCs w:val="16"/>
                <w:lang w:val="es-MX" w:eastAsia="es-MX"/>
              </w:rPr>
              <w:t>. PRADOS DE COYULA C.P. 45410</w:t>
            </w:r>
          </w:p>
        </w:tc>
        <w:tc>
          <w:tcPr>
            <w:tcW w:w="2677" w:type="dxa"/>
            <w:tcBorders>
              <w:top w:val="nil"/>
              <w:left w:val="nil"/>
              <w:bottom w:val="single" w:sz="4" w:space="0" w:color="auto"/>
              <w:right w:val="single" w:sz="4" w:space="0" w:color="auto"/>
            </w:tcBorders>
            <w:shd w:val="clear" w:color="auto" w:fill="auto"/>
            <w:vAlign w:val="center"/>
            <w:hideMark/>
          </w:tcPr>
          <w:p w14:paraId="4606E19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TONALA</w:t>
            </w:r>
          </w:p>
        </w:tc>
      </w:tr>
      <w:tr w:rsidR="008B5CF2" w:rsidRPr="008B5CF2" w14:paraId="49252476" w14:textId="77777777" w:rsidTr="00C57C3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2E8F7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185</w:t>
            </w:r>
          </w:p>
        </w:tc>
        <w:tc>
          <w:tcPr>
            <w:tcW w:w="3600" w:type="dxa"/>
            <w:tcBorders>
              <w:top w:val="nil"/>
              <w:left w:val="nil"/>
              <w:bottom w:val="single" w:sz="4" w:space="0" w:color="auto"/>
              <w:right w:val="single" w:sz="4" w:space="0" w:color="auto"/>
            </w:tcBorders>
            <w:shd w:val="clear" w:color="auto" w:fill="auto"/>
            <w:vAlign w:val="center"/>
            <w:hideMark/>
          </w:tcPr>
          <w:p w14:paraId="5A430BF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H.G.S.Z. No. 185 ARANDAS</w:t>
            </w:r>
          </w:p>
        </w:tc>
        <w:tc>
          <w:tcPr>
            <w:tcW w:w="3588" w:type="dxa"/>
            <w:tcBorders>
              <w:top w:val="nil"/>
              <w:left w:val="nil"/>
              <w:bottom w:val="single" w:sz="4" w:space="0" w:color="auto"/>
              <w:right w:val="single" w:sz="4" w:space="0" w:color="auto"/>
            </w:tcBorders>
            <w:shd w:val="clear" w:color="auto" w:fill="auto"/>
            <w:vAlign w:val="center"/>
            <w:hideMark/>
          </w:tcPr>
          <w:p w14:paraId="592E077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Calle Primera Poniente No. 34, Col. Hacienda Palomino, C.P. 47185, </w:t>
            </w:r>
            <w:proofErr w:type="spellStart"/>
            <w:r w:rsidRPr="008B5CF2">
              <w:rPr>
                <w:rFonts w:ascii="Montserrat" w:hAnsi="Montserrat" w:cs="Arial"/>
                <w:b/>
                <w:bCs/>
                <w:sz w:val="16"/>
                <w:szCs w:val="16"/>
                <w:lang w:val="es-MX" w:eastAsia="es-MX"/>
              </w:rPr>
              <w:t>Arandas</w:t>
            </w:r>
            <w:proofErr w:type="spellEnd"/>
            <w:r w:rsidRPr="008B5CF2">
              <w:rPr>
                <w:rFonts w:ascii="Montserrat" w:hAnsi="Montserrat" w:cs="Arial"/>
                <w:b/>
                <w:bCs/>
                <w:sz w:val="16"/>
                <w:szCs w:val="16"/>
                <w:lang w:val="es-MX" w:eastAsia="es-MX"/>
              </w:rPr>
              <w:t>, Jalisco</w:t>
            </w:r>
          </w:p>
        </w:tc>
        <w:tc>
          <w:tcPr>
            <w:tcW w:w="2677" w:type="dxa"/>
            <w:tcBorders>
              <w:top w:val="nil"/>
              <w:left w:val="nil"/>
              <w:bottom w:val="single" w:sz="4" w:space="0" w:color="auto"/>
              <w:right w:val="single" w:sz="4" w:space="0" w:color="auto"/>
            </w:tcBorders>
            <w:shd w:val="clear" w:color="auto" w:fill="auto"/>
            <w:vAlign w:val="center"/>
            <w:hideMark/>
          </w:tcPr>
          <w:p w14:paraId="55E18E8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ARANDAS</w:t>
            </w:r>
          </w:p>
        </w:tc>
      </w:tr>
      <w:tr w:rsidR="008B5CF2" w:rsidRPr="008B5CF2" w14:paraId="69B4421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F499C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186</w:t>
            </w:r>
          </w:p>
        </w:tc>
        <w:tc>
          <w:tcPr>
            <w:tcW w:w="3600" w:type="dxa"/>
            <w:tcBorders>
              <w:top w:val="nil"/>
              <w:left w:val="nil"/>
              <w:bottom w:val="single" w:sz="4" w:space="0" w:color="auto"/>
              <w:right w:val="single" w:sz="4" w:space="0" w:color="auto"/>
            </w:tcBorders>
            <w:shd w:val="clear" w:color="auto" w:fill="auto"/>
            <w:vAlign w:val="center"/>
            <w:hideMark/>
          </w:tcPr>
          <w:p w14:paraId="32BC827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 I E F D (Centro de Investigación Educativa y Formación Docente)</w:t>
            </w:r>
          </w:p>
        </w:tc>
        <w:tc>
          <w:tcPr>
            <w:tcW w:w="3588" w:type="dxa"/>
            <w:tcBorders>
              <w:top w:val="nil"/>
              <w:left w:val="nil"/>
              <w:bottom w:val="single" w:sz="4" w:space="0" w:color="auto"/>
              <w:right w:val="single" w:sz="4" w:space="0" w:color="auto"/>
            </w:tcBorders>
            <w:shd w:val="clear" w:color="auto" w:fill="auto"/>
            <w:vAlign w:val="center"/>
            <w:hideMark/>
          </w:tcPr>
          <w:p w14:paraId="04E6164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Sierra Mojada No.825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09F07B3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CA52A8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57C33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187</w:t>
            </w:r>
          </w:p>
        </w:tc>
        <w:tc>
          <w:tcPr>
            <w:tcW w:w="3600" w:type="dxa"/>
            <w:tcBorders>
              <w:top w:val="nil"/>
              <w:left w:val="nil"/>
              <w:bottom w:val="single" w:sz="4" w:space="0" w:color="auto"/>
              <w:right w:val="single" w:sz="4" w:space="0" w:color="auto"/>
            </w:tcBorders>
            <w:shd w:val="clear" w:color="auto" w:fill="auto"/>
            <w:vAlign w:val="center"/>
            <w:hideMark/>
          </w:tcPr>
          <w:p w14:paraId="18E91FE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Casa del Jubilado</w:t>
            </w:r>
          </w:p>
        </w:tc>
        <w:tc>
          <w:tcPr>
            <w:tcW w:w="3588" w:type="dxa"/>
            <w:tcBorders>
              <w:top w:val="nil"/>
              <w:left w:val="nil"/>
              <w:bottom w:val="single" w:sz="4" w:space="0" w:color="auto"/>
              <w:right w:val="single" w:sz="4" w:space="0" w:color="auto"/>
            </w:tcBorders>
            <w:shd w:val="clear" w:color="auto" w:fill="auto"/>
            <w:vAlign w:val="center"/>
            <w:hideMark/>
          </w:tcPr>
          <w:p w14:paraId="42798B4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San Felipe No.1087 </w:t>
            </w:r>
            <w:proofErr w:type="spellStart"/>
            <w:r w:rsidRPr="008B5CF2">
              <w:rPr>
                <w:rFonts w:ascii="Montserrat" w:hAnsi="Montserrat" w:cs="Arial"/>
                <w:b/>
                <w:bCs/>
                <w:sz w:val="16"/>
                <w:szCs w:val="16"/>
                <w:lang w:val="es-MX" w:eastAsia="es-MX"/>
              </w:rPr>
              <w:t>Col.Centro</w:t>
            </w:r>
            <w:proofErr w:type="spellEnd"/>
            <w:r w:rsidRPr="008B5CF2">
              <w:rPr>
                <w:rFonts w:ascii="Montserrat" w:hAnsi="Montserrat" w:cs="Arial"/>
                <w:b/>
                <w:bCs/>
                <w:sz w:val="16"/>
                <w:szCs w:val="16"/>
                <w:lang w:val="es-MX" w:eastAsia="es-MX"/>
              </w:rPr>
              <w:t xml:space="preserve">   Sector Hidalgo C.P. 44200</w:t>
            </w:r>
          </w:p>
        </w:tc>
        <w:tc>
          <w:tcPr>
            <w:tcW w:w="2677" w:type="dxa"/>
            <w:tcBorders>
              <w:top w:val="nil"/>
              <w:left w:val="nil"/>
              <w:bottom w:val="single" w:sz="4" w:space="0" w:color="auto"/>
              <w:right w:val="single" w:sz="4" w:space="0" w:color="auto"/>
            </w:tcBorders>
            <w:shd w:val="clear" w:color="auto" w:fill="auto"/>
            <w:noWrap/>
            <w:vAlign w:val="center"/>
            <w:hideMark/>
          </w:tcPr>
          <w:p w14:paraId="4BE0082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354BC7A"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5CD0D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188</w:t>
            </w:r>
          </w:p>
        </w:tc>
        <w:tc>
          <w:tcPr>
            <w:tcW w:w="3600" w:type="dxa"/>
            <w:tcBorders>
              <w:top w:val="nil"/>
              <w:left w:val="nil"/>
              <w:bottom w:val="single" w:sz="4" w:space="0" w:color="auto"/>
              <w:right w:val="single" w:sz="4" w:space="0" w:color="auto"/>
            </w:tcBorders>
            <w:shd w:val="clear" w:color="auto" w:fill="auto"/>
            <w:vAlign w:val="center"/>
            <w:hideMark/>
          </w:tcPr>
          <w:p w14:paraId="5EC47549"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Catalogo</w:t>
            </w:r>
            <w:proofErr w:type="spellEnd"/>
            <w:r w:rsidRPr="008B5CF2">
              <w:rPr>
                <w:rFonts w:ascii="Montserrat" w:hAnsi="Montserrat" w:cs="Arial"/>
                <w:b/>
                <w:bCs/>
                <w:sz w:val="16"/>
                <w:szCs w:val="16"/>
                <w:lang w:val="es-MX" w:eastAsia="es-MX"/>
              </w:rPr>
              <w:t xml:space="preserve"> de Avisos Originales (Oficinas del CAO)</w:t>
            </w:r>
          </w:p>
        </w:tc>
        <w:tc>
          <w:tcPr>
            <w:tcW w:w="3588" w:type="dxa"/>
            <w:tcBorders>
              <w:top w:val="nil"/>
              <w:left w:val="nil"/>
              <w:bottom w:val="single" w:sz="4" w:space="0" w:color="auto"/>
              <w:right w:val="single" w:sz="4" w:space="0" w:color="auto"/>
            </w:tcBorders>
            <w:shd w:val="clear" w:color="auto" w:fill="auto"/>
            <w:vAlign w:val="center"/>
            <w:hideMark/>
          </w:tcPr>
          <w:p w14:paraId="31D45FAA"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manuel</w:t>
            </w:r>
            <w:proofErr w:type="spellEnd"/>
            <w:r w:rsidRPr="008B5CF2">
              <w:rPr>
                <w:rFonts w:ascii="Montserrat" w:hAnsi="Montserrat" w:cs="Arial"/>
                <w:b/>
                <w:bCs/>
                <w:sz w:val="16"/>
                <w:szCs w:val="16"/>
                <w:lang w:val="es-MX" w:eastAsia="es-MX"/>
              </w:rPr>
              <w:t xml:space="preserve"> doblado No.692 </w:t>
            </w:r>
            <w:proofErr w:type="spellStart"/>
            <w:r w:rsidRPr="008B5CF2">
              <w:rPr>
                <w:rFonts w:ascii="Montserrat" w:hAnsi="Montserrat" w:cs="Arial"/>
                <w:b/>
                <w:bCs/>
                <w:sz w:val="16"/>
                <w:szCs w:val="16"/>
                <w:lang w:val="es-MX" w:eastAsia="es-MX"/>
              </w:rPr>
              <w:t>Col.La</w:t>
            </w:r>
            <w:proofErr w:type="spellEnd"/>
            <w:r w:rsidRPr="008B5CF2">
              <w:rPr>
                <w:rFonts w:ascii="Montserrat" w:hAnsi="Montserrat" w:cs="Arial"/>
                <w:b/>
                <w:bCs/>
                <w:sz w:val="16"/>
                <w:szCs w:val="16"/>
                <w:lang w:val="es-MX" w:eastAsia="es-MX"/>
              </w:rPr>
              <w:t xml:space="preserve"> Perla      Sector Libertad C.P. 44340</w:t>
            </w:r>
          </w:p>
        </w:tc>
        <w:tc>
          <w:tcPr>
            <w:tcW w:w="2677" w:type="dxa"/>
            <w:tcBorders>
              <w:top w:val="nil"/>
              <w:left w:val="nil"/>
              <w:bottom w:val="single" w:sz="4" w:space="0" w:color="auto"/>
              <w:right w:val="single" w:sz="4" w:space="0" w:color="auto"/>
            </w:tcBorders>
            <w:shd w:val="clear" w:color="auto" w:fill="auto"/>
            <w:vAlign w:val="center"/>
            <w:hideMark/>
          </w:tcPr>
          <w:p w14:paraId="3B66D70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685DE0F"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CF7B5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189</w:t>
            </w:r>
          </w:p>
        </w:tc>
        <w:tc>
          <w:tcPr>
            <w:tcW w:w="3600" w:type="dxa"/>
            <w:tcBorders>
              <w:top w:val="nil"/>
              <w:left w:val="nil"/>
              <w:bottom w:val="single" w:sz="4" w:space="0" w:color="auto"/>
              <w:right w:val="single" w:sz="4" w:space="0" w:color="auto"/>
            </w:tcBorders>
            <w:shd w:val="clear" w:color="auto" w:fill="auto"/>
            <w:vAlign w:val="center"/>
            <w:hideMark/>
          </w:tcPr>
          <w:p w14:paraId="76BBD5E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CEDECYC SNTSS</w:t>
            </w:r>
          </w:p>
        </w:tc>
        <w:tc>
          <w:tcPr>
            <w:tcW w:w="3588" w:type="dxa"/>
            <w:tcBorders>
              <w:top w:val="nil"/>
              <w:left w:val="nil"/>
              <w:bottom w:val="single" w:sz="4" w:space="0" w:color="auto"/>
              <w:right w:val="single" w:sz="4" w:space="0" w:color="auto"/>
            </w:tcBorders>
            <w:shd w:val="clear" w:color="auto" w:fill="auto"/>
            <w:vAlign w:val="center"/>
            <w:hideMark/>
          </w:tcPr>
          <w:p w14:paraId="1F08FCB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Rio Nilo No.470 Col. San Carlos C.P .44700</w:t>
            </w:r>
          </w:p>
        </w:tc>
        <w:tc>
          <w:tcPr>
            <w:tcW w:w="2677" w:type="dxa"/>
            <w:tcBorders>
              <w:top w:val="nil"/>
              <w:left w:val="nil"/>
              <w:bottom w:val="single" w:sz="4" w:space="0" w:color="auto"/>
              <w:right w:val="single" w:sz="4" w:space="0" w:color="auto"/>
            </w:tcBorders>
            <w:shd w:val="clear" w:color="auto" w:fill="auto"/>
            <w:noWrap/>
            <w:vAlign w:val="center"/>
            <w:hideMark/>
          </w:tcPr>
          <w:p w14:paraId="36D2F82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31F5707A"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A4B7A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190</w:t>
            </w:r>
          </w:p>
        </w:tc>
        <w:tc>
          <w:tcPr>
            <w:tcW w:w="3600" w:type="dxa"/>
            <w:tcBorders>
              <w:top w:val="nil"/>
              <w:left w:val="nil"/>
              <w:bottom w:val="single" w:sz="4" w:space="0" w:color="auto"/>
              <w:right w:val="single" w:sz="4" w:space="0" w:color="auto"/>
            </w:tcBorders>
            <w:shd w:val="clear" w:color="auto" w:fill="auto"/>
            <w:vAlign w:val="center"/>
            <w:hideMark/>
          </w:tcPr>
          <w:p w14:paraId="122618C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Central de Servicios</w:t>
            </w:r>
          </w:p>
        </w:tc>
        <w:tc>
          <w:tcPr>
            <w:tcW w:w="3588" w:type="dxa"/>
            <w:tcBorders>
              <w:top w:val="nil"/>
              <w:left w:val="nil"/>
              <w:bottom w:val="single" w:sz="4" w:space="0" w:color="auto"/>
              <w:right w:val="single" w:sz="4" w:space="0" w:color="auto"/>
            </w:tcBorders>
            <w:shd w:val="clear" w:color="auto" w:fill="auto"/>
            <w:vAlign w:val="center"/>
            <w:hideMark/>
          </w:tcPr>
          <w:p w14:paraId="5A902F2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Salvador Quevedo y Zubieta No.555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686CD35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83E335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E8BC0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191</w:t>
            </w:r>
          </w:p>
        </w:tc>
        <w:tc>
          <w:tcPr>
            <w:tcW w:w="3600" w:type="dxa"/>
            <w:tcBorders>
              <w:top w:val="nil"/>
              <w:left w:val="nil"/>
              <w:bottom w:val="single" w:sz="4" w:space="0" w:color="auto"/>
              <w:right w:val="single" w:sz="4" w:space="0" w:color="auto"/>
            </w:tcBorders>
            <w:shd w:val="clear" w:color="auto" w:fill="auto"/>
            <w:vAlign w:val="center"/>
            <w:hideMark/>
          </w:tcPr>
          <w:p w14:paraId="0E8346B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Central de Transportes</w:t>
            </w:r>
          </w:p>
        </w:tc>
        <w:tc>
          <w:tcPr>
            <w:tcW w:w="3588" w:type="dxa"/>
            <w:tcBorders>
              <w:top w:val="nil"/>
              <w:left w:val="nil"/>
              <w:bottom w:val="single" w:sz="4" w:space="0" w:color="auto"/>
              <w:right w:val="single" w:sz="4" w:space="0" w:color="auto"/>
            </w:tcBorders>
            <w:shd w:val="clear" w:color="auto" w:fill="auto"/>
            <w:vAlign w:val="center"/>
            <w:hideMark/>
          </w:tcPr>
          <w:p w14:paraId="5D3CCE5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Salvador Quevedo y Zubieta No.555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00C3F29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40439E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43879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192</w:t>
            </w:r>
          </w:p>
        </w:tc>
        <w:tc>
          <w:tcPr>
            <w:tcW w:w="3600" w:type="dxa"/>
            <w:tcBorders>
              <w:top w:val="nil"/>
              <w:left w:val="nil"/>
              <w:bottom w:val="single" w:sz="4" w:space="0" w:color="auto"/>
              <w:right w:val="single" w:sz="4" w:space="0" w:color="auto"/>
            </w:tcBorders>
            <w:shd w:val="clear" w:color="auto" w:fill="auto"/>
            <w:vAlign w:val="center"/>
            <w:hideMark/>
          </w:tcPr>
          <w:p w14:paraId="0AB47C4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Centro Comunitario Salud Mental</w:t>
            </w:r>
          </w:p>
        </w:tc>
        <w:tc>
          <w:tcPr>
            <w:tcW w:w="3588" w:type="dxa"/>
            <w:tcBorders>
              <w:top w:val="nil"/>
              <w:left w:val="nil"/>
              <w:bottom w:val="single" w:sz="4" w:space="0" w:color="auto"/>
              <w:right w:val="single" w:sz="4" w:space="0" w:color="auto"/>
            </w:tcBorders>
            <w:shd w:val="clear" w:color="auto" w:fill="auto"/>
            <w:vAlign w:val="center"/>
            <w:hideMark/>
          </w:tcPr>
          <w:p w14:paraId="49115968"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Laureles No.55 Col. El Capullo C.P. 45130</w:t>
            </w:r>
          </w:p>
        </w:tc>
        <w:tc>
          <w:tcPr>
            <w:tcW w:w="2677" w:type="dxa"/>
            <w:tcBorders>
              <w:top w:val="nil"/>
              <w:left w:val="nil"/>
              <w:bottom w:val="single" w:sz="4" w:space="0" w:color="auto"/>
              <w:right w:val="single" w:sz="4" w:space="0" w:color="auto"/>
            </w:tcBorders>
            <w:shd w:val="clear" w:color="auto" w:fill="auto"/>
            <w:vAlign w:val="center"/>
            <w:hideMark/>
          </w:tcPr>
          <w:p w14:paraId="399FD6E7"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Zopopan</w:t>
            </w:r>
            <w:proofErr w:type="spellEnd"/>
          </w:p>
        </w:tc>
      </w:tr>
      <w:tr w:rsidR="008B5CF2" w:rsidRPr="008B5CF2" w14:paraId="4693715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2D3E0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193</w:t>
            </w:r>
          </w:p>
        </w:tc>
        <w:tc>
          <w:tcPr>
            <w:tcW w:w="3600" w:type="dxa"/>
            <w:tcBorders>
              <w:top w:val="nil"/>
              <w:left w:val="nil"/>
              <w:bottom w:val="single" w:sz="4" w:space="0" w:color="auto"/>
              <w:right w:val="single" w:sz="4" w:space="0" w:color="auto"/>
            </w:tcBorders>
            <w:shd w:val="clear" w:color="auto" w:fill="auto"/>
            <w:vAlign w:val="center"/>
            <w:hideMark/>
          </w:tcPr>
          <w:p w14:paraId="6FB1BC2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Centro de Canje CMNO</w:t>
            </w:r>
          </w:p>
        </w:tc>
        <w:tc>
          <w:tcPr>
            <w:tcW w:w="3588" w:type="dxa"/>
            <w:tcBorders>
              <w:top w:val="nil"/>
              <w:left w:val="nil"/>
              <w:bottom w:val="single" w:sz="4" w:space="0" w:color="auto"/>
              <w:right w:val="single" w:sz="4" w:space="0" w:color="auto"/>
            </w:tcBorders>
            <w:shd w:val="clear" w:color="auto" w:fill="auto"/>
            <w:vAlign w:val="center"/>
            <w:hideMark/>
          </w:tcPr>
          <w:p w14:paraId="108D138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BELISARIO DOMINGUEZ No.1000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0F33857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1B15CE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6F9A9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194</w:t>
            </w:r>
          </w:p>
        </w:tc>
        <w:tc>
          <w:tcPr>
            <w:tcW w:w="3600" w:type="dxa"/>
            <w:tcBorders>
              <w:top w:val="nil"/>
              <w:left w:val="nil"/>
              <w:bottom w:val="single" w:sz="4" w:space="0" w:color="auto"/>
              <w:right w:val="single" w:sz="4" w:space="0" w:color="auto"/>
            </w:tcBorders>
            <w:shd w:val="clear" w:color="auto" w:fill="auto"/>
            <w:vAlign w:val="center"/>
            <w:hideMark/>
          </w:tcPr>
          <w:p w14:paraId="5189EB4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CIBO Centro </w:t>
            </w:r>
            <w:proofErr w:type="spellStart"/>
            <w:r w:rsidRPr="008B5CF2">
              <w:rPr>
                <w:rFonts w:ascii="Montserrat" w:hAnsi="Montserrat" w:cs="Arial"/>
                <w:b/>
                <w:bCs/>
                <w:sz w:val="16"/>
                <w:szCs w:val="16"/>
                <w:lang w:val="es-MX" w:eastAsia="es-MX"/>
              </w:rPr>
              <w:t>Invetigación</w:t>
            </w:r>
            <w:proofErr w:type="spellEnd"/>
            <w:r w:rsidRPr="008B5CF2">
              <w:rPr>
                <w:rFonts w:ascii="Montserrat" w:hAnsi="Montserrat" w:cs="Arial"/>
                <w:b/>
                <w:bCs/>
                <w:sz w:val="16"/>
                <w:szCs w:val="16"/>
                <w:lang w:val="es-MX" w:eastAsia="es-MX"/>
              </w:rPr>
              <w:t xml:space="preserve"> Biomédica </w:t>
            </w:r>
            <w:proofErr w:type="spellStart"/>
            <w:r w:rsidRPr="008B5CF2">
              <w:rPr>
                <w:rFonts w:ascii="Montserrat" w:hAnsi="Montserrat" w:cs="Arial"/>
                <w:b/>
                <w:bCs/>
                <w:sz w:val="16"/>
                <w:szCs w:val="16"/>
                <w:lang w:val="es-MX" w:eastAsia="es-MX"/>
              </w:rPr>
              <w:t>Occte</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331479A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Sierra Mojada No.800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338CF57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EFF138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45C3C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195</w:t>
            </w:r>
          </w:p>
        </w:tc>
        <w:tc>
          <w:tcPr>
            <w:tcW w:w="3600" w:type="dxa"/>
            <w:tcBorders>
              <w:top w:val="nil"/>
              <w:left w:val="nil"/>
              <w:bottom w:val="single" w:sz="4" w:space="0" w:color="auto"/>
              <w:right w:val="single" w:sz="4" w:space="0" w:color="auto"/>
            </w:tcBorders>
            <w:shd w:val="clear" w:color="auto" w:fill="auto"/>
            <w:vAlign w:val="center"/>
            <w:hideMark/>
          </w:tcPr>
          <w:p w14:paraId="2B73F25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Clínica de Mama</w:t>
            </w:r>
          </w:p>
        </w:tc>
        <w:tc>
          <w:tcPr>
            <w:tcW w:w="3588" w:type="dxa"/>
            <w:tcBorders>
              <w:top w:val="nil"/>
              <w:left w:val="nil"/>
              <w:bottom w:val="single" w:sz="4" w:space="0" w:color="auto"/>
              <w:right w:val="single" w:sz="4" w:space="0" w:color="auto"/>
            </w:tcBorders>
            <w:shd w:val="clear" w:color="auto" w:fill="auto"/>
            <w:vAlign w:val="center"/>
            <w:hideMark/>
          </w:tcPr>
          <w:p w14:paraId="1A25FAE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BELISARIO DOMINGUEZ No.3035 Col. JARDINES DE STA. ISABEL C.P. 44300</w:t>
            </w:r>
          </w:p>
        </w:tc>
        <w:tc>
          <w:tcPr>
            <w:tcW w:w="2677" w:type="dxa"/>
            <w:tcBorders>
              <w:top w:val="nil"/>
              <w:left w:val="nil"/>
              <w:bottom w:val="single" w:sz="4" w:space="0" w:color="auto"/>
              <w:right w:val="single" w:sz="4" w:space="0" w:color="auto"/>
            </w:tcBorders>
            <w:shd w:val="clear" w:color="auto" w:fill="auto"/>
            <w:vAlign w:val="center"/>
            <w:hideMark/>
          </w:tcPr>
          <w:p w14:paraId="3E1677C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BFDFBA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A9CAE8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196</w:t>
            </w:r>
          </w:p>
        </w:tc>
        <w:tc>
          <w:tcPr>
            <w:tcW w:w="3600" w:type="dxa"/>
            <w:tcBorders>
              <w:top w:val="nil"/>
              <w:left w:val="nil"/>
              <w:bottom w:val="single" w:sz="4" w:space="0" w:color="auto"/>
              <w:right w:val="single" w:sz="4" w:space="0" w:color="auto"/>
            </w:tcBorders>
            <w:shd w:val="clear" w:color="auto" w:fill="auto"/>
            <w:vAlign w:val="center"/>
            <w:hideMark/>
          </w:tcPr>
          <w:p w14:paraId="07E1645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Comunicaciones </w:t>
            </w:r>
            <w:proofErr w:type="spellStart"/>
            <w:r w:rsidRPr="008B5CF2">
              <w:rPr>
                <w:rFonts w:ascii="Montserrat" w:hAnsi="Montserrat" w:cs="Arial"/>
                <w:b/>
                <w:bCs/>
                <w:sz w:val="16"/>
                <w:szCs w:val="16"/>
                <w:lang w:val="es-MX" w:eastAsia="es-MX"/>
              </w:rPr>
              <w:t>Electricas</w:t>
            </w:r>
            <w:proofErr w:type="spellEnd"/>
            <w:r w:rsidRPr="008B5CF2">
              <w:rPr>
                <w:rFonts w:ascii="Montserrat" w:hAnsi="Montserrat" w:cs="Arial"/>
                <w:b/>
                <w:bCs/>
                <w:sz w:val="16"/>
                <w:szCs w:val="16"/>
                <w:lang w:val="es-MX" w:eastAsia="es-MX"/>
              </w:rPr>
              <w:t xml:space="preserve"> </w:t>
            </w:r>
          </w:p>
        </w:tc>
        <w:tc>
          <w:tcPr>
            <w:tcW w:w="3588" w:type="dxa"/>
            <w:tcBorders>
              <w:top w:val="nil"/>
              <w:left w:val="nil"/>
              <w:bottom w:val="single" w:sz="4" w:space="0" w:color="auto"/>
              <w:right w:val="single" w:sz="4" w:space="0" w:color="auto"/>
            </w:tcBorders>
            <w:shd w:val="clear" w:color="auto" w:fill="auto"/>
            <w:vAlign w:val="center"/>
            <w:hideMark/>
          </w:tcPr>
          <w:p w14:paraId="6CD22C0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Salvador Quevedo y Zubieta No.555 Col. Independencia C.P. 44340</w:t>
            </w:r>
          </w:p>
        </w:tc>
        <w:tc>
          <w:tcPr>
            <w:tcW w:w="2677" w:type="dxa"/>
            <w:tcBorders>
              <w:top w:val="nil"/>
              <w:left w:val="nil"/>
              <w:bottom w:val="single" w:sz="4" w:space="0" w:color="auto"/>
              <w:right w:val="single" w:sz="4" w:space="0" w:color="auto"/>
            </w:tcBorders>
            <w:shd w:val="clear" w:color="auto" w:fill="auto"/>
            <w:noWrap/>
            <w:vAlign w:val="center"/>
            <w:hideMark/>
          </w:tcPr>
          <w:p w14:paraId="55EFCFA6"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33C601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AD1D0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197</w:t>
            </w:r>
          </w:p>
        </w:tc>
        <w:tc>
          <w:tcPr>
            <w:tcW w:w="3600" w:type="dxa"/>
            <w:tcBorders>
              <w:top w:val="nil"/>
              <w:left w:val="nil"/>
              <w:bottom w:val="single" w:sz="4" w:space="0" w:color="auto"/>
              <w:right w:val="single" w:sz="4" w:space="0" w:color="auto"/>
            </w:tcBorders>
            <w:shd w:val="clear" w:color="auto" w:fill="auto"/>
            <w:vAlign w:val="center"/>
            <w:hideMark/>
          </w:tcPr>
          <w:p w14:paraId="513F4EB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Coordinación de Abastecimiento y Equipamiento</w:t>
            </w:r>
          </w:p>
        </w:tc>
        <w:tc>
          <w:tcPr>
            <w:tcW w:w="3588" w:type="dxa"/>
            <w:tcBorders>
              <w:top w:val="nil"/>
              <w:left w:val="nil"/>
              <w:bottom w:val="single" w:sz="4" w:space="0" w:color="auto"/>
              <w:right w:val="single" w:sz="4" w:space="0" w:color="auto"/>
            </w:tcBorders>
            <w:shd w:val="clear" w:color="auto" w:fill="auto"/>
            <w:vAlign w:val="center"/>
            <w:hideMark/>
          </w:tcPr>
          <w:p w14:paraId="04BB8CA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Periférico Sur No.8000 Col. </w:t>
            </w:r>
            <w:proofErr w:type="spellStart"/>
            <w:r w:rsidRPr="008B5CF2">
              <w:rPr>
                <w:rFonts w:ascii="Montserrat" w:hAnsi="Montserrat" w:cs="Arial"/>
                <w:b/>
                <w:bCs/>
                <w:sz w:val="16"/>
                <w:szCs w:val="16"/>
                <w:lang w:val="es-MX" w:eastAsia="es-MX"/>
              </w:rPr>
              <w:t>Sta</w:t>
            </w:r>
            <w:proofErr w:type="spellEnd"/>
            <w:r w:rsidRPr="008B5CF2">
              <w:rPr>
                <w:rFonts w:ascii="Montserrat" w:hAnsi="Montserrat" w:cs="Arial"/>
                <w:b/>
                <w:bCs/>
                <w:sz w:val="16"/>
                <w:szCs w:val="16"/>
                <w:lang w:val="es-MX" w:eastAsia="es-MX"/>
              </w:rPr>
              <w:t xml:space="preserve"> María </w:t>
            </w:r>
            <w:proofErr w:type="spellStart"/>
            <w:r w:rsidRPr="008B5CF2">
              <w:rPr>
                <w:rFonts w:ascii="Montserrat" w:hAnsi="Montserrat" w:cs="Arial"/>
                <w:b/>
                <w:bCs/>
                <w:sz w:val="16"/>
                <w:szCs w:val="16"/>
                <w:lang w:val="es-MX" w:eastAsia="es-MX"/>
              </w:rPr>
              <w:t>Tequepexpan</w:t>
            </w:r>
            <w:proofErr w:type="spellEnd"/>
            <w:r w:rsidRPr="008B5CF2">
              <w:rPr>
                <w:rFonts w:ascii="Montserrat" w:hAnsi="Montserrat" w:cs="Arial"/>
                <w:b/>
                <w:bCs/>
                <w:sz w:val="16"/>
                <w:szCs w:val="16"/>
                <w:lang w:val="es-MX" w:eastAsia="es-MX"/>
              </w:rPr>
              <w:t xml:space="preserve"> C.P. 45600</w:t>
            </w:r>
          </w:p>
        </w:tc>
        <w:tc>
          <w:tcPr>
            <w:tcW w:w="2677" w:type="dxa"/>
            <w:tcBorders>
              <w:top w:val="nil"/>
              <w:left w:val="nil"/>
              <w:bottom w:val="single" w:sz="4" w:space="0" w:color="auto"/>
              <w:right w:val="single" w:sz="4" w:space="0" w:color="auto"/>
            </w:tcBorders>
            <w:shd w:val="clear" w:color="auto" w:fill="auto"/>
            <w:vAlign w:val="center"/>
            <w:hideMark/>
          </w:tcPr>
          <w:p w14:paraId="2A10027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Tlaquepaque</w:t>
            </w:r>
          </w:p>
        </w:tc>
      </w:tr>
      <w:tr w:rsidR="008B5CF2" w:rsidRPr="008B5CF2" w14:paraId="0254D4E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3FDED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198</w:t>
            </w:r>
          </w:p>
        </w:tc>
        <w:tc>
          <w:tcPr>
            <w:tcW w:w="3600" w:type="dxa"/>
            <w:tcBorders>
              <w:top w:val="nil"/>
              <w:left w:val="nil"/>
              <w:bottom w:val="single" w:sz="4" w:space="0" w:color="auto"/>
              <w:right w:val="single" w:sz="4" w:space="0" w:color="auto"/>
            </w:tcBorders>
            <w:shd w:val="clear" w:color="auto" w:fill="auto"/>
            <w:vAlign w:val="center"/>
            <w:hideMark/>
          </w:tcPr>
          <w:p w14:paraId="7354178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CRESTCAP</w:t>
            </w:r>
          </w:p>
        </w:tc>
        <w:tc>
          <w:tcPr>
            <w:tcW w:w="3588" w:type="dxa"/>
            <w:tcBorders>
              <w:top w:val="nil"/>
              <w:left w:val="nil"/>
              <w:bottom w:val="single" w:sz="4" w:space="0" w:color="auto"/>
              <w:right w:val="single" w:sz="4" w:space="0" w:color="auto"/>
            </w:tcBorders>
            <w:shd w:val="clear" w:color="auto" w:fill="auto"/>
            <w:vAlign w:val="center"/>
            <w:hideMark/>
          </w:tcPr>
          <w:p w14:paraId="7C17459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Calzada Independencia </w:t>
            </w:r>
            <w:proofErr w:type="spellStart"/>
            <w:r w:rsidRPr="008B5CF2">
              <w:rPr>
                <w:rFonts w:ascii="Montserrat" w:hAnsi="Montserrat" w:cs="Arial"/>
                <w:b/>
                <w:bCs/>
                <w:sz w:val="16"/>
                <w:szCs w:val="16"/>
                <w:lang w:val="es-MX" w:eastAsia="es-MX"/>
              </w:rPr>
              <w:t>Nte.No</w:t>
            </w:r>
            <w:proofErr w:type="spellEnd"/>
            <w:r w:rsidRPr="008B5CF2">
              <w:rPr>
                <w:rFonts w:ascii="Montserrat" w:hAnsi="Montserrat" w:cs="Arial"/>
                <w:b/>
                <w:bCs/>
                <w:sz w:val="16"/>
                <w:szCs w:val="16"/>
                <w:lang w:val="es-MX" w:eastAsia="es-MX"/>
              </w:rPr>
              <w:t>. 580 Col. La perla      Sector Libertad C.P. 44340</w:t>
            </w:r>
          </w:p>
        </w:tc>
        <w:tc>
          <w:tcPr>
            <w:tcW w:w="2677" w:type="dxa"/>
            <w:tcBorders>
              <w:top w:val="nil"/>
              <w:left w:val="nil"/>
              <w:bottom w:val="single" w:sz="4" w:space="0" w:color="auto"/>
              <w:right w:val="single" w:sz="4" w:space="0" w:color="auto"/>
            </w:tcBorders>
            <w:shd w:val="clear" w:color="auto" w:fill="auto"/>
            <w:noWrap/>
            <w:vAlign w:val="center"/>
            <w:hideMark/>
          </w:tcPr>
          <w:p w14:paraId="23D6CBC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BFC3EC5"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79926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199</w:t>
            </w:r>
          </w:p>
        </w:tc>
        <w:tc>
          <w:tcPr>
            <w:tcW w:w="3600" w:type="dxa"/>
            <w:tcBorders>
              <w:top w:val="nil"/>
              <w:left w:val="nil"/>
              <w:bottom w:val="single" w:sz="4" w:space="0" w:color="auto"/>
              <w:right w:val="single" w:sz="4" w:space="0" w:color="auto"/>
            </w:tcBorders>
            <w:shd w:val="clear" w:color="auto" w:fill="auto"/>
            <w:vAlign w:val="center"/>
            <w:hideMark/>
          </w:tcPr>
          <w:p w14:paraId="51F2D23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Centro De </w:t>
            </w:r>
            <w:proofErr w:type="spellStart"/>
            <w:r w:rsidRPr="008B5CF2">
              <w:rPr>
                <w:rFonts w:ascii="Montserrat" w:hAnsi="Montserrat" w:cs="Arial"/>
                <w:b/>
                <w:bCs/>
                <w:sz w:val="16"/>
                <w:szCs w:val="16"/>
                <w:lang w:val="es-MX" w:eastAsia="es-MX"/>
              </w:rPr>
              <w:t>Seg</w:t>
            </w:r>
            <w:proofErr w:type="spellEnd"/>
            <w:r w:rsidRPr="008B5CF2">
              <w:rPr>
                <w:rFonts w:ascii="Montserrat" w:hAnsi="Montserrat" w:cs="Arial"/>
                <w:b/>
                <w:bCs/>
                <w:sz w:val="16"/>
                <w:szCs w:val="16"/>
                <w:lang w:val="es-MX" w:eastAsia="es-MX"/>
              </w:rPr>
              <w:t>. Social Cd. Guzmán</w:t>
            </w:r>
          </w:p>
        </w:tc>
        <w:tc>
          <w:tcPr>
            <w:tcW w:w="3588" w:type="dxa"/>
            <w:tcBorders>
              <w:top w:val="nil"/>
              <w:left w:val="nil"/>
              <w:bottom w:val="single" w:sz="4" w:space="0" w:color="auto"/>
              <w:right w:val="single" w:sz="4" w:space="0" w:color="auto"/>
            </w:tcBorders>
            <w:shd w:val="clear" w:color="auto" w:fill="auto"/>
            <w:vAlign w:val="center"/>
            <w:hideMark/>
          </w:tcPr>
          <w:p w14:paraId="6B76589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Colon No.699 Col. Colonia Centro C.P. 49000</w:t>
            </w:r>
          </w:p>
        </w:tc>
        <w:tc>
          <w:tcPr>
            <w:tcW w:w="2677" w:type="dxa"/>
            <w:tcBorders>
              <w:top w:val="nil"/>
              <w:left w:val="nil"/>
              <w:bottom w:val="single" w:sz="4" w:space="0" w:color="auto"/>
              <w:right w:val="single" w:sz="4" w:space="0" w:color="auto"/>
            </w:tcBorders>
            <w:shd w:val="clear" w:color="auto" w:fill="auto"/>
            <w:vAlign w:val="center"/>
            <w:hideMark/>
          </w:tcPr>
          <w:p w14:paraId="363074C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Ciudad </w:t>
            </w:r>
            <w:proofErr w:type="spellStart"/>
            <w:r w:rsidRPr="008B5CF2">
              <w:rPr>
                <w:rFonts w:ascii="Montserrat" w:hAnsi="Montserrat"/>
                <w:sz w:val="16"/>
                <w:szCs w:val="16"/>
                <w:lang w:val="es-MX" w:eastAsia="es-MX"/>
              </w:rPr>
              <w:t>Guzman</w:t>
            </w:r>
            <w:proofErr w:type="spellEnd"/>
          </w:p>
        </w:tc>
      </w:tr>
      <w:tr w:rsidR="008B5CF2" w:rsidRPr="008B5CF2" w14:paraId="48033664"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00F4E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200</w:t>
            </w:r>
          </w:p>
        </w:tc>
        <w:tc>
          <w:tcPr>
            <w:tcW w:w="3600" w:type="dxa"/>
            <w:tcBorders>
              <w:top w:val="nil"/>
              <w:left w:val="nil"/>
              <w:bottom w:val="single" w:sz="4" w:space="0" w:color="auto"/>
              <w:right w:val="single" w:sz="4" w:space="0" w:color="auto"/>
            </w:tcBorders>
            <w:shd w:val="clear" w:color="auto" w:fill="auto"/>
            <w:vAlign w:val="center"/>
            <w:hideMark/>
          </w:tcPr>
          <w:p w14:paraId="1AC09DD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Centro De </w:t>
            </w:r>
            <w:proofErr w:type="spellStart"/>
            <w:r w:rsidRPr="008B5CF2">
              <w:rPr>
                <w:rFonts w:ascii="Montserrat" w:hAnsi="Montserrat" w:cs="Arial"/>
                <w:b/>
                <w:bCs/>
                <w:sz w:val="16"/>
                <w:szCs w:val="16"/>
                <w:lang w:val="es-MX" w:eastAsia="es-MX"/>
              </w:rPr>
              <w:t>Seg</w:t>
            </w:r>
            <w:proofErr w:type="spellEnd"/>
            <w:r w:rsidRPr="008B5CF2">
              <w:rPr>
                <w:rFonts w:ascii="Montserrat" w:hAnsi="Montserrat" w:cs="Arial"/>
                <w:b/>
                <w:bCs/>
                <w:sz w:val="16"/>
                <w:szCs w:val="16"/>
                <w:lang w:val="es-MX" w:eastAsia="es-MX"/>
              </w:rPr>
              <w:t>. Social Guadalajara  Agua Azul</w:t>
            </w:r>
          </w:p>
        </w:tc>
        <w:tc>
          <w:tcPr>
            <w:tcW w:w="3588" w:type="dxa"/>
            <w:tcBorders>
              <w:top w:val="nil"/>
              <w:left w:val="nil"/>
              <w:bottom w:val="single" w:sz="4" w:space="0" w:color="auto"/>
              <w:right w:val="single" w:sz="4" w:space="0" w:color="auto"/>
            </w:tcBorders>
            <w:shd w:val="clear" w:color="auto" w:fill="auto"/>
            <w:vAlign w:val="center"/>
            <w:hideMark/>
          </w:tcPr>
          <w:p w14:paraId="6A73D2A3"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16 de Septiembre No.868 Col. Colonia Centro C.P. 44100</w:t>
            </w:r>
          </w:p>
        </w:tc>
        <w:tc>
          <w:tcPr>
            <w:tcW w:w="2677" w:type="dxa"/>
            <w:tcBorders>
              <w:top w:val="nil"/>
              <w:left w:val="nil"/>
              <w:bottom w:val="single" w:sz="4" w:space="0" w:color="auto"/>
              <w:right w:val="single" w:sz="4" w:space="0" w:color="auto"/>
            </w:tcBorders>
            <w:shd w:val="clear" w:color="auto" w:fill="auto"/>
            <w:vAlign w:val="center"/>
            <w:hideMark/>
          </w:tcPr>
          <w:p w14:paraId="7864A46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32B03A77"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4A7EA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201</w:t>
            </w:r>
          </w:p>
        </w:tc>
        <w:tc>
          <w:tcPr>
            <w:tcW w:w="3600" w:type="dxa"/>
            <w:tcBorders>
              <w:top w:val="nil"/>
              <w:left w:val="nil"/>
              <w:bottom w:val="single" w:sz="4" w:space="0" w:color="auto"/>
              <w:right w:val="single" w:sz="4" w:space="0" w:color="auto"/>
            </w:tcBorders>
            <w:shd w:val="clear" w:color="auto" w:fill="auto"/>
            <w:vAlign w:val="center"/>
            <w:hideMark/>
          </w:tcPr>
          <w:p w14:paraId="4AE9D53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Centro De </w:t>
            </w:r>
            <w:proofErr w:type="spellStart"/>
            <w:r w:rsidRPr="008B5CF2">
              <w:rPr>
                <w:rFonts w:ascii="Montserrat" w:hAnsi="Montserrat" w:cs="Arial"/>
                <w:b/>
                <w:bCs/>
                <w:sz w:val="16"/>
                <w:szCs w:val="16"/>
                <w:lang w:val="es-MX" w:eastAsia="es-MX"/>
              </w:rPr>
              <w:t>Seg</w:t>
            </w:r>
            <w:proofErr w:type="spellEnd"/>
            <w:r w:rsidRPr="008B5CF2">
              <w:rPr>
                <w:rFonts w:ascii="Montserrat" w:hAnsi="Montserrat" w:cs="Arial"/>
                <w:b/>
                <w:bCs/>
                <w:sz w:val="16"/>
                <w:szCs w:val="16"/>
                <w:lang w:val="es-MX" w:eastAsia="es-MX"/>
              </w:rPr>
              <w:t>. Social Lagos de Moreno</w:t>
            </w:r>
          </w:p>
        </w:tc>
        <w:tc>
          <w:tcPr>
            <w:tcW w:w="3588" w:type="dxa"/>
            <w:tcBorders>
              <w:top w:val="nil"/>
              <w:left w:val="nil"/>
              <w:bottom w:val="single" w:sz="4" w:space="0" w:color="auto"/>
              <w:right w:val="single" w:sz="4" w:space="0" w:color="auto"/>
            </w:tcBorders>
            <w:shd w:val="clear" w:color="auto" w:fill="auto"/>
            <w:vAlign w:val="center"/>
            <w:hideMark/>
          </w:tcPr>
          <w:p w14:paraId="07A46A5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Hernando de </w:t>
            </w:r>
            <w:proofErr w:type="spellStart"/>
            <w:r w:rsidRPr="008B5CF2">
              <w:rPr>
                <w:rFonts w:ascii="Montserrat" w:hAnsi="Montserrat" w:cs="Arial"/>
                <w:b/>
                <w:bCs/>
                <w:sz w:val="16"/>
                <w:szCs w:val="16"/>
                <w:lang w:val="es-MX" w:eastAsia="es-MX"/>
              </w:rPr>
              <w:t>martell</w:t>
            </w:r>
            <w:proofErr w:type="spellEnd"/>
            <w:r w:rsidRPr="008B5CF2">
              <w:rPr>
                <w:rFonts w:ascii="Montserrat" w:hAnsi="Montserrat" w:cs="Arial"/>
                <w:b/>
                <w:bCs/>
                <w:sz w:val="16"/>
                <w:szCs w:val="16"/>
                <w:lang w:val="es-MX" w:eastAsia="es-MX"/>
              </w:rPr>
              <w:t xml:space="preserve"> No.65 Col. Colonia Centro C.P. 47400</w:t>
            </w:r>
          </w:p>
        </w:tc>
        <w:tc>
          <w:tcPr>
            <w:tcW w:w="2677" w:type="dxa"/>
            <w:tcBorders>
              <w:top w:val="nil"/>
              <w:left w:val="nil"/>
              <w:bottom w:val="single" w:sz="4" w:space="0" w:color="auto"/>
              <w:right w:val="single" w:sz="4" w:space="0" w:color="auto"/>
            </w:tcBorders>
            <w:shd w:val="clear" w:color="auto" w:fill="auto"/>
            <w:vAlign w:val="center"/>
            <w:hideMark/>
          </w:tcPr>
          <w:p w14:paraId="498FF4D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Lagos de Moreno</w:t>
            </w:r>
          </w:p>
        </w:tc>
      </w:tr>
      <w:tr w:rsidR="008B5CF2" w:rsidRPr="008B5CF2" w14:paraId="1ABF684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BFABB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202</w:t>
            </w:r>
          </w:p>
        </w:tc>
        <w:tc>
          <w:tcPr>
            <w:tcW w:w="3600" w:type="dxa"/>
            <w:tcBorders>
              <w:top w:val="nil"/>
              <w:left w:val="nil"/>
              <w:bottom w:val="single" w:sz="4" w:space="0" w:color="auto"/>
              <w:right w:val="single" w:sz="4" w:space="0" w:color="auto"/>
            </w:tcBorders>
            <w:shd w:val="clear" w:color="auto" w:fill="auto"/>
            <w:vAlign w:val="center"/>
            <w:hideMark/>
          </w:tcPr>
          <w:p w14:paraId="2D2B661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Centro De </w:t>
            </w:r>
            <w:proofErr w:type="spellStart"/>
            <w:r w:rsidRPr="008B5CF2">
              <w:rPr>
                <w:rFonts w:ascii="Montserrat" w:hAnsi="Montserrat" w:cs="Arial"/>
                <w:b/>
                <w:bCs/>
                <w:sz w:val="16"/>
                <w:szCs w:val="16"/>
                <w:lang w:val="es-MX" w:eastAsia="es-MX"/>
              </w:rPr>
              <w:t>Seg</w:t>
            </w:r>
            <w:proofErr w:type="spellEnd"/>
            <w:r w:rsidRPr="008B5CF2">
              <w:rPr>
                <w:rFonts w:ascii="Montserrat" w:hAnsi="Montserrat" w:cs="Arial"/>
                <w:b/>
                <w:bCs/>
                <w:sz w:val="16"/>
                <w:szCs w:val="16"/>
                <w:lang w:val="es-MX" w:eastAsia="es-MX"/>
              </w:rPr>
              <w:t>. Social Ocotlán</w:t>
            </w:r>
          </w:p>
        </w:tc>
        <w:tc>
          <w:tcPr>
            <w:tcW w:w="3588" w:type="dxa"/>
            <w:tcBorders>
              <w:top w:val="nil"/>
              <w:left w:val="nil"/>
              <w:bottom w:val="single" w:sz="4" w:space="0" w:color="auto"/>
              <w:right w:val="single" w:sz="4" w:space="0" w:color="auto"/>
            </w:tcBorders>
            <w:shd w:val="clear" w:color="auto" w:fill="auto"/>
            <w:vAlign w:val="center"/>
            <w:hideMark/>
          </w:tcPr>
          <w:p w14:paraId="74F78B2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Manuel </w:t>
            </w:r>
            <w:proofErr w:type="spellStart"/>
            <w:r w:rsidRPr="008B5CF2">
              <w:rPr>
                <w:rFonts w:ascii="Montserrat" w:hAnsi="Montserrat" w:cs="Arial"/>
                <w:b/>
                <w:bCs/>
                <w:sz w:val="16"/>
                <w:szCs w:val="16"/>
                <w:lang w:val="es-MX" w:eastAsia="es-MX"/>
              </w:rPr>
              <w:t>Enrrique</w:t>
            </w:r>
            <w:proofErr w:type="spellEnd"/>
            <w:r w:rsidRPr="008B5CF2">
              <w:rPr>
                <w:rFonts w:ascii="Montserrat" w:hAnsi="Montserrat" w:cs="Arial"/>
                <w:b/>
                <w:bCs/>
                <w:sz w:val="16"/>
                <w:szCs w:val="16"/>
                <w:lang w:val="es-MX" w:eastAsia="es-MX"/>
              </w:rPr>
              <w:t xml:space="preserve"> No.265 Col. Colonia Florida C.P. 4782</w:t>
            </w:r>
          </w:p>
        </w:tc>
        <w:tc>
          <w:tcPr>
            <w:tcW w:w="2677" w:type="dxa"/>
            <w:tcBorders>
              <w:top w:val="nil"/>
              <w:left w:val="nil"/>
              <w:bottom w:val="single" w:sz="4" w:space="0" w:color="auto"/>
              <w:right w:val="single" w:sz="4" w:space="0" w:color="auto"/>
            </w:tcBorders>
            <w:shd w:val="clear" w:color="auto" w:fill="auto"/>
            <w:vAlign w:val="center"/>
            <w:hideMark/>
          </w:tcPr>
          <w:p w14:paraId="57A2C72A"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Ocotlan</w:t>
            </w:r>
            <w:proofErr w:type="spellEnd"/>
          </w:p>
        </w:tc>
      </w:tr>
      <w:tr w:rsidR="008B5CF2" w:rsidRPr="008B5CF2" w14:paraId="575BE9E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114E3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203</w:t>
            </w:r>
          </w:p>
        </w:tc>
        <w:tc>
          <w:tcPr>
            <w:tcW w:w="3600" w:type="dxa"/>
            <w:tcBorders>
              <w:top w:val="nil"/>
              <w:left w:val="nil"/>
              <w:bottom w:val="single" w:sz="4" w:space="0" w:color="auto"/>
              <w:right w:val="single" w:sz="4" w:space="0" w:color="auto"/>
            </w:tcBorders>
            <w:shd w:val="clear" w:color="auto" w:fill="auto"/>
            <w:vAlign w:val="center"/>
            <w:hideMark/>
          </w:tcPr>
          <w:p w14:paraId="7EF200D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Depto.  de </w:t>
            </w:r>
            <w:proofErr w:type="spellStart"/>
            <w:r w:rsidRPr="008B5CF2">
              <w:rPr>
                <w:rFonts w:ascii="Montserrat" w:hAnsi="Montserrat" w:cs="Arial"/>
                <w:b/>
                <w:bCs/>
                <w:sz w:val="16"/>
                <w:szCs w:val="16"/>
                <w:lang w:val="es-MX" w:eastAsia="es-MX"/>
              </w:rPr>
              <w:t>Conservacion</w:t>
            </w:r>
            <w:proofErr w:type="spellEnd"/>
            <w:r w:rsidRPr="008B5CF2">
              <w:rPr>
                <w:rFonts w:ascii="Montserrat" w:hAnsi="Montserrat" w:cs="Arial"/>
                <w:b/>
                <w:bCs/>
                <w:sz w:val="16"/>
                <w:szCs w:val="16"/>
                <w:lang w:val="es-MX" w:eastAsia="es-MX"/>
              </w:rPr>
              <w:t xml:space="preserve"> y Servicios Generales </w:t>
            </w:r>
          </w:p>
        </w:tc>
        <w:tc>
          <w:tcPr>
            <w:tcW w:w="3588" w:type="dxa"/>
            <w:tcBorders>
              <w:top w:val="nil"/>
              <w:left w:val="nil"/>
              <w:bottom w:val="single" w:sz="4" w:space="0" w:color="auto"/>
              <w:right w:val="single" w:sz="4" w:space="0" w:color="auto"/>
            </w:tcBorders>
            <w:shd w:val="clear" w:color="auto" w:fill="auto"/>
            <w:vAlign w:val="center"/>
            <w:hideMark/>
          </w:tcPr>
          <w:p w14:paraId="25185F0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Sierra morena No.530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330163B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D8BD77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283A9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204</w:t>
            </w:r>
          </w:p>
        </w:tc>
        <w:tc>
          <w:tcPr>
            <w:tcW w:w="3600" w:type="dxa"/>
            <w:tcBorders>
              <w:top w:val="nil"/>
              <w:left w:val="nil"/>
              <w:bottom w:val="single" w:sz="4" w:space="0" w:color="auto"/>
              <w:right w:val="single" w:sz="4" w:space="0" w:color="auto"/>
            </w:tcBorders>
            <w:shd w:val="clear" w:color="auto" w:fill="auto"/>
            <w:vAlign w:val="center"/>
            <w:hideMark/>
          </w:tcPr>
          <w:p w14:paraId="2E5DD67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DREAC</w:t>
            </w:r>
          </w:p>
        </w:tc>
        <w:tc>
          <w:tcPr>
            <w:tcW w:w="3588" w:type="dxa"/>
            <w:tcBorders>
              <w:top w:val="nil"/>
              <w:left w:val="nil"/>
              <w:bottom w:val="single" w:sz="4" w:space="0" w:color="auto"/>
              <w:right w:val="single" w:sz="4" w:space="0" w:color="auto"/>
            </w:tcBorders>
            <w:shd w:val="clear" w:color="auto" w:fill="auto"/>
            <w:vAlign w:val="center"/>
            <w:hideMark/>
          </w:tcPr>
          <w:p w14:paraId="60F9012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Salvador Quevedo y Zubieta No.555 Col. Independencia C.P. 44340</w:t>
            </w:r>
          </w:p>
        </w:tc>
        <w:tc>
          <w:tcPr>
            <w:tcW w:w="2677" w:type="dxa"/>
            <w:tcBorders>
              <w:top w:val="nil"/>
              <w:left w:val="nil"/>
              <w:bottom w:val="single" w:sz="4" w:space="0" w:color="auto"/>
              <w:right w:val="single" w:sz="4" w:space="0" w:color="auto"/>
            </w:tcBorders>
            <w:shd w:val="clear" w:color="auto" w:fill="auto"/>
            <w:noWrap/>
            <w:vAlign w:val="center"/>
            <w:hideMark/>
          </w:tcPr>
          <w:p w14:paraId="4BAED77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9E1FC9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D548F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205</w:t>
            </w:r>
          </w:p>
        </w:tc>
        <w:tc>
          <w:tcPr>
            <w:tcW w:w="3600" w:type="dxa"/>
            <w:tcBorders>
              <w:top w:val="nil"/>
              <w:left w:val="nil"/>
              <w:bottom w:val="single" w:sz="4" w:space="0" w:color="auto"/>
              <w:right w:val="single" w:sz="4" w:space="0" w:color="auto"/>
            </w:tcBorders>
            <w:shd w:val="clear" w:color="auto" w:fill="auto"/>
            <w:vAlign w:val="center"/>
            <w:hideMark/>
          </w:tcPr>
          <w:p w14:paraId="395D250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Escuela de </w:t>
            </w:r>
            <w:proofErr w:type="spellStart"/>
            <w:r w:rsidRPr="008B5CF2">
              <w:rPr>
                <w:rFonts w:ascii="Montserrat" w:hAnsi="Montserrat" w:cs="Arial"/>
                <w:b/>
                <w:bCs/>
                <w:sz w:val="16"/>
                <w:szCs w:val="16"/>
                <w:lang w:val="es-MX" w:eastAsia="es-MX"/>
              </w:rPr>
              <w:t>Enfermeria</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4562CD6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Calzada Independencia </w:t>
            </w:r>
            <w:proofErr w:type="spellStart"/>
            <w:r w:rsidRPr="008B5CF2">
              <w:rPr>
                <w:rFonts w:ascii="Montserrat" w:hAnsi="Montserrat" w:cs="Arial"/>
                <w:b/>
                <w:bCs/>
                <w:sz w:val="16"/>
                <w:szCs w:val="16"/>
                <w:lang w:val="es-MX" w:eastAsia="es-MX"/>
              </w:rPr>
              <w:t>Nte</w:t>
            </w:r>
            <w:proofErr w:type="spellEnd"/>
            <w:r w:rsidRPr="008B5CF2">
              <w:rPr>
                <w:rFonts w:ascii="Montserrat" w:hAnsi="Montserrat" w:cs="Arial"/>
                <w:b/>
                <w:bCs/>
                <w:sz w:val="16"/>
                <w:szCs w:val="16"/>
                <w:lang w:val="es-MX" w:eastAsia="es-MX"/>
              </w:rPr>
              <w:t xml:space="preserve">. No.580 </w:t>
            </w:r>
            <w:proofErr w:type="spellStart"/>
            <w:r w:rsidRPr="008B5CF2">
              <w:rPr>
                <w:rFonts w:ascii="Montserrat" w:hAnsi="Montserrat" w:cs="Arial"/>
                <w:b/>
                <w:bCs/>
                <w:sz w:val="16"/>
                <w:szCs w:val="16"/>
                <w:lang w:val="es-MX" w:eastAsia="es-MX"/>
              </w:rPr>
              <w:t>Col.La</w:t>
            </w:r>
            <w:proofErr w:type="spellEnd"/>
            <w:r w:rsidRPr="008B5CF2">
              <w:rPr>
                <w:rFonts w:ascii="Montserrat" w:hAnsi="Montserrat" w:cs="Arial"/>
                <w:b/>
                <w:bCs/>
                <w:sz w:val="16"/>
                <w:szCs w:val="16"/>
                <w:lang w:val="es-MX" w:eastAsia="es-MX"/>
              </w:rPr>
              <w:t xml:space="preserve"> perla      Sector Libertad C.P. 44340</w:t>
            </w:r>
          </w:p>
        </w:tc>
        <w:tc>
          <w:tcPr>
            <w:tcW w:w="2677" w:type="dxa"/>
            <w:tcBorders>
              <w:top w:val="nil"/>
              <w:left w:val="nil"/>
              <w:bottom w:val="single" w:sz="4" w:space="0" w:color="auto"/>
              <w:right w:val="single" w:sz="4" w:space="0" w:color="auto"/>
            </w:tcBorders>
            <w:shd w:val="clear" w:color="auto" w:fill="auto"/>
            <w:noWrap/>
            <w:vAlign w:val="center"/>
            <w:hideMark/>
          </w:tcPr>
          <w:p w14:paraId="7A6E709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5FF124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A4EFD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206</w:t>
            </w:r>
          </w:p>
        </w:tc>
        <w:tc>
          <w:tcPr>
            <w:tcW w:w="3600" w:type="dxa"/>
            <w:tcBorders>
              <w:top w:val="nil"/>
              <w:left w:val="nil"/>
              <w:bottom w:val="single" w:sz="4" w:space="0" w:color="auto"/>
              <w:right w:val="single" w:sz="4" w:space="0" w:color="auto"/>
            </w:tcBorders>
            <w:shd w:val="clear" w:color="auto" w:fill="auto"/>
            <w:vAlign w:val="center"/>
            <w:hideMark/>
          </w:tcPr>
          <w:p w14:paraId="6B9319F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Farmacia </w:t>
            </w:r>
            <w:proofErr w:type="spellStart"/>
            <w:r w:rsidRPr="008B5CF2">
              <w:rPr>
                <w:rFonts w:ascii="Montserrat" w:hAnsi="Montserrat" w:cs="Arial"/>
                <w:b/>
                <w:bCs/>
                <w:sz w:val="16"/>
                <w:szCs w:val="16"/>
                <w:lang w:val="es-MX" w:eastAsia="es-MX"/>
              </w:rPr>
              <w:t>Clinica</w:t>
            </w:r>
            <w:proofErr w:type="spellEnd"/>
            <w:r w:rsidRPr="008B5CF2">
              <w:rPr>
                <w:rFonts w:ascii="Montserrat" w:hAnsi="Montserrat" w:cs="Arial"/>
                <w:b/>
                <w:bCs/>
                <w:sz w:val="16"/>
                <w:szCs w:val="16"/>
                <w:lang w:val="es-MX" w:eastAsia="es-MX"/>
              </w:rPr>
              <w:t xml:space="preserve"> No. 3 </w:t>
            </w:r>
          </w:p>
        </w:tc>
        <w:tc>
          <w:tcPr>
            <w:tcW w:w="3588" w:type="dxa"/>
            <w:tcBorders>
              <w:top w:val="nil"/>
              <w:left w:val="nil"/>
              <w:bottom w:val="single" w:sz="4" w:space="0" w:color="auto"/>
              <w:right w:val="single" w:sz="4" w:space="0" w:color="auto"/>
            </w:tcBorders>
            <w:shd w:val="clear" w:color="auto" w:fill="auto"/>
            <w:vAlign w:val="center"/>
            <w:hideMark/>
          </w:tcPr>
          <w:p w14:paraId="0557545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Belisario </w:t>
            </w:r>
            <w:proofErr w:type="spellStart"/>
            <w:r w:rsidRPr="008B5CF2">
              <w:rPr>
                <w:rFonts w:ascii="Montserrat" w:hAnsi="Montserrat" w:cs="Arial"/>
                <w:b/>
                <w:bCs/>
                <w:sz w:val="16"/>
                <w:szCs w:val="16"/>
                <w:lang w:val="es-MX" w:eastAsia="es-MX"/>
              </w:rPr>
              <w:t>Dominuez</w:t>
            </w:r>
            <w:proofErr w:type="spellEnd"/>
            <w:r w:rsidRPr="008B5CF2">
              <w:rPr>
                <w:rFonts w:ascii="Montserrat" w:hAnsi="Montserrat" w:cs="Arial"/>
                <w:b/>
                <w:bCs/>
                <w:sz w:val="16"/>
                <w:szCs w:val="16"/>
                <w:lang w:val="es-MX" w:eastAsia="es-MX"/>
              </w:rPr>
              <w:t xml:space="preserve"> No.1000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024AADE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4AC053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6DC61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G1</w:t>
            </w:r>
          </w:p>
        </w:tc>
        <w:tc>
          <w:tcPr>
            <w:tcW w:w="3600" w:type="dxa"/>
            <w:tcBorders>
              <w:top w:val="nil"/>
              <w:left w:val="nil"/>
              <w:bottom w:val="single" w:sz="4" w:space="0" w:color="auto"/>
              <w:right w:val="single" w:sz="4" w:space="0" w:color="auto"/>
            </w:tcBorders>
            <w:shd w:val="clear" w:color="auto" w:fill="auto"/>
            <w:vAlign w:val="center"/>
            <w:hideMark/>
          </w:tcPr>
          <w:p w14:paraId="7F55B1C4"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Guarderia</w:t>
            </w:r>
            <w:proofErr w:type="spellEnd"/>
            <w:r w:rsidRPr="008B5CF2">
              <w:rPr>
                <w:rFonts w:ascii="Montserrat" w:hAnsi="Montserrat" w:cs="Arial"/>
                <w:b/>
                <w:bCs/>
                <w:sz w:val="16"/>
                <w:szCs w:val="16"/>
                <w:lang w:val="es-MX" w:eastAsia="es-MX"/>
              </w:rPr>
              <w:t xml:space="preserve"> No 01</w:t>
            </w:r>
          </w:p>
        </w:tc>
        <w:tc>
          <w:tcPr>
            <w:tcW w:w="3588" w:type="dxa"/>
            <w:tcBorders>
              <w:top w:val="nil"/>
              <w:left w:val="nil"/>
              <w:bottom w:val="single" w:sz="4" w:space="0" w:color="auto"/>
              <w:right w:val="single" w:sz="4" w:space="0" w:color="auto"/>
            </w:tcBorders>
            <w:shd w:val="clear" w:color="auto" w:fill="auto"/>
            <w:vAlign w:val="center"/>
            <w:hideMark/>
          </w:tcPr>
          <w:p w14:paraId="1591B77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Santa </w:t>
            </w:r>
            <w:proofErr w:type="spellStart"/>
            <w:r w:rsidRPr="008B5CF2">
              <w:rPr>
                <w:rFonts w:ascii="Montserrat" w:hAnsi="Montserrat" w:cs="Arial"/>
                <w:b/>
                <w:bCs/>
                <w:sz w:val="16"/>
                <w:szCs w:val="16"/>
                <w:lang w:val="es-MX" w:eastAsia="es-MX"/>
              </w:rPr>
              <w:t>Monica</w:t>
            </w:r>
            <w:proofErr w:type="spellEnd"/>
            <w:r w:rsidRPr="008B5CF2">
              <w:rPr>
                <w:rFonts w:ascii="Montserrat" w:hAnsi="Montserrat" w:cs="Arial"/>
                <w:b/>
                <w:bCs/>
                <w:sz w:val="16"/>
                <w:szCs w:val="16"/>
                <w:lang w:val="es-MX" w:eastAsia="es-MX"/>
              </w:rPr>
              <w:t xml:space="preserve"> No.1050 Col. Colonia Centro C.P. 44420</w:t>
            </w:r>
          </w:p>
        </w:tc>
        <w:tc>
          <w:tcPr>
            <w:tcW w:w="2677" w:type="dxa"/>
            <w:tcBorders>
              <w:top w:val="nil"/>
              <w:left w:val="nil"/>
              <w:bottom w:val="single" w:sz="4" w:space="0" w:color="auto"/>
              <w:right w:val="single" w:sz="4" w:space="0" w:color="auto"/>
            </w:tcBorders>
            <w:shd w:val="clear" w:color="auto" w:fill="auto"/>
            <w:vAlign w:val="center"/>
            <w:hideMark/>
          </w:tcPr>
          <w:p w14:paraId="1237E07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7418C3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50AE6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G2</w:t>
            </w:r>
          </w:p>
        </w:tc>
        <w:tc>
          <w:tcPr>
            <w:tcW w:w="3600" w:type="dxa"/>
            <w:tcBorders>
              <w:top w:val="nil"/>
              <w:left w:val="nil"/>
              <w:bottom w:val="single" w:sz="4" w:space="0" w:color="auto"/>
              <w:right w:val="single" w:sz="4" w:space="0" w:color="auto"/>
            </w:tcBorders>
            <w:shd w:val="clear" w:color="auto" w:fill="auto"/>
            <w:vAlign w:val="center"/>
            <w:hideMark/>
          </w:tcPr>
          <w:p w14:paraId="703E76D5"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Guarderia</w:t>
            </w:r>
            <w:proofErr w:type="spellEnd"/>
            <w:r w:rsidRPr="008B5CF2">
              <w:rPr>
                <w:rFonts w:ascii="Montserrat" w:hAnsi="Montserrat" w:cs="Arial"/>
                <w:b/>
                <w:bCs/>
                <w:sz w:val="16"/>
                <w:szCs w:val="16"/>
                <w:lang w:val="es-MX" w:eastAsia="es-MX"/>
              </w:rPr>
              <w:t xml:space="preserve"> No 02</w:t>
            </w:r>
          </w:p>
        </w:tc>
        <w:tc>
          <w:tcPr>
            <w:tcW w:w="3588" w:type="dxa"/>
            <w:tcBorders>
              <w:top w:val="nil"/>
              <w:left w:val="nil"/>
              <w:bottom w:val="single" w:sz="4" w:space="0" w:color="auto"/>
              <w:right w:val="single" w:sz="4" w:space="0" w:color="auto"/>
            </w:tcBorders>
            <w:shd w:val="clear" w:color="auto" w:fill="auto"/>
            <w:vAlign w:val="center"/>
            <w:hideMark/>
          </w:tcPr>
          <w:p w14:paraId="2761C10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Calle 54 No.677 Col. Colonia la Huerta C.P. 44370</w:t>
            </w:r>
          </w:p>
        </w:tc>
        <w:tc>
          <w:tcPr>
            <w:tcW w:w="2677" w:type="dxa"/>
            <w:tcBorders>
              <w:top w:val="nil"/>
              <w:left w:val="nil"/>
              <w:bottom w:val="single" w:sz="4" w:space="0" w:color="auto"/>
              <w:right w:val="single" w:sz="4" w:space="0" w:color="auto"/>
            </w:tcBorders>
            <w:shd w:val="clear" w:color="auto" w:fill="auto"/>
            <w:vAlign w:val="center"/>
            <w:hideMark/>
          </w:tcPr>
          <w:p w14:paraId="6C37799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7C4708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AC464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G3</w:t>
            </w:r>
          </w:p>
        </w:tc>
        <w:tc>
          <w:tcPr>
            <w:tcW w:w="3600" w:type="dxa"/>
            <w:tcBorders>
              <w:top w:val="nil"/>
              <w:left w:val="nil"/>
              <w:bottom w:val="single" w:sz="4" w:space="0" w:color="auto"/>
              <w:right w:val="single" w:sz="4" w:space="0" w:color="auto"/>
            </w:tcBorders>
            <w:shd w:val="clear" w:color="auto" w:fill="auto"/>
            <w:vAlign w:val="center"/>
            <w:hideMark/>
          </w:tcPr>
          <w:p w14:paraId="24113C7B"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Guarderia</w:t>
            </w:r>
            <w:proofErr w:type="spellEnd"/>
            <w:r w:rsidRPr="008B5CF2">
              <w:rPr>
                <w:rFonts w:ascii="Montserrat" w:hAnsi="Montserrat" w:cs="Arial"/>
                <w:b/>
                <w:bCs/>
                <w:sz w:val="16"/>
                <w:szCs w:val="16"/>
                <w:lang w:val="es-MX" w:eastAsia="es-MX"/>
              </w:rPr>
              <w:t xml:space="preserve"> No 03</w:t>
            </w:r>
          </w:p>
        </w:tc>
        <w:tc>
          <w:tcPr>
            <w:tcW w:w="3588" w:type="dxa"/>
            <w:tcBorders>
              <w:top w:val="nil"/>
              <w:left w:val="nil"/>
              <w:bottom w:val="single" w:sz="4" w:space="0" w:color="auto"/>
              <w:right w:val="single" w:sz="4" w:space="0" w:color="auto"/>
            </w:tcBorders>
            <w:shd w:val="clear" w:color="auto" w:fill="auto"/>
            <w:vAlign w:val="center"/>
            <w:hideMark/>
          </w:tcPr>
          <w:p w14:paraId="444A0BF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Calle 78 No.709 Col. Colonia Blanco y Cuellar C.P. 44730</w:t>
            </w:r>
          </w:p>
        </w:tc>
        <w:tc>
          <w:tcPr>
            <w:tcW w:w="2677" w:type="dxa"/>
            <w:tcBorders>
              <w:top w:val="nil"/>
              <w:left w:val="nil"/>
              <w:bottom w:val="single" w:sz="4" w:space="0" w:color="auto"/>
              <w:right w:val="single" w:sz="4" w:space="0" w:color="auto"/>
            </w:tcBorders>
            <w:shd w:val="clear" w:color="auto" w:fill="auto"/>
            <w:vAlign w:val="center"/>
            <w:hideMark/>
          </w:tcPr>
          <w:p w14:paraId="67BA791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2F6D592"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1E9B1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G4</w:t>
            </w:r>
          </w:p>
        </w:tc>
        <w:tc>
          <w:tcPr>
            <w:tcW w:w="3600" w:type="dxa"/>
            <w:tcBorders>
              <w:top w:val="nil"/>
              <w:left w:val="nil"/>
              <w:bottom w:val="single" w:sz="4" w:space="0" w:color="auto"/>
              <w:right w:val="single" w:sz="4" w:space="0" w:color="auto"/>
            </w:tcBorders>
            <w:shd w:val="clear" w:color="auto" w:fill="auto"/>
            <w:vAlign w:val="center"/>
            <w:hideMark/>
          </w:tcPr>
          <w:p w14:paraId="1F31122F"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Guarderia</w:t>
            </w:r>
            <w:proofErr w:type="spellEnd"/>
            <w:r w:rsidRPr="008B5CF2">
              <w:rPr>
                <w:rFonts w:ascii="Montserrat" w:hAnsi="Montserrat" w:cs="Arial"/>
                <w:b/>
                <w:bCs/>
                <w:sz w:val="16"/>
                <w:szCs w:val="16"/>
                <w:lang w:val="es-MX" w:eastAsia="es-MX"/>
              </w:rPr>
              <w:t xml:space="preserve"> No 04</w:t>
            </w:r>
          </w:p>
        </w:tc>
        <w:tc>
          <w:tcPr>
            <w:tcW w:w="3588" w:type="dxa"/>
            <w:tcBorders>
              <w:top w:val="nil"/>
              <w:left w:val="nil"/>
              <w:bottom w:val="single" w:sz="4" w:space="0" w:color="auto"/>
              <w:right w:val="single" w:sz="4" w:space="0" w:color="auto"/>
            </w:tcBorders>
            <w:shd w:val="clear" w:color="auto" w:fill="auto"/>
            <w:vAlign w:val="center"/>
            <w:hideMark/>
          </w:tcPr>
          <w:p w14:paraId="3893517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Del Sol No.2909 Col. Colonia Jardines del Sol C.P. 44520</w:t>
            </w:r>
          </w:p>
        </w:tc>
        <w:tc>
          <w:tcPr>
            <w:tcW w:w="2677" w:type="dxa"/>
            <w:tcBorders>
              <w:top w:val="nil"/>
              <w:left w:val="nil"/>
              <w:bottom w:val="single" w:sz="4" w:space="0" w:color="auto"/>
              <w:right w:val="single" w:sz="4" w:space="0" w:color="auto"/>
            </w:tcBorders>
            <w:shd w:val="clear" w:color="auto" w:fill="auto"/>
            <w:vAlign w:val="center"/>
            <w:hideMark/>
          </w:tcPr>
          <w:p w14:paraId="06A92B82"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DBED99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6C167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G5</w:t>
            </w:r>
          </w:p>
        </w:tc>
        <w:tc>
          <w:tcPr>
            <w:tcW w:w="3600" w:type="dxa"/>
            <w:tcBorders>
              <w:top w:val="nil"/>
              <w:left w:val="nil"/>
              <w:bottom w:val="single" w:sz="4" w:space="0" w:color="auto"/>
              <w:right w:val="single" w:sz="4" w:space="0" w:color="auto"/>
            </w:tcBorders>
            <w:shd w:val="clear" w:color="auto" w:fill="auto"/>
            <w:vAlign w:val="center"/>
            <w:hideMark/>
          </w:tcPr>
          <w:p w14:paraId="37A761B9"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Guarderia</w:t>
            </w:r>
            <w:proofErr w:type="spellEnd"/>
            <w:r w:rsidRPr="008B5CF2">
              <w:rPr>
                <w:rFonts w:ascii="Montserrat" w:hAnsi="Montserrat" w:cs="Arial"/>
                <w:b/>
                <w:bCs/>
                <w:sz w:val="16"/>
                <w:szCs w:val="16"/>
                <w:lang w:val="es-MX" w:eastAsia="es-MX"/>
              </w:rPr>
              <w:t xml:space="preserve"> No 05 "Telmex"</w:t>
            </w:r>
          </w:p>
        </w:tc>
        <w:tc>
          <w:tcPr>
            <w:tcW w:w="3588" w:type="dxa"/>
            <w:tcBorders>
              <w:top w:val="nil"/>
              <w:left w:val="nil"/>
              <w:bottom w:val="single" w:sz="4" w:space="0" w:color="auto"/>
              <w:right w:val="single" w:sz="4" w:space="0" w:color="auto"/>
            </w:tcBorders>
            <w:shd w:val="clear" w:color="auto" w:fill="auto"/>
            <w:vAlign w:val="center"/>
            <w:hideMark/>
          </w:tcPr>
          <w:p w14:paraId="2B5CC58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Alejandro No.3132 Col. Vallarta San Jorge C.P. 44100</w:t>
            </w:r>
          </w:p>
        </w:tc>
        <w:tc>
          <w:tcPr>
            <w:tcW w:w="2677" w:type="dxa"/>
            <w:tcBorders>
              <w:top w:val="nil"/>
              <w:left w:val="nil"/>
              <w:bottom w:val="single" w:sz="4" w:space="0" w:color="auto"/>
              <w:right w:val="single" w:sz="4" w:space="0" w:color="auto"/>
            </w:tcBorders>
            <w:shd w:val="clear" w:color="auto" w:fill="auto"/>
            <w:vAlign w:val="center"/>
            <w:hideMark/>
          </w:tcPr>
          <w:p w14:paraId="2113C02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074CB0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AECF7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207</w:t>
            </w:r>
          </w:p>
        </w:tc>
        <w:tc>
          <w:tcPr>
            <w:tcW w:w="3600" w:type="dxa"/>
            <w:tcBorders>
              <w:top w:val="nil"/>
              <w:left w:val="nil"/>
              <w:bottom w:val="single" w:sz="4" w:space="0" w:color="auto"/>
              <w:right w:val="single" w:sz="4" w:space="0" w:color="auto"/>
            </w:tcBorders>
            <w:shd w:val="clear" w:color="auto" w:fill="auto"/>
            <w:vAlign w:val="center"/>
            <w:hideMark/>
          </w:tcPr>
          <w:p w14:paraId="665934D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Hospital Juan I Menchaca</w:t>
            </w:r>
          </w:p>
        </w:tc>
        <w:tc>
          <w:tcPr>
            <w:tcW w:w="3588" w:type="dxa"/>
            <w:tcBorders>
              <w:top w:val="nil"/>
              <w:left w:val="nil"/>
              <w:bottom w:val="single" w:sz="4" w:space="0" w:color="auto"/>
              <w:right w:val="single" w:sz="4" w:space="0" w:color="auto"/>
            </w:tcBorders>
            <w:shd w:val="clear" w:color="auto" w:fill="auto"/>
            <w:vAlign w:val="center"/>
            <w:hideMark/>
          </w:tcPr>
          <w:p w14:paraId="074CC94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GENERAL CORONADO No.423 Col. VILLASEÑOR C.P. 44600</w:t>
            </w:r>
          </w:p>
        </w:tc>
        <w:tc>
          <w:tcPr>
            <w:tcW w:w="2677" w:type="dxa"/>
            <w:tcBorders>
              <w:top w:val="nil"/>
              <w:left w:val="nil"/>
              <w:bottom w:val="single" w:sz="4" w:space="0" w:color="auto"/>
              <w:right w:val="single" w:sz="4" w:space="0" w:color="auto"/>
            </w:tcBorders>
            <w:shd w:val="clear" w:color="auto" w:fill="auto"/>
            <w:noWrap/>
            <w:vAlign w:val="center"/>
            <w:hideMark/>
          </w:tcPr>
          <w:p w14:paraId="27D2E3A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1BEDDBF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9E607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208</w:t>
            </w:r>
          </w:p>
        </w:tc>
        <w:tc>
          <w:tcPr>
            <w:tcW w:w="3600" w:type="dxa"/>
            <w:tcBorders>
              <w:top w:val="nil"/>
              <w:left w:val="nil"/>
              <w:bottom w:val="single" w:sz="4" w:space="0" w:color="auto"/>
              <w:right w:val="single" w:sz="4" w:space="0" w:color="auto"/>
            </w:tcBorders>
            <w:shd w:val="clear" w:color="auto" w:fill="auto"/>
            <w:vAlign w:val="center"/>
            <w:hideMark/>
          </w:tcPr>
          <w:p w14:paraId="05E80F5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Laboratorio de </w:t>
            </w:r>
            <w:proofErr w:type="spellStart"/>
            <w:r w:rsidRPr="008B5CF2">
              <w:rPr>
                <w:rFonts w:ascii="Montserrat" w:hAnsi="Montserrat" w:cs="Arial"/>
                <w:b/>
                <w:bCs/>
                <w:sz w:val="16"/>
                <w:szCs w:val="16"/>
                <w:lang w:val="es-MX" w:eastAsia="es-MX"/>
              </w:rPr>
              <w:t>Citologia</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Exfoliativa</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32A199E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Magisterio No.1425 Col. Miraflores C.P. 44280</w:t>
            </w:r>
          </w:p>
        </w:tc>
        <w:tc>
          <w:tcPr>
            <w:tcW w:w="2677" w:type="dxa"/>
            <w:tcBorders>
              <w:top w:val="nil"/>
              <w:left w:val="nil"/>
              <w:bottom w:val="single" w:sz="4" w:space="0" w:color="auto"/>
              <w:right w:val="single" w:sz="4" w:space="0" w:color="auto"/>
            </w:tcBorders>
            <w:shd w:val="clear" w:color="auto" w:fill="auto"/>
            <w:vAlign w:val="center"/>
            <w:hideMark/>
          </w:tcPr>
          <w:p w14:paraId="7C9930B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F9638E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1CF26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209</w:t>
            </w:r>
          </w:p>
        </w:tc>
        <w:tc>
          <w:tcPr>
            <w:tcW w:w="3600" w:type="dxa"/>
            <w:tcBorders>
              <w:top w:val="nil"/>
              <w:left w:val="nil"/>
              <w:bottom w:val="single" w:sz="4" w:space="0" w:color="auto"/>
              <w:right w:val="single" w:sz="4" w:space="0" w:color="auto"/>
            </w:tcBorders>
            <w:shd w:val="clear" w:color="auto" w:fill="auto"/>
            <w:vAlign w:val="center"/>
            <w:hideMark/>
          </w:tcPr>
          <w:p w14:paraId="648BC7B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Laboratorio Salud en el  Trabajo</w:t>
            </w:r>
          </w:p>
        </w:tc>
        <w:tc>
          <w:tcPr>
            <w:tcW w:w="3588" w:type="dxa"/>
            <w:tcBorders>
              <w:top w:val="nil"/>
              <w:left w:val="nil"/>
              <w:bottom w:val="single" w:sz="4" w:space="0" w:color="auto"/>
              <w:right w:val="single" w:sz="4" w:space="0" w:color="auto"/>
            </w:tcBorders>
            <w:shd w:val="clear" w:color="auto" w:fill="auto"/>
            <w:vAlign w:val="center"/>
            <w:hideMark/>
          </w:tcPr>
          <w:p w14:paraId="617A563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Sierra Mojada No.800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2D4AF498"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34AC910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12771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210</w:t>
            </w:r>
          </w:p>
        </w:tc>
        <w:tc>
          <w:tcPr>
            <w:tcW w:w="3600" w:type="dxa"/>
            <w:tcBorders>
              <w:top w:val="nil"/>
              <w:left w:val="nil"/>
              <w:bottom w:val="single" w:sz="4" w:space="0" w:color="auto"/>
              <w:right w:val="single" w:sz="4" w:space="0" w:color="auto"/>
            </w:tcBorders>
            <w:shd w:val="clear" w:color="auto" w:fill="auto"/>
            <w:vAlign w:val="center"/>
            <w:hideMark/>
          </w:tcPr>
          <w:p w14:paraId="2C6ED65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Medicina del Trabajo</w:t>
            </w:r>
          </w:p>
        </w:tc>
        <w:tc>
          <w:tcPr>
            <w:tcW w:w="3588" w:type="dxa"/>
            <w:tcBorders>
              <w:top w:val="nil"/>
              <w:left w:val="nil"/>
              <w:bottom w:val="single" w:sz="4" w:space="0" w:color="auto"/>
              <w:right w:val="single" w:sz="4" w:space="0" w:color="auto"/>
            </w:tcBorders>
            <w:shd w:val="clear" w:color="auto" w:fill="auto"/>
            <w:vAlign w:val="center"/>
            <w:hideMark/>
          </w:tcPr>
          <w:p w14:paraId="33228C0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SAN FELIPE No.1066 Col. VILLASEÑOR C.P. 44290</w:t>
            </w:r>
          </w:p>
        </w:tc>
        <w:tc>
          <w:tcPr>
            <w:tcW w:w="2677" w:type="dxa"/>
            <w:tcBorders>
              <w:top w:val="nil"/>
              <w:left w:val="nil"/>
              <w:bottom w:val="single" w:sz="4" w:space="0" w:color="auto"/>
              <w:right w:val="single" w:sz="4" w:space="0" w:color="auto"/>
            </w:tcBorders>
            <w:shd w:val="clear" w:color="auto" w:fill="auto"/>
            <w:vAlign w:val="center"/>
            <w:hideMark/>
          </w:tcPr>
          <w:p w14:paraId="4F636F2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03C87FE"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455DB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211</w:t>
            </w:r>
          </w:p>
        </w:tc>
        <w:tc>
          <w:tcPr>
            <w:tcW w:w="3600" w:type="dxa"/>
            <w:tcBorders>
              <w:top w:val="nil"/>
              <w:left w:val="nil"/>
              <w:bottom w:val="single" w:sz="4" w:space="0" w:color="auto"/>
              <w:right w:val="single" w:sz="4" w:space="0" w:color="auto"/>
            </w:tcBorders>
            <w:shd w:val="clear" w:color="auto" w:fill="auto"/>
            <w:vAlign w:val="center"/>
            <w:hideMark/>
          </w:tcPr>
          <w:p w14:paraId="0F280B1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Apoyo </w:t>
            </w:r>
            <w:proofErr w:type="spellStart"/>
            <w:r w:rsidRPr="008B5CF2">
              <w:rPr>
                <w:rFonts w:ascii="Montserrat" w:hAnsi="Montserrat" w:cs="Arial"/>
                <w:b/>
                <w:bCs/>
                <w:sz w:val="16"/>
                <w:szCs w:val="16"/>
                <w:lang w:val="es-MX" w:eastAsia="es-MX"/>
              </w:rPr>
              <w:t>Tecnico</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0E3E6F9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w:t>
            </w:r>
          </w:p>
        </w:tc>
        <w:tc>
          <w:tcPr>
            <w:tcW w:w="2677" w:type="dxa"/>
            <w:tcBorders>
              <w:top w:val="nil"/>
              <w:left w:val="nil"/>
              <w:bottom w:val="single" w:sz="4" w:space="0" w:color="auto"/>
              <w:right w:val="single" w:sz="4" w:space="0" w:color="auto"/>
            </w:tcBorders>
            <w:shd w:val="clear" w:color="auto" w:fill="auto"/>
            <w:vAlign w:val="center"/>
            <w:hideMark/>
          </w:tcPr>
          <w:p w14:paraId="0C4C8FF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F9BAF8A"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3A061F"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212</w:t>
            </w:r>
          </w:p>
        </w:tc>
        <w:tc>
          <w:tcPr>
            <w:tcW w:w="3600" w:type="dxa"/>
            <w:tcBorders>
              <w:top w:val="nil"/>
              <w:left w:val="nil"/>
              <w:bottom w:val="single" w:sz="4" w:space="0" w:color="auto"/>
              <w:right w:val="single" w:sz="4" w:space="0" w:color="auto"/>
            </w:tcBorders>
            <w:shd w:val="clear" w:color="auto" w:fill="auto"/>
            <w:vAlign w:val="center"/>
            <w:hideMark/>
          </w:tcPr>
          <w:p w14:paraId="1609AE0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Obras Exteriores</w:t>
            </w:r>
          </w:p>
        </w:tc>
        <w:tc>
          <w:tcPr>
            <w:tcW w:w="3588" w:type="dxa"/>
            <w:tcBorders>
              <w:top w:val="nil"/>
              <w:left w:val="nil"/>
              <w:bottom w:val="single" w:sz="4" w:space="0" w:color="auto"/>
              <w:right w:val="single" w:sz="4" w:space="0" w:color="auto"/>
            </w:tcBorders>
            <w:shd w:val="clear" w:color="auto" w:fill="auto"/>
            <w:vAlign w:val="center"/>
            <w:hideMark/>
          </w:tcPr>
          <w:p w14:paraId="0C650E9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Salvador Quevedo y Zubieta No.555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1BEC9EF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49202B22"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AA2F5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213</w:t>
            </w:r>
          </w:p>
        </w:tc>
        <w:tc>
          <w:tcPr>
            <w:tcW w:w="3600" w:type="dxa"/>
            <w:tcBorders>
              <w:top w:val="nil"/>
              <w:left w:val="nil"/>
              <w:bottom w:val="single" w:sz="4" w:space="0" w:color="auto"/>
              <w:right w:val="single" w:sz="4" w:space="0" w:color="auto"/>
            </w:tcBorders>
            <w:shd w:val="clear" w:color="auto" w:fill="auto"/>
            <w:vAlign w:val="center"/>
            <w:hideMark/>
          </w:tcPr>
          <w:p w14:paraId="05E770F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 Administrativa Villa Corona</w:t>
            </w:r>
          </w:p>
        </w:tc>
        <w:tc>
          <w:tcPr>
            <w:tcW w:w="3588" w:type="dxa"/>
            <w:tcBorders>
              <w:top w:val="nil"/>
              <w:left w:val="nil"/>
              <w:bottom w:val="single" w:sz="4" w:space="0" w:color="auto"/>
              <w:right w:val="single" w:sz="4" w:space="0" w:color="auto"/>
            </w:tcBorders>
            <w:shd w:val="clear" w:color="auto" w:fill="auto"/>
            <w:vAlign w:val="center"/>
            <w:hideMark/>
          </w:tcPr>
          <w:p w14:paraId="1AE511C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No.187 Col. Centro C.P. 45730</w:t>
            </w:r>
          </w:p>
        </w:tc>
        <w:tc>
          <w:tcPr>
            <w:tcW w:w="2677" w:type="dxa"/>
            <w:tcBorders>
              <w:top w:val="nil"/>
              <w:left w:val="nil"/>
              <w:bottom w:val="single" w:sz="4" w:space="0" w:color="auto"/>
              <w:right w:val="single" w:sz="4" w:space="0" w:color="auto"/>
            </w:tcBorders>
            <w:shd w:val="clear" w:color="auto" w:fill="auto"/>
            <w:vAlign w:val="center"/>
            <w:hideMark/>
          </w:tcPr>
          <w:p w14:paraId="60E8415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Villa Corona</w:t>
            </w:r>
          </w:p>
        </w:tc>
      </w:tr>
      <w:tr w:rsidR="008B5CF2" w:rsidRPr="008B5CF2" w14:paraId="1D935D7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23807B"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214</w:t>
            </w:r>
          </w:p>
        </w:tc>
        <w:tc>
          <w:tcPr>
            <w:tcW w:w="3600" w:type="dxa"/>
            <w:tcBorders>
              <w:top w:val="nil"/>
              <w:left w:val="nil"/>
              <w:bottom w:val="single" w:sz="4" w:space="0" w:color="auto"/>
              <w:right w:val="single" w:sz="4" w:space="0" w:color="auto"/>
            </w:tcBorders>
            <w:shd w:val="clear" w:color="auto" w:fill="auto"/>
            <w:vAlign w:val="center"/>
            <w:hideMark/>
          </w:tcPr>
          <w:p w14:paraId="5704D35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Oficina </w:t>
            </w:r>
            <w:proofErr w:type="spellStart"/>
            <w:r w:rsidRPr="008B5CF2">
              <w:rPr>
                <w:rFonts w:ascii="Montserrat" w:hAnsi="Montserrat" w:cs="Arial"/>
                <w:b/>
                <w:bCs/>
                <w:sz w:val="16"/>
                <w:szCs w:val="16"/>
                <w:lang w:val="es-MX" w:eastAsia="es-MX"/>
              </w:rPr>
              <w:t>Adminsitrativa</w:t>
            </w:r>
            <w:proofErr w:type="spellEnd"/>
            <w:r w:rsidRPr="008B5CF2">
              <w:rPr>
                <w:rFonts w:ascii="Montserrat" w:hAnsi="Montserrat" w:cs="Arial"/>
                <w:b/>
                <w:bCs/>
                <w:sz w:val="16"/>
                <w:szCs w:val="16"/>
                <w:lang w:val="es-MX" w:eastAsia="es-MX"/>
              </w:rPr>
              <w:t xml:space="preserve"> de Ameca</w:t>
            </w:r>
          </w:p>
        </w:tc>
        <w:tc>
          <w:tcPr>
            <w:tcW w:w="3588" w:type="dxa"/>
            <w:tcBorders>
              <w:top w:val="nil"/>
              <w:left w:val="nil"/>
              <w:bottom w:val="single" w:sz="4" w:space="0" w:color="auto"/>
              <w:right w:val="single" w:sz="4" w:space="0" w:color="auto"/>
            </w:tcBorders>
            <w:shd w:val="clear" w:color="auto" w:fill="auto"/>
            <w:vAlign w:val="center"/>
            <w:hideMark/>
          </w:tcPr>
          <w:p w14:paraId="6F2B7BCD"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Calz</w:t>
            </w:r>
            <w:proofErr w:type="spellEnd"/>
            <w:r w:rsidRPr="008B5CF2">
              <w:rPr>
                <w:rFonts w:ascii="Montserrat" w:hAnsi="Montserrat" w:cs="Arial"/>
                <w:b/>
                <w:bCs/>
                <w:sz w:val="16"/>
                <w:szCs w:val="16"/>
                <w:lang w:val="es-MX" w:eastAsia="es-MX"/>
              </w:rPr>
              <w:t xml:space="preserve"> Flavio Romero de Velazco No.178 Col. CENTRO C.P. 46600</w:t>
            </w:r>
          </w:p>
        </w:tc>
        <w:tc>
          <w:tcPr>
            <w:tcW w:w="2677" w:type="dxa"/>
            <w:tcBorders>
              <w:top w:val="nil"/>
              <w:left w:val="nil"/>
              <w:bottom w:val="single" w:sz="4" w:space="0" w:color="auto"/>
              <w:right w:val="single" w:sz="4" w:space="0" w:color="auto"/>
            </w:tcBorders>
            <w:shd w:val="clear" w:color="auto" w:fill="auto"/>
            <w:vAlign w:val="center"/>
            <w:hideMark/>
          </w:tcPr>
          <w:p w14:paraId="72395C3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Ameca</w:t>
            </w:r>
          </w:p>
        </w:tc>
      </w:tr>
      <w:tr w:rsidR="008B5CF2" w:rsidRPr="008B5CF2" w14:paraId="38923DB1"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75234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215</w:t>
            </w:r>
          </w:p>
        </w:tc>
        <w:tc>
          <w:tcPr>
            <w:tcW w:w="3600" w:type="dxa"/>
            <w:tcBorders>
              <w:top w:val="nil"/>
              <w:left w:val="nil"/>
              <w:bottom w:val="single" w:sz="4" w:space="0" w:color="auto"/>
              <w:right w:val="single" w:sz="4" w:space="0" w:color="auto"/>
            </w:tcBorders>
            <w:shd w:val="clear" w:color="auto" w:fill="auto"/>
            <w:vAlign w:val="center"/>
            <w:hideMark/>
          </w:tcPr>
          <w:p w14:paraId="5DD62E9B"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 Administrativa Autlán</w:t>
            </w:r>
          </w:p>
        </w:tc>
        <w:tc>
          <w:tcPr>
            <w:tcW w:w="3588" w:type="dxa"/>
            <w:tcBorders>
              <w:top w:val="nil"/>
              <w:left w:val="nil"/>
              <w:bottom w:val="single" w:sz="4" w:space="0" w:color="auto"/>
              <w:right w:val="single" w:sz="4" w:space="0" w:color="auto"/>
            </w:tcBorders>
            <w:shd w:val="clear" w:color="auto" w:fill="auto"/>
            <w:vAlign w:val="center"/>
            <w:hideMark/>
          </w:tcPr>
          <w:p w14:paraId="7CC6E0C6" w14:textId="77777777" w:rsidR="008B5CF2" w:rsidRPr="008B5CF2" w:rsidRDefault="008B5CF2" w:rsidP="008B5CF2">
            <w:pPr>
              <w:suppressAutoHyphens w:val="0"/>
              <w:rPr>
                <w:rFonts w:ascii="Montserrat" w:hAnsi="Montserrat" w:cs="Arial"/>
                <w:b/>
                <w:bCs/>
                <w:sz w:val="16"/>
                <w:szCs w:val="16"/>
                <w:lang w:val="es-MX" w:eastAsia="es-MX"/>
              </w:rPr>
            </w:pPr>
            <w:proofErr w:type="spellStart"/>
            <w:proofErr w:type="gramStart"/>
            <w:r w:rsidRPr="008B5CF2">
              <w:rPr>
                <w:rFonts w:ascii="Montserrat" w:hAnsi="Montserrat" w:cs="Arial"/>
                <w:b/>
                <w:bCs/>
                <w:sz w:val="16"/>
                <w:szCs w:val="16"/>
                <w:lang w:val="es-MX" w:eastAsia="es-MX"/>
              </w:rPr>
              <w:t>jaime</w:t>
            </w:r>
            <w:proofErr w:type="spellEnd"/>
            <w:proofErr w:type="gramEnd"/>
            <w:r w:rsidRPr="008B5CF2">
              <w:rPr>
                <w:rFonts w:ascii="Montserrat" w:hAnsi="Montserrat" w:cs="Arial"/>
                <w:b/>
                <w:bCs/>
                <w:sz w:val="16"/>
                <w:szCs w:val="16"/>
                <w:lang w:val="es-MX" w:eastAsia="es-MX"/>
              </w:rPr>
              <w:t xml:space="preserve"> llamas No.295 </w:t>
            </w:r>
            <w:proofErr w:type="spellStart"/>
            <w:r w:rsidRPr="008B5CF2">
              <w:rPr>
                <w:rFonts w:ascii="Montserrat" w:hAnsi="Montserrat" w:cs="Arial"/>
                <w:b/>
                <w:bCs/>
                <w:sz w:val="16"/>
                <w:szCs w:val="16"/>
                <w:lang w:val="es-MX" w:eastAsia="es-MX"/>
              </w:rPr>
              <w:t>Col.Frac</w:t>
            </w:r>
            <w:proofErr w:type="spellEnd"/>
            <w:r w:rsidRPr="008B5CF2">
              <w:rPr>
                <w:rFonts w:ascii="Montserrat" w:hAnsi="Montserrat" w:cs="Arial"/>
                <w:b/>
                <w:bCs/>
                <w:sz w:val="16"/>
                <w:szCs w:val="16"/>
                <w:lang w:val="es-MX" w:eastAsia="es-MX"/>
              </w:rPr>
              <w:t>. Puerta de la Costa C.P. 48900</w:t>
            </w:r>
          </w:p>
        </w:tc>
        <w:tc>
          <w:tcPr>
            <w:tcW w:w="2677" w:type="dxa"/>
            <w:tcBorders>
              <w:top w:val="nil"/>
              <w:left w:val="nil"/>
              <w:bottom w:val="single" w:sz="4" w:space="0" w:color="auto"/>
              <w:right w:val="single" w:sz="4" w:space="0" w:color="auto"/>
            </w:tcBorders>
            <w:shd w:val="clear" w:color="auto" w:fill="auto"/>
            <w:vAlign w:val="center"/>
            <w:hideMark/>
          </w:tcPr>
          <w:p w14:paraId="74A9FE6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Autlán</w:t>
            </w:r>
          </w:p>
        </w:tc>
      </w:tr>
      <w:tr w:rsidR="008B5CF2" w:rsidRPr="008B5CF2" w14:paraId="2ABF52AC"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557BA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216</w:t>
            </w:r>
          </w:p>
        </w:tc>
        <w:tc>
          <w:tcPr>
            <w:tcW w:w="3600" w:type="dxa"/>
            <w:tcBorders>
              <w:top w:val="nil"/>
              <w:left w:val="nil"/>
              <w:bottom w:val="single" w:sz="4" w:space="0" w:color="auto"/>
              <w:right w:val="single" w:sz="4" w:space="0" w:color="auto"/>
            </w:tcBorders>
            <w:shd w:val="clear" w:color="auto" w:fill="auto"/>
            <w:vAlign w:val="center"/>
            <w:hideMark/>
          </w:tcPr>
          <w:p w14:paraId="3375930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 Administrativa de El Salto</w:t>
            </w:r>
          </w:p>
        </w:tc>
        <w:tc>
          <w:tcPr>
            <w:tcW w:w="3588" w:type="dxa"/>
            <w:tcBorders>
              <w:top w:val="nil"/>
              <w:left w:val="nil"/>
              <w:bottom w:val="single" w:sz="4" w:space="0" w:color="auto"/>
              <w:right w:val="single" w:sz="4" w:space="0" w:color="auto"/>
            </w:tcBorders>
            <w:shd w:val="clear" w:color="auto" w:fill="auto"/>
            <w:vAlign w:val="center"/>
            <w:hideMark/>
          </w:tcPr>
          <w:p w14:paraId="409659D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Hidalgo No.68 </w:t>
            </w:r>
            <w:proofErr w:type="spellStart"/>
            <w:r w:rsidRPr="008B5CF2">
              <w:rPr>
                <w:rFonts w:ascii="Montserrat" w:hAnsi="Montserrat" w:cs="Arial"/>
                <w:b/>
                <w:bCs/>
                <w:sz w:val="16"/>
                <w:szCs w:val="16"/>
                <w:lang w:val="es-MX" w:eastAsia="es-MX"/>
              </w:rPr>
              <w:t>Col.CENTRO</w:t>
            </w:r>
            <w:proofErr w:type="spellEnd"/>
            <w:r w:rsidRPr="008B5CF2">
              <w:rPr>
                <w:rFonts w:ascii="Montserrat" w:hAnsi="Montserrat" w:cs="Arial"/>
                <w:b/>
                <w:bCs/>
                <w:sz w:val="16"/>
                <w:szCs w:val="16"/>
                <w:lang w:val="es-MX" w:eastAsia="es-MX"/>
              </w:rPr>
              <w:t xml:space="preserve"> C.P.</w:t>
            </w:r>
          </w:p>
        </w:tc>
        <w:tc>
          <w:tcPr>
            <w:tcW w:w="2677" w:type="dxa"/>
            <w:tcBorders>
              <w:top w:val="nil"/>
              <w:left w:val="nil"/>
              <w:bottom w:val="single" w:sz="4" w:space="0" w:color="auto"/>
              <w:right w:val="single" w:sz="4" w:space="0" w:color="auto"/>
            </w:tcBorders>
            <w:shd w:val="clear" w:color="auto" w:fill="auto"/>
            <w:vAlign w:val="center"/>
            <w:hideMark/>
          </w:tcPr>
          <w:p w14:paraId="6300A4C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El Salto</w:t>
            </w:r>
          </w:p>
        </w:tc>
      </w:tr>
      <w:tr w:rsidR="008B5CF2" w:rsidRPr="008B5CF2" w14:paraId="174FE5C2"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D3502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217</w:t>
            </w:r>
          </w:p>
        </w:tc>
        <w:tc>
          <w:tcPr>
            <w:tcW w:w="3600" w:type="dxa"/>
            <w:tcBorders>
              <w:top w:val="nil"/>
              <w:left w:val="nil"/>
              <w:bottom w:val="single" w:sz="4" w:space="0" w:color="auto"/>
              <w:right w:val="single" w:sz="4" w:space="0" w:color="auto"/>
            </w:tcBorders>
            <w:shd w:val="clear" w:color="auto" w:fill="auto"/>
            <w:vAlign w:val="center"/>
            <w:hideMark/>
          </w:tcPr>
          <w:p w14:paraId="2DB790F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 Administrativa Lagos de Moreno</w:t>
            </w:r>
          </w:p>
        </w:tc>
        <w:tc>
          <w:tcPr>
            <w:tcW w:w="3588" w:type="dxa"/>
            <w:tcBorders>
              <w:top w:val="nil"/>
              <w:left w:val="nil"/>
              <w:bottom w:val="single" w:sz="4" w:space="0" w:color="auto"/>
              <w:right w:val="single" w:sz="4" w:space="0" w:color="auto"/>
            </w:tcBorders>
            <w:shd w:val="clear" w:color="auto" w:fill="auto"/>
            <w:vAlign w:val="center"/>
            <w:hideMark/>
          </w:tcPr>
          <w:p w14:paraId="7640F33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Hernando de </w:t>
            </w:r>
            <w:proofErr w:type="spellStart"/>
            <w:r w:rsidRPr="008B5CF2">
              <w:rPr>
                <w:rFonts w:ascii="Montserrat" w:hAnsi="Montserrat" w:cs="Arial"/>
                <w:b/>
                <w:bCs/>
                <w:sz w:val="16"/>
                <w:szCs w:val="16"/>
                <w:lang w:val="es-MX" w:eastAsia="es-MX"/>
              </w:rPr>
              <w:t>martell</w:t>
            </w:r>
            <w:proofErr w:type="spellEnd"/>
            <w:r w:rsidRPr="008B5CF2">
              <w:rPr>
                <w:rFonts w:ascii="Montserrat" w:hAnsi="Montserrat" w:cs="Arial"/>
                <w:b/>
                <w:bCs/>
                <w:sz w:val="16"/>
                <w:szCs w:val="16"/>
                <w:lang w:val="es-MX" w:eastAsia="es-MX"/>
              </w:rPr>
              <w:t xml:space="preserve"> No.65 Col. Centro C.P. 47400</w:t>
            </w:r>
          </w:p>
        </w:tc>
        <w:tc>
          <w:tcPr>
            <w:tcW w:w="2677" w:type="dxa"/>
            <w:tcBorders>
              <w:top w:val="nil"/>
              <w:left w:val="nil"/>
              <w:bottom w:val="single" w:sz="4" w:space="0" w:color="auto"/>
              <w:right w:val="single" w:sz="4" w:space="0" w:color="auto"/>
            </w:tcBorders>
            <w:shd w:val="clear" w:color="auto" w:fill="auto"/>
            <w:vAlign w:val="center"/>
            <w:hideMark/>
          </w:tcPr>
          <w:p w14:paraId="34BED07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Lagos de Moreno</w:t>
            </w:r>
          </w:p>
        </w:tc>
      </w:tr>
      <w:tr w:rsidR="008B5CF2" w:rsidRPr="008B5CF2" w14:paraId="2352721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2E015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218</w:t>
            </w:r>
          </w:p>
        </w:tc>
        <w:tc>
          <w:tcPr>
            <w:tcW w:w="3600" w:type="dxa"/>
            <w:tcBorders>
              <w:top w:val="nil"/>
              <w:left w:val="nil"/>
              <w:bottom w:val="single" w:sz="4" w:space="0" w:color="auto"/>
              <w:right w:val="single" w:sz="4" w:space="0" w:color="auto"/>
            </w:tcBorders>
            <w:shd w:val="clear" w:color="auto" w:fill="auto"/>
            <w:vAlign w:val="center"/>
            <w:hideMark/>
          </w:tcPr>
          <w:p w14:paraId="52F74E56"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Oficina Administrativa de Tala </w:t>
            </w:r>
          </w:p>
        </w:tc>
        <w:tc>
          <w:tcPr>
            <w:tcW w:w="3588" w:type="dxa"/>
            <w:tcBorders>
              <w:top w:val="nil"/>
              <w:left w:val="nil"/>
              <w:bottom w:val="single" w:sz="4" w:space="0" w:color="auto"/>
              <w:right w:val="single" w:sz="4" w:space="0" w:color="auto"/>
            </w:tcBorders>
            <w:shd w:val="clear" w:color="auto" w:fill="auto"/>
            <w:vAlign w:val="center"/>
            <w:hideMark/>
          </w:tcPr>
          <w:p w14:paraId="7485155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LOPEZ MATEOS No.6 Col. EL ROSAL C.P. 45300</w:t>
            </w:r>
          </w:p>
        </w:tc>
        <w:tc>
          <w:tcPr>
            <w:tcW w:w="2677" w:type="dxa"/>
            <w:tcBorders>
              <w:top w:val="nil"/>
              <w:left w:val="nil"/>
              <w:bottom w:val="single" w:sz="4" w:space="0" w:color="auto"/>
              <w:right w:val="single" w:sz="4" w:space="0" w:color="auto"/>
            </w:tcBorders>
            <w:shd w:val="clear" w:color="auto" w:fill="auto"/>
            <w:vAlign w:val="center"/>
            <w:hideMark/>
          </w:tcPr>
          <w:p w14:paraId="30901A6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TALA</w:t>
            </w:r>
          </w:p>
        </w:tc>
      </w:tr>
      <w:tr w:rsidR="008B5CF2" w:rsidRPr="008B5CF2" w14:paraId="2D147CD3"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EF691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219</w:t>
            </w:r>
          </w:p>
        </w:tc>
        <w:tc>
          <w:tcPr>
            <w:tcW w:w="3600" w:type="dxa"/>
            <w:tcBorders>
              <w:top w:val="nil"/>
              <w:left w:val="nil"/>
              <w:bottom w:val="single" w:sz="4" w:space="0" w:color="auto"/>
              <w:right w:val="single" w:sz="4" w:space="0" w:color="auto"/>
            </w:tcBorders>
            <w:shd w:val="clear" w:color="auto" w:fill="auto"/>
            <w:vAlign w:val="center"/>
            <w:hideMark/>
          </w:tcPr>
          <w:p w14:paraId="779F92E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 Administrativa de Tlajomulco</w:t>
            </w:r>
          </w:p>
        </w:tc>
        <w:tc>
          <w:tcPr>
            <w:tcW w:w="3588" w:type="dxa"/>
            <w:tcBorders>
              <w:top w:val="nil"/>
              <w:left w:val="nil"/>
              <w:bottom w:val="single" w:sz="4" w:space="0" w:color="auto"/>
              <w:right w:val="single" w:sz="4" w:space="0" w:color="auto"/>
            </w:tcBorders>
            <w:shd w:val="clear" w:color="auto" w:fill="auto"/>
            <w:vAlign w:val="center"/>
            <w:hideMark/>
          </w:tcPr>
          <w:p w14:paraId="3FD3E2A4"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Lerdo de Tejada y Primavera No.57 a Col. Centro C.P. 45640</w:t>
            </w:r>
          </w:p>
        </w:tc>
        <w:tc>
          <w:tcPr>
            <w:tcW w:w="2677" w:type="dxa"/>
            <w:tcBorders>
              <w:top w:val="nil"/>
              <w:left w:val="nil"/>
              <w:bottom w:val="single" w:sz="4" w:space="0" w:color="auto"/>
              <w:right w:val="single" w:sz="4" w:space="0" w:color="auto"/>
            </w:tcBorders>
            <w:shd w:val="clear" w:color="auto" w:fill="auto"/>
            <w:vAlign w:val="center"/>
            <w:hideMark/>
          </w:tcPr>
          <w:p w14:paraId="3EAA79E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Tlajomulco</w:t>
            </w:r>
          </w:p>
        </w:tc>
      </w:tr>
      <w:tr w:rsidR="008B5CF2" w:rsidRPr="008B5CF2" w14:paraId="6C8115E4" w14:textId="77777777" w:rsidTr="00C57C3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056A92"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220</w:t>
            </w:r>
          </w:p>
        </w:tc>
        <w:tc>
          <w:tcPr>
            <w:tcW w:w="3600" w:type="dxa"/>
            <w:tcBorders>
              <w:top w:val="nil"/>
              <w:left w:val="nil"/>
              <w:bottom w:val="single" w:sz="4" w:space="0" w:color="auto"/>
              <w:right w:val="single" w:sz="4" w:space="0" w:color="auto"/>
            </w:tcBorders>
            <w:shd w:val="clear" w:color="auto" w:fill="auto"/>
            <w:vAlign w:val="center"/>
            <w:hideMark/>
          </w:tcPr>
          <w:p w14:paraId="18D6143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Oficina </w:t>
            </w:r>
            <w:proofErr w:type="spellStart"/>
            <w:r w:rsidRPr="008B5CF2">
              <w:rPr>
                <w:rFonts w:ascii="Montserrat" w:hAnsi="Montserrat" w:cs="Arial"/>
                <w:b/>
                <w:bCs/>
                <w:sz w:val="16"/>
                <w:szCs w:val="16"/>
                <w:lang w:val="es-MX" w:eastAsia="es-MX"/>
              </w:rPr>
              <w:t>Admiistrativa</w:t>
            </w:r>
            <w:proofErr w:type="spellEnd"/>
            <w:r w:rsidRPr="008B5CF2">
              <w:rPr>
                <w:rFonts w:ascii="Montserrat" w:hAnsi="Montserrat" w:cs="Arial"/>
                <w:b/>
                <w:bCs/>
                <w:sz w:val="16"/>
                <w:szCs w:val="16"/>
                <w:lang w:val="es-MX" w:eastAsia="es-MX"/>
              </w:rPr>
              <w:t xml:space="preserve"> de Casimiro Castillo</w:t>
            </w:r>
          </w:p>
        </w:tc>
        <w:tc>
          <w:tcPr>
            <w:tcW w:w="3588" w:type="dxa"/>
            <w:tcBorders>
              <w:top w:val="nil"/>
              <w:left w:val="nil"/>
              <w:bottom w:val="single" w:sz="4" w:space="0" w:color="auto"/>
              <w:right w:val="single" w:sz="4" w:space="0" w:color="auto"/>
            </w:tcBorders>
            <w:shd w:val="clear" w:color="auto" w:fill="auto"/>
            <w:vAlign w:val="center"/>
            <w:hideMark/>
          </w:tcPr>
          <w:p w14:paraId="67D17BA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Álvaro Obregón No.125 Col. CENTRO C.P. 48930</w:t>
            </w:r>
          </w:p>
        </w:tc>
        <w:tc>
          <w:tcPr>
            <w:tcW w:w="2677" w:type="dxa"/>
            <w:tcBorders>
              <w:top w:val="nil"/>
              <w:left w:val="nil"/>
              <w:bottom w:val="single" w:sz="4" w:space="0" w:color="auto"/>
              <w:right w:val="single" w:sz="4" w:space="0" w:color="auto"/>
            </w:tcBorders>
            <w:shd w:val="clear" w:color="auto" w:fill="auto"/>
            <w:vAlign w:val="center"/>
            <w:hideMark/>
          </w:tcPr>
          <w:p w14:paraId="6A80DBE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Casimiro Castillo</w:t>
            </w:r>
          </w:p>
        </w:tc>
      </w:tr>
      <w:tr w:rsidR="008B5CF2" w:rsidRPr="008B5CF2" w14:paraId="0C5279B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31B80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221</w:t>
            </w:r>
          </w:p>
        </w:tc>
        <w:tc>
          <w:tcPr>
            <w:tcW w:w="3600" w:type="dxa"/>
            <w:tcBorders>
              <w:top w:val="nil"/>
              <w:left w:val="nil"/>
              <w:bottom w:val="single" w:sz="4" w:space="0" w:color="auto"/>
              <w:right w:val="single" w:sz="4" w:space="0" w:color="auto"/>
            </w:tcBorders>
            <w:shd w:val="clear" w:color="auto" w:fill="auto"/>
            <w:vAlign w:val="center"/>
            <w:hideMark/>
          </w:tcPr>
          <w:p w14:paraId="216DA31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Oficina Administrativa de Tequila </w:t>
            </w:r>
          </w:p>
        </w:tc>
        <w:tc>
          <w:tcPr>
            <w:tcW w:w="3588" w:type="dxa"/>
            <w:tcBorders>
              <w:top w:val="nil"/>
              <w:left w:val="nil"/>
              <w:bottom w:val="single" w:sz="4" w:space="0" w:color="auto"/>
              <w:right w:val="single" w:sz="4" w:space="0" w:color="auto"/>
            </w:tcBorders>
            <w:shd w:val="clear" w:color="auto" w:fill="auto"/>
            <w:vAlign w:val="center"/>
            <w:hideMark/>
          </w:tcPr>
          <w:p w14:paraId="0617365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Sixto </w:t>
            </w:r>
            <w:proofErr w:type="spellStart"/>
            <w:r w:rsidRPr="008B5CF2">
              <w:rPr>
                <w:rFonts w:ascii="Montserrat" w:hAnsi="Montserrat" w:cs="Arial"/>
                <w:b/>
                <w:bCs/>
                <w:sz w:val="16"/>
                <w:szCs w:val="16"/>
                <w:lang w:val="es-MX" w:eastAsia="es-MX"/>
              </w:rPr>
              <w:t>Gorjón</w:t>
            </w:r>
            <w:proofErr w:type="spellEnd"/>
            <w:r w:rsidRPr="008B5CF2">
              <w:rPr>
                <w:rFonts w:ascii="Montserrat" w:hAnsi="Montserrat" w:cs="Arial"/>
                <w:b/>
                <w:bCs/>
                <w:sz w:val="16"/>
                <w:szCs w:val="16"/>
                <w:lang w:val="es-MX" w:eastAsia="es-MX"/>
              </w:rPr>
              <w:t xml:space="preserve"> No.223 Col. CENTRO C.P. 46400</w:t>
            </w:r>
          </w:p>
        </w:tc>
        <w:tc>
          <w:tcPr>
            <w:tcW w:w="2677" w:type="dxa"/>
            <w:tcBorders>
              <w:top w:val="nil"/>
              <w:left w:val="nil"/>
              <w:bottom w:val="single" w:sz="4" w:space="0" w:color="auto"/>
              <w:right w:val="single" w:sz="4" w:space="0" w:color="auto"/>
            </w:tcBorders>
            <w:shd w:val="clear" w:color="auto" w:fill="auto"/>
            <w:vAlign w:val="center"/>
            <w:hideMark/>
          </w:tcPr>
          <w:p w14:paraId="438CD19E"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Tequila</w:t>
            </w:r>
          </w:p>
        </w:tc>
      </w:tr>
      <w:tr w:rsidR="008B5CF2" w:rsidRPr="008B5CF2" w14:paraId="76AD71A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13F06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222</w:t>
            </w:r>
          </w:p>
        </w:tc>
        <w:tc>
          <w:tcPr>
            <w:tcW w:w="3600" w:type="dxa"/>
            <w:tcBorders>
              <w:top w:val="nil"/>
              <w:left w:val="nil"/>
              <w:bottom w:val="single" w:sz="4" w:space="0" w:color="auto"/>
              <w:right w:val="single" w:sz="4" w:space="0" w:color="auto"/>
            </w:tcBorders>
            <w:shd w:val="clear" w:color="auto" w:fill="auto"/>
            <w:vAlign w:val="center"/>
            <w:hideMark/>
          </w:tcPr>
          <w:p w14:paraId="3EFA0BC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Oficinas Delegacionales</w:t>
            </w:r>
          </w:p>
        </w:tc>
        <w:tc>
          <w:tcPr>
            <w:tcW w:w="3588" w:type="dxa"/>
            <w:tcBorders>
              <w:top w:val="nil"/>
              <w:left w:val="nil"/>
              <w:bottom w:val="single" w:sz="4" w:space="0" w:color="auto"/>
              <w:right w:val="single" w:sz="4" w:space="0" w:color="auto"/>
            </w:tcBorders>
            <w:shd w:val="clear" w:color="auto" w:fill="auto"/>
            <w:vAlign w:val="center"/>
            <w:hideMark/>
          </w:tcPr>
          <w:p w14:paraId="19A3079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Belisario </w:t>
            </w:r>
            <w:proofErr w:type="spellStart"/>
            <w:r w:rsidRPr="008B5CF2">
              <w:rPr>
                <w:rFonts w:ascii="Montserrat" w:hAnsi="Montserrat" w:cs="Arial"/>
                <w:b/>
                <w:bCs/>
                <w:sz w:val="16"/>
                <w:szCs w:val="16"/>
                <w:lang w:val="es-MX" w:eastAsia="es-MX"/>
              </w:rPr>
              <w:t>Dominguez</w:t>
            </w:r>
            <w:proofErr w:type="spellEnd"/>
            <w:r w:rsidRPr="008B5CF2">
              <w:rPr>
                <w:rFonts w:ascii="Montserrat" w:hAnsi="Montserrat" w:cs="Arial"/>
                <w:b/>
                <w:bCs/>
                <w:sz w:val="16"/>
                <w:szCs w:val="16"/>
                <w:lang w:val="es-MX" w:eastAsia="es-MX"/>
              </w:rPr>
              <w:t xml:space="preserve"> No.1000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1E67297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0864ABF"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EDBD7A"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223</w:t>
            </w:r>
          </w:p>
        </w:tc>
        <w:tc>
          <w:tcPr>
            <w:tcW w:w="3600" w:type="dxa"/>
            <w:tcBorders>
              <w:top w:val="nil"/>
              <w:left w:val="nil"/>
              <w:bottom w:val="single" w:sz="4" w:space="0" w:color="auto"/>
              <w:right w:val="single" w:sz="4" w:space="0" w:color="auto"/>
            </w:tcBorders>
            <w:shd w:val="clear" w:color="auto" w:fill="auto"/>
            <w:vAlign w:val="center"/>
            <w:hideMark/>
          </w:tcPr>
          <w:p w14:paraId="198AD8F3"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Planta Central de Lavado </w:t>
            </w:r>
          </w:p>
        </w:tc>
        <w:tc>
          <w:tcPr>
            <w:tcW w:w="3588" w:type="dxa"/>
            <w:tcBorders>
              <w:top w:val="nil"/>
              <w:left w:val="nil"/>
              <w:bottom w:val="single" w:sz="4" w:space="0" w:color="auto"/>
              <w:right w:val="single" w:sz="4" w:space="0" w:color="auto"/>
            </w:tcBorders>
            <w:shd w:val="clear" w:color="auto" w:fill="auto"/>
            <w:vAlign w:val="center"/>
            <w:hideMark/>
          </w:tcPr>
          <w:p w14:paraId="7EB19DD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 Quevedo y Zubieta No.555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7F0150D0"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8D51036"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EE861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224</w:t>
            </w:r>
          </w:p>
        </w:tc>
        <w:tc>
          <w:tcPr>
            <w:tcW w:w="3600" w:type="dxa"/>
            <w:tcBorders>
              <w:top w:val="nil"/>
              <w:left w:val="nil"/>
              <w:bottom w:val="single" w:sz="4" w:space="0" w:color="auto"/>
              <w:right w:val="single" w:sz="4" w:space="0" w:color="auto"/>
            </w:tcBorders>
            <w:shd w:val="clear" w:color="auto" w:fill="auto"/>
            <w:vAlign w:val="center"/>
            <w:hideMark/>
          </w:tcPr>
          <w:p w14:paraId="5B9AC7D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Cd. </w:t>
            </w:r>
            <w:proofErr w:type="spellStart"/>
            <w:r w:rsidRPr="008B5CF2">
              <w:rPr>
                <w:rFonts w:ascii="Montserrat" w:hAnsi="Montserrat" w:cs="Arial"/>
                <w:b/>
                <w:bCs/>
                <w:sz w:val="16"/>
                <w:szCs w:val="16"/>
                <w:lang w:val="es-MX" w:eastAsia="es-MX"/>
              </w:rPr>
              <w:t>Guzman</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5BF178D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Colon No.750 Col. Centro C.P. 49000</w:t>
            </w:r>
          </w:p>
        </w:tc>
        <w:tc>
          <w:tcPr>
            <w:tcW w:w="2677" w:type="dxa"/>
            <w:tcBorders>
              <w:top w:val="nil"/>
              <w:left w:val="nil"/>
              <w:bottom w:val="single" w:sz="4" w:space="0" w:color="auto"/>
              <w:right w:val="single" w:sz="4" w:space="0" w:color="auto"/>
            </w:tcBorders>
            <w:shd w:val="clear" w:color="auto" w:fill="auto"/>
            <w:vAlign w:val="center"/>
            <w:hideMark/>
          </w:tcPr>
          <w:p w14:paraId="59B4D17A"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CD </w:t>
            </w:r>
            <w:proofErr w:type="spellStart"/>
            <w:r w:rsidRPr="008B5CF2">
              <w:rPr>
                <w:rFonts w:ascii="Montserrat" w:hAnsi="Montserrat"/>
                <w:sz w:val="16"/>
                <w:szCs w:val="16"/>
                <w:lang w:val="es-MX" w:eastAsia="es-MX"/>
              </w:rPr>
              <w:t>Guzman</w:t>
            </w:r>
            <w:proofErr w:type="spellEnd"/>
          </w:p>
        </w:tc>
      </w:tr>
      <w:tr w:rsidR="008B5CF2" w:rsidRPr="008B5CF2" w14:paraId="1C792C8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DBA7C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225</w:t>
            </w:r>
          </w:p>
        </w:tc>
        <w:tc>
          <w:tcPr>
            <w:tcW w:w="3600" w:type="dxa"/>
            <w:tcBorders>
              <w:top w:val="nil"/>
              <w:left w:val="nil"/>
              <w:bottom w:val="single" w:sz="4" w:space="0" w:color="auto"/>
              <w:right w:val="single" w:sz="4" w:space="0" w:color="auto"/>
            </w:tcBorders>
            <w:shd w:val="clear" w:color="auto" w:fill="auto"/>
            <w:vAlign w:val="center"/>
            <w:hideMark/>
          </w:tcPr>
          <w:p w14:paraId="35BF838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Hidalgo</w:t>
            </w:r>
          </w:p>
        </w:tc>
        <w:tc>
          <w:tcPr>
            <w:tcW w:w="3588" w:type="dxa"/>
            <w:tcBorders>
              <w:top w:val="nil"/>
              <w:left w:val="nil"/>
              <w:bottom w:val="single" w:sz="4" w:space="0" w:color="auto"/>
              <w:right w:val="single" w:sz="4" w:space="0" w:color="auto"/>
            </w:tcBorders>
            <w:shd w:val="clear" w:color="auto" w:fill="auto"/>
            <w:vAlign w:val="center"/>
            <w:hideMark/>
          </w:tcPr>
          <w:p w14:paraId="0F25F251"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Avila</w:t>
            </w:r>
            <w:proofErr w:type="spellEnd"/>
            <w:r w:rsidRPr="008B5CF2">
              <w:rPr>
                <w:rFonts w:ascii="Montserrat" w:hAnsi="Montserrat" w:cs="Arial"/>
                <w:b/>
                <w:bCs/>
                <w:sz w:val="16"/>
                <w:szCs w:val="16"/>
                <w:lang w:val="es-MX" w:eastAsia="es-MX"/>
              </w:rPr>
              <w:t xml:space="preserve"> Camacho No.1696 Col. Niños </w:t>
            </w:r>
            <w:proofErr w:type="spellStart"/>
            <w:r w:rsidRPr="008B5CF2">
              <w:rPr>
                <w:rFonts w:ascii="Montserrat" w:hAnsi="Montserrat" w:cs="Arial"/>
                <w:b/>
                <w:bCs/>
                <w:sz w:val="16"/>
                <w:szCs w:val="16"/>
                <w:lang w:val="es-MX" w:eastAsia="es-MX"/>
              </w:rPr>
              <w:t>Heroes</w:t>
            </w:r>
            <w:proofErr w:type="spellEnd"/>
            <w:r w:rsidRPr="008B5CF2">
              <w:rPr>
                <w:rFonts w:ascii="Montserrat" w:hAnsi="Montserrat" w:cs="Arial"/>
                <w:b/>
                <w:bCs/>
                <w:sz w:val="16"/>
                <w:szCs w:val="16"/>
                <w:lang w:val="es-MX" w:eastAsia="es-MX"/>
              </w:rPr>
              <w:t xml:space="preserve"> C.P. 44260</w:t>
            </w:r>
          </w:p>
        </w:tc>
        <w:tc>
          <w:tcPr>
            <w:tcW w:w="2677" w:type="dxa"/>
            <w:tcBorders>
              <w:top w:val="nil"/>
              <w:left w:val="nil"/>
              <w:bottom w:val="single" w:sz="4" w:space="0" w:color="auto"/>
              <w:right w:val="single" w:sz="4" w:space="0" w:color="auto"/>
            </w:tcBorders>
            <w:shd w:val="clear" w:color="auto" w:fill="auto"/>
            <w:vAlign w:val="center"/>
            <w:hideMark/>
          </w:tcPr>
          <w:p w14:paraId="3DCDD535"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66E7628D"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AEA59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226</w:t>
            </w:r>
          </w:p>
        </w:tc>
        <w:tc>
          <w:tcPr>
            <w:tcW w:w="3600" w:type="dxa"/>
            <w:tcBorders>
              <w:top w:val="nil"/>
              <w:left w:val="nil"/>
              <w:bottom w:val="single" w:sz="4" w:space="0" w:color="auto"/>
              <w:right w:val="single" w:sz="4" w:space="0" w:color="auto"/>
            </w:tcBorders>
            <w:shd w:val="clear" w:color="auto" w:fill="auto"/>
            <w:vAlign w:val="center"/>
            <w:hideMark/>
          </w:tcPr>
          <w:p w14:paraId="1A145F1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Juarez</w:t>
            </w:r>
          </w:p>
        </w:tc>
        <w:tc>
          <w:tcPr>
            <w:tcW w:w="3588" w:type="dxa"/>
            <w:tcBorders>
              <w:top w:val="nil"/>
              <w:left w:val="nil"/>
              <w:bottom w:val="single" w:sz="4" w:space="0" w:color="auto"/>
              <w:right w:val="single" w:sz="4" w:space="0" w:color="auto"/>
            </w:tcBorders>
            <w:shd w:val="clear" w:color="auto" w:fill="auto"/>
            <w:vAlign w:val="center"/>
            <w:hideMark/>
          </w:tcPr>
          <w:p w14:paraId="1A8FB95D"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16 De Septiembre No.868 Col. Guadalajara Centro C.P. 44100</w:t>
            </w:r>
          </w:p>
        </w:tc>
        <w:tc>
          <w:tcPr>
            <w:tcW w:w="2677" w:type="dxa"/>
            <w:tcBorders>
              <w:top w:val="nil"/>
              <w:left w:val="nil"/>
              <w:bottom w:val="single" w:sz="4" w:space="0" w:color="auto"/>
              <w:right w:val="single" w:sz="4" w:space="0" w:color="auto"/>
            </w:tcBorders>
            <w:shd w:val="clear" w:color="auto" w:fill="auto"/>
            <w:vAlign w:val="center"/>
            <w:hideMark/>
          </w:tcPr>
          <w:p w14:paraId="16C6E26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1BB4EBA5"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BCA7B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227</w:t>
            </w:r>
          </w:p>
        </w:tc>
        <w:tc>
          <w:tcPr>
            <w:tcW w:w="3600" w:type="dxa"/>
            <w:tcBorders>
              <w:top w:val="nil"/>
              <w:left w:val="nil"/>
              <w:bottom w:val="single" w:sz="4" w:space="0" w:color="auto"/>
              <w:right w:val="single" w:sz="4" w:space="0" w:color="auto"/>
            </w:tcBorders>
            <w:shd w:val="clear" w:color="auto" w:fill="auto"/>
            <w:vAlign w:val="center"/>
            <w:hideMark/>
          </w:tcPr>
          <w:p w14:paraId="417B184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Ocotlan</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2A5F653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Moctezuma No.655 Col. Florida C.P. 47820</w:t>
            </w:r>
          </w:p>
        </w:tc>
        <w:tc>
          <w:tcPr>
            <w:tcW w:w="2677" w:type="dxa"/>
            <w:tcBorders>
              <w:top w:val="nil"/>
              <w:left w:val="nil"/>
              <w:bottom w:val="single" w:sz="4" w:space="0" w:color="auto"/>
              <w:right w:val="single" w:sz="4" w:space="0" w:color="auto"/>
            </w:tcBorders>
            <w:shd w:val="clear" w:color="auto" w:fill="auto"/>
            <w:vAlign w:val="center"/>
            <w:hideMark/>
          </w:tcPr>
          <w:p w14:paraId="28BAA767"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Ocotlan</w:t>
            </w:r>
            <w:proofErr w:type="spellEnd"/>
          </w:p>
        </w:tc>
      </w:tr>
      <w:tr w:rsidR="008B5CF2" w:rsidRPr="008B5CF2" w14:paraId="282E7FDE"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C0C88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228</w:t>
            </w:r>
          </w:p>
        </w:tc>
        <w:tc>
          <w:tcPr>
            <w:tcW w:w="3600" w:type="dxa"/>
            <w:tcBorders>
              <w:top w:val="nil"/>
              <w:left w:val="nil"/>
              <w:bottom w:val="single" w:sz="4" w:space="0" w:color="auto"/>
              <w:right w:val="single" w:sz="4" w:space="0" w:color="auto"/>
            </w:tcBorders>
            <w:shd w:val="clear" w:color="auto" w:fill="auto"/>
            <w:vAlign w:val="center"/>
            <w:hideMark/>
          </w:tcPr>
          <w:p w14:paraId="2CD97D4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Pto</w:t>
            </w:r>
            <w:proofErr w:type="spellEnd"/>
            <w:r w:rsidRPr="008B5CF2">
              <w:rPr>
                <w:rFonts w:ascii="Montserrat" w:hAnsi="Montserrat" w:cs="Arial"/>
                <w:b/>
                <w:bCs/>
                <w:sz w:val="16"/>
                <w:szCs w:val="16"/>
                <w:lang w:val="es-MX" w:eastAsia="es-MX"/>
              </w:rPr>
              <w:t>. Vallarta</w:t>
            </w:r>
          </w:p>
        </w:tc>
        <w:tc>
          <w:tcPr>
            <w:tcW w:w="3588" w:type="dxa"/>
            <w:tcBorders>
              <w:top w:val="nil"/>
              <w:left w:val="nil"/>
              <w:bottom w:val="single" w:sz="4" w:space="0" w:color="auto"/>
              <w:right w:val="single" w:sz="4" w:space="0" w:color="auto"/>
            </w:tcBorders>
            <w:shd w:val="clear" w:color="auto" w:fill="auto"/>
            <w:vAlign w:val="center"/>
            <w:hideMark/>
          </w:tcPr>
          <w:p w14:paraId="2EA78993"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Blvd</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Fco</w:t>
            </w:r>
            <w:proofErr w:type="spellEnd"/>
            <w:r w:rsidRPr="008B5CF2">
              <w:rPr>
                <w:rFonts w:ascii="Montserrat" w:hAnsi="Montserrat" w:cs="Arial"/>
                <w:b/>
                <w:bCs/>
                <w:sz w:val="16"/>
                <w:szCs w:val="16"/>
                <w:lang w:val="es-MX" w:eastAsia="es-MX"/>
              </w:rPr>
              <w:t xml:space="preserve"> Medina Ascencio No.2066 Col. </w:t>
            </w:r>
            <w:proofErr w:type="spellStart"/>
            <w:r w:rsidRPr="008B5CF2">
              <w:rPr>
                <w:rFonts w:ascii="Montserrat" w:hAnsi="Montserrat" w:cs="Arial"/>
                <w:b/>
                <w:bCs/>
                <w:sz w:val="16"/>
                <w:szCs w:val="16"/>
                <w:lang w:val="es-MX" w:eastAsia="es-MX"/>
              </w:rPr>
              <w:t>Pto</w:t>
            </w:r>
            <w:proofErr w:type="spellEnd"/>
            <w:r w:rsidRPr="008B5CF2">
              <w:rPr>
                <w:rFonts w:ascii="Montserrat" w:hAnsi="Montserrat" w:cs="Arial"/>
                <w:b/>
                <w:bCs/>
                <w:sz w:val="16"/>
                <w:szCs w:val="16"/>
                <w:lang w:val="es-MX" w:eastAsia="es-MX"/>
              </w:rPr>
              <w:t>. Vallarta Centro C.P. 48310</w:t>
            </w:r>
          </w:p>
        </w:tc>
        <w:tc>
          <w:tcPr>
            <w:tcW w:w="2677" w:type="dxa"/>
            <w:tcBorders>
              <w:top w:val="nil"/>
              <w:left w:val="nil"/>
              <w:bottom w:val="single" w:sz="4" w:space="0" w:color="auto"/>
              <w:right w:val="single" w:sz="4" w:space="0" w:color="auto"/>
            </w:tcBorders>
            <w:shd w:val="clear" w:color="auto" w:fill="auto"/>
            <w:vAlign w:val="center"/>
            <w:hideMark/>
          </w:tcPr>
          <w:p w14:paraId="6C558725"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Pto</w:t>
            </w:r>
            <w:proofErr w:type="spellEnd"/>
            <w:r w:rsidRPr="008B5CF2">
              <w:rPr>
                <w:rFonts w:ascii="Montserrat" w:hAnsi="Montserrat"/>
                <w:sz w:val="16"/>
                <w:szCs w:val="16"/>
                <w:lang w:val="es-MX" w:eastAsia="es-MX"/>
              </w:rPr>
              <w:t xml:space="preserve"> Vallarta</w:t>
            </w:r>
          </w:p>
        </w:tc>
      </w:tr>
      <w:tr w:rsidR="008B5CF2" w:rsidRPr="008B5CF2" w14:paraId="1D78DB85"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AEC3101"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229</w:t>
            </w:r>
          </w:p>
        </w:tc>
        <w:tc>
          <w:tcPr>
            <w:tcW w:w="3600" w:type="dxa"/>
            <w:tcBorders>
              <w:top w:val="nil"/>
              <w:left w:val="nil"/>
              <w:bottom w:val="single" w:sz="4" w:space="0" w:color="auto"/>
              <w:right w:val="single" w:sz="4" w:space="0" w:color="auto"/>
            </w:tcBorders>
            <w:shd w:val="clear" w:color="auto" w:fill="auto"/>
            <w:vAlign w:val="center"/>
            <w:hideMark/>
          </w:tcPr>
          <w:p w14:paraId="7220C68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Reforma Libertad</w:t>
            </w:r>
          </w:p>
        </w:tc>
        <w:tc>
          <w:tcPr>
            <w:tcW w:w="3588" w:type="dxa"/>
            <w:tcBorders>
              <w:top w:val="nil"/>
              <w:left w:val="nil"/>
              <w:bottom w:val="single" w:sz="4" w:space="0" w:color="auto"/>
              <w:right w:val="single" w:sz="4" w:space="0" w:color="auto"/>
            </w:tcBorders>
            <w:shd w:val="clear" w:color="auto" w:fill="auto"/>
            <w:vAlign w:val="center"/>
            <w:hideMark/>
          </w:tcPr>
          <w:p w14:paraId="6E6D411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Calzada Independencia </w:t>
            </w:r>
            <w:proofErr w:type="spellStart"/>
            <w:r w:rsidRPr="008B5CF2">
              <w:rPr>
                <w:rFonts w:ascii="Montserrat" w:hAnsi="Montserrat" w:cs="Arial"/>
                <w:b/>
                <w:bCs/>
                <w:sz w:val="16"/>
                <w:szCs w:val="16"/>
                <w:lang w:val="es-MX" w:eastAsia="es-MX"/>
              </w:rPr>
              <w:t>Nte</w:t>
            </w:r>
            <w:proofErr w:type="spellEnd"/>
            <w:r w:rsidRPr="008B5CF2">
              <w:rPr>
                <w:rFonts w:ascii="Montserrat" w:hAnsi="Montserrat" w:cs="Arial"/>
                <w:b/>
                <w:bCs/>
                <w:sz w:val="16"/>
                <w:szCs w:val="16"/>
                <w:lang w:val="es-MX" w:eastAsia="es-MX"/>
              </w:rPr>
              <w:t xml:space="preserve">. No.580 </w:t>
            </w:r>
            <w:proofErr w:type="spellStart"/>
            <w:r w:rsidRPr="008B5CF2">
              <w:rPr>
                <w:rFonts w:ascii="Montserrat" w:hAnsi="Montserrat" w:cs="Arial"/>
                <w:b/>
                <w:bCs/>
                <w:sz w:val="16"/>
                <w:szCs w:val="16"/>
                <w:lang w:val="es-MX" w:eastAsia="es-MX"/>
              </w:rPr>
              <w:t>Col.La</w:t>
            </w:r>
            <w:proofErr w:type="spellEnd"/>
            <w:r w:rsidRPr="008B5CF2">
              <w:rPr>
                <w:rFonts w:ascii="Montserrat" w:hAnsi="Montserrat" w:cs="Arial"/>
                <w:b/>
                <w:bCs/>
                <w:sz w:val="16"/>
                <w:szCs w:val="16"/>
                <w:lang w:val="es-MX" w:eastAsia="es-MX"/>
              </w:rPr>
              <w:t xml:space="preserve"> perla      Sector Libertad C.P. 44340</w:t>
            </w:r>
          </w:p>
        </w:tc>
        <w:tc>
          <w:tcPr>
            <w:tcW w:w="2677" w:type="dxa"/>
            <w:tcBorders>
              <w:top w:val="nil"/>
              <w:left w:val="nil"/>
              <w:bottom w:val="single" w:sz="4" w:space="0" w:color="auto"/>
              <w:right w:val="single" w:sz="4" w:space="0" w:color="auto"/>
            </w:tcBorders>
            <w:shd w:val="clear" w:color="auto" w:fill="auto"/>
            <w:vAlign w:val="center"/>
            <w:hideMark/>
          </w:tcPr>
          <w:p w14:paraId="70663E81"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6B3A88D" w14:textId="77777777" w:rsidTr="00C57C3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8A2C2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230</w:t>
            </w:r>
          </w:p>
        </w:tc>
        <w:tc>
          <w:tcPr>
            <w:tcW w:w="3600" w:type="dxa"/>
            <w:tcBorders>
              <w:top w:val="nil"/>
              <w:left w:val="nil"/>
              <w:bottom w:val="single" w:sz="4" w:space="0" w:color="auto"/>
              <w:right w:val="single" w:sz="4" w:space="0" w:color="auto"/>
            </w:tcBorders>
            <w:shd w:val="clear" w:color="auto" w:fill="auto"/>
            <w:vAlign w:val="center"/>
            <w:hideMark/>
          </w:tcPr>
          <w:p w14:paraId="0FCC7570"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Sub </w:t>
            </w:r>
            <w:proofErr w:type="spellStart"/>
            <w:r w:rsidRPr="008B5CF2">
              <w:rPr>
                <w:rFonts w:ascii="Montserrat" w:hAnsi="Montserrat" w:cs="Arial"/>
                <w:b/>
                <w:bCs/>
                <w:sz w:val="16"/>
                <w:szCs w:val="16"/>
                <w:lang w:val="es-MX" w:eastAsia="es-MX"/>
              </w:rPr>
              <w:t>Delegacion</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Tepatitlan</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31C2160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CARRETERA LIBRE TEPATITLAN - YAHUALICA No.325 Col. FRACC. PUNTO ANDALUZ C.P. 47675</w:t>
            </w:r>
          </w:p>
        </w:tc>
        <w:tc>
          <w:tcPr>
            <w:tcW w:w="2677" w:type="dxa"/>
            <w:tcBorders>
              <w:top w:val="nil"/>
              <w:left w:val="nil"/>
              <w:bottom w:val="single" w:sz="4" w:space="0" w:color="auto"/>
              <w:right w:val="single" w:sz="4" w:space="0" w:color="auto"/>
            </w:tcBorders>
            <w:shd w:val="clear" w:color="auto" w:fill="auto"/>
            <w:vAlign w:val="center"/>
            <w:hideMark/>
          </w:tcPr>
          <w:p w14:paraId="7DD45AFD"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Tepatitlan</w:t>
            </w:r>
            <w:proofErr w:type="spellEnd"/>
          </w:p>
        </w:tc>
      </w:tr>
      <w:tr w:rsidR="008B5CF2" w:rsidRPr="008B5CF2" w14:paraId="79EF01D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5600D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231</w:t>
            </w:r>
          </w:p>
        </w:tc>
        <w:tc>
          <w:tcPr>
            <w:tcW w:w="3600" w:type="dxa"/>
            <w:tcBorders>
              <w:top w:val="nil"/>
              <w:left w:val="nil"/>
              <w:bottom w:val="single" w:sz="4" w:space="0" w:color="auto"/>
              <w:right w:val="single" w:sz="4" w:space="0" w:color="auto"/>
            </w:tcBorders>
            <w:shd w:val="clear" w:color="auto" w:fill="auto"/>
            <w:vAlign w:val="center"/>
            <w:hideMark/>
          </w:tcPr>
          <w:p w14:paraId="0F6A125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Teatro "Ignacio Gomez </w:t>
            </w:r>
            <w:proofErr w:type="spellStart"/>
            <w:r w:rsidRPr="008B5CF2">
              <w:rPr>
                <w:rFonts w:ascii="Montserrat" w:hAnsi="Montserrat" w:cs="Arial"/>
                <w:b/>
                <w:bCs/>
                <w:sz w:val="16"/>
                <w:szCs w:val="16"/>
                <w:lang w:val="es-MX" w:eastAsia="es-MX"/>
              </w:rPr>
              <w:t>Tarzo</w:t>
            </w:r>
            <w:proofErr w:type="spellEnd"/>
            <w:r w:rsidRPr="008B5CF2">
              <w:rPr>
                <w:rFonts w:ascii="Montserrat" w:hAnsi="Montserrat" w:cs="Arial"/>
                <w:b/>
                <w:bCs/>
                <w:sz w:val="16"/>
                <w:szCs w:val="16"/>
                <w:lang w:val="es-MX" w:eastAsia="es-MX"/>
              </w:rPr>
              <w:t xml:space="preserve">" </w:t>
            </w:r>
          </w:p>
        </w:tc>
        <w:tc>
          <w:tcPr>
            <w:tcW w:w="3588" w:type="dxa"/>
            <w:tcBorders>
              <w:top w:val="nil"/>
              <w:left w:val="nil"/>
              <w:bottom w:val="single" w:sz="4" w:space="0" w:color="auto"/>
              <w:right w:val="single" w:sz="4" w:space="0" w:color="auto"/>
            </w:tcBorders>
            <w:shd w:val="clear" w:color="auto" w:fill="auto"/>
            <w:vAlign w:val="center"/>
            <w:hideMark/>
          </w:tcPr>
          <w:p w14:paraId="734F5BB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16 de Septiembre No.868 Col. Centro C.P. 44100</w:t>
            </w:r>
          </w:p>
        </w:tc>
        <w:tc>
          <w:tcPr>
            <w:tcW w:w="2677" w:type="dxa"/>
            <w:tcBorders>
              <w:top w:val="nil"/>
              <w:left w:val="nil"/>
              <w:bottom w:val="single" w:sz="4" w:space="0" w:color="auto"/>
              <w:right w:val="single" w:sz="4" w:space="0" w:color="auto"/>
            </w:tcBorders>
            <w:shd w:val="clear" w:color="auto" w:fill="auto"/>
            <w:vAlign w:val="center"/>
            <w:hideMark/>
          </w:tcPr>
          <w:p w14:paraId="467E64D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C428371"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26735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232</w:t>
            </w:r>
          </w:p>
        </w:tc>
        <w:tc>
          <w:tcPr>
            <w:tcW w:w="3600" w:type="dxa"/>
            <w:tcBorders>
              <w:top w:val="nil"/>
              <w:left w:val="nil"/>
              <w:bottom w:val="single" w:sz="4" w:space="0" w:color="auto"/>
              <w:right w:val="single" w:sz="4" w:space="0" w:color="auto"/>
            </w:tcBorders>
            <w:shd w:val="clear" w:color="auto" w:fill="auto"/>
            <w:vAlign w:val="center"/>
            <w:hideMark/>
          </w:tcPr>
          <w:p w14:paraId="1B24A41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Tienda 25 IMSS "Cd. </w:t>
            </w:r>
            <w:proofErr w:type="spellStart"/>
            <w:r w:rsidRPr="008B5CF2">
              <w:rPr>
                <w:rFonts w:ascii="Montserrat" w:hAnsi="Montserrat" w:cs="Arial"/>
                <w:b/>
                <w:bCs/>
                <w:sz w:val="16"/>
                <w:szCs w:val="16"/>
                <w:lang w:val="es-MX" w:eastAsia="es-MX"/>
              </w:rPr>
              <w:t>Guzman</w:t>
            </w:r>
            <w:proofErr w:type="spellEnd"/>
            <w:r w:rsidRPr="008B5CF2">
              <w:rPr>
                <w:rFonts w:ascii="Montserrat" w:hAnsi="Montserrat" w:cs="Arial"/>
                <w:b/>
                <w:bCs/>
                <w:sz w:val="16"/>
                <w:szCs w:val="16"/>
                <w:lang w:val="es-MX" w:eastAsia="es-MX"/>
              </w:rPr>
              <w:t>"</w:t>
            </w:r>
          </w:p>
        </w:tc>
        <w:tc>
          <w:tcPr>
            <w:tcW w:w="3588" w:type="dxa"/>
            <w:tcBorders>
              <w:top w:val="nil"/>
              <w:left w:val="nil"/>
              <w:bottom w:val="single" w:sz="4" w:space="0" w:color="auto"/>
              <w:right w:val="single" w:sz="4" w:space="0" w:color="auto"/>
            </w:tcBorders>
            <w:shd w:val="clear" w:color="auto" w:fill="auto"/>
            <w:vAlign w:val="center"/>
            <w:hideMark/>
          </w:tcPr>
          <w:p w14:paraId="67B87A2C"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Colon No.750 A Col. Centro C.P. 49000</w:t>
            </w:r>
          </w:p>
        </w:tc>
        <w:tc>
          <w:tcPr>
            <w:tcW w:w="2677" w:type="dxa"/>
            <w:tcBorders>
              <w:top w:val="nil"/>
              <w:left w:val="nil"/>
              <w:bottom w:val="single" w:sz="4" w:space="0" w:color="auto"/>
              <w:right w:val="single" w:sz="4" w:space="0" w:color="auto"/>
            </w:tcBorders>
            <w:shd w:val="clear" w:color="auto" w:fill="auto"/>
            <w:vAlign w:val="center"/>
            <w:hideMark/>
          </w:tcPr>
          <w:p w14:paraId="2B33C613"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 xml:space="preserve">Cd </w:t>
            </w:r>
            <w:proofErr w:type="spellStart"/>
            <w:r w:rsidRPr="008B5CF2">
              <w:rPr>
                <w:rFonts w:ascii="Montserrat" w:hAnsi="Montserrat"/>
                <w:sz w:val="16"/>
                <w:szCs w:val="16"/>
                <w:lang w:val="es-MX" w:eastAsia="es-MX"/>
              </w:rPr>
              <w:t>Guzman</w:t>
            </w:r>
            <w:proofErr w:type="spellEnd"/>
          </w:p>
        </w:tc>
      </w:tr>
      <w:tr w:rsidR="008B5CF2" w:rsidRPr="008B5CF2" w14:paraId="43566CB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B97D44"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233</w:t>
            </w:r>
          </w:p>
        </w:tc>
        <w:tc>
          <w:tcPr>
            <w:tcW w:w="3600" w:type="dxa"/>
            <w:tcBorders>
              <w:top w:val="nil"/>
              <w:left w:val="nil"/>
              <w:bottom w:val="single" w:sz="4" w:space="0" w:color="auto"/>
              <w:right w:val="single" w:sz="4" w:space="0" w:color="auto"/>
            </w:tcBorders>
            <w:shd w:val="clear" w:color="auto" w:fill="auto"/>
            <w:vAlign w:val="center"/>
            <w:hideMark/>
          </w:tcPr>
          <w:p w14:paraId="4D074CE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Tienda 75 IMSS "El Campesino"</w:t>
            </w:r>
          </w:p>
        </w:tc>
        <w:tc>
          <w:tcPr>
            <w:tcW w:w="3588" w:type="dxa"/>
            <w:tcBorders>
              <w:top w:val="nil"/>
              <w:left w:val="nil"/>
              <w:bottom w:val="single" w:sz="4" w:space="0" w:color="auto"/>
              <w:right w:val="single" w:sz="4" w:space="0" w:color="auto"/>
            </w:tcBorders>
            <w:shd w:val="clear" w:color="auto" w:fill="auto"/>
            <w:vAlign w:val="center"/>
            <w:hideMark/>
          </w:tcPr>
          <w:p w14:paraId="2C1D2FE7"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Del Campesino No.1069 Col. Moderna C.P. 44190</w:t>
            </w:r>
          </w:p>
        </w:tc>
        <w:tc>
          <w:tcPr>
            <w:tcW w:w="2677" w:type="dxa"/>
            <w:tcBorders>
              <w:top w:val="nil"/>
              <w:left w:val="nil"/>
              <w:bottom w:val="single" w:sz="4" w:space="0" w:color="auto"/>
              <w:right w:val="single" w:sz="4" w:space="0" w:color="auto"/>
            </w:tcBorders>
            <w:shd w:val="clear" w:color="auto" w:fill="auto"/>
            <w:vAlign w:val="center"/>
            <w:hideMark/>
          </w:tcPr>
          <w:p w14:paraId="76C3746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0E4B872B"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9475C6"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234</w:t>
            </w:r>
          </w:p>
        </w:tc>
        <w:tc>
          <w:tcPr>
            <w:tcW w:w="3600" w:type="dxa"/>
            <w:tcBorders>
              <w:top w:val="nil"/>
              <w:left w:val="nil"/>
              <w:bottom w:val="single" w:sz="4" w:space="0" w:color="auto"/>
              <w:right w:val="single" w:sz="4" w:space="0" w:color="auto"/>
            </w:tcBorders>
            <w:shd w:val="clear" w:color="auto" w:fill="auto"/>
            <w:vAlign w:val="center"/>
            <w:hideMark/>
          </w:tcPr>
          <w:p w14:paraId="0B7724F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Tienda 23 IMSS CMNO</w:t>
            </w:r>
          </w:p>
        </w:tc>
        <w:tc>
          <w:tcPr>
            <w:tcW w:w="3588" w:type="dxa"/>
            <w:tcBorders>
              <w:top w:val="nil"/>
              <w:left w:val="nil"/>
              <w:bottom w:val="single" w:sz="4" w:space="0" w:color="auto"/>
              <w:right w:val="single" w:sz="4" w:space="0" w:color="auto"/>
            </w:tcBorders>
            <w:shd w:val="clear" w:color="auto" w:fill="auto"/>
            <w:vAlign w:val="center"/>
            <w:hideMark/>
          </w:tcPr>
          <w:p w14:paraId="74D1F11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Dr. S. Quevedo y Zubieta No.555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351C007D"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24CC5703" w14:textId="77777777" w:rsidTr="00C57C3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D223D"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lastRenderedPageBreak/>
              <w:t>235</w:t>
            </w:r>
          </w:p>
        </w:tc>
        <w:tc>
          <w:tcPr>
            <w:tcW w:w="3600" w:type="dxa"/>
            <w:tcBorders>
              <w:top w:val="nil"/>
              <w:left w:val="nil"/>
              <w:bottom w:val="single" w:sz="4" w:space="0" w:color="auto"/>
              <w:right w:val="single" w:sz="4" w:space="0" w:color="auto"/>
            </w:tcBorders>
            <w:shd w:val="clear" w:color="auto" w:fill="auto"/>
            <w:vAlign w:val="center"/>
            <w:hideMark/>
          </w:tcPr>
          <w:p w14:paraId="7B6738A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I E S </w:t>
            </w:r>
            <w:proofErr w:type="spellStart"/>
            <w:r w:rsidRPr="008B5CF2">
              <w:rPr>
                <w:rFonts w:ascii="Montserrat" w:hAnsi="Montserrat" w:cs="Arial"/>
                <w:b/>
                <w:bCs/>
                <w:sz w:val="16"/>
                <w:szCs w:val="16"/>
                <w:lang w:val="es-MX" w:eastAsia="es-MX"/>
              </w:rPr>
              <w:t>S</w:t>
            </w:r>
            <w:proofErr w:type="spellEnd"/>
            <w:r w:rsidRPr="008B5CF2">
              <w:rPr>
                <w:rFonts w:ascii="Montserrat" w:hAnsi="Montserrat" w:cs="Arial"/>
                <w:b/>
                <w:bCs/>
                <w:sz w:val="16"/>
                <w:szCs w:val="16"/>
                <w:lang w:val="es-MX" w:eastAsia="es-MX"/>
              </w:rPr>
              <w:t xml:space="preserve"> A (Unidad de Investigación Epidemiológica y Servicios de Salud del Adolescente) en la UMF 93</w:t>
            </w:r>
          </w:p>
        </w:tc>
        <w:tc>
          <w:tcPr>
            <w:tcW w:w="3588" w:type="dxa"/>
            <w:tcBorders>
              <w:top w:val="nil"/>
              <w:left w:val="nil"/>
              <w:bottom w:val="single" w:sz="4" w:space="0" w:color="auto"/>
              <w:right w:val="single" w:sz="4" w:space="0" w:color="auto"/>
            </w:tcBorders>
            <w:shd w:val="clear" w:color="auto" w:fill="auto"/>
            <w:vAlign w:val="center"/>
            <w:hideMark/>
          </w:tcPr>
          <w:p w14:paraId="41F63FBC"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w:t>
            </w:r>
            <w:proofErr w:type="spellStart"/>
            <w:r w:rsidRPr="008B5CF2">
              <w:rPr>
                <w:rFonts w:ascii="Montserrat" w:hAnsi="Montserrat" w:cs="Arial"/>
                <w:b/>
                <w:bCs/>
                <w:sz w:val="16"/>
                <w:szCs w:val="16"/>
                <w:lang w:val="es-MX" w:eastAsia="es-MX"/>
              </w:rPr>
              <w:t>Tonala</w:t>
            </w:r>
            <w:proofErr w:type="spellEnd"/>
            <w:r w:rsidRPr="008B5CF2">
              <w:rPr>
                <w:rFonts w:ascii="Montserrat" w:hAnsi="Montserrat" w:cs="Arial"/>
                <w:b/>
                <w:bCs/>
                <w:sz w:val="16"/>
                <w:szCs w:val="16"/>
                <w:lang w:val="es-MX" w:eastAsia="es-MX"/>
              </w:rPr>
              <w:t xml:space="preserve"> No.121 Col. Centro C.P. 45400</w:t>
            </w:r>
          </w:p>
        </w:tc>
        <w:tc>
          <w:tcPr>
            <w:tcW w:w="2677" w:type="dxa"/>
            <w:tcBorders>
              <w:top w:val="nil"/>
              <w:left w:val="nil"/>
              <w:bottom w:val="single" w:sz="4" w:space="0" w:color="auto"/>
              <w:right w:val="single" w:sz="4" w:space="0" w:color="auto"/>
            </w:tcBorders>
            <w:shd w:val="clear" w:color="auto" w:fill="auto"/>
            <w:vAlign w:val="center"/>
            <w:hideMark/>
          </w:tcPr>
          <w:p w14:paraId="1EF7D5A8"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Tonala</w:t>
            </w:r>
            <w:proofErr w:type="spellEnd"/>
          </w:p>
        </w:tc>
      </w:tr>
      <w:tr w:rsidR="008B5CF2" w:rsidRPr="008B5CF2" w14:paraId="21911482" w14:textId="77777777" w:rsidTr="00C57C3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32E4C8"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236</w:t>
            </w:r>
          </w:p>
        </w:tc>
        <w:tc>
          <w:tcPr>
            <w:tcW w:w="3600" w:type="dxa"/>
            <w:tcBorders>
              <w:top w:val="nil"/>
              <w:left w:val="nil"/>
              <w:bottom w:val="single" w:sz="4" w:space="0" w:color="auto"/>
              <w:right w:val="single" w:sz="4" w:space="0" w:color="auto"/>
            </w:tcBorders>
            <w:shd w:val="clear" w:color="auto" w:fill="auto"/>
            <w:vAlign w:val="center"/>
            <w:hideMark/>
          </w:tcPr>
          <w:p w14:paraId="117FAC9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 I S E S </w:t>
            </w:r>
            <w:proofErr w:type="spellStart"/>
            <w:r w:rsidRPr="008B5CF2">
              <w:rPr>
                <w:rFonts w:ascii="Montserrat" w:hAnsi="Montserrat" w:cs="Arial"/>
                <w:b/>
                <w:bCs/>
                <w:sz w:val="16"/>
                <w:szCs w:val="16"/>
                <w:lang w:val="es-MX" w:eastAsia="es-MX"/>
              </w:rPr>
              <w:t>S</w:t>
            </w:r>
            <w:proofErr w:type="spellEnd"/>
            <w:r w:rsidRPr="008B5CF2">
              <w:rPr>
                <w:rFonts w:ascii="Montserrat" w:hAnsi="Montserrat" w:cs="Arial"/>
                <w:b/>
                <w:bCs/>
                <w:sz w:val="16"/>
                <w:szCs w:val="16"/>
                <w:lang w:val="es-MX" w:eastAsia="es-MX"/>
              </w:rPr>
              <w:t xml:space="preserve"> (Unidad de Investigación Social, Epidemiológica y en Servicios de Salud) en la UMF 03</w:t>
            </w:r>
          </w:p>
        </w:tc>
        <w:tc>
          <w:tcPr>
            <w:tcW w:w="3588" w:type="dxa"/>
            <w:tcBorders>
              <w:top w:val="nil"/>
              <w:left w:val="nil"/>
              <w:bottom w:val="single" w:sz="4" w:space="0" w:color="auto"/>
              <w:right w:val="single" w:sz="4" w:space="0" w:color="auto"/>
            </w:tcBorders>
            <w:shd w:val="clear" w:color="auto" w:fill="auto"/>
            <w:vAlign w:val="center"/>
            <w:hideMark/>
          </w:tcPr>
          <w:p w14:paraId="6A0BFD5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Belisario </w:t>
            </w:r>
            <w:proofErr w:type="spellStart"/>
            <w:r w:rsidRPr="008B5CF2">
              <w:rPr>
                <w:rFonts w:ascii="Montserrat" w:hAnsi="Montserrat" w:cs="Arial"/>
                <w:b/>
                <w:bCs/>
                <w:sz w:val="16"/>
                <w:szCs w:val="16"/>
                <w:lang w:val="es-MX" w:eastAsia="es-MX"/>
              </w:rPr>
              <w:t>Dominguez</w:t>
            </w:r>
            <w:proofErr w:type="spellEnd"/>
            <w:r w:rsidRPr="008B5CF2">
              <w:rPr>
                <w:rFonts w:ascii="Montserrat" w:hAnsi="Montserrat" w:cs="Arial"/>
                <w:b/>
                <w:bCs/>
                <w:sz w:val="16"/>
                <w:szCs w:val="16"/>
                <w:lang w:val="es-MX" w:eastAsia="es-MX"/>
              </w:rPr>
              <w:t xml:space="preserve"> No.1000 Col. Independencia C.P. 44340</w:t>
            </w:r>
          </w:p>
        </w:tc>
        <w:tc>
          <w:tcPr>
            <w:tcW w:w="2677" w:type="dxa"/>
            <w:tcBorders>
              <w:top w:val="nil"/>
              <w:left w:val="nil"/>
              <w:bottom w:val="single" w:sz="4" w:space="0" w:color="auto"/>
              <w:right w:val="single" w:sz="4" w:space="0" w:color="auto"/>
            </w:tcBorders>
            <w:shd w:val="clear" w:color="auto" w:fill="auto"/>
            <w:vAlign w:val="center"/>
            <w:hideMark/>
          </w:tcPr>
          <w:p w14:paraId="69028ABB"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1C5957EC"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CC7A45"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237</w:t>
            </w:r>
          </w:p>
        </w:tc>
        <w:tc>
          <w:tcPr>
            <w:tcW w:w="3600" w:type="dxa"/>
            <w:tcBorders>
              <w:top w:val="nil"/>
              <w:left w:val="nil"/>
              <w:bottom w:val="single" w:sz="4" w:space="0" w:color="auto"/>
              <w:right w:val="single" w:sz="4" w:space="0" w:color="auto"/>
            </w:tcBorders>
            <w:shd w:val="clear" w:color="auto" w:fill="auto"/>
            <w:vAlign w:val="center"/>
            <w:hideMark/>
          </w:tcPr>
          <w:p w14:paraId="207B8801"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Unidad Deportiva del S. N. T. S. S.</w:t>
            </w:r>
          </w:p>
        </w:tc>
        <w:tc>
          <w:tcPr>
            <w:tcW w:w="3588" w:type="dxa"/>
            <w:tcBorders>
              <w:top w:val="nil"/>
              <w:left w:val="nil"/>
              <w:bottom w:val="single" w:sz="4" w:space="0" w:color="auto"/>
              <w:right w:val="single" w:sz="4" w:space="0" w:color="auto"/>
            </w:tcBorders>
            <w:shd w:val="clear" w:color="auto" w:fill="auto"/>
            <w:vAlign w:val="center"/>
            <w:hideMark/>
          </w:tcPr>
          <w:p w14:paraId="3E1D472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Av. Mateo del </w:t>
            </w:r>
            <w:proofErr w:type="spellStart"/>
            <w:r w:rsidRPr="008B5CF2">
              <w:rPr>
                <w:rFonts w:ascii="Montserrat" w:hAnsi="Montserrat" w:cs="Arial"/>
                <w:b/>
                <w:bCs/>
                <w:sz w:val="16"/>
                <w:szCs w:val="16"/>
                <w:lang w:val="es-MX" w:eastAsia="es-MX"/>
              </w:rPr>
              <w:t>Regil</w:t>
            </w:r>
            <w:proofErr w:type="spellEnd"/>
            <w:r w:rsidRPr="008B5CF2">
              <w:rPr>
                <w:rFonts w:ascii="Montserrat" w:hAnsi="Montserrat" w:cs="Arial"/>
                <w:b/>
                <w:bCs/>
                <w:sz w:val="16"/>
                <w:szCs w:val="16"/>
                <w:lang w:val="es-MX" w:eastAsia="es-MX"/>
              </w:rPr>
              <w:t xml:space="preserve"> No.1501 Col. Santa  Ana </w:t>
            </w:r>
            <w:proofErr w:type="spellStart"/>
            <w:r w:rsidRPr="008B5CF2">
              <w:rPr>
                <w:rFonts w:ascii="Montserrat" w:hAnsi="Montserrat" w:cs="Arial"/>
                <w:b/>
                <w:bCs/>
                <w:sz w:val="16"/>
                <w:szCs w:val="16"/>
                <w:lang w:val="es-MX" w:eastAsia="es-MX"/>
              </w:rPr>
              <w:t>Tepetitlan</w:t>
            </w:r>
            <w:proofErr w:type="spellEnd"/>
            <w:r w:rsidRPr="008B5CF2">
              <w:rPr>
                <w:rFonts w:ascii="Montserrat" w:hAnsi="Montserrat" w:cs="Arial"/>
                <w:b/>
                <w:bCs/>
                <w:sz w:val="16"/>
                <w:szCs w:val="16"/>
                <w:lang w:val="es-MX" w:eastAsia="es-MX"/>
              </w:rPr>
              <w:t xml:space="preserve"> C.P. 45230</w:t>
            </w:r>
          </w:p>
        </w:tc>
        <w:tc>
          <w:tcPr>
            <w:tcW w:w="2677" w:type="dxa"/>
            <w:tcBorders>
              <w:top w:val="nil"/>
              <w:left w:val="nil"/>
              <w:bottom w:val="single" w:sz="4" w:space="0" w:color="auto"/>
              <w:right w:val="single" w:sz="4" w:space="0" w:color="auto"/>
            </w:tcBorders>
            <w:shd w:val="clear" w:color="auto" w:fill="auto"/>
            <w:noWrap/>
            <w:vAlign w:val="center"/>
            <w:hideMark/>
          </w:tcPr>
          <w:p w14:paraId="043FBD99"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2580E296"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8EBB33"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238</w:t>
            </w:r>
          </w:p>
        </w:tc>
        <w:tc>
          <w:tcPr>
            <w:tcW w:w="3600" w:type="dxa"/>
            <w:tcBorders>
              <w:top w:val="nil"/>
              <w:left w:val="nil"/>
              <w:bottom w:val="single" w:sz="4" w:space="0" w:color="auto"/>
              <w:right w:val="single" w:sz="4" w:space="0" w:color="auto"/>
            </w:tcBorders>
            <w:shd w:val="clear" w:color="auto" w:fill="auto"/>
            <w:vAlign w:val="center"/>
            <w:hideMark/>
          </w:tcPr>
          <w:p w14:paraId="40B04B6D"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Unidad Deportiva </w:t>
            </w:r>
            <w:proofErr w:type="spellStart"/>
            <w:r w:rsidRPr="008B5CF2">
              <w:rPr>
                <w:rFonts w:ascii="Montserrat" w:hAnsi="Montserrat" w:cs="Arial"/>
                <w:b/>
                <w:bCs/>
                <w:sz w:val="16"/>
                <w:szCs w:val="16"/>
                <w:lang w:val="es-MX" w:eastAsia="es-MX"/>
              </w:rPr>
              <w:t>Ocotlan</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464A5B6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Av. 20 de Noviembre No.1650 Col. El Raicero C.P. 47892</w:t>
            </w:r>
          </w:p>
        </w:tc>
        <w:tc>
          <w:tcPr>
            <w:tcW w:w="2677" w:type="dxa"/>
            <w:tcBorders>
              <w:top w:val="nil"/>
              <w:left w:val="nil"/>
              <w:bottom w:val="single" w:sz="4" w:space="0" w:color="auto"/>
              <w:right w:val="single" w:sz="4" w:space="0" w:color="auto"/>
            </w:tcBorders>
            <w:shd w:val="clear" w:color="auto" w:fill="auto"/>
            <w:vAlign w:val="center"/>
            <w:hideMark/>
          </w:tcPr>
          <w:p w14:paraId="2DA17136" w14:textId="77777777" w:rsidR="008B5CF2" w:rsidRPr="008B5CF2" w:rsidRDefault="008B5CF2" w:rsidP="008B5CF2">
            <w:pPr>
              <w:suppressAutoHyphens w:val="0"/>
              <w:rPr>
                <w:rFonts w:ascii="Montserrat" w:hAnsi="Montserrat"/>
                <w:sz w:val="16"/>
                <w:szCs w:val="16"/>
                <w:lang w:val="es-MX" w:eastAsia="es-MX"/>
              </w:rPr>
            </w:pPr>
            <w:proofErr w:type="spellStart"/>
            <w:r w:rsidRPr="008B5CF2">
              <w:rPr>
                <w:rFonts w:ascii="Montserrat" w:hAnsi="Montserrat"/>
                <w:sz w:val="16"/>
                <w:szCs w:val="16"/>
                <w:lang w:val="es-MX" w:eastAsia="es-MX"/>
              </w:rPr>
              <w:t>Ocotlan</w:t>
            </w:r>
            <w:proofErr w:type="spellEnd"/>
          </w:p>
        </w:tc>
      </w:tr>
      <w:tr w:rsidR="008B5CF2" w:rsidRPr="008B5CF2" w14:paraId="44923A2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815049"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239</w:t>
            </w:r>
          </w:p>
        </w:tc>
        <w:tc>
          <w:tcPr>
            <w:tcW w:w="3600" w:type="dxa"/>
            <w:tcBorders>
              <w:top w:val="nil"/>
              <w:left w:val="nil"/>
              <w:bottom w:val="single" w:sz="4" w:space="0" w:color="auto"/>
              <w:right w:val="single" w:sz="4" w:space="0" w:color="auto"/>
            </w:tcBorders>
            <w:shd w:val="clear" w:color="auto" w:fill="auto"/>
            <w:vAlign w:val="center"/>
            <w:hideMark/>
          </w:tcPr>
          <w:p w14:paraId="67F1D869"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Velatorio IMSS No. 8</w:t>
            </w:r>
          </w:p>
        </w:tc>
        <w:tc>
          <w:tcPr>
            <w:tcW w:w="3588" w:type="dxa"/>
            <w:tcBorders>
              <w:top w:val="nil"/>
              <w:left w:val="nil"/>
              <w:bottom w:val="single" w:sz="4" w:space="0" w:color="auto"/>
              <w:right w:val="single" w:sz="4" w:space="0" w:color="auto"/>
            </w:tcBorders>
            <w:shd w:val="clear" w:color="auto" w:fill="auto"/>
            <w:vAlign w:val="center"/>
            <w:hideMark/>
          </w:tcPr>
          <w:p w14:paraId="44081075"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Av</w:t>
            </w:r>
            <w:proofErr w:type="spellEnd"/>
            <w:r w:rsidRPr="008B5CF2">
              <w:rPr>
                <w:rFonts w:ascii="Montserrat" w:hAnsi="Montserrat" w:cs="Arial"/>
                <w:b/>
                <w:bCs/>
                <w:sz w:val="16"/>
                <w:szCs w:val="16"/>
                <w:lang w:val="es-MX" w:eastAsia="es-MX"/>
              </w:rPr>
              <w:t xml:space="preserve"> La Paz No.1788 Col. Americana C.P. 44160</w:t>
            </w:r>
          </w:p>
        </w:tc>
        <w:tc>
          <w:tcPr>
            <w:tcW w:w="2677" w:type="dxa"/>
            <w:tcBorders>
              <w:top w:val="nil"/>
              <w:left w:val="nil"/>
              <w:bottom w:val="single" w:sz="4" w:space="0" w:color="auto"/>
              <w:right w:val="single" w:sz="4" w:space="0" w:color="auto"/>
            </w:tcBorders>
            <w:shd w:val="clear" w:color="auto" w:fill="auto"/>
            <w:vAlign w:val="center"/>
            <w:hideMark/>
          </w:tcPr>
          <w:p w14:paraId="046C29F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71EF618A"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CCB837"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240</w:t>
            </w:r>
          </w:p>
        </w:tc>
        <w:tc>
          <w:tcPr>
            <w:tcW w:w="3600" w:type="dxa"/>
            <w:tcBorders>
              <w:top w:val="nil"/>
              <w:left w:val="nil"/>
              <w:bottom w:val="single" w:sz="4" w:space="0" w:color="auto"/>
              <w:right w:val="single" w:sz="4" w:space="0" w:color="auto"/>
            </w:tcBorders>
            <w:shd w:val="clear" w:color="auto" w:fill="auto"/>
            <w:vAlign w:val="center"/>
            <w:hideMark/>
          </w:tcPr>
          <w:p w14:paraId="20C3E09C" w14:textId="77777777" w:rsidR="008B5CF2" w:rsidRPr="008B5CF2" w:rsidRDefault="008B5CF2" w:rsidP="008B5CF2">
            <w:pPr>
              <w:suppressAutoHyphens w:val="0"/>
              <w:rPr>
                <w:rFonts w:ascii="Montserrat" w:hAnsi="Montserrat" w:cs="Arial"/>
                <w:b/>
                <w:bCs/>
                <w:sz w:val="16"/>
                <w:szCs w:val="16"/>
                <w:lang w:val="es-MX" w:eastAsia="es-MX"/>
              </w:rPr>
            </w:pPr>
            <w:proofErr w:type="spellStart"/>
            <w:r w:rsidRPr="008B5CF2">
              <w:rPr>
                <w:rFonts w:ascii="Montserrat" w:hAnsi="Montserrat" w:cs="Arial"/>
                <w:b/>
                <w:bCs/>
                <w:sz w:val="16"/>
                <w:szCs w:val="16"/>
                <w:lang w:val="es-MX" w:eastAsia="es-MX"/>
              </w:rPr>
              <w:t>Extension</w:t>
            </w:r>
            <w:proofErr w:type="spellEnd"/>
            <w:r w:rsidRPr="008B5CF2">
              <w:rPr>
                <w:rFonts w:ascii="Montserrat" w:hAnsi="Montserrat" w:cs="Arial"/>
                <w:b/>
                <w:bCs/>
                <w:sz w:val="16"/>
                <w:szCs w:val="16"/>
                <w:lang w:val="es-MX" w:eastAsia="es-MX"/>
              </w:rPr>
              <w:t xml:space="preserve"> CSS Agua Azul.</w:t>
            </w:r>
          </w:p>
        </w:tc>
        <w:tc>
          <w:tcPr>
            <w:tcW w:w="3588" w:type="dxa"/>
            <w:tcBorders>
              <w:top w:val="nil"/>
              <w:left w:val="nil"/>
              <w:bottom w:val="single" w:sz="4" w:space="0" w:color="auto"/>
              <w:right w:val="single" w:sz="4" w:space="0" w:color="auto"/>
            </w:tcBorders>
            <w:shd w:val="clear" w:color="auto" w:fill="auto"/>
            <w:vAlign w:val="center"/>
            <w:hideMark/>
          </w:tcPr>
          <w:p w14:paraId="158C9738"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Calle Cartero No.1088 Col. Moderna</w:t>
            </w:r>
          </w:p>
        </w:tc>
        <w:tc>
          <w:tcPr>
            <w:tcW w:w="2677" w:type="dxa"/>
            <w:tcBorders>
              <w:top w:val="nil"/>
              <w:left w:val="nil"/>
              <w:bottom w:val="single" w:sz="4" w:space="0" w:color="auto"/>
              <w:right w:val="single" w:sz="4" w:space="0" w:color="auto"/>
            </w:tcBorders>
            <w:shd w:val="clear" w:color="auto" w:fill="auto"/>
            <w:vAlign w:val="center"/>
            <w:hideMark/>
          </w:tcPr>
          <w:p w14:paraId="4D91EAF4"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57F59A00" w14:textId="77777777" w:rsidTr="00C57C30">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7DCF3E"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241</w:t>
            </w:r>
          </w:p>
        </w:tc>
        <w:tc>
          <w:tcPr>
            <w:tcW w:w="3600" w:type="dxa"/>
            <w:tcBorders>
              <w:top w:val="nil"/>
              <w:left w:val="nil"/>
              <w:bottom w:val="single" w:sz="4" w:space="0" w:color="auto"/>
              <w:right w:val="single" w:sz="4" w:space="0" w:color="auto"/>
            </w:tcBorders>
            <w:shd w:val="clear" w:color="auto" w:fill="auto"/>
            <w:vAlign w:val="center"/>
            <w:hideMark/>
          </w:tcPr>
          <w:p w14:paraId="0084246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CCESIECQ CENTRO DE SIMULACION PARA LA EXCELENCIA, CLINICA Y QUIRURGICA</w:t>
            </w:r>
          </w:p>
        </w:tc>
        <w:tc>
          <w:tcPr>
            <w:tcW w:w="3588" w:type="dxa"/>
            <w:tcBorders>
              <w:top w:val="nil"/>
              <w:left w:val="nil"/>
              <w:bottom w:val="single" w:sz="4" w:space="0" w:color="auto"/>
              <w:right w:val="single" w:sz="4" w:space="0" w:color="auto"/>
            </w:tcBorders>
            <w:shd w:val="clear" w:color="auto" w:fill="auto"/>
            <w:vAlign w:val="center"/>
            <w:hideMark/>
          </w:tcPr>
          <w:p w14:paraId="6875B465"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Sierra Mojada S/N, Col. Independencia, C.P. 44340, Guadalajara, Jalisco.</w:t>
            </w:r>
          </w:p>
        </w:tc>
        <w:tc>
          <w:tcPr>
            <w:tcW w:w="2677" w:type="dxa"/>
            <w:tcBorders>
              <w:top w:val="nil"/>
              <w:left w:val="nil"/>
              <w:bottom w:val="single" w:sz="4" w:space="0" w:color="auto"/>
              <w:right w:val="single" w:sz="4" w:space="0" w:color="auto"/>
            </w:tcBorders>
            <w:shd w:val="clear" w:color="auto" w:fill="auto"/>
            <w:vAlign w:val="center"/>
            <w:hideMark/>
          </w:tcPr>
          <w:p w14:paraId="0696883F"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Guadalajara</w:t>
            </w:r>
          </w:p>
        </w:tc>
      </w:tr>
      <w:tr w:rsidR="008B5CF2" w:rsidRPr="008B5CF2" w14:paraId="1BACC414"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21C5EC"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242</w:t>
            </w:r>
          </w:p>
        </w:tc>
        <w:tc>
          <w:tcPr>
            <w:tcW w:w="3600" w:type="dxa"/>
            <w:tcBorders>
              <w:top w:val="nil"/>
              <w:left w:val="nil"/>
              <w:bottom w:val="single" w:sz="4" w:space="0" w:color="auto"/>
              <w:right w:val="single" w:sz="4" w:space="0" w:color="auto"/>
            </w:tcBorders>
            <w:shd w:val="clear" w:color="auto" w:fill="auto"/>
            <w:vAlign w:val="center"/>
            <w:hideMark/>
          </w:tcPr>
          <w:p w14:paraId="1EB2B2FF"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CECEM -Zapopan </w:t>
            </w:r>
          </w:p>
        </w:tc>
        <w:tc>
          <w:tcPr>
            <w:tcW w:w="3588" w:type="dxa"/>
            <w:tcBorders>
              <w:top w:val="nil"/>
              <w:left w:val="nil"/>
              <w:bottom w:val="single" w:sz="4" w:space="0" w:color="auto"/>
              <w:right w:val="single" w:sz="4" w:space="0" w:color="auto"/>
            </w:tcBorders>
            <w:shd w:val="clear" w:color="auto" w:fill="auto"/>
            <w:vAlign w:val="center"/>
            <w:hideMark/>
          </w:tcPr>
          <w:p w14:paraId="4889A652"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w:t>
            </w:r>
          </w:p>
        </w:tc>
        <w:tc>
          <w:tcPr>
            <w:tcW w:w="2677" w:type="dxa"/>
            <w:tcBorders>
              <w:top w:val="nil"/>
              <w:left w:val="nil"/>
              <w:bottom w:val="single" w:sz="4" w:space="0" w:color="auto"/>
              <w:right w:val="single" w:sz="4" w:space="0" w:color="auto"/>
            </w:tcBorders>
            <w:shd w:val="clear" w:color="auto" w:fill="auto"/>
            <w:vAlign w:val="center"/>
            <w:hideMark/>
          </w:tcPr>
          <w:p w14:paraId="63BE6EC7"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Zapopan</w:t>
            </w:r>
          </w:p>
        </w:tc>
      </w:tr>
      <w:tr w:rsidR="008B5CF2" w:rsidRPr="008B5CF2" w14:paraId="354F6B1A" w14:textId="77777777" w:rsidTr="00C57C3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EAE970" w14:textId="77777777" w:rsidR="008B5CF2" w:rsidRPr="008B5CF2" w:rsidRDefault="008B5CF2" w:rsidP="008B5CF2">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243</w:t>
            </w:r>
          </w:p>
        </w:tc>
        <w:tc>
          <w:tcPr>
            <w:tcW w:w="3600" w:type="dxa"/>
            <w:tcBorders>
              <w:top w:val="nil"/>
              <w:left w:val="nil"/>
              <w:bottom w:val="single" w:sz="4" w:space="0" w:color="auto"/>
              <w:right w:val="single" w:sz="4" w:space="0" w:color="auto"/>
            </w:tcBorders>
            <w:shd w:val="clear" w:color="auto" w:fill="auto"/>
            <w:vAlign w:val="center"/>
            <w:hideMark/>
          </w:tcPr>
          <w:p w14:paraId="480A540A"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Bodega Sub </w:t>
            </w:r>
            <w:proofErr w:type="spellStart"/>
            <w:r w:rsidRPr="008B5CF2">
              <w:rPr>
                <w:rFonts w:ascii="Montserrat" w:hAnsi="Montserrat" w:cs="Arial"/>
                <w:b/>
                <w:bCs/>
                <w:sz w:val="16"/>
                <w:szCs w:val="16"/>
                <w:lang w:val="es-MX" w:eastAsia="es-MX"/>
              </w:rPr>
              <w:t>Alamacen</w:t>
            </w:r>
            <w:proofErr w:type="spellEnd"/>
            <w:r w:rsidRPr="008B5CF2">
              <w:rPr>
                <w:rFonts w:ascii="Montserrat" w:hAnsi="Montserrat" w:cs="Arial"/>
                <w:b/>
                <w:bCs/>
                <w:sz w:val="16"/>
                <w:szCs w:val="16"/>
                <w:lang w:val="es-MX" w:eastAsia="es-MX"/>
              </w:rPr>
              <w:t xml:space="preserve"> de </w:t>
            </w:r>
            <w:proofErr w:type="spellStart"/>
            <w:r w:rsidRPr="008B5CF2">
              <w:rPr>
                <w:rFonts w:ascii="Montserrat" w:hAnsi="Montserrat" w:cs="Arial"/>
                <w:b/>
                <w:bCs/>
                <w:sz w:val="16"/>
                <w:szCs w:val="16"/>
                <w:lang w:val="es-MX" w:eastAsia="es-MX"/>
              </w:rPr>
              <w:t>Autlan</w:t>
            </w:r>
            <w:proofErr w:type="spellEnd"/>
          </w:p>
        </w:tc>
        <w:tc>
          <w:tcPr>
            <w:tcW w:w="3588" w:type="dxa"/>
            <w:tcBorders>
              <w:top w:val="nil"/>
              <w:left w:val="nil"/>
              <w:bottom w:val="single" w:sz="4" w:space="0" w:color="auto"/>
              <w:right w:val="single" w:sz="4" w:space="0" w:color="auto"/>
            </w:tcBorders>
            <w:shd w:val="clear" w:color="auto" w:fill="auto"/>
            <w:vAlign w:val="center"/>
            <w:hideMark/>
          </w:tcPr>
          <w:p w14:paraId="4F46E21E" w14:textId="77777777" w:rsidR="008B5CF2" w:rsidRPr="008B5CF2" w:rsidRDefault="008B5CF2" w:rsidP="008B5CF2">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hidalgo No.199 Col. Centro C.P. 48900</w:t>
            </w:r>
          </w:p>
        </w:tc>
        <w:tc>
          <w:tcPr>
            <w:tcW w:w="2677" w:type="dxa"/>
            <w:tcBorders>
              <w:top w:val="nil"/>
              <w:left w:val="nil"/>
              <w:bottom w:val="single" w:sz="4" w:space="0" w:color="auto"/>
              <w:right w:val="single" w:sz="4" w:space="0" w:color="auto"/>
            </w:tcBorders>
            <w:shd w:val="clear" w:color="auto" w:fill="auto"/>
            <w:vAlign w:val="center"/>
            <w:hideMark/>
          </w:tcPr>
          <w:p w14:paraId="6D5D749C" w14:textId="77777777" w:rsidR="008B5CF2" w:rsidRPr="008B5CF2" w:rsidRDefault="008B5CF2" w:rsidP="008B5CF2">
            <w:pPr>
              <w:suppressAutoHyphens w:val="0"/>
              <w:rPr>
                <w:rFonts w:ascii="Montserrat" w:hAnsi="Montserrat"/>
                <w:sz w:val="16"/>
                <w:szCs w:val="16"/>
                <w:lang w:val="es-MX" w:eastAsia="es-MX"/>
              </w:rPr>
            </w:pPr>
            <w:r w:rsidRPr="008B5CF2">
              <w:rPr>
                <w:rFonts w:ascii="Montserrat" w:hAnsi="Montserrat"/>
                <w:sz w:val="16"/>
                <w:szCs w:val="16"/>
                <w:lang w:val="es-MX" w:eastAsia="es-MX"/>
              </w:rPr>
              <w:t>Autlán</w:t>
            </w:r>
          </w:p>
        </w:tc>
      </w:tr>
    </w:tbl>
    <w:p w14:paraId="1EA9904F"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A11DAC6"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A02C0FC"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6B26254"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4732819"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D7583DA"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4B0D540"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EF1CBA6"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D1E5926"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04EE956"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E5A5C9C"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B9FBABD"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9CBDE6B" w14:textId="77777777" w:rsidR="000B156B" w:rsidRPr="008B5CF2"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D390B1D" w14:textId="77777777" w:rsidR="00AA7540" w:rsidRPr="008B5CF2" w:rsidRDefault="00AA75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06C43E2" w14:textId="77777777" w:rsidR="00AA7540" w:rsidRPr="008B5CF2" w:rsidRDefault="00AA75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04FF299"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61ABE75"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2CC839C"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AE1D63B"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4E4781E"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4BE0D2D7"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B0567F0"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9710FE4"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17B9664"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D4537C4"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379584F"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13D9D26"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3C29B77"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BD2E3D7"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47BB779"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93A8D45"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64A9AFC"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07288666"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38B8AA28"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F6495BA"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70D0C833"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49D3F3F"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6F900AF5" w14:textId="77777777" w:rsidR="008B5CF2" w:rsidRPr="008B5CF2" w:rsidRDefault="008B5CF2"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2F9E1A9"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7530056" w14:textId="77777777" w:rsidR="003232DE" w:rsidRPr="008B5CF2"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640CB52"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5474FDE6" w14:textId="77777777" w:rsidR="00C60350" w:rsidRDefault="00C6035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273D36A6" w14:textId="77777777" w:rsidR="00C60350" w:rsidRPr="008B5CF2" w:rsidRDefault="00C6035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p>
    <w:p w14:paraId="11067D37" w14:textId="77777777" w:rsidR="00452DDC" w:rsidRPr="008B5CF2" w:rsidRDefault="00452DDC"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6"/>
          <w:szCs w:val="16"/>
        </w:rPr>
      </w:pPr>
      <w:r w:rsidRPr="008B5CF2">
        <w:rPr>
          <w:rFonts w:ascii="Montserrat" w:hAnsi="Montserrat" w:cs="Arial"/>
          <w:b/>
          <w:sz w:val="16"/>
          <w:szCs w:val="16"/>
        </w:rPr>
        <w:t>ANEXOS NUMERO 17</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452DDC" w:rsidRPr="008B5CF2" w14:paraId="7A56BB5C" w14:textId="77777777" w:rsidTr="002E308B">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40FE6432" w14:textId="77777777" w:rsidR="00452DDC" w:rsidRPr="008B5CF2" w:rsidRDefault="00452DDC" w:rsidP="002E308B">
            <w:pPr>
              <w:snapToGrid w:val="0"/>
              <w:jc w:val="center"/>
              <w:rPr>
                <w:rFonts w:ascii="Montserrat" w:hAnsi="Montserrat" w:cs="Arial"/>
                <w:b/>
                <w:sz w:val="16"/>
                <w:szCs w:val="16"/>
              </w:rPr>
            </w:pPr>
            <w:r w:rsidRPr="008B5CF2">
              <w:rPr>
                <w:rFonts w:ascii="Montserrat" w:hAnsi="Montserrat"/>
                <w:b/>
                <w:sz w:val="16"/>
                <w:szCs w:val="16"/>
              </w:rPr>
              <w:t xml:space="preserve">Escrito de Manifestación de interés en participar en la Licitación, por si o en representación de un tercero </w:t>
            </w:r>
          </w:p>
        </w:tc>
      </w:tr>
    </w:tbl>
    <w:p w14:paraId="6C5EB985" w14:textId="77777777" w:rsidR="00452DDC" w:rsidRPr="008B5CF2" w:rsidRDefault="00452DDC" w:rsidP="00452DDC">
      <w:pPr>
        <w:rPr>
          <w:rFonts w:ascii="Montserrat" w:hAnsi="Montserrat"/>
          <w:b/>
          <w:sz w:val="16"/>
          <w:szCs w:val="16"/>
          <w:lang w:val="es-MX"/>
        </w:rPr>
      </w:pPr>
      <w:r w:rsidRPr="008B5CF2">
        <w:rPr>
          <w:rFonts w:ascii="Montserrat" w:hAnsi="Montserrat"/>
          <w:b/>
          <w:sz w:val="16"/>
          <w:szCs w:val="16"/>
          <w:lang w:val="es-MX"/>
        </w:rPr>
        <w:t>Fecha (1) __________________________</w:t>
      </w:r>
    </w:p>
    <w:p w14:paraId="09002253" w14:textId="77777777" w:rsidR="00452DDC" w:rsidRPr="008B5CF2" w:rsidRDefault="00452DDC" w:rsidP="00452DDC">
      <w:pPr>
        <w:rPr>
          <w:rFonts w:ascii="Montserrat" w:hAnsi="Montserrat"/>
          <w:b/>
          <w:sz w:val="16"/>
          <w:szCs w:val="16"/>
          <w:lang w:val="es-MX"/>
        </w:rPr>
      </w:pPr>
      <w:r w:rsidRPr="008B5CF2">
        <w:rPr>
          <w:rFonts w:ascii="Montserrat" w:hAnsi="Montserrat"/>
          <w:b/>
          <w:sz w:val="16"/>
          <w:szCs w:val="16"/>
          <w:lang w:val="es-MX"/>
        </w:rPr>
        <w:t>(2)</w:t>
      </w:r>
    </w:p>
    <w:p w14:paraId="65317921" w14:textId="77777777" w:rsidR="00452DDC" w:rsidRPr="008B5CF2" w:rsidRDefault="00452DDC" w:rsidP="00452DD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INSTITUTO MEXICANO DEL SEGURO SOCIAL</w:t>
      </w:r>
    </w:p>
    <w:p w14:paraId="3600E2EC" w14:textId="77777777" w:rsidR="00452DDC" w:rsidRPr="008B5CF2" w:rsidRDefault="00452DDC" w:rsidP="00452DD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ÓRGANO DE OPERACIÓN ADMINISTRATIVA DESCONCENTRADA ESTATAL JALISCO</w:t>
      </w:r>
    </w:p>
    <w:p w14:paraId="5B0E3BD8" w14:textId="77777777" w:rsidR="00452DDC" w:rsidRPr="008B5CF2" w:rsidRDefault="00452DDC" w:rsidP="00452DD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JEFATURA DE SERVICIOS ADMINISTRATIVOS</w:t>
      </w:r>
    </w:p>
    <w:p w14:paraId="4C1AAB94" w14:textId="77777777" w:rsidR="00452DDC" w:rsidRPr="008B5CF2" w:rsidRDefault="00452DDC" w:rsidP="00452DDC">
      <w:pPr>
        <w:pStyle w:val="Ttulo2"/>
        <w:numPr>
          <w:ilvl w:val="0"/>
          <w:numId w:val="0"/>
        </w:numPr>
        <w:tabs>
          <w:tab w:val="left" w:pos="6379"/>
        </w:tabs>
        <w:spacing w:before="0" w:after="0"/>
        <w:rPr>
          <w:rFonts w:ascii="Montserrat" w:hAnsi="Montserrat"/>
          <w:i w:val="0"/>
          <w:sz w:val="16"/>
          <w:szCs w:val="16"/>
        </w:rPr>
      </w:pPr>
      <w:r w:rsidRPr="008B5CF2">
        <w:rPr>
          <w:rFonts w:ascii="Montserrat" w:hAnsi="Montserrat"/>
          <w:i w:val="0"/>
          <w:sz w:val="16"/>
          <w:szCs w:val="16"/>
        </w:rPr>
        <w:t>COORDINACIÓN DELEGACIONAL DE ABASTECIMIENTO Y EQUIPAMIENTO</w:t>
      </w:r>
    </w:p>
    <w:p w14:paraId="36352C00" w14:textId="77777777" w:rsidR="00452DDC" w:rsidRPr="008B5CF2" w:rsidRDefault="00452DDC" w:rsidP="00452DDC">
      <w:pPr>
        <w:keepNext/>
        <w:keepLines/>
        <w:rPr>
          <w:rFonts w:ascii="Montserrat" w:hAnsi="Montserrat" w:cs="Arial"/>
          <w:b/>
          <w:sz w:val="16"/>
          <w:szCs w:val="16"/>
        </w:rPr>
      </w:pPr>
      <w:r w:rsidRPr="008B5CF2">
        <w:rPr>
          <w:rFonts w:ascii="Montserrat" w:hAnsi="Montserrat" w:cs="Arial"/>
          <w:b/>
          <w:sz w:val="16"/>
          <w:szCs w:val="16"/>
        </w:rPr>
        <w:t>PRESENTE:</w:t>
      </w:r>
    </w:p>
    <w:p w14:paraId="30E5D0AC" w14:textId="77777777" w:rsidR="00452DDC" w:rsidRPr="008B5CF2" w:rsidRDefault="00452DDC" w:rsidP="00452DDC">
      <w:pPr>
        <w:rPr>
          <w:rFonts w:ascii="Montserrat" w:hAnsi="Montserrat"/>
          <w:b/>
          <w:sz w:val="16"/>
          <w:szCs w:val="16"/>
          <w:lang w:val="es-MX"/>
        </w:rPr>
      </w:pPr>
    </w:p>
    <w:p w14:paraId="7B8313B3" w14:textId="52BA0463" w:rsidR="00452DDC" w:rsidRPr="008B5CF2" w:rsidRDefault="00452DDC" w:rsidP="00452DDC">
      <w:pPr>
        <w:jc w:val="both"/>
        <w:rPr>
          <w:rFonts w:ascii="Montserrat" w:hAnsi="Montserrat" w:cs="Arial"/>
          <w:spacing w:val="-3"/>
          <w:sz w:val="16"/>
          <w:szCs w:val="16"/>
        </w:rPr>
      </w:pPr>
      <w:r w:rsidRPr="008B5CF2">
        <w:rPr>
          <w:rFonts w:ascii="Montserrat" w:hAnsi="Montserrat" w:cs="Arial"/>
          <w:spacing w:val="-3"/>
          <w:sz w:val="16"/>
          <w:szCs w:val="16"/>
        </w:rPr>
        <w:t>El suscrito __</w:t>
      </w:r>
      <w:proofErr w:type="gramStart"/>
      <w:r w:rsidRPr="008B5CF2">
        <w:rPr>
          <w:rFonts w:ascii="Montserrat" w:hAnsi="Montserrat" w:cs="Arial"/>
          <w:spacing w:val="-3"/>
          <w:sz w:val="16"/>
          <w:szCs w:val="16"/>
        </w:rPr>
        <w:t>_(</w:t>
      </w:r>
      <w:proofErr w:type="gramEnd"/>
      <w:r w:rsidRPr="008B5CF2">
        <w:rPr>
          <w:rFonts w:ascii="Montserrat" w:hAnsi="Montserrat" w:cs="Arial"/>
          <w:spacing w:val="-3"/>
          <w:sz w:val="16"/>
          <w:szCs w:val="16"/>
        </w:rPr>
        <w:t xml:space="preserve">3)___ a nombre y representación de ___(4)___, manifestamos nuestro interés en participar en la Licitación Pública </w:t>
      </w:r>
      <w:r w:rsidR="00837D41" w:rsidRPr="008B5CF2">
        <w:rPr>
          <w:rFonts w:ascii="Montserrat" w:hAnsi="Montserrat" w:cs="Arial"/>
          <w:sz w:val="16"/>
          <w:szCs w:val="16"/>
          <w:lang w:val="es-MX"/>
        </w:rPr>
        <w:t>Internacional</w:t>
      </w:r>
      <w:r w:rsidRPr="008B5CF2">
        <w:rPr>
          <w:rFonts w:ascii="Montserrat" w:hAnsi="Montserrat" w:cs="Arial"/>
          <w:spacing w:val="-3"/>
          <w:sz w:val="16"/>
          <w:szCs w:val="16"/>
        </w:rPr>
        <w:t xml:space="preserve"> No. ____________________</w:t>
      </w:r>
      <w:r w:rsidRPr="008B5CF2">
        <w:rPr>
          <w:rFonts w:ascii="Montserrat" w:hAnsi="Montserrat" w:cs="Arial"/>
          <w:b/>
          <w:spacing w:val="-3"/>
          <w:sz w:val="16"/>
          <w:szCs w:val="16"/>
        </w:rPr>
        <w:t xml:space="preserve"> </w:t>
      </w:r>
      <w:proofErr w:type="gramStart"/>
      <w:r w:rsidRPr="008B5CF2">
        <w:rPr>
          <w:rFonts w:ascii="Montserrat" w:hAnsi="Montserrat" w:cs="Arial"/>
          <w:spacing w:val="-3"/>
          <w:sz w:val="16"/>
          <w:szCs w:val="16"/>
        </w:rPr>
        <w:t>para</w:t>
      </w:r>
      <w:proofErr w:type="gramEnd"/>
      <w:r w:rsidRPr="008B5CF2">
        <w:rPr>
          <w:rFonts w:ascii="Montserrat" w:hAnsi="Montserrat" w:cs="Arial"/>
          <w:spacing w:val="-3"/>
          <w:sz w:val="16"/>
          <w:szCs w:val="16"/>
        </w:rPr>
        <w:t xml:space="preserve"> la adjudicación del contrato de</w:t>
      </w:r>
      <w:r w:rsidR="00B90266" w:rsidRPr="008B5CF2">
        <w:rPr>
          <w:rFonts w:ascii="Montserrat" w:hAnsi="Montserrat" w:cs="Arial"/>
          <w:spacing w:val="-3"/>
          <w:sz w:val="16"/>
          <w:szCs w:val="16"/>
        </w:rPr>
        <w:t xml:space="preserve"> </w:t>
      </w:r>
      <w:r w:rsidRPr="008B5CF2">
        <w:rPr>
          <w:rFonts w:ascii="Montserrat" w:hAnsi="Montserrat" w:cs="Arial"/>
          <w:spacing w:val="-3"/>
          <w:sz w:val="16"/>
          <w:szCs w:val="16"/>
        </w:rPr>
        <w:t>l</w:t>
      </w:r>
      <w:r w:rsidR="00B90266" w:rsidRPr="008B5CF2">
        <w:rPr>
          <w:rFonts w:ascii="Montserrat" w:hAnsi="Montserrat" w:cs="Arial"/>
          <w:spacing w:val="-3"/>
          <w:sz w:val="16"/>
          <w:szCs w:val="16"/>
        </w:rPr>
        <w:t>os</w:t>
      </w:r>
      <w:r w:rsidRPr="008B5CF2">
        <w:rPr>
          <w:rFonts w:ascii="Montserrat" w:hAnsi="Montserrat" w:cs="Arial"/>
          <w:spacing w:val="-3"/>
          <w:sz w:val="16"/>
          <w:szCs w:val="16"/>
        </w:rPr>
        <w:t xml:space="preserve"> </w:t>
      </w:r>
      <w:r w:rsidR="00B90266" w:rsidRPr="008B5CF2">
        <w:rPr>
          <w:rFonts w:ascii="Montserrat" w:hAnsi="Montserrat" w:cs="Arial"/>
          <w:spacing w:val="-3"/>
          <w:sz w:val="16"/>
          <w:szCs w:val="16"/>
        </w:rPr>
        <w:t>bienes</w:t>
      </w:r>
      <w:r w:rsidRPr="008B5CF2">
        <w:rPr>
          <w:rFonts w:ascii="Montserrat" w:hAnsi="Montserrat" w:cs="Arial"/>
          <w:spacing w:val="-3"/>
          <w:sz w:val="16"/>
          <w:szCs w:val="16"/>
        </w:rPr>
        <w:t xml:space="preserve"> </w:t>
      </w:r>
      <w:r w:rsidRPr="008B5CF2">
        <w:rPr>
          <w:rFonts w:ascii="Montserrat" w:hAnsi="Montserrat" w:cs="Arial"/>
          <w:sz w:val="16"/>
          <w:szCs w:val="16"/>
        </w:rPr>
        <w:t>de: _________________________________________</w:t>
      </w:r>
      <w:r w:rsidRPr="008B5CF2">
        <w:rPr>
          <w:rFonts w:ascii="Montserrat" w:hAnsi="Montserrat" w:cs="Arial"/>
          <w:b/>
          <w:spacing w:val="-3"/>
          <w:sz w:val="16"/>
          <w:szCs w:val="16"/>
        </w:rPr>
        <w:t>.</w:t>
      </w:r>
    </w:p>
    <w:p w14:paraId="6E97A339" w14:textId="77777777" w:rsidR="00452DDC" w:rsidRPr="008B5CF2" w:rsidRDefault="00452DDC" w:rsidP="00452DDC">
      <w:pPr>
        <w:jc w:val="both"/>
        <w:rPr>
          <w:rFonts w:ascii="Montserrat" w:hAnsi="Montserrat" w:cs="Arial"/>
          <w:spacing w:val="-3"/>
          <w:sz w:val="16"/>
          <w:szCs w:val="16"/>
        </w:rPr>
      </w:pPr>
      <w:r w:rsidRPr="008B5CF2">
        <w:rPr>
          <w:rFonts w:ascii="Montserrat" w:hAnsi="Montserrat" w:cs="Arial"/>
          <w:spacing w:val="-3"/>
          <w:sz w:val="16"/>
          <w:szCs w:val="16"/>
        </w:rPr>
        <w:t>Por lo cual, se proporciona la información siguiente:</w:t>
      </w:r>
    </w:p>
    <w:p w14:paraId="4A5DC2CF" w14:textId="77777777" w:rsidR="00452DDC" w:rsidRPr="008B5CF2" w:rsidRDefault="00452DDC" w:rsidP="003779DC">
      <w:pPr>
        <w:pStyle w:val="Textoindependiente"/>
        <w:numPr>
          <w:ilvl w:val="0"/>
          <w:numId w:val="8"/>
        </w:numPr>
        <w:overflowPunct w:val="0"/>
        <w:autoSpaceDE w:val="0"/>
        <w:spacing w:after="0"/>
        <w:jc w:val="both"/>
        <w:textAlignment w:val="baseline"/>
        <w:rPr>
          <w:rFonts w:ascii="Montserrat" w:hAnsi="Montserrat" w:cs="Arial"/>
          <w:b/>
          <w:sz w:val="16"/>
          <w:szCs w:val="16"/>
        </w:rPr>
      </w:pPr>
      <w:r w:rsidRPr="008B5CF2">
        <w:rPr>
          <w:rFonts w:ascii="Montserrat" w:hAnsi="Montserrat" w:cs="Arial"/>
          <w:b/>
          <w:sz w:val="16"/>
          <w:szCs w:val="16"/>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452DDC" w:rsidRPr="008B5CF2" w14:paraId="1FBE694C" w14:textId="77777777" w:rsidTr="002E308B">
        <w:tc>
          <w:tcPr>
            <w:tcW w:w="3582" w:type="dxa"/>
            <w:shd w:val="clear" w:color="auto" w:fill="auto"/>
          </w:tcPr>
          <w:p w14:paraId="0A0757D8" w14:textId="77777777" w:rsidR="00452DDC" w:rsidRPr="008B5CF2" w:rsidRDefault="00452DDC" w:rsidP="002E308B">
            <w:pPr>
              <w:pStyle w:val="Textoindependiente"/>
              <w:spacing w:after="0"/>
              <w:rPr>
                <w:rFonts w:ascii="Montserrat" w:hAnsi="Montserrat" w:cs="Arial"/>
                <w:b/>
                <w:sz w:val="16"/>
                <w:szCs w:val="16"/>
              </w:rPr>
            </w:pPr>
            <w:r w:rsidRPr="008B5CF2">
              <w:rPr>
                <w:rFonts w:ascii="Montserrat" w:hAnsi="Montserrat" w:cs="Arial"/>
                <w:b/>
                <w:sz w:val="16"/>
                <w:szCs w:val="16"/>
              </w:rPr>
              <w:t>Tratándose de la Persona Física:</w:t>
            </w:r>
          </w:p>
          <w:p w14:paraId="56C1A85F"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Registro Federal de Contribuyentes:</w:t>
            </w:r>
          </w:p>
          <w:p w14:paraId="5E653979"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Número del registro patronal del IMSS.</w:t>
            </w:r>
          </w:p>
          <w:p w14:paraId="6C5AC58C"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Nombre:</w:t>
            </w:r>
          </w:p>
          <w:p w14:paraId="71598FF5"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Domicilio completo:</w:t>
            </w:r>
          </w:p>
          <w:p w14:paraId="13F48CD6"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Teléfonos:</w:t>
            </w:r>
          </w:p>
          <w:p w14:paraId="27CBB7B3"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Correo electrónico:</w:t>
            </w:r>
          </w:p>
          <w:p w14:paraId="4D530C38"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Así como, en su caso, los de su apoderado o representante legal.</w:t>
            </w:r>
          </w:p>
        </w:tc>
        <w:tc>
          <w:tcPr>
            <w:tcW w:w="534" w:type="dxa"/>
            <w:shd w:val="clear" w:color="auto" w:fill="auto"/>
          </w:tcPr>
          <w:p w14:paraId="0608910C" w14:textId="77777777" w:rsidR="00452DDC" w:rsidRPr="008B5CF2" w:rsidRDefault="00452DDC" w:rsidP="002E308B">
            <w:pPr>
              <w:pStyle w:val="Textoindependiente"/>
              <w:spacing w:after="0"/>
              <w:rPr>
                <w:rFonts w:ascii="Montserrat" w:hAnsi="Montserrat" w:cs="Arial"/>
                <w:sz w:val="16"/>
                <w:szCs w:val="16"/>
              </w:rPr>
            </w:pPr>
          </w:p>
          <w:p w14:paraId="11B11E87" w14:textId="77777777" w:rsidR="00452DDC" w:rsidRPr="008B5CF2" w:rsidRDefault="00452DDC" w:rsidP="002E308B">
            <w:pPr>
              <w:pStyle w:val="Textoindependiente"/>
              <w:spacing w:after="0"/>
              <w:rPr>
                <w:rFonts w:ascii="Montserrat" w:hAnsi="Montserrat" w:cs="Arial"/>
                <w:sz w:val="16"/>
                <w:szCs w:val="16"/>
              </w:rPr>
            </w:pPr>
          </w:p>
          <w:p w14:paraId="52ECD81D" w14:textId="77777777" w:rsidR="00452DDC" w:rsidRPr="008B5CF2" w:rsidRDefault="00452DDC" w:rsidP="002E308B">
            <w:pPr>
              <w:pStyle w:val="Textoindependiente"/>
              <w:spacing w:after="0"/>
              <w:rPr>
                <w:rFonts w:ascii="Montserrat" w:hAnsi="Montserrat" w:cs="Arial"/>
                <w:sz w:val="16"/>
                <w:szCs w:val="16"/>
              </w:rPr>
            </w:pPr>
          </w:p>
          <w:p w14:paraId="632BBDC7" w14:textId="77777777" w:rsidR="00452DDC" w:rsidRPr="008B5CF2" w:rsidRDefault="00452DDC" w:rsidP="002E308B">
            <w:pPr>
              <w:pStyle w:val="Textoindependiente"/>
              <w:spacing w:after="0"/>
              <w:rPr>
                <w:rFonts w:ascii="Montserrat" w:hAnsi="Montserrat" w:cs="Arial"/>
                <w:sz w:val="16"/>
                <w:szCs w:val="16"/>
              </w:rPr>
            </w:pPr>
          </w:p>
          <w:p w14:paraId="201C750E" w14:textId="77777777" w:rsidR="00452DDC" w:rsidRPr="008B5CF2" w:rsidRDefault="00452DDC" w:rsidP="002E308B">
            <w:pPr>
              <w:pStyle w:val="Textoindependiente"/>
              <w:spacing w:after="0"/>
              <w:rPr>
                <w:rFonts w:ascii="Montserrat" w:hAnsi="Montserrat" w:cs="Arial"/>
                <w:sz w:val="16"/>
                <w:szCs w:val="16"/>
              </w:rPr>
            </w:pPr>
          </w:p>
          <w:p w14:paraId="7EC353ED" w14:textId="77777777" w:rsidR="00452DDC" w:rsidRPr="008B5CF2" w:rsidRDefault="00452DDC" w:rsidP="002E308B">
            <w:pPr>
              <w:pStyle w:val="Textoindependiente"/>
              <w:spacing w:after="0"/>
              <w:rPr>
                <w:rFonts w:ascii="Montserrat" w:hAnsi="Montserrat" w:cs="Arial"/>
                <w:sz w:val="16"/>
                <w:szCs w:val="16"/>
              </w:rPr>
            </w:pPr>
          </w:p>
          <w:p w14:paraId="2677B3FE" w14:textId="77777777" w:rsidR="00452DDC" w:rsidRPr="008B5CF2" w:rsidRDefault="00452DDC" w:rsidP="002E308B">
            <w:pPr>
              <w:pStyle w:val="Textoindependiente"/>
              <w:spacing w:after="0"/>
              <w:rPr>
                <w:rFonts w:ascii="Montserrat" w:hAnsi="Montserrat" w:cs="Arial"/>
                <w:sz w:val="16"/>
                <w:szCs w:val="16"/>
              </w:rPr>
            </w:pPr>
          </w:p>
          <w:p w14:paraId="5940EBB7" w14:textId="77777777" w:rsidR="00452DDC" w:rsidRPr="008B5CF2" w:rsidRDefault="00452DDC" w:rsidP="002E308B">
            <w:pPr>
              <w:pStyle w:val="Textoindependiente"/>
              <w:spacing w:after="0"/>
              <w:jc w:val="center"/>
              <w:rPr>
                <w:rFonts w:ascii="Montserrat" w:hAnsi="Montserrat" w:cs="Arial"/>
                <w:sz w:val="16"/>
                <w:szCs w:val="16"/>
              </w:rPr>
            </w:pPr>
            <w:r w:rsidRPr="008B5CF2">
              <w:rPr>
                <w:rFonts w:ascii="Montserrat" w:hAnsi="Montserrat" w:cs="Arial"/>
                <w:sz w:val="16"/>
                <w:szCs w:val="16"/>
              </w:rPr>
              <w:t>O</w:t>
            </w:r>
          </w:p>
        </w:tc>
        <w:tc>
          <w:tcPr>
            <w:tcW w:w="4988" w:type="dxa"/>
            <w:shd w:val="clear" w:color="auto" w:fill="auto"/>
          </w:tcPr>
          <w:p w14:paraId="2A9FC085" w14:textId="77777777" w:rsidR="00452DDC" w:rsidRPr="008B5CF2" w:rsidRDefault="00452DDC" w:rsidP="002E308B">
            <w:pPr>
              <w:pStyle w:val="Textoindependiente"/>
              <w:spacing w:after="0"/>
              <w:rPr>
                <w:rFonts w:ascii="Montserrat" w:hAnsi="Montserrat" w:cs="Arial"/>
                <w:b/>
                <w:sz w:val="16"/>
                <w:szCs w:val="16"/>
              </w:rPr>
            </w:pPr>
            <w:r w:rsidRPr="008B5CF2">
              <w:rPr>
                <w:rFonts w:ascii="Montserrat" w:hAnsi="Montserrat" w:cs="Arial"/>
                <w:b/>
                <w:sz w:val="16"/>
                <w:szCs w:val="16"/>
              </w:rPr>
              <w:t>Tratándose de la persona moral:</w:t>
            </w:r>
          </w:p>
          <w:p w14:paraId="4DA97D84"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Registro Federal de Contribuyentes:</w:t>
            </w:r>
          </w:p>
          <w:p w14:paraId="7A410A90"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Número del Registro Patronal del IMSS.</w:t>
            </w:r>
          </w:p>
          <w:p w14:paraId="2C3F3FCF"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Nombre:</w:t>
            </w:r>
          </w:p>
          <w:p w14:paraId="117FA7AB"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Domicilio Completo:</w:t>
            </w:r>
          </w:p>
          <w:p w14:paraId="694FF8D3"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Teléfonos:</w:t>
            </w:r>
          </w:p>
          <w:p w14:paraId="3C09AF36"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Correo electrónico:</w:t>
            </w:r>
          </w:p>
          <w:p w14:paraId="5A938E6C"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Denominación o razón social,</w:t>
            </w:r>
          </w:p>
          <w:p w14:paraId="69CB9CF9"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Descripción del objeto social de la empresa,</w:t>
            </w:r>
          </w:p>
          <w:p w14:paraId="4351F132"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Relación de los nombres de los socios,</w:t>
            </w:r>
          </w:p>
          <w:p w14:paraId="399EE4DB" w14:textId="77777777" w:rsidR="00452DDC" w:rsidRPr="008B5CF2" w:rsidRDefault="00452DDC" w:rsidP="002E308B">
            <w:pPr>
              <w:pStyle w:val="Textoindependiente"/>
              <w:spacing w:after="0"/>
              <w:rPr>
                <w:rFonts w:ascii="Montserrat" w:hAnsi="Montserrat" w:cs="Arial"/>
                <w:sz w:val="16"/>
                <w:szCs w:val="16"/>
              </w:rPr>
            </w:pPr>
            <w:r w:rsidRPr="008B5CF2">
              <w:rPr>
                <w:rFonts w:ascii="Montserrat" w:hAnsi="Montserrat" w:cs="Arial"/>
                <w:sz w:val="16"/>
                <w:szCs w:val="16"/>
              </w:rPr>
              <w:t>Número y fecha de las escrituras públicas en las que conste el acta constitutiva y, en su caso, sus reformas o modificaciones, señalando, nombre, número y circunscripción del notario o fedatario público ante quien se haya otorgado.</w:t>
            </w:r>
          </w:p>
        </w:tc>
      </w:tr>
    </w:tbl>
    <w:p w14:paraId="66DA43E0" w14:textId="77777777" w:rsidR="00452DDC" w:rsidRPr="008B5CF2" w:rsidRDefault="00452DDC" w:rsidP="00452DDC">
      <w:pPr>
        <w:pStyle w:val="Textoindependiente"/>
        <w:spacing w:after="0"/>
        <w:rPr>
          <w:rFonts w:ascii="Montserrat" w:hAnsi="Montserrat" w:cs="Arial"/>
          <w:b/>
          <w:sz w:val="16"/>
          <w:szCs w:val="16"/>
        </w:rPr>
      </w:pPr>
      <w:r w:rsidRPr="008B5CF2">
        <w:rPr>
          <w:rFonts w:ascii="Montserrat" w:hAnsi="Montserrat" w:cs="Arial"/>
          <w:b/>
          <w:sz w:val="16"/>
          <w:szCs w:val="16"/>
        </w:rPr>
        <w:t>Nota: en caso de aplicarse el primer supuesto, suprimir el segundo o viceversa.</w:t>
      </w:r>
    </w:p>
    <w:p w14:paraId="5E6ADC36" w14:textId="77777777" w:rsidR="00452DDC" w:rsidRPr="008B5CF2" w:rsidRDefault="00452DDC" w:rsidP="003779DC">
      <w:pPr>
        <w:pStyle w:val="Textoindependiente"/>
        <w:numPr>
          <w:ilvl w:val="0"/>
          <w:numId w:val="8"/>
        </w:numPr>
        <w:overflowPunct w:val="0"/>
        <w:autoSpaceDE w:val="0"/>
        <w:spacing w:after="0"/>
        <w:jc w:val="both"/>
        <w:textAlignment w:val="baseline"/>
        <w:rPr>
          <w:rFonts w:ascii="Montserrat" w:hAnsi="Montserrat" w:cs="Arial"/>
          <w:b/>
          <w:sz w:val="16"/>
          <w:szCs w:val="16"/>
        </w:rPr>
      </w:pPr>
      <w:r w:rsidRPr="008B5CF2">
        <w:rPr>
          <w:rFonts w:ascii="Montserrat" w:hAnsi="Montserrat" w:cs="Arial"/>
          <w:b/>
          <w:sz w:val="16"/>
          <w:szCs w:val="16"/>
        </w:rPr>
        <w:t>Del Representante:</w:t>
      </w:r>
    </w:p>
    <w:p w14:paraId="448EFCC7" w14:textId="77777777" w:rsidR="00452DDC" w:rsidRPr="008B5CF2" w:rsidRDefault="00452DDC" w:rsidP="00452DDC">
      <w:pPr>
        <w:pStyle w:val="Textoindependiente"/>
        <w:spacing w:after="0"/>
        <w:ind w:left="709"/>
        <w:rPr>
          <w:rFonts w:ascii="Montserrat" w:hAnsi="Montserrat" w:cs="Arial"/>
          <w:sz w:val="16"/>
          <w:szCs w:val="16"/>
        </w:rPr>
      </w:pPr>
      <w:r w:rsidRPr="008B5CF2">
        <w:rPr>
          <w:rFonts w:ascii="Montserrat" w:hAnsi="Montserrat" w:cs="Arial"/>
          <w:sz w:val="16"/>
          <w:szCs w:val="16"/>
        </w:rPr>
        <w:t>Datos de la escritura pública en las que le fueron otorgadas las facultades de representación,</w:t>
      </w:r>
    </w:p>
    <w:p w14:paraId="3C842D1E" w14:textId="77777777" w:rsidR="00452DDC" w:rsidRPr="008B5CF2" w:rsidRDefault="00452DDC" w:rsidP="00452DDC">
      <w:pPr>
        <w:pStyle w:val="Textoindependiente"/>
        <w:spacing w:after="0"/>
        <w:ind w:left="709"/>
        <w:rPr>
          <w:rFonts w:ascii="Montserrat" w:hAnsi="Montserrat" w:cs="Arial"/>
          <w:sz w:val="16"/>
          <w:szCs w:val="16"/>
        </w:rPr>
      </w:pPr>
      <w:r w:rsidRPr="008B5CF2">
        <w:rPr>
          <w:rFonts w:ascii="Montserrat" w:hAnsi="Montserrat" w:cs="Arial"/>
          <w:sz w:val="16"/>
          <w:szCs w:val="16"/>
        </w:rPr>
        <w:t>Identificación oficial del representante legal.</w:t>
      </w:r>
    </w:p>
    <w:p w14:paraId="35C3B509" w14:textId="77777777" w:rsidR="00452DDC" w:rsidRPr="008B5CF2" w:rsidRDefault="00452DDC" w:rsidP="00452DDC">
      <w:pPr>
        <w:pStyle w:val="Textoindependiente"/>
        <w:spacing w:after="0"/>
        <w:jc w:val="center"/>
        <w:rPr>
          <w:rFonts w:ascii="Montserrat" w:hAnsi="Montserrat" w:cs="Arial"/>
          <w:b/>
          <w:sz w:val="16"/>
          <w:szCs w:val="16"/>
          <w:lang w:val="pt-BR"/>
        </w:rPr>
      </w:pPr>
      <w:r w:rsidRPr="008B5CF2">
        <w:rPr>
          <w:rFonts w:ascii="Montserrat" w:hAnsi="Montserrat" w:cs="Arial"/>
          <w:b/>
          <w:sz w:val="16"/>
          <w:szCs w:val="16"/>
          <w:lang w:val="pt-BR"/>
        </w:rPr>
        <w:t>A t e n t a m e n t e</w:t>
      </w:r>
    </w:p>
    <w:p w14:paraId="3004EBA5" w14:textId="77777777" w:rsidR="00452DDC" w:rsidRPr="008B5CF2" w:rsidRDefault="00452DDC" w:rsidP="00452DDC">
      <w:pPr>
        <w:pStyle w:val="Textoindependiente"/>
        <w:spacing w:after="0"/>
        <w:jc w:val="center"/>
        <w:rPr>
          <w:rFonts w:ascii="Montserrat" w:hAnsi="Montserrat" w:cs="Arial"/>
          <w:sz w:val="16"/>
          <w:szCs w:val="16"/>
        </w:rPr>
      </w:pPr>
      <w:r w:rsidRPr="008B5CF2">
        <w:rPr>
          <w:rFonts w:ascii="Montserrat" w:hAnsi="Montserrat" w:cs="Arial"/>
          <w:sz w:val="16"/>
          <w:szCs w:val="16"/>
        </w:rPr>
        <w:t>___________________________</w:t>
      </w:r>
    </w:p>
    <w:p w14:paraId="47D0D675" w14:textId="77777777" w:rsidR="00452DDC" w:rsidRPr="008B5CF2" w:rsidRDefault="00452DDC" w:rsidP="00452DDC">
      <w:pPr>
        <w:pStyle w:val="Textoindependiente"/>
        <w:spacing w:after="0"/>
        <w:ind w:left="300"/>
        <w:jc w:val="center"/>
        <w:rPr>
          <w:rFonts w:ascii="Montserrat" w:hAnsi="Montserrat" w:cs="Arial"/>
          <w:b/>
          <w:sz w:val="16"/>
          <w:szCs w:val="16"/>
        </w:rPr>
      </w:pPr>
      <w:r w:rsidRPr="008B5CF2">
        <w:rPr>
          <w:rFonts w:ascii="Montserrat" w:hAnsi="Montserrat" w:cs="Arial"/>
          <w:b/>
          <w:sz w:val="16"/>
          <w:szCs w:val="16"/>
        </w:rPr>
        <w:t>Nombre, cargo y firma. (5)</w:t>
      </w:r>
    </w:p>
    <w:p w14:paraId="31C02537" w14:textId="7E5EFA91" w:rsidR="00993BFC" w:rsidRPr="008B5CF2" w:rsidRDefault="00993BFC">
      <w:pPr>
        <w:suppressAutoHyphens w:val="0"/>
        <w:rPr>
          <w:rFonts w:ascii="Montserrat" w:hAnsi="Montserrat" w:cs="Arial"/>
          <w:b/>
          <w:bCs/>
          <w:sz w:val="16"/>
          <w:szCs w:val="16"/>
        </w:rPr>
      </w:pPr>
      <w:r w:rsidRPr="008B5CF2">
        <w:rPr>
          <w:rFonts w:ascii="Montserrat" w:hAnsi="Montserrat" w:cs="Arial"/>
          <w:b/>
          <w:bCs/>
          <w:sz w:val="16"/>
          <w:szCs w:val="16"/>
        </w:rPr>
        <w:br w:type="page"/>
      </w:r>
    </w:p>
    <w:p w14:paraId="1CBF8311" w14:textId="77777777" w:rsidR="00452DDC" w:rsidRPr="008B5CF2" w:rsidRDefault="00452DDC" w:rsidP="00452DDC">
      <w:pPr>
        <w:jc w:val="center"/>
        <w:rPr>
          <w:rFonts w:ascii="Montserrat" w:hAnsi="Montserrat" w:cs="Arial"/>
          <w:b/>
          <w:bCs/>
          <w:sz w:val="16"/>
          <w:szCs w:val="16"/>
        </w:rPr>
      </w:pPr>
    </w:p>
    <w:p w14:paraId="3360793C" w14:textId="77777777" w:rsidR="00452DDC" w:rsidRPr="008B5CF2" w:rsidRDefault="00452DDC" w:rsidP="00452DDC">
      <w:pPr>
        <w:jc w:val="center"/>
        <w:rPr>
          <w:rFonts w:ascii="Montserrat" w:hAnsi="Montserrat" w:cs="Arial"/>
          <w:b/>
          <w:bCs/>
          <w:sz w:val="16"/>
          <w:szCs w:val="16"/>
        </w:rPr>
      </w:pPr>
      <w:r w:rsidRPr="008B5CF2">
        <w:rPr>
          <w:rFonts w:ascii="Montserrat" w:hAnsi="Montserrat" w:cs="Arial"/>
          <w:b/>
          <w:bCs/>
          <w:sz w:val="16"/>
          <w:szCs w:val="16"/>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2445"/>
        <w:gridCol w:w="7125"/>
      </w:tblGrid>
      <w:tr w:rsidR="00452DDC" w:rsidRPr="008B5CF2" w14:paraId="39C18365" w14:textId="77777777" w:rsidTr="002E308B">
        <w:trPr>
          <w:trHeight w:val="274"/>
        </w:trPr>
        <w:tc>
          <w:tcPr>
            <w:tcW w:w="405" w:type="pct"/>
          </w:tcPr>
          <w:p w14:paraId="1717CCDD" w14:textId="77777777" w:rsidR="00452DDC" w:rsidRPr="008B5CF2" w:rsidRDefault="00452DDC" w:rsidP="002E308B">
            <w:pPr>
              <w:tabs>
                <w:tab w:val="left" w:pos="360"/>
                <w:tab w:val="left" w:pos="567"/>
              </w:tabs>
              <w:snapToGrid w:val="0"/>
              <w:rPr>
                <w:rFonts w:ascii="Montserrat" w:hAnsi="Montserrat" w:cs="Arial"/>
                <w:b/>
                <w:sz w:val="16"/>
                <w:szCs w:val="16"/>
                <w:lang w:val="es-MX"/>
              </w:rPr>
            </w:pPr>
            <w:r w:rsidRPr="008B5CF2">
              <w:rPr>
                <w:rFonts w:ascii="Montserrat" w:hAnsi="Montserrat" w:cs="Arial"/>
                <w:b/>
                <w:sz w:val="16"/>
                <w:szCs w:val="16"/>
                <w:lang w:val="es-MX"/>
              </w:rPr>
              <w:t>No.</w:t>
            </w:r>
          </w:p>
        </w:tc>
        <w:tc>
          <w:tcPr>
            <w:tcW w:w="1174" w:type="pct"/>
          </w:tcPr>
          <w:p w14:paraId="071AFA81" w14:textId="77777777" w:rsidR="00452DDC" w:rsidRPr="008B5CF2" w:rsidRDefault="00452DDC" w:rsidP="002E308B">
            <w:pPr>
              <w:tabs>
                <w:tab w:val="left" w:pos="360"/>
                <w:tab w:val="left" w:pos="567"/>
              </w:tabs>
              <w:snapToGrid w:val="0"/>
              <w:jc w:val="center"/>
              <w:rPr>
                <w:rFonts w:ascii="Montserrat" w:hAnsi="Montserrat" w:cs="Arial"/>
                <w:b/>
                <w:bCs/>
                <w:sz w:val="16"/>
                <w:szCs w:val="16"/>
              </w:rPr>
            </w:pPr>
            <w:r w:rsidRPr="008B5CF2">
              <w:rPr>
                <w:rFonts w:ascii="Montserrat" w:hAnsi="Montserrat" w:cs="Arial"/>
                <w:b/>
                <w:bCs/>
                <w:sz w:val="16"/>
                <w:szCs w:val="16"/>
              </w:rPr>
              <w:t>Dato</w:t>
            </w:r>
          </w:p>
        </w:tc>
        <w:tc>
          <w:tcPr>
            <w:tcW w:w="3421" w:type="pct"/>
          </w:tcPr>
          <w:p w14:paraId="3108CD87" w14:textId="77777777" w:rsidR="00452DDC" w:rsidRPr="008B5CF2" w:rsidRDefault="00452DDC" w:rsidP="002E308B">
            <w:pPr>
              <w:tabs>
                <w:tab w:val="left" w:pos="360"/>
                <w:tab w:val="left" w:pos="567"/>
              </w:tabs>
              <w:snapToGrid w:val="0"/>
              <w:jc w:val="center"/>
              <w:rPr>
                <w:rFonts w:ascii="Montserrat" w:hAnsi="Montserrat" w:cs="Arial"/>
                <w:b/>
                <w:bCs/>
                <w:sz w:val="16"/>
                <w:szCs w:val="16"/>
              </w:rPr>
            </w:pPr>
            <w:r w:rsidRPr="008B5CF2">
              <w:rPr>
                <w:rFonts w:ascii="Montserrat" w:hAnsi="Montserrat" w:cs="Arial"/>
                <w:b/>
                <w:bCs/>
                <w:sz w:val="16"/>
                <w:szCs w:val="16"/>
              </w:rPr>
              <w:t>Anotar</w:t>
            </w:r>
          </w:p>
        </w:tc>
      </w:tr>
      <w:tr w:rsidR="00452DDC" w:rsidRPr="008B5CF2" w14:paraId="64B94A8B" w14:textId="77777777" w:rsidTr="002E308B">
        <w:trPr>
          <w:trHeight w:val="265"/>
        </w:trPr>
        <w:tc>
          <w:tcPr>
            <w:tcW w:w="405" w:type="pct"/>
          </w:tcPr>
          <w:p w14:paraId="4FDA7AE1" w14:textId="77777777" w:rsidR="00452DDC" w:rsidRPr="008B5CF2" w:rsidRDefault="00452DDC" w:rsidP="002E308B">
            <w:pPr>
              <w:tabs>
                <w:tab w:val="left" w:pos="360"/>
                <w:tab w:val="left" w:pos="567"/>
              </w:tabs>
              <w:snapToGrid w:val="0"/>
              <w:jc w:val="center"/>
              <w:rPr>
                <w:rFonts w:ascii="Montserrat" w:hAnsi="Montserrat" w:cs="Arial"/>
                <w:bCs/>
                <w:sz w:val="16"/>
                <w:szCs w:val="16"/>
                <w:lang w:val="es-MX"/>
              </w:rPr>
            </w:pPr>
            <w:r w:rsidRPr="008B5CF2">
              <w:rPr>
                <w:rFonts w:ascii="Montserrat" w:hAnsi="Montserrat" w:cs="Arial"/>
                <w:bCs/>
                <w:sz w:val="16"/>
                <w:szCs w:val="16"/>
                <w:lang w:val="es-MX"/>
              </w:rPr>
              <w:t>1</w:t>
            </w:r>
          </w:p>
        </w:tc>
        <w:tc>
          <w:tcPr>
            <w:tcW w:w="1174" w:type="pct"/>
          </w:tcPr>
          <w:p w14:paraId="0BA8E4A1" w14:textId="77777777" w:rsidR="00452DDC" w:rsidRPr="008B5CF2" w:rsidRDefault="00452DDC" w:rsidP="002E308B">
            <w:pPr>
              <w:tabs>
                <w:tab w:val="left" w:pos="360"/>
                <w:tab w:val="left" w:pos="567"/>
              </w:tabs>
              <w:snapToGrid w:val="0"/>
              <w:rPr>
                <w:rFonts w:ascii="Montserrat" w:hAnsi="Montserrat" w:cs="Arial"/>
                <w:sz w:val="16"/>
                <w:szCs w:val="16"/>
              </w:rPr>
            </w:pPr>
            <w:r w:rsidRPr="008B5CF2">
              <w:rPr>
                <w:rFonts w:ascii="Montserrat" w:hAnsi="Montserrat" w:cs="Arial"/>
                <w:sz w:val="16"/>
                <w:szCs w:val="16"/>
              </w:rPr>
              <w:t>Fecha</w:t>
            </w:r>
          </w:p>
        </w:tc>
        <w:tc>
          <w:tcPr>
            <w:tcW w:w="3421" w:type="pct"/>
          </w:tcPr>
          <w:p w14:paraId="6957B4A0" w14:textId="77777777" w:rsidR="00452DDC" w:rsidRPr="008B5CF2" w:rsidRDefault="00452DDC" w:rsidP="002E308B">
            <w:pPr>
              <w:tabs>
                <w:tab w:val="left" w:pos="360"/>
                <w:tab w:val="left" w:pos="567"/>
              </w:tabs>
              <w:snapToGrid w:val="0"/>
              <w:jc w:val="both"/>
              <w:rPr>
                <w:rFonts w:ascii="Montserrat" w:hAnsi="Montserrat" w:cs="Arial"/>
                <w:sz w:val="16"/>
                <w:szCs w:val="16"/>
              </w:rPr>
            </w:pPr>
            <w:r w:rsidRPr="008B5CF2">
              <w:rPr>
                <w:rFonts w:ascii="Montserrat" w:hAnsi="Montserrat" w:cs="Arial"/>
                <w:sz w:val="16"/>
                <w:szCs w:val="16"/>
              </w:rPr>
              <w:t>Día, mes y año en que se elabora el documento.</w:t>
            </w:r>
          </w:p>
        </w:tc>
      </w:tr>
      <w:tr w:rsidR="00452DDC" w:rsidRPr="008B5CF2" w14:paraId="6F4003DC" w14:textId="77777777" w:rsidTr="002E308B">
        <w:trPr>
          <w:trHeight w:val="270"/>
        </w:trPr>
        <w:tc>
          <w:tcPr>
            <w:tcW w:w="405" w:type="pct"/>
          </w:tcPr>
          <w:p w14:paraId="336DB055" w14:textId="77777777" w:rsidR="00452DDC" w:rsidRPr="008B5CF2" w:rsidRDefault="00452DDC" w:rsidP="002E308B">
            <w:pPr>
              <w:tabs>
                <w:tab w:val="left" w:pos="360"/>
                <w:tab w:val="left" w:pos="567"/>
              </w:tabs>
              <w:snapToGrid w:val="0"/>
              <w:jc w:val="center"/>
              <w:rPr>
                <w:rFonts w:ascii="Montserrat" w:hAnsi="Montserrat" w:cs="Arial"/>
                <w:bCs/>
                <w:sz w:val="16"/>
                <w:szCs w:val="16"/>
                <w:lang w:val="es-MX"/>
              </w:rPr>
            </w:pPr>
            <w:r w:rsidRPr="008B5CF2">
              <w:rPr>
                <w:rFonts w:ascii="Montserrat" w:hAnsi="Montserrat" w:cs="Arial"/>
                <w:bCs/>
                <w:sz w:val="16"/>
                <w:szCs w:val="16"/>
                <w:lang w:val="es-MX"/>
              </w:rPr>
              <w:t>2</w:t>
            </w:r>
          </w:p>
        </w:tc>
        <w:tc>
          <w:tcPr>
            <w:tcW w:w="1174" w:type="pct"/>
          </w:tcPr>
          <w:p w14:paraId="12126DB2" w14:textId="77777777" w:rsidR="00452DDC" w:rsidRPr="008B5CF2" w:rsidRDefault="00452DDC" w:rsidP="002E308B">
            <w:pPr>
              <w:tabs>
                <w:tab w:val="left" w:pos="360"/>
                <w:tab w:val="left" w:pos="567"/>
              </w:tabs>
              <w:snapToGrid w:val="0"/>
              <w:rPr>
                <w:rFonts w:ascii="Montserrat" w:hAnsi="Montserrat" w:cs="Arial"/>
                <w:sz w:val="16"/>
                <w:szCs w:val="16"/>
              </w:rPr>
            </w:pPr>
            <w:r w:rsidRPr="008B5CF2">
              <w:rPr>
                <w:rFonts w:ascii="Montserrat" w:hAnsi="Montserrat" w:cs="Arial"/>
                <w:sz w:val="16"/>
                <w:szCs w:val="16"/>
              </w:rPr>
              <w:t>Nombre</w:t>
            </w:r>
          </w:p>
        </w:tc>
        <w:tc>
          <w:tcPr>
            <w:tcW w:w="3421" w:type="pct"/>
          </w:tcPr>
          <w:p w14:paraId="6806FDB5" w14:textId="77777777" w:rsidR="00452DDC" w:rsidRPr="008B5CF2" w:rsidRDefault="00452DDC" w:rsidP="002E308B">
            <w:pPr>
              <w:tabs>
                <w:tab w:val="left" w:pos="360"/>
                <w:tab w:val="left" w:pos="567"/>
              </w:tabs>
              <w:snapToGrid w:val="0"/>
              <w:jc w:val="both"/>
              <w:rPr>
                <w:rFonts w:ascii="Montserrat" w:hAnsi="Montserrat" w:cs="Arial"/>
                <w:bCs/>
                <w:sz w:val="16"/>
                <w:szCs w:val="16"/>
                <w:lang w:val="es-MX"/>
              </w:rPr>
            </w:pPr>
            <w:r w:rsidRPr="008B5CF2">
              <w:rPr>
                <w:rFonts w:ascii="Montserrat" w:hAnsi="Montserrat" w:cs="Arial"/>
                <w:bCs/>
                <w:sz w:val="16"/>
                <w:szCs w:val="16"/>
                <w:lang w:val="es-MX"/>
              </w:rPr>
              <w:t>El nombre y cargo del titular del área convocante</w:t>
            </w:r>
          </w:p>
        </w:tc>
      </w:tr>
      <w:tr w:rsidR="00452DDC" w:rsidRPr="008B5CF2" w14:paraId="6229D068" w14:textId="77777777" w:rsidTr="002E308B">
        <w:trPr>
          <w:trHeight w:val="401"/>
        </w:trPr>
        <w:tc>
          <w:tcPr>
            <w:tcW w:w="405" w:type="pct"/>
          </w:tcPr>
          <w:p w14:paraId="05E0F979" w14:textId="77777777" w:rsidR="00452DDC" w:rsidRPr="008B5CF2" w:rsidRDefault="00452DDC" w:rsidP="002E308B">
            <w:pPr>
              <w:tabs>
                <w:tab w:val="left" w:pos="360"/>
                <w:tab w:val="left" w:pos="567"/>
              </w:tabs>
              <w:snapToGrid w:val="0"/>
              <w:jc w:val="center"/>
              <w:rPr>
                <w:rFonts w:ascii="Montserrat" w:hAnsi="Montserrat" w:cs="Arial"/>
                <w:bCs/>
                <w:sz w:val="16"/>
                <w:szCs w:val="16"/>
                <w:lang w:val="es-MX"/>
              </w:rPr>
            </w:pPr>
            <w:r w:rsidRPr="008B5CF2">
              <w:rPr>
                <w:rFonts w:ascii="Montserrat" w:hAnsi="Montserrat" w:cs="Arial"/>
                <w:bCs/>
                <w:sz w:val="16"/>
                <w:szCs w:val="16"/>
                <w:lang w:val="es-MX"/>
              </w:rPr>
              <w:t>3</w:t>
            </w:r>
          </w:p>
        </w:tc>
        <w:tc>
          <w:tcPr>
            <w:tcW w:w="1174" w:type="pct"/>
          </w:tcPr>
          <w:p w14:paraId="22CF55D3" w14:textId="77777777" w:rsidR="00452DDC" w:rsidRPr="008B5CF2" w:rsidRDefault="00452DDC" w:rsidP="002E308B">
            <w:pPr>
              <w:tabs>
                <w:tab w:val="left" w:pos="360"/>
                <w:tab w:val="left" w:pos="567"/>
              </w:tabs>
              <w:snapToGrid w:val="0"/>
              <w:rPr>
                <w:rFonts w:ascii="Montserrat" w:hAnsi="Montserrat" w:cs="Arial"/>
                <w:sz w:val="16"/>
                <w:szCs w:val="16"/>
              </w:rPr>
            </w:pPr>
            <w:r w:rsidRPr="008B5CF2">
              <w:rPr>
                <w:rFonts w:ascii="Montserrat" w:hAnsi="Montserrat" w:cs="Arial"/>
                <w:sz w:val="16"/>
                <w:szCs w:val="16"/>
              </w:rPr>
              <w:t>Nombre</w:t>
            </w:r>
          </w:p>
        </w:tc>
        <w:tc>
          <w:tcPr>
            <w:tcW w:w="3421" w:type="pct"/>
            <w:vAlign w:val="center"/>
          </w:tcPr>
          <w:p w14:paraId="071C4258" w14:textId="77777777" w:rsidR="00452DDC" w:rsidRPr="008B5CF2" w:rsidRDefault="00452DDC" w:rsidP="002E308B">
            <w:pPr>
              <w:tabs>
                <w:tab w:val="left" w:pos="360"/>
                <w:tab w:val="left" w:pos="567"/>
              </w:tabs>
              <w:snapToGrid w:val="0"/>
              <w:jc w:val="both"/>
              <w:rPr>
                <w:rFonts w:ascii="Montserrat" w:hAnsi="Montserrat" w:cs="Arial"/>
                <w:sz w:val="16"/>
                <w:szCs w:val="16"/>
              </w:rPr>
            </w:pPr>
            <w:r w:rsidRPr="008B5CF2">
              <w:rPr>
                <w:rFonts w:ascii="Montserrat" w:hAnsi="Montserrat" w:cs="Arial"/>
                <w:sz w:val="16"/>
                <w:szCs w:val="16"/>
              </w:rPr>
              <w:t>El nombre del representante del licitante que suscribe la proposición.</w:t>
            </w:r>
          </w:p>
        </w:tc>
      </w:tr>
      <w:tr w:rsidR="00452DDC" w:rsidRPr="008B5CF2" w14:paraId="328B746F" w14:textId="77777777" w:rsidTr="002E308B">
        <w:trPr>
          <w:trHeight w:val="551"/>
        </w:trPr>
        <w:tc>
          <w:tcPr>
            <w:tcW w:w="405" w:type="pct"/>
          </w:tcPr>
          <w:p w14:paraId="792D0696" w14:textId="77777777" w:rsidR="00452DDC" w:rsidRPr="008B5CF2" w:rsidRDefault="00452DDC" w:rsidP="002E308B">
            <w:pPr>
              <w:pStyle w:val="Encabezado"/>
              <w:snapToGrid w:val="0"/>
              <w:jc w:val="center"/>
              <w:rPr>
                <w:rFonts w:ascii="Montserrat" w:hAnsi="Montserrat"/>
                <w:sz w:val="16"/>
                <w:szCs w:val="16"/>
              </w:rPr>
            </w:pPr>
            <w:r w:rsidRPr="008B5CF2">
              <w:rPr>
                <w:rFonts w:ascii="Montserrat" w:hAnsi="Montserrat"/>
                <w:sz w:val="16"/>
                <w:szCs w:val="16"/>
              </w:rPr>
              <w:t>4</w:t>
            </w:r>
          </w:p>
        </w:tc>
        <w:tc>
          <w:tcPr>
            <w:tcW w:w="1174" w:type="pct"/>
          </w:tcPr>
          <w:p w14:paraId="4F629C68" w14:textId="77777777" w:rsidR="00452DDC" w:rsidRPr="008B5CF2" w:rsidRDefault="00452DDC" w:rsidP="002E308B">
            <w:pPr>
              <w:tabs>
                <w:tab w:val="left" w:pos="360"/>
                <w:tab w:val="left" w:pos="567"/>
              </w:tabs>
              <w:snapToGrid w:val="0"/>
              <w:rPr>
                <w:rFonts w:ascii="Montserrat" w:hAnsi="Montserrat" w:cs="Arial"/>
                <w:sz w:val="16"/>
                <w:szCs w:val="16"/>
              </w:rPr>
            </w:pPr>
            <w:r w:rsidRPr="008B5CF2">
              <w:rPr>
                <w:rFonts w:ascii="Montserrat" w:hAnsi="Montserrat" w:cs="Arial"/>
                <w:sz w:val="16"/>
                <w:szCs w:val="16"/>
              </w:rPr>
              <w:t>Denominación o Razón Social</w:t>
            </w:r>
          </w:p>
        </w:tc>
        <w:tc>
          <w:tcPr>
            <w:tcW w:w="3421" w:type="pct"/>
          </w:tcPr>
          <w:p w14:paraId="15171BA0" w14:textId="77777777" w:rsidR="00452DDC" w:rsidRPr="008B5CF2" w:rsidRDefault="00452DDC" w:rsidP="002E308B">
            <w:pPr>
              <w:tabs>
                <w:tab w:val="left" w:pos="360"/>
                <w:tab w:val="left" w:pos="567"/>
              </w:tabs>
              <w:snapToGrid w:val="0"/>
              <w:jc w:val="both"/>
              <w:rPr>
                <w:rFonts w:ascii="Montserrat" w:hAnsi="Montserrat" w:cs="Arial"/>
                <w:sz w:val="16"/>
                <w:szCs w:val="16"/>
              </w:rPr>
            </w:pPr>
            <w:r w:rsidRPr="008B5CF2">
              <w:rPr>
                <w:rFonts w:ascii="Montserrat" w:hAnsi="Montserrat" w:cs="Arial"/>
                <w:sz w:val="16"/>
                <w:szCs w:val="16"/>
              </w:rPr>
              <w:t>La denominación o razón social del licitante.</w:t>
            </w:r>
          </w:p>
        </w:tc>
      </w:tr>
      <w:tr w:rsidR="00452DDC" w:rsidRPr="008B5CF2" w14:paraId="011B4B35" w14:textId="77777777" w:rsidTr="002E308B">
        <w:tc>
          <w:tcPr>
            <w:tcW w:w="405" w:type="pct"/>
          </w:tcPr>
          <w:p w14:paraId="2AFE9FB7" w14:textId="77777777" w:rsidR="00452DDC" w:rsidRPr="008B5CF2" w:rsidRDefault="00452DDC" w:rsidP="002E308B">
            <w:pPr>
              <w:pStyle w:val="Encabezado"/>
              <w:snapToGrid w:val="0"/>
              <w:jc w:val="center"/>
              <w:rPr>
                <w:rFonts w:ascii="Montserrat" w:hAnsi="Montserrat"/>
                <w:bCs/>
                <w:sz w:val="16"/>
                <w:szCs w:val="16"/>
                <w:lang w:val="es-MX"/>
              </w:rPr>
            </w:pPr>
            <w:r w:rsidRPr="008B5CF2">
              <w:rPr>
                <w:rFonts w:ascii="Montserrat" w:hAnsi="Montserrat"/>
                <w:bCs/>
                <w:sz w:val="16"/>
                <w:szCs w:val="16"/>
                <w:lang w:val="es-MX"/>
              </w:rPr>
              <w:t>5</w:t>
            </w:r>
          </w:p>
        </w:tc>
        <w:tc>
          <w:tcPr>
            <w:tcW w:w="1174" w:type="pct"/>
          </w:tcPr>
          <w:p w14:paraId="0541FDB6" w14:textId="77777777" w:rsidR="00452DDC" w:rsidRPr="008B5CF2" w:rsidRDefault="00452DDC" w:rsidP="002E308B">
            <w:pPr>
              <w:pStyle w:val="Encabezado"/>
              <w:snapToGrid w:val="0"/>
              <w:rPr>
                <w:rFonts w:ascii="Montserrat" w:hAnsi="Montserrat"/>
                <w:sz w:val="16"/>
                <w:szCs w:val="16"/>
              </w:rPr>
            </w:pPr>
            <w:r w:rsidRPr="008B5CF2">
              <w:rPr>
                <w:rFonts w:ascii="Montserrat" w:hAnsi="Montserrat"/>
                <w:sz w:val="16"/>
                <w:szCs w:val="16"/>
              </w:rPr>
              <w:t>Nombre</w:t>
            </w:r>
          </w:p>
        </w:tc>
        <w:tc>
          <w:tcPr>
            <w:tcW w:w="3421" w:type="pct"/>
          </w:tcPr>
          <w:p w14:paraId="4FAED481" w14:textId="77777777" w:rsidR="00452DDC" w:rsidRPr="008B5CF2" w:rsidRDefault="00452DDC" w:rsidP="002E308B">
            <w:pPr>
              <w:pStyle w:val="Encabezado"/>
              <w:snapToGrid w:val="0"/>
              <w:jc w:val="both"/>
              <w:rPr>
                <w:rFonts w:ascii="Montserrat" w:hAnsi="Montserrat"/>
                <w:sz w:val="16"/>
                <w:szCs w:val="16"/>
              </w:rPr>
            </w:pPr>
            <w:r w:rsidRPr="008B5CF2">
              <w:rPr>
                <w:rFonts w:ascii="Montserrat" w:hAnsi="Montserrat"/>
                <w:sz w:val="16"/>
                <w:szCs w:val="16"/>
              </w:rPr>
              <w:t>Nombre, cargo y firma del representante legal del licitante.</w:t>
            </w:r>
          </w:p>
        </w:tc>
      </w:tr>
    </w:tbl>
    <w:p w14:paraId="0F20EAC7" w14:textId="77777777" w:rsidR="00452DDC" w:rsidRPr="008B5CF2" w:rsidRDefault="00452DDC" w:rsidP="00452DDC">
      <w:pPr>
        <w:suppressAutoHyphens w:val="0"/>
        <w:jc w:val="center"/>
        <w:rPr>
          <w:rFonts w:ascii="Montserrat" w:hAnsi="Montserrat" w:cs="Arial"/>
          <w:b/>
          <w:sz w:val="16"/>
          <w:szCs w:val="16"/>
        </w:rPr>
      </w:pPr>
      <w:r w:rsidRPr="008B5CF2">
        <w:rPr>
          <w:rFonts w:ascii="Montserrat" w:hAnsi="Montserrat" w:cs="Arial"/>
          <w:b/>
          <w:sz w:val="16"/>
          <w:szCs w:val="16"/>
        </w:rPr>
        <w:br w:type="page"/>
      </w:r>
      <w:r w:rsidRPr="008B5CF2">
        <w:rPr>
          <w:rFonts w:ascii="Montserrat" w:hAnsi="Montserrat" w:cs="Arial"/>
          <w:b/>
          <w:sz w:val="16"/>
          <w:szCs w:val="16"/>
        </w:rPr>
        <w:lastRenderedPageBreak/>
        <w:t>ANEXO NÚMERO 18 (DIECIOCHO)</w:t>
      </w:r>
    </w:p>
    <w:p w14:paraId="7CDB8272" w14:textId="77777777" w:rsidR="00452DDC" w:rsidRPr="008B5CF2" w:rsidRDefault="00452DDC" w:rsidP="00452DDC">
      <w:pPr>
        <w:keepNext/>
        <w:tabs>
          <w:tab w:val="left" w:pos="0"/>
        </w:tabs>
        <w:jc w:val="center"/>
        <w:rPr>
          <w:rFonts w:ascii="Montserrat" w:hAnsi="Montserrat" w:cs="Arial"/>
          <w:b/>
          <w:sz w:val="16"/>
          <w:szCs w:val="16"/>
        </w:rPr>
      </w:pPr>
      <w:r w:rsidRPr="008B5CF2">
        <w:rPr>
          <w:rFonts w:ascii="Montserrat" w:hAnsi="Montserrat" w:cs="Arial"/>
          <w:b/>
          <w:sz w:val="16"/>
          <w:szCs w:val="16"/>
        </w:rPr>
        <w:t>FORMATO DE ACLARACIÓN A LA CONVOCATORIA</w:t>
      </w:r>
    </w:p>
    <w:p w14:paraId="0C2856ED" w14:textId="77777777" w:rsidR="00452DDC" w:rsidRPr="008B5CF2" w:rsidRDefault="00452DDC" w:rsidP="00452DDC">
      <w:pPr>
        <w:jc w:val="both"/>
        <w:rPr>
          <w:rFonts w:ascii="Montserrat" w:hAnsi="Montserrat" w:cs="Arial"/>
          <w:sz w:val="16"/>
          <w:szCs w:val="16"/>
        </w:rPr>
      </w:pPr>
    </w:p>
    <w:p w14:paraId="029B7594"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PREFERENTEMENTE EN PAPEL MEMBRETADO DEL LICITANTE.</w:t>
      </w:r>
    </w:p>
    <w:p w14:paraId="20FA5A14" w14:textId="77777777" w:rsidR="00452DDC" w:rsidRPr="008B5CF2" w:rsidRDefault="00452DDC" w:rsidP="00452DDC">
      <w:pPr>
        <w:jc w:val="both"/>
        <w:rPr>
          <w:rFonts w:ascii="Montserrat" w:hAnsi="Montserrat" w:cs="Arial"/>
          <w:sz w:val="16"/>
          <w:szCs w:val="16"/>
        </w:rPr>
      </w:pPr>
    </w:p>
    <w:p w14:paraId="3F5E644B"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 xml:space="preserve">LICITACIÓN NO. _____________ NOMBRE DE LA LICITACIÓN: _________________ </w:t>
      </w:r>
    </w:p>
    <w:p w14:paraId="233A767A"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 xml:space="preserve">PARTIDA EN LA QUE PARTICIPA__________________________________________ </w:t>
      </w:r>
    </w:p>
    <w:p w14:paraId="14DFE902"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TLAQUEPAQUE, JAL., A _______ DE _________________DE _______.</w:t>
      </w:r>
    </w:p>
    <w:p w14:paraId="6CFABE87"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NOMBRE DEL LICITANTE</w:t>
      </w:r>
      <w:proofErr w:type="gramStart"/>
      <w:r w:rsidRPr="008B5CF2">
        <w:rPr>
          <w:rFonts w:ascii="Montserrat" w:hAnsi="Montserrat" w:cs="Arial"/>
          <w:sz w:val="16"/>
          <w:szCs w:val="16"/>
        </w:rPr>
        <w:t>:  _</w:t>
      </w:r>
      <w:proofErr w:type="gramEnd"/>
      <w:r w:rsidRPr="008B5CF2">
        <w:rPr>
          <w:rFonts w:ascii="Montserrat" w:hAnsi="Montserrat" w:cs="Arial"/>
          <w:sz w:val="16"/>
          <w:szCs w:val="16"/>
        </w:rPr>
        <w:t>_______________________________________________</w:t>
      </w:r>
    </w:p>
    <w:p w14:paraId="6A6C21D9"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NOMBRE DEL REPRESENTANTE: __________________________________________</w:t>
      </w:r>
    </w:p>
    <w:p w14:paraId="515B75BF"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INSTITUTO MEXICANO DEL SEGURO SOCIAL</w:t>
      </w:r>
    </w:p>
    <w:p w14:paraId="3CC0FA27" w14:textId="77777777" w:rsidR="00452DDC" w:rsidRPr="008B5CF2" w:rsidRDefault="00452DDC" w:rsidP="00452DDC">
      <w:pPr>
        <w:jc w:val="both"/>
        <w:rPr>
          <w:rFonts w:ascii="Montserrat" w:hAnsi="Montserrat" w:cs="Arial"/>
          <w:sz w:val="16"/>
          <w:szCs w:val="16"/>
        </w:rPr>
      </w:pPr>
    </w:p>
    <w:p w14:paraId="524974DF"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POR MEDIO DE LA PRESENTE, NOS PERMITIMOS SOLICITAR AL INSTITUTO MEXICANO DEL SEGURO SOCIAL, LA ACLARACIÓN A LOS ASPECTOS CONTENIDOS EN LA CONVOCATORIA.</w:t>
      </w:r>
    </w:p>
    <w:p w14:paraId="67156C85" w14:textId="77777777" w:rsidR="00452DDC" w:rsidRPr="008B5CF2" w:rsidRDefault="00452DDC" w:rsidP="00452DDC">
      <w:pPr>
        <w:jc w:val="both"/>
        <w:rPr>
          <w:rFonts w:ascii="Montserrat" w:hAnsi="Montserrat" w:cs="Arial"/>
          <w:sz w:val="16"/>
          <w:szCs w:val="16"/>
        </w:rPr>
      </w:pPr>
    </w:p>
    <w:p w14:paraId="3BF11E88"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452DDC" w:rsidRPr="008B5CF2" w14:paraId="7EECED3D" w14:textId="77777777" w:rsidTr="002E308B">
        <w:trPr>
          <w:jc w:val="center"/>
        </w:trPr>
        <w:tc>
          <w:tcPr>
            <w:tcW w:w="849" w:type="dxa"/>
            <w:shd w:val="clear" w:color="auto" w:fill="C6D9F1"/>
          </w:tcPr>
          <w:p w14:paraId="2C2D16AF"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Número</w:t>
            </w:r>
          </w:p>
        </w:tc>
        <w:tc>
          <w:tcPr>
            <w:tcW w:w="4650" w:type="dxa"/>
            <w:shd w:val="clear" w:color="auto" w:fill="C6D9F1"/>
          </w:tcPr>
          <w:p w14:paraId="58CBF1CB"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Preguntas</w:t>
            </w:r>
          </w:p>
        </w:tc>
        <w:tc>
          <w:tcPr>
            <w:tcW w:w="4149" w:type="dxa"/>
            <w:shd w:val="clear" w:color="auto" w:fill="C6D9F1"/>
          </w:tcPr>
          <w:p w14:paraId="2307D7C2"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Respuestas</w:t>
            </w:r>
          </w:p>
        </w:tc>
      </w:tr>
      <w:tr w:rsidR="00452DDC" w:rsidRPr="008B5CF2" w14:paraId="2250EE33" w14:textId="77777777" w:rsidTr="002E308B">
        <w:trPr>
          <w:trHeight w:val="1066"/>
          <w:jc w:val="center"/>
        </w:trPr>
        <w:tc>
          <w:tcPr>
            <w:tcW w:w="849" w:type="dxa"/>
          </w:tcPr>
          <w:p w14:paraId="62562D1A" w14:textId="77777777" w:rsidR="00452DDC" w:rsidRPr="008B5CF2" w:rsidRDefault="00452DDC" w:rsidP="002E308B">
            <w:pPr>
              <w:jc w:val="both"/>
              <w:rPr>
                <w:rFonts w:ascii="Montserrat" w:hAnsi="Montserrat" w:cs="Arial"/>
                <w:sz w:val="16"/>
                <w:szCs w:val="16"/>
              </w:rPr>
            </w:pPr>
          </w:p>
        </w:tc>
        <w:tc>
          <w:tcPr>
            <w:tcW w:w="4650" w:type="dxa"/>
          </w:tcPr>
          <w:p w14:paraId="1F0D26AC" w14:textId="77777777" w:rsidR="00452DDC" w:rsidRPr="008B5CF2" w:rsidRDefault="00452DDC" w:rsidP="002E308B">
            <w:pPr>
              <w:jc w:val="both"/>
              <w:rPr>
                <w:rFonts w:ascii="Montserrat" w:hAnsi="Montserrat" w:cs="Arial"/>
                <w:sz w:val="16"/>
                <w:szCs w:val="16"/>
              </w:rPr>
            </w:pPr>
          </w:p>
        </w:tc>
        <w:tc>
          <w:tcPr>
            <w:tcW w:w="4149" w:type="dxa"/>
          </w:tcPr>
          <w:p w14:paraId="5691615C" w14:textId="77777777" w:rsidR="00452DDC" w:rsidRPr="008B5CF2" w:rsidRDefault="00452DDC" w:rsidP="002E308B">
            <w:pPr>
              <w:jc w:val="both"/>
              <w:rPr>
                <w:rFonts w:ascii="Montserrat" w:hAnsi="Montserrat" w:cs="Arial"/>
                <w:sz w:val="16"/>
                <w:szCs w:val="16"/>
              </w:rPr>
            </w:pPr>
          </w:p>
        </w:tc>
      </w:tr>
    </w:tbl>
    <w:p w14:paraId="15CEE3F6" w14:textId="77777777" w:rsidR="00452DDC" w:rsidRPr="008B5CF2" w:rsidRDefault="00452DDC" w:rsidP="00452DDC">
      <w:pPr>
        <w:jc w:val="both"/>
        <w:rPr>
          <w:rFonts w:ascii="Montserrat" w:hAnsi="Montserrat" w:cs="Arial"/>
          <w:sz w:val="16"/>
          <w:szCs w:val="16"/>
        </w:rPr>
      </w:pPr>
    </w:p>
    <w:p w14:paraId="3D0C0825"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452DDC" w:rsidRPr="008B5CF2" w14:paraId="0FD1FB85" w14:textId="77777777" w:rsidTr="002E308B">
        <w:trPr>
          <w:jc w:val="center"/>
        </w:trPr>
        <w:tc>
          <w:tcPr>
            <w:tcW w:w="911" w:type="dxa"/>
            <w:shd w:val="clear" w:color="auto" w:fill="C6D9F1"/>
          </w:tcPr>
          <w:p w14:paraId="11A13AA0"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Número</w:t>
            </w:r>
          </w:p>
        </w:tc>
        <w:tc>
          <w:tcPr>
            <w:tcW w:w="4668" w:type="dxa"/>
            <w:shd w:val="clear" w:color="auto" w:fill="C6D9F1"/>
          </w:tcPr>
          <w:p w14:paraId="7152D507"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Preguntas</w:t>
            </w:r>
          </w:p>
        </w:tc>
        <w:tc>
          <w:tcPr>
            <w:tcW w:w="4081" w:type="dxa"/>
            <w:shd w:val="clear" w:color="auto" w:fill="C6D9F1"/>
          </w:tcPr>
          <w:p w14:paraId="11C363A2"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Respuestas</w:t>
            </w:r>
          </w:p>
        </w:tc>
      </w:tr>
      <w:tr w:rsidR="00452DDC" w:rsidRPr="008B5CF2" w14:paraId="3CC58A76" w14:textId="77777777" w:rsidTr="002E308B">
        <w:trPr>
          <w:trHeight w:val="887"/>
          <w:jc w:val="center"/>
        </w:trPr>
        <w:tc>
          <w:tcPr>
            <w:tcW w:w="911" w:type="dxa"/>
          </w:tcPr>
          <w:p w14:paraId="05AAE39A" w14:textId="77777777" w:rsidR="00452DDC" w:rsidRPr="008B5CF2" w:rsidRDefault="00452DDC" w:rsidP="002E308B">
            <w:pPr>
              <w:jc w:val="both"/>
              <w:rPr>
                <w:rFonts w:ascii="Montserrat" w:hAnsi="Montserrat" w:cs="Arial"/>
                <w:sz w:val="16"/>
                <w:szCs w:val="16"/>
              </w:rPr>
            </w:pPr>
          </w:p>
        </w:tc>
        <w:tc>
          <w:tcPr>
            <w:tcW w:w="4668" w:type="dxa"/>
          </w:tcPr>
          <w:p w14:paraId="07EA4CF6" w14:textId="77777777" w:rsidR="00452DDC" w:rsidRPr="008B5CF2" w:rsidRDefault="00452DDC" w:rsidP="002E308B">
            <w:pPr>
              <w:jc w:val="both"/>
              <w:rPr>
                <w:rFonts w:ascii="Montserrat" w:hAnsi="Montserrat" w:cs="Arial"/>
                <w:sz w:val="16"/>
                <w:szCs w:val="16"/>
              </w:rPr>
            </w:pPr>
          </w:p>
        </w:tc>
        <w:tc>
          <w:tcPr>
            <w:tcW w:w="4081" w:type="dxa"/>
          </w:tcPr>
          <w:p w14:paraId="42972DD1" w14:textId="77777777" w:rsidR="00452DDC" w:rsidRPr="008B5CF2" w:rsidRDefault="00452DDC" w:rsidP="002E308B">
            <w:pPr>
              <w:jc w:val="both"/>
              <w:rPr>
                <w:rFonts w:ascii="Montserrat" w:hAnsi="Montserrat" w:cs="Arial"/>
                <w:sz w:val="16"/>
                <w:szCs w:val="16"/>
              </w:rPr>
            </w:pPr>
          </w:p>
        </w:tc>
      </w:tr>
    </w:tbl>
    <w:p w14:paraId="015D9B0D" w14:textId="77777777" w:rsidR="00452DDC" w:rsidRPr="008B5CF2" w:rsidRDefault="00452DDC" w:rsidP="00452DDC">
      <w:pPr>
        <w:jc w:val="both"/>
        <w:rPr>
          <w:rFonts w:ascii="Montserrat" w:hAnsi="Montserrat" w:cs="Arial"/>
          <w:sz w:val="16"/>
          <w:szCs w:val="16"/>
        </w:rPr>
      </w:pPr>
    </w:p>
    <w:p w14:paraId="7F11EE74"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452DDC" w:rsidRPr="008B5CF2" w14:paraId="2157DE29" w14:textId="77777777" w:rsidTr="002E308B">
        <w:trPr>
          <w:jc w:val="center"/>
        </w:trPr>
        <w:tc>
          <w:tcPr>
            <w:tcW w:w="884" w:type="dxa"/>
            <w:shd w:val="clear" w:color="auto" w:fill="C6D9F1"/>
          </w:tcPr>
          <w:p w14:paraId="6DF5C2D6"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Número</w:t>
            </w:r>
          </w:p>
        </w:tc>
        <w:tc>
          <w:tcPr>
            <w:tcW w:w="4668" w:type="dxa"/>
            <w:shd w:val="clear" w:color="auto" w:fill="C6D9F1"/>
          </w:tcPr>
          <w:p w14:paraId="08408A4D"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Preguntas</w:t>
            </w:r>
          </w:p>
        </w:tc>
        <w:tc>
          <w:tcPr>
            <w:tcW w:w="4130" w:type="dxa"/>
            <w:shd w:val="clear" w:color="auto" w:fill="C6D9F1"/>
          </w:tcPr>
          <w:p w14:paraId="2F065782"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Respuestas</w:t>
            </w:r>
          </w:p>
        </w:tc>
      </w:tr>
      <w:tr w:rsidR="00452DDC" w:rsidRPr="008B5CF2" w14:paraId="2D2D1277" w14:textId="77777777" w:rsidTr="002E308B">
        <w:trPr>
          <w:trHeight w:val="719"/>
          <w:jc w:val="center"/>
        </w:trPr>
        <w:tc>
          <w:tcPr>
            <w:tcW w:w="887" w:type="dxa"/>
          </w:tcPr>
          <w:p w14:paraId="42F28CC2" w14:textId="77777777" w:rsidR="00452DDC" w:rsidRPr="008B5CF2" w:rsidRDefault="00452DDC" w:rsidP="002E308B">
            <w:pPr>
              <w:jc w:val="both"/>
              <w:rPr>
                <w:rFonts w:ascii="Montserrat" w:hAnsi="Montserrat" w:cs="Arial"/>
                <w:sz w:val="16"/>
                <w:szCs w:val="16"/>
              </w:rPr>
            </w:pPr>
          </w:p>
        </w:tc>
        <w:tc>
          <w:tcPr>
            <w:tcW w:w="4668" w:type="dxa"/>
          </w:tcPr>
          <w:p w14:paraId="6E0EBB5A" w14:textId="77777777" w:rsidR="00452DDC" w:rsidRPr="008B5CF2" w:rsidRDefault="00452DDC" w:rsidP="002E308B">
            <w:pPr>
              <w:jc w:val="both"/>
              <w:rPr>
                <w:rFonts w:ascii="Montserrat" w:hAnsi="Montserrat" w:cs="Arial"/>
                <w:sz w:val="16"/>
                <w:szCs w:val="16"/>
              </w:rPr>
            </w:pPr>
          </w:p>
        </w:tc>
        <w:tc>
          <w:tcPr>
            <w:tcW w:w="4130" w:type="dxa"/>
          </w:tcPr>
          <w:p w14:paraId="46365379" w14:textId="77777777" w:rsidR="00452DDC" w:rsidRPr="008B5CF2" w:rsidRDefault="00452DDC" w:rsidP="002E308B">
            <w:pPr>
              <w:jc w:val="both"/>
              <w:rPr>
                <w:rFonts w:ascii="Montserrat" w:hAnsi="Montserrat" w:cs="Arial"/>
                <w:sz w:val="16"/>
                <w:szCs w:val="16"/>
              </w:rPr>
            </w:pPr>
          </w:p>
        </w:tc>
      </w:tr>
    </w:tbl>
    <w:p w14:paraId="352A19FA" w14:textId="77777777" w:rsidR="00452DDC" w:rsidRPr="008B5CF2" w:rsidRDefault="00452DDC" w:rsidP="00452DDC">
      <w:pPr>
        <w:jc w:val="both"/>
        <w:rPr>
          <w:rFonts w:ascii="Montserrat" w:hAnsi="Montserrat" w:cs="Arial"/>
          <w:sz w:val="16"/>
          <w:szCs w:val="16"/>
        </w:rPr>
      </w:pPr>
      <w:r w:rsidRPr="008B5CF2">
        <w:rPr>
          <w:rFonts w:ascii="Montserrat" w:hAnsi="Montserrat" w:cs="Arial"/>
          <w:sz w:val="16"/>
          <w:szCs w:val="16"/>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452DDC" w:rsidRPr="008B5CF2" w14:paraId="167EEF68" w14:textId="77777777" w:rsidTr="002E308B">
        <w:trPr>
          <w:cantSplit/>
          <w:trHeight w:val="447"/>
          <w:jc w:val="center"/>
        </w:trPr>
        <w:tc>
          <w:tcPr>
            <w:tcW w:w="277" w:type="dxa"/>
            <w:tcBorders>
              <w:top w:val="single" w:sz="8" w:space="0" w:color="auto"/>
              <w:left w:val="single" w:sz="8" w:space="0" w:color="auto"/>
            </w:tcBorders>
          </w:tcPr>
          <w:p w14:paraId="2B334EE2"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tcBorders>
          </w:tcPr>
          <w:p w14:paraId="6A65FD61" w14:textId="77777777" w:rsidR="00452DDC" w:rsidRPr="008B5CF2" w:rsidRDefault="00452DDC" w:rsidP="002E308B">
            <w:pPr>
              <w:jc w:val="both"/>
              <w:rPr>
                <w:rFonts w:ascii="Montserrat" w:hAnsi="Montserrat" w:cs="Arial"/>
                <w:sz w:val="16"/>
                <w:szCs w:val="16"/>
              </w:rPr>
            </w:pPr>
          </w:p>
        </w:tc>
        <w:tc>
          <w:tcPr>
            <w:tcW w:w="170" w:type="dxa"/>
            <w:tcBorders>
              <w:top w:val="single" w:sz="8" w:space="0" w:color="auto"/>
              <w:right w:val="single" w:sz="8" w:space="0" w:color="auto"/>
            </w:tcBorders>
          </w:tcPr>
          <w:p w14:paraId="65B664CD" w14:textId="77777777" w:rsidR="00452DDC" w:rsidRPr="008B5CF2" w:rsidRDefault="00452DDC" w:rsidP="002E308B">
            <w:pPr>
              <w:jc w:val="both"/>
              <w:rPr>
                <w:rFonts w:ascii="Montserrat" w:hAnsi="Montserrat" w:cs="Arial"/>
                <w:sz w:val="16"/>
                <w:szCs w:val="16"/>
              </w:rPr>
            </w:pPr>
          </w:p>
        </w:tc>
        <w:tc>
          <w:tcPr>
            <w:tcW w:w="170" w:type="dxa"/>
            <w:tcBorders>
              <w:left w:val="nil"/>
            </w:tcBorders>
          </w:tcPr>
          <w:p w14:paraId="21460243" w14:textId="77777777" w:rsidR="00452DDC" w:rsidRPr="008B5CF2" w:rsidRDefault="00452DDC" w:rsidP="002E308B">
            <w:pPr>
              <w:jc w:val="both"/>
              <w:rPr>
                <w:rFonts w:ascii="Montserrat" w:hAnsi="Montserrat" w:cs="Arial"/>
                <w:sz w:val="16"/>
                <w:szCs w:val="16"/>
              </w:rPr>
            </w:pPr>
          </w:p>
        </w:tc>
        <w:tc>
          <w:tcPr>
            <w:tcW w:w="170" w:type="dxa"/>
            <w:tcBorders>
              <w:top w:val="single" w:sz="8" w:space="0" w:color="auto"/>
              <w:left w:val="single" w:sz="8" w:space="0" w:color="auto"/>
            </w:tcBorders>
          </w:tcPr>
          <w:p w14:paraId="15D18C80"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tcBorders>
          </w:tcPr>
          <w:p w14:paraId="2307BAE8" w14:textId="77777777" w:rsidR="00452DDC" w:rsidRPr="008B5CF2" w:rsidRDefault="00452DDC" w:rsidP="002E308B">
            <w:pPr>
              <w:jc w:val="both"/>
              <w:rPr>
                <w:rFonts w:ascii="Montserrat" w:hAnsi="Montserrat" w:cs="Arial"/>
                <w:sz w:val="16"/>
                <w:szCs w:val="16"/>
              </w:rPr>
            </w:pPr>
          </w:p>
        </w:tc>
        <w:tc>
          <w:tcPr>
            <w:tcW w:w="170" w:type="dxa"/>
            <w:tcBorders>
              <w:top w:val="single" w:sz="8" w:space="0" w:color="auto"/>
              <w:right w:val="single" w:sz="8" w:space="0" w:color="auto"/>
            </w:tcBorders>
          </w:tcPr>
          <w:p w14:paraId="7A9A16CB" w14:textId="77777777" w:rsidR="00452DDC" w:rsidRPr="008B5CF2" w:rsidRDefault="00452DDC" w:rsidP="002E308B">
            <w:pPr>
              <w:jc w:val="both"/>
              <w:rPr>
                <w:rFonts w:ascii="Montserrat" w:hAnsi="Montserrat" w:cs="Arial"/>
                <w:sz w:val="16"/>
                <w:szCs w:val="16"/>
              </w:rPr>
            </w:pPr>
          </w:p>
        </w:tc>
        <w:tc>
          <w:tcPr>
            <w:tcW w:w="170" w:type="dxa"/>
            <w:tcBorders>
              <w:left w:val="nil"/>
            </w:tcBorders>
          </w:tcPr>
          <w:p w14:paraId="046952A6" w14:textId="77777777" w:rsidR="00452DDC" w:rsidRPr="008B5CF2" w:rsidRDefault="00452DDC" w:rsidP="002E308B">
            <w:pPr>
              <w:jc w:val="both"/>
              <w:rPr>
                <w:rFonts w:ascii="Montserrat" w:hAnsi="Montserrat" w:cs="Arial"/>
                <w:sz w:val="16"/>
                <w:szCs w:val="16"/>
              </w:rPr>
            </w:pPr>
          </w:p>
        </w:tc>
        <w:tc>
          <w:tcPr>
            <w:tcW w:w="170" w:type="dxa"/>
            <w:tcBorders>
              <w:top w:val="single" w:sz="8" w:space="0" w:color="auto"/>
              <w:left w:val="single" w:sz="8" w:space="0" w:color="auto"/>
            </w:tcBorders>
          </w:tcPr>
          <w:p w14:paraId="5794692B"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tcBorders>
          </w:tcPr>
          <w:p w14:paraId="73937FAB" w14:textId="77777777" w:rsidR="00452DDC" w:rsidRPr="008B5CF2" w:rsidRDefault="00452DDC" w:rsidP="002E308B">
            <w:pPr>
              <w:jc w:val="both"/>
              <w:rPr>
                <w:rFonts w:ascii="Montserrat" w:hAnsi="Montserrat" w:cs="Arial"/>
                <w:sz w:val="16"/>
                <w:szCs w:val="16"/>
              </w:rPr>
            </w:pPr>
          </w:p>
        </w:tc>
        <w:tc>
          <w:tcPr>
            <w:tcW w:w="170" w:type="dxa"/>
            <w:tcBorders>
              <w:top w:val="single" w:sz="8" w:space="0" w:color="auto"/>
              <w:right w:val="single" w:sz="8" w:space="0" w:color="auto"/>
            </w:tcBorders>
          </w:tcPr>
          <w:p w14:paraId="7C95B648" w14:textId="77777777" w:rsidR="00452DDC" w:rsidRPr="008B5CF2" w:rsidRDefault="00452DDC" w:rsidP="002E308B">
            <w:pPr>
              <w:jc w:val="both"/>
              <w:rPr>
                <w:rFonts w:ascii="Montserrat" w:hAnsi="Montserrat" w:cs="Arial"/>
                <w:sz w:val="16"/>
                <w:szCs w:val="16"/>
              </w:rPr>
            </w:pPr>
          </w:p>
        </w:tc>
      </w:tr>
      <w:tr w:rsidR="00452DDC" w:rsidRPr="008B5CF2" w14:paraId="1CA1CA0D" w14:textId="77777777" w:rsidTr="002E308B">
        <w:trPr>
          <w:cantSplit/>
          <w:jc w:val="center"/>
        </w:trPr>
        <w:tc>
          <w:tcPr>
            <w:tcW w:w="277" w:type="dxa"/>
            <w:tcBorders>
              <w:left w:val="single" w:sz="8" w:space="0" w:color="auto"/>
              <w:bottom w:val="single" w:sz="8" w:space="0" w:color="auto"/>
            </w:tcBorders>
          </w:tcPr>
          <w:p w14:paraId="1EB31704"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bottom w:val="single" w:sz="8" w:space="0" w:color="auto"/>
            </w:tcBorders>
          </w:tcPr>
          <w:p w14:paraId="5786AAB3"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Nombre del representante legal</w:t>
            </w:r>
          </w:p>
        </w:tc>
        <w:tc>
          <w:tcPr>
            <w:tcW w:w="170" w:type="dxa"/>
            <w:tcBorders>
              <w:bottom w:val="single" w:sz="8" w:space="0" w:color="auto"/>
              <w:right w:val="single" w:sz="8" w:space="0" w:color="auto"/>
            </w:tcBorders>
          </w:tcPr>
          <w:p w14:paraId="644F8259" w14:textId="77777777" w:rsidR="00452DDC" w:rsidRPr="008B5CF2" w:rsidRDefault="00452DDC" w:rsidP="002E308B">
            <w:pPr>
              <w:jc w:val="both"/>
              <w:rPr>
                <w:rFonts w:ascii="Montserrat" w:hAnsi="Montserrat" w:cs="Arial"/>
                <w:sz w:val="16"/>
                <w:szCs w:val="16"/>
              </w:rPr>
            </w:pPr>
          </w:p>
        </w:tc>
        <w:tc>
          <w:tcPr>
            <w:tcW w:w="170" w:type="dxa"/>
            <w:tcBorders>
              <w:left w:val="nil"/>
            </w:tcBorders>
          </w:tcPr>
          <w:p w14:paraId="59486AB2" w14:textId="77777777" w:rsidR="00452DDC" w:rsidRPr="008B5CF2" w:rsidRDefault="00452DDC" w:rsidP="002E308B">
            <w:pPr>
              <w:jc w:val="both"/>
              <w:rPr>
                <w:rFonts w:ascii="Montserrat" w:hAnsi="Montserrat" w:cs="Arial"/>
                <w:sz w:val="16"/>
                <w:szCs w:val="16"/>
              </w:rPr>
            </w:pPr>
          </w:p>
        </w:tc>
        <w:tc>
          <w:tcPr>
            <w:tcW w:w="170" w:type="dxa"/>
            <w:tcBorders>
              <w:left w:val="single" w:sz="8" w:space="0" w:color="auto"/>
              <w:bottom w:val="single" w:sz="8" w:space="0" w:color="auto"/>
            </w:tcBorders>
          </w:tcPr>
          <w:p w14:paraId="4A320AC0"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bottom w:val="single" w:sz="8" w:space="0" w:color="auto"/>
            </w:tcBorders>
          </w:tcPr>
          <w:p w14:paraId="7CD34AA7"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Cargo en LA EMPRESA</w:t>
            </w:r>
          </w:p>
        </w:tc>
        <w:tc>
          <w:tcPr>
            <w:tcW w:w="170" w:type="dxa"/>
            <w:tcBorders>
              <w:bottom w:val="single" w:sz="8" w:space="0" w:color="auto"/>
              <w:right w:val="single" w:sz="8" w:space="0" w:color="auto"/>
            </w:tcBorders>
          </w:tcPr>
          <w:p w14:paraId="50E3DFE1" w14:textId="77777777" w:rsidR="00452DDC" w:rsidRPr="008B5CF2" w:rsidRDefault="00452DDC" w:rsidP="002E308B">
            <w:pPr>
              <w:jc w:val="both"/>
              <w:rPr>
                <w:rFonts w:ascii="Montserrat" w:hAnsi="Montserrat" w:cs="Arial"/>
                <w:sz w:val="16"/>
                <w:szCs w:val="16"/>
              </w:rPr>
            </w:pPr>
          </w:p>
        </w:tc>
        <w:tc>
          <w:tcPr>
            <w:tcW w:w="170" w:type="dxa"/>
            <w:tcBorders>
              <w:left w:val="nil"/>
            </w:tcBorders>
          </w:tcPr>
          <w:p w14:paraId="51109447" w14:textId="77777777" w:rsidR="00452DDC" w:rsidRPr="008B5CF2" w:rsidRDefault="00452DDC" w:rsidP="002E308B">
            <w:pPr>
              <w:jc w:val="both"/>
              <w:rPr>
                <w:rFonts w:ascii="Montserrat" w:hAnsi="Montserrat" w:cs="Arial"/>
                <w:sz w:val="16"/>
                <w:szCs w:val="16"/>
              </w:rPr>
            </w:pPr>
          </w:p>
        </w:tc>
        <w:tc>
          <w:tcPr>
            <w:tcW w:w="170" w:type="dxa"/>
            <w:tcBorders>
              <w:left w:val="single" w:sz="8" w:space="0" w:color="auto"/>
              <w:bottom w:val="single" w:sz="8" w:space="0" w:color="auto"/>
            </w:tcBorders>
          </w:tcPr>
          <w:p w14:paraId="041543F5" w14:textId="77777777" w:rsidR="00452DDC" w:rsidRPr="008B5CF2" w:rsidRDefault="00452DDC" w:rsidP="002E308B">
            <w:pPr>
              <w:jc w:val="both"/>
              <w:rPr>
                <w:rFonts w:ascii="Montserrat" w:hAnsi="Montserrat" w:cs="Arial"/>
                <w:sz w:val="16"/>
                <w:szCs w:val="16"/>
              </w:rPr>
            </w:pPr>
          </w:p>
        </w:tc>
        <w:tc>
          <w:tcPr>
            <w:tcW w:w="2727" w:type="dxa"/>
            <w:tcBorders>
              <w:top w:val="single" w:sz="8" w:space="0" w:color="auto"/>
              <w:bottom w:val="single" w:sz="8" w:space="0" w:color="auto"/>
            </w:tcBorders>
          </w:tcPr>
          <w:p w14:paraId="3EDCD184" w14:textId="77777777" w:rsidR="00452DDC" w:rsidRPr="008B5CF2" w:rsidRDefault="00452DDC" w:rsidP="002E308B">
            <w:pPr>
              <w:jc w:val="both"/>
              <w:rPr>
                <w:rFonts w:ascii="Montserrat" w:hAnsi="Montserrat" w:cs="Arial"/>
                <w:sz w:val="16"/>
                <w:szCs w:val="16"/>
              </w:rPr>
            </w:pPr>
            <w:r w:rsidRPr="008B5CF2">
              <w:rPr>
                <w:rFonts w:ascii="Montserrat" w:hAnsi="Montserrat" w:cs="Arial"/>
                <w:sz w:val="16"/>
                <w:szCs w:val="16"/>
              </w:rPr>
              <w:t>Firma</w:t>
            </w:r>
          </w:p>
        </w:tc>
        <w:tc>
          <w:tcPr>
            <w:tcW w:w="170" w:type="dxa"/>
            <w:tcBorders>
              <w:bottom w:val="single" w:sz="8" w:space="0" w:color="auto"/>
              <w:right w:val="single" w:sz="8" w:space="0" w:color="auto"/>
            </w:tcBorders>
          </w:tcPr>
          <w:p w14:paraId="385E81AE" w14:textId="77777777" w:rsidR="00452DDC" w:rsidRPr="008B5CF2" w:rsidRDefault="00452DDC" w:rsidP="002E308B">
            <w:pPr>
              <w:jc w:val="both"/>
              <w:rPr>
                <w:rFonts w:ascii="Montserrat" w:hAnsi="Montserrat" w:cs="Arial"/>
                <w:sz w:val="16"/>
                <w:szCs w:val="16"/>
              </w:rPr>
            </w:pPr>
          </w:p>
        </w:tc>
      </w:tr>
    </w:tbl>
    <w:p w14:paraId="05D12666" w14:textId="77777777" w:rsidR="00452DDC" w:rsidRPr="008B5CF2" w:rsidRDefault="00452DDC" w:rsidP="00452DDC">
      <w:pPr>
        <w:jc w:val="both"/>
        <w:rPr>
          <w:rFonts w:ascii="Montserrat" w:hAnsi="Montserrat" w:cs="Arial"/>
          <w:sz w:val="16"/>
          <w:szCs w:val="16"/>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452DDC" w:rsidRPr="008B5CF2" w14:paraId="6FE755DA" w14:textId="77777777" w:rsidTr="002E308B">
        <w:trPr>
          <w:jc w:val="center"/>
        </w:trPr>
        <w:tc>
          <w:tcPr>
            <w:tcW w:w="9422" w:type="dxa"/>
          </w:tcPr>
          <w:p w14:paraId="43BACA15" w14:textId="77777777" w:rsidR="00452DDC" w:rsidRPr="008B5CF2" w:rsidRDefault="00452DDC" w:rsidP="002E308B">
            <w:pPr>
              <w:jc w:val="both"/>
              <w:rPr>
                <w:rFonts w:ascii="Montserrat" w:hAnsi="Montserrat" w:cs="Arial"/>
                <w:sz w:val="16"/>
                <w:szCs w:val="16"/>
              </w:rPr>
            </w:pPr>
            <w:r w:rsidRPr="008B5CF2">
              <w:rPr>
                <w:rFonts w:ascii="Montserrat" w:hAnsi="Montserrat" w:cs="Arial"/>
                <w:b/>
                <w:sz w:val="16"/>
                <w:szCs w:val="16"/>
              </w:rPr>
              <w:t>Nota:</w:t>
            </w:r>
            <w:r w:rsidRPr="008B5CF2">
              <w:rPr>
                <w:rFonts w:ascii="Montserrat" w:hAnsi="Montserrat" w:cs="Arial"/>
                <w:sz w:val="16"/>
                <w:szCs w:val="16"/>
              </w:rPr>
              <w:t xml:space="preserve"> Este documento podrá ser reproducido cuantas veces sea necesario.</w:t>
            </w:r>
          </w:p>
        </w:tc>
      </w:tr>
    </w:tbl>
    <w:p w14:paraId="18D57E50" w14:textId="2C6F68AC" w:rsidR="005840EA" w:rsidRPr="008B5CF2" w:rsidRDefault="005840EA" w:rsidP="00993BFC">
      <w:pPr>
        <w:jc w:val="both"/>
        <w:rPr>
          <w:rFonts w:ascii="Montserrat" w:hAnsi="Montserrat" w:cs="Arial"/>
          <w:sz w:val="16"/>
          <w:szCs w:val="16"/>
        </w:rPr>
      </w:pPr>
    </w:p>
    <w:p w14:paraId="490F6434" w14:textId="77777777" w:rsidR="005840EA" w:rsidRPr="008B5CF2" w:rsidRDefault="005840EA">
      <w:pPr>
        <w:suppressAutoHyphens w:val="0"/>
        <w:rPr>
          <w:rFonts w:ascii="Montserrat" w:hAnsi="Montserrat" w:cs="Arial"/>
          <w:sz w:val="16"/>
          <w:szCs w:val="16"/>
        </w:rPr>
      </w:pPr>
      <w:r w:rsidRPr="008B5CF2">
        <w:rPr>
          <w:rFonts w:ascii="Montserrat" w:hAnsi="Montserrat" w:cs="Arial"/>
          <w:sz w:val="16"/>
          <w:szCs w:val="16"/>
        </w:rPr>
        <w:br w:type="page"/>
      </w:r>
    </w:p>
    <w:p w14:paraId="312F4B21" w14:textId="48C77891" w:rsidR="005840EA" w:rsidRPr="008B5CF2" w:rsidRDefault="005840EA" w:rsidP="005840EA">
      <w:pPr>
        <w:widowControl w:val="0"/>
        <w:autoSpaceDE w:val="0"/>
        <w:ind w:firstLine="142"/>
        <w:jc w:val="center"/>
        <w:rPr>
          <w:rFonts w:ascii="Montserrat" w:hAnsi="Montserrat" w:cs="Arial"/>
          <w:b/>
          <w:sz w:val="16"/>
          <w:szCs w:val="16"/>
        </w:rPr>
      </w:pPr>
      <w:r w:rsidRPr="008B5CF2">
        <w:rPr>
          <w:rFonts w:ascii="Montserrat" w:hAnsi="Montserrat" w:cs="Arial"/>
          <w:b/>
          <w:sz w:val="16"/>
          <w:szCs w:val="16"/>
        </w:rPr>
        <w:lastRenderedPageBreak/>
        <w:t>ANEXO NUMERO 19</w:t>
      </w:r>
    </w:p>
    <w:p w14:paraId="11466433" w14:textId="733B0BFA" w:rsidR="005840EA" w:rsidRPr="008B5CF2" w:rsidRDefault="005840EA" w:rsidP="005840EA">
      <w:pPr>
        <w:widowControl w:val="0"/>
        <w:autoSpaceDE w:val="0"/>
        <w:ind w:firstLine="142"/>
        <w:jc w:val="center"/>
        <w:rPr>
          <w:rFonts w:ascii="Montserrat" w:hAnsi="Montserrat" w:cs="Arial"/>
          <w:b/>
          <w:sz w:val="16"/>
          <w:szCs w:val="16"/>
        </w:rPr>
      </w:pPr>
      <w:r w:rsidRPr="008B5CF2">
        <w:rPr>
          <w:rFonts w:ascii="Montserrat" w:hAnsi="Montserrat" w:cs="Arial"/>
          <w:b/>
          <w:sz w:val="16"/>
          <w:szCs w:val="16"/>
        </w:rPr>
        <w:t>ORDEN DE COMPRA</w:t>
      </w:r>
    </w:p>
    <w:p w14:paraId="547EC122" w14:textId="77777777" w:rsidR="005840EA" w:rsidRPr="008B5CF2" w:rsidRDefault="005840EA" w:rsidP="005840EA">
      <w:pPr>
        <w:widowControl w:val="0"/>
        <w:autoSpaceDE w:val="0"/>
        <w:ind w:firstLine="142"/>
        <w:jc w:val="center"/>
        <w:rPr>
          <w:rFonts w:ascii="Montserrat" w:hAnsi="Montserrat" w:cs="Arial"/>
          <w:b/>
          <w:sz w:val="16"/>
          <w:szCs w:val="16"/>
        </w:rPr>
      </w:pPr>
    </w:p>
    <w:tbl>
      <w:tblPr>
        <w:tblW w:w="5000" w:type="pct"/>
        <w:tblCellMar>
          <w:left w:w="70" w:type="dxa"/>
          <w:right w:w="70" w:type="dxa"/>
        </w:tblCellMar>
        <w:tblLook w:val="04A0" w:firstRow="1" w:lastRow="0" w:firstColumn="1" w:lastColumn="0" w:noHBand="0" w:noVBand="1"/>
      </w:tblPr>
      <w:tblGrid>
        <w:gridCol w:w="927"/>
        <w:gridCol w:w="1224"/>
        <w:gridCol w:w="1730"/>
        <w:gridCol w:w="830"/>
        <w:gridCol w:w="183"/>
        <w:gridCol w:w="954"/>
        <w:gridCol w:w="178"/>
        <w:gridCol w:w="179"/>
        <w:gridCol w:w="178"/>
        <w:gridCol w:w="1855"/>
        <w:gridCol w:w="1079"/>
        <w:gridCol w:w="1021"/>
      </w:tblGrid>
      <w:tr w:rsidR="00F96FEF" w:rsidRPr="008B5CF2" w14:paraId="2905F800" w14:textId="77777777" w:rsidTr="00F96FEF">
        <w:trPr>
          <w:trHeight w:val="20"/>
        </w:trPr>
        <w:tc>
          <w:tcPr>
            <w:tcW w:w="5000" w:type="pct"/>
            <w:gridSpan w:val="12"/>
            <w:tcBorders>
              <w:top w:val="nil"/>
              <w:left w:val="nil"/>
              <w:bottom w:val="nil"/>
              <w:right w:val="nil"/>
            </w:tcBorders>
            <w:shd w:val="clear" w:color="auto" w:fill="auto"/>
            <w:noWrap/>
            <w:vAlign w:val="bottom"/>
            <w:hideMark/>
          </w:tcPr>
          <w:p w14:paraId="44CB9463" w14:textId="639E040F"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noProof/>
                <w:sz w:val="16"/>
                <w:szCs w:val="16"/>
                <w:lang w:val="es-MX" w:eastAsia="es-MX"/>
              </w:rPr>
              <w:drawing>
                <wp:anchor distT="0" distB="0" distL="114300" distR="114300" simplePos="0" relativeHeight="251658240" behindDoc="0" locked="0" layoutInCell="1" allowOverlap="1" wp14:anchorId="031481FE" wp14:editId="494E8054">
                  <wp:simplePos x="0" y="0"/>
                  <wp:positionH relativeFrom="column">
                    <wp:posOffset>7153275</wp:posOffset>
                  </wp:positionH>
                  <wp:positionV relativeFrom="paragraph">
                    <wp:posOffset>38100</wp:posOffset>
                  </wp:positionV>
                  <wp:extent cx="476250" cy="542925"/>
                  <wp:effectExtent l="0" t="0" r="0" b="9525"/>
                  <wp:wrapNone/>
                  <wp:docPr id="2" name="Imagen 2" descr="Logo IMSS">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198"/>
            </w:tblGrid>
            <w:tr w:rsidR="00F96FEF" w:rsidRPr="008B5CF2" w14:paraId="4B415AAB" w14:textId="77777777">
              <w:trPr>
                <w:trHeight w:val="255"/>
                <w:tblCellSpacing w:w="0" w:type="dxa"/>
              </w:trPr>
              <w:tc>
                <w:tcPr>
                  <w:tcW w:w="12100" w:type="dxa"/>
                  <w:tcBorders>
                    <w:top w:val="nil"/>
                    <w:left w:val="nil"/>
                    <w:bottom w:val="nil"/>
                    <w:right w:val="nil"/>
                  </w:tcBorders>
                  <w:shd w:val="clear" w:color="auto" w:fill="auto"/>
                  <w:noWrap/>
                  <w:vAlign w:val="center"/>
                  <w:hideMark/>
                </w:tcPr>
                <w:p w14:paraId="51086CC3"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INSTITUTO MEXICANO DEL SEGURO SOCIAL</w:t>
                  </w:r>
                </w:p>
              </w:tc>
            </w:tr>
          </w:tbl>
          <w:p w14:paraId="25402631"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789427CA"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6507D570" w14:textId="1017680A"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ÓRGANO DE OPERACIÓN ADMINISTRATIVA</w:t>
            </w:r>
          </w:p>
        </w:tc>
      </w:tr>
      <w:tr w:rsidR="00F96FEF" w:rsidRPr="008B5CF2" w14:paraId="0A7F301B"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66C7651E"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DESCONCENTRADA ESTATAL DEL IMSS JALISCO</w:t>
            </w:r>
          </w:p>
        </w:tc>
      </w:tr>
      <w:tr w:rsidR="00F96FEF" w:rsidRPr="008B5CF2" w14:paraId="5F9A8349"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4C65271E"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JEFATURA DE SERVICIOS ADMINISTRATIVOS</w:t>
            </w:r>
          </w:p>
        </w:tc>
      </w:tr>
      <w:tr w:rsidR="00F96FEF" w:rsidRPr="008B5CF2" w14:paraId="5EC509EC"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45AB7C1C" w14:textId="0F279980"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DEPARTAMENTO DE CONSERVACIÓN Y SERVICIOS GENERALES</w:t>
            </w:r>
          </w:p>
        </w:tc>
      </w:tr>
      <w:tr w:rsidR="00F96FEF" w:rsidRPr="008B5CF2" w14:paraId="3ED5DAC9" w14:textId="77777777" w:rsidTr="00F96FEF">
        <w:trPr>
          <w:trHeight w:val="20"/>
        </w:trPr>
        <w:tc>
          <w:tcPr>
            <w:tcW w:w="5000" w:type="pct"/>
            <w:gridSpan w:val="12"/>
            <w:tcBorders>
              <w:top w:val="nil"/>
              <w:left w:val="nil"/>
              <w:bottom w:val="nil"/>
              <w:right w:val="nil"/>
            </w:tcBorders>
            <w:shd w:val="clear" w:color="auto" w:fill="auto"/>
            <w:noWrap/>
            <w:vAlign w:val="bottom"/>
            <w:hideMark/>
          </w:tcPr>
          <w:p w14:paraId="481A9513" w14:textId="77777777" w:rsidR="00F96FEF" w:rsidRPr="008B5CF2" w:rsidRDefault="00F96FEF" w:rsidP="00F96FEF">
            <w:pPr>
              <w:suppressAutoHyphens w:val="0"/>
              <w:jc w:val="center"/>
              <w:rPr>
                <w:rFonts w:ascii="Montserrat" w:hAnsi="Montserrat" w:cs="Arial"/>
                <w:b/>
                <w:bCs/>
                <w:sz w:val="16"/>
                <w:szCs w:val="16"/>
                <w:lang w:val="es-MX" w:eastAsia="es-MX"/>
              </w:rPr>
            </w:pPr>
          </w:p>
        </w:tc>
      </w:tr>
      <w:tr w:rsidR="00F96FEF" w:rsidRPr="008B5CF2" w14:paraId="0556F093" w14:textId="77777777" w:rsidTr="00F96FEF">
        <w:trPr>
          <w:trHeight w:val="20"/>
        </w:trPr>
        <w:tc>
          <w:tcPr>
            <w:tcW w:w="449" w:type="pct"/>
            <w:tcBorders>
              <w:top w:val="nil"/>
              <w:left w:val="nil"/>
              <w:bottom w:val="nil"/>
              <w:right w:val="nil"/>
            </w:tcBorders>
            <w:shd w:val="clear" w:color="auto" w:fill="auto"/>
            <w:noWrap/>
            <w:vAlign w:val="bottom"/>
            <w:hideMark/>
          </w:tcPr>
          <w:p w14:paraId="2D37258A"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7A7F4C7"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4166415F"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0AE6B381" w14:textId="77777777" w:rsidR="00F96FEF" w:rsidRPr="008B5CF2"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4F81151C" w14:textId="77777777" w:rsidR="00F96FEF" w:rsidRPr="008B5CF2"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2613A452"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A93ACC3"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E579FE9"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29E9D24" w14:textId="77777777" w:rsidR="00F96FEF" w:rsidRPr="008B5CF2"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09FF2C59" w14:textId="77777777" w:rsidR="00F96FEF" w:rsidRPr="008B5CF2"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1D5503A3" w14:textId="77777777" w:rsidR="00F96FEF" w:rsidRPr="008B5CF2"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61794B9F"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4357B510" w14:textId="77777777" w:rsidTr="00F96FEF">
        <w:trPr>
          <w:trHeight w:val="20"/>
        </w:trPr>
        <w:tc>
          <w:tcPr>
            <w:tcW w:w="1894" w:type="pct"/>
            <w:gridSpan w:val="3"/>
            <w:tcBorders>
              <w:top w:val="nil"/>
              <w:left w:val="nil"/>
              <w:bottom w:val="nil"/>
              <w:right w:val="nil"/>
            </w:tcBorders>
            <w:shd w:val="clear" w:color="auto" w:fill="auto"/>
            <w:noWrap/>
            <w:vAlign w:val="bottom"/>
            <w:hideMark/>
          </w:tcPr>
          <w:p w14:paraId="7357FAC3"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113BEFFF"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 </w:t>
            </w:r>
          </w:p>
        </w:tc>
        <w:tc>
          <w:tcPr>
            <w:tcW w:w="463" w:type="pct"/>
            <w:tcBorders>
              <w:top w:val="nil"/>
              <w:left w:val="nil"/>
              <w:bottom w:val="nil"/>
              <w:right w:val="nil"/>
            </w:tcBorders>
            <w:shd w:val="clear" w:color="auto" w:fill="auto"/>
            <w:noWrap/>
            <w:vAlign w:val="bottom"/>
            <w:hideMark/>
          </w:tcPr>
          <w:p w14:paraId="4372C581" w14:textId="77777777" w:rsidR="00F96FEF" w:rsidRPr="00866B23"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50FC4B9" w14:textId="77777777" w:rsidR="00F96FEF" w:rsidRPr="00866B23"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8FAC565" w14:textId="77777777" w:rsidR="00F96FEF" w:rsidRPr="00866B23"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773ABE0" w14:textId="77777777" w:rsidR="00F96FEF" w:rsidRPr="00866B23" w:rsidRDefault="00F96FEF" w:rsidP="00F96FEF">
            <w:pPr>
              <w:suppressAutoHyphens w:val="0"/>
              <w:rPr>
                <w:rFonts w:ascii="Montserrat" w:hAnsi="Montserrat" w:cs="Arial"/>
                <w:sz w:val="16"/>
                <w:szCs w:val="16"/>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9597B4"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24E99A73"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30D70140"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AÑO:</w:t>
            </w:r>
          </w:p>
        </w:tc>
      </w:tr>
      <w:tr w:rsidR="00F96FEF" w:rsidRPr="008B5CF2" w14:paraId="2EDCE4C6" w14:textId="77777777" w:rsidTr="00F96FEF">
        <w:trPr>
          <w:trHeight w:val="20"/>
        </w:trPr>
        <w:tc>
          <w:tcPr>
            <w:tcW w:w="449" w:type="pct"/>
            <w:tcBorders>
              <w:top w:val="nil"/>
              <w:left w:val="nil"/>
              <w:bottom w:val="nil"/>
              <w:right w:val="nil"/>
            </w:tcBorders>
            <w:shd w:val="clear" w:color="auto" w:fill="auto"/>
            <w:noWrap/>
            <w:vAlign w:val="bottom"/>
            <w:hideMark/>
          </w:tcPr>
          <w:p w14:paraId="16CA053A"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5F373073"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34A9653"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3F75D33B" w14:textId="77777777" w:rsidR="00F96FEF" w:rsidRPr="00866B23"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2635598C" w14:textId="77777777" w:rsidR="00F96FEF" w:rsidRPr="00866B23"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67B924E7"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4C991FA"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3F1F86B"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4D3D71E" w14:textId="77777777" w:rsidR="00F96FEF" w:rsidRPr="00866B23" w:rsidRDefault="00F96FEF" w:rsidP="00F96FEF">
            <w:pPr>
              <w:suppressAutoHyphens w:val="0"/>
              <w:rPr>
                <w:rFonts w:ascii="Montserrat" w:hAnsi="Montserrat" w:cs="Arial"/>
                <w:sz w:val="16"/>
                <w:szCs w:val="16"/>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7DF08737" w14:textId="77777777" w:rsidR="00F96FEF" w:rsidRPr="00866B23" w:rsidRDefault="00F96FEF" w:rsidP="00F96FEF">
            <w:pPr>
              <w:suppressAutoHyphens w:val="0"/>
              <w:jc w:val="center"/>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0F8049C9" w14:textId="77777777" w:rsidR="00F96FEF" w:rsidRPr="00866B23" w:rsidRDefault="00F96FEF" w:rsidP="00F96FEF">
            <w:pPr>
              <w:suppressAutoHyphens w:val="0"/>
              <w:jc w:val="center"/>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479B60C9" w14:textId="77777777" w:rsidR="00F96FEF" w:rsidRPr="00866B23" w:rsidRDefault="00F96FEF" w:rsidP="00F96FEF">
            <w:pPr>
              <w:suppressAutoHyphens w:val="0"/>
              <w:jc w:val="center"/>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61563731" w14:textId="77777777" w:rsidTr="00F96FEF">
        <w:trPr>
          <w:trHeight w:val="20"/>
        </w:trPr>
        <w:tc>
          <w:tcPr>
            <w:tcW w:w="449" w:type="pct"/>
            <w:tcBorders>
              <w:top w:val="nil"/>
              <w:left w:val="nil"/>
              <w:bottom w:val="nil"/>
              <w:right w:val="nil"/>
            </w:tcBorders>
            <w:shd w:val="clear" w:color="auto" w:fill="auto"/>
            <w:noWrap/>
            <w:vAlign w:val="bottom"/>
            <w:hideMark/>
          </w:tcPr>
          <w:p w14:paraId="6B414D07"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43350239"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3A32823"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0547A1FB" w14:textId="77777777" w:rsidR="00F96FEF" w:rsidRPr="00866B23"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281DD6CD" w14:textId="77777777" w:rsidR="00F96FEF" w:rsidRPr="00866B23"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BC64E4B"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1B6423A"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81780A3"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8AED7B0" w14:textId="77777777" w:rsidR="00F96FEF" w:rsidRPr="00866B23"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1695590D" w14:textId="77777777" w:rsidR="00F96FEF" w:rsidRPr="00866B23"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7A860097" w14:textId="77777777" w:rsidR="00F96FEF" w:rsidRPr="00866B23"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01D19BE4" w14:textId="77777777" w:rsidR="00F96FEF" w:rsidRPr="00866B23" w:rsidRDefault="00F96FEF" w:rsidP="00F96FEF">
            <w:pPr>
              <w:suppressAutoHyphens w:val="0"/>
              <w:rPr>
                <w:rFonts w:ascii="Montserrat" w:hAnsi="Montserrat" w:cs="Arial"/>
                <w:sz w:val="16"/>
                <w:szCs w:val="16"/>
                <w:lang w:val="es-MX" w:eastAsia="es-MX"/>
              </w:rPr>
            </w:pPr>
          </w:p>
        </w:tc>
      </w:tr>
      <w:tr w:rsidR="00F96FEF" w:rsidRPr="008B5CF2" w14:paraId="25ABDC1E" w14:textId="77777777" w:rsidTr="00F96FEF">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439049F0"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117165B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4656E130"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0E09B686"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2C2E6293"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4D282F88"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19B45CEF"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375DFF36"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C1491E9"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367C126C"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0A886D75"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EDBE2FE"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449FFAAC"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8606E80"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1E1E5A8D"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50DB7E9E"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0F9554E2"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6EE621A3"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DA56B9F"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6EBAA212"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0D849803"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32C854D3"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4A6B0329"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66513F0"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1000C76C" w14:textId="77777777" w:rsidTr="00F96FEF">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08E87C1C"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59EE037B"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8" w:space="0" w:color="auto"/>
              <w:right w:val="nil"/>
            </w:tcBorders>
            <w:shd w:val="clear" w:color="auto" w:fill="auto"/>
            <w:noWrap/>
            <w:vAlign w:val="bottom"/>
            <w:hideMark/>
          </w:tcPr>
          <w:p w14:paraId="1B086033"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w:t>
            </w:r>
          </w:p>
        </w:tc>
        <w:tc>
          <w:tcPr>
            <w:tcW w:w="1096" w:type="pct"/>
            <w:gridSpan w:val="5"/>
            <w:vMerge/>
            <w:tcBorders>
              <w:top w:val="nil"/>
              <w:left w:val="nil"/>
              <w:bottom w:val="single" w:sz="8" w:space="0" w:color="auto"/>
              <w:right w:val="nil"/>
            </w:tcBorders>
            <w:vAlign w:val="center"/>
            <w:hideMark/>
          </w:tcPr>
          <w:p w14:paraId="2B5F4830" w14:textId="77777777" w:rsidR="00F96FEF" w:rsidRPr="00866B23" w:rsidRDefault="00F96FEF" w:rsidP="00F96FEF">
            <w:pPr>
              <w:suppressAutoHyphens w:val="0"/>
              <w:rPr>
                <w:rFonts w:ascii="Montserrat" w:hAnsi="Montserrat" w:cs="Arial"/>
                <w:sz w:val="16"/>
                <w:szCs w:val="16"/>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0161341B" w14:textId="77777777" w:rsidR="00F96FEF" w:rsidRPr="00866B23" w:rsidRDefault="00F96FEF" w:rsidP="00F96FEF">
            <w:pPr>
              <w:suppressAutoHyphens w:val="0"/>
              <w:rPr>
                <w:rFonts w:ascii="Montserrat" w:hAnsi="Montserrat" w:cs="Arial"/>
                <w:b/>
                <w:bCs/>
                <w:sz w:val="16"/>
                <w:szCs w:val="16"/>
                <w:lang w:val="es-MX" w:eastAsia="es-MX"/>
              </w:rPr>
            </w:pPr>
            <w:r w:rsidRPr="00866B23">
              <w:rPr>
                <w:rFonts w:ascii="Montserrat" w:hAnsi="Montserrat" w:cs="Arial"/>
                <w:b/>
                <w:bCs/>
                <w:sz w:val="16"/>
                <w:szCs w:val="16"/>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09189B0C"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7BF5082C" w14:textId="77777777" w:rsidTr="00F96FEF">
        <w:trPr>
          <w:trHeight w:val="20"/>
        </w:trPr>
        <w:tc>
          <w:tcPr>
            <w:tcW w:w="449" w:type="pct"/>
            <w:tcBorders>
              <w:top w:val="nil"/>
              <w:left w:val="nil"/>
              <w:bottom w:val="nil"/>
              <w:right w:val="nil"/>
            </w:tcBorders>
            <w:shd w:val="clear" w:color="auto" w:fill="auto"/>
            <w:noWrap/>
            <w:vAlign w:val="bottom"/>
            <w:hideMark/>
          </w:tcPr>
          <w:p w14:paraId="08EF31B9"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5B5339DE"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22DFEFED"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0404130B"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U.I.</w:t>
            </w:r>
          </w:p>
        </w:tc>
        <w:tc>
          <w:tcPr>
            <w:tcW w:w="79" w:type="pct"/>
            <w:tcBorders>
              <w:top w:val="nil"/>
              <w:left w:val="nil"/>
              <w:bottom w:val="nil"/>
              <w:right w:val="nil"/>
            </w:tcBorders>
            <w:shd w:val="clear" w:color="auto" w:fill="auto"/>
            <w:noWrap/>
            <w:vAlign w:val="bottom"/>
            <w:hideMark/>
          </w:tcPr>
          <w:p w14:paraId="2B5B4C76" w14:textId="77777777" w:rsidR="00F96FEF" w:rsidRPr="00866B23" w:rsidRDefault="00F96FEF" w:rsidP="00F96FEF">
            <w:pPr>
              <w:suppressAutoHyphens w:val="0"/>
              <w:jc w:val="center"/>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68911EEF"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C.C.</w:t>
            </w:r>
          </w:p>
        </w:tc>
        <w:tc>
          <w:tcPr>
            <w:tcW w:w="76" w:type="pct"/>
            <w:tcBorders>
              <w:top w:val="nil"/>
              <w:left w:val="nil"/>
              <w:bottom w:val="nil"/>
              <w:right w:val="nil"/>
            </w:tcBorders>
            <w:shd w:val="clear" w:color="auto" w:fill="auto"/>
            <w:noWrap/>
            <w:vAlign w:val="bottom"/>
            <w:hideMark/>
          </w:tcPr>
          <w:p w14:paraId="225CAF63" w14:textId="77777777" w:rsidR="00F96FEF" w:rsidRPr="00866B23" w:rsidRDefault="00F96FEF" w:rsidP="00F96FEF">
            <w:pPr>
              <w:suppressAutoHyphens w:val="0"/>
              <w:jc w:val="center"/>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8C12668" w14:textId="77777777" w:rsidR="00F96FEF" w:rsidRPr="00866B23"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4EB3B87" w14:textId="77777777" w:rsidR="00F96FEF" w:rsidRPr="00866B23"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4F57520E" w14:textId="77777777" w:rsidR="00F96FEF" w:rsidRPr="00866B23"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center"/>
            <w:hideMark/>
          </w:tcPr>
          <w:p w14:paraId="63F3BCC6" w14:textId="77777777" w:rsidR="00F96FEF" w:rsidRPr="00866B23" w:rsidRDefault="00F96FEF" w:rsidP="00F96FEF">
            <w:pPr>
              <w:suppressAutoHyphens w:val="0"/>
              <w:jc w:val="center"/>
              <w:rPr>
                <w:rFonts w:ascii="Montserrat" w:hAnsi="Montserrat" w:cs="Arial"/>
                <w:sz w:val="16"/>
                <w:szCs w:val="16"/>
                <w:lang w:val="es-MX" w:eastAsia="es-MX"/>
              </w:rPr>
            </w:pPr>
            <w:r w:rsidRPr="00866B23">
              <w:rPr>
                <w:rFonts w:ascii="Montserrat" w:hAnsi="Montserrat" w:cs="Arial"/>
                <w:sz w:val="16"/>
                <w:szCs w:val="16"/>
                <w:lang w:val="es-MX" w:eastAsia="es-MX"/>
              </w:rPr>
              <w:t>ZONA</w:t>
            </w:r>
          </w:p>
        </w:tc>
        <w:tc>
          <w:tcPr>
            <w:tcW w:w="498" w:type="pct"/>
            <w:tcBorders>
              <w:top w:val="nil"/>
              <w:left w:val="nil"/>
              <w:bottom w:val="nil"/>
              <w:right w:val="nil"/>
            </w:tcBorders>
            <w:shd w:val="clear" w:color="000000" w:fill="FFFF99"/>
            <w:noWrap/>
            <w:vAlign w:val="center"/>
            <w:hideMark/>
          </w:tcPr>
          <w:p w14:paraId="189DE208" w14:textId="77777777" w:rsidR="00F96FEF" w:rsidRPr="00866B23" w:rsidRDefault="00F96FEF" w:rsidP="00F96FEF">
            <w:pPr>
              <w:suppressAutoHyphens w:val="0"/>
              <w:jc w:val="center"/>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0C24DB3F" w14:textId="77777777" w:rsidTr="00F96FEF">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024773D4"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0A33389A"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6A0F2258"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401" w:type="pct"/>
            <w:tcBorders>
              <w:top w:val="single" w:sz="8" w:space="0" w:color="auto"/>
              <w:left w:val="nil"/>
              <w:bottom w:val="nil"/>
              <w:right w:val="nil"/>
            </w:tcBorders>
            <w:shd w:val="clear" w:color="auto" w:fill="auto"/>
            <w:noWrap/>
            <w:vAlign w:val="bottom"/>
            <w:hideMark/>
          </w:tcPr>
          <w:p w14:paraId="61A575DB"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9" w:type="pct"/>
            <w:tcBorders>
              <w:top w:val="single" w:sz="8" w:space="0" w:color="auto"/>
              <w:left w:val="nil"/>
              <w:bottom w:val="nil"/>
              <w:right w:val="nil"/>
            </w:tcBorders>
            <w:shd w:val="clear" w:color="auto" w:fill="auto"/>
            <w:noWrap/>
            <w:vAlign w:val="bottom"/>
            <w:hideMark/>
          </w:tcPr>
          <w:p w14:paraId="23A732B2"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463" w:type="pct"/>
            <w:tcBorders>
              <w:top w:val="single" w:sz="8" w:space="0" w:color="auto"/>
              <w:left w:val="nil"/>
              <w:bottom w:val="nil"/>
              <w:right w:val="nil"/>
            </w:tcBorders>
            <w:shd w:val="clear" w:color="auto" w:fill="auto"/>
            <w:noWrap/>
            <w:vAlign w:val="bottom"/>
            <w:hideMark/>
          </w:tcPr>
          <w:p w14:paraId="60508BDD"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0D1275C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183D1AA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7B3342F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789CEB92"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37064B55"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0784C922"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54E99F1B" w14:textId="77777777" w:rsidTr="00F96FEF">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7CFBB4B5" w14:textId="77777777" w:rsidR="00F96FEF" w:rsidRPr="008B5CF2" w:rsidRDefault="00F96FEF" w:rsidP="00F96FEF">
            <w:pPr>
              <w:suppressAutoHyphens w:val="0"/>
              <w:rPr>
                <w:rFonts w:ascii="Montserrat" w:hAnsi="Montserrat" w:cs="Arial"/>
                <w:b/>
                <w:bCs/>
                <w:sz w:val="16"/>
                <w:szCs w:val="16"/>
                <w:lang w:val="es-MX" w:eastAsia="es-MX"/>
              </w:rPr>
            </w:pPr>
            <w:r w:rsidRPr="008B5CF2">
              <w:rPr>
                <w:rFonts w:ascii="Montserrat" w:hAnsi="Montserrat" w:cs="Arial"/>
                <w:b/>
                <w:bCs/>
                <w:sz w:val="16"/>
                <w:szCs w:val="16"/>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5F508621"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2F367BED"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583D0811"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386B4D44"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0780026C" w14:textId="77777777" w:rsidR="00F96FEF" w:rsidRPr="00866B23" w:rsidRDefault="00F96FEF" w:rsidP="00F96FEF">
            <w:pPr>
              <w:suppressAutoHyphens w:val="0"/>
              <w:jc w:val="center"/>
              <w:rPr>
                <w:rFonts w:ascii="Montserrat" w:hAnsi="Montserrat" w:cs="Arial"/>
                <w:b/>
                <w:bCs/>
                <w:sz w:val="16"/>
                <w:szCs w:val="16"/>
                <w:lang w:val="es-MX" w:eastAsia="es-MX"/>
              </w:rPr>
            </w:pPr>
            <w:r w:rsidRPr="00866B23">
              <w:rPr>
                <w:rFonts w:ascii="Montserrat" w:hAnsi="Montserrat" w:cs="Arial"/>
                <w:b/>
                <w:bCs/>
                <w:sz w:val="16"/>
                <w:szCs w:val="16"/>
                <w:lang w:val="es-MX" w:eastAsia="es-MX"/>
              </w:rPr>
              <w:t>IMPORTE</w:t>
            </w:r>
          </w:p>
        </w:tc>
      </w:tr>
      <w:tr w:rsidR="00F96FEF" w:rsidRPr="008B5CF2" w14:paraId="3DEDE21E" w14:textId="77777777" w:rsidTr="00F96FEF">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2189BFA7"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3C8A3246"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1CB781A5" w14:textId="77777777" w:rsidR="00F96FEF" w:rsidRPr="008B5CF2" w:rsidRDefault="00F96FEF" w:rsidP="00F96FEF">
            <w:pPr>
              <w:suppressAutoHyphens w:val="0"/>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401" w:type="pct"/>
            <w:tcBorders>
              <w:top w:val="nil"/>
              <w:left w:val="nil"/>
              <w:bottom w:val="single" w:sz="8" w:space="0" w:color="auto"/>
              <w:right w:val="nil"/>
            </w:tcBorders>
            <w:shd w:val="clear" w:color="auto" w:fill="auto"/>
            <w:noWrap/>
            <w:vAlign w:val="bottom"/>
            <w:hideMark/>
          </w:tcPr>
          <w:p w14:paraId="46F5651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9" w:type="pct"/>
            <w:tcBorders>
              <w:top w:val="nil"/>
              <w:left w:val="nil"/>
              <w:bottom w:val="single" w:sz="8" w:space="0" w:color="auto"/>
              <w:right w:val="nil"/>
            </w:tcBorders>
            <w:shd w:val="clear" w:color="auto" w:fill="auto"/>
            <w:noWrap/>
            <w:vAlign w:val="bottom"/>
            <w:hideMark/>
          </w:tcPr>
          <w:p w14:paraId="4F340E8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463" w:type="pct"/>
            <w:tcBorders>
              <w:top w:val="nil"/>
              <w:left w:val="nil"/>
              <w:bottom w:val="single" w:sz="8" w:space="0" w:color="auto"/>
              <w:right w:val="nil"/>
            </w:tcBorders>
            <w:shd w:val="clear" w:color="auto" w:fill="auto"/>
            <w:noWrap/>
            <w:vAlign w:val="bottom"/>
            <w:hideMark/>
          </w:tcPr>
          <w:p w14:paraId="1B1D3AF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4B6BCFE0"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02129C6B"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1F0778C2"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7CB073AE"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1852DCD0"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w:t>
            </w:r>
          </w:p>
        </w:tc>
      </w:tr>
      <w:tr w:rsidR="00F96FEF" w:rsidRPr="008B5CF2" w14:paraId="3DF5F79E" w14:textId="77777777" w:rsidTr="00F96FEF">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86878"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F9CC00C"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1B808140"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BEB3584"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7970C471"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62D2BCB"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16488A56"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0293F6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6971B4BF"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A2FDFEC"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29AE4717" w14:textId="77777777" w:rsidR="00F96FEF" w:rsidRPr="00866B23" w:rsidRDefault="00F96FEF" w:rsidP="00F96FEF">
            <w:pPr>
              <w:suppressAutoHyphens w:val="0"/>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DE9F57B"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37B2509"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4C1AC186"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7EFC45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444BC878"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A568A79"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50B067E" w14:textId="77777777" w:rsidR="00F96FEF" w:rsidRPr="00866B23" w:rsidRDefault="00F96FEF" w:rsidP="00F96FEF">
            <w:pPr>
              <w:suppressAutoHyphens w:val="0"/>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304F501"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037EA0D"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313A0699"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397F127D"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AF512F6"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06E5412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2400800F"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423D7699"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AFB996F"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22EA217A"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1A1BFC2B"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3EA5B64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64E34D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14D98F6"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8F1D73C"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0DABF4F"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6227A1D4"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B130EC1"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529B5E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C33B30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46674325"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287C01B"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CE1813C"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15F42F80"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5783A5A"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0635D99"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F0A745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F1D616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52E90AD"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670F1AC"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763B18FB"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53CEF71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5E968DF"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6690C1A"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7021A2A"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6B27322"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6F7A9D4"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72BC8FAF"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543A55C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CF8E7FD"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3E8C00F"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31CCF8D"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3530E5E"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45B0430"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7002781C"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6E11C2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5017CC0"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51BAC4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1AC705C"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7F5F7A72"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CE95F87"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38DB7F5D"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9C6C19C"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8FE45D4"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DC9ACC8"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1CF65B89"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222594F" w14:textId="77777777" w:rsidR="00F96FEF" w:rsidRPr="00866B23" w:rsidRDefault="00F96FEF" w:rsidP="00F96FEF">
            <w:pPr>
              <w:suppressAutoHyphens w:val="0"/>
              <w:jc w:val="center"/>
              <w:rPr>
                <w:rFonts w:ascii="Montserrat" w:hAnsi="Montserrat" w:cs="Arial"/>
                <w:color w:val="000000"/>
                <w:sz w:val="16"/>
                <w:szCs w:val="16"/>
                <w:lang w:val="es-MX" w:eastAsia="es-MX"/>
              </w:rPr>
            </w:pPr>
            <w:r w:rsidRPr="00866B23">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AC8EA90"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09A4094F"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7B1DFBC"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DE11E0A"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204A514F"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E1DF7D9"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EBA29DB"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6E4913A"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4100ABEC"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505C7C1"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9CD2FD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4FB07D1B"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0BC4B5A"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12A38DAC"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77EA806"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4843D2A7"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1D049FC"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3EB32CCD"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ACA8FA8"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7F62268"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892CBB8"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29E26D0"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004443DE"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6CF52961"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44170D7"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2D92B2A9"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FDCCCF7"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4B01C3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3362C09"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24A95140"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5EC5305"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639C99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1F6DDB3"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06A3F8F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B91F204"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8FE73B3"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33E6CA03"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0E9ED91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EFA52B0"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443314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00C58C9E"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5B0427F"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F3C559"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7AFAB8D4"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7E0B766"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2E88385"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D0A596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113FD29"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6E3F1C6"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1BF17A3"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478C805C" w14:textId="77777777" w:rsidTr="00F96FEF">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7F919D70"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1051DEC8"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849" w:type="pct"/>
            <w:tcBorders>
              <w:top w:val="nil"/>
              <w:left w:val="nil"/>
              <w:bottom w:val="single" w:sz="8" w:space="0" w:color="auto"/>
              <w:right w:val="single" w:sz="4" w:space="0" w:color="auto"/>
            </w:tcBorders>
            <w:shd w:val="clear" w:color="auto" w:fill="auto"/>
            <w:hideMark/>
          </w:tcPr>
          <w:p w14:paraId="2FDC5355"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3275B1F5"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911" w:type="pct"/>
            <w:tcBorders>
              <w:top w:val="nil"/>
              <w:left w:val="nil"/>
              <w:bottom w:val="single" w:sz="8" w:space="0" w:color="auto"/>
              <w:right w:val="single" w:sz="4" w:space="0" w:color="auto"/>
            </w:tcBorders>
            <w:shd w:val="clear" w:color="auto" w:fill="auto"/>
            <w:hideMark/>
          </w:tcPr>
          <w:p w14:paraId="6838C1D1" w14:textId="77777777" w:rsidR="00F96FEF" w:rsidRPr="00866B23" w:rsidRDefault="00F96FEF" w:rsidP="00F96FEF">
            <w:pPr>
              <w:suppressAutoHyphens w:val="0"/>
              <w:rPr>
                <w:rFonts w:ascii="Montserrat" w:hAnsi="Montserrat" w:cs="Arial"/>
                <w:sz w:val="16"/>
                <w:szCs w:val="16"/>
                <w:lang w:val="es-MX" w:eastAsia="es-MX"/>
              </w:rPr>
            </w:pPr>
            <w:r w:rsidRPr="00866B23">
              <w:rPr>
                <w:rFonts w:ascii="Montserrat" w:hAnsi="Montserrat" w:cs="Arial"/>
                <w:sz w:val="16"/>
                <w:szCs w:val="16"/>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64706982" w14:textId="77777777" w:rsidR="00F96FEF" w:rsidRPr="00866B23" w:rsidRDefault="00F96FEF" w:rsidP="00F96FEF">
            <w:pPr>
              <w:suppressAutoHyphens w:val="0"/>
              <w:jc w:val="right"/>
              <w:rPr>
                <w:rFonts w:ascii="Montserrat" w:hAnsi="Montserrat" w:cs="Arial"/>
                <w:sz w:val="16"/>
                <w:szCs w:val="16"/>
                <w:lang w:val="es-MX" w:eastAsia="es-MX"/>
              </w:rPr>
            </w:pPr>
            <w:r w:rsidRPr="00866B23">
              <w:rPr>
                <w:rFonts w:ascii="Montserrat" w:hAnsi="Montserrat" w:cs="Arial"/>
                <w:sz w:val="16"/>
                <w:szCs w:val="16"/>
                <w:lang w:val="es-MX" w:eastAsia="es-MX"/>
              </w:rPr>
              <w:t xml:space="preserve">  </w:t>
            </w:r>
          </w:p>
        </w:tc>
      </w:tr>
      <w:tr w:rsidR="00F96FEF" w:rsidRPr="008B5CF2" w14:paraId="1E8A5872" w14:textId="77777777" w:rsidTr="00F96FEF">
        <w:trPr>
          <w:trHeight w:val="20"/>
        </w:trPr>
        <w:tc>
          <w:tcPr>
            <w:tcW w:w="2990" w:type="pct"/>
            <w:gridSpan w:val="8"/>
            <w:tcBorders>
              <w:top w:val="nil"/>
              <w:left w:val="nil"/>
              <w:bottom w:val="nil"/>
              <w:right w:val="nil"/>
            </w:tcBorders>
            <w:shd w:val="clear" w:color="auto" w:fill="auto"/>
            <w:noWrap/>
            <w:vAlign w:val="bottom"/>
            <w:hideMark/>
          </w:tcPr>
          <w:p w14:paraId="742524FB" w14:textId="77777777" w:rsidR="00F96FEF" w:rsidRPr="008B5CF2" w:rsidRDefault="00F96FEF" w:rsidP="00F96FEF">
            <w:pPr>
              <w:suppressAutoHyphens w:val="0"/>
              <w:jc w:val="center"/>
              <w:rPr>
                <w:rFonts w:ascii="Montserrat" w:hAnsi="Montserrat" w:cs="Arial"/>
                <w:sz w:val="16"/>
                <w:szCs w:val="16"/>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5008B009"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78563709"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xml:space="preserve"> $                              -   </w:t>
            </w:r>
          </w:p>
        </w:tc>
      </w:tr>
      <w:tr w:rsidR="00F96FEF" w:rsidRPr="008B5CF2" w14:paraId="3A2C8B0A" w14:textId="77777777" w:rsidTr="00F96FEF">
        <w:trPr>
          <w:trHeight w:val="20"/>
        </w:trPr>
        <w:tc>
          <w:tcPr>
            <w:tcW w:w="2990" w:type="pct"/>
            <w:gridSpan w:val="8"/>
            <w:tcBorders>
              <w:top w:val="nil"/>
              <w:left w:val="nil"/>
              <w:bottom w:val="single" w:sz="8" w:space="0" w:color="auto"/>
              <w:right w:val="nil"/>
            </w:tcBorders>
            <w:shd w:val="clear" w:color="auto" w:fill="auto"/>
            <w:noWrap/>
            <w:vAlign w:val="bottom"/>
            <w:hideMark/>
          </w:tcPr>
          <w:p w14:paraId="3C6FD0C6"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w:t>
            </w:r>
          </w:p>
        </w:tc>
        <w:tc>
          <w:tcPr>
            <w:tcW w:w="988" w:type="pct"/>
            <w:gridSpan w:val="2"/>
            <w:vMerge/>
            <w:tcBorders>
              <w:top w:val="nil"/>
              <w:left w:val="nil"/>
              <w:bottom w:val="single" w:sz="8" w:space="0" w:color="000000"/>
              <w:right w:val="nil"/>
            </w:tcBorders>
            <w:vAlign w:val="center"/>
            <w:hideMark/>
          </w:tcPr>
          <w:p w14:paraId="28A92116" w14:textId="77777777" w:rsidR="00F96FEF" w:rsidRPr="008B5CF2" w:rsidRDefault="00F96FEF" w:rsidP="00F96FEF">
            <w:pPr>
              <w:suppressAutoHyphens w:val="0"/>
              <w:rPr>
                <w:rFonts w:ascii="Montserrat" w:hAnsi="Montserrat" w:cs="Arial"/>
                <w:sz w:val="16"/>
                <w:szCs w:val="16"/>
                <w:lang w:val="es-MX" w:eastAsia="es-MX"/>
              </w:rPr>
            </w:pPr>
          </w:p>
        </w:tc>
        <w:tc>
          <w:tcPr>
            <w:tcW w:w="1022" w:type="pct"/>
            <w:gridSpan w:val="2"/>
            <w:vMerge/>
            <w:tcBorders>
              <w:top w:val="nil"/>
              <w:left w:val="nil"/>
              <w:bottom w:val="single" w:sz="8" w:space="0" w:color="000000"/>
              <w:right w:val="nil"/>
            </w:tcBorders>
            <w:vAlign w:val="center"/>
            <w:hideMark/>
          </w:tcPr>
          <w:p w14:paraId="7B6704B5"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1345C0F5" w14:textId="77777777" w:rsidTr="00F96FEF">
        <w:trPr>
          <w:trHeight w:val="20"/>
        </w:trPr>
        <w:tc>
          <w:tcPr>
            <w:tcW w:w="2990" w:type="pct"/>
            <w:gridSpan w:val="8"/>
            <w:tcBorders>
              <w:top w:val="nil"/>
              <w:left w:val="nil"/>
              <w:bottom w:val="nil"/>
              <w:right w:val="nil"/>
            </w:tcBorders>
            <w:shd w:val="clear" w:color="auto" w:fill="auto"/>
            <w:noWrap/>
            <w:vAlign w:val="bottom"/>
            <w:hideMark/>
          </w:tcPr>
          <w:p w14:paraId="59DEDF10"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620603F" w14:textId="77777777" w:rsidR="00F96FEF" w:rsidRPr="008B5CF2" w:rsidRDefault="00F96FEF" w:rsidP="00F96FEF">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33193F42"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6A9C8FCE" w14:textId="77777777" w:rsidR="00F96FEF" w:rsidRPr="008B5CF2" w:rsidRDefault="00F96FEF" w:rsidP="00F96FEF">
            <w:pPr>
              <w:suppressAutoHyphens w:val="0"/>
              <w:jc w:val="center"/>
              <w:rPr>
                <w:rFonts w:ascii="Montserrat" w:hAnsi="Montserrat" w:cs="Arial"/>
                <w:sz w:val="16"/>
                <w:szCs w:val="16"/>
                <w:lang w:val="es-MX" w:eastAsia="es-MX"/>
              </w:rPr>
            </w:pPr>
            <w:r w:rsidRPr="008B5CF2">
              <w:rPr>
                <w:rFonts w:ascii="Montserrat" w:hAnsi="Montserrat" w:cs="Arial"/>
                <w:sz w:val="16"/>
                <w:szCs w:val="16"/>
                <w:lang w:val="es-MX" w:eastAsia="es-MX"/>
              </w:rPr>
              <w:t xml:space="preserve"> $                              -   </w:t>
            </w:r>
          </w:p>
        </w:tc>
      </w:tr>
      <w:tr w:rsidR="00F96FEF" w:rsidRPr="008B5CF2" w14:paraId="1FD9A034" w14:textId="77777777" w:rsidTr="00F96FEF">
        <w:trPr>
          <w:trHeight w:val="20"/>
        </w:trPr>
        <w:tc>
          <w:tcPr>
            <w:tcW w:w="449" w:type="pct"/>
            <w:tcBorders>
              <w:top w:val="nil"/>
              <w:left w:val="nil"/>
              <w:bottom w:val="nil"/>
              <w:right w:val="nil"/>
            </w:tcBorders>
            <w:shd w:val="clear" w:color="auto" w:fill="auto"/>
            <w:noWrap/>
            <w:vAlign w:val="bottom"/>
            <w:hideMark/>
          </w:tcPr>
          <w:p w14:paraId="760838CA"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47789A8"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8E8B7A3"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42D9DE9A" w14:textId="77777777" w:rsidR="00F96FEF" w:rsidRPr="008B5CF2"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3B3D937C" w14:textId="77777777" w:rsidR="00F96FEF" w:rsidRPr="008B5CF2"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444FD835"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6265321"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74FE5B7"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F2C7751" w14:textId="77777777" w:rsidR="00F96FEF" w:rsidRPr="008B5CF2" w:rsidRDefault="00F96FEF" w:rsidP="00F96FEF">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47EA5676" w14:textId="77777777" w:rsidR="00F96FEF" w:rsidRPr="008B5CF2" w:rsidRDefault="00F96FEF" w:rsidP="00F96FEF">
            <w:pPr>
              <w:suppressAutoHyphens w:val="0"/>
              <w:rPr>
                <w:rFonts w:ascii="Montserrat" w:hAnsi="Montserrat" w:cs="Arial"/>
                <w:sz w:val="16"/>
                <w:szCs w:val="16"/>
                <w:lang w:val="es-MX" w:eastAsia="es-MX"/>
              </w:rPr>
            </w:pPr>
          </w:p>
        </w:tc>
        <w:tc>
          <w:tcPr>
            <w:tcW w:w="1022" w:type="pct"/>
            <w:gridSpan w:val="2"/>
            <w:vMerge/>
            <w:tcBorders>
              <w:top w:val="nil"/>
              <w:left w:val="nil"/>
              <w:bottom w:val="single" w:sz="4" w:space="0" w:color="000000"/>
              <w:right w:val="nil"/>
            </w:tcBorders>
            <w:vAlign w:val="center"/>
            <w:hideMark/>
          </w:tcPr>
          <w:p w14:paraId="0403C643"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00B72E80" w14:textId="77777777" w:rsidTr="00F96FEF">
        <w:trPr>
          <w:trHeight w:val="20"/>
        </w:trPr>
        <w:tc>
          <w:tcPr>
            <w:tcW w:w="2374" w:type="pct"/>
            <w:gridSpan w:val="5"/>
            <w:tcBorders>
              <w:top w:val="nil"/>
              <w:left w:val="nil"/>
              <w:bottom w:val="nil"/>
              <w:right w:val="nil"/>
            </w:tcBorders>
            <w:shd w:val="clear" w:color="auto" w:fill="auto"/>
            <w:noWrap/>
            <w:vAlign w:val="bottom"/>
            <w:hideMark/>
          </w:tcPr>
          <w:p w14:paraId="7AE3B6A4"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0CE2A3EC"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DB74F67"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C6E04E0"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3BDD2EE" w14:textId="77777777" w:rsidR="00F96FEF" w:rsidRPr="008B5CF2" w:rsidRDefault="00F96FEF" w:rsidP="00F96FEF">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7451A7DC"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7BA193FC"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xml:space="preserve"> $                              -   </w:t>
            </w:r>
          </w:p>
        </w:tc>
      </w:tr>
      <w:tr w:rsidR="00F96FEF" w:rsidRPr="008B5CF2" w14:paraId="268C299D" w14:textId="77777777" w:rsidTr="00F96FEF">
        <w:trPr>
          <w:trHeight w:val="20"/>
        </w:trPr>
        <w:tc>
          <w:tcPr>
            <w:tcW w:w="449" w:type="pct"/>
            <w:tcBorders>
              <w:top w:val="nil"/>
              <w:left w:val="nil"/>
              <w:bottom w:val="nil"/>
              <w:right w:val="nil"/>
            </w:tcBorders>
            <w:shd w:val="clear" w:color="auto" w:fill="auto"/>
            <w:noWrap/>
            <w:vAlign w:val="bottom"/>
            <w:hideMark/>
          </w:tcPr>
          <w:p w14:paraId="0E7F9309"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4F386C07"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429530E1"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70811249" w14:textId="77777777" w:rsidR="00F96FEF" w:rsidRPr="008B5CF2"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22A75F9A" w14:textId="77777777" w:rsidR="00F96FEF" w:rsidRPr="008B5CF2"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0A0B4BC6"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E66A093"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22B29B3"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CEBB36E" w14:textId="77777777" w:rsidR="00F96FEF" w:rsidRPr="008B5CF2" w:rsidRDefault="00F96FEF" w:rsidP="00F96FEF">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794F8974" w14:textId="77777777" w:rsidR="00F96FEF" w:rsidRPr="008B5CF2" w:rsidRDefault="00F96FEF" w:rsidP="00F96FEF">
            <w:pPr>
              <w:suppressAutoHyphens w:val="0"/>
              <w:rPr>
                <w:rFonts w:ascii="Montserrat" w:hAnsi="Montserrat" w:cs="Arial"/>
                <w:b/>
                <w:bCs/>
                <w:sz w:val="16"/>
                <w:szCs w:val="16"/>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7B592923" w14:textId="77777777" w:rsidR="00F96FEF" w:rsidRPr="008B5CF2" w:rsidRDefault="00F96FEF" w:rsidP="00F96FEF">
            <w:pPr>
              <w:suppressAutoHyphens w:val="0"/>
              <w:rPr>
                <w:rFonts w:ascii="Montserrat" w:hAnsi="Montserrat" w:cs="Arial"/>
                <w:b/>
                <w:bCs/>
                <w:sz w:val="16"/>
                <w:szCs w:val="16"/>
                <w:lang w:val="es-MX" w:eastAsia="es-MX"/>
              </w:rPr>
            </w:pPr>
          </w:p>
        </w:tc>
      </w:tr>
      <w:tr w:rsidR="00F96FEF" w:rsidRPr="008B5CF2" w14:paraId="3CA5FFF7" w14:textId="77777777" w:rsidTr="00F96FEF">
        <w:trPr>
          <w:trHeight w:val="20"/>
        </w:trPr>
        <w:tc>
          <w:tcPr>
            <w:tcW w:w="449" w:type="pct"/>
            <w:tcBorders>
              <w:top w:val="nil"/>
              <w:left w:val="nil"/>
              <w:bottom w:val="nil"/>
              <w:right w:val="nil"/>
            </w:tcBorders>
            <w:shd w:val="clear" w:color="auto" w:fill="auto"/>
            <w:noWrap/>
            <w:vAlign w:val="bottom"/>
            <w:hideMark/>
          </w:tcPr>
          <w:p w14:paraId="6A253649" w14:textId="77777777" w:rsidR="00F96FEF" w:rsidRPr="008B5CF2" w:rsidRDefault="00F96FEF" w:rsidP="00F96FEF">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0A08EF3" w14:textId="77777777" w:rsidR="00F96FEF" w:rsidRPr="008B5CF2" w:rsidRDefault="00F96FEF" w:rsidP="00F96FEF">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1A98C07E" w14:textId="77777777" w:rsidR="00F96FEF" w:rsidRPr="008B5CF2" w:rsidRDefault="00F96FEF" w:rsidP="00F96FEF">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711D6ECC" w14:textId="77777777" w:rsidR="00F96FEF" w:rsidRPr="008B5CF2"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11307DD3" w14:textId="77777777" w:rsidR="00F96FEF" w:rsidRPr="008B5CF2"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0C57C8EB"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EC39ADE"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118F2AA"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522508E" w14:textId="77777777" w:rsidR="00F96FEF" w:rsidRPr="008B5CF2"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50792789" w14:textId="77777777" w:rsidR="00F96FEF" w:rsidRPr="008B5CF2" w:rsidRDefault="00F96FEF" w:rsidP="00F96FEF">
            <w:pPr>
              <w:suppressAutoHyphens w:val="0"/>
              <w:jc w:val="center"/>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52EE8557" w14:textId="77777777" w:rsidR="00F96FEF" w:rsidRPr="008B5CF2"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237E3AE4"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041EEA20" w14:textId="77777777" w:rsidTr="00F96FEF">
        <w:trPr>
          <w:trHeight w:val="20"/>
        </w:trPr>
        <w:tc>
          <w:tcPr>
            <w:tcW w:w="2374" w:type="pct"/>
            <w:gridSpan w:val="5"/>
            <w:tcBorders>
              <w:top w:val="nil"/>
              <w:left w:val="nil"/>
              <w:bottom w:val="nil"/>
              <w:right w:val="nil"/>
            </w:tcBorders>
            <w:shd w:val="clear" w:color="auto" w:fill="auto"/>
            <w:noWrap/>
            <w:vAlign w:val="bottom"/>
            <w:hideMark/>
          </w:tcPr>
          <w:p w14:paraId="475976FB"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4E364344"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2BF5781"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18CB47F"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DF554AA" w14:textId="77777777" w:rsidR="00F96FEF" w:rsidRPr="008B5CF2"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67BDC024" w14:textId="77777777" w:rsidR="00F96FEF" w:rsidRPr="008B5CF2"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758122BB" w14:textId="77777777" w:rsidR="00F96FEF" w:rsidRPr="008B5CF2"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761E5139"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1295544C" w14:textId="77777777" w:rsidTr="00F96FEF">
        <w:trPr>
          <w:trHeight w:val="20"/>
        </w:trPr>
        <w:tc>
          <w:tcPr>
            <w:tcW w:w="2837" w:type="pct"/>
            <w:gridSpan w:val="6"/>
            <w:tcBorders>
              <w:top w:val="nil"/>
              <w:left w:val="nil"/>
              <w:bottom w:val="nil"/>
              <w:right w:val="nil"/>
            </w:tcBorders>
            <w:shd w:val="clear" w:color="auto" w:fill="auto"/>
            <w:noWrap/>
            <w:vAlign w:val="bottom"/>
            <w:hideMark/>
          </w:tcPr>
          <w:p w14:paraId="31088F30"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SOLICITA</w:t>
            </w:r>
          </w:p>
        </w:tc>
        <w:tc>
          <w:tcPr>
            <w:tcW w:w="76" w:type="pct"/>
            <w:tcBorders>
              <w:top w:val="nil"/>
              <w:left w:val="nil"/>
              <w:bottom w:val="nil"/>
              <w:right w:val="nil"/>
            </w:tcBorders>
            <w:shd w:val="clear" w:color="auto" w:fill="auto"/>
            <w:noWrap/>
            <w:vAlign w:val="bottom"/>
            <w:hideMark/>
          </w:tcPr>
          <w:p w14:paraId="3069FBCE"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CEDDFBB" w14:textId="77777777" w:rsidR="00F96FEF" w:rsidRPr="008B5CF2" w:rsidRDefault="00F96FEF" w:rsidP="00F96FEF">
            <w:pPr>
              <w:suppressAutoHyphens w:val="0"/>
              <w:rPr>
                <w:rFonts w:ascii="Montserrat" w:hAnsi="Montserrat" w:cs="Arial"/>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7CACF73A"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AUTORIZA</w:t>
            </w:r>
          </w:p>
        </w:tc>
      </w:tr>
      <w:tr w:rsidR="00F96FEF" w:rsidRPr="008B5CF2" w14:paraId="56CA6510" w14:textId="77777777" w:rsidTr="00F96FEF">
        <w:trPr>
          <w:trHeight w:val="20"/>
        </w:trPr>
        <w:tc>
          <w:tcPr>
            <w:tcW w:w="449" w:type="pct"/>
            <w:tcBorders>
              <w:top w:val="nil"/>
              <w:left w:val="nil"/>
              <w:bottom w:val="nil"/>
              <w:right w:val="nil"/>
            </w:tcBorders>
            <w:shd w:val="clear" w:color="auto" w:fill="auto"/>
            <w:noWrap/>
            <w:vAlign w:val="bottom"/>
            <w:hideMark/>
          </w:tcPr>
          <w:p w14:paraId="05CFB491"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0C4EC0B2"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444331F9"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60E0F7F8" w14:textId="77777777" w:rsidR="00F96FEF" w:rsidRPr="008B5CF2" w:rsidRDefault="00F96FEF" w:rsidP="00F96FEF">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3195CF1E" w14:textId="77777777" w:rsidR="00F96FEF" w:rsidRPr="008B5CF2" w:rsidRDefault="00F96FEF" w:rsidP="00F96FEF">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5B378C8F"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D1841E8"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6A55A11"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07D1086" w14:textId="77777777" w:rsidR="00F96FEF" w:rsidRPr="008B5CF2"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48EFB00F" w14:textId="77777777" w:rsidR="00F96FEF" w:rsidRPr="008B5CF2"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2E41FEF3" w14:textId="77777777" w:rsidR="00F96FEF" w:rsidRPr="008B5CF2"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34DE7F67"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4C0F2BDD" w14:textId="77777777" w:rsidTr="00F96FEF">
        <w:trPr>
          <w:trHeight w:val="20"/>
        </w:trPr>
        <w:tc>
          <w:tcPr>
            <w:tcW w:w="449" w:type="pct"/>
            <w:tcBorders>
              <w:top w:val="nil"/>
              <w:left w:val="nil"/>
              <w:bottom w:val="nil"/>
              <w:right w:val="nil"/>
            </w:tcBorders>
            <w:shd w:val="clear" w:color="auto" w:fill="auto"/>
            <w:noWrap/>
            <w:vAlign w:val="bottom"/>
            <w:hideMark/>
          </w:tcPr>
          <w:p w14:paraId="2D93FE11"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21869131"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427CD56C"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2608" w:type="pct"/>
            <w:gridSpan w:val="8"/>
            <w:tcBorders>
              <w:top w:val="nil"/>
              <w:left w:val="nil"/>
              <w:bottom w:val="nil"/>
              <w:right w:val="nil"/>
            </w:tcBorders>
            <w:shd w:val="clear" w:color="auto" w:fill="auto"/>
            <w:noWrap/>
            <w:vAlign w:val="bottom"/>
            <w:hideMark/>
          </w:tcPr>
          <w:p w14:paraId="4A147B28"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0EC58F17"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55EB3829" w14:textId="77777777" w:rsidTr="00F96FEF">
        <w:trPr>
          <w:trHeight w:val="20"/>
        </w:trPr>
        <w:tc>
          <w:tcPr>
            <w:tcW w:w="449" w:type="pct"/>
            <w:tcBorders>
              <w:top w:val="nil"/>
              <w:left w:val="nil"/>
              <w:bottom w:val="nil"/>
              <w:right w:val="nil"/>
            </w:tcBorders>
            <w:shd w:val="clear" w:color="auto" w:fill="auto"/>
            <w:noWrap/>
            <w:vAlign w:val="bottom"/>
            <w:hideMark/>
          </w:tcPr>
          <w:p w14:paraId="7D129433"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4CCC5D57"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5725B356"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5C5DD730"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17152A53"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22057C7C"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7855BB7"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21C5DEF"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54C8D96" w14:textId="77777777" w:rsidR="00F96FEF" w:rsidRPr="008B5CF2" w:rsidRDefault="00F96FEF" w:rsidP="00F96FEF">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14E0A5B0" w14:textId="77777777" w:rsidR="00F96FEF" w:rsidRPr="008B5CF2" w:rsidRDefault="00F96FEF" w:rsidP="00F96FEF">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0940FD86" w14:textId="77777777" w:rsidR="00F96FEF" w:rsidRPr="008B5CF2" w:rsidRDefault="00F96FEF" w:rsidP="00F96FEF">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1D4AB414" w14:textId="77777777" w:rsidR="00F96FEF" w:rsidRPr="008B5CF2" w:rsidRDefault="00F96FEF" w:rsidP="00F96FEF">
            <w:pPr>
              <w:suppressAutoHyphens w:val="0"/>
              <w:rPr>
                <w:rFonts w:ascii="Montserrat" w:hAnsi="Montserrat" w:cs="Arial"/>
                <w:sz w:val="16"/>
                <w:szCs w:val="16"/>
                <w:lang w:val="es-MX" w:eastAsia="es-MX"/>
              </w:rPr>
            </w:pPr>
          </w:p>
        </w:tc>
      </w:tr>
      <w:tr w:rsidR="00F96FEF" w:rsidRPr="008B5CF2" w14:paraId="2521F1F5" w14:textId="77777777" w:rsidTr="00F96FEF">
        <w:trPr>
          <w:trHeight w:val="20"/>
        </w:trPr>
        <w:tc>
          <w:tcPr>
            <w:tcW w:w="449" w:type="pct"/>
            <w:tcBorders>
              <w:top w:val="nil"/>
              <w:left w:val="nil"/>
              <w:bottom w:val="nil"/>
              <w:right w:val="nil"/>
            </w:tcBorders>
            <w:shd w:val="clear" w:color="auto" w:fill="auto"/>
            <w:noWrap/>
            <w:vAlign w:val="bottom"/>
            <w:hideMark/>
          </w:tcPr>
          <w:p w14:paraId="3BD64F04" w14:textId="77777777" w:rsidR="00F96FEF" w:rsidRPr="008B5CF2" w:rsidRDefault="00F96FEF" w:rsidP="00F96FEF">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27A2294B" w14:textId="77777777" w:rsidR="00F96FEF" w:rsidRPr="008B5CF2" w:rsidRDefault="00F96FEF" w:rsidP="00F96FEF">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1316D7BF" w14:textId="77777777" w:rsidR="00F96FEF" w:rsidRPr="008B5CF2" w:rsidRDefault="00F96FEF" w:rsidP="00F96FEF">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6E5F8862" w14:textId="77777777" w:rsidR="00F96FEF" w:rsidRPr="008B5CF2" w:rsidRDefault="00F96FEF" w:rsidP="00F96FEF">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62001B2D" w14:textId="77777777" w:rsidR="00F96FEF" w:rsidRPr="008B5CF2" w:rsidRDefault="00F96FEF" w:rsidP="00F96FEF">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391F65B0"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048CF0B3"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DFABBC0" w14:textId="77777777" w:rsidR="00F96FEF" w:rsidRPr="008B5CF2" w:rsidRDefault="00F96FEF" w:rsidP="00F96FEF">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7017B7C" w14:textId="77777777" w:rsidR="00F96FEF" w:rsidRPr="008B5CF2" w:rsidRDefault="00F96FEF" w:rsidP="00F96FEF">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5EEB0981" w14:textId="77777777" w:rsidR="00F96FEF" w:rsidRPr="008B5CF2" w:rsidRDefault="00F96FEF" w:rsidP="00F96FEF">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79D8824F" w14:textId="77777777" w:rsidR="00F96FEF" w:rsidRPr="008B5CF2" w:rsidRDefault="00F96FEF" w:rsidP="00F96FEF">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020C18D9" w14:textId="77777777" w:rsidR="00F96FEF" w:rsidRPr="008B5CF2" w:rsidRDefault="00F96FEF" w:rsidP="00F96FEF">
            <w:pPr>
              <w:suppressAutoHyphens w:val="0"/>
              <w:rPr>
                <w:rFonts w:ascii="Montserrat" w:hAnsi="Montserrat" w:cs="Arial"/>
                <w:b/>
                <w:bCs/>
                <w:sz w:val="16"/>
                <w:szCs w:val="16"/>
                <w:lang w:val="es-MX" w:eastAsia="es-MX"/>
              </w:rPr>
            </w:pPr>
          </w:p>
        </w:tc>
      </w:tr>
      <w:tr w:rsidR="00F96FEF" w:rsidRPr="008B5CF2" w14:paraId="00EA206E" w14:textId="77777777" w:rsidTr="00F96FEF">
        <w:trPr>
          <w:trHeight w:val="20"/>
        </w:trPr>
        <w:tc>
          <w:tcPr>
            <w:tcW w:w="449" w:type="pct"/>
            <w:tcBorders>
              <w:top w:val="nil"/>
              <w:left w:val="nil"/>
              <w:bottom w:val="nil"/>
              <w:right w:val="nil"/>
            </w:tcBorders>
            <w:shd w:val="clear" w:color="auto" w:fill="auto"/>
            <w:noWrap/>
            <w:vAlign w:val="bottom"/>
            <w:hideMark/>
          </w:tcPr>
          <w:p w14:paraId="224C1588" w14:textId="77777777" w:rsidR="00F96FEF" w:rsidRPr="008B5CF2" w:rsidRDefault="00F96FEF" w:rsidP="00F96FEF">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5BE2BE7F" w14:textId="77777777" w:rsidR="00F96FEF" w:rsidRPr="008B5CF2" w:rsidRDefault="00F96FEF" w:rsidP="00F96FEF">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24B301E7" w14:textId="77777777" w:rsidR="00F96FEF" w:rsidRPr="008B5CF2" w:rsidRDefault="00F96FEF" w:rsidP="00F96FEF">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025CC6C0" w14:textId="77777777" w:rsidR="00F96FEF" w:rsidRPr="008B5CF2" w:rsidRDefault="00F96FEF" w:rsidP="00F96FEF">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3C416055" w14:textId="77777777" w:rsidR="00F96FEF" w:rsidRPr="008B5CF2" w:rsidRDefault="00F96FEF" w:rsidP="00F96FEF">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331979A5"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35C7479"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CED3560" w14:textId="77777777" w:rsidR="00F96FEF" w:rsidRPr="008B5CF2" w:rsidRDefault="00F96FEF" w:rsidP="00F96FEF">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7325819C" w14:textId="77777777" w:rsidR="00F96FEF" w:rsidRPr="008B5CF2" w:rsidRDefault="00F96FEF" w:rsidP="00F96FEF">
            <w:pPr>
              <w:suppressAutoHyphens w:val="0"/>
              <w:jc w:val="center"/>
              <w:rPr>
                <w:rFonts w:ascii="Montserrat" w:hAnsi="Montserrat" w:cs="Arial"/>
                <w:b/>
                <w:bCs/>
                <w:sz w:val="16"/>
                <w:szCs w:val="16"/>
                <w:lang w:val="es-MX" w:eastAsia="es-MX"/>
              </w:rPr>
            </w:pPr>
          </w:p>
        </w:tc>
      </w:tr>
      <w:tr w:rsidR="00F96FEF" w:rsidRPr="008B5CF2" w14:paraId="11ED63A4" w14:textId="77777777" w:rsidTr="00F96FEF">
        <w:trPr>
          <w:trHeight w:val="20"/>
        </w:trPr>
        <w:tc>
          <w:tcPr>
            <w:tcW w:w="449" w:type="pct"/>
            <w:tcBorders>
              <w:top w:val="nil"/>
              <w:left w:val="nil"/>
              <w:bottom w:val="nil"/>
              <w:right w:val="nil"/>
            </w:tcBorders>
            <w:shd w:val="clear" w:color="auto" w:fill="auto"/>
            <w:noWrap/>
            <w:vAlign w:val="bottom"/>
            <w:hideMark/>
          </w:tcPr>
          <w:p w14:paraId="30EADF06" w14:textId="77777777" w:rsidR="00F96FEF" w:rsidRPr="008B5CF2" w:rsidRDefault="00F96FEF" w:rsidP="00F96FEF">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3D7AB276" w14:textId="77777777" w:rsidR="00F96FEF" w:rsidRPr="008B5CF2" w:rsidRDefault="00F96FEF" w:rsidP="00F96FEF">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271D3093" w14:textId="77777777" w:rsidR="00F96FEF" w:rsidRPr="008B5CF2" w:rsidRDefault="00F96FEF" w:rsidP="00F96FEF">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25DD2F27" w14:textId="77777777" w:rsidR="00F96FEF" w:rsidRPr="008B5CF2" w:rsidRDefault="00F96FEF" w:rsidP="00F96FEF">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3166A40A" w14:textId="77777777" w:rsidR="00F96FEF" w:rsidRPr="008B5CF2" w:rsidRDefault="00F96FEF" w:rsidP="00F96FEF">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49AFE84D"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C6FB58D"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494CB6C"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B4CC8F9" w14:textId="77777777" w:rsidR="00F96FEF" w:rsidRPr="008B5CF2" w:rsidRDefault="00F96FEF" w:rsidP="00F96FEF">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0BC6D107" w14:textId="77777777" w:rsidR="00F96FEF" w:rsidRPr="008B5CF2" w:rsidRDefault="00F96FEF" w:rsidP="00F96FEF">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654DA17A" w14:textId="77777777" w:rsidR="00F96FEF" w:rsidRPr="008B5CF2" w:rsidRDefault="00F96FEF" w:rsidP="00F96FEF">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6E38BE67" w14:textId="77777777" w:rsidR="00F96FEF" w:rsidRPr="008B5CF2" w:rsidRDefault="00F96FEF" w:rsidP="00F96FEF">
            <w:pPr>
              <w:suppressAutoHyphens w:val="0"/>
              <w:rPr>
                <w:rFonts w:ascii="Montserrat" w:hAnsi="Montserrat" w:cs="Arial"/>
                <w:b/>
                <w:bCs/>
                <w:sz w:val="16"/>
                <w:szCs w:val="16"/>
                <w:lang w:val="es-MX" w:eastAsia="es-MX"/>
              </w:rPr>
            </w:pPr>
          </w:p>
        </w:tc>
      </w:tr>
      <w:tr w:rsidR="00F96FEF" w:rsidRPr="008B5CF2" w14:paraId="5066BB07" w14:textId="77777777" w:rsidTr="00F96FEF">
        <w:trPr>
          <w:trHeight w:val="20"/>
        </w:trPr>
        <w:tc>
          <w:tcPr>
            <w:tcW w:w="2837" w:type="pct"/>
            <w:gridSpan w:val="6"/>
            <w:tcBorders>
              <w:top w:val="nil"/>
              <w:left w:val="nil"/>
              <w:bottom w:val="single" w:sz="4" w:space="0" w:color="auto"/>
              <w:right w:val="nil"/>
            </w:tcBorders>
            <w:shd w:val="clear" w:color="auto" w:fill="auto"/>
            <w:noWrap/>
            <w:vAlign w:val="bottom"/>
            <w:hideMark/>
          </w:tcPr>
          <w:p w14:paraId="5B14458C"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w:t>
            </w:r>
          </w:p>
        </w:tc>
        <w:tc>
          <w:tcPr>
            <w:tcW w:w="76" w:type="pct"/>
            <w:tcBorders>
              <w:top w:val="nil"/>
              <w:left w:val="nil"/>
              <w:bottom w:val="nil"/>
              <w:right w:val="nil"/>
            </w:tcBorders>
            <w:shd w:val="clear" w:color="auto" w:fill="auto"/>
            <w:noWrap/>
            <w:vAlign w:val="bottom"/>
            <w:hideMark/>
          </w:tcPr>
          <w:p w14:paraId="33BCE3D4"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07CF8EE" w14:textId="77777777" w:rsidR="00F96FEF" w:rsidRPr="008B5CF2" w:rsidRDefault="00F96FEF" w:rsidP="00F96FEF">
            <w:pPr>
              <w:suppressAutoHyphens w:val="0"/>
              <w:rPr>
                <w:rFonts w:ascii="Montserrat" w:hAnsi="Montserrat" w:cs="Arial"/>
                <w:b/>
                <w:bCs/>
                <w:sz w:val="16"/>
                <w:szCs w:val="16"/>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0566B627"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 </w:t>
            </w:r>
          </w:p>
        </w:tc>
      </w:tr>
      <w:tr w:rsidR="00F96FEF" w:rsidRPr="008B5CF2" w14:paraId="00CED10F" w14:textId="77777777" w:rsidTr="00F96FEF">
        <w:trPr>
          <w:trHeight w:val="20"/>
        </w:trPr>
        <w:tc>
          <w:tcPr>
            <w:tcW w:w="2837" w:type="pct"/>
            <w:gridSpan w:val="6"/>
            <w:tcBorders>
              <w:top w:val="single" w:sz="4" w:space="0" w:color="auto"/>
              <w:left w:val="nil"/>
              <w:bottom w:val="nil"/>
              <w:right w:val="nil"/>
            </w:tcBorders>
            <w:shd w:val="clear" w:color="auto" w:fill="auto"/>
            <w:noWrap/>
            <w:vAlign w:val="bottom"/>
            <w:hideMark/>
          </w:tcPr>
          <w:p w14:paraId="1021D29D"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JEFE DE CONSERVACIÓN</w:t>
            </w:r>
          </w:p>
        </w:tc>
        <w:tc>
          <w:tcPr>
            <w:tcW w:w="76" w:type="pct"/>
            <w:tcBorders>
              <w:top w:val="nil"/>
              <w:left w:val="nil"/>
              <w:bottom w:val="nil"/>
              <w:right w:val="nil"/>
            </w:tcBorders>
            <w:shd w:val="clear" w:color="auto" w:fill="auto"/>
            <w:noWrap/>
            <w:vAlign w:val="bottom"/>
            <w:hideMark/>
          </w:tcPr>
          <w:p w14:paraId="7C99870E"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8DF22DE" w14:textId="77777777" w:rsidR="00F96FEF" w:rsidRPr="008B5CF2" w:rsidRDefault="00F96FEF" w:rsidP="00F96FEF">
            <w:pPr>
              <w:suppressAutoHyphens w:val="0"/>
              <w:rPr>
                <w:rFonts w:ascii="Montserrat" w:hAnsi="Montserrat" w:cs="Arial"/>
                <w:b/>
                <w:bCs/>
                <w:sz w:val="16"/>
                <w:szCs w:val="16"/>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3495F04" w14:textId="77777777" w:rsidR="00F96FEF" w:rsidRPr="008B5CF2" w:rsidRDefault="00F96FEF" w:rsidP="00F96FEF">
            <w:pPr>
              <w:suppressAutoHyphens w:val="0"/>
              <w:jc w:val="center"/>
              <w:rPr>
                <w:rFonts w:ascii="Montserrat" w:hAnsi="Montserrat" w:cs="Arial"/>
                <w:b/>
                <w:bCs/>
                <w:sz w:val="16"/>
                <w:szCs w:val="16"/>
                <w:lang w:val="es-MX" w:eastAsia="es-MX"/>
              </w:rPr>
            </w:pPr>
            <w:r w:rsidRPr="008B5CF2">
              <w:rPr>
                <w:rFonts w:ascii="Montserrat" w:hAnsi="Montserrat" w:cs="Arial"/>
                <w:b/>
                <w:bCs/>
                <w:sz w:val="16"/>
                <w:szCs w:val="16"/>
                <w:lang w:val="es-MX" w:eastAsia="es-MX"/>
              </w:rPr>
              <w:t>DIRECTOR DE LA UNIDAD</w:t>
            </w:r>
          </w:p>
        </w:tc>
      </w:tr>
      <w:tr w:rsidR="00F96FEF" w:rsidRPr="008B5CF2" w14:paraId="1C811618" w14:textId="77777777" w:rsidTr="00F96FEF">
        <w:trPr>
          <w:trHeight w:val="20"/>
        </w:trPr>
        <w:tc>
          <w:tcPr>
            <w:tcW w:w="2837" w:type="pct"/>
            <w:gridSpan w:val="6"/>
            <w:tcBorders>
              <w:top w:val="nil"/>
              <w:left w:val="nil"/>
              <w:bottom w:val="nil"/>
              <w:right w:val="nil"/>
            </w:tcBorders>
            <w:shd w:val="clear" w:color="auto" w:fill="auto"/>
            <w:noWrap/>
            <w:vAlign w:val="bottom"/>
            <w:hideMark/>
          </w:tcPr>
          <w:p w14:paraId="1936CD32" w14:textId="77777777" w:rsidR="00F96FEF" w:rsidRPr="008B5CF2" w:rsidRDefault="00F96FEF" w:rsidP="00F96FEF">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66AB91A" w14:textId="77777777" w:rsidR="00F96FEF" w:rsidRPr="008B5CF2" w:rsidRDefault="00F96FEF" w:rsidP="00F96FEF">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74BF9CB" w14:textId="77777777" w:rsidR="00F96FEF" w:rsidRPr="008B5CF2" w:rsidRDefault="00F96FEF" w:rsidP="00F96FEF">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28BAACBA" w14:textId="77777777" w:rsidR="00F96FEF" w:rsidRPr="008B5CF2" w:rsidRDefault="00F96FEF" w:rsidP="00F96FEF">
            <w:pPr>
              <w:suppressAutoHyphens w:val="0"/>
              <w:jc w:val="center"/>
              <w:rPr>
                <w:rFonts w:ascii="Montserrat" w:hAnsi="Montserrat" w:cs="Arial"/>
                <w:b/>
                <w:bCs/>
                <w:sz w:val="16"/>
                <w:szCs w:val="16"/>
                <w:lang w:val="es-MX" w:eastAsia="es-MX"/>
              </w:rPr>
            </w:pPr>
          </w:p>
        </w:tc>
      </w:tr>
    </w:tbl>
    <w:p w14:paraId="0595FBD4" w14:textId="77777777" w:rsidR="005840EA" w:rsidRPr="008B5CF2" w:rsidRDefault="005840EA" w:rsidP="005840EA">
      <w:pPr>
        <w:rPr>
          <w:rFonts w:ascii="Montserrat" w:hAnsi="Montserrat"/>
          <w:b/>
          <w:sz w:val="16"/>
          <w:szCs w:val="16"/>
        </w:rPr>
      </w:pPr>
    </w:p>
    <w:p w14:paraId="76EC1E97" w14:textId="77777777" w:rsidR="005840EA" w:rsidRPr="008B5CF2" w:rsidRDefault="005840EA" w:rsidP="005840EA">
      <w:pPr>
        <w:rPr>
          <w:rFonts w:ascii="Montserrat" w:hAnsi="Montserrat"/>
          <w:b/>
          <w:sz w:val="16"/>
          <w:szCs w:val="16"/>
        </w:rPr>
      </w:pPr>
    </w:p>
    <w:p w14:paraId="3872EFF5" w14:textId="77777777" w:rsidR="007447CA" w:rsidRPr="008B5CF2" w:rsidRDefault="007447CA" w:rsidP="005840EA">
      <w:pPr>
        <w:rPr>
          <w:rFonts w:ascii="Montserrat" w:hAnsi="Montserrat"/>
          <w:b/>
          <w:sz w:val="16"/>
          <w:szCs w:val="16"/>
        </w:rPr>
      </w:pPr>
    </w:p>
    <w:p w14:paraId="2C6C66C4" w14:textId="77777777" w:rsidR="007447CA" w:rsidRPr="008B5CF2" w:rsidRDefault="007447CA" w:rsidP="005840EA">
      <w:pPr>
        <w:rPr>
          <w:rFonts w:ascii="Montserrat" w:hAnsi="Montserrat"/>
          <w:b/>
          <w:sz w:val="16"/>
          <w:szCs w:val="16"/>
        </w:rPr>
      </w:pPr>
    </w:p>
    <w:p w14:paraId="55AF4219" w14:textId="77777777" w:rsidR="007447CA" w:rsidRPr="008B5CF2" w:rsidRDefault="007447CA" w:rsidP="005840EA">
      <w:pPr>
        <w:rPr>
          <w:rFonts w:ascii="Montserrat" w:hAnsi="Montserrat"/>
          <w:b/>
          <w:sz w:val="16"/>
          <w:szCs w:val="16"/>
        </w:rPr>
      </w:pPr>
    </w:p>
    <w:p w14:paraId="3F878B34" w14:textId="77777777" w:rsidR="007447CA" w:rsidRPr="008B5CF2" w:rsidRDefault="007447CA" w:rsidP="005840EA">
      <w:pPr>
        <w:rPr>
          <w:rFonts w:ascii="Montserrat" w:hAnsi="Montserrat"/>
          <w:b/>
          <w:sz w:val="16"/>
          <w:szCs w:val="16"/>
        </w:rPr>
      </w:pPr>
    </w:p>
    <w:p w14:paraId="4DF426BA" w14:textId="77777777" w:rsidR="007447CA" w:rsidRPr="008B5CF2" w:rsidRDefault="007447CA" w:rsidP="005840EA">
      <w:pPr>
        <w:rPr>
          <w:rFonts w:ascii="Montserrat" w:hAnsi="Montserrat"/>
          <w:b/>
          <w:sz w:val="16"/>
          <w:szCs w:val="16"/>
        </w:rPr>
      </w:pPr>
    </w:p>
    <w:p w14:paraId="2A7E896F" w14:textId="77777777" w:rsidR="007447CA" w:rsidRPr="008B5CF2" w:rsidRDefault="007447CA" w:rsidP="005840EA">
      <w:pPr>
        <w:rPr>
          <w:rFonts w:ascii="Montserrat" w:hAnsi="Montserrat"/>
          <w:b/>
          <w:sz w:val="16"/>
          <w:szCs w:val="16"/>
        </w:rPr>
      </w:pPr>
    </w:p>
    <w:p w14:paraId="536B3553" w14:textId="77777777" w:rsidR="007447CA" w:rsidRPr="008B5CF2" w:rsidRDefault="007447CA" w:rsidP="005840EA">
      <w:pPr>
        <w:rPr>
          <w:rFonts w:ascii="Montserrat" w:hAnsi="Montserrat"/>
          <w:b/>
          <w:sz w:val="16"/>
          <w:szCs w:val="16"/>
        </w:rPr>
      </w:pPr>
    </w:p>
    <w:p w14:paraId="52E98E5D" w14:textId="77777777" w:rsidR="007447CA" w:rsidRPr="008B5CF2" w:rsidRDefault="007447CA" w:rsidP="005840EA">
      <w:pPr>
        <w:rPr>
          <w:rFonts w:ascii="Montserrat" w:hAnsi="Montserrat"/>
          <w:b/>
          <w:sz w:val="16"/>
          <w:szCs w:val="16"/>
        </w:rPr>
      </w:pPr>
    </w:p>
    <w:p w14:paraId="65075E20" w14:textId="77777777" w:rsidR="007447CA" w:rsidRPr="008B5CF2" w:rsidRDefault="007447CA" w:rsidP="005840EA">
      <w:pPr>
        <w:rPr>
          <w:rFonts w:ascii="Montserrat" w:hAnsi="Montserrat"/>
          <w:b/>
          <w:sz w:val="16"/>
          <w:szCs w:val="16"/>
        </w:rPr>
      </w:pPr>
    </w:p>
    <w:p w14:paraId="04014641" w14:textId="77777777" w:rsidR="008B5CF2" w:rsidRPr="008B5CF2" w:rsidRDefault="008B5CF2" w:rsidP="005840EA">
      <w:pPr>
        <w:rPr>
          <w:rFonts w:ascii="Montserrat" w:hAnsi="Montserrat"/>
          <w:b/>
          <w:sz w:val="16"/>
          <w:szCs w:val="16"/>
        </w:rPr>
      </w:pPr>
    </w:p>
    <w:p w14:paraId="3FF0D8CC" w14:textId="77777777" w:rsidR="008B5CF2" w:rsidRPr="008B5CF2" w:rsidRDefault="008B5CF2" w:rsidP="005840EA">
      <w:pPr>
        <w:rPr>
          <w:rFonts w:ascii="Montserrat" w:hAnsi="Montserrat"/>
          <w:b/>
          <w:sz w:val="16"/>
          <w:szCs w:val="16"/>
        </w:rPr>
      </w:pPr>
    </w:p>
    <w:p w14:paraId="15B9D1E5" w14:textId="77777777" w:rsidR="008B5CF2" w:rsidRPr="008B5CF2" w:rsidRDefault="008B5CF2" w:rsidP="005840EA">
      <w:pPr>
        <w:rPr>
          <w:rFonts w:ascii="Montserrat" w:hAnsi="Montserrat"/>
          <w:b/>
          <w:sz w:val="16"/>
          <w:szCs w:val="16"/>
        </w:rPr>
      </w:pPr>
    </w:p>
    <w:p w14:paraId="14B5F21F" w14:textId="77777777" w:rsidR="008B5CF2" w:rsidRPr="008B5CF2" w:rsidRDefault="008B5CF2" w:rsidP="005840EA">
      <w:pPr>
        <w:rPr>
          <w:rFonts w:ascii="Montserrat" w:hAnsi="Montserrat"/>
          <w:b/>
          <w:sz w:val="16"/>
          <w:szCs w:val="16"/>
        </w:rPr>
      </w:pPr>
    </w:p>
    <w:p w14:paraId="23163E05" w14:textId="77777777" w:rsidR="008B5CF2" w:rsidRPr="008B5CF2" w:rsidRDefault="008B5CF2" w:rsidP="005840EA">
      <w:pPr>
        <w:rPr>
          <w:rFonts w:ascii="Montserrat" w:hAnsi="Montserrat"/>
          <w:b/>
          <w:sz w:val="16"/>
          <w:szCs w:val="16"/>
        </w:rPr>
      </w:pPr>
    </w:p>
    <w:p w14:paraId="2756067B" w14:textId="77777777" w:rsidR="008B5CF2" w:rsidRPr="008B5CF2" w:rsidRDefault="008B5CF2" w:rsidP="005840EA">
      <w:pPr>
        <w:rPr>
          <w:rFonts w:ascii="Montserrat" w:hAnsi="Montserrat"/>
          <w:b/>
          <w:sz w:val="16"/>
          <w:szCs w:val="16"/>
        </w:rPr>
      </w:pPr>
    </w:p>
    <w:p w14:paraId="66B2D162" w14:textId="77777777" w:rsidR="007447CA" w:rsidRPr="008B5CF2" w:rsidRDefault="007447CA" w:rsidP="005840EA">
      <w:pPr>
        <w:rPr>
          <w:rFonts w:ascii="Montserrat" w:hAnsi="Montserrat"/>
          <w:b/>
          <w:sz w:val="16"/>
          <w:szCs w:val="16"/>
        </w:rPr>
      </w:pPr>
    </w:p>
    <w:p w14:paraId="20F0D5AC" w14:textId="181227DD" w:rsidR="007447CA" w:rsidRPr="008B5CF2" w:rsidRDefault="007447CA" w:rsidP="007447CA">
      <w:pPr>
        <w:jc w:val="center"/>
        <w:rPr>
          <w:rFonts w:ascii="Montserrat" w:eastAsia="MS Mincho" w:hAnsi="Montserrat"/>
          <w:b/>
          <w:sz w:val="16"/>
          <w:szCs w:val="16"/>
        </w:rPr>
      </w:pPr>
      <w:r w:rsidRPr="008B5CF2">
        <w:rPr>
          <w:rFonts w:ascii="Montserrat" w:eastAsia="MS Mincho" w:hAnsi="Montserrat"/>
          <w:b/>
          <w:sz w:val="16"/>
          <w:szCs w:val="16"/>
        </w:rPr>
        <w:t>ANEXO NÚMERO 20 (VEINTE)</w:t>
      </w:r>
    </w:p>
    <w:p w14:paraId="5241ECF1" w14:textId="77777777" w:rsidR="007447CA" w:rsidRPr="008B5CF2" w:rsidRDefault="007447CA" w:rsidP="007447CA">
      <w:pPr>
        <w:rPr>
          <w:rFonts w:ascii="Montserrat" w:eastAsia="MS Mincho" w:hAnsi="Montserrat"/>
          <w:sz w:val="16"/>
          <w:szCs w:val="16"/>
        </w:rPr>
      </w:pPr>
    </w:p>
    <w:p w14:paraId="462BC200" w14:textId="77777777" w:rsidR="007447CA" w:rsidRPr="008B5CF2" w:rsidRDefault="007447CA" w:rsidP="007447CA">
      <w:pPr>
        <w:autoSpaceDE w:val="0"/>
        <w:autoSpaceDN w:val="0"/>
        <w:adjustRightInd w:val="0"/>
        <w:jc w:val="both"/>
        <w:rPr>
          <w:rFonts w:ascii="Montserrat" w:eastAsia="MS Mincho" w:hAnsi="Montserrat" w:cs="Arial"/>
          <w:b/>
          <w:bCs/>
          <w:sz w:val="16"/>
          <w:szCs w:val="16"/>
          <w:lang w:val="es-MX"/>
        </w:rPr>
      </w:pPr>
      <w:r w:rsidRPr="008B5CF2">
        <w:rPr>
          <w:rFonts w:ascii="Montserrat" w:eastAsia="MS Mincho" w:hAnsi="Montserrat" w:cs="Arial"/>
          <w:b/>
          <w:bCs/>
          <w:sz w:val="16"/>
          <w:szCs w:val="16"/>
          <w:lang w:val="es-MX"/>
        </w:rPr>
        <w:t>FORMATO PARA LA MANIFESTACION QUE DEBERAN PRESENTAR LOS PROVEEDORES QUE PARTICIPEN EN EVENTOS INTERNACIONALES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17BE5BC9" w14:textId="77777777" w:rsidR="007447CA" w:rsidRPr="008B5CF2" w:rsidRDefault="007447CA" w:rsidP="007447CA">
      <w:pPr>
        <w:autoSpaceDE w:val="0"/>
        <w:autoSpaceDN w:val="0"/>
        <w:adjustRightInd w:val="0"/>
        <w:jc w:val="right"/>
        <w:rPr>
          <w:rFonts w:ascii="Montserrat" w:eastAsia="MS Mincho" w:hAnsi="Montserrat" w:cs="Arial"/>
          <w:sz w:val="16"/>
          <w:szCs w:val="16"/>
          <w:lang w:val="es-MX"/>
        </w:rPr>
      </w:pPr>
    </w:p>
    <w:p w14:paraId="7CD3E311" w14:textId="77777777" w:rsidR="007447CA" w:rsidRPr="008B5CF2" w:rsidRDefault="007447CA" w:rsidP="007447CA">
      <w:pPr>
        <w:autoSpaceDE w:val="0"/>
        <w:autoSpaceDN w:val="0"/>
        <w:adjustRightInd w:val="0"/>
        <w:jc w:val="right"/>
        <w:rPr>
          <w:rFonts w:ascii="Montserrat" w:eastAsia="MS Mincho" w:hAnsi="Montserrat" w:cs="Arial"/>
          <w:sz w:val="16"/>
          <w:szCs w:val="16"/>
          <w:lang w:val="es-MX"/>
        </w:rPr>
      </w:pPr>
      <w:r w:rsidRPr="008B5CF2">
        <w:rPr>
          <w:rFonts w:ascii="Montserrat" w:eastAsia="MS Mincho" w:hAnsi="Montserrat" w:cs="Arial"/>
          <w:sz w:val="16"/>
          <w:szCs w:val="16"/>
          <w:lang w:val="es-MX"/>
        </w:rPr>
        <w:t xml:space="preserve">____ </w:t>
      </w:r>
      <w:proofErr w:type="gramStart"/>
      <w:r w:rsidRPr="008B5CF2">
        <w:rPr>
          <w:rFonts w:ascii="Montserrat" w:eastAsia="MS Mincho" w:hAnsi="Montserrat" w:cs="Arial"/>
          <w:sz w:val="16"/>
          <w:szCs w:val="16"/>
          <w:lang w:val="es-MX"/>
        </w:rPr>
        <w:t>de</w:t>
      </w:r>
      <w:proofErr w:type="gramEnd"/>
      <w:r w:rsidRPr="008B5CF2">
        <w:rPr>
          <w:rFonts w:ascii="Montserrat" w:eastAsia="MS Mincho" w:hAnsi="Montserrat" w:cs="Arial"/>
          <w:sz w:val="16"/>
          <w:szCs w:val="16"/>
          <w:lang w:val="es-MX"/>
        </w:rPr>
        <w:t xml:space="preserve"> _______________ </w:t>
      </w:r>
      <w:proofErr w:type="spellStart"/>
      <w:r w:rsidRPr="008B5CF2">
        <w:rPr>
          <w:rFonts w:ascii="Montserrat" w:eastAsia="MS Mincho" w:hAnsi="Montserrat" w:cs="Arial"/>
          <w:sz w:val="16"/>
          <w:szCs w:val="16"/>
          <w:lang w:val="es-MX"/>
        </w:rPr>
        <w:t>de</w:t>
      </w:r>
      <w:proofErr w:type="spellEnd"/>
      <w:r w:rsidRPr="008B5CF2">
        <w:rPr>
          <w:rFonts w:ascii="Montserrat" w:eastAsia="MS Mincho" w:hAnsi="Montserrat" w:cs="Arial"/>
          <w:sz w:val="16"/>
          <w:szCs w:val="16"/>
          <w:lang w:val="es-MX"/>
        </w:rPr>
        <w:t xml:space="preserve"> ______ ____________________</w:t>
      </w:r>
    </w:p>
    <w:p w14:paraId="67BAF417" w14:textId="77777777" w:rsidR="007447CA" w:rsidRPr="008B5CF2" w:rsidRDefault="007447CA" w:rsidP="007447CA">
      <w:pPr>
        <w:autoSpaceDE w:val="0"/>
        <w:autoSpaceDN w:val="0"/>
        <w:adjustRightInd w:val="0"/>
        <w:rPr>
          <w:rFonts w:ascii="Montserrat" w:eastAsia="MS Mincho" w:hAnsi="Montserrat" w:cs="Arial"/>
          <w:b/>
          <w:sz w:val="16"/>
          <w:szCs w:val="16"/>
          <w:lang w:val="es-MX"/>
        </w:rPr>
      </w:pPr>
      <w:r w:rsidRPr="008B5CF2">
        <w:rPr>
          <w:rFonts w:ascii="Montserrat" w:eastAsia="MS Mincho" w:hAnsi="Montserrat" w:cs="Arial"/>
          <w:b/>
          <w:sz w:val="16"/>
          <w:szCs w:val="16"/>
          <w:lang w:val="es-MX"/>
        </w:rPr>
        <w:t>PRESENTE.</w:t>
      </w:r>
    </w:p>
    <w:p w14:paraId="0A330C5F"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p>
    <w:p w14:paraId="636E4F35"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Me refiero al procedimiento __________________ No._________ en el que mi representada, la empresa _______________________________participa a través de la presente propuesta.</w:t>
      </w:r>
    </w:p>
    <w:p w14:paraId="19E19506"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p>
    <w:p w14:paraId="7E1EC8D0"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Sobre el particular, y en los términos de lo previsto en las "</w:t>
      </w:r>
      <w:r w:rsidRPr="008B5CF2">
        <w:rPr>
          <w:rFonts w:ascii="Montserrat" w:eastAsia="MS Mincho" w:hAnsi="Montserrat" w:cs="Arial"/>
          <w:i/>
          <w:iCs/>
          <w:sz w:val="16"/>
          <w:szCs w:val="16"/>
          <w:lang w:val="es-MX"/>
        </w:rPr>
        <w:t>Reglas para la celebración de</w:t>
      </w:r>
      <w:r w:rsidRPr="008B5CF2">
        <w:rPr>
          <w:rFonts w:ascii="Montserrat" w:eastAsia="MS Mincho" w:hAnsi="Montserrat" w:cs="Arial"/>
          <w:sz w:val="16"/>
          <w:szCs w:val="16"/>
          <w:lang w:val="es-MX"/>
        </w:rPr>
        <w:t xml:space="preserve"> </w:t>
      </w:r>
      <w:r w:rsidRPr="008B5CF2">
        <w:rPr>
          <w:rFonts w:ascii="Montserrat" w:eastAsia="MS Mincho" w:hAnsi="Montserrat" w:cs="Arial"/>
          <w:i/>
          <w:iCs/>
          <w:sz w:val="16"/>
          <w:szCs w:val="16"/>
          <w:lang w:val="es-MX"/>
        </w:rPr>
        <w:t>eventos públicas internacionales bajo la cobertura de tratados de libre comercio suscritos por los</w:t>
      </w:r>
      <w:r w:rsidRPr="008B5CF2">
        <w:rPr>
          <w:rFonts w:ascii="Montserrat" w:eastAsia="MS Mincho" w:hAnsi="Montserrat" w:cs="Arial"/>
          <w:sz w:val="16"/>
          <w:szCs w:val="16"/>
          <w:lang w:val="es-MX"/>
        </w:rPr>
        <w:t xml:space="preserve"> Este documento se encuentra disponible en INTERNET en la página WEB http//www.funcionpublica.gob.mx/unaopspf/unaop1.htm de la Unidad de Normatividad de Contrataciones Públicas </w:t>
      </w:r>
      <w:r w:rsidRPr="008B5CF2">
        <w:rPr>
          <w:rFonts w:ascii="Montserrat" w:eastAsia="MS Mincho" w:hAnsi="Montserrat" w:cs="Arial"/>
          <w:i/>
          <w:iCs/>
          <w:sz w:val="16"/>
          <w:szCs w:val="16"/>
          <w:lang w:val="es-MX"/>
        </w:rPr>
        <w:t>Estados Unidos Mexicanos"</w:t>
      </w:r>
      <w:r w:rsidRPr="008B5CF2">
        <w:rPr>
          <w:rFonts w:ascii="Montserrat" w:eastAsia="MS Mincho" w:hAnsi="Montserrat"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B5CF2">
        <w:rPr>
          <w:rFonts w:ascii="Montserrat" w:eastAsia="MS Mincho" w:hAnsi="Montserrat" w:cs="Arial"/>
          <w:b/>
          <w:bCs/>
          <w:sz w:val="16"/>
          <w:szCs w:val="16"/>
          <w:lang w:val="es-MX"/>
        </w:rPr>
        <w:t xml:space="preserve">. </w:t>
      </w:r>
      <w:r w:rsidRPr="008B5CF2">
        <w:rPr>
          <w:rFonts w:ascii="Montserrat" w:eastAsia="MS Mincho" w:hAnsi="Montserrat"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7E0AD842"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01175032"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tbl>
      <w:tblPr>
        <w:tblW w:w="0" w:type="auto"/>
        <w:tblLook w:val="04A0" w:firstRow="1" w:lastRow="0" w:firstColumn="1" w:lastColumn="0" w:noHBand="0" w:noVBand="1"/>
      </w:tblPr>
      <w:tblGrid>
        <w:gridCol w:w="4503"/>
        <w:gridCol w:w="708"/>
        <w:gridCol w:w="4617"/>
      </w:tblGrid>
      <w:tr w:rsidR="007447CA" w:rsidRPr="008B5CF2" w14:paraId="253CD229" w14:textId="77777777" w:rsidTr="0047768A">
        <w:tc>
          <w:tcPr>
            <w:tcW w:w="4503" w:type="dxa"/>
          </w:tcPr>
          <w:p w14:paraId="766C3726" w14:textId="77777777" w:rsidR="007447CA" w:rsidRPr="008B5CF2" w:rsidRDefault="007447CA" w:rsidP="0047768A">
            <w:pPr>
              <w:autoSpaceDE w:val="0"/>
              <w:autoSpaceDN w:val="0"/>
              <w:adjustRightInd w:val="0"/>
              <w:jc w:val="center"/>
              <w:rPr>
                <w:rFonts w:ascii="Montserrat" w:eastAsia="MS Mincho" w:hAnsi="Montserrat" w:cs="Arial"/>
                <w:sz w:val="16"/>
                <w:szCs w:val="16"/>
              </w:rPr>
            </w:pPr>
            <w:r w:rsidRPr="008B5CF2">
              <w:rPr>
                <w:rFonts w:ascii="Montserrat" w:eastAsia="MS Mincho" w:hAnsi="Montserrat" w:cs="Arial"/>
                <w:sz w:val="16"/>
                <w:szCs w:val="16"/>
              </w:rPr>
              <w:t>ATENTAMENTE</w:t>
            </w:r>
          </w:p>
          <w:p w14:paraId="308C945C" w14:textId="77777777" w:rsidR="007447CA" w:rsidRPr="008B5CF2" w:rsidRDefault="007447CA" w:rsidP="0047768A">
            <w:pPr>
              <w:autoSpaceDE w:val="0"/>
              <w:autoSpaceDN w:val="0"/>
              <w:adjustRightInd w:val="0"/>
              <w:rPr>
                <w:rFonts w:ascii="Montserrat" w:eastAsia="MS Mincho" w:hAnsi="Montserrat" w:cs="Arial"/>
                <w:sz w:val="16"/>
                <w:szCs w:val="16"/>
              </w:rPr>
            </w:pPr>
          </w:p>
        </w:tc>
        <w:tc>
          <w:tcPr>
            <w:tcW w:w="708" w:type="dxa"/>
          </w:tcPr>
          <w:p w14:paraId="1C244D7D" w14:textId="77777777" w:rsidR="007447CA" w:rsidRPr="008B5CF2" w:rsidRDefault="007447CA" w:rsidP="0047768A">
            <w:pPr>
              <w:autoSpaceDE w:val="0"/>
              <w:autoSpaceDN w:val="0"/>
              <w:adjustRightInd w:val="0"/>
              <w:rPr>
                <w:rFonts w:ascii="Montserrat" w:eastAsia="MS Mincho" w:hAnsi="Montserrat" w:cs="Arial"/>
                <w:sz w:val="16"/>
                <w:szCs w:val="16"/>
              </w:rPr>
            </w:pPr>
          </w:p>
        </w:tc>
        <w:tc>
          <w:tcPr>
            <w:tcW w:w="4617" w:type="dxa"/>
          </w:tcPr>
          <w:p w14:paraId="37BD7380" w14:textId="77777777" w:rsidR="007447CA" w:rsidRPr="008B5CF2" w:rsidRDefault="007447CA" w:rsidP="0047768A">
            <w:pPr>
              <w:autoSpaceDE w:val="0"/>
              <w:autoSpaceDN w:val="0"/>
              <w:adjustRightInd w:val="0"/>
              <w:jc w:val="center"/>
              <w:rPr>
                <w:rFonts w:ascii="Montserrat" w:eastAsia="MS Mincho" w:hAnsi="Montserrat" w:cs="Arial"/>
                <w:sz w:val="16"/>
                <w:szCs w:val="16"/>
              </w:rPr>
            </w:pPr>
            <w:r w:rsidRPr="008B5CF2">
              <w:rPr>
                <w:rFonts w:ascii="Montserrat" w:eastAsia="MS Mincho" w:hAnsi="Montserrat" w:cs="Arial"/>
                <w:sz w:val="16"/>
                <w:szCs w:val="16"/>
              </w:rPr>
              <w:t>ATENTAMENTE</w:t>
            </w:r>
          </w:p>
          <w:p w14:paraId="7A04CD17" w14:textId="77777777" w:rsidR="007447CA" w:rsidRPr="008B5CF2" w:rsidRDefault="007447CA" w:rsidP="0047768A">
            <w:pPr>
              <w:autoSpaceDE w:val="0"/>
              <w:autoSpaceDN w:val="0"/>
              <w:adjustRightInd w:val="0"/>
              <w:rPr>
                <w:rFonts w:ascii="Montserrat" w:eastAsia="MS Mincho" w:hAnsi="Montserrat" w:cs="Arial"/>
                <w:sz w:val="16"/>
                <w:szCs w:val="16"/>
              </w:rPr>
            </w:pPr>
          </w:p>
        </w:tc>
      </w:tr>
      <w:tr w:rsidR="007447CA" w:rsidRPr="008B5CF2" w14:paraId="6439F55A" w14:textId="77777777" w:rsidTr="0047768A">
        <w:tc>
          <w:tcPr>
            <w:tcW w:w="4503" w:type="dxa"/>
            <w:tcBorders>
              <w:top w:val="nil"/>
              <w:left w:val="nil"/>
              <w:bottom w:val="single" w:sz="4" w:space="0" w:color="auto"/>
              <w:right w:val="nil"/>
            </w:tcBorders>
          </w:tcPr>
          <w:p w14:paraId="29572A77" w14:textId="77777777" w:rsidR="007447CA" w:rsidRPr="008B5CF2" w:rsidRDefault="007447CA" w:rsidP="0047768A">
            <w:pPr>
              <w:autoSpaceDE w:val="0"/>
              <w:autoSpaceDN w:val="0"/>
              <w:adjustRightInd w:val="0"/>
              <w:rPr>
                <w:rFonts w:ascii="Montserrat" w:eastAsia="MS Mincho" w:hAnsi="Montserrat" w:cs="Arial"/>
                <w:sz w:val="16"/>
                <w:szCs w:val="16"/>
              </w:rPr>
            </w:pPr>
          </w:p>
        </w:tc>
        <w:tc>
          <w:tcPr>
            <w:tcW w:w="708" w:type="dxa"/>
          </w:tcPr>
          <w:p w14:paraId="1004DA38" w14:textId="77777777" w:rsidR="007447CA" w:rsidRPr="008B5CF2" w:rsidRDefault="007447CA" w:rsidP="0047768A">
            <w:pPr>
              <w:autoSpaceDE w:val="0"/>
              <w:autoSpaceDN w:val="0"/>
              <w:adjustRightInd w:val="0"/>
              <w:rPr>
                <w:rFonts w:ascii="Montserrat" w:eastAsia="MS Mincho" w:hAnsi="Montserrat" w:cs="Arial"/>
                <w:sz w:val="16"/>
                <w:szCs w:val="16"/>
              </w:rPr>
            </w:pPr>
          </w:p>
        </w:tc>
        <w:tc>
          <w:tcPr>
            <w:tcW w:w="4617" w:type="dxa"/>
            <w:tcBorders>
              <w:top w:val="nil"/>
              <w:left w:val="nil"/>
              <w:bottom w:val="single" w:sz="4" w:space="0" w:color="auto"/>
              <w:right w:val="nil"/>
            </w:tcBorders>
          </w:tcPr>
          <w:p w14:paraId="253458A8" w14:textId="77777777" w:rsidR="007447CA" w:rsidRPr="008B5CF2" w:rsidRDefault="007447CA" w:rsidP="0047768A">
            <w:pPr>
              <w:autoSpaceDE w:val="0"/>
              <w:autoSpaceDN w:val="0"/>
              <w:adjustRightInd w:val="0"/>
              <w:rPr>
                <w:rFonts w:ascii="Montserrat" w:eastAsia="MS Mincho" w:hAnsi="Montserrat" w:cs="Arial"/>
                <w:sz w:val="16"/>
                <w:szCs w:val="16"/>
              </w:rPr>
            </w:pPr>
          </w:p>
        </w:tc>
      </w:tr>
    </w:tbl>
    <w:p w14:paraId="1E86731C" w14:textId="77777777" w:rsidR="007447CA" w:rsidRPr="008B5CF2" w:rsidRDefault="007447CA" w:rsidP="007447CA">
      <w:pPr>
        <w:autoSpaceDE w:val="0"/>
        <w:autoSpaceDN w:val="0"/>
        <w:adjustRightInd w:val="0"/>
        <w:rPr>
          <w:rFonts w:ascii="Montserrat" w:eastAsia="MS Mincho" w:hAnsi="Montserrat" w:cs="Arial"/>
          <w:sz w:val="16"/>
          <w:szCs w:val="16"/>
        </w:rPr>
      </w:pPr>
    </w:p>
    <w:p w14:paraId="26FAC4DA" w14:textId="77777777" w:rsidR="007447CA" w:rsidRPr="008B5CF2" w:rsidRDefault="007447CA" w:rsidP="007447CA">
      <w:pPr>
        <w:autoSpaceDE w:val="0"/>
        <w:autoSpaceDN w:val="0"/>
        <w:adjustRightInd w:val="0"/>
        <w:jc w:val="both"/>
        <w:rPr>
          <w:rFonts w:ascii="Montserrat" w:eastAsia="MS Mincho" w:hAnsi="Montserrat" w:cs="Arial"/>
          <w:b/>
          <w:bCs/>
          <w:sz w:val="16"/>
          <w:szCs w:val="16"/>
          <w:lang w:val="es-MX"/>
        </w:rPr>
      </w:pPr>
      <w:r w:rsidRPr="008B5CF2">
        <w:rPr>
          <w:rFonts w:ascii="Montserrat" w:eastAsia="MS Mincho" w:hAnsi="Montserrat"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D5EA433" w14:textId="77777777" w:rsidR="007447CA" w:rsidRPr="008B5CF2" w:rsidRDefault="007447CA" w:rsidP="007447CA">
      <w:pPr>
        <w:autoSpaceDE w:val="0"/>
        <w:autoSpaceDN w:val="0"/>
        <w:adjustRightInd w:val="0"/>
        <w:rPr>
          <w:rFonts w:ascii="Montserrat" w:eastAsia="MS Mincho" w:hAnsi="Montserrat"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7447CA" w:rsidRPr="008B5CF2" w14:paraId="2321C869" w14:textId="77777777" w:rsidTr="0047768A">
        <w:trPr>
          <w:jc w:val="center"/>
        </w:trPr>
        <w:tc>
          <w:tcPr>
            <w:tcW w:w="1008" w:type="dxa"/>
            <w:shd w:val="clear" w:color="auto" w:fill="C0C0C0"/>
            <w:hideMark/>
          </w:tcPr>
          <w:p w14:paraId="32CE43E5" w14:textId="77777777" w:rsidR="007447CA" w:rsidRPr="008B5CF2" w:rsidRDefault="007447CA" w:rsidP="0047768A">
            <w:pPr>
              <w:autoSpaceDE w:val="0"/>
              <w:autoSpaceDN w:val="0"/>
              <w:adjustRightInd w:val="0"/>
              <w:jc w:val="center"/>
              <w:rPr>
                <w:rFonts w:ascii="Montserrat" w:eastAsia="MS Mincho" w:hAnsi="Montserrat" w:cs="Arial"/>
                <w:b/>
                <w:bCs/>
                <w:sz w:val="16"/>
                <w:szCs w:val="16"/>
              </w:rPr>
            </w:pPr>
            <w:r w:rsidRPr="008B5CF2">
              <w:rPr>
                <w:rFonts w:ascii="Montserrat" w:eastAsia="MS Mincho" w:hAnsi="Montserrat" w:cs="Arial"/>
                <w:b/>
                <w:bCs/>
                <w:sz w:val="16"/>
                <w:szCs w:val="16"/>
              </w:rPr>
              <w:t>NUMERO</w:t>
            </w:r>
          </w:p>
        </w:tc>
        <w:tc>
          <w:tcPr>
            <w:tcW w:w="7636" w:type="dxa"/>
            <w:shd w:val="clear" w:color="auto" w:fill="C0C0C0"/>
            <w:hideMark/>
          </w:tcPr>
          <w:p w14:paraId="2E0F7C56" w14:textId="77777777" w:rsidR="007447CA" w:rsidRPr="008B5CF2" w:rsidRDefault="007447CA" w:rsidP="0047768A">
            <w:pPr>
              <w:autoSpaceDE w:val="0"/>
              <w:autoSpaceDN w:val="0"/>
              <w:adjustRightInd w:val="0"/>
              <w:jc w:val="center"/>
              <w:rPr>
                <w:rFonts w:ascii="Montserrat" w:eastAsia="MS Mincho" w:hAnsi="Montserrat" w:cs="Arial"/>
                <w:b/>
                <w:bCs/>
                <w:sz w:val="16"/>
                <w:szCs w:val="16"/>
              </w:rPr>
            </w:pPr>
            <w:r w:rsidRPr="008B5CF2">
              <w:rPr>
                <w:rFonts w:ascii="Montserrat" w:eastAsia="MS Mincho" w:hAnsi="Montserrat" w:cs="Arial"/>
                <w:b/>
                <w:bCs/>
                <w:sz w:val="16"/>
                <w:szCs w:val="16"/>
              </w:rPr>
              <w:t>DESCRIPCION</w:t>
            </w:r>
          </w:p>
        </w:tc>
      </w:tr>
      <w:tr w:rsidR="007447CA" w:rsidRPr="008B5CF2" w14:paraId="058EBF30" w14:textId="77777777" w:rsidTr="0047768A">
        <w:trPr>
          <w:jc w:val="center"/>
        </w:trPr>
        <w:tc>
          <w:tcPr>
            <w:tcW w:w="1008" w:type="dxa"/>
            <w:vAlign w:val="center"/>
            <w:hideMark/>
          </w:tcPr>
          <w:p w14:paraId="62121D77"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1</w:t>
            </w:r>
          </w:p>
        </w:tc>
        <w:tc>
          <w:tcPr>
            <w:tcW w:w="7636" w:type="dxa"/>
          </w:tcPr>
          <w:p w14:paraId="6C013658"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Señalar la fecha de suscripción del documento.</w:t>
            </w:r>
          </w:p>
        </w:tc>
      </w:tr>
      <w:tr w:rsidR="007447CA" w:rsidRPr="008B5CF2" w14:paraId="5BF563CC" w14:textId="77777777" w:rsidTr="0047768A">
        <w:trPr>
          <w:jc w:val="center"/>
        </w:trPr>
        <w:tc>
          <w:tcPr>
            <w:tcW w:w="1008" w:type="dxa"/>
            <w:vAlign w:val="center"/>
            <w:hideMark/>
          </w:tcPr>
          <w:p w14:paraId="50495998"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2</w:t>
            </w:r>
          </w:p>
        </w:tc>
        <w:tc>
          <w:tcPr>
            <w:tcW w:w="7636" w:type="dxa"/>
          </w:tcPr>
          <w:p w14:paraId="28FF0F29"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Anotar el nombre de la dependencia o entidad que invita o convoca.</w:t>
            </w:r>
          </w:p>
        </w:tc>
      </w:tr>
      <w:tr w:rsidR="007447CA" w:rsidRPr="008B5CF2" w14:paraId="0B550EA3" w14:textId="77777777" w:rsidTr="0047768A">
        <w:trPr>
          <w:jc w:val="center"/>
        </w:trPr>
        <w:tc>
          <w:tcPr>
            <w:tcW w:w="1008" w:type="dxa"/>
            <w:vAlign w:val="center"/>
            <w:hideMark/>
          </w:tcPr>
          <w:p w14:paraId="70026305"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3</w:t>
            </w:r>
          </w:p>
        </w:tc>
        <w:tc>
          <w:tcPr>
            <w:tcW w:w="7636" w:type="dxa"/>
          </w:tcPr>
          <w:p w14:paraId="269DB5D2" w14:textId="77777777" w:rsidR="007447CA" w:rsidRPr="008B5CF2" w:rsidRDefault="007447CA" w:rsidP="0047768A">
            <w:pPr>
              <w:autoSpaceDE w:val="0"/>
              <w:autoSpaceDN w:val="0"/>
              <w:adjustRightInd w:val="0"/>
              <w:rPr>
                <w:rFonts w:ascii="Montserrat" w:eastAsia="MS Mincho" w:hAnsi="Montserrat" w:cs="Arial"/>
                <w:bCs/>
                <w:sz w:val="16"/>
                <w:szCs w:val="16"/>
                <w:lang w:val="es-MX"/>
              </w:rPr>
            </w:pPr>
            <w:r w:rsidRPr="008B5CF2">
              <w:rPr>
                <w:rFonts w:ascii="Montserrat" w:eastAsia="MS Mincho" w:hAnsi="Montserrat" w:cs="Arial"/>
                <w:sz w:val="16"/>
                <w:szCs w:val="16"/>
                <w:lang w:val="es-MX"/>
              </w:rPr>
              <w:t>Precisar el procedimiento de contratación de que se trate, licitación pública o invitación a cuando menos tres personas.</w:t>
            </w:r>
          </w:p>
        </w:tc>
      </w:tr>
      <w:tr w:rsidR="007447CA" w:rsidRPr="008B5CF2" w14:paraId="10189715" w14:textId="77777777" w:rsidTr="0047768A">
        <w:trPr>
          <w:jc w:val="center"/>
        </w:trPr>
        <w:tc>
          <w:tcPr>
            <w:tcW w:w="1008" w:type="dxa"/>
            <w:vAlign w:val="center"/>
            <w:hideMark/>
          </w:tcPr>
          <w:p w14:paraId="591F326B"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4</w:t>
            </w:r>
          </w:p>
        </w:tc>
        <w:tc>
          <w:tcPr>
            <w:tcW w:w="7636" w:type="dxa"/>
          </w:tcPr>
          <w:p w14:paraId="1CDE1D59" w14:textId="77777777" w:rsidR="007447CA" w:rsidRPr="008B5CF2" w:rsidRDefault="007447CA" w:rsidP="0047768A">
            <w:pPr>
              <w:autoSpaceDE w:val="0"/>
              <w:autoSpaceDN w:val="0"/>
              <w:adjustRightInd w:val="0"/>
              <w:rPr>
                <w:rFonts w:ascii="Montserrat" w:eastAsia="MS Mincho" w:hAnsi="Montserrat" w:cs="Arial"/>
                <w:sz w:val="16"/>
                <w:szCs w:val="16"/>
              </w:rPr>
            </w:pPr>
            <w:r w:rsidRPr="008B5CF2">
              <w:rPr>
                <w:rFonts w:ascii="Montserrat" w:eastAsia="MS Mincho" w:hAnsi="Montserrat" w:cs="Arial"/>
                <w:sz w:val="16"/>
                <w:szCs w:val="16"/>
              </w:rPr>
              <w:t>Indicar el número respectivo.</w:t>
            </w:r>
          </w:p>
        </w:tc>
      </w:tr>
      <w:tr w:rsidR="007447CA" w:rsidRPr="008B5CF2" w14:paraId="49F4AD33" w14:textId="77777777" w:rsidTr="0047768A">
        <w:trPr>
          <w:jc w:val="center"/>
        </w:trPr>
        <w:tc>
          <w:tcPr>
            <w:tcW w:w="1008" w:type="dxa"/>
            <w:vAlign w:val="center"/>
            <w:hideMark/>
          </w:tcPr>
          <w:p w14:paraId="1A68B981"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5</w:t>
            </w:r>
          </w:p>
        </w:tc>
        <w:tc>
          <w:tcPr>
            <w:tcW w:w="7636" w:type="dxa"/>
          </w:tcPr>
          <w:p w14:paraId="3EA1382B"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Citar el nombre o razón social o denominación de la empresa licitante.</w:t>
            </w:r>
          </w:p>
        </w:tc>
      </w:tr>
      <w:tr w:rsidR="007447CA" w:rsidRPr="008B5CF2" w14:paraId="56AB5743" w14:textId="77777777" w:rsidTr="0047768A">
        <w:trPr>
          <w:jc w:val="center"/>
        </w:trPr>
        <w:tc>
          <w:tcPr>
            <w:tcW w:w="1008" w:type="dxa"/>
            <w:vAlign w:val="center"/>
            <w:hideMark/>
          </w:tcPr>
          <w:p w14:paraId="4AA566BA"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6</w:t>
            </w:r>
          </w:p>
        </w:tc>
        <w:tc>
          <w:tcPr>
            <w:tcW w:w="7636" w:type="dxa"/>
          </w:tcPr>
          <w:p w14:paraId="4662C84F"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Señalar el número de partida que corresponda.</w:t>
            </w:r>
          </w:p>
        </w:tc>
      </w:tr>
      <w:tr w:rsidR="007447CA" w:rsidRPr="008B5CF2" w14:paraId="1E5E72DA" w14:textId="77777777" w:rsidTr="0047768A">
        <w:trPr>
          <w:jc w:val="center"/>
        </w:trPr>
        <w:tc>
          <w:tcPr>
            <w:tcW w:w="1008" w:type="dxa"/>
            <w:vAlign w:val="center"/>
            <w:hideMark/>
          </w:tcPr>
          <w:p w14:paraId="063F9A02"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7</w:t>
            </w:r>
          </w:p>
        </w:tc>
        <w:tc>
          <w:tcPr>
            <w:tcW w:w="7636" w:type="dxa"/>
          </w:tcPr>
          <w:p w14:paraId="5103EB15"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 xml:space="preserve">Establecer el porcentaje correspondiente al Capítulo III, de los casos de excepción al contenido nacional, de las </w:t>
            </w:r>
            <w:r w:rsidRPr="008B5CF2">
              <w:rPr>
                <w:rFonts w:ascii="Montserrat" w:eastAsia="MS Mincho" w:hAnsi="Montserrat" w:cs="Arial"/>
                <w:i/>
                <w:iCs/>
                <w:sz w:val="16"/>
                <w:szCs w:val="16"/>
                <w:lang w:val="es-MX"/>
              </w:rPr>
              <w:t>"Reglas para la determinación, acreditación y</w:t>
            </w:r>
            <w:r w:rsidRPr="008B5CF2">
              <w:rPr>
                <w:rFonts w:ascii="Montserrat" w:eastAsia="MS Mincho" w:hAnsi="Montserrat" w:cs="Arial"/>
                <w:sz w:val="16"/>
                <w:szCs w:val="16"/>
                <w:lang w:val="es-MX"/>
              </w:rPr>
              <w:t xml:space="preserve"> </w:t>
            </w:r>
            <w:r w:rsidRPr="008B5CF2">
              <w:rPr>
                <w:rFonts w:ascii="Montserrat" w:eastAsia="MS Mincho" w:hAnsi="Montserrat" w:cs="Arial"/>
                <w:i/>
                <w:iCs/>
                <w:sz w:val="16"/>
                <w:szCs w:val="16"/>
                <w:lang w:val="es-MX"/>
              </w:rPr>
              <w:t>verificación del contenido nacional de los bienes que se ofertan y entregan en los</w:t>
            </w:r>
            <w:r w:rsidRPr="008B5CF2">
              <w:rPr>
                <w:rFonts w:ascii="Montserrat" w:eastAsia="MS Mincho" w:hAnsi="Montserrat" w:cs="Arial"/>
                <w:sz w:val="16"/>
                <w:szCs w:val="16"/>
                <w:lang w:val="es-MX"/>
              </w:rPr>
              <w:t xml:space="preserve"> </w:t>
            </w:r>
            <w:r w:rsidRPr="008B5CF2">
              <w:rPr>
                <w:rFonts w:ascii="Montserrat" w:eastAsia="MS Mincho" w:hAnsi="Montserrat" w:cs="Arial"/>
                <w:i/>
                <w:iCs/>
                <w:sz w:val="16"/>
                <w:szCs w:val="16"/>
                <w:lang w:val="es-MX"/>
              </w:rPr>
              <w:t>procedimientos de contratación, así como para la aplicación del requisito de</w:t>
            </w:r>
            <w:r w:rsidRPr="008B5CF2">
              <w:rPr>
                <w:rFonts w:ascii="Montserrat" w:eastAsia="MS Mincho" w:hAnsi="Montserrat" w:cs="Arial"/>
                <w:sz w:val="16"/>
                <w:szCs w:val="16"/>
                <w:lang w:val="es-MX"/>
              </w:rPr>
              <w:t xml:space="preserve"> </w:t>
            </w:r>
            <w:r w:rsidRPr="008B5CF2">
              <w:rPr>
                <w:rFonts w:ascii="Montserrat" w:eastAsia="MS Mincho" w:hAnsi="Montserrat" w:cs="Arial"/>
                <w:i/>
                <w:iCs/>
                <w:sz w:val="16"/>
                <w:szCs w:val="16"/>
                <w:lang w:val="es-MX"/>
              </w:rPr>
              <w:t>contenido nacional en la contratación de obras públicas, que celebren las</w:t>
            </w:r>
            <w:r w:rsidRPr="008B5CF2">
              <w:rPr>
                <w:rFonts w:ascii="Montserrat" w:eastAsia="MS Mincho" w:hAnsi="Montserrat" w:cs="Arial"/>
                <w:sz w:val="16"/>
                <w:szCs w:val="16"/>
                <w:lang w:val="es-MX"/>
              </w:rPr>
              <w:t xml:space="preserve"> </w:t>
            </w:r>
            <w:r w:rsidRPr="008B5CF2">
              <w:rPr>
                <w:rFonts w:ascii="Montserrat" w:eastAsia="MS Mincho" w:hAnsi="Montserrat" w:cs="Arial"/>
                <w:i/>
                <w:iCs/>
                <w:sz w:val="16"/>
                <w:szCs w:val="16"/>
                <w:lang w:val="es-MX"/>
              </w:rPr>
              <w:t>dependencias y entidades de la Administración Pública Federal".</w:t>
            </w:r>
          </w:p>
        </w:tc>
      </w:tr>
      <w:tr w:rsidR="007447CA" w:rsidRPr="008B5CF2" w14:paraId="25D00B19" w14:textId="77777777" w:rsidTr="0047768A">
        <w:trPr>
          <w:jc w:val="center"/>
        </w:trPr>
        <w:tc>
          <w:tcPr>
            <w:tcW w:w="1008" w:type="dxa"/>
            <w:vAlign w:val="center"/>
            <w:hideMark/>
          </w:tcPr>
          <w:p w14:paraId="2868D017" w14:textId="77777777" w:rsidR="007447CA" w:rsidRPr="008B5CF2" w:rsidRDefault="007447CA" w:rsidP="0047768A">
            <w:pPr>
              <w:autoSpaceDE w:val="0"/>
              <w:autoSpaceDN w:val="0"/>
              <w:adjustRightInd w:val="0"/>
              <w:jc w:val="center"/>
              <w:rPr>
                <w:rFonts w:ascii="Montserrat" w:eastAsia="MS Mincho" w:hAnsi="Montserrat" w:cs="Arial"/>
                <w:bCs/>
                <w:sz w:val="16"/>
                <w:szCs w:val="16"/>
              </w:rPr>
            </w:pPr>
            <w:r w:rsidRPr="008B5CF2">
              <w:rPr>
                <w:rFonts w:ascii="Montserrat" w:eastAsia="MS Mincho" w:hAnsi="Montserrat" w:cs="Arial"/>
                <w:bCs/>
                <w:sz w:val="16"/>
                <w:szCs w:val="16"/>
              </w:rPr>
              <w:t>8</w:t>
            </w:r>
          </w:p>
        </w:tc>
        <w:tc>
          <w:tcPr>
            <w:tcW w:w="7636" w:type="dxa"/>
          </w:tcPr>
          <w:p w14:paraId="5803D35A"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Anotar el nombre y firma del representante de la empresa licitante.</w:t>
            </w:r>
          </w:p>
        </w:tc>
      </w:tr>
    </w:tbl>
    <w:p w14:paraId="39468B09" w14:textId="77777777" w:rsidR="007447CA" w:rsidRPr="008B5CF2" w:rsidRDefault="007447CA" w:rsidP="007447CA">
      <w:pPr>
        <w:keepNext/>
        <w:numPr>
          <w:ilvl w:val="1"/>
          <w:numId w:val="31"/>
        </w:numPr>
        <w:tabs>
          <w:tab w:val="left" w:pos="0"/>
        </w:tabs>
        <w:spacing w:before="240" w:after="60"/>
        <w:jc w:val="center"/>
        <w:outlineLvl w:val="1"/>
        <w:rPr>
          <w:rFonts w:ascii="Montserrat" w:eastAsia="MS Mincho" w:hAnsi="Montserrat" w:cs="Arial"/>
          <w:sz w:val="16"/>
          <w:szCs w:val="16"/>
          <w:lang w:val="es-MX"/>
        </w:rPr>
      </w:pPr>
      <w:r w:rsidRPr="008B5CF2">
        <w:rPr>
          <w:rFonts w:ascii="Montserrat" w:eastAsia="MS Mincho" w:hAnsi="Montserrat" w:cs="Arial"/>
          <w:b/>
          <w:bCs/>
          <w:sz w:val="16"/>
          <w:szCs w:val="16"/>
          <w:lang w:val="es-MX"/>
        </w:rPr>
        <w:t xml:space="preserve">NOTA: </w:t>
      </w:r>
      <w:r w:rsidRPr="008B5CF2">
        <w:rPr>
          <w:rFonts w:ascii="Montserrat" w:eastAsia="MS Mincho" w:hAnsi="Montserrat" w:cs="Arial"/>
          <w:sz w:val="16"/>
          <w:szCs w:val="16"/>
          <w:lang w:val="es-MX"/>
        </w:rPr>
        <w:t>Si el licitante es una persona física, se podrá ajustar el presente formato en su parte conducente.</w:t>
      </w:r>
    </w:p>
    <w:p w14:paraId="6250A0A6" w14:textId="77777777" w:rsidR="007447CA" w:rsidRPr="008B5CF2" w:rsidRDefault="007447CA" w:rsidP="007447CA">
      <w:pPr>
        <w:shd w:val="clear" w:color="auto" w:fill="FFFFFF"/>
        <w:spacing w:line="100" w:lineRule="atLeast"/>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br w:type="page"/>
      </w:r>
    </w:p>
    <w:p w14:paraId="4A2FEBFA" w14:textId="77777777" w:rsidR="007447CA" w:rsidRPr="008B5CF2" w:rsidRDefault="007447CA" w:rsidP="007447CA">
      <w:pPr>
        <w:shd w:val="clear" w:color="auto" w:fill="FFFFFF"/>
        <w:spacing w:line="100" w:lineRule="atLeast"/>
        <w:jc w:val="center"/>
        <w:rPr>
          <w:rFonts w:ascii="Montserrat" w:eastAsia="MS Mincho" w:hAnsi="Montserrat" w:cs="Arial"/>
          <w:sz w:val="16"/>
          <w:szCs w:val="16"/>
          <w:lang w:val="es-MX"/>
        </w:rPr>
      </w:pPr>
    </w:p>
    <w:p w14:paraId="2B7CB056" w14:textId="03874E9F" w:rsidR="007447CA" w:rsidRPr="008B5CF2" w:rsidRDefault="007447CA" w:rsidP="007447CA">
      <w:pPr>
        <w:shd w:val="clear" w:color="auto" w:fill="FFFFFF"/>
        <w:spacing w:line="100" w:lineRule="atLeast"/>
        <w:jc w:val="center"/>
        <w:rPr>
          <w:rFonts w:ascii="Montserrat" w:eastAsia="MS Mincho" w:hAnsi="Montserrat" w:cs="Tahoma"/>
          <w:b/>
          <w:sz w:val="16"/>
          <w:szCs w:val="16"/>
          <w:lang w:val="es-MX"/>
        </w:rPr>
      </w:pPr>
      <w:r w:rsidRPr="008B5CF2">
        <w:rPr>
          <w:rFonts w:ascii="Montserrat" w:eastAsia="MS Mincho" w:hAnsi="Montserrat" w:cs="Tahoma"/>
          <w:b/>
          <w:sz w:val="16"/>
          <w:szCs w:val="16"/>
          <w:lang w:val="es-MX"/>
        </w:rPr>
        <w:t xml:space="preserve">ANEXO NÚMERO 20 A (VEINTE “A”) </w:t>
      </w:r>
    </w:p>
    <w:p w14:paraId="698596E6" w14:textId="77777777" w:rsidR="007447CA" w:rsidRPr="008B5CF2" w:rsidRDefault="007447CA" w:rsidP="007447CA">
      <w:pPr>
        <w:shd w:val="clear" w:color="auto" w:fill="FFFFFF"/>
        <w:spacing w:line="100" w:lineRule="atLeast"/>
        <w:jc w:val="center"/>
        <w:rPr>
          <w:rFonts w:ascii="Montserrat" w:eastAsia="MS Mincho" w:hAnsi="Montserrat" w:cs="Tahoma"/>
          <w:b/>
          <w:sz w:val="16"/>
          <w:szCs w:val="16"/>
          <w:lang w:val="es-MX"/>
        </w:rPr>
      </w:pPr>
    </w:p>
    <w:p w14:paraId="44FAF695"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D283B9" w14:textId="77777777" w:rsidR="007447CA" w:rsidRPr="008B5CF2" w:rsidRDefault="007447CA" w:rsidP="007447CA">
      <w:pPr>
        <w:autoSpaceDE w:val="0"/>
        <w:autoSpaceDN w:val="0"/>
        <w:adjustRightInd w:val="0"/>
        <w:jc w:val="right"/>
        <w:rPr>
          <w:rFonts w:ascii="Montserrat" w:eastAsia="MS Mincho" w:hAnsi="Montserrat" w:cs="Arial"/>
          <w:sz w:val="16"/>
          <w:szCs w:val="16"/>
          <w:lang w:val="es-MX"/>
        </w:rPr>
      </w:pPr>
      <w:r w:rsidRPr="008B5CF2">
        <w:rPr>
          <w:rFonts w:ascii="Montserrat" w:eastAsia="MS Mincho" w:hAnsi="Montserrat" w:cs="Arial"/>
          <w:sz w:val="16"/>
          <w:szCs w:val="16"/>
          <w:lang w:val="es-MX"/>
        </w:rPr>
        <w:t xml:space="preserve">____ </w:t>
      </w:r>
      <w:proofErr w:type="gramStart"/>
      <w:r w:rsidRPr="008B5CF2">
        <w:rPr>
          <w:rFonts w:ascii="Montserrat" w:eastAsia="MS Mincho" w:hAnsi="Montserrat" w:cs="Arial"/>
          <w:sz w:val="16"/>
          <w:szCs w:val="16"/>
          <w:lang w:val="es-MX"/>
        </w:rPr>
        <w:t>de</w:t>
      </w:r>
      <w:proofErr w:type="gramEnd"/>
      <w:r w:rsidRPr="008B5CF2">
        <w:rPr>
          <w:rFonts w:ascii="Montserrat" w:eastAsia="MS Mincho" w:hAnsi="Montserrat" w:cs="Arial"/>
          <w:sz w:val="16"/>
          <w:szCs w:val="16"/>
          <w:lang w:val="es-MX"/>
        </w:rPr>
        <w:t xml:space="preserve"> _______________ </w:t>
      </w:r>
      <w:proofErr w:type="spellStart"/>
      <w:r w:rsidRPr="008B5CF2">
        <w:rPr>
          <w:rFonts w:ascii="Montserrat" w:eastAsia="MS Mincho" w:hAnsi="Montserrat" w:cs="Arial"/>
          <w:sz w:val="16"/>
          <w:szCs w:val="16"/>
          <w:lang w:val="es-MX"/>
        </w:rPr>
        <w:t>de</w:t>
      </w:r>
      <w:proofErr w:type="spellEnd"/>
      <w:r w:rsidRPr="008B5CF2">
        <w:rPr>
          <w:rFonts w:ascii="Montserrat" w:eastAsia="MS Mincho" w:hAnsi="Montserrat" w:cs="Arial"/>
          <w:sz w:val="16"/>
          <w:szCs w:val="16"/>
          <w:lang w:val="es-MX"/>
        </w:rPr>
        <w:t xml:space="preserve"> ______ </w:t>
      </w:r>
    </w:p>
    <w:p w14:paraId="291448FE" w14:textId="77777777" w:rsidR="007447CA" w:rsidRPr="008B5CF2" w:rsidRDefault="007447CA" w:rsidP="007447C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____________________</w:t>
      </w:r>
    </w:p>
    <w:p w14:paraId="0A410AA0" w14:textId="77777777" w:rsidR="007447CA" w:rsidRPr="008B5CF2" w:rsidRDefault="007447CA" w:rsidP="007447C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PRESENTE.</w:t>
      </w:r>
    </w:p>
    <w:p w14:paraId="7C414123"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p>
    <w:p w14:paraId="6E6CD193"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Me refiero al procedimiento __________________ No._________ en el que mi representada, la empresa _______________________________participa a través de la presente propuesta.</w:t>
      </w:r>
    </w:p>
    <w:p w14:paraId="5FB0E9F7"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210C826C"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7F42CF7"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tbl>
      <w:tblPr>
        <w:tblW w:w="0" w:type="auto"/>
        <w:tblInd w:w="2389" w:type="dxa"/>
        <w:tblLook w:val="04A0" w:firstRow="1" w:lastRow="0" w:firstColumn="1" w:lastColumn="0" w:noHBand="0" w:noVBand="1"/>
      </w:tblPr>
      <w:tblGrid>
        <w:gridCol w:w="4503"/>
        <w:gridCol w:w="708"/>
      </w:tblGrid>
      <w:tr w:rsidR="007447CA" w:rsidRPr="008B5CF2" w14:paraId="548CD21E" w14:textId="77777777" w:rsidTr="0047768A">
        <w:tc>
          <w:tcPr>
            <w:tcW w:w="4503" w:type="dxa"/>
          </w:tcPr>
          <w:p w14:paraId="6D6E07B9"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ATENTAMENTE</w:t>
            </w:r>
          </w:p>
          <w:p w14:paraId="312B381F" w14:textId="77777777" w:rsidR="007447CA" w:rsidRPr="008B5CF2" w:rsidRDefault="007447CA" w:rsidP="0047768A">
            <w:pPr>
              <w:autoSpaceDE w:val="0"/>
              <w:autoSpaceDN w:val="0"/>
              <w:adjustRightInd w:val="0"/>
              <w:rPr>
                <w:rFonts w:ascii="Montserrat" w:eastAsia="MS Mincho" w:hAnsi="Montserrat" w:cs="Arial"/>
                <w:sz w:val="16"/>
                <w:szCs w:val="16"/>
                <w:lang w:val="es-MX"/>
              </w:rPr>
            </w:pPr>
          </w:p>
        </w:tc>
        <w:tc>
          <w:tcPr>
            <w:tcW w:w="708" w:type="dxa"/>
          </w:tcPr>
          <w:p w14:paraId="6214D719" w14:textId="77777777" w:rsidR="007447CA" w:rsidRPr="008B5CF2" w:rsidRDefault="007447CA" w:rsidP="0047768A">
            <w:pPr>
              <w:autoSpaceDE w:val="0"/>
              <w:autoSpaceDN w:val="0"/>
              <w:adjustRightInd w:val="0"/>
              <w:rPr>
                <w:rFonts w:ascii="Montserrat" w:eastAsia="MS Mincho" w:hAnsi="Montserrat" w:cs="Arial"/>
                <w:sz w:val="16"/>
                <w:szCs w:val="16"/>
                <w:lang w:val="es-MX"/>
              </w:rPr>
            </w:pPr>
          </w:p>
        </w:tc>
      </w:tr>
      <w:tr w:rsidR="007447CA" w:rsidRPr="008B5CF2" w14:paraId="762360EC" w14:textId="77777777" w:rsidTr="0047768A">
        <w:tc>
          <w:tcPr>
            <w:tcW w:w="4503" w:type="dxa"/>
            <w:tcBorders>
              <w:bottom w:val="single" w:sz="4" w:space="0" w:color="auto"/>
            </w:tcBorders>
          </w:tcPr>
          <w:p w14:paraId="3965A24A" w14:textId="77777777" w:rsidR="007447CA" w:rsidRPr="008B5CF2" w:rsidRDefault="007447CA" w:rsidP="0047768A">
            <w:pPr>
              <w:autoSpaceDE w:val="0"/>
              <w:autoSpaceDN w:val="0"/>
              <w:adjustRightInd w:val="0"/>
              <w:rPr>
                <w:rFonts w:ascii="Montserrat" w:eastAsia="MS Mincho" w:hAnsi="Montserrat" w:cs="Arial"/>
                <w:sz w:val="16"/>
                <w:szCs w:val="16"/>
                <w:lang w:val="es-MX"/>
              </w:rPr>
            </w:pPr>
          </w:p>
        </w:tc>
        <w:tc>
          <w:tcPr>
            <w:tcW w:w="708" w:type="dxa"/>
          </w:tcPr>
          <w:p w14:paraId="0B0FBF1D" w14:textId="77777777" w:rsidR="007447CA" w:rsidRPr="008B5CF2" w:rsidRDefault="007447CA" w:rsidP="0047768A">
            <w:pPr>
              <w:autoSpaceDE w:val="0"/>
              <w:autoSpaceDN w:val="0"/>
              <w:adjustRightInd w:val="0"/>
              <w:rPr>
                <w:rFonts w:ascii="Montserrat" w:eastAsia="MS Mincho" w:hAnsi="Montserrat" w:cs="Arial"/>
                <w:sz w:val="16"/>
                <w:szCs w:val="16"/>
                <w:lang w:val="es-MX"/>
              </w:rPr>
            </w:pPr>
          </w:p>
        </w:tc>
      </w:tr>
    </w:tbl>
    <w:p w14:paraId="464A3013"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272329F0"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0B0C9849" w14:textId="77777777" w:rsidR="007447CA" w:rsidRPr="008B5CF2" w:rsidRDefault="007447CA" w:rsidP="007447CA">
      <w:pPr>
        <w:autoSpaceDE w:val="0"/>
        <w:autoSpaceDN w:val="0"/>
        <w:adjustRightInd w:val="0"/>
        <w:jc w:val="both"/>
        <w:rPr>
          <w:rFonts w:ascii="Montserrat" w:eastAsia="MS Mincho" w:hAnsi="Montserrat" w:cs="Arial"/>
          <w:sz w:val="16"/>
          <w:szCs w:val="16"/>
          <w:lang w:val="es-MX"/>
        </w:rPr>
      </w:pPr>
      <w:r w:rsidRPr="008B5CF2">
        <w:rPr>
          <w:rFonts w:ascii="Montserrat" w:eastAsia="MS Mincho" w:hAnsi="Montserrat"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D3ACF8E"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54396CC7"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7447CA" w:rsidRPr="008B5CF2" w14:paraId="26F9DBA1" w14:textId="77777777" w:rsidTr="0047768A">
        <w:trPr>
          <w:jc w:val="center"/>
        </w:trPr>
        <w:tc>
          <w:tcPr>
            <w:tcW w:w="1008" w:type="dxa"/>
            <w:shd w:val="clear" w:color="auto" w:fill="C0C0C0"/>
          </w:tcPr>
          <w:p w14:paraId="3A0EE13D"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NUMERO</w:t>
            </w:r>
          </w:p>
        </w:tc>
        <w:tc>
          <w:tcPr>
            <w:tcW w:w="7636" w:type="dxa"/>
            <w:shd w:val="clear" w:color="auto" w:fill="C0C0C0"/>
          </w:tcPr>
          <w:p w14:paraId="67E3BDEB"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DESCRIPCION</w:t>
            </w:r>
          </w:p>
        </w:tc>
      </w:tr>
      <w:tr w:rsidR="007447CA" w:rsidRPr="008B5CF2" w14:paraId="73FDC916" w14:textId="77777777" w:rsidTr="0047768A">
        <w:trPr>
          <w:jc w:val="center"/>
        </w:trPr>
        <w:tc>
          <w:tcPr>
            <w:tcW w:w="1008" w:type="dxa"/>
            <w:vAlign w:val="center"/>
          </w:tcPr>
          <w:p w14:paraId="5A6B819C"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1</w:t>
            </w:r>
          </w:p>
        </w:tc>
        <w:tc>
          <w:tcPr>
            <w:tcW w:w="7636" w:type="dxa"/>
          </w:tcPr>
          <w:p w14:paraId="69581A81"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Señalar la fecha de suscripción del documento.</w:t>
            </w:r>
          </w:p>
        </w:tc>
      </w:tr>
      <w:tr w:rsidR="007447CA" w:rsidRPr="008B5CF2" w14:paraId="15B9BC48" w14:textId="77777777" w:rsidTr="0047768A">
        <w:trPr>
          <w:jc w:val="center"/>
        </w:trPr>
        <w:tc>
          <w:tcPr>
            <w:tcW w:w="1008" w:type="dxa"/>
            <w:vAlign w:val="center"/>
          </w:tcPr>
          <w:p w14:paraId="6A18455B"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2</w:t>
            </w:r>
          </w:p>
        </w:tc>
        <w:tc>
          <w:tcPr>
            <w:tcW w:w="7636" w:type="dxa"/>
          </w:tcPr>
          <w:p w14:paraId="40299158"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Anotar el nombre de la dependencia o entidad convocante.</w:t>
            </w:r>
          </w:p>
        </w:tc>
      </w:tr>
      <w:tr w:rsidR="007447CA" w:rsidRPr="008B5CF2" w14:paraId="2AFF6472" w14:textId="77777777" w:rsidTr="0047768A">
        <w:trPr>
          <w:jc w:val="center"/>
        </w:trPr>
        <w:tc>
          <w:tcPr>
            <w:tcW w:w="1008" w:type="dxa"/>
            <w:vAlign w:val="center"/>
          </w:tcPr>
          <w:p w14:paraId="1178CB6F"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3</w:t>
            </w:r>
          </w:p>
        </w:tc>
        <w:tc>
          <w:tcPr>
            <w:tcW w:w="7636" w:type="dxa"/>
          </w:tcPr>
          <w:p w14:paraId="62211A6B"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Precisar el procedimiento de contratación de que se trate, licitación pública o invitación a cuando menos tres personas.</w:t>
            </w:r>
          </w:p>
        </w:tc>
      </w:tr>
      <w:tr w:rsidR="007447CA" w:rsidRPr="008B5CF2" w14:paraId="35F3DDBD" w14:textId="77777777" w:rsidTr="0047768A">
        <w:trPr>
          <w:jc w:val="center"/>
        </w:trPr>
        <w:tc>
          <w:tcPr>
            <w:tcW w:w="1008" w:type="dxa"/>
            <w:vAlign w:val="center"/>
          </w:tcPr>
          <w:p w14:paraId="22BD40A2"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4</w:t>
            </w:r>
          </w:p>
        </w:tc>
        <w:tc>
          <w:tcPr>
            <w:tcW w:w="7636" w:type="dxa"/>
          </w:tcPr>
          <w:p w14:paraId="51654AD0"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Indicar el número de procedimiento respectivo.</w:t>
            </w:r>
          </w:p>
        </w:tc>
      </w:tr>
      <w:tr w:rsidR="007447CA" w:rsidRPr="008B5CF2" w14:paraId="5529CE74" w14:textId="77777777" w:rsidTr="0047768A">
        <w:trPr>
          <w:jc w:val="center"/>
        </w:trPr>
        <w:tc>
          <w:tcPr>
            <w:tcW w:w="1008" w:type="dxa"/>
            <w:vAlign w:val="center"/>
          </w:tcPr>
          <w:p w14:paraId="678E5CC5"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5</w:t>
            </w:r>
          </w:p>
        </w:tc>
        <w:tc>
          <w:tcPr>
            <w:tcW w:w="7636" w:type="dxa"/>
          </w:tcPr>
          <w:p w14:paraId="5B89EBD9"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Citar el nombre o razón social o denominación del licitante.</w:t>
            </w:r>
          </w:p>
        </w:tc>
      </w:tr>
      <w:tr w:rsidR="007447CA" w:rsidRPr="008B5CF2" w14:paraId="63B67D61" w14:textId="77777777" w:rsidTr="0047768A">
        <w:trPr>
          <w:jc w:val="center"/>
        </w:trPr>
        <w:tc>
          <w:tcPr>
            <w:tcW w:w="1008" w:type="dxa"/>
            <w:vAlign w:val="center"/>
          </w:tcPr>
          <w:p w14:paraId="3FE22430"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6</w:t>
            </w:r>
          </w:p>
        </w:tc>
        <w:tc>
          <w:tcPr>
            <w:tcW w:w="7636" w:type="dxa"/>
          </w:tcPr>
          <w:p w14:paraId="61931C6D"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Señalar el número de partida que corresponda.</w:t>
            </w:r>
          </w:p>
        </w:tc>
      </w:tr>
      <w:tr w:rsidR="007447CA" w:rsidRPr="008B5CF2" w14:paraId="338670CB" w14:textId="77777777" w:rsidTr="0047768A">
        <w:trPr>
          <w:jc w:val="center"/>
        </w:trPr>
        <w:tc>
          <w:tcPr>
            <w:tcW w:w="1008" w:type="dxa"/>
            <w:vAlign w:val="center"/>
          </w:tcPr>
          <w:p w14:paraId="6AF4CEC6"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7</w:t>
            </w:r>
          </w:p>
        </w:tc>
        <w:tc>
          <w:tcPr>
            <w:tcW w:w="7636" w:type="dxa"/>
          </w:tcPr>
          <w:p w14:paraId="4CAD6848"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Anotar el nombre del país de origen del bien.</w:t>
            </w:r>
          </w:p>
        </w:tc>
      </w:tr>
      <w:tr w:rsidR="007447CA" w:rsidRPr="008B5CF2" w14:paraId="266D9C8F" w14:textId="77777777" w:rsidTr="0047768A">
        <w:trPr>
          <w:jc w:val="center"/>
        </w:trPr>
        <w:tc>
          <w:tcPr>
            <w:tcW w:w="1008" w:type="dxa"/>
            <w:vAlign w:val="center"/>
          </w:tcPr>
          <w:p w14:paraId="47A1DF08"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8</w:t>
            </w:r>
          </w:p>
        </w:tc>
        <w:tc>
          <w:tcPr>
            <w:tcW w:w="7636" w:type="dxa"/>
          </w:tcPr>
          <w:p w14:paraId="27F61418"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Indicar el tratado bajo cuya cobertura se realiza el procedimiento de contratación.</w:t>
            </w:r>
          </w:p>
        </w:tc>
      </w:tr>
      <w:tr w:rsidR="007447CA" w:rsidRPr="008B5CF2" w14:paraId="005DCE0A" w14:textId="77777777" w:rsidTr="0047768A">
        <w:trPr>
          <w:jc w:val="center"/>
        </w:trPr>
        <w:tc>
          <w:tcPr>
            <w:tcW w:w="1008" w:type="dxa"/>
            <w:vAlign w:val="center"/>
          </w:tcPr>
          <w:p w14:paraId="561BEA7F" w14:textId="77777777" w:rsidR="007447CA" w:rsidRPr="008B5CF2" w:rsidRDefault="007447CA" w:rsidP="0047768A">
            <w:pPr>
              <w:autoSpaceDE w:val="0"/>
              <w:autoSpaceDN w:val="0"/>
              <w:adjustRightInd w:val="0"/>
              <w:jc w:val="center"/>
              <w:rPr>
                <w:rFonts w:ascii="Montserrat" w:eastAsia="MS Mincho" w:hAnsi="Montserrat" w:cs="Arial"/>
                <w:sz w:val="16"/>
                <w:szCs w:val="16"/>
                <w:lang w:val="es-MX"/>
              </w:rPr>
            </w:pPr>
            <w:r w:rsidRPr="008B5CF2">
              <w:rPr>
                <w:rFonts w:ascii="Montserrat" w:eastAsia="MS Mincho" w:hAnsi="Montserrat" w:cs="Arial"/>
                <w:sz w:val="16"/>
                <w:szCs w:val="16"/>
                <w:lang w:val="es-MX"/>
              </w:rPr>
              <w:t>9</w:t>
            </w:r>
          </w:p>
        </w:tc>
        <w:tc>
          <w:tcPr>
            <w:tcW w:w="7636" w:type="dxa"/>
          </w:tcPr>
          <w:p w14:paraId="07FFEE18" w14:textId="77777777" w:rsidR="007447CA" w:rsidRPr="008B5CF2" w:rsidRDefault="007447CA" w:rsidP="0047768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Anotar el nombre y firma del representante de la empresa licitante.</w:t>
            </w:r>
          </w:p>
        </w:tc>
      </w:tr>
    </w:tbl>
    <w:p w14:paraId="29B5F567"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44944ADC" w14:textId="77777777" w:rsidR="007447CA" w:rsidRPr="008B5CF2" w:rsidRDefault="007447CA" w:rsidP="007447CA">
      <w:pPr>
        <w:autoSpaceDE w:val="0"/>
        <w:autoSpaceDN w:val="0"/>
        <w:adjustRightInd w:val="0"/>
        <w:rPr>
          <w:rFonts w:ascii="Montserrat" w:eastAsia="MS Mincho" w:hAnsi="Montserrat" w:cs="Arial"/>
          <w:sz w:val="16"/>
          <w:szCs w:val="16"/>
          <w:lang w:val="es-MX"/>
        </w:rPr>
      </w:pPr>
    </w:p>
    <w:p w14:paraId="0808A501" w14:textId="77777777" w:rsidR="007447CA" w:rsidRPr="008B5CF2" w:rsidRDefault="007447CA" w:rsidP="007447CA">
      <w:pPr>
        <w:autoSpaceDE w:val="0"/>
        <w:autoSpaceDN w:val="0"/>
        <w:adjustRightInd w:val="0"/>
        <w:rPr>
          <w:rFonts w:ascii="Montserrat" w:eastAsia="MS Mincho" w:hAnsi="Montserrat" w:cs="Arial"/>
          <w:sz w:val="16"/>
          <w:szCs w:val="16"/>
          <w:lang w:val="es-MX"/>
        </w:rPr>
      </w:pPr>
      <w:r w:rsidRPr="008B5CF2">
        <w:rPr>
          <w:rFonts w:ascii="Montserrat" w:eastAsia="MS Mincho" w:hAnsi="Montserrat" w:cs="Arial"/>
          <w:sz w:val="16"/>
          <w:szCs w:val="16"/>
          <w:lang w:val="es-MX"/>
        </w:rPr>
        <w:t>NOTA: Si el licitante es una persona física, se podrá ajustar el presente formato en su parte conducente.</w:t>
      </w:r>
    </w:p>
    <w:p w14:paraId="4EAECAFD" w14:textId="77777777" w:rsidR="007447CA" w:rsidRPr="008B5CF2" w:rsidRDefault="007447CA" w:rsidP="007447CA">
      <w:pPr>
        <w:jc w:val="center"/>
        <w:rPr>
          <w:rFonts w:ascii="Montserrat" w:eastAsia="MS Mincho" w:hAnsi="Montserrat" w:cs="Arial"/>
          <w:sz w:val="16"/>
          <w:szCs w:val="16"/>
          <w:lang w:val="es-MX"/>
        </w:rPr>
      </w:pPr>
    </w:p>
    <w:p w14:paraId="75177BAF" w14:textId="77777777" w:rsidR="007447CA" w:rsidRPr="008B5CF2" w:rsidRDefault="007447CA" w:rsidP="005840EA">
      <w:pPr>
        <w:rPr>
          <w:rFonts w:ascii="Montserrat" w:hAnsi="Montserrat"/>
          <w:b/>
          <w:sz w:val="16"/>
          <w:szCs w:val="16"/>
        </w:rPr>
      </w:pPr>
    </w:p>
    <w:sectPr w:rsidR="007447CA" w:rsidRPr="008B5CF2" w:rsidSect="003232DE">
      <w:footerReference w:type="default" r:id="rId17"/>
      <w:pgSz w:w="12240" w:h="15840"/>
      <w:pgMar w:top="1666"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F808F" w14:textId="77777777" w:rsidR="002B68E5" w:rsidRDefault="002B68E5" w:rsidP="00670CD6">
      <w:r>
        <w:separator/>
      </w:r>
    </w:p>
  </w:endnote>
  <w:endnote w:type="continuationSeparator" w:id="0">
    <w:p w14:paraId="5E56C14B" w14:textId="77777777" w:rsidR="002B68E5" w:rsidRDefault="002B68E5" w:rsidP="006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F9D2B" w14:textId="77777777" w:rsidR="002B68E5" w:rsidRDefault="002B68E5">
    <w:pPr>
      <w:pStyle w:val="Piedepgina"/>
      <w:jc w:val="right"/>
    </w:pPr>
    <w:r>
      <w:fldChar w:fldCharType="begin"/>
    </w:r>
    <w:r>
      <w:instrText>PAGE   \* MERGEFORMAT</w:instrText>
    </w:r>
    <w:r>
      <w:fldChar w:fldCharType="separate"/>
    </w:r>
    <w:r w:rsidR="004D2DEB">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048B" w14:textId="77777777" w:rsidR="002B68E5" w:rsidRDefault="002B68E5">
    <w:pPr>
      <w:pStyle w:val="Piedepgina"/>
      <w:jc w:val="right"/>
    </w:pPr>
    <w:r>
      <w:t xml:space="preserve">Página | </w:t>
    </w:r>
    <w:r>
      <w:fldChar w:fldCharType="begin"/>
    </w:r>
    <w:r>
      <w:instrText>PAGE   \* MERGEFORMAT</w:instrText>
    </w:r>
    <w:r>
      <w:fldChar w:fldCharType="separate"/>
    </w:r>
    <w:r w:rsidR="004D2DEB">
      <w:rPr>
        <w:noProof/>
      </w:rPr>
      <w:t>73</w:t>
    </w:r>
    <w:r>
      <w:fldChar w:fldCharType="end"/>
    </w:r>
    <w:r>
      <w:t xml:space="preserve"> </w:t>
    </w:r>
  </w:p>
  <w:p w14:paraId="7330FB85" w14:textId="77777777" w:rsidR="002B68E5" w:rsidRDefault="002B68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2EE6" w14:textId="77777777" w:rsidR="002B68E5" w:rsidRDefault="002B68E5" w:rsidP="00670CD6">
      <w:r>
        <w:separator/>
      </w:r>
    </w:p>
  </w:footnote>
  <w:footnote w:type="continuationSeparator" w:id="0">
    <w:p w14:paraId="4E65F174" w14:textId="77777777" w:rsidR="002B68E5" w:rsidRDefault="002B68E5" w:rsidP="0067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631E" w14:textId="4B50C1DC" w:rsidR="002B68E5" w:rsidRDefault="002B68E5">
    <w:pPr>
      <w:pStyle w:val="Encabezado"/>
    </w:pPr>
    <w:r w:rsidRPr="008859BB">
      <w:rPr>
        <w:noProof/>
        <w:lang w:val="es-MX" w:eastAsia="es-MX"/>
      </w:rPr>
      <w:drawing>
        <wp:anchor distT="0" distB="0" distL="114300" distR="114300" simplePos="0" relativeHeight="251661824" behindDoc="0" locked="0" layoutInCell="1" allowOverlap="1" wp14:anchorId="605605FE" wp14:editId="09EFC70A">
          <wp:simplePos x="0" y="0"/>
          <wp:positionH relativeFrom="column">
            <wp:posOffset>79375</wp:posOffset>
          </wp:positionH>
          <wp:positionV relativeFrom="paragraph">
            <wp:posOffset>-101600</wp:posOffset>
          </wp:positionV>
          <wp:extent cx="2112010" cy="469900"/>
          <wp:effectExtent l="0" t="0" r="254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9BB">
      <w:rPr>
        <w:noProof/>
        <w:lang w:val="es-MX" w:eastAsia="es-MX"/>
      </w:rPr>
      <mc:AlternateContent>
        <mc:Choice Requires="wps">
          <w:drawing>
            <wp:anchor distT="0" distB="0" distL="114300" distR="114300" simplePos="0" relativeHeight="251655680" behindDoc="0" locked="0" layoutInCell="1" allowOverlap="1" wp14:anchorId="56F14083" wp14:editId="7429FD85">
              <wp:simplePos x="0" y="0"/>
              <wp:positionH relativeFrom="column">
                <wp:posOffset>2515235</wp:posOffset>
              </wp:positionH>
              <wp:positionV relativeFrom="paragraph">
                <wp:posOffset>-104140</wp:posOffset>
              </wp:positionV>
              <wp:extent cx="3882390" cy="591185"/>
              <wp:effectExtent l="0" t="0" r="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3882390" cy="59118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A33FDE7" w14:textId="77777777" w:rsidR="004D2DEB" w:rsidRDefault="004D2DEB" w:rsidP="008A3AC3">
                          <w:pPr>
                            <w:jc w:val="right"/>
                            <w:rPr>
                              <w:rFonts w:ascii="Montserrat" w:hAnsi="Montserrat" w:cs="Arial"/>
                              <w:color w:val="000000"/>
                              <w:sz w:val="16"/>
                              <w:szCs w:val="16"/>
                            </w:rPr>
                          </w:pPr>
                          <w:r>
                            <w:rPr>
                              <w:rFonts w:ascii="Montserrat" w:hAnsi="Montserrat" w:cs="Arial"/>
                              <w:color w:val="000000"/>
                              <w:sz w:val="16"/>
                              <w:szCs w:val="16"/>
                            </w:rPr>
                            <w:t xml:space="preserve">Licitación Internacional  Bajo la Cobertura de Tratados </w:t>
                          </w:r>
                          <w:r w:rsidRPr="008C210D">
                            <w:rPr>
                              <w:rFonts w:ascii="Montserrat" w:hAnsi="Montserrat" w:cs="Arial"/>
                              <w:color w:val="000000"/>
                              <w:sz w:val="16"/>
                              <w:szCs w:val="16"/>
                            </w:rPr>
                            <w:t xml:space="preserve"> </w:t>
                          </w:r>
                        </w:p>
                        <w:p w14:paraId="66456B17" w14:textId="07A03454" w:rsidR="002B68E5" w:rsidRDefault="00A60A69" w:rsidP="008A3AC3">
                          <w:pPr>
                            <w:jc w:val="right"/>
                            <w:rPr>
                              <w:rFonts w:ascii="Montserrat Medium" w:hAnsi="Montserrat Medium"/>
                              <w:sz w:val="14"/>
                              <w:szCs w:val="14"/>
                            </w:rPr>
                          </w:pPr>
                          <w:r>
                            <w:rPr>
                              <w:rFonts w:ascii="Montserrat Medium" w:hAnsi="Montserrat Medium"/>
                              <w:sz w:val="14"/>
                              <w:szCs w:val="14"/>
                            </w:rPr>
                            <w:t>No. A</w:t>
                          </w:r>
                          <w:r w:rsidR="00647AA9">
                            <w:rPr>
                              <w:rFonts w:ascii="Montserrat Medium" w:hAnsi="Montserrat Medium"/>
                              <w:sz w:val="14"/>
                              <w:szCs w:val="14"/>
                            </w:rPr>
                            <w:t>A-05-GYR-050GYR002-T</w:t>
                          </w:r>
                          <w:r w:rsidR="002B68E5">
                            <w:rPr>
                              <w:rFonts w:ascii="Montserrat Medium" w:hAnsi="Montserrat Medium"/>
                              <w:sz w:val="14"/>
                              <w:szCs w:val="14"/>
                            </w:rPr>
                            <w:t>-1</w:t>
                          </w:r>
                          <w:r w:rsidR="00647AA9">
                            <w:rPr>
                              <w:rFonts w:ascii="Montserrat Medium" w:hAnsi="Montserrat Medium"/>
                              <w:sz w:val="14"/>
                              <w:szCs w:val="14"/>
                            </w:rPr>
                            <w:t>3</w:t>
                          </w:r>
                          <w:r w:rsidR="002B68E5">
                            <w:rPr>
                              <w:rFonts w:ascii="Montserrat Medium" w:hAnsi="Montserrat Medium"/>
                              <w:sz w:val="14"/>
                              <w:szCs w:val="14"/>
                            </w:rPr>
                            <w:t>9</w:t>
                          </w:r>
                          <w:r w:rsidR="002B68E5" w:rsidRPr="001E1EC5">
                            <w:rPr>
                              <w:rFonts w:ascii="Montserrat Medium" w:hAnsi="Montserrat Medium"/>
                              <w:sz w:val="14"/>
                              <w:szCs w:val="14"/>
                            </w:rPr>
                            <w:t>-2023</w:t>
                          </w:r>
                          <w:r w:rsidR="002B68E5">
                            <w:rPr>
                              <w:rFonts w:ascii="Montserrat Medium" w:hAnsi="Montserrat Medium"/>
                              <w:sz w:val="14"/>
                              <w:szCs w:val="14"/>
                            </w:rPr>
                            <w:t xml:space="preserve"> </w:t>
                          </w:r>
                        </w:p>
                        <w:p w14:paraId="01CD5F07" w14:textId="77777777" w:rsidR="002B68E5" w:rsidRDefault="002B68E5" w:rsidP="008A3AC3">
                          <w:pPr>
                            <w:jc w:val="right"/>
                            <w:rPr>
                              <w:rFonts w:ascii="Montserrat Medium" w:hAnsi="Montserrat Medium"/>
                              <w:sz w:val="14"/>
                              <w:szCs w:val="14"/>
                            </w:rPr>
                          </w:pPr>
                        </w:p>
                        <w:p w14:paraId="3EC341D2" w14:textId="6425E7C0" w:rsidR="002B68E5" w:rsidRPr="00767759" w:rsidRDefault="002B68E5" w:rsidP="008A3AC3">
                          <w:pPr>
                            <w:jc w:val="right"/>
                            <w:rPr>
                              <w:rFonts w:ascii="Montserrat Medium" w:hAnsi="Montserrat Medium"/>
                              <w:sz w:val="14"/>
                              <w:szCs w:val="14"/>
                            </w:rPr>
                          </w:pPr>
                          <w:r>
                            <w:rPr>
                              <w:rFonts w:ascii="Montserrat Medium" w:hAnsi="Montserrat Medium"/>
                              <w:sz w:val="14"/>
                              <w:szCs w:val="14"/>
                            </w:rPr>
                            <w:t>Adquisición de Refacciones para el ejercicio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98.05pt;margin-top:-8.2pt;width:305.7pt;height:4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" filled="f" stroked="f">
              <v:textbox>
                <w:txbxContent>
                  <w:p w14:paraId="0A33FDE7" w14:textId="77777777" w:rsidR="004D2DEB" w:rsidRDefault="004D2DEB" w:rsidP="008A3AC3">
                    <w:pPr>
                      <w:jc w:val="right"/>
                      <w:rPr>
                        <w:rFonts w:ascii="Montserrat" w:hAnsi="Montserrat" w:cs="Arial"/>
                        <w:color w:val="000000"/>
                        <w:sz w:val="16"/>
                        <w:szCs w:val="16"/>
                      </w:rPr>
                    </w:pPr>
                    <w:r>
                      <w:rPr>
                        <w:rFonts w:ascii="Montserrat" w:hAnsi="Montserrat" w:cs="Arial"/>
                        <w:color w:val="000000"/>
                        <w:sz w:val="16"/>
                        <w:szCs w:val="16"/>
                      </w:rPr>
                      <w:t xml:space="preserve">Licitación Internacional  Bajo la Cobertura de Tratados </w:t>
                    </w:r>
                    <w:r w:rsidRPr="008C210D">
                      <w:rPr>
                        <w:rFonts w:ascii="Montserrat" w:hAnsi="Montserrat" w:cs="Arial"/>
                        <w:color w:val="000000"/>
                        <w:sz w:val="16"/>
                        <w:szCs w:val="16"/>
                      </w:rPr>
                      <w:t xml:space="preserve"> </w:t>
                    </w:r>
                  </w:p>
                  <w:p w14:paraId="66456B17" w14:textId="07A03454" w:rsidR="002B68E5" w:rsidRDefault="00A60A69" w:rsidP="008A3AC3">
                    <w:pPr>
                      <w:jc w:val="right"/>
                      <w:rPr>
                        <w:rFonts w:ascii="Montserrat Medium" w:hAnsi="Montserrat Medium"/>
                        <w:sz w:val="14"/>
                        <w:szCs w:val="14"/>
                      </w:rPr>
                    </w:pPr>
                    <w:r>
                      <w:rPr>
                        <w:rFonts w:ascii="Montserrat Medium" w:hAnsi="Montserrat Medium"/>
                        <w:sz w:val="14"/>
                        <w:szCs w:val="14"/>
                      </w:rPr>
                      <w:t>No. A</w:t>
                    </w:r>
                    <w:r w:rsidR="00647AA9">
                      <w:rPr>
                        <w:rFonts w:ascii="Montserrat Medium" w:hAnsi="Montserrat Medium"/>
                        <w:sz w:val="14"/>
                        <w:szCs w:val="14"/>
                      </w:rPr>
                      <w:t>A-05-GYR-050GYR002-T</w:t>
                    </w:r>
                    <w:r w:rsidR="002B68E5">
                      <w:rPr>
                        <w:rFonts w:ascii="Montserrat Medium" w:hAnsi="Montserrat Medium"/>
                        <w:sz w:val="14"/>
                        <w:szCs w:val="14"/>
                      </w:rPr>
                      <w:t>-1</w:t>
                    </w:r>
                    <w:r w:rsidR="00647AA9">
                      <w:rPr>
                        <w:rFonts w:ascii="Montserrat Medium" w:hAnsi="Montserrat Medium"/>
                        <w:sz w:val="14"/>
                        <w:szCs w:val="14"/>
                      </w:rPr>
                      <w:t>3</w:t>
                    </w:r>
                    <w:r w:rsidR="002B68E5">
                      <w:rPr>
                        <w:rFonts w:ascii="Montserrat Medium" w:hAnsi="Montserrat Medium"/>
                        <w:sz w:val="14"/>
                        <w:szCs w:val="14"/>
                      </w:rPr>
                      <w:t>9</w:t>
                    </w:r>
                    <w:r w:rsidR="002B68E5" w:rsidRPr="001E1EC5">
                      <w:rPr>
                        <w:rFonts w:ascii="Montserrat Medium" w:hAnsi="Montserrat Medium"/>
                        <w:sz w:val="14"/>
                        <w:szCs w:val="14"/>
                      </w:rPr>
                      <w:t>-2023</w:t>
                    </w:r>
                    <w:r w:rsidR="002B68E5">
                      <w:rPr>
                        <w:rFonts w:ascii="Montserrat Medium" w:hAnsi="Montserrat Medium"/>
                        <w:sz w:val="14"/>
                        <w:szCs w:val="14"/>
                      </w:rPr>
                      <w:t xml:space="preserve"> </w:t>
                    </w:r>
                  </w:p>
                  <w:p w14:paraId="01CD5F07" w14:textId="77777777" w:rsidR="002B68E5" w:rsidRDefault="002B68E5" w:rsidP="008A3AC3">
                    <w:pPr>
                      <w:jc w:val="right"/>
                      <w:rPr>
                        <w:rFonts w:ascii="Montserrat Medium" w:hAnsi="Montserrat Medium"/>
                        <w:sz w:val="14"/>
                        <w:szCs w:val="14"/>
                      </w:rPr>
                    </w:pPr>
                  </w:p>
                  <w:p w14:paraId="3EC341D2" w14:textId="6425E7C0" w:rsidR="002B68E5" w:rsidRPr="00767759" w:rsidRDefault="002B68E5" w:rsidP="008A3AC3">
                    <w:pPr>
                      <w:jc w:val="right"/>
                      <w:rPr>
                        <w:rFonts w:ascii="Montserrat Medium" w:hAnsi="Montserrat Medium"/>
                        <w:sz w:val="14"/>
                        <w:szCs w:val="14"/>
                      </w:rPr>
                    </w:pPr>
                    <w:r>
                      <w:rPr>
                        <w:rFonts w:ascii="Montserrat Medium" w:hAnsi="Montserrat Medium"/>
                        <w:sz w:val="14"/>
                        <w:szCs w:val="14"/>
                      </w:rPr>
                      <w:t>Adquisición de Refacciones para el ejercicio 2023</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0">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3"/>
    <w:multiLevelType w:val="multilevel"/>
    <w:tmpl w:val="00000013"/>
    <w:name w:val="WW8Num19"/>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3">
    <w:nsid w:val="00000016"/>
    <w:multiLevelType w:val="singleLevel"/>
    <w:tmpl w:val="00000016"/>
    <w:name w:val="WW8Num22"/>
    <w:lvl w:ilvl="0">
      <w:start w:val="1"/>
      <w:numFmt w:val="bullet"/>
      <w:lvlText w:val=""/>
      <w:lvlJc w:val="left"/>
      <w:pPr>
        <w:tabs>
          <w:tab w:val="num" w:pos="720"/>
        </w:tabs>
        <w:ind w:left="720" w:hanging="360"/>
      </w:pPr>
      <w:rPr>
        <w:rFonts w:ascii="Symbol" w:hAnsi="Symbol"/>
        <w:b/>
      </w:rPr>
    </w:lvl>
  </w:abstractNum>
  <w:abstractNum w:abstractNumId="14">
    <w:nsid w:val="00000018"/>
    <w:multiLevelType w:val="multilevel"/>
    <w:tmpl w:val="00000018"/>
    <w:name w:val="WW8Num2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C"/>
    <w:multiLevelType w:val="singleLevel"/>
    <w:tmpl w:val="BBC6447A"/>
    <w:name w:val="WW8Num39"/>
    <w:lvl w:ilvl="0">
      <w:start w:val="1"/>
      <w:numFmt w:val="decimal"/>
      <w:lvlText w:val="%1."/>
      <w:lvlJc w:val="left"/>
      <w:pPr>
        <w:tabs>
          <w:tab w:val="num" w:pos="0"/>
        </w:tabs>
        <w:ind w:left="360" w:hanging="360"/>
      </w:pPr>
      <w:rPr>
        <w:rFonts w:hint="default"/>
        <w:b/>
      </w:rPr>
    </w:lvl>
  </w:abstractNum>
  <w:abstractNum w:abstractNumId="16">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1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nsid w:val="00000026"/>
    <w:multiLevelType w:val="multilevel"/>
    <w:tmpl w:val="00000026"/>
    <w:name w:val="WW8Num38"/>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81E0EA8"/>
    <w:multiLevelType w:val="hybridMultilevel"/>
    <w:tmpl w:val="CC28D43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2">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5BA25FB"/>
    <w:multiLevelType w:val="hybridMultilevel"/>
    <w:tmpl w:val="D3B8B59A"/>
    <w:lvl w:ilvl="0" w:tplc="A5B6DCA8">
      <w:start w:val="8"/>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AD3391A"/>
    <w:multiLevelType w:val="hybridMultilevel"/>
    <w:tmpl w:val="D5E664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28">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3A8000CB"/>
    <w:multiLevelType w:val="hybridMultilevel"/>
    <w:tmpl w:val="2FBC9712"/>
    <w:name w:val="WW8Num182"/>
    <w:lvl w:ilvl="0" w:tplc="F446D292">
      <w:start w:val="1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41650BE0"/>
    <w:multiLevelType w:val="hybridMultilevel"/>
    <w:tmpl w:val="FBFC939C"/>
    <w:lvl w:ilvl="0" w:tplc="775698D8">
      <w:start w:val="1"/>
      <w:numFmt w:val="lowerLetter"/>
      <w:suff w:val="space"/>
      <w:lvlText w:val="%1)"/>
      <w:lvlJc w:val="left"/>
      <w:pPr>
        <w:ind w:left="340" w:firstLine="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490341AE"/>
    <w:multiLevelType w:val="multilevel"/>
    <w:tmpl w:val="76AE67DE"/>
    <w:lvl w:ilvl="0">
      <w:start w:val="12"/>
      <w:numFmt w:val="decimal"/>
      <w:suff w:val="space"/>
      <w:lvlText w:val="%1."/>
      <w:lvlJc w:val="left"/>
      <w:pPr>
        <w:ind w:left="0" w:firstLine="0"/>
      </w:pPr>
      <w:rPr>
        <w:rFonts w:hint="default"/>
      </w:rPr>
    </w:lvl>
    <w:lvl w:ilvl="1">
      <w:start w:val="3"/>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0">
    <w:nsid w:val="50905CA3"/>
    <w:multiLevelType w:val="hybridMultilevel"/>
    <w:tmpl w:val="6C627152"/>
    <w:name w:val="WW8Num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500198C"/>
    <w:multiLevelType w:val="hybridMultilevel"/>
    <w:tmpl w:val="D8ACB9AA"/>
    <w:lvl w:ilvl="0" w:tplc="C5AE196E">
      <w:start w:val="10"/>
      <w:numFmt w:val="decimal"/>
      <w:suff w:val="space"/>
      <w:lvlText w:val="%1."/>
      <w:lvlJc w:val="left"/>
      <w:pPr>
        <w:ind w:left="57" w:hanging="57"/>
      </w:pPr>
      <w:rPr>
        <w:rFonts w:hint="default"/>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42">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48">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4D30BF7"/>
    <w:multiLevelType w:val="hybridMultilevel"/>
    <w:tmpl w:val="7696F4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5E0611D"/>
    <w:multiLevelType w:val="hybridMultilevel"/>
    <w:tmpl w:val="E43EA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7C2B59B4"/>
    <w:multiLevelType w:val="hybridMultilevel"/>
    <w:tmpl w:val="33FCAB82"/>
    <w:name w:val="WW8Num422"/>
    <w:lvl w:ilvl="0" w:tplc="402C52C6">
      <w:start w:val="18"/>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C825D5C"/>
    <w:multiLevelType w:val="hybridMultilevel"/>
    <w:tmpl w:val="9EDCC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E403C28"/>
    <w:multiLevelType w:val="hybridMultilevel"/>
    <w:tmpl w:val="E4563C5C"/>
    <w:lvl w:ilvl="0" w:tplc="080A000B">
      <w:start w:val="1"/>
      <w:numFmt w:val="bullet"/>
      <w:pStyle w:val="Ttulo1"/>
      <w:lvlText w:val=""/>
      <w:lvlJc w:val="left"/>
      <w:pPr>
        <w:ind w:left="720" w:hanging="360"/>
      </w:pPr>
      <w:rPr>
        <w:rFonts w:ascii="Wingdings" w:hAnsi="Wingdings" w:hint="default"/>
      </w:rPr>
    </w:lvl>
    <w:lvl w:ilvl="1" w:tplc="080A0003">
      <w:start w:val="1"/>
      <w:numFmt w:val="bullet"/>
      <w:pStyle w:val="Ttulo2"/>
      <w:lvlText w:val="o"/>
      <w:lvlJc w:val="left"/>
      <w:pPr>
        <w:ind w:left="1440" w:hanging="360"/>
      </w:pPr>
      <w:rPr>
        <w:rFonts w:ascii="Courier New" w:hAnsi="Courier New" w:cs="Courier New" w:hint="default"/>
      </w:rPr>
    </w:lvl>
    <w:lvl w:ilvl="2" w:tplc="080A0005">
      <w:start w:val="1"/>
      <w:numFmt w:val="bullet"/>
      <w:pStyle w:val="Ttulo3"/>
      <w:lvlText w:val=""/>
      <w:lvlJc w:val="left"/>
      <w:pPr>
        <w:ind w:left="2160" w:hanging="360"/>
      </w:pPr>
      <w:rPr>
        <w:rFonts w:ascii="Wingdings" w:hAnsi="Wingdings" w:hint="default"/>
      </w:rPr>
    </w:lvl>
    <w:lvl w:ilvl="3" w:tplc="080A0001" w:tentative="1">
      <w:start w:val="1"/>
      <w:numFmt w:val="bullet"/>
      <w:pStyle w:val="Ttulo4"/>
      <w:lvlText w:val=""/>
      <w:lvlJc w:val="left"/>
      <w:pPr>
        <w:ind w:left="2880" w:hanging="360"/>
      </w:pPr>
      <w:rPr>
        <w:rFonts w:ascii="Symbol" w:hAnsi="Symbol" w:hint="default"/>
      </w:rPr>
    </w:lvl>
    <w:lvl w:ilvl="4" w:tplc="080A0003" w:tentative="1">
      <w:start w:val="1"/>
      <w:numFmt w:val="bullet"/>
      <w:pStyle w:val="Ttulo5"/>
      <w:lvlText w:val="o"/>
      <w:lvlJc w:val="left"/>
      <w:pPr>
        <w:ind w:left="3600" w:hanging="360"/>
      </w:pPr>
      <w:rPr>
        <w:rFonts w:ascii="Courier New" w:hAnsi="Courier New" w:cs="Courier New" w:hint="default"/>
      </w:rPr>
    </w:lvl>
    <w:lvl w:ilvl="5" w:tplc="080A0005" w:tentative="1">
      <w:start w:val="1"/>
      <w:numFmt w:val="bullet"/>
      <w:pStyle w:val="Ttulo6"/>
      <w:lvlText w:val=""/>
      <w:lvlJc w:val="left"/>
      <w:pPr>
        <w:ind w:left="4320" w:hanging="360"/>
      </w:pPr>
      <w:rPr>
        <w:rFonts w:ascii="Wingdings" w:hAnsi="Wingdings" w:hint="default"/>
      </w:rPr>
    </w:lvl>
    <w:lvl w:ilvl="6" w:tplc="080A0001" w:tentative="1">
      <w:start w:val="1"/>
      <w:numFmt w:val="bullet"/>
      <w:pStyle w:val="Ttulo7"/>
      <w:lvlText w:val=""/>
      <w:lvlJc w:val="left"/>
      <w:pPr>
        <w:ind w:left="5040" w:hanging="360"/>
      </w:pPr>
      <w:rPr>
        <w:rFonts w:ascii="Symbol" w:hAnsi="Symbol" w:hint="default"/>
      </w:rPr>
    </w:lvl>
    <w:lvl w:ilvl="7" w:tplc="080A0003" w:tentative="1">
      <w:start w:val="1"/>
      <w:numFmt w:val="bullet"/>
      <w:pStyle w:val="Ttulo8"/>
      <w:lvlText w:val="o"/>
      <w:lvlJc w:val="left"/>
      <w:pPr>
        <w:ind w:left="5760" w:hanging="360"/>
      </w:pPr>
      <w:rPr>
        <w:rFonts w:ascii="Courier New" w:hAnsi="Courier New" w:cs="Courier New" w:hint="default"/>
      </w:rPr>
    </w:lvl>
    <w:lvl w:ilvl="8" w:tplc="080A0005" w:tentative="1">
      <w:start w:val="1"/>
      <w:numFmt w:val="bullet"/>
      <w:pStyle w:val="Ttulo9"/>
      <w:lvlText w:val=""/>
      <w:lvlJc w:val="left"/>
      <w:pPr>
        <w:ind w:left="6480" w:hanging="360"/>
      </w:pPr>
      <w:rPr>
        <w:rFonts w:ascii="Wingdings" w:hAnsi="Wingdings" w:hint="default"/>
      </w:rPr>
    </w:lvl>
  </w:abstractNum>
  <w:num w:numId="1">
    <w:abstractNumId w:val="55"/>
  </w:num>
  <w:num w:numId="2">
    <w:abstractNumId w:val="42"/>
  </w:num>
  <w:num w:numId="3">
    <w:abstractNumId w:val="48"/>
  </w:num>
  <w:num w:numId="4">
    <w:abstractNumId w:val="16"/>
  </w:num>
  <w:num w:numId="5">
    <w:abstractNumId w:val="26"/>
  </w:num>
  <w:num w:numId="6">
    <w:abstractNumId w:val="37"/>
  </w:num>
  <w:num w:numId="7">
    <w:abstractNumId w:val="23"/>
  </w:num>
  <w:num w:numId="8">
    <w:abstractNumId w:val="51"/>
  </w:num>
  <w:num w:numId="9">
    <w:abstractNumId w:val="4"/>
  </w:num>
  <w:num w:numId="10">
    <w:abstractNumId w:val="29"/>
  </w:num>
  <w:num w:numId="11">
    <w:abstractNumId w:val="44"/>
  </w:num>
  <w:num w:numId="12">
    <w:abstractNumId w:val="20"/>
  </w:num>
  <w:num w:numId="13">
    <w:abstractNumId w:val="54"/>
  </w:num>
  <w:num w:numId="14">
    <w:abstractNumId w:val="9"/>
  </w:num>
  <w:num w:numId="15">
    <w:abstractNumId w:val="41"/>
  </w:num>
  <w:num w:numId="16">
    <w:abstractNumId w:val="36"/>
  </w:num>
  <w:num w:numId="17">
    <w:abstractNumId w:val="1"/>
  </w:num>
  <w:num w:numId="18">
    <w:abstractNumId w:val="25"/>
  </w:num>
  <w:num w:numId="19">
    <w:abstractNumId w:val="28"/>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46"/>
  </w:num>
  <w:num w:numId="23">
    <w:abstractNumId w:val="35"/>
  </w:num>
  <w:num w:numId="24">
    <w:abstractNumId w:val="47"/>
  </w:num>
  <w:num w:numId="25">
    <w:abstractNumId w:val="0"/>
  </w:num>
  <w:num w:numId="26">
    <w:abstractNumId w:val="49"/>
  </w:num>
  <w:num w:numId="27">
    <w:abstractNumId w:val="34"/>
  </w:num>
  <w:num w:numId="28">
    <w:abstractNumId w:val="39"/>
  </w:num>
  <w:num w:numId="29">
    <w:abstractNumId w:val="45"/>
  </w:num>
  <w:num w:numId="30">
    <w:abstractNumId w:val="3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8"/>
  </w:num>
  <w:num w:numId="34">
    <w:abstractNumId w:val="50"/>
  </w:num>
  <w:num w:numId="35">
    <w:abstractNumId w:val="53"/>
  </w:num>
  <w:num w:numId="36">
    <w:abstractNumId w:val="21"/>
  </w:num>
  <w:numIdMacAtCleanup w:val="30"/>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3014704"/>
  </wne:recipientData>
  <wne:recipientData>
    <wne:active wne:val="1"/>
    <wne:hash wne:val="3014704"/>
  </wne:recipientData>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mailMerge>
    <w:mainDocumentType w:val="formLetters"/>
    <w:linkToQuery/>
    <w:dataType w:val="native"/>
    <w:connectString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ab_Trabajo$` "/>
    <w:viewMergedData/>
    <w:activeRecord w:val="22"/>
    <w:odso>
      <w:udl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Tab_Trabajo$"/>
      <w:src r:id="rId1"/>
      <w:colDelim w:val="9"/>
      <w:type w:val="database"/>
      <w:fHdr/>
      <w:fieldMapData>
        <w:type w:val="dbColumn"/>
        <w:name w:val="ID"/>
        <w:mappedName w:val="Identificador único"/>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53"/>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134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D6"/>
    <w:rsid w:val="00001729"/>
    <w:rsid w:val="00002BBA"/>
    <w:rsid w:val="0000372A"/>
    <w:rsid w:val="000066CB"/>
    <w:rsid w:val="00011460"/>
    <w:rsid w:val="00011A1E"/>
    <w:rsid w:val="00015CD6"/>
    <w:rsid w:val="00017A14"/>
    <w:rsid w:val="00023F0F"/>
    <w:rsid w:val="0002410F"/>
    <w:rsid w:val="00026F82"/>
    <w:rsid w:val="00031A39"/>
    <w:rsid w:val="00031C20"/>
    <w:rsid w:val="00032ED9"/>
    <w:rsid w:val="00036AF9"/>
    <w:rsid w:val="00041D86"/>
    <w:rsid w:val="00044EDF"/>
    <w:rsid w:val="00046C6C"/>
    <w:rsid w:val="00056C49"/>
    <w:rsid w:val="000600C8"/>
    <w:rsid w:val="00062292"/>
    <w:rsid w:val="000643D7"/>
    <w:rsid w:val="00064573"/>
    <w:rsid w:val="00065604"/>
    <w:rsid w:val="00065FF8"/>
    <w:rsid w:val="00070F78"/>
    <w:rsid w:val="00072187"/>
    <w:rsid w:val="00073B55"/>
    <w:rsid w:val="00080152"/>
    <w:rsid w:val="000803CD"/>
    <w:rsid w:val="00083A69"/>
    <w:rsid w:val="00083B9B"/>
    <w:rsid w:val="00086561"/>
    <w:rsid w:val="00091A80"/>
    <w:rsid w:val="00095D80"/>
    <w:rsid w:val="000964D6"/>
    <w:rsid w:val="0009744D"/>
    <w:rsid w:val="000979A5"/>
    <w:rsid w:val="00097B31"/>
    <w:rsid w:val="000A1BA9"/>
    <w:rsid w:val="000A5515"/>
    <w:rsid w:val="000A5829"/>
    <w:rsid w:val="000A6612"/>
    <w:rsid w:val="000A7082"/>
    <w:rsid w:val="000A7292"/>
    <w:rsid w:val="000A7A90"/>
    <w:rsid w:val="000B00DC"/>
    <w:rsid w:val="000B156B"/>
    <w:rsid w:val="000B3077"/>
    <w:rsid w:val="000C76A9"/>
    <w:rsid w:val="000E3D2D"/>
    <w:rsid w:val="000E4F7D"/>
    <w:rsid w:val="000F0B17"/>
    <w:rsid w:val="000F5600"/>
    <w:rsid w:val="000F6E24"/>
    <w:rsid w:val="00106705"/>
    <w:rsid w:val="001071EB"/>
    <w:rsid w:val="00110020"/>
    <w:rsid w:val="00112396"/>
    <w:rsid w:val="0011418D"/>
    <w:rsid w:val="00117102"/>
    <w:rsid w:val="00122414"/>
    <w:rsid w:val="0012349C"/>
    <w:rsid w:val="00123921"/>
    <w:rsid w:val="00127272"/>
    <w:rsid w:val="00141835"/>
    <w:rsid w:val="0014572A"/>
    <w:rsid w:val="00147CC7"/>
    <w:rsid w:val="00150CAA"/>
    <w:rsid w:val="001515C3"/>
    <w:rsid w:val="00151B49"/>
    <w:rsid w:val="001538B5"/>
    <w:rsid w:val="0015432D"/>
    <w:rsid w:val="00160C92"/>
    <w:rsid w:val="00165546"/>
    <w:rsid w:val="00171787"/>
    <w:rsid w:val="00174060"/>
    <w:rsid w:val="00175F22"/>
    <w:rsid w:val="00176039"/>
    <w:rsid w:val="00176B60"/>
    <w:rsid w:val="0018027D"/>
    <w:rsid w:val="001813F0"/>
    <w:rsid w:val="00181C4D"/>
    <w:rsid w:val="00184821"/>
    <w:rsid w:val="00195444"/>
    <w:rsid w:val="00195F2D"/>
    <w:rsid w:val="001A0B0C"/>
    <w:rsid w:val="001A5449"/>
    <w:rsid w:val="001B3F8E"/>
    <w:rsid w:val="001B6F22"/>
    <w:rsid w:val="001C2195"/>
    <w:rsid w:val="001C2202"/>
    <w:rsid w:val="001C2EDF"/>
    <w:rsid w:val="001C406C"/>
    <w:rsid w:val="001C4E24"/>
    <w:rsid w:val="001D2BF1"/>
    <w:rsid w:val="001D7370"/>
    <w:rsid w:val="001E0181"/>
    <w:rsid w:val="001E1EC5"/>
    <w:rsid w:val="001E53F7"/>
    <w:rsid w:val="001E6A33"/>
    <w:rsid w:val="001E77D0"/>
    <w:rsid w:val="001F02BF"/>
    <w:rsid w:val="001F09B9"/>
    <w:rsid w:val="001F0D1E"/>
    <w:rsid w:val="001F6C69"/>
    <w:rsid w:val="001F6C89"/>
    <w:rsid w:val="00200125"/>
    <w:rsid w:val="00200BFB"/>
    <w:rsid w:val="00211EAC"/>
    <w:rsid w:val="0022219B"/>
    <w:rsid w:val="00222788"/>
    <w:rsid w:val="00223564"/>
    <w:rsid w:val="0022389E"/>
    <w:rsid w:val="00224C9C"/>
    <w:rsid w:val="002320EF"/>
    <w:rsid w:val="0024077C"/>
    <w:rsid w:val="00241907"/>
    <w:rsid w:val="002441E7"/>
    <w:rsid w:val="00244CC1"/>
    <w:rsid w:val="00250E6C"/>
    <w:rsid w:val="00250F17"/>
    <w:rsid w:val="00254385"/>
    <w:rsid w:val="002551DF"/>
    <w:rsid w:val="00261B52"/>
    <w:rsid w:val="00265F32"/>
    <w:rsid w:val="0026695B"/>
    <w:rsid w:val="00267855"/>
    <w:rsid w:val="002727AC"/>
    <w:rsid w:val="00275D60"/>
    <w:rsid w:val="00280F22"/>
    <w:rsid w:val="00282A71"/>
    <w:rsid w:val="00282B1D"/>
    <w:rsid w:val="002840C8"/>
    <w:rsid w:val="00286CFF"/>
    <w:rsid w:val="00287433"/>
    <w:rsid w:val="0028756B"/>
    <w:rsid w:val="00291454"/>
    <w:rsid w:val="0029436E"/>
    <w:rsid w:val="002945FD"/>
    <w:rsid w:val="0029691C"/>
    <w:rsid w:val="002971F1"/>
    <w:rsid w:val="002A0889"/>
    <w:rsid w:val="002A3C9E"/>
    <w:rsid w:val="002A71A0"/>
    <w:rsid w:val="002B008D"/>
    <w:rsid w:val="002B372C"/>
    <w:rsid w:val="002B68E5"/>
    <w:rsid w:val="002B7093"/>
    <w:rsid w:val="002C45A8"/>
    <w:rsid w:val="002C5C56"/>
    <w:rsid w:val="002C5D33"/>
    <w:rsid w:val="002C6B1F"/>
    <w:rsid w:val="002C730C"/>
    <w:rsid w:val="002C7B25"/>
    <w:rsid w:val="002D4341"/>
    <w:rsid w:val="002E25B0"/>
    <w:rsid w:val="002E308B"/>
    <w:rsid w:val="002F0350"/>
    <w:rsid w:val="002F0573"/>
    <w:rsid w:val="002F4953"/>
    <w:rsid w:val="002F6457"/>
    <w:rsid w:val="00300C50"/>
    <w:rsid w:val="00301185"/>
    <w:rsid w:val="00303780"/>
    <w:rsid w:val="003107D4"/>
    <w:rsid w:val="00311EF7"/>
    <w:rsid w:val="003135DA"/>
    <w:rsid w:val="00322937"/>
    <w:rsid w:val="003232DE"/>
    <w:rsid w:val="003265AE"/>
    <w:rsid w:val="00327315"/>
    <w:rsid w:val="003306C4"/>
    <w:rsid w:val="00330D85"/>
    <w:rsid w:val="00331019"/>
    <w:rsid w:val="00332C59"/>
    <w:rsid w:val="00334DEB"/>
    <w:rsid w:val="003350AA"/>
    <w:rsid w:val="003422F9"/>
    <w:rsid w:val="0034413C"/>
    <w:rsid w:val="00350B46"/>
    <w:rsid w:val="00350EC4"/>
    <w:rsid w:val="00351D12"/>
    <w:rsid w:val="0035508A"/>
    <w:rsid w:val="00355D84"/>
    <w:rsid w:val="00370634"/>
    <w:rsid w:val="003715DB"/>
    <w:rsid w:val="003779DC"/>
    <w:rsid w:val="003804D3"/>
    <w:rsid w:val="00380F45"/>
    <w:rsid w:val="00390537"/>
    <w:rsid w:val="00394D1A"/>
    <w:rsid w:val="00395C38"/>
    <w:rsid w:val="00397A72"/>
    <w:rsid w:val="003A1B24"/>
    <w:rsid w:val="003A2092"/>
    <w:rsid w:val="003A2E4C"/>
    <w:rsid w:val="003A3D28"/>
    <w:rsid w:val="003A4690"/>
    <w:rsid w:val="003B0008"/>
    <w:rsid w:val="003B1F4E"/>
    <w:rsid w:val="003B2F20"/>
    <w:rsid w:val="003B7249"/>
    <w:rsid w:val="003C250F"/>
    <w:rsid w:val="003C2D39"/>
    <w:rsid w:val="003C3446"/>
    <w:rsid w:val="003C7E7A"/>
    <w:rsid w:val="003D0D6C"/>
    <w:rsid w:val="003D1F5E"/>
    <w:rsid w:val="003E057F"/>
    <w:rsid w:val="003E1218"/>
    <w:rsid w:val="003E212F"/>
    <w:rsid w:val="003E3583"/>
    <w:rsid w:val="003E42B1"/>
    <w:rsid w:val="003E4834"/>
    <w:rsid w:val="003E57A3"/>
    <w:rsid w:val="003E6536"/>
    <w:rsid w:val="003E7096"/>
    <w:rsid w:val="003E7C38"/>
    <w:rsid w:val="003F2E53"/>
    <w:rsid w:val="003F7544"/>
    <w:rsid w:val="00413015"/>
    <w:rsid w:val="0041722F"/>
    <w:rsid w:val="004202A8"/>
    <w:rsid w:val="00423E08"/>
    <w:rsid w:val="004319EB"/>
    <w:rsid w:val="00435222"/>
    <w:rsid w:val="00435B67"/>
    <w:rsid w:val="0044043B"/>
    <w:rsid w:val="00442C07"/>
    <w:rsid w:val="00444A00"/>
    <w:rsid w:val="00451BB2"/>
    <w:rsid w:val="00452DDC"/>
    <w:rsid w:val="00454CC5"/>
    <w:rsid w:val="0045583B"/>
    <w:rsid w:val="00464757"/>
    <w:rsid w:val="0046492D"/>
    <w:rsid w:val="00467019"/>
    <w:rsid w:val="00470150"/>
    <w:rsid w:val="00470E0C"/>
    <w:rsid w:val="004729AA"/>
    <w:rsid w:val="00472EE8"/>
    <w:rsid w:val="00473D4D"/>
    <w:rsid w:val="00476ABE"/>
    <w:rsid w:val="0047768A"/>
    <w:rsid w:val="00480325"/>
    <w:rsid w:val="00480CAC"/>
    <w:rsid w:val="004875AD"/>
    <w:rsid w:val="00490DFB"/>
    <w:rsid w:val="004917FE"/>
    <w:rsid w:val="0049456F"/>
    <w:rsid w:val="004947E6"/>
    <w:rsid w:val="00496439"/>
    <w:rsid w:val="00496F38"/>
    <w:rsid w:val="00497B1F"/>
    <w:rsid w:val="004A01AF"/>
    <w:rsid w:val="004A2566"/>
    <w:rsid w:val="004A63AF"/>
    <w:rsid w:val="004A6931"/>
    <w:rsid w:val="004B5A3F"/>
    <w:rsid w:val="004C14E2"/>
    <w:rsid w:val="004C2474"/>
    <w:rsid w:val="004C24DD"/>
    <w:rsid w:val="004C2879"/>
    <w:rsid w:val="004C44F4"/>
    <w:rsid w:val="004C62A6"/>
    <w:rsid w:val="004C7BD2"/>
    <w:rsid w:val="004D2893"/>
    <w:rsid w:val="004D2DEB"/>
    <w:rsid w:val="004D3910"/>
    <w:rsid w:val="004D447B"/>
    <w:rsid w:val="004E200B"/>
    <w:rsid w:val="004E3366"/>
    <w:rsid w:val="004F3A30"/>
    <w:rsid w:val="004F3B00"/>
    <w:rsid w:val="004F55D4"/>
    <w:rsid w:val="004F5DA9"/>
    <w:rsid w:val="004F6878"/>
    <w:rsid w:val="004F7565"/>
    <w:rsid w:val="00502652"/>
    <w:rsid w:val="0050450A"/>
    <w:rsid w:val="00506A76"/>
    <w:rsid w:val="005117CB"/>
    <w:rsid w:val="005142B8"/>
    <w:rsid w:val="0051655F"/>
    <w:rsid w:val="00520BDC"/>
    <w:rsid w:val="0052533B"/>
    <w:rsid w:val="0052731C"/>
    <w:rsid w:val="0052791C"/>
    <w:rsid w:val="005319D0"/>
    <w:rsid w:val="00533309"/>
    <w:rsid w:val="00535008"/>
    <w:rsid w:val="00540BE9"/>
    <w:rsid w:val="00542B0A"/>
    <w:rsid w:val="00547C38"/>
    <w:rsid w:val="0055052B"/>
    <w:rsid w:val="00551444"/>
    <w:rsid w:val="00553C06"/>
    <w:rsid w:val="00553F07"/>
    <w:rsid w:val="00554B36"/>
    <w:rsid w:val="005550FD"/>
    <w:rsid w:val="00560818"/>
    <w:rsid w:val="00563F3C"/>
    <w:rsid w:val="00564012"/>
    <w:rsid w:val="005653FB"/>
    <w:rsid w:val="00577899"/>
    <w:rsid w:val="00580DB9"/>
    <w:rsid w:val="00581821"/>
    <w:rsid w:val="005840EA"/>
    <w:rsid w:val="005866DC"/>
    <w:rsid w:val="0058698D"/>
    <w:rsid w:val="00590A65"/>
    <w:rsid w:val="00591132"/>
    <w:rsid w:val="0059274F"/>
    <w:rsid w:val="00592B01"/>
    <w:rsid w:val="00593ED6"/>
    <w:rsid w:val="0059565B"/>
    <w:rsid w:val="0059627A"/>
    <w:rsid w:val="005A11C9"/>
    <w:rsid w:val="005A121A"/>
    <w:rsid w:val="005A50B4"/>
    <w:rsid w:val="005A5580"/>
    <w:rsid w:val="005A6B3C"/>
    <w:rsid w:val="005B0AC9"/>
    <w:rsid w:val="005B20B2"/>
    <w:rsid w:val="005B419D"/>
    <w:rsid w:val="005B423B"/>
    <w:rsid w:val="005B4A86"/>
    <w:rsid w:val="005C022D"/>
    <w:rsid w:val="005C43A1"/>
    <w:rsid w:val="005C536D"/>
    <w:rsid w:val="005C5B6D"/>
    <w:rsid w:val="005C607E"/>
    <w:rsid w:val="005D14A4"/>
    <w:rsid w:val="005D1C86"/>
    <w:rsid w:val="005D755D"/>
    <w:rsid w:val="005E1E7F"/>
    <w:rsid w:val="005E2A11"/>
    <w:rsid w:val="005E6648"/>
    <w:rsid w:val="005F7D8D"/>
    <w:rsid w:val="00600127"/>
    <w:rsid w:val="006027A9"/>
    <w:rsid w:val="00604916"/>
    <w:rsid w:val="00604BCA"/>
    <w:rsid w:val="00605A84"/>
    <w:rsid w:val="006064B1"/>
    <w:rsid w:val="00614010"/>
    <w:rsid w:val="0061543B"/>
    <w:rsid w:val="00615F3A"/>
    <w:rsid w:val="006225A3"/>
    <w:rsid w:val="006258BF"/>
    <w:rsid w:val="00626ADC"/>
    <w:rsid w:val="0063791F"/>
    <w:rsid w:val="006447A0"/>
    <w:rsid w:val="0064567D"/>
    <w:rsid w:val="00646C7A"/>
    <w:rsid w:val="00647AA9"/>
    <w:rsid w:val="00653ACF"/>
    <w:rsid w:val="00654E85"/>
    <w:rsid w:val="0066006C"/>
    <w:rsid w:val="00665FA6"/>
    <w:rsid w:val="0066687A"/>
    <w:rsid w:val="0066747D"/>
    <w:rsid w:val="00670CD6"/>
    <w:rsid w:val="006734DB"/>
    <w:rsid w:val="00674B6C"/>
    <w:rsid w:val="00675D97"/>
    <w:rsid w:val="0067748B"/>
    <w:rsid w:val="00682DDC"/>
    <w:rsid w:val="0069622A"/>
    <w:rsid w:val="006A1389"/>
    <w:rsid w:val="006A3D69"/>
    <w:rsid w:val="006A6D1A"/>
    <w:rsid w:val="006A7CF3"/>
    <w:rsid w:val="006B0945"/>
    <w:rsid w:val="006B1306"/>
    <w:rsid w:val="006B59A2"/>
    <w:rsid w:val="006B5B39"/>
    <w:rsid w:val="006C43A8"/>
    <w:rsid w:val="006C47D2"/>
    <w:rsid w:val="006C4F8B"/>
    <w:rsid w:val="006D18A2"/>
    <w:rsid w:val="006D3A24"/>
    <w:rsid w:val="006D6D22"/>
    <w:rsid w:val="006E00FD"/>
    <w:rsid w:val="006F0FD8"/>
    <w:rsid w:val="006F253C"/>
    <w:rsid w:val="006F76E0"/>
    <w:rsid w:val="007031CD"/>
    <w:rsid w:val="00705DE3"/>
    <w:rsid w:val="00707047"/>
    <w:rsid w:val="00713626"/>
    <w:rsid w:val="0071453A"/>
    <w:rsid w:val="00716CE1"/>
    <w:rsid w:val="00716FD8"/>
    <w:rsid w:val="00723142"/>
    <w:rsid w:val="007235AB"/>
    <w:rsid w:val="00732F9D"/>
    <w:rsid w:val="0073340A"/>
    <w:rsid w:val="00740E6E"/>
    <w:rsid w:val="007447CA"/>
    <w:rsid w:val="0075514F"/>
    <w:rsid w:val="00757785"/>
    <w:rsid w:val="00757C6D"/>
    <w:rsid w:val="00760368"/>
    <w:rsid w:val="00765291"/>
    <w:rsid w:val="00767759"/>
    <w:rsid w:val="0077070E"/>
    <w:rsid w:val="00772A58"/>
    <w:rsid w:val="00773923"/>
    <w:rsid w:val="00780393"/>
    <w:rsid w:val="0079166D"/>
    <w:rsid w:val="007946D7"/>
    <w:rsid w:val="00794FA7"/>
    <w:rsid w:val="00797CBB"/>
    <w:rsid w:val="007A3273"/>
    <w:rsid w:val="007B719B"/>
    <w:rsid w:val="007C29A4"/>
    <w:rsid w:val="007C2F11"/>
    <w:rsid w:val="007D1083"/>
    <w:rsid w:val="007E1DDA"/>
    <w:rsid w:val="007E41AB"/>
    <w:rsid w:val="007E6EB1"/>
    <w:rsid w:val="007F1EC0"/>
    <w:rsid w:val="007F2E23"/>
    <w:rsid w:val="008048D3"/>
    <w:rsid w:val="0080591C"/>
    <w:rsid w:val="00807171"/>
    <w:rsid w:val="00811C7F"/>
    <w:rsid w:val="00815E41"/>
    <w:rsid w:val="00822511"/>
    <w:rsid w:val="00824FBB"/>
    <w:rsid w:val="0082580A"/>
    <w:rsid w:val="00826792"/>
    <w:rsid w:val="0083125E"/>
    <w:rsid w:val="00831C1E"/>
    <w:rsid w:val="0083229B"/>
    <w:rsid w:val="00832B86"/>
    <w:rsid w:val="0083462A"/>
    <w:rsid w:val="00837D41"/>
    <w:rsid w:val="008433F5"/>
    <w:rsid w:val="00844B5E"/>
    <w:rsid w:val="008547DE"/>
    <w:rsid w:val="00855626"/>
    <w:rsid w:val="008568FB"/>
    <w:rsid w:val="0086103A"/>
    <w:rsid w:val="00866B23"/>
    <w:rsid w:val="00867AF6"/>
    <w:rsid w:val="00872F0B"/>
    <w:rsid w:val="00877508"/>
    <w:rsid w:val="008859BB"/>
    <w:rsid w:val="00895B3C"/>
    <w:rsid w:val="008A28E8"/>
    <w:rsid w:val="008A2937"/>
    <w:rsid w:val="008A3AC3"/>
    <w:rsid w:val="008A48E5"/>
    <w:rsid w:val="008A5BE3"/>
    <w:rsid w:val="008A7D1E"/>
    <w:rsid w:val="008B4EC4"/>
    <w:rsid w:val="008B4F02"/>
    <w:rsid w:val="008B5CF2"/>
    <w:rsid w:val="008B77C3"/>
    <w:rsid w:val="008C01B1"/>
    <w:rsid w:val="008C0320"/>
    <w:rsid w:val="008C3003"/>
    <w:rsid w:val="008C5D5B"/>
    <w:rsid w:val="008C638F"/>
    <w:rsid w:val="008C6797"/>
    <w:rsid w:val="008C7C05"/>
    <w:rsid w:val="008C7FB8"/>
    <w:rsid w:val="008D23D9"/>
    <w:rsid w:val="008D694C"/>
    <w:rsid w:val="008D6F8B"/>
    <w:rsid w:val="008E3530"/>
    <w:rsid w:val="008E3640"/>
    <w:rsid w:val="008F03F5"/>
    <w:rsid w:val="008F6EA0"/>
    <w:rsid w:val="008F744C"/>
    <w:rsid w:val="00900E04"/>
    <w:rsid w:val="00901072"/>
    <w:rsid w:val="009029EC"/>
    <w:rsid w:val="00902D7F"/>
    <w:rsid w:val="00903F09"/>
    <w:rsid w:val="0091129A"/>
    <w:rsid w:val="00913022"/>
    <w:rsid w:val="00913A46"/>
    <w:rsid w:val="00915807"/>
    <w:rsid w:val="00917DBF"/>
    <w:rsid w:val="009215AF"/>
    <w:rsid w:val="00922C7C"/>
    <w:rsid w:val="00924AD0"/>
    <w:rsid w:val="0092602B"/>
    <w:rsid w:val="00926B98"/>
    <w:rsid w:val="00926FDE"/>
    <w:rsid w:val="0092721C"/>
    <w:rsid w:val="00931C23"/>
    <w:rsid w:val="009431C5"/>
    <w:rsid w:val="00946E88"/>
    <w:rsid w:val="00951064"/>
    <w:rsid w:val="009555DB"/>
    <w:rsid w:val="00956D16"/>
    <w:rsid w:val="00960020"/>
    <w:rsid w:val="009618A8"/>
    <w:rsid w:val="00964A98"/>
    <w:rsid w:val="00964B0D"/>
    <w:rsid w:val="00967616"/>
    <w:rsid w:val="0097058C"/>
    <w:rsid w:val="0097098C"/>
    <w:rsid w:val="00971727"/>
    <w:rsid w:val="00971D61"/>
    <w:rsid w:val="00974772"/>
    <w:rsid w:val="00975E5E"/>
    <w:rsid w:val="0097766C"/>
    <w:rsid w:val="00980ED5"/>
    <w:rsid w:val="009850A8"/>
    <w:rsid w:val="0098532B"/>
    <w:rsid w:val="00990014"/>
    <w:rsid w:val="00991B75"/>
    <w:rsid w:val="00991C91"/>
    <w:rsid w:val="00993BFC"/>
    <w:rsid w:val="00994C20"/>
    <w:rsid w:val="00997CB4"/>
    <w:rsid w:val="009A3F79"/>
    <w:rsid w:val="009B59E1"/>
    <w:rsid w:val="009C1420"/>
    <w:rsid w:val="009C188D"/>
    <w:rsid w:val="009C69E4"/>
    <w:rsid w:val="009C6F5B"/>
    <w:rsid w:val="009D277B"/>
    <w:rsid w:val="009D5A0D"/>
    <w:rsid w:val="009D79C6"/>
    <w:rsid w:val="009E0DDC"/>
    <w:rsid w:val="009E2329"/>
    <w:rsid w:val="009E4CF4"/>
    <w:rsid w:val="009E51D8"/>
    <w:rsid w:val="009E7E10"/>
    <w:rsid w:val="009F37A0"/>
    <w:rsid w:val="009F79B5"/>
    <w:rsid w:val="00A03E03"/>
    <w:rsid w:val="00A06275"/>
    <w:rsid w:val="00A06E99"/>
    <w:rsid w:val="00A1138D"/>
    <w:rsid w:val="00A13DC1"/>
    <w:rsid w:val="00A13F22"/>
    <w:rsid w:val="00A1738D"/>
    <w:rsid w:val="00A2414A"/>
    <w:rsid w:val="00A24B49"/>
    <w:rsid w:val="00A25FDE"/>
    <w:rsid w:val="00A305EB"/>
    <w:rsid w:val="00A31AB1"/>
    <w:rsid w:val="00A33700"/>
    <w:rsid w:val="00A33FDD"/>
    <w:rsid w:val="00A3481B"/>
    <w:rsid w:val="00A36E16"/>
    <w:rsid w:val="00A40B1E"/>
    <w:rsid w:val="00A40F49"/>
    <w:rsid w:val="00A41EAC"/>
    <w:rsid w:val="00A42105"/>
    <w:rsid w:val="00A53B05"/>
    <w:rsid w:val="00A60A69"/>
    <w:rsid w:val="00A63309"/>
    <w:rsid w:val="00A8097A"/>
    <w:rsid w:val="00A816AF"/>
    <w:rsid w:val="00A83D2A"/>
    <w:rsid w:val="00A85015"/>
    <w:rsid w:val="00A92A84"/>
    <w:rsid w:val="00A92B9C"/>
    <w:rsid w:val="00A97777"/>
    <w:rsid w:val="00AA3A97"/>
    <w:rsid w:val="00AA5160"/>
    <w:rsid w:val="00AA7540"/>
    <w:rsid w:val="00AB0A89"/>
    <w:rsid w:val="00AB282E"/>
    <w:rsid w:val="00AB4D08"/>
    <w:rsid w:val="00AB4ED8"/>
    <w:rsid w:val="00AB7626"/>
    <w:rsid w:val="00AC3487"/>
    <w:rsid w:val="00AC4F92"/>
    <w:rsid w:val="00AC6FEB"/>
    <w:rsid w:val="00AC73F2"/>
    <w:rsid w:val="00AD2EA6"/>
    <w:rsid w:val="00AD338D"/>
    <w:rsid w:val="00AD6713"/>
    <w:rsid w:val="00AE1617"/>
    <w:rsid w:val="00AE3626"/>
    <w:rsid w:val="00AE6C5F"/>
    <w:rsid w:val="00AF42DF"/>
    <w:rsid w:val="00AF7692"/>
    <w:rsid w:val="00B00F2A"/>
    <w:rsid w:val="00B01BD9"/>
    <w:rsid w:val="00B01D19"/>
    <w:rsid w:val="00B03D4C"/>
    <w:rsid w:val="00B06A96"/>
    <w:rsid w:val="00B07FCB"/>
    <w:rsid w:val="00B10E78"/>
    <w:rsid w:val="00B14781"/>
    <w:rsid w:val="00B20803"/>
    <w:rsid w:val="00B219BC"/>
    <w:rsid w:val="00B26BAE"/>
    <w:rsid w:val="00B318DA"/>
    <w:rsid w:val="00B336B9"/>
    <w:rsid w:val="00B345B4"/>
    <w:rsid w:val="00B40EBE"/>
    <w:rsid w:val="00B4650C"/>
    <w:rsid w:val="00B56EC2"/>
    <w:rsid w:val="00B64862"/>
    <w:rsid w:val="00B64879"/>
    <w:rsid w:val="00B76337"/>
    <w:rsid w:val="00B76349"/>
    <w:rsid w:val="00B80FFD"/>
    <w:rsid w:val="00B84943"/>
    <w:rsid w:val="00B85B32"/>
    <w:rsid w:val="00B90266"/>
    <w:rsid w:val="00B92EB8"/>
    <w:rsid w:val="00B94250"/>
    <w:rsid w:val="00B965AE"/>
    <w:rsid w:val="00B96B60"/>
    <w:rsid w:val="00B971E2"/>
    <w:rsid w:val="00BA3CBA"/>
    <w:rsid w:val="00BA3D57"/>
    <w:rsid w:val="00BA4CE9"/>
    <w:rsid w:val="00BA6F93"/>
    <w:rsid w:val="00BB0F1E"/>
    <w:rsid w:val="00BB1188"/>
    <w:rsid w:val="00BB48BB"/>
    <w:rsid w:val="00BB4B42"/>
    <w:rsid w:val="00BB6637"/>
    <w:rsid w:val="00BC35DA"/>
    <w:rsid w:val="00BD1E25"/>
    <w:rsid w:val="00BD7427"/>
    <w:rsid w:val="00BE0C54"/>
    <w:rsid w:val="00BE4E51"/>
    <w:rsid w:val="00BE7D2B"/>
    <w:rsid w:val="00BF18E1"/>
    <w:rsid w:val="00BF38D8"/>
    <w:rsid w:val="00C009BC"/>
    <w:rsid w:val="00C03BFC"/>
    <w:rsid w:val="00C043F8"/>
    <w:rsid w:val="00C0669D"/>
    <w:rsid w:val="00C06EAC"/>
    <w:rsid w:val="00C0782A"/>
    <w:rsid w:val="00C1421C"/>
    <w:rsid w:val="00C2011B"/>
    <w:rsid w:val="00C22CC5"/>
    <w:rsid w:val="00C23A53"/>
    <w:rsid w:val="00C24F2D"/>
    <w:rsid w:val="00C31BDD"/>
    <w:rsid w:val="00C31D72"/>
    <w:rsid w:val="00C33409"/>
    <w:rsid w:val="00C33D7F"/>
    <w:rsid w:val="00C445D0"/>
    <w:rsid w:val="00C448D8"/>
    <w:rsid w:val="00C524EF"/>
    <w:rsid w:val="00C54CCA"/>
    <w:rsid w:val="00C54DB6"/>
    <w:rsid w:val="00C57C30"/>
    <w:rsid w:val="00C60350"/>
    <w:rsid w:val="00C60759"/>
    <w:rsid w:val="00C63BAA"/>
    <w:rsid w:val="00C641DF"/>
    <w:rsid w:val="00C673B5"/>
    <w:rsid w:val="00C73466"/>
    <w:rsid w:val="00C74921"/>
    <w:rsid w:val="00C75135"/>
    <w:rsid w:val="00C765FB"/>
    <w:rsid w:val="00C80C6D"/>
    <w:rsid w:val="00C8656B"/>
    <w:rsid w:val="00C86F49"/>
    <w:rsid w:val="00C97EFB"/>
    <w:rsid w:val="00CA445D"/>
    <w:rsid w:val="00CB0FD8"/>
    <w:rsid w:val="00CB1D5A"/>
    <w:rsid w:val="00CB5DCA"/>
    <w:rsid w:val="00CB5F7F"/>
    <w:rsid w:val="00CC0C55"/>
    <w:rsid w:val="00CC24EB"/>
    <w:rsid w:val="00CC2655"/>
    <w:rsid w:val="00CC3369"/>
    <w:rsid w:val="00CD1997"/>
    <w:rsid w:val="00CD1F29"/>
    <w:rsid w:val="00CD353A"/>
    <w:rsid w:val="00CD4BA8"/>
    <w:rsid w:val="00CE0C2F"/>
    <w:rsid w:val="00CE1F52"/>
    <w:rsid w:val="00CE2ED6"/>
    <w:rsid w:val="00CE70F6"/>
    <w:rsid w:val="00CF0B10"/>
    <w:rsid w:val="00CF20F0"/>
    <w:rsid w:val="00CF41FA"/>
    <w:rsid w:val="00CF4714"/>
    <w:rsid w:val="00D0046C"/>
    <w:rsid w:val="00D0580E"/>
    <w:rsid w:val="00D07969"/>
    <w:rsid w:val="00D141FF"/>
    <w:rsid w:val="00D16099"/>
    <w:rsid w:val="00D1628B"/>
    <w:rsid w:val="00D165FF"/>
    <w:rsid w:val="00D172B8"/>
    <w:rsid w:val="00D24E40"/>
    <w:rsid w:val="00D25BBF"/>
    <w:rsid w:val="00D25F77"/>
    <w:rsid w:val="00D26FBF"/>
    <w:rsid w:val="00D31F1F"/>
    <w:rsid w:val="00D3204A"/>
    <w:rsid w:val="00D34B2C"/>
    <w:rsid w:val="00D36333"/>
    <w:rsid w:val="00D4006A"/>
    <w:rsid w:val="00D43165"/>
    <w:rsid w:val="00D4556D"/>
    <w:rsid w:val="00D4676D"/>
    <w:rsid w:val="00D50DAC"/>
    <w:rsid w:val="00D5251E"/>
    <w:rsid w:val="00D527A8"/>
    <w:rsid w:val="00D57941"/>
    <w:rsid w:val="00D62ADE"/>
    <w:rsid w:val="00D63B00"/>
    <w:rsid w:val="00D671E8"/>
    <w:rsid w:val="00D75CBB"/>
    <w:rsid w:val="00D76590"/>
    <w:rsid w:val="00D77827"/>
    <w:rsid w:val="00D77A74"/>
    <w:rsid w:val="00D81236"/>
    <w:rsid w:val="00D85B4F"/>
    <w:rsid w:val="00D863B6"/>
    <w:rsid w:val="00D864D6"/>
    <w:rsid w:val="00D90BB8"/>
    <w:rsid w:val="00D930BE"/>
    <w:rsid w:val="00DA3EDE"/>
    <w:rsid w:val="00DA4AEA"/>
    <w:rsid w:val="00DB002A"/>
    <w:rsid w:val="00DB0818"/>
    <w:rsid w:val="00DB40F6"/>
    <w:rsid w:val="00DB502C"/>
    <w:rsid w:val="00DB7871"/>
    <w:rsid w:val="00DC0523"/>
    <w:rsid w:val="00DC07E2"/>
    <w:rsid w:val="00DC0C3F"/>
    <w:rsid w:val="00DC169C"/>
    <w:rsid w:val="00DC1D9A"/>
    <w:rsid w:val="00DC5FF5"/>
    <w:rsid w:val="00DC6CE9"/>
    <w:rsid w:val="00DC7FDE"/>
    <w:rsid w:val="00DD32D7"/>
    <w:rsid w:val="00DD4552"/>
    <w:rsid w:val="00DE4340"/>
    <w:rsid w:val="00DE6842"/>
    <w:rsid w:val="00DE6B2A"/>
    <w:rsid w:val="00DF0C89"/>
    <w:rsid w:val="00DF7426"/>
    <w:rsid w:val="00E01604"/>
    <w:rsid w:val="00E0226F"/>
    <w:rsid w:val="00E029BC"/>
    <w:rsid w:val="00E11EF4"/>
    <w:rsid w:val="00E1543E"/>
    <w:rsid w:val="00E175E0"/>
    <w:rsid w:val="00E177F5"/>
    <w:rsid w:val="00E240BE"/>
    <w:rsid w:val="00E26B5B"/>
    <w:rsid w:val="00E27B19"/>
    <w:rsid w:val="00E27B3E"/>
    <w:rsid w:val="00E35B45"/>
    <w:rsid w:val="00E36AE9"/>
    <w:rsid w:val="00E374BE"/>
    <w:rsid w:val="00E4229A"/>
    <w:rsid w:val="00E44B1E"/>
    <w:rsid w:val="00E45560"/>
    <w:rsid w:val="00E45B5A"/>
    <w:rsid w:val="00E514A1"/>
    <w:rsid w:val="00E54B6A"/>
    <w:rsid w:val="00E55045"/>
    <w:rsid w:val="00E603F9"/>
    <w:rsid w:val="00E723A5"/>
    <w:rsid w:val="00E77B78"/>
    <w:rsid w:val="00E8151E"/>
    <w:rsid w:val="00E8316F"/>
    <w:rsid w:val="00E833B4"/>
    <w:rsid w:val="00E8649A"/>
    <w:rsid w:val="00E866CE"/>
    <w:rsid w:val="00E86CBF"/>
    <w:rsid w:val="00E93D27"/>
    <w:rsid w:val="00EA13A7"/>
    <w:rsid w:val="00EA26AF"/>
    <w:rsid w:val="00EA4B64"/>
    <w:rsid w:val="00EB1B25"/>
    <w:rsid w:val="00EB4EFA"/>
    <w:rsid w:val="00EB5FDE"/>
    <w:rsid w:val="00EB717A"/>
    <w:rsid w:val="00EC22E2"/>
    <w:rsid w:val="00EC297D"/>
    <w:rsid w:val="00EC29EB"/>
    <w:rsid w:val="00EC2A33"/>
    <w:rsid w:val="00EC5BB7"/>
    <w:rsid w:val="00EC61A8"/>
    <w:rsid w:val="00ED17D6"/>
    <w:rsid w:val="00ED65B6"/>
    <w:rsid w:val="00EE3E4E"/>
    <w:rsid w:val="00EE56A8"/>
    <w:rsid w:val="00EE5F5F"/>
    <w:rsid w:val="00EE7D49"/>
    <w:rsid w:val="00EF238E"/>
    <w:rsid w:val="00EF256A"/>
    <w:rsid w:val="00EF4421"/>
    <w:rsid w:val="00EF4B9A"/>
    <w:rsid w:val="00F006E9"/>
    <w:rsid w:val="00F037E3"/>
    <w:rsid w:val="00F040C4"/>
    <w:rsid w:val="00F066DF"/>
    <w:rsid w:val="00F07078"/>
    <w:rsid w:val="00F13806"/>
    <w:rsid w:val="00F139CB"/>
    <w:rsid w:val="00F1495A"/>
    <w:rsid w:val="00F20AB2"/>
    <w:rsid w:val="00F26881"/>
    <w:rsid w:val="00F31F25"/>
    <w:rsid w:val="00F361AE"/>
    <w:rsid w:val="00F40B7B"/>
    <w:rsid w:val="00F42A5C"/>
    <w:rsid w:val="00F42F84"/>
    <w:rsid w:val="00F4326B"/>
    <w:rsid w:val="00F45498"/>
    <w:rsid w:val="00F4592F"/>
    <w:rsid w:val="00F45973"/>
    <w:rsid w:val="00F46ECA"/>
    <w:rsid w:val="00F50ED8"/>
    <w:rsid w:val="00F513E1"/>
    <w:rsid w:val="00F532CF"/>
    <w:rsid w:val="00F558A9"/>
    <w:rsid w:val="00F67353"/>
    <w:rsid w:val="00F7055D"/>
    <w:rsid w:val="00F70A07"/>
    <w:rsid w:val="00F72584"/>
    <w:rsid w:val="00F7272F"/>
    <w:rsid w:val="00F8420A"/>
    <w:rsid w:val="00F84B3C"/>
    <w:rsid w:val="00F86E41"/>
    <w:rsid w:val="00F9081F"/>
    <w:rsid w:val="00F92C5D"/>
    <w:rsid w:val="00F96FEF"/>
    <w:rsid w:val="00F97333"/>
    <w:rsid w:val="00FA3745"/>
    <w:rsid w:val="00FA5183"/>
    <w:rsid w:val="00FB143F"/>
    <w:rsid w:val="00FB3615"/>
    <w:rsid w:val="00FC0E55"/>
    <w:rsid w:val="00FC59A7"/>
    <w:rsid w:val="00FD04A9"/>
    <w:rsid w:val="00FD055B"/>
    <w:rsid w:val="00FD2F63"/>
    <w:rsid w:val="00FD46BD"/>
    <w:rsid w:val="00FD5BA5"/>
    <w:rsid w:val="00FD7318"/>
    <w:rsid w:val="00FE2C5E"/>
    <w:rsid w:val="00FF3BDE"/>
    <w:rsid w:val="00FF5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2A3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2971F1"/>
    <w:pPr>
      <w:keepNext/>
      <w:numPr>
        <w:ilvl w:val="1"/>
        <w:numId w:val="1"/>
      </w:numPr>
      <w:spacing w:before="240" w:after="60"/>
      <w:outlineLvl w:val="1"/>
    </w:pPr>
    <w:rPr>
      <w:rFonts w:ascii="Arial" w:hAnsi="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b/>
      <w:bCs/>
      <w:kern w:val="1"/>
      <w:sz w:val="32"/>
      <w:szCs w:val="32"/>
      <w:lang w:val="es-ES" w:eastAsia="ar-SA"/>
    </w:rPr>
  </w:style>
  <w:style w:type="character" w:customStyle="1" w:styleId="Ttulo2Car">
    <w:name w:val="Título 2 Car"/>
    <w:link w:val="Ttulo2"/>
    <w:uiPriority w:val="9"/>
    <w:rsid w:val="002971F1"/>
    <w:rPr>
      <w:rFonts w:ascii="Arial" w:eastAsia="Times New Roman" w:hAnsi="Arial"/>
      <w:b/>
      <w:i/>
      <w:sz w:val="28"/>
      <w:lang w:val="es-ES" w:eastAsia="ar-SA"/>
    </w:rPr>
  </w:style>
  <w:style w:type="character" w:customStyle="1" w:styleId="Ttulo3Car">
    <w:name w:val="Título 3 Car"/>
    <w:link w:val="Ttulo3"/>
    <w:rsid w:val="002971F1"/>
    <w:rPr>
      <w:rFonts w:ascii="Arial" w:eastAsia="Times New Roman" w:hAnsi="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2971F1"/>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2971F1"/>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2971F1"/>
    <w:rPr>
      <w:rFonts w:ascii="Times New Roman" w:eastAsia="Times New Roman" w:hAnsi="Times New Roman"/>
      <w:sz w:val="24"/>
      <w:szCs w:val="24"/>
      <w:lang w:val="es-ES" w:eastAsia="ar-SA"/>
    </w:rPr>
  </w:style>
  <w:style w:type="character" w:customStyle="1" w:styleId="Ttulo8Car">
    <w:name w:val="Título 8 Car"/>
    <w:link w:val="Ttulo8"/>
    <w:uiPriority w:val="99"/>
    <w:rsid w:val="002971F1"/>
    <w:rPr>
      <w:rFonts w:ascii="Arial" w:eastAsia="Times New Roman" w:hAnsi="Arial"/>
      <w:i/>
      <w:lang w:val="es-ES_tradnl" w:eastAsia="ar-SA"/>
    </w:rPr>
  </w:style>
  <w:style w:type="character" w:customStyle="1" w:styleId="Ttulo9Car">
    <w:name w:val="Título 9 Car"/>
    <w:link w:val="Ttulo9"/>
    <w:rsid w:val="002971F1"/>
    <w:rPr>
      <w:rFonts w:ascii="Arial" w:eastAsia="Times New Roman" w:hAnsi="Arial"/>
      <w:sz w:val="22"/>
      <w:szCs w:val="22"/>
      <w:lang w:val="es-ES" w:eastAsia="ar-SA"/>
    </w:rPr>
  </w:style>
  <w:style w:type="paragraph" w:styleId="Encabezado">
    <w:name w:val="header"/>
    <w:basedOn w:val="Normal"/>
    <w:link w:val="EncabezadoCar"/>
    <w:uiPriority w:val="99"/>
    <w:unhideWhenUsed/>
    <w:rsid w:val="00670CD6"/>
    <w:pPr>
      <w:tabs>
        <w:tab w:val="center" w:pos="4419"/>
        <w:tab w:val="right" w:pos="8838"/>
      </w:tabs>
    </w:pPr>
  </w:style>
  <w:style w:type="character" w:customStyle="1" w:styleId="EncabezadoCar">
    <w:name w:val="Encabezado Car"/>
    <w:basedOn w:val="Fuentedeprrafopredeter"/>
    <w:link w:val="Encabezado"/>
    <w:uiPriority w:val="99"/>
    <w:rsid w:val="00670CD6"/>
  </w:style>
  <w:style w:type="paragraph" w:styleId="Piedepgina">
    <w:name w:val="footer"/>
    <w:basedOn w:val="Normal"/>
    <w:link w:val="PiedepginaCar"/>
    <w:uiPriority w:val="99"/>
    <w:unhideWhenUsed/>
    <w:rsid w:val="00670CD6"/>
    <w:pPr>
      <w:tabs>
        <w:tab w:val="center" w:pos="4419"/>
        <w:tab w:val="right" w:pos="8838"/>
      </w:tabs>
    </w:pPr>
  </w:style>
  <w:style w:type="character" w:customStyle="1" w:styleId="PiedepginaCar">
    <w:name w:val="Pie de página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eastAsia="Calibri" w:hAnsi="Tahoma"/>
      <w:sz w:val="16"/>
      <w:szCs w:val="16"/>
      <w:lang w:val="x-none" w:eastAsia="x-none"/>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uiPriority w:val="99"/>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rFonts w:cs="Times New Roman"/>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uiPriority w:val="59"/>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uiPriority w:val="99"/>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rsid w:val="008C638F"/>
    <w:rPr>
      <w:sz w:val="16"/>
      <w:szCs w:val="16"/>
    </w:rPr>
  </w:style>
  <w:style w:type="paragraph" w:styleId="Textocomentario">
    <w:name w:val="annotation text"/>
    <w:aliases w:val="Comment Text Char1"/>
    <w:basedOn w:val="Normal"/>
    <w:link w:val="TextocomentarioCar"/>
    <w:rsid w:val="008C638F"/>
    <w:rPr>
      <w:sz w:val="20"/>
    </w:rPr>
  </w:style>
  <w:style w:type="character" w:customStyle="1" w:styleId="TextocomentarioCar">
    <w:name w:val="Texto comentario Car"/>
    <w:aliases w:val="Comment Text Char1 Car"/>
    <w:link w:val="Textocomentario"/>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uiPriority w:val="35"/>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21"/>
      </w:numPr>
    </w:pPr>
  </w:style>
  <w:style w:type="numbering" w:customStyle="1" w:styleId="Estilo1">
    <w:name w:val="Estilo1"/>
    <w:basedOn w:val="Sinlista"/>
    <w:rsid w:val="008C638F"/>
    <w:pPr>
      <w:numPr>
        <w:numId w:val="22"/>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9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link w:val="Sinespaciado"/>
    <w:uiPriority w:val="1"/>
    <w:rsid w:val="008C638F"/>
    <w:rPr>
      <w:sz w:val="22"/>
      <w:szCs w:val="22"/>
      <w:lang w:val="es-MX" w:eastAsia="en-US" w:bidi="ar-SA"/>
    </w:rPr>
  </w:style>
  <w:style w:type="paragraph" w:customStyle="1" w:styleId="xl459">
    <w:name w:val="xl45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F72584"/>
    <w:pPr>
      <w:suppressAutoHyphens w:val="0"/>
      <w:spacing w:before="100" w:beforeAutospacing="1" w:after="100" w:afterAutospacing="1"/>
    </w:pPr>
    <w:rPr>
      <w:sz w:val="16"/>
      <w:szCs w:val="16"/>
      <w:lang w:val="es-MX" w:eastAsia="es-MX"/>
    </w:rPr>
  </w:style>
  <w:style w:type="paragraph" w:customStyle="1" w:styleId="xl465">
    <w:name w:val="xl465"/>
    <w:basedOn w:val="Normal"/>
    <w:rsid w:val="00F72584"/>
    <w:pPr>
      <w:suppressAutoHyphens w:val="0"/>
      <w:spacing w:before="100" w:beforeAutospacing="1" w:after="100" w:afterAutospacing="1"/>
    </w:pPr>
    <w:rPr>
      <w:sz w:val="16"/>
      <w:szCs w:val="16"/>
      <w:lang w:val="es-MX" w:eastAsia="es-MX"/>
    </w:rPr>
  </w:style>
  <w:style w:type="paragraph" w:customStyle="1" w:styleId="xl466">
    <w:name w:val="xl466"/>
    <w:basedOn w:val="Normal"/>
    <w:rsid w:val="00F72584"/>
    <w:pPr>
      <w:suppressAutoHyphens w:val="0"/>
      <w:spacing w:before="100" w:beforeAutospacing="1" w:after="100" w:afterAutospacing="1"/>
    </w:pPr>
    <w:rPr>
      <w:sz w:val="16"/>
      <w:szCs w:val="16"/>
      <w:lang w:val="es-MX" w:eastAsia="es-MX"/>
    </w:rPr>
  </w:style>
  <w:style w:type="paragraph" w:customStyle="1" w:styleId="xl467">
    <w:name w:val="xl46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F72584"/>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F72584"/>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F72584"/>
    <w:pPr>
      <w:suppressAutoHyphens w:val="0"/>
      <w:spacing w:before="100" w:beforeAutospacing="1" w:after="100" w:afterAutospacing="1"/>
    </w:pPr>
    <w:rPr>
      <w:sz w:val="16"/>
      <w:szCs w:val="16"/>
      <w:lang w:val="es-MX" w:eastAsia="es-MX"/>
    </w:rPr>
  </w:style>
  <w:style w:type="paragraph" w:customStyle="1" w:styleId="xl473">
    <w:name w:val="xl47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F72584"/>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F72584"/>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F72584"/>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F72584"/>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3">
    <w:name w:val="List 3"/>
    <w:basedOn w:val="Normal"/>
    <w:uiPriority w:val="99"/>
    <w:unhideWhenUsed/>
    <w:rsid w:val="00F72584"/>
    <w:pPr>
      <w:suppressAutoHyphens w:val="0"/>
      <w:ind w:left="849" w:hanging="283"/>
      <w:contextualSpacing/>
    </w:pPr>
    <w:rPr>
      <w:rFonts w:ascii="Arial" w:hAnsi="Arial" w:cs="Arial"/>
      <w:sz w:val="22"/>
      <w:szCs w:val="22"/>
      <w:lang w:eastAsia="es-ES"/>
    </w:rPr>
  </w:style>
  <w:style w:type="paragraph" w:styleId="Encabezadodemensaje">
    <w:name w:val="Message Header"/>
    <w:basedOn w:val="Normal"/>
    <w:link w:val="EncabezadodemensajeCar"/>
    <w:uiPriority w:val="99"/>
    <w:unhideWhenUsed/>
    <w:rsid w:val="00F72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libri" w:eastAsia="MS Gothic" w:hAnsi="Calibri"/>
      <w:szCs w:val="24"/>
      <w:lang w:eastAsia="es-ES"/>
    </w:rPr>
  </w:style>
  <w:style w:type="character" w:customStyle="1" w:styleId="EncabezadodemensajeCar">
    <w:name w:val="Encabezado de mensaje Car"/>
    <w:link w:val="Encabezadodemensaje"/>
    <w:uiPriority w:val="99"/>
    <w:rsid w:val="00F72584"/>
    <w:rPr>
      <w:rFonts w:eastAsia="MS Gothic"/>
      <w:sz w:val="24"/>
      <w:szCs w:val="24"/>
      <w:shd w:val="pct20" w:color="auto" w:fill="auto"/>
      <w:lang w:val="es-ES" w:eastAsia="es-ES"/>
    </w:rPr>
  </w:style>
  <w:style w:type="paragraph" w:styleId="Saludo">
    <w:name w:val="Salutation"/>
    <w:basedOn w:val="Normal"/>
    <w:next w:val="Normal"/>
    <w:link w:val="SaludoCar"/>
    <w:uiPriority w:val="99"/>
    <w:unhideWhenUsed/>
    <w:rsid w:val="00F72584"/>
    <w:pPr>
      <w:suppressAutoHyphens w:val="0"/>
    </w:pPr>
    <w:rPr>
      <w:rFonts w:ascii="Arial" w:hAnsi="Arial" w:cs="Arial"/>
      <w:sz w:val="22"/>
      <w:szCs w:val="22"/>
      <w:lang w:eastAsia="es-ES"/>
    </w:rPr>
  </w:style>
  <w:style w:type="character" w:customStyle="1" w:styleId="SaludoCar">
    <w:name w:val="Saludo Car"/>
    <w:link w:val="Saludo"/>
    <w:uiPriority w:val="99"/>
    <w:rsid w:val="00F72584"/>
    <w:rPr>
      <w:rFonts w:ascii="Arial" w:eastAsia="Times New Roman" w:hAnsi="Arial" w:cs="Arial"/>
      <w:sz w:val="22"/>
      <w:szCs w:val="22"/>
      <w:lang w:val="es-ES" w:eastAsia="es-ES"/>
    </w:rPr>
  </w:style>
  <w:style w:type="paragraph" w:styleId="Listaconvietas2">
    <w:name w:val="List Bullet 2"/>
    <w:basedOn w:val="Normal"/>
    <w:uiPriority w:val="99"/>
    <w:unhideWhenUsed/>
    <w:rsid w:val="00F72584"/>
    <w:pPr>
      <w:numPr>
        <w:numId w:val="25"/>
      </w:numPr>
      <w:suppressAutoHyphens w:val="0"/>
      <w:contextualSpacing/>
    </w:pPr>
    <w:rPr>
      <w:rFonts w:ascii="Arial" w:hAnsi="Arial" w:cs="Arial"/>
      <w:sz w:val="22"/>
      <w:szCs w:val="22"/>
      <w:lang w:eastAsia="es-ES"/>
    </w:rPr>
  </w:style>
  <w:style w:type="paragraph" w:customStyle="1" w:styleId="Infodocumentosadjuntos">
    <w:name w:val="Info documentos adjuntos"/>
    <w:basedOn w:val="Normal"/>
    <w:rsid w:val="00F72584"/>
    <w:pPr>
      <w:suppressAutoHyphens w:val="0"/>
    </w:pPr>
    <w:rPr>
      <w:rFonts w:ascii="Arial" w:hAnsi="Arial" w:cs="Arial"/>
      <w:sz w:val="22"/>
      <w:szCs w:val="22"/>
      <w:lang w:eastAsia="es-ES"/>
    </w:rPr>
  </w:style>
  <w:style w:type="paragraph" w:styleId="Textoindependienteprimerasangra">
    <w:name w:val="Body Text First Indent"/>
    <w:basedOn w:val="Textoindependiente"/>
    <w:link w:val="TextoindependienteprimerasangraCar"/>
    <w:uiPriority w:val="99"/>
    <w:unhideWhenUsed/>
    <w:rsid w:val="00F72584"/>
    <w:pPr>
      <w:suppressAutoHyphens w:val="0"/>
      <w:spacing w:after="0"/>
      <w:ind w:firstLine="360"/>
    </w:pPr>
    <w:rPr>
      <w:rFonts w:ascii="Arial" w:hAnsi="Arial" w:cs="Arial"/>
      <w:sz w:val="22"/>
      <w:szCs w:val="22"/>
      <w:lang w:eastAsia="es-ES"/>
    </w:rPr>
  </w:style>
  <w:style w:type="character" w:customStyle="1" w:styleId="TextoindependienteprimerasangraCar">
    <w:name w:val="Texto independiente primera sangría Car"/>
    <w:link w:val="Textoindependienteprimerasangra"/>
    <w:uiPriority w:val="99"/>
    <w:rsid w:val="00F72584"/>
    <w:rPr>
      <w:rFonts w:ascii="Arial" w:eastAsia="Times New Roman" w:hAnsi="Arial" w:cs="Arial"/>
      <w:sz w:val="22"/>
      <w:szCs w:val="22"/>
      <w:lang w:val="es-ES" w:eastAsia="es-ES"/>
    </w:rPr>
  </w:style>
  <w:style w:type="paragraph" w:styleId="Textoindependienteprimerasangra2">
    <w:name w:val="Body Text First Indent 2"/>
    <w:basedOn w:val="Sangradetextonormal"/>
    <w:link w:val="Textoindependienteprimerasangra2Car"/>
    <w:uiPriority w:val="99"/>
    <w:unhideWhenUsed/>
    <w:rsid w:val="00F72584"/>
    <w:pPr>
      <w:suppressAutoHyphens w:val="0"/>
      <w:spacing w:after="0"/>
      <w:ind w:left="360" w:firstLine="360"/>
    </w:pPr>
    <w:rPr>
      <w:rFonts w:ascii="Arial" w:hAnsi="Arial" w:cs="Arial"/>
      <w:sz w:val="22"/>
      <w:szCs w:val="22"/>
      <w:lang w:eastAsia="es-ES"/>
    </w:rPr>
  </w:style>
  <w:style w:type="character" w:customStyle="1" w:styleId="Textoindependienteprimerasangra2Car">
    <w:name w:val="Texto independiente primera sangría 2 Car"/>
    <w:link w:val="Textoindependienteprimerasangra2"/>
    <w:uiPriority w:val="99"/>
    <w:rsid w:val="00F72584"/>
    <w:rPr>
      <w:rFonts w:ascii="Arial" w:eastAsia="Times New Roman" w:hAnsi="Arial" w:cs="Arial"/>
      <w:sz w:val="22"/>
      <w:szCs w:val="22"/>
      <w:lang w:val="es-ES" w:eastAsia="es-ES"/>
    </w:rPr>
  </w:style>
  <w:style w:type="paragraph" w:customStyle="1" w:styleId="msonormal0">
    <w:name w:val="msonormal"/>
    <w:basedOn w:val="Normal"/>
    <w:rsid w:val="00F72584"/>
    <w:pPr>
      <w:suppressAutoHyphens w:val="0"/>
      <w:spacing w:before="100" w:beforeAutospacing="1" w:after="100" w:afterAutospacing="1"/>
    </w:pPr>
    <w:rPr>
      <w:szCs w:val="24"/>
      <w:lang w:val="es-MX" w:eastAsia="es-MX"/>
    </w:rPr>
  </w:style>
  <w:style w:type="paragraph" w:customStyle="1" w:styleId="SECRETARIADELAFUNCIONPUBLICA">
    <w:name w:val="SECRETARIA DE LA FUNCION PUBLICA"/>
    <w:basedOn w:val="Normal"/>
    <w:rsid w:val="003232DE"/>
    <w:pPr>
      <w:suppressAutoHyphens w:val="0"/>
    </w:pPr>
    <w:rPr>
      <w:rFonts w:ascii="Arial" w:eastAsia="Batang" w:hAnsi="Arial"/>
      <w:kern w:val="18"/>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2971F1"/>
    <w:pPr>
      <w:keepNext/>
      <w:numPr>
        <w:ilvl w:val="1"/>
        <w:numId w:val="1"/>
      </w:numPr>
      <w:spacing w:before="240" w:after="60"/>
      <w:outlineLvl w:val="1"/>
    </w:pPr>
    <w:rPr>
      <w:rFonts w:ascii="Arial" w:hAnsi="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b/>
      <w:bCs/>
      <w:kern w:val="1"/>
      <w:sz w:val="32"/>
      <w:szCs w:val="32"/>
      <w:lang w:val="es-ES" w:eastAsia="ar-SA"/>
    </w:rPr>
  </w:style>
  <w:style w:type="character" w:customStyle="1" w:styleId="Ttulo2Car">
    <w:name w:val="Título 2 Car"/>
    <w:link w:val="Ttulo2"/>
    <w:uiPriority w:val="9"/>
    <w:rsid w:val="002971F1"/>
    <w:rPr>
      <w:rFonts w:ascii="Arial" w:eastAsia="Times New Roman" w:hAnsi="Arial"/>
      <w:b/>
      <w:i/>
      <w:sz w:val="28"/>
      <w:lang w:val="es-ES" w:eastAsia="ar-SA"/>
    </w:rPr>
  </w:style>
  <w:style w:type="character" w:customStyle="1" w:styleId="Ttulo3Car">
    <w:name w:val="Título 3 Car"/>
    <w:link w:val="Ttulo3"/>
    <w:rsid w:val="002971F1"/>
    <w:rPr>
      <w:rFonts w:ascii="Arial" w:eastAsia="Times New Roman" w:hAnsi="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2971F1"/>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2971F1"/>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2971F1"/>
    <w:rPr>
      <w:rFonts w:ascii="Times New Roman" w:eastAsia="Times New Roman" w:hAnsi="Times New Roman"/>
      <w:sz w:val="24"/>
      <w:szCs w:val="24"/>
      <w:lang w:val="es-ES" w:eastAsia="ar-SA"/>
    </w:rPr>
  </w:style>
  <w:style w:type="character" w:customStyle="1" w:styleId="Ttulo8Car">
    <w:name w:val="Título 8 Car"/>
    <w:link w:val="Ttulo8"/>
    <w:uiPriority w:val="99"/>
    <w:rsid w:val="002971F1"/>
    <w:rPr>
      <w:rFonts w:ascii="Arial" w:eastAsia="Times New Roman" w:hAnsi="Arial"/>
      <w:i/>
      <w:lang w:val="es-ES_tradnl" w:eastAsia="ar-SA"/>
    </w:rPr>
  </w:style>
  <w:style w:type="character" w:customStyle="1" w:styleId="Ttulo9Car">
    <w:name w:val="Título 9 Car"/>
    <w:link w:val="Ttulo9"/>
    <w:rsid w:val="002971F1"/>
    <w:rPr>
      <w:rFonts w:ascii="Arial" w:eastAsia="Times New Roman" w:hAnsi="Arial"/>
      <w:sz w:val="22"/>
      <w:szCs w:val="22"/>
      <w:lang w:val="es-ES" w:eastAsia="ar-SA"/>
    </w:rPr>
  </w:style>
  <w:style w:type="paragraph" w:styleId="Encabezado">
    <w:name w:val="header"/>
    <w:basedOn w:val="Normal"/>
    <w:link w:val="EncabezadoCar"/>
    <w:uiPriority w:val="99"/>
    <w:unhideWhenUsed/>
    <w:rsid w:val="00670CD6"/>
    <w:pPr>
      <w:tabs>
        <w:tab w:val="center" w:pos="4419"/>
        <w:tab w:val="right" w:pos="8838"/>
      </w:tabs>
    </w:pPr>
  </w:style>
  <w:style w:type="character" w:customStyle="1" w:styleId="EncabezadoCar">
    <w:name w:val="Encabezado Car"/>
    <w:basedOn w:val="Fuentedeprrafopredeter"/>
    <w:link w:val="Encabezado"/>
    <w:uiPriority w:val="99"/>
    <w:rsid w:val="00670CD6"/>
  </w:style>
  <w:style w:type="paragraph" w:styleId="Piedepgina">
    <w:name w:val="footer"/>
    <w:basedOn w:val="Normal"/>
    <w:link w:val="PiedepginaCar"/>
    <w:uiPriority w:val="99"/>
    <w:unhideWhenUsed/>
    <w:rsid w:val="00670CD6"/>
    <w:pPr>
      <w:tabs>
        <w:tab w:val="center" w:pos="4419"/>
        <w:tab w:val="right" w:pos="8838"/>
      </w:tabs>
    </w:pPr>
  </w:style>
  <w:style w:type="character" w:customStyle="1" w:styleId="PiedepginaCar">
    <w:name w:val="Pie de página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eastAsia="Calibri" w:hAnsi="Tahoma"/>
      <w:sz w:val="16"/>
      <w:szCs w:val="16"/>
      <w:lang w:val="x-none" w:eastAsia="x-none"/>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uiPriority w:val="99"/>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rFonts w:cs="Times New Roman"/>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uiPriority w:val="59"/>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uiPriority w:val="99"/>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rsid w:val="008C638F"/>
    <w:rPr>
      <w:sz w:val="16"/>
      <w:szCs w:val="16"/>
    </w:rPr>
  </w:style>
  <w:style w:type="paragraph" w:styleId="Textocomentario">
    <w:name w:val="annotation text"/>
    <w:aliases w:val="Comment Text Char1"/>
    <w:basedOn w:val="Normal"/>
    <w:link w:val="TextocomentarioCar"/>
    <w:rsid w:val="008C638F"/>
    <w:rPr>
      <w:sz w:val="20"/>
    </w:rPr>
  </w:style>
  <w:style w:type="character" w:customStyle="1" w:styleId="TextocomentarioCar">
    <w:name w:val="Texto comentario Car"/>
    <w:aliases w:val="Comment Text Char1 Car"/>
    <w:link w:val="Textocomentario"/>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uiPriority w:val="35"/>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21"/>
      </w:numPr>
    </w:pPr>
  </w:style>
  <w:style w:type="numbering" w:customStyle="1" w:styleId="Estilo1">
    <w:name w:val="Estilo1"/>
    <w:basedOn w:val="Sinlista"/>
    <w:rsid w:val="008C638F"/>
    <w:pPr>
      <w:numPr>
        <w:numId w:val="22"/>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9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link w:val="Sinespaciado"/>
    <w:uiPriority w:val="1"/>
    <w:rsid w:val="008C638F"/>
    <w:rPr>
      <w:sz w:val="22"/>
      <w:szCs w:val="22"/>
      <w:lang w:val="es-MX" w:eastAsia="en-US" w:bidi="ar-SA"/>
    </w:rPr>
  </w:style>
  <w:style w:type="paragraph" w:customStyle="1" w:styleId="xl459">
    <w:name w:val="xl45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F72584"/>
    <w:pPr>
      <w:suppressAutoHyphens w:val="0"/>
      <w:spacing w:before="100" w:beforeAutospacing="1" w:after="100" w:afterAutospacing="1"/>
    </w:pPr>
    <w:rPr>
      <w:sz w:val="16"/>
      <w:szCs w:val="16"/>
      <w:lang w:val="es-MX" w:eastAsia="es-MX"/>
    </w:rPr>
  </w:style>
  <w:style w:type="paragraph" w:customStyle="1" w:styleId="xl465">
    <w:name w:val="xl465"/>
    <w:basedOn w:val="Normal"/>
    <w:rsid w:val="00F72584"/>
    <w:pPr>
      <w:suppressAutoHyphens w:val="0"/>
      <w:spacing w:before="100" w:beforeAutospacing="1" w:after="100" w:afterAutospacing="1"/>
    </w:pPr>
    <w:rPr>
      <w:sz w:val="16"/>
      <w:szCs w:val="16"/>
      <w:lang w:val="es-MX" w:eastAsia="es-MX"/>
    </w:rPr>
  </w:style>
  <w:style w:type="paragraph" w:customStyle="1" w:styleId="xl466">
    <w:name w:val="xl466"/>
    <w:basedOn w:val="Normal"/>
    <w:rsid w:val="00F72584"/>
    <w:pPr>
      <w:suppressAutoHyphens w:val="0"/>
      <w:spacing w:before="100" w:beforeAutospacing="1" w:after="100" w:afterAutospacing="1"/>
    </w:pPr>
    <w:rPr>
      <w:sz w:val="16"/>
      <w:szCs w:val="16"/>
      <w:lang w:val="es-MX" w:eastAsia="es-MX"/>
    </w:rPr>
  </w:style>
  <w:style w:type="paragraph" w:customStyle="1" w:styleId="xl467">
    <w:name w:val="xl46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F72584"/>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F72584"/>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F72584"/>
    <w:pPr>
      <w:suppressAutoHyphens w:val="0"/>
      <w:spacing w:before="100" w:beforeAutospacing="1" w:after="100" w:afterAutospacing="1"/>
    </w:pPr>
    <w:rPr>
      <w:sz w:val="16"/>
      <w:szCs w:val="16"/>
      <w:lang w:val="es-MX" w:eastAsia="es-MX"/>
    </w:rPr>
  </w:style>
  <w:style w:type="paragraph" w:customStyle="1" w:styleId="xl473">
    <w:name w:val="xl47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F72584"/>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F72584"/>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F72584"/>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F72584"/>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3">
    <w:name w:val="List 3"/>
    <w:basedOn w:val="Normal"/>
    <w:uiPriority w:val="99"/>
    <w:unhideWhenUsed/>
    <w:rsid w:val="00F72584"/>
    <w:pPr>
      <w:suppressAutoHyphens w:val="0"/>
      <w:ind w:left="849" w:hanging="283"/>
      <w:contextualSpacing/>
    </w:pPr>
    <w:rPr>
      <w:rFonts w:ascii="Arial" w:hAnsi="Arial" w:cs="Arial"/>
      <w:sz w:val="22"/>
      <w:szCs w:val="22"/>
      <w:lang w:eastAsia="es-ES"/>
    </w:rPr>
  </w:style>
  <w:style w:type="paragraph" w:styleId="Encabezadodemensaje">
    <w:name w:val="Message Header"/>
    <w:basedOn w:val="Normal"/>
    <w:link w:val="EncabezadodemensajeCar"/>
    <w:uiPriority w:val="99"/>
    <w:unhideWhenUsed/>
    <w:rsid w:val="00F72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libri" w:eastAsia="MS Gothic" w:hAnsi="Calibri"/>
      <w:szCs w:val="24"/>
      <w:lang w:eastAsia="es-ES"/>
    </w:rPr>
  </w:style>
  <w:style w:type="character" w:customStyle="1" w:styleId="EncabezadodemensajeCar">
    <w:name w:val="Encabezado de mensaje Car"/>
    <w:link w:val="Encabezadodemensaje"/>
    <w:uiPriority w:val="99"/>
    <w:rsid w:val="00F72584"/>
    <w:rPr>
      <w:rFonts w:eastAsia="MS Gothic"/>
      <w:sz w:val="24"/>
      <w:szCs w:val="24"/>
      <w:shd w:val="pct20" w:color="auto" w:fill="auto"/>
      <w:lang w:val="es-ES" w:eastAsia="es-ES"/>
    </w:rPr>
  </w:style>
  <w:style w:type="paragraph" w:styleId="Saludo">
    <w:name w:val="Salutation"/>
    <w:basedOn w:val="Normal"/>
    <w:next w:val="Normal"/>
    <w:link w:val="SaludoCar"/>
    <w:uiPriority w:val="99"/>
    <w:unhideWhenUsed/>
    <w:rsid w:val="00F72584"/>
    <w:pPr>
      <w:suppressAutoHyphens w:val="0"/>
    </w:pPr>
    <w:rPr>
      <w:rFonts w:ascii="Arial" w:hAnsi="Arial" w:cs="Arial"/>
      <w:sz w:val="22"/>
      <w:szCs w:val="22"/>
      <w:lang w:eastAsia="es-ES"/>
    </w:rPr>
  </w:style>
  <w:style w:type="character" w:customStyle="1" w:styleId="SaludoCar">
    <w:name w:val="Saludo Car"/>
    <w:link w:val="Saludo"/>
    <w:uiPriority w:val="99"/>
    <w:rsid w:val="00F72584"/>
    <w:rPr>
      <w:rFonts w:ascii="Arial" w:eastAsia="Times New Roman" w:hAnsi="Arial" w:cs="Arial"/>
      <w:sz w:val="22"/>
      <w:szCs w:val="22"/>
      <w:lang w:val="es-ES" w:eastAsia="es-ES"/>
    </w:rPr>
  </w:style>
  <w:style w:type="paragraph" w:styleId="Listaconvietas2">
    <w:name w:val="List Bullet 2"/>
    <w:basedOn w:val="Normal"/>
    <w:uiPriority w:val="99"/>
    <w:unhideWhenUsed/>
    <w:rsid w:val="00F72584"/>
    <w:pPr>
      <w:numPr>
        <w:numId w:val="25"/>
      </w:numPr>
      <w:suppressAutoHyphens w:val="0"/>
      <w:contextualSpacing/>
    </w:pPr>
    <w:rPr>
      <w:rFonts w:ascii="Arial" w:hAnsi="Arial" w:cs="Arial"/>
      <w:sz w:val="22"/>
      <w:szCs w:val="22"/>
      <w:lang w:eastAsia="es-ES"/>
    </w:rPr>
  </w:style>
  <w:style w:type="paragraph" w:customStyle="1" w:styleId="Infodocumentosadjuntos">
    <w:name w:val="Info documentos adjuntos"/>
    <w:basedOn w:val="Normal"/>
    <w:rsid w:val="00F72584"/>
    <w:pPr>
      <w:suppressAutoHyphens w:val="0"/>
    </w:pPr>
    <w:rPr>
      <w:rFonts w:ascii="Arial" w:hAnsi="Arial" w:cs="Arial"/>
      <w:sz w:val="22"/>
      <w:szCs w:val="22"/>
      <w:lang w:eastAsia="es-ES"/>
    </w:rPr>
  </w:style>
  <w:style w:type="paragraph" w:styleId="Textoindependienteprimerasangra">
    <w:name w:val="Body Text First Indent"/>
    <w:basedOn w:val="Textoindependiente"/>
    <w:link w:val="TextoindependienteprimerasangraCar"/>
    <w:uiPriority w:val="99"/>
    <w:unhideWhenUsed/>
    <w:rsid w:val="00F72584"/>
    <w:pPr>
      <w:suppressAutoHyphens w:val="0"/>
      <w:spacing w:after="0"/>
      <w:ind w:firstLine="360"/>
    </w:pPr>
    <w:rPr>
      <w:rFonts w:ascii="Arial" w:hAnsi="Arial" w:cs="Arial"/>
      <w:sz w:val="22"/>
      <w:szCs w:val="22"/>
      <w:lang w:eastAsia="es-ES"/>
    </w:rPr>
  </w:style>
  <w:style w:type="character" w:customStyle="1" w:styleId="TextoindependienteprimerasangraCar">
    <w:name w:val="Texto independiente primera sangría Car"/>
    <w:link w:val="Textoindependienteprimerasangra"/>
    <w:uiPriority w:val="99"/>
    <w:rsid w:val="00F72584"/>
    <w:rPr>
      <w:rFonts w:ascii="Arial" w:eastAsia="Times New Roman" w:hAnsi="Arial" w:cs="Arial"/>
      <w:sz w:val="22"/>
      <w:szCs w:val="22"/>
      <w:lang w:val="es-ES" w:eastAsia="es-ES"/>
    </w:rPr>
  </w:style>
  <w:style w:type="paragraph" w:styleId="Textoindependienteprimerasangra2">
    <w:name w:val="Body Text First Indent 2"/>
    <w:basedOn w:val="Sangradetextonormal"/>
    <w:link w:val="Textoindependienteprimerasangra2Car"/>
    <w:uiPriority w:val="99"/>
    <w:unhideWhenUsed/>
    <w:rsid w:val="00F72584"/>
    <w:pPr>
      <w:suppressAutoHyphens w:val="0"/>
      <w:spacing w:after="0"/>
      <w:ind w:left="360" w:firstLine="360"/>
    </w:pPr>
    <w:rPr>
      <w:rFonts w:ascii="Arial" w:hAnsi="Arial" w:cs="Arial"/>
      <w:sz w:val="22"/>
      <w:szCs w:val="22"/>
      <w:lang w:eastAsia="es-ES"/>
    </w:rPr>
  </w:style>
  <w:style w:type="character" w:customStyle="1" w:styleId="Textoindependienteprimerasangra2Car">
    <w:name w:val="Texto independiente primera sangría 2 Car"/>
    <w:link w:val="Textoindependienteprimerasangra2"/>
    <w:uiPriority w:val="99"/>
    <w:rsid w:val="00F72584"/>
    <w:rPr>
      <w:rFonts w:ascii="Arial" w:eastAsia="Times New Roman" w:hAnsi="Arial" w:cs="Arial"/>
      <w:sz w:val="22"/>
      <w:szCs w:val="22"/>
      <w:lang w:val="es-ES" w:eastAsia="es-ES"/>
    </w:rPr>
  </w:style>
  <w:style w:type="paragraph" w:customStyle="1" w:styleId="msonormal0">
    <w:name w:val="msonormal"/>
    <w:basedOn w:val="Normal"/>
    <w:rsid w:val="00F72584"/>
    <w:pPr>
      <w:suppressAutoHyphens w:val="0"/>
      <w:spacing w:before="100" w:beforeAutospacing="1" w:after="100" w:afterAutospacing="1"/>
    </w:pPr>
    <w:rPr>
      <w:szCs w:val="24"/>
      <w:lang w:val="es-MX" w:eastAsia="es-MX"/>
    </w:rPr>
  </w:style>
  <w:style w:type="paragraph" w:customStyle="1" w:styleId="SECRETARIADELAFUNCIONPUBLICA">
    <w:name w:val="SECRETARIA DE LA FUNCION PUBLICA"/>
    <w:basedOn w:val="Normal"/>
    <w:rsid w:val="003232DE"/>
    <w:pPr>
      <w:suppressAutoHyphens w:val="0"/>
    </w:pPr>
    <w:rPr>
      <w:rFonts w:ascii="Arial" w:eastAsia="Batang" w:hAnsi="Arial"/>
      <w:kern w:val="18"/>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63">
      <w:bodyDiv w:val="1"/>
      <w:marLeft w:val="0"/>
      <w:marRight w:val="0"/>
      <w:marTop w:val="0"/>
      <w:marBottom w:val="0"/>
      <w:divBdr>
        <w:top w:val="none" w:sz="0" w:space="0" w:color="auto"/>
        <w:left w:val="none" w:sz="0" w:space="0" w:color="auto"/>
        <w:bottom w:val="none" w:sz="0" w:space="0" w:color="auto"/>
        <w:right w:val="none" w:sz="0" w:space="0" w:color="auto"/>
      </w:divBdr>
    </w:div>
    <w:div w:id="22900873">
      <w:bodyDiv w:val="1"/>
      <w:marLeft w:val="0"/>
      <w:marRight w:val="0"/>
      <w:marTop w:val="0"/>
      <w:marBottom w:val="0"/>
      <w:divBdr>
        <w:top w:val="none" w:sz="0" w:space="0" w:color="auto"/>
        <w:left w:val="none" w:sz="0" w:space="0" w:color="auto"/>
        <w:bottom w:val="none" w:sz="0" w:space="0" w:color="auto"/>
        <w:right w:val="none" w:sz="0" w:space="0" w:color="auto"/>
      </w:divBdr>
    </w:div>
    <w:div w:id="33383568">
      <w:bodyDiv w:val="1"/>
      <w:marLeft w:val="0"/>
      <w:marRight w:val="0"/>
      <w:marTop w:val="0"/>
      <w:marBottom w:val="0"/>
      <w:divBdr>
        <w:top w:val="none" w:sz="0" w:space="0" w:color="auto"/>
        <w:left w:val="none" w:sz="0" w:space="0" w:color="auto"/>
        <w:bottom w:val="none" w:sz="0" w:space="0" w:color="auto"/>
        <w:right w:val="none" w:sz="0" w:space="0" w:color="auto"/>
      </w:divBdr>
    </w:div>
    <w:div w:id="43218869">
      <w:bodyDiv w:val="1"/>
      <w:marLeft w:val="0"/>
      <w:marRight w:val="0"/>
      <w:marTop w:val="0"/>
      <w:marBottom w:val="0"/>
      <w:divBdr>
        <w:top w:val="none" w:sz="0" w:space="0" w:color="auto"/>
        <w:left w:val="none" w:sz="0" w:space="0" w:color="auto"/>
        <w:bottom w:val="none" w:sz="0" w:space="0" w:color="auto"/>
        <w:right w:val="none" w:sz="0" w:space="0" w:color="auto"/>
      </w:divBdr>
    </w:div>
    <w:div w:id="85008176">
      <w:bodyDiv w:val="1"/>
      <w:marLeft w:val="0"/>
      <w:marRight w:val="0"/>
      <w:marTop w:val="0"/>
      <w:marBottom w:val="0"/>
      <w:divBdr>
        <w:top w:val="none" w:sz="0" w:space="0" w:color="auto"/>
        <w:left w:val="none" w:sz="0" w:space="0" w:color="auto"/>
        <w:bottom w:val="none" w:sz="0" w:space="0" w:color="auto"/>
        <w:right w:val="none" w:sz="0" w:space="0" w:color="auto"/>
      </w:divBdr>
    </w:div>
    <w:div w:id="93018630">
      <w:bodyDiv w:val="1"/>
      <w:marLeft w:val="0"/>
      <w:marRight w:val="0"/>
      <w:marTop w:val="0"/>
      <w:marBottom w:val="0"/>
      <w:divBdr>
        <w:top w:val="none" w:sz="0" w:space="0" w:color="auto"/>
        <w:left w:val="none" w:sz="0" w:space="0" w:color="auto"/>
        <w:bottom w:val="none" w:sz="0" w:space="0" w:color="auto"/>
        <w:right w:val="none" w:sz="0" w:space="0" w:color="auto"/>
      </w:divBdr>
    </w:div>
    <w:div w:id="129901316">
      <w:bodyDiv w:val="1"/>
      <w:marLeft w:val="0"/>
      <w:marRight w:val="0"/>
      <w:marTop w:val="0"/>
      <w:marBottom w:val="0"/>
      <w:divBdr>
        <w:top w:val="none" w:sz="0" w:space="0" w:color="auto"/>
        <w:left w:val="none" w:sz="0" w:space="0" w:color="auto"/>
        <w:bottom w:val="none" w:sz="0" w:space="0" w:color="auto"/>
        <w:right w:val="none" w:sz="0" w:space="0" w:color="auto"/>
      </w:divBdr>
    </w:div>
    <w:div w:id="157037101">
      <w:bodyDiv w:val="1"/>
      <w:marLeft w:val="0"/>
      <w:marRight w:val="0"/>
      <w:marTop w:val="0"/>
      <w:marBottom w:val="0"/>
      <w:divBdr>
        <w:top w:val="none" w:sz="0" w:space="0" w:color="auto"/>
        <w:left w:val="none" w:sz="0" w:space="0" w:color="auto"/>
        <w:bottom w:val="none" w:sz="0" w:space="0" w:color="auto"/>
        <w:right w:val="none" w:sz="0" w:space="0" w:color="auto"/>
      </w:divBdr>
    </w:div>
    <w:div w:id="160199083">
      <w:bodyDiv w:val="1"/>
      <w:marLeft w:val="0"/>
      <w:marRight w:val="0"/>
      <w:marTop w:val="0"/>
      <w:marBottom w:val="0"/>
      <w:divBdr>
        <w:top w:val="none" w:sz="0" w:space="0" w:color="auto"/>
        <w:left w:val="none" w:sz="0" w:space="0" w:color="auto"/>
        <w:bottom w:val="none" w:sz="0" w:space="0" w:color="auto"/>
        <w:right w:val="none" w:sz="0" w:space="0" w:color="auto"/>
      </w:divBdr>
    </w:div>
    <w:div w:id="187571047">
      <w:bodyDiv w:val="1"/>
      <w:marLeft w:val="0"/>
      <w:marRight w:val="0"/>
      <w:marTop w:val="0"/>
      <w:marBottom w:val="0"/>
      <w:divBdr>
        <w:top w:val="none" w:sz="0" w:space="0" w:color="auto"/>
        <w:left w:val="none" w:sz="0" w:space="0" w:color="auto"/>
        <w:bottom w:val="none" w:sz="0" w:space="0" w:color="auto"/>
        <w:right w:val="none" w:sz="0" w:space="0" w:color="auto"/>
      </w:divBdr>
    </w:div>
    <w:div w:id="236326027">
      <w:bodyDiv w:val="1"/>
      <w:marLeft w:val="0"/>
      <w:marRight w:val="0"/>
      <w:marTop w:val="0"/>
      <w:marBottom w:val="0"/>
      <w:divBdr>
        <w:top w:val="none" w:sz="0" w:space="0" w:color="auto"/>
        <w:left w:val="none" w:sz="0" w:space="0" w:color="auto"/>
        <w:bottom w:val="none" w:sz="0" w:space="0" w:color="auto"/>
        <w:right w:val="none" w:sz="0" w:space="0" w:color="auto"/>
      </w:divBdr>
    </w:div>
    <w:div w:id="237836738">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276983887">
      <w:bodyDiv w:val="1"/>
      <w:marLeft w:val="0"/>
      <w:marRight w:val="0"/>
      <w:marTop w:val="0"/>
      <w:marBottom w:val="0"/>
      <w:divBdr>
        <w:top w:val="none" w:sz="0" w:space="0" w:color="auto"/>
        <w:left w:val="none" w:sz="0" w:space="0" w:color="auto"/>
        <w:bottom w:val="none" w:sz="0" w:space="0" w:color="auto"/>
        <w:right w:val="none" w:sz="0" w:space="0" w:color="auto"/>
      </w:divBdr>
    </w:div>
    <w:div w:id="280771364">
      <w:bodyDiv w:val="1"/>
      <w:marLeft w:val="0"/>
      <w:marRight w:val="0"/>
      <w:marTop w:val="0"/>
      <w:marBottom w:val="0"/>
      <w:divBdr>
        <w:top w:val="none" w:sz="0" w:space="0" w:color="auto"/>
        <w:left w:val="none" w:sz="0" w:space="0" w:color="auto"/>
        <w:bottom w:val="none" w:sz="0" w:space="0" w:color="auto"/>
        <w:right w:val="none" w:sz="0" w:space="0" w:color="auto"/>
      </w:divBdr>
    </w:div>
    <w:div w:id="328560365">
      <w:bodyDiv w:val="1"/>
      <w:marLeft w:val="0"/>
      <w:marRight w:val="0"/>
      <w:marTop w:val="0"/>
      <w:marBottom w:val="0"/>
      <w:divBdr>
        <w:top w:val="none" w:sz="0" w:space="0" w:color="auto"/>
        <w:left w:val="none" w:sz="0" w:space="0" w:color="auto"/>
        <w:bottom w:val="none" w:sz="0" w:space="0" w:color="auto"/>
        <w:right w:val="none" w:sz="0" w:space="0" w:color="auto"/>
      </w:divBdr>
    </w:div>
    <w:div w:id="334891336">
      <w:bodyDiv w:val="1"/>
      <w:marLeft w:val="0"/>
      <w:marRight w:val="0"/>
      <w:marTop w:val="0"/>
      <w:marBottom w:val="0"/>
      <w:divBdr>
        <w:top w:val="none" w:sz="0" w:space="0" w:color="auto"/>
        <w:left w:val="none" w:sz="0" w:space="0" w:color="auto"/>
        <w:bottom w:val="none" w:sz="0" w:space="0" w:color="auto"/>
        <w:right w:val="none" w:sz="0" w:space="0" w:color="auto"/>
      </w:divBdr>
    </w:div>
    <w:div w:id="400297606">
      <w:bodyDiv w:val="1"/>
      <w:marLeft w:val="0"/>
      <w:marRight w:val="0"/>
      <w:marTop w:val="0"/>
      <w:marBottom w:val="0"/>
      <w:divBdr>
        <w:top w:val="none" w:sz="0" w:space="0" w:color="auto"/>
        <w:left w:val="none" w:sz="0" w:space="0" w:color="auto"/>
        <w:bottom w:val="none" w:sz="0" w:space="0" w:color="auto"/>
        <w:right w:val="none" w:sz="0" w:space="0" w:color="auto"/>
      </w:divBdr>
    </w:div>
    <w:div w:id="401414358">
      <w:bodyDiv w:val="1"/>
      <w:marLeft w:val="0"/>
      <w:marRight w:val="0"/>
      <w:marTop w:val="0"/>
      <w:marBottom w:val="0"/>
      <w:divBdr>
        <w:top w:val="none" w:sz="0" w:space="0" w:color="auto"/>
        <w:left w:val="none" w:sz="0" w:space="0" w:color="auto"/>
        <w:bottom w:val="none" w:sz="0" w:space="0" w:color="auto"/>
        <w:right w:val="none" w:sz="0" w:space="0" w:color="auto"/>
      </w:divBdr>
    </w:div>
    <w:div w:id="412824701">
      <w:bodyDiv w:val="1"/>
      <w:marLeft w:val="0"/>
      <w:marRight w:val="0"/>
      <w:marTop w:val="0"/>
      <w:marBottom w:val="0"/>
      <w:divBdr>
        <w:top w:val="none" w:sz="0" w:space="0" w:color="auto"/>
        <w:left w:val="none" w:sz="0" w:space="0" w:color="auto"/>
        <w:bottom w:val="none" w:sz="0" w:space="0" w:color="auto"/>
        <w:right w:val="none" w:sz="0" w:space="0" w:color="auto"/>
      </w:divBdr>
    </w:div>
    <w:div w:id="437680975">
      <w:bodyDiv w:val="1"/>
      <w:marLeft w:val="0"/>
      <w:marRight w:val="0"/>
      <w:marTop w:val="0"/>
      <w:marBottom w:val="0"/>
      <w:divBdr>
        <w:top w:val="none" w:sz="0" w:space="0" w:color="auto"/>
        <w:left w:val="none" w:sz="0" w:space="0" w:color="auto"/>
        <w:bottom w:val="none" w:sz="0" w:space="0" w:color="auto"/>
        <w:right w:val="none" w:sz="0" w:space="0" w:color="auto"/>
      </w:divBdr>
    </w:div>
    <w:div w:id="444426881">
      <w:bodyDiv w:val="1"/>
      <w:marLeft w:val="0"/>
      <w:marRight w:val="0"/>
      <w:marTop w:val="0"/>
      <w:marBottom w:val="0"/>
      <w:divBdr>
        <w:top w:val="none" w:sz="0" w:space="0" w:color="auto"/>
        <w:left w:val="none" w:sz="0" w:space="0" w:color="auto"/>
        <w:bottom w:val="none" w:sz="0" w:space="0" w:color="auto"/>
        <w:right w:val="none" w:sz="0" w:space="0" w:color="auto"/>
      </w:divBdr>
    </w:div>
    <w:div w:id="521091120">
      <w:bodyDiv w:val="1"/>
      <w:marLeft w:val="0"/>
      <w:marRight w:val="0"/>
      <w:marTop w:val="0"/>
      <w:marBottom w:val="0"/>
      <w:divBdr>
        <w:top w:val="none" w:sz="0" w:space="0" w:color="auto"/>
        <w:left w:val="none" w:sz="0" w:space="0" w:color="auto"/>
        <w:bottom w:val="none" w:sz="0" w:space="0" w:color="auto"/>
        <w:right w:val="none" w:sz="0" w:space="0" w:color="auto"/>
      </w:divBdr>
    </w:div>
    <w:div w:id="525023568">
      <w:bodyDiv w:val="1"/>
      <w:marLeft w:val="0"/>
      <w:marRight w:val="0"/>
      <w:marTop w:val="0"/>
      <w:marBottom w:val="0"/>
      <w:divBdr>
        <w:top w:val="none" w:sz="0" w:space="0" w:color="auto"/>
        <w:left w:val="none" w:sz="0" w:space="0" w:color="auto"/>
        <w:bottom w:val="none" w:sz="0" w:space="0" w:color="auto"/>
        <w:right w:val="none" w:sz="0" w:space="0" w:color="auto"/>
      </w:divBdr>
    </w:div>
    <w:div w:id="602614527">
      <w:bodyDiv w:val="1"/>
      <w:marLeft w:val="0"/>
      <w:marRight w:val="0"/>
      <w:marTop w:val="0"/>
      <w:marBottom w:val="0"/>
      <w:divBdr>
        <w:top w:val="none" w:sz="0" w:space="0" w:color="auto"/>
        <w:left w:val="none" w:sz="0" w:space="0" w:color="auto"/>
        <w:bottom w:val="none" w:sz="0" w:space="0" w:color="auto"/>
        <w:right w:val="none" w:sz="0" w:space="0" w:color="auto"/>
      </w:divBdr>
    </w:div>
    <w:div w:id="636223941">
      <w:bodyDiv w:val="1"/>
      <w:marLeft w:val="0"/>
      <w:marRight w:val="0"/>
      <w:marTop w:val="0"/>
      <w:marBottom w:val="0"/>
      <w:divBdr>
        <w:top w:val="none" w:sz="0" w:space="0" w:color="auto"/>
        <w:left w:val="none" w:sz="0" w:space="0" w:color="auto"/>
        <w:bottom w:val="none" w:sz="0" w:space="0" w:color="auto"/>
        <w:right w:val="none" w:sz="0" w:space="0" w:color="auto"/>
      </w:divBdr>
    </w:div>
    <w:div w:id="681786841">
      <w:bodyDiv w:val="1"/>
      <w:marLeft w:val="0"/>
      <w:marRight w:val="0"/>
      <w:marTop w:val="0"/>
      <w:marBottom w:val="0"/>
      <w:divBdr>
        <w:top w:val="none" w:sz="0" w:space="0" w:color="auto"/>
        <w:left w:val="none" w:sz="0" w:space="0" w:color="auto"/>
        <w:bottom w:val="none" w:sz="0" w:space="0" w:color="auto"/>
        <w:right w:val="none" w:sz="0" w:space="0" w:color="auto"/>
      </w:divBdr>
    </w:div>
    <w:div w:id="709451127">
      <w:bodyDiv w:val="1"/>
      <w:marLeft w:val="0"/>
      <w:marRight w:val="0"/>
      <w:marTop w:val="0"/>
      <w:marBottom w:val="0"/>
      <w:divBdr>
        <w:top w:val="none" w:sz="0" w:space="0" w:color="auto"/>
        <w:left w:val="none" w:sz="0" w:space="0" w:color="auto"/>
        <w:bottom w:val="none" w:sz="0" w:space="0" w:color="auto"/>
        <w:right w:val="none" w:sz="0" w:space="0" w:color="auto"/>
      </w:divBdr>
    </w:div>
    <w:div w:id="722142030">
      <w:bodyDiv w:val="1"/>
      <w:marLeft w:val="0"/>
      <w:marRight w:val="0"/>
      <w:marTop w:val="0"/>
      <w:marBottom w:val="0"/>
      <w:divBdr>
        <w:top w:val="none" w:sz="0" w:space="0" w:color="auto"/>
        <w:left w:val="none" w:sz="0" w:space="0" w:color="auto"/>
        <w:bottom w:val="none" w:sz="0" w:space="0" w:color="auto"/>
        <w:right w:val="none" w:sz="0" w:space="0" w:color="auto"/>
      </w:divBdr>
    </w:div>
    <w:div w:id="727798164">
      <w:bodyDiv w:val="1"/>
      <w:marLeft w:val="0"/>
      <w:marRight w:val="0"/>
      <w:marTop w:val="0"/>
      <w:marBottom w:val="0"/>
      <w:divBdr>
        <w:top w:val="none" w:sz="0" w:space="0" w:color="auto"/>
        <w:left w:val="none" w:sz="0" w:space="0" w:color="auto"/>
        <w:bottom w:val="none" w:sz="0" w:space="0" w:color="auto"/>
        <w:right w:val="none" w:sz="0" w:space="0" w:color="auto"/>
      </w:divBdr>
    </w:div>
    <w:div w:id="745804925">
      <w:bodyDiv w:val="1"/>
      <w:marLeft w:val="0"/>
      <w:marRight w:val="0"/>
      <w:marTop w:val="0"/>
      <w:marBottom w:val="0"/>
      <w:divBdr>
        <w:top w:val="none" w:sz="0" w:space="0" w:color="auto"/>
        <w:left w:val="none" w:sz="0" w:space="0" w:color="auto"/>
        <w:bottom w:val="none" w:sz="0" w:space="0" w:color="auto"/>
        <w:right w:val="none" w:sz="0" w:space="0" w:color="auto"/>
      </w:divBdr>
    </w:div>
    <w:div w:id="780220090">
      <w:bodyDiv w:val="1"/>
      <w:marLeft w:val="0"/>
      <w:marRight w:val="0"/>
      <w:marTop w:val="0"/>
      <w:marBottom w:val="0"/>
      <w:divBdr>
        <w:top w:val="none" w:sz="0" w:space="0" w:color="auto"/>
        <w:left w:val="none" w:sz="0" w:space="0" w:color="auto"/>
        <w:bottom w:val="none" w:sz="0" w:space="0" w:color="auto"/>
        <w:right w:val="none" w:sz="0" w:space="0" w:color="auto"/>
      </w:divBdr>
    </w:div>
    <w:div w:id="787698088">
      <w:bodyDiv w:val="1"/>
      <w:marLeft w:val="0"/>
      <w:marRight w:val="0"/>
      <w:marTop w:val="0"/>
      <w:marBottom w:val="0"/>
      <w:divBdr>
        <w:top w:val="none" w:sz="0" w:space="0" w:color="auto"/>
        <w:left w:val="none" w:sz="0" w:space="0" w:color="auto"/>
        <w:bottom w:val="none" w:sz="0" w:space="0" w:color="auto"/>
        <w:right w:val="none" w:sz="0" w:space="0" w:color="auto"/>
      </w:divBdr>
    </w:div>
    <w:div w:id="793643745">
      <w:bodyDiv w:val="1"/>
      <w:marLeft w:val="0"/>
      <w:marRight w:val="0"/>
      <w:marTop w:val="0"/>
      <w:marBottom w:val="0"/>
      <w:divBdr>
        <w:top w:val="none" w:sz="0" w:space="0" w:color="auto"/>
        <w:left w:val="none" w:sz="0" w:space="0" w:color="auto"/>
        <w:bottom w:val="none" w:sz="0" w:space="0" w:color="auto"/>
        <w:right w:val="none" w:sz="0" w:space="0" w:color="auto"/>
      </w:divBdr>
    </w:div>
    <w:div w:id="831525619">
      <w:bodyDiv w:val="1"/>
      <w:marLeft w:val="0"/>
      <w:marRight w:val="0"/>
      <w:marTop w:val="0"/>
      <w:marBottom w:val="0"/>
      <w:divBdr>
        <w:top w:val="none" w:sz="0" w:space="0" w:color="auto"/>
        <w:left w:val="none" w:sz="0" w:space="0" w:color="auto"/>
        <w:bottom w:val="none" w:sz="0" w:space="0" w:color="auto"/>
        <w:right w:val="none" w:sz="0" w:space="0" w:color="auto"/>
      </w:divBdr>
    </w:div>
    <w:div w:id="856701258">
      <w:bodyDiv w:val="1"/>
      <w:marLeft w:val="0"/>
      <w:marRight w:val="0"/>
      <w:marTop w:val="0"/>
      <w:marBottom w:val="0"/>
      <w:divBdr>
        <w:top w:val="none" w:sz="0" w:space="0" w:color="auto"/>
        <w:left w:val="none" w:sz="0" w:space="0" w:color="auto"/>
        <w:bottom w:val="none" w:sz="0" w:space="0" w:color="auto"/>
        <w:right w:val="none" w:sz="0" w:space="0" w:color="auto"/>
      </w:divBdr>
    </w:div>
    <w:div w:id="857354519">
      <w:bodyDiv w:val="1"/>
      <w:marLeft w:val="0"/>
      <w:marRight w:val="0"/>
      <w:marTop w:val="0"/>
      <w:marBottom w:val="0"/>
      <w:divBdr>
        <w:top w:val="none" w:sz="0" w:space="0" w:color="auto"/>
        <w:left w:val="none" w:sz="0" w:space="0" w:color="auto"/>
        <w:bottom w:val="none" w:sz="0" w:space="0" w:color="auto"/>
        <w:right w:val="none" w:sz="0" w:space="0" w:color="auto"/>
      </w:divBdr>
    </w:div>
    <w:div w:id="914245683">
      <w:bodyDiv w:val="1"/>
      <w:marLeft w:val="0"/>
      <w:marRight w:val="0"/>
      <w:marTop w:val="0"/>
      <w:marBottom w:val="0"/>
      <w:divBdr>
        <w:top w:val="none" w:sz="0" w:space="0" w:color="auto"/>
        <w:left w:val="none" w:sz="0" w:space="0" w:color="auto"/>
        <w:bottom w:val="none" w:sz="0" w:space="0" w:color="auto"/>
        <w:right w:val="none" w:sz="0" w:space="0" w:color="auto"/>
      </w:divBdr>
    </w:div>
    <w:div w:id="915170466">
      <w:bodyDiv w:val="1"/>
      <w:marLeft w:val="0"/>
      <w:marRight w:val="0"/>
      <w:marTop w:val="0"/>
      <w:marBottom w:val="0"/>
      <w:divBdr>
        <w:top w:val="none" w:sz="0" w:space="0" w:color="auto"/>
        <w:left w:val="none" w:sz="0" w:space="0" w:color="auto"/>
        <w:bottom w:val="none" w:sz="0" w:space="0" w:color="auto"/>
        <w:right w:val="none" w:sz="0" w:space="0" w:color="auto"/>
      </w:divBdr>
    </w:div>
    <w:div w:id="917783811">
      <w:bodyDiv w:val="1"/>
      <w:marLeft w:val="0"/>
      <w:marRight w:val="0"/>
      <w:marTop w:val="0"/>
      <w:marBottom w:val="0"/>
      <w:divBdr>
        <w:top w:val="none" w:sz="0" w:space="0" w:color="auto"/>
        <w:left w:val="none" w:sz="0" w:space="0" w:color="auto"/>
        <w:bottom w:val="none" w:sz="0" w:space="0" w:color="auto"/>
        <w:right w:val="none" w:sz="0" w:space="0" w:color="auto"/>
      </w:divBdr>
    </w:div>
    <w:div w:id="927881363">
      <w:bodyDiv w:val="1"/>
      <w:marLeft w:val="0"/>
      <w:marRight w:val="0"/>
      <w:marTop w:val="0"/>
      <w:marBottom w:val="0"/>
      <w:divBdr>
        <w:top w:val="none" w:sz="0" w:space="0" w:color="auto"/>
        <w:left w:val="none" w:sz="0" w:space="0" w:color="auto"/>
        <w:bottom w:val="none" w:sz="0" w:space="0" w:color="auto"/>
        <w:right w:val="none" w:sz="0" w:space="0" w:color="auto"/>
      </w:divBdr>
    </w:div>
    <w:div w:id="940260620">
      <w:bodyDiv w:val="1"/>
      <w:marLeft w:val="0"/>
      <w:marRight w:val="0"/>
      <w:marTop w:val="0"/>
      <w:marBottom w:val="0"/>
      <w:divBdr>
        <w:top w:val="none" w:sz="0" w:space="0" w:color="auto"/>
        <w:left w:val="none" w:sz="0" w:space="0" w:color="auto"/>
        <w:bottom w:val="none" w:sz="0" w:space="0" w:color="auto"/>
        <w:right w:val="none" w:sz="0" w:space="0" w:color="auto"/>
      </w:divBdr>
    </w:div>
    <w:div w:id="943197731">
      <w:bodyDiv w:val="1"/>
      <w:marLeft w:val="0"/>
      <w:marRight w:val="0"/>
      <w:marTop w:val="0"/>
      <w:marBottom w:val="0"/>
      <w:divBdr>
        <w:top w:val="none" w:sz="0" w:space="0" w:color="auto"/>
        <w:left w:val="none" w:sz="0" w:space="0" w:color="auto"/>
        <w:bottom w:val="none" w:sz="0" w:space="0" w:color="auto"/>
        <w:right w:val="none" w:sz="0" w:space="0" w:color="auto"/>
      </w:divBdr>
    </w:div>
    <w:div w:id="961115043">
      <w:bodyDiv w:val="1"/>
      <w:marLeft w:val="0"/>
      <w:marRight w:val="0"/>
      <w:marTop w:val="0"/>
      <w:marBottom w:val="0"/>
      <w:divBdr>
        <w:top w:val="none" w:sz="0" w:space="0" w:color="auto"/>
        <w:left w:val="none" w:sz="0" w:space="0" w:color="auto"/>
        <w:bottom w:val="none" w:sz="0" w:space="0" w:color="auto"/>
        <w:right w:val="none" w:sz="0" w:space="0" w:color="auto"/>
      </w:divBdr>
    </w:div>
    <w:div w:id="986468732">
      <w:bodyDiv w:val="1"/>
      <w:marLeft w:val="0"/>
      <w:marRight w:val="0"/>
      <w:marTop w:val="0"/>
      <w:marBottom w:val="0"/>
      <w:divBdr>
        <w:top w:val="none" w:sz="0" w:space="0" w:color="auto"/>
        <w:left w:val="none" w:sz="0" w:space="0" w:color="auto"/>
        <w:bottom w:val="none" w:sz="0" w:space="0" w:color="auto"/>
        <w:right w:val="none" w:sz="0" w:space="0" w:color="auto"/>
      </w:divBdr>
    </w:div>
    <w:div w:id="1029641519">
      <w:bodyDiv w:val="1"/>
      <w:marLeft w:val="0"/>
      <w:marRight w:val="0"/>
      <w:marTop w:val="0"/>
      <w:marBottom w:val="0"/>
      <w:divBdr>
        <w:top w:val="none" w:sz="0" w:space="0" w:color="auto"/>
        <w:left w:val="none" w:sz="0" w:space="0" w:color="auto"/>
        <w:bottom w:val="none" w:sz="0" w:space="0" w:color="auto"/>
        <w:right w:val="none" w:sz="0" w:space="0" w:color="auto"/>
      </w:divBdr>
    </w:div>
    <w:div w:id="1042755177">
      <w:bodyDiv w:val="1"/>
      <w:marLeft w:val="0"/>
      <w:marRight w:val="0"/>
      <w:marTop w:val="0"/>
      <w:marBottom w:val="0"/>
      <w:divBdr>
        <w:top w:val="none" w:sz="0" w:space="0" w:color="auto"/>
        <w:left w:val="none" w:sz="0" w:space="0" w:color="auto"/>
        <w:bottom w:val="none" w:sz="0" w:space="0" w:color="auto"/>
        <w:right w:val="none" w:sz="0" w:space="0" w:color="auto"/>
      </w:divBdr>
    </w:div>
    <w:div w:id="1076243489">
      <w:bodyDiv w:val="1"/>
      <w:marLeft w:val="0"/>
      <w:marRight w:val="0"/>
      <w:marTop w:val="0"/>
      <w:marBottom w:val="0"/>
      <w:divBdr>
        <w:top w:val="none" w:sz="0" w:space="0" w:color="auto"/>
        <w:left w:val="none" w:sz="0" w:space="0" w:color="auto"/>
        <w:bottom w:val="none" w:sz="0" w:space="0" w:color="auto"/>
        <w:right w:val="none" w:sz="0" w:space="0" w:color="auto"/>
      </w:divBdr>
    </w:div>
    <w:div w:id="1077703478">
      <w:bodyDiv w:val="1"/>
      <w:marLeft w:val="0"/>
      <w:marRight w:val="0"/>
      <w:marTop w:val="0"/>
      <w:marBottom w:val="0"/>
      <w:divBdr>
        <w:top w:val="none" w:sz="0" w:space="0" w:color="auto"/>
        <w:left w:val="none" w:sz="0" w:space="0" w:color="auto"/>
        <w:bottom w:val="none" w:sz="0" w:space="0" w:color="auto"/>
        <w:right w:val="none" w:sz="0" w:space="0" w:color="auto"/>
      </w:divBdr>
    </w:div>
    <w:div w:id="1132669801">
      <w:bodyDiv w:val="1"/>
      <w:marLeft w:val="0"/>
      <w:marRight w:val="0"/>
      <w:marTop w:val="0"/>
      <w:marBottom w:val="0"/>
      <w:divBdr>
        <w:top w:val="none" w:sz="0" w:space="0" w:color="auto"/>
        <w:left w:val="none" w:sz="0" w:space="0" w:color="auto"/>
        <w:bottom w:val="none" w:sz="0" w:space="0" w:color="auto"/>
        <w:right w:val="none" w:sz="0" w:space="0" w:color="auto"/>
      </w:divBdr>
    </w:div>
    <w:div w:id="1192495317">
      <w:bodyDiv w:val="1"/>
      <w:marLeft w:val="0"/>
      <w:marRight w:val="0"/>
      <w:marTop w:val="0"/>
      <w:marBottom w:val="0"/>
      <w:divBdr>
        <w:top w:val="none" w:sz="0" w:space="0" w:color="auto"/>
        <w:left w:val="none" w:sz="0" w:space="0" w:color="auto"/>
        <w:bottom w:val="none" w:sz="0" w:space="0" w:color="auto"/>
        <w:right w:val="none" w:sz="0" w:space="0" w:color="auto"/>
      </w:divBdr>
    </w:div>
    <w:div w:id="1204631532">
      <w:bodyDiv w:val="1"/>
      <w:marLeft w:val="0"/>
      <w:marRight w:val="0"/>
      <w:marTop w:val="0"/>
      <w:marBottom w:val="0"/>
      <w:divBdr>
        <w:top w:val="none" w:sz="0" w:space="0" w:color="auto"/>
        <w:left w:val="none" w:sz="0" w:space="0" w:color="auto"/>
        <w:bottom w:val="none" w:sz="0" w:space="0" w:color="auto"/>
        <w:right w:val="none" w:sz="0" w:space="0" w:color="auto"/>
      </w:divBdr>
    </w:div>
    <w:div w:id="1275558818">
      <w:bodyDiv w:val="1"/>
      <w:marLeft w:val="0"/>
      <w:marRight w:val="0"/>
      <w:marTop w:val="0"/>
      <w:marBottom w:val="0"/>
      <w:divBdr>
        <w:top w:val="none" w:sz="0" w:space="0" w:color="auto"/>
        <w:left w:val="none" w:sz="0" w:space="0" w:color="auto"/>
        <w:bottom w:val="none" w:sz="0" w:space="0" w:color="auto"/>
        <w:right w:val="none" w:sz="0" w:space="0" w:color="auto"/>
      </w:divBdr>
    </w:div>
    <w:div w:id="1279797639">
      <w:bodyDiv w:val="1"/>
      <w:marLeft w:val="0"/>
      <w:marRight w:val="0"/>
      <w:marTop w:val="0"/>
      <w:marBottom w:val="0"/>
      <w:divBdr>
        <w:top w:val="none" w:sz="0" w:space="0" w:color="auto"/>
        <w:left w:val="none" w:sz="0" w:space="0" w:color="auto"/>
        <w:bottom w:val="none" w:sz="0" w:space="0" w:color="auto"/>
        <w:right w:val="none" w:sz="0" w:space="0" w:color="auto"/>
      </w:divBdr>
    </w:div>
    <w:div w:id="1306819404">
      <w:bodyDiv w:val="1"/>
      <w:marLeft w:val="0"/>
      <w:marRight w:val="0"/>
      <w:marTop w:val="0"/>
      <w:marBottom w:val="0"/>
      <w:divBdr>
        <w:top w:val="none" w:sz="0" w:space="0" w:color="auto"/>
        <w:left w:val="none" w:sz="0" w:space="0" w:color="auto"/>
        <w:bottom w:val="none" w:sz="0" w:space="0" w:color="auto"/>
        <w:right w:val="none" w:sz="0" w:space="0" w:color="auto"/>
      </w:divBdr>
    </w:div>
    <w:div w:id="1316104810">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
    <w:div w:id="1333484965">
      <w:bodyDiv w:val="1"/>
      <w:marLeft w:val="0"/>
      <w:marRight w:val="0"/>
      <w:marTop w:val="0"/>
      <w:marBottom w:val="0"/>
      <w:divBdr>
        <w:top w:val="none" w:sz="0" w:space="0" w:color="auto"/>
        <w:left w:val="none" w:sz="0" w:space="0" w:color="auto"/>
        <w:bottom w:val="none" w:sz="0" w:space="0" w:color="auto"/>
        <w:right w:val="none" w:sz="0" w:space="0" w:color="auto"/>
      </w:divBdr>
    </w:div>
    <w:div w:id="1362703656">
      <w:bodyDiv w:val="1"/>
      <w:marLeft w:val="0"/>
      <w:marRight w:val="0"/>
      <w:marTop w:val="0"/>
      <w:marBottom w:val="0"/>
      <w:divBdr>
        <w:top w:val="none" w:sz="0" w:space="0" w:color="auto"/>
        <w:left w:val="none" w:sz="0" w:space="0" w:color="auto"/>
        <w:bottom w:val="none" w:sz="0" w:space="0" w:color="auto"/>
        <w:right w:val="none" w:sz="0" w:space="0" w:color="auto"/>
      </w:divBdr>
    </w:div>
    <w:div w:id="1409963972">
      <w:bodyDiv w:val="1"/>
      <w:marLeft w:val="0"/>
      <w:marRight w:val="0"/>
      <w:marTop w:val="0"/>
      <w:marBottom w:val="0"/>
      <w:divBdr>
        <w:top w:val="none" w:sz="0" w:space="0" w:color="auto"/>
        <w:left w:val="none" w:sz="0" w:space="0" w:color="auto"/>
        <w:bottom w:val="none" w:sz="0" w:space="0" w:color="auto"/>
        <w:right w:val="none" w:sz="0" w:space="0" w:color="auto"/>
      </w:divBdr>
    </w:div>
    <w:div w:id="1504053390">
      <w:bodyDiv w:val="1"/>
      <w:marLeft w:val="0"/>
      <w:marRight w:val="0"/>
      <w:marTop w:val="0"/>
      <w:marBottom w:val="0"/>
      <w:divBdr>
        <w:top w:val="none" w:sz="0" w:space="0" w:color="auto"/>
        <w:left w:val="none" w:sz="0" w:space="0" w:color="auto"/>
        <w:bottom w:val="none" w:sz="0" w:space="0" w:color="auto"/>
        <w:right w:val="none" w:sz="0" w:space="0" w:color="auto"/>
      </w:divBdr>
    </w:div>
    <w:div w:id="1512799940">
      <w:bodyDiv w:val="1"/>
      <w:marLeft w:val="0"/>
      <w:marRight w:val="0"/>
      <w:marTop w:val="0"/>
      <w:marBottom w:val="0"/>
      <w:divBdr>
        <w:top w:val="none" w:sz="0" w:space="0" w:color="auto"/>
        <w:left w:val="none" w:sz="0" w:space="0" w:color="auto"/>
        <w:bottom w:val="none" w:sz="0" w:space="0" w:color="auto"/>
        <w:right w:val="none" w:sz="0" w:space="0" w:color="auto"/>
      </w:divBdr>
    </w:div>
    <w:div w:id="1532067322">
      <w:bodyDiv w:val="1"/>
      <w:marLeft w:val="0"/>
      <w:marRight w:val="0"/>
      <w:marTop w:val="0"/>
      <w:marBottom w:val="0"/>
      <w:divBdr>
        <w:top w:val="none" w:sz="0" w:space="0" w:color="auto"/>
        <w:left w:val="none" w:sz="0" w:space="0" w:color="auto"/>
        <w:bottom w:val="none" w:sz="0" w:space="0" w:color="auto"/>
        <w:right w:val="none" w:sz="0" w:space="0" w:color="auto"/>
      </w:divBdr>
    </w:div>
    <w:div w:id="1566183159">
      <w:bodyDiv w:val="1"/>
      <w:marLeft w:val="0"/>
      <w:marRight w:val="0"/>
      <w:marTop w:val="0"/>
      <w:marBottom w:val="0"/>
      <w:divBdr>
        <w:top w:val="none" w:sz="0" w:space="0" w:color="auto"/>
        <w:left w:val="none" w:sz="0" w:space="0" w:color="auto"/>
        <w:bottom w:val="none" w:sz="0" w:space="0" w:color="auto"/>
        <w:right w:val="none" w:sz="0" w:space="0" w:color="auto"/>
      </w:divBdr>
    </w:div>
    <w:div w:id="1582257044">
      <w:bodyDiv w:val="1"/>
      <w:marLeft w:val="0"/>
      <w:marRight w:val="0"/>
      <w:marTop w:val="0"/>
      <w:marBottom w:val="0"/>
      <w:divBdr>
        <w:top w:val="none" w:sz="0" w:space="0" w:color="auto"/>
        <w:left w:val="none" w:sz="0" w:space="0" w:color="auto"/>
        <w:bottom w:val="none" w:sz="0" w:space="0" w:color="auto"/>
        <w:right w:val="none" w:sz="0" w:space="0" w:color="auto"/>
      </w:divBdr>
    </w:div>
    <w:div w:id="1624339452">
      <w:bodyDiv w:val="1"/>
      <w:marLeft w:val="0"/>
      <w:marRight w:val="0"/>
      <w:marTop w:val="0"/>
      <w:marBottom w:val="0"/>
      <w:divBdr>
        <w:top w:val="none" w:sz="0" w:space="0" w:color="auto"/>
        <w:left w:val="none" w:sz="0" w:space="0" w:color="auto"/>
        <w:bottom w:val="none" w:sz="0" w:space="0" w:color="auto"/>
        <w:right w:val="none" w:sz="0" w:space="0" w:color="auto"/>
      </w:divBdr>
    </w:div>
    <w:div w:id="1643924746">
      <w:bodyDiv w:val="1"/>
      <w:marLeft w:val="0"/>
      <w:marRight w:val="0"/>
      <w:marTop w:val="0"/>
      <w:marBottom w:val="0"/>
      <w:divBdr>
        <w:top w:val="none" w:sz="0" w:space="0" w:color="auto"/>
        <w:left w:val="none" w:sz="0" w:space="0" w:color="auto"/>
        <w:bottom w:val="none" w:sz="0" w:space="0" w:color="auto"/>
        <w:right w:val="none" w:sz="0" w:space="0" w:color="auto"/>
      </w:divBdr>
    </w:div>
    <w:div w:id="1656565305">
      <w:bodyDiv w:val="1"/>
      <w:marLeft w:val="0"/>
      <w:marRight w:val="0"/>
      <w:marTop w:val="0"/>
      <w:marBottom w:val="0"/>
      <w:divBdr>
        <w:top w:val="none" w:sz="0" w:space="0" w:color="auto"/>
        <w:left w:val="none" w:sz="0" w:space="0" w:color="auto"/>
        <w:bottom w:val="none" w:sz="0" w:space="0" w:color="auto"/>
        <w:right w:val="none" w:sz="0" w:space="0" w:color="auto"/>
      </w:divBdr>
    </w:div>
    <w:div w:id="1714959503">
      <w:bodyDiv w:val="1"/>
      <w:marLeft w:val="0"/>
      <w:marRight w:val="0"/>
      <w:marTop w:val="0"/>
      <w:marBottom w:val="0"/>
      <w:divBdr>
        <w:top w:val="none" w:sz="0" w:space="0" w:color="auto"/>
        <w:left w:val="none" w:sz="0" w:space="0" w:color="auto"/>
        <w:bottom w:val="none" w:sz="0" w:space="0" w:color="auto"/>
        <w:right w:val="none" w:sz="0" w:space="0" w:color="auto"/>
      </w:divBdr>
    </w:div>
    <w:div w:id="1730760705">
      <w:bodyDiv w:val="1"/>
      <w:marLeft w:val="0"/>
      <w:marRight w:val="0"/>
      <w:marTop w:val="0"/>
      <w:marBottom w:val="0"/>
      <w:divBdr>
        <w:top w:val="none" w:sz="0" w:space="0" w:color="auto"/>
        <w:left w:val="none" w:sz="0" w:space="0" w:color="auto"/>
        <w:bottom w:val="none" w:sz="0" w:space="0" w:color="auto"/>
        <w:right w:val="none" w:sz="0" w:space="0" w:color="auto"/>
      </w:divBdr>
    </w:div>
    <w:div w:id="1732651114">
      <w:bodyDiv w:val="1"/>
      <w:marLeft w:val="0"/>
      <w:marRight w:val="0"/>
      <w:marTop w:val="0"/>
      <w:marBottom w:val="0"/>
      <w:divBdr>
        <w:top w:val="none" w:sz="0" w:space="0" w:color="auto"/>
        <w:left w:val="none" w:sz="0" w:space="0" w:color="auto"/>
        <w:bottom w:val="none" w:sz="0" w:space="0" w:color="auto"/>
        <w:right w:val="none" w:sz="0" w:space="0" w:color="auto"/>
      </w:divBdr>
    </w:div>
    <w:div w:id="1733312638">
      <w:bodyDiv w:val="1"/>
      <w:marLeft w:val="0"/>
      <w:marRight w:val="0"/>
      <w:marTop w:val="0"/>
      <w:marBottom w:val="0"/>
      <w:divBdr>
        <w:top w:val="none" w:sz="0" w:space="0" w:color="auto"/>
        <w:left w:val="none" w:sz="0" w:space="0" w:color="auto"/>
        <w:bottom w:val="none" w:sz="0" w:space="0" w:color="auto"/>
        <w:right w:val="none" w:sz="0" w:space="0" w:color="auto"/>
      </w:divBdr>
    </w:div>
    <w:div w:id="1754859733">
      <w:bodyDiv w:val="1"/>
      <w:marLeft w:val="0"/>
      <w:marRight w:val="0"/>
      <w:marTop w:val="0"/>
      <w:marBottom w:val="0"/>
      <w:divBdr>
        <w:top w:val="none" w:sz="0" w:space="0" w:color="auto"/>
        <w:left w:val="none" w:sz="0" w:space="0" w:color="auto"/>
        <w:bottom w:val="none" w:sz="0" w:space="0" w:color="auto"/>
        <w:right w:val="none" w:sz="0" w:space="0" w:color="auto"/>
      </w:divBdr>
    </w:div>
    <w:div w:id="1759785642">
      <w:bodyDiv w:val="1"/>
      <w:marLeft w:val="0"/>
      <w:marRight w:val="0"/>
      <w:marTop w:val="0"/>
      <w:marBottom w:val="0"/>
      <w:divBdr>
        <w:top w:val="none" w:sz="0" w:space="0" w:color="auto"/>
        <w:left w:val="none" w:sz="0" w:space="0" w:color="auto"/>
        <w:bottom w:val="none" w:sz="0" w:space="0" w:color="auto"/>
        <w:right w:val="none" w:sz="0" w:space="0" w:color="auto"/>
      </w:divBdr>
    </w:div>
    <w:div w:id="1799638650">
      <w:bodyDiv w:val="1"/>
      <w:marLeft w:val="0"/>
      <w:marRight w:val="0"/>
      <w:marTop w:val="0"/>
      <w:marBottom w:val="0"/>
      <w:divBdr>
        <w:top w:val="none" w:sz="0" w:space="0" w:color="auto"/>
        <w:left w:val="none" w:sz="0" w:space="0" w:color="auto"/>
        <w:bottom w:val="none" w:sz="0" w:space="0" w:color="auto"/>
        <w:right w:val="none" w:sz="0" w:space="0" w:color="auto"/>
      </w:divBdr>
    </w:div>
    <w:div w:id="1845364588">
      <w:bodyDiv w:val="1"/>
      <w:marLeft w:val="0"/>
      <w:marRight w:val="0"/>
      <w:marTop w:val="0"/>
      <w:marBottom w:val="0"/>
      <w:divBdr>
        <w:top w:val="none" w:sz="0" w:space="0" w:color="auto"/>
        <w:left w:val="none" w:sz="0" w:space="0" w:color="auto"/>
        <w:bottom w:val="none" w:sz="0" w:space="0" w:color="auto"/>
        <w:right w:val="none" w:sz="0" w:space="0" w:color="auto"/>
      </w:divBdr>
    </w:div>
    <w:div w:id="1895194040">
      <w:bodyDiv w:val="1"/>
      <w:marLeft w:val="0"/>
      <w:marRight w:val="0"/>
      <w:marTop w:val="0"/>
      <w:marBottom w:val="0"/>
      <w:divBdr>
        <w:top w:val="none" w:sz="0" w:space="0" w:color="auto"/>
        <w:left w:val="none" w:sz="0" w:space="0" w:color="auto"/>
        <w:bottom w:val="none" w:sz="0" w:space="0" w:color="auto"/>
        <w:right w:val="none" w:sz="0" w:space="0" w:color="auto"/>
      </w:divBdr>
    </w:div>
    <w:div w:id="1933706404">
      <w:bodyDiv w:val="1"/>
      <w:marLeft w:val="0"/>
      <w:marRight w:val="0"/>
      <w:marTop w:val="0"/>
      <w:marBottom w:val="0"/>
      <w:divBdr>
        <w:top w:val="none" w:sz="0" w:space="0" w:color="auto"/>
        <w:left w:val="none" w:sz="0" w:space="0" w:color="auto"/>
        <w:bottom w:val="none" w:sz="0" w:space="0" w:color="auto"/>
        <w:right w:val="none" w:sz="0" w:space="0" w:color="auto"/>
      </w:divBdr>
    </w:div>
    <w:div w:id="1935934246">
      <w:bodyDiv w:val="1"/>
      <w:marLeft w:val="0"/>
      <w:marRight w:val="0"/>
      <w:marTop w:val="0"/>
      <w:marBottom w:val="0"/>
      <w:divBdr>
        <w:top w:val="none" w:sz="0" w:space="0" w:color="auto"/>
        <w:left w:val="none" w:sz="0" w:space="0" w:color="auto"/>
        <w:bottom w:val="none" w:sz="0" w:space="0" w:color="auto"/>
        <w:right w:val="none" w:sz="0" w:space="0" w:color="auto"/>
      </w:divBdr>
    </w:div>
    <w:div w:id="1951935236">
      <w:bodyDiv w:val="1"/>
      <w:marLeft w:val="0"/>
      <w:marRight w:val="0"/>
      <w:marTop w:val="0"/>
      <w:marBottom w:val="0"/>
      <w:divBdr>
        <w:top w:val="none" w:sz="0" w:space="0" w:color="auto"/>
        <w:left w:val="none" w:sz="0" w:space="0" w:color="auto"/>
        <w:bottom w:val="none" w:sz="0" w:space="0" w:color="auto"/>
        <w:right w:val="none" w:sz="0" w:space="0" w:color="auto"/>
      </w:divBdr>
    </w:div>
    <w:div w:id="1975017348">
      <w:bodyDiv w:val="1"/>
      <w:marLeft w:val="0"/>
      <w:marRight w:val="0"/>
      <w:marTop w:val="0"/>
      <w:marBottom w:val="0"/>
      <w:divBdr>
        <w:top w:val="none" w:sz="0" w:space="0" w:color="auto"/>
        <w:left w:val="none" w:sz="0" w:space="0" w:color="auto"/>
        <w:bottom w:val="none" w:sz="0" w:space="0" w:color="auto"/>
        <w:right w:val="none" w:sz="0" w:space="0" w:color="auto"/>
      </w:divBdr>
    </w:div>
    <w:div w:id="1989552744">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48992045">
      <w:bodyDiv w:val="1"/>
      <w:marLeft w:val="0"/>
      <w:marRight w:val="0"/>
      <w:marTop w:val="0"/>
      <w:marBottom w:val="0"/>
      <w:divBdr>
        <w:top w:val="none" w:sz="0" w:space="0" w:color="auto"/>
        <w:left w:val="none" w:sz="0" w:space="0" w:color="auto"/>
        <w:bottom w:val="none" w:sz="0" w:space="0" w:color="auto"/>
        <w:right w:val="none" w:sz="0" w:space="0" w:color="auto"/>
      </w:divBdr>
    </w:div>
    <w:div w:id="2098863640">
      <w:bodyDiv w:val="1"/>
      <w:marLeft w:val="0"/>
      <w:marRight w:val="0"/>
      <w:marTop w:val="0"/>
      <w:marBottom w:val="0"/>
      <w:divBdr>
        <w:top w:val="none" w:sz="0" w:space="0" w:color="auto"/>
        <w:left w:val="none" w:sz="0" w:space="0" w:color="auto"/>
        <w:bottom w:val="none" w:sz="0" w:space="0" w:color="auto"/>
        <w:right w:val="none" w:sz="0" w:space="0" w:color="auto"/>
      </w:divBdr>
    </w:div>
    <w:div w:id="2103913792">
      <w:bodyDiv w:val="1"/>
      <w:marLeft w:val="0"/>
      <w:marRight w:val="0"/>
      <w:marTop w:val="0"/>
      <w:marBottom w:val="0"/>
      <w:divBdr>
        <w:top w:val="none" w:sz="0" w:space="0" w:color="auto"/>
        <w:left w:val="none" w:sz="0" w:space="0" w:color="auto"/>
        <w:bottom w:val="none" w:sz="0" w:space="0" w:color="auto"/>
        <w:right w:val="none" w:sz="0" w:space="0" w:color="auto"/>
      </w:divBdr>
    </w:div>
    <w:div w:id="2108455129">
      <w:bodyDiv w:val="1"/>
      <w:marLeft w:val="0"/>
      <w:marRight w:val="0"/>
      <w:marTop w:val="0"/>
      <w:marBottom w:val="0"/>
      <w:divBdr>
        <w:top w:val="none" w:sz="0" w:space="0" w:color="auto"/>
        <w:left w:val="none" w:sz="0" w:space="0" w:color="auto"/>
        <w:bottom w:val="none" w:sz="0" w:space="0" w:color="auto"/>
        <w:right w:val="none" w:sz="0" w:space="0" w:color="auto"/>
      </w:divBdr>
    </w:div>
    <w:div w:id="21207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nifiesto.funcionpublica.gob.mx/SMP-web/xhtml/loginPage.js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ralia.grajeda@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ia.carrilloc@imss.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AE%202022\0%20Modulo%20Licitaciones%202022\Mod_Adq_2021.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331530-6022-408A-9803-8C008DAE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73</Pages>
  <Words>32587</Words>
  <Characters>179230</Characters>
  <Application>Microsoft Office Word</Application>
  <DocSecurity>0</DocSecurity>
  <Lines>1493</Lines>
  <Paragraphs>422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211395</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1376338</vt:i4>
      </vt:variant>
      <vt:variant>
        <vt:i4>12</vt:i4>
      </vt:variant>
      <vt:variant>
        <vt:i4>0</vt:i4>
      </vt:variant>
      <vt:variant>
        <vt:i4>5</vt:i4>
      </vt:variant>
      <vt:variant>
        <vt:lpwstr>https://manifiesto.funcionpublica.gob.mx/SMP-web/xhtml/loginPage.jsf</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131155</vt:i4>
      </vt:variant>
      <vt:variant>
        <vt:i4>6</vt:i4>
      </vt:variant>
      <vt:variant>
        <vt:i4>0</vt:i4>
      </vt:variant>
      <vt:variant>
        <vt:i4>5</vt:i4>
      </vt:variant>
      <vt:variant>
        <vt:lpwstr>http://www.infonavit.org.mx/</vt:lpwstr>
      </vt:variant>
      <vt:variant>
        <vt:lpwstr/>
      </vt:variant>
      <vt:variant>
        <vt:i4>7995441</vt:i4>
      </vt:variant>
      <vt:variant>
        <vt:i4>3</vt:i4>
      </vt:variant>
      <vt:variant>
        <vt:i4>0</vt:i4>
      </vt:variant>
      <vt:variant>
        <vt:i4>5</vt:i4>
      </vt:variant>
      <vt:variant>
        <vt:lpwstr>https://compranet.funcionpublica.gob.mx/web/login.html</vt:lpwstr>
      </vt:variant>
      <vt:variant>
        <vt:lpwstr/>
      </vt:variant>
      <vt:variant>
        <vt:i4>68</vt:i4>
      </vt:variant>
      <vt:variant>
        <vt:i4>0</vt:i4>
      </vt:variant>
      <vt:variant>
        <vt:i4>0</vt:i4>
      </vt:variant>
      <vt:variant>
        <vt:i4>5</vt:i4>
      </vt:variant>
      <vt:variant>
        <vt:lpwstr>https://compranet.funcionpublica.gob.mx/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Carrillo Capacete</dc:creator>
  <cp:lastModifiedBy>Nallely Guadalupe Figueroa Torres</cp:lastModifiedBy>
  <cp:revision>31</cp:revision>
  <cp:lastPrinted>2023-06-21T21:05:00Z</cp:lastPrinted>
  <dcterms:created xsi:type="dcterms:W3CDTF">2023-05-25T17:02:00Z</dcterms:created>
  <dcterms:modified xsi:type="dcterms:W3CDTF">2023-06-21T21:08:00Z</dcterms:modified>
</cp:coreProperties>
</file>