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A69" w:rsidRPr="00B52A69" w:rsidRDefault="00B52A69" w:rsidP="00B52A69">
      <w:pPr>
        <w:jc w:val="center"/>
        <w:rPr>
          <w:rFonts w:ascii="Segoe UI" w:hAnsi="Segoe UI" w:cs="Segoe UI"/>
          <w:sz w:val="26"/>
          <w:lang w:eastAsia="es-ES"/>
        </w:rPr>
      </w:pPr>
    </w:p>
    <w:p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18"/>
          <w:szCs w:val="32"/>
          <w:lang w:val="es-MX"/>
        </w:rPr>
      </w:pPr>
    </w:p>
    <w:p w:rsidR="00B52A69" w:rsidRPr="00F452B1" w:rsidRDefault="00B52A69" w:rsidP="00B52A69">
      <w:pPr>
        <w:jc w:val="center"/>
        <w:rPr>
          <w:rFonts w:ascii="Segoe UI" w:hAnsi="Segoe UI" w:cs="Segoe UI"/>
          <w:b/>
          <w:bCs/>
          <w:i/>
          <w:sz w:val="20"/>
          <w:szCs w:val="22"/>
          <w:u w:val="single"/>
        </w:rPr>
      </w:pPr>
      <w:r w:rsidRPr="00F452B1">
        <w:rPr>
          <w:rFonts w:ascii="Segoe UI" w:hAnsi="Segoe UI" w:cs="Segoe UI"/>
          <w:b/>
          <w:bCs/>
          <w:i/>
          <w:sz w:val="20"/>
          <w:szCs w:val="22"/>
          <w:u w:val="single"/>
        </w:rPr>
        <w:t xml:space="preserve">CALLE ARBOLEDAS NO. 115 LOTE 54 Y 55, ZONA INDUSTRIAL LA PAZ, C.P. 42080,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r w:rsidRPr="00F452B1">
        <w:rPr>
          <w:rFonts w:ascii="Segoe UI" w:hAnsi="Segoe UI" w:cs="Segoe UI"/>
          <w:b/>
          <w:bCs/>
          <w:i/>
          <w:sz w:val="20"/>
          <w:szCs w:val="22"/>
          <w:u w:val="single"/>
        </w:rPr>
        <w:t>PACHUCA DE SOTO, HGO</w:t>
      </w:r>
    </w:p>
    <w:p w:rsidR="00B52A69" w:rsidRPr="00F452B1" w:rsidRDefault="00B52A69" w:rsidP="00B52A69">
      <w:pPr>
        <w:jc w:val="center"/>
        <w:rPr>
          <w:rFonts w:ascii="Segoe UI" w:hAnsi="Segoe UI" w:cs="Segoe UI"/>
          <w:b/>
          <w:bCs/>
          <w:sz w:val="20"/>
          <w:szCs w:val="28"/>
          <w:lang w:val="es-MX"/>
        </w:rPr>
      </w:pPr>
    </w:p>
    <w:p w:rsidR="00B52A69" w:rsidRPr="00F452B1" w:rsidRDefault="00B52A69" w:rsidP="00B52A69">
      <w:pPr>
        <w:jc w:val="center"/>
        <w:rPr>
          <w:rFonts w:ascii="Segoe UI" w:hAnsi="Segoe UI" w:cs="Segoe UI"/>
          <w:b/>
          <w:bCs/>
          <w:sz w:val="18"/>
          <w:szCs w:val="28"/>
          <w:lang w:val="es-MX"/>
        </w:rPr>
      </w:pPr>
    </w:p>
    <w:p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rsidR="00B52A69" w:rsidRPr="00F452B1" w:rsidRDefault="00B52A69" w:rsidP="00250B5D">
      <w:pPr>
        <w:tabs>
          <w:tab w:val="left" w:pos="9811"/>
        </w:tabs>
        <w:suppressAutoHyphens w:val="0"/>
        <w:spacing w:before="100" w:beforeAutospacing="1"/>
        <w:rPr>
          <w:rFonts w:ascii="Segoe UI" w:hAnsi="Segoe UI" w:cs="Segoe UI"/>
          <w:b/>
          <w:bCs/>
          <w:i/>
          <w:iCs/>
          <w:sz w:val="28"/>
          <w:szCs w:val="52"/>
          <w:u w:val="single"/>
          <w:lang w:val="es-MX" w:eastAsia="es-ES"/>
        </w:rPr>
      </w:pPr>
    </w:p>
    <w:p w:rsidR="00B52A69" w:rsidRPr="00F452B1" w:rsidRDefault="00B52A69" w:rsidP="00B52A69">
      <w:pPr>
        <w:pStyle w:val="Saludo"/>
        <w:jc w:val="center"/>
        <w:rPr>
          <w:rFonts w:ascii="Segoe UI" w:hAnsi="Segoe UI" w:cs="Segoe UI"/>
          <w:b/>
          <w:color w:val="FF0000"/>
          <w:szCs w:val="28"/>
          <w:lang w:eastAsia="es-ES"/>
        </w:rPr>
      </w:pPr>
      <w:r w:rsidRPr="00F452B1">
        <w:rPr>
          <w:rFonts w:ascii="Segoe UI" w:hAnsi="Segoe UI" w:cs="Segoe UI"/>
          <w:b/>
          <w:szCs w:val="28"/>
          <w:lang w:eastAsia="es-ES"/>
        </w:rPr>
        <w:t>LICI</w:t>
      </w:r>
      <w:r w:rsidR="00AF125B">
        <w:rPr>
          <w:rFonts w:ascii="Segoe UI" w:hAnsi="Segoe UI" w:cs="Segoe UI"/>
          <w:b/>
          <w:szCs w:val="28"/>
          <w:lang w:eastAsia="es-ES"/>
        </w:rPr>
        <w:t xml:space="preserve">TACIÓN PÚBLICA ELECTRÓNICA </w:t>
      </w:r>
      <w:r w:rsidRPr="00F452B1">
        <w:rPr>
          <w:rFonts w:ascii="Segoe UI" w:hAnsi="Segoe UI" w:cs="Segoe UI"/>
          <w:b/>
          <w:szCs w:val="28"/>
          <w:lang w:eastAsia="es-ES"/>
        </w:rPr>
        <w:t xml:space="preserve">NACIONAL </w:t>
      </w:r>
    </w:p>
    <w:p w:rsidR="00B52A69" w:rsidRPr="00F452B1" w:rsidRDefault="00B52A69" w:rsidP="00B52A69">
      <w:pPr>
        <w:pStyle w:val="Textoindependiente"/>
        <w:jc w:val="center"/>
        <w:rPr>
          <w:rFonts w:ascii="Segoe UI" w:hAnsi="Segoe UI" w:cs="Segoe UI"/>
          <w:b/>
          <w:sz w:val="22"/>
          <w:szCs w:val="24"/>
          <w:lang w:eastAsia="es-ES"/>
        </w:rPr>
      </w:pPr>
    </w:p>
    <w:p w:rsidR="00B52A69" w:rsidRPr="00F452B1" w:rsidRDefault="00B52A69" w:rsidP="00B52A69">
      <w:pPr>
        <w:pStyle w:val="Textoindependiente"/>
        <w:jc w:val="center"/>
        <w:rPr>
          <w:rFonts w:ascii="Segoe UI" w:hAnsi="Segoe UI" w:cs="Segoe UI"/>
          <w:b/>
          <w:szCs w:val="28"/>
          <w:lang w:eastAsia="es-ES"/>
        </w:rPr>
      </w:pPr>
      <w:r w:rsidRPr="00F452B1">
        <w:rPr>
          <w:rFonts w:ascii="Segoe UI" w:hAnsi="Segoe UI" w:cs="Segoe UI"/>
          <w:b/>
          <w:szCs w:val="28"/>
          <w:lang w:eastAsia="es-ES"/>
        </w:rPr>
        <w:t xml:space="preserve">NÚMERO </w:t>
      </w:r>
      <w:r w:rsidR="007B6A98">
        <w:rPr>
          <w:rFonts w:ascii="Segoe UI" w:hAnsi="Segoe UI" w:cs="Segoe UI"/>
          <w:b/>
          <w:szCs w:val="28"/>
          <w:lang w:eastAsia="es-ES"/>
        </w:rPr>
        <w:t>LA-50-GYR-050GYR017-N</w:t>
      </w:r>
      <w:r w:rsidR="00FE5D99" w:rsidRPr="00F452B1">
        <w:rPr>
          <w:rFonts w:ascii="Segoe UI" w:hAnsi="Segoe UI" w:cs="Segoe UI"/>
          <w:b/>
          <w:szCs w:val="28"/>
          <w:lang w:eastAsia="es-ES"/>
        </w:rPr>
        <w:t>-</w:t>
      </w:r>
      <w:r w:rsidR="00891E62">
        <w:rPr>
          <w:rFonts w:ascii="Segoe UI" w:hAnsi="Segoe UI" w:cs="Segoe UI"/>
          <w:b/>
          <w:szCs w:val="28"/>
          <w:lang w:eastAsia="es-ES"/>
        </w:rPr>
        <w:t>169</w:t>
      </w:r>
      <w:r w:rsidR="009442BB" w:rsidRPr="00F452B1">
        <w:rPr>
          <w:rFonts w:ascii="Segoe UI" w:hAnsi="Segoe UI" w:cs="Segoe UI"/>
          <w:b/>
          <w:szCs w:val="28"/>
          <w:lang w:eastAsia="es-ES"/>
        </w:rPr>
        <w:t>-2025</w:t>
      </w:r>
    </w:p>
    <w:p w:rsidR="00B52A69" w:rsidRPr="00F452B1" w:rsidRDefault="00B52A69" w:rsidP="00B52A69">
      <w:pPr>
        <w:pStyle w:val="Textoindependiente"/>
        <w:jc w:val="center"/>
        <w:rPr>
          <w:rFonts w:ascii="Segoe UI" w:eastAsia="Calibri" w:hAnsi="Segoe UI" w:cs="Segoe UI"/>
          <w:b/>
          <w:szCs w:val="28"/>
          <w:lang w:eastAsia="es-ES"/>
        </w:rPr>
      </w:pPr>
    </w:p>
    <w:p w:rsidR="00AF125B" w:rsidRPr="00D50712" w:rsidRDefault="00AF125B" w:rsidP="00AF125B">
      <w:pPr>
        <w:tabs>
          <w:tab w:val="left" w:pos="6113"/>
        </w:tabs>
        <w:suppressAutoHyphens w:val="0"/>
        <w:jc w:val="center"/>
        <w:rPr>
          <w:rFonts w:ascii="Segoe UI" w:hAnsi="Segoe UI" w:cs="Segoe UI"/>
          <w:b/>
          <w:bCs/>
          <w:szCs w:val="28"/>
          <w:lang w:val="es-MX" w:eastAsia="es-ES"/>
        </w:rPr>
      </w:pPr>
      <w:bookmarkStart w:id="1" w:name="OLE_LINK1"/>
      <w:r w:rsidRPr="00D50712">
        <w:rPr>
          <w:rFonts w:ascii="Segoe UI" w:hAnsi="Segoe UI" w:cs="Segoe UI"/>
          <w:b/>
          <w:bCs/>
          <w:szCs w:val="28"/>
          <w:lang w:val="es-MX" w:eastAsia="es-ES"/>
        </w:rPr>
        <w:t>PARA LA CONTRATACIÓN DEL:</w:t>
      </w:r>
    </w:p>
    <w:p w:rsidR="00AF125B" w:rsidRPr="00D50712" w:rsidRDefault="00AF125B" w:rsidP="00AF125B">
      <w:pPr>
        <w:tabs>
          <w:tab w:val="left" w:pos="6113"/>
        </w:tabs>
        <w:suppressAutoHyphens w:val="0"/>
        <w:jc w:val="center"/>
        <w:rPr>
          <w:rFonts w:ascii="Segoe UI" w:hAnsi="Segoe UI" w:cs="Segoe UI"/>
          <w:b/>
          <w:bCs/>
          <w:szCs w:val="28"/>
          <w:lang w:val="es-MX" w:eastAsia="es-ES"/>
        </w:rPr>
      </w:pPr>
    </w:p>
    <w:p w:rsidR="00AF125B" w:rsidRPr="00D50712" w:rsidRDefault="00AF125B" w:rsidP="00AF125B">
      <w:pPr>
        <w:tabs>
          <w:tab w:val="left" w:pos="6113"/>
        </w:tabs>
        <w:suppressAutoHyphens w:val="0"/>
        <w:jc w:val="center"/>
        <w:rPr>
          <w:rFonts w:ascii="Segoe UI" w:hAnsi="Segoe UI" w:cs="Segoe UI"/>
          <w:b/>
          <w:bCs/>
          <w:sz w:val="10"/>
          <w:szCs w:val="28"/>
          <w:lang w:val="es-MX" w:eastAsia="es-ES"/>
        </w:rPr>
      </w:pPr>
    </w:p>
    <w:p w:rsidR="00AF125B" w:rsidRPr="00D50712" w:rsidRDefault="00AF125B" w:rsidP="00AF125B">
      <w:pPr>
        <w:tabs>
          <w:tab w:val="left" w:pos="6113"/>
        </w:tabs>
        <w:suppressAutoHyphens w:val="0"/>
        <w:jc w:val="center"/>
        <w:rPr>
          <w:rFonts w:ascii="Segoe UI" w:hAnsi="Segoe UI" w:cs="Segoe UI"/>
          <w:b/>
          <w:bCs/>
          <w:sz w:val="10"/>
          <w:szCs w:val="28"/>
          <w:lang w:val="es-MX" w:eastAsia="es-ES"/>
        </w:rPr>
      </w:pPr>
    </w:p>
    <w:p w:rsidR="00AF125B" w:rsidRPr="00934A7A" w:rsidRDefault="00D23478" w:rsidP="00D23478">
      <w:pPr>
        <w:jc w:val="center"/>
        <w:rPr>
          <w:rFonts w:ascii="Segoe UI" w:hAnsi="Segoe UI" w:cs="Segoe UI"/>
          <w:b/>
          <w:bCs/>
        </w:rPr>
      </w:pPr>
      <w:r w:rsidRPr="00D23478">
        <w:rPr>
          <w:rFonts w:ascii="Segoe UI" w:hAnsi="Segoe UI" w:cs="Segoe UI"/>
          <w:b/>
          <w:bCs/>
        </w:rPr>
        <w:t>SERVICIO SUBROGADO DE SESIONES DE RADIOTERAPIA PARA EL EJERCICIO FISCAL 2025</w:t>
      </w:r>
      <w:r w:rsidR="00AF125B" w:rsidRPr="00934A7A">
        <w:rPr>
          <w:rFonts w:ascii="Segoe UI" w:hAnsi="Segoe UI" w:cs="Segoe UI"/>
          <w:b/>
          <w:bCs/>
        </w:rPr>
        <w:t>.</w:t>
      </w:r>
    </w:p>
    <w:p w:rsidR="00B52A69" w:rsidRPr="00F452B1" w:rsidRDefault="00B52A69" w:rsidP="00DA061F">
      <w:pPr>
        <w:suppressAutoHyphens w:val="0"/>
        <w:jc w:val="center"/>
        <w:rPr>
          <w:rFonts w:ascii="Segoe UI" w:hAnsi="Segoe UI" w:cs="Segoe UI"/>
          <w:b/>
          <w:bCs/>
          <w:sz w:val="28"/>
          <w:szCs w:val="28"/>
          <w:lang w:val="es-MX" w:eastAsia="es-ES"/>
        </w:rPr>
      </w:pPr>
    </w:p>
    <w:bookmarkEnd w:id="1"/>
    <w:p w:rsidR="00B52A69" w:rsidRPr="00F452B1" w:rsidRDefault="00B52A69" w:rsidP="00B52A69">
      <w:pPr>
        <w:suppressAutoHyphens w:val="0"/>
        <w:rPr>
          <w:rFonts w:ascii="Segoe UI" w:hAnsi="Segoe UI" w:cs="Segoe UI"/>
          <w:b/>
          <w:sz w:val="20"/>
          <w:szCs w:val="24"/>
          <w:lang w:eastAsia="es-ES"/>
        </w:rPr>
      </w:pPr>
    </w:p>
    <w:p w:rsidR="00B52A69" w:rsidRPr="00F452B1" w:rsidRDefault="008A1E71" w:rsidP="008A1E71">
      <w:pPr>
        <w:jc w:val="center"/>
        <w:rPr>
          <w:rFonts w:ascii="Segoe UI" w:hAnsi="Segoe UI" w:cs="Segoe UI"/>
          <w:sz w:val="20"/>
          <w:szCs w:val="24"/>
          <w:lang w:eastAsia="es-ES"/>
        </w:rPr>
      </w:pPr>
      <w:r w:rsidRPr="008A1E7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ind w:right="191"/>
        <w:jc w:val="center"/>
        <w:rPr>
          <w:rFonts w:ascii="Segoe UI" w:hAnsi="Segoe UI" w:cs="Segoe UI"/>
          <w:b/>
        </w:rPr>
      </w:pPr>
      <w:r w:rsidRPr="00F452B1">
        <w:rPr>
          <w:rFonts w:ascii="Segoe UI" w:hAnsi="Segoe UI" w:cs="Segoe UI"/>
          <w:b/>
          <w:sz w:val="32"/>
        </w:rPr>
        <w:lastRenderedPageBreak/>
        <w:t>PRESENTACIÓN</w:t>
      </w:r>
    </w:p>
    <w:p w:rsidR="00B52A69" w:rsidRPr="00F452B1" w:rsidRDefault="00B52A69"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18"/>
          <w:szCs w:val="18"/>
        </w:rPr>
      </w:pPr>
    </w:p>
    <w:p w:rsidR="008A1E71" w:rsidRPr="00F452B1" w:rsidRDefault="008A1E71" w:rsidP="008A1E71">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D05EEA">
        <w:rPr>
          <w:rFonts w:ascii="Segoe UI" w:hAnsi="Segoe UI" w:cs="Segoe UI"/>
          <w:sz w:val="20"/>
          <w:szCs w:val="18"/>
        </w:rPr>
        <w:t xml:space="preserve">1, </w:t>
      </w:r>
      <w:r w:rsidRPr="00F452B1">
        <w:rPr>
          <w:rFonts w:ascii="Segoe UI" w:hAnsi="Segoe UI" w:cs="Segoe UI"/>
          <w:sz w:val="20"/>
          <w:szCs w:val="18"/>
        </w:rPr>
        <w:t xml:space="preserve">33, 35 fracción I, 36, </w:t>
      </w:r>
      <w:r w:rsidRPr="00F452B1">
        <w:rPr>
          <w:rFonts w:ascii="Segoe UI" w:hAnsi="Segoe UI" w:cs="Segoe UI"/>
          <w:b/>
          <w:sz w:val="20"/>
          <w:szCs w:val="18"/>
        </w:rPr>
        <w:t>39 fracción I,</w:t>
      </w:r>
      <w:r w:rsidRPr="00F452B1">
        <w:rPr>
          <w:rFonts w:ascii="Segoe UI" w:hAnsi="Segoe UI" w:cs="Segoe UI"/>
          <w:sz w:val="20"/>
          <w:szCs w:val="18"/>
        </w:rPr>
        <w:t xml:space="preserve"> 40, 41, 42, 43, 44, 45, 46, 47, </w:t>
      </w:r>
      <w:r w:rsidRPr="00F452B1">
        <w:rPr>
          <w:rFonts w:ascii="Segoe UI" w:hAnsi="Segoe UI" w:cs="Segoe UI"/>
          <w:b/>
          <w:sz w:val="20"/>
          <w:szCs w:val="18"/>
        </w:rPr>
        <w:t>48 fracción I</w:t>
      </w:r>
      <w:r w:rsidRPr="00F452B1">
        <w:rPr>
          <w:rFonts w:ascii="Segoe UI" w:hAnsi="Segoe UI" w:cs="Segoe UI"/>
          <w:sz w:val="20"/>
          <w:szCs w:val="18"/>
        </w:rPr>
        <w:t xml:space="preserve">, 49, 50, 65 69, 70, 71, 77, 78, 85, 90 y 95 de la Ley de Adquisiciones, Arrendamientos y Servicios del Sector Público (LAASSP); 39, </w:t>
      </w:r>
      <w:r>
        <w:rPr>
          <w:rFonts w:ascii="Segoe UI" w:hAnsi="Segoe UI" w:cs="Segoe UI"/>
          <w:sz w:val="20"/>
          <w:szCs w:val="18"/>
        </w:rPr>
        <w:t xml:space="preserve">40, 41, 42, 43, </w:t>
      </w:r>
      <w:r w:rsidRPr="00F452B1">
        <w:rPr>
          <w:rFonts w:ascii="Segoe UI" w:hAnsi="Segoe UI" w:cs="Segoe UI"/>
          <w:sz w:val="20"/>
          <w:szCs w:val="18"/>
        </w:rPr>
        <w:t xml:space="preserve">44, 45, 46, 47, 48, 50, </w:t>
      </w:r>
      <w:r>
        <w:rPr>
          <w:rFonts w:ascii="Segoe UI" w:hAnsi="Segoe UI" w:cs="Segoe UI"/>
          <w:sz w:val="20"/>
          <w:szCs w:val="18"/>
        </w:rPr>
        <w:t xml:space="preserve">51, </w:t>
      </w:r>
      <w:r w:rsidRPr="00F452B1">
        <w:rPr>
          <w:rFonts w:ascii="Segoe UI" w:hAnsi="Segoe UI" w:cs="Segoe UI"/>
          <w:b/>
          <w:sz w:val="20"/>
          <w:szCs w:val="18"/>
        </w:rPr>
        <w:t>52</w:t>
      </w:r>
      <w:r w:rsidRPr="00F452B1">
        <w:rPr>
          <w:rFonts w:ascii="Segoe UI" w:hAnsi="Segoe UI" w:cs="Segoe UI"/>
          <w:sz w:val="20"/>
          <w:szCs w:val="18"/>
        </w:rPr>
        <w:t xml:space="preserve"> 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E2539F">
        <w:rPr>
          <w:rFonts w:ascii="Segoe UI" w:hAnsi="Segoe UI" w:cs="Segoe UI"/>
          <w:sz w:val="20"/>
          <w:szCs w:val="18"/>
        </w:rPr>
        <w:t xml:space="preserve">Nacional </w:t>
      </w:r>
      <w:r w:rsidRPr="00F452B1">
        <w:rPr>
          <w:rFonts w:ascii="Segoe UI" w:hAnsi="Segoe UI" w:cs="Segoe UI"/>
          <w:sz w:val="20"/>
          <w:szCs w:val="18"/>
        </w:rPr>
        <w:t xml:space="preserve">para </w:t>
      </w:r>
      <w:r w:rsidR="00E2539F">
        <w:rPr>
          <w:rFonts w:ascii="Segoe UI" w:hAnsi="Segoe UI" w:cs="Segoe UI"/>
          <w:sz w:val="20"/>
          <w:szCs w:val="18"/>
        </w:rPr>
        <w:t>el</w:t>
      </w:r>
      <w:r w:rsidRPr="00F452B1">
        <w:rPr>
          <w:rFonts w:ascii="Segoe UI" w:hAnsi="Segoe UI" w:cs="Segoe UI"/>
          <w:sz w:val="20"/>
          <w:szCs w:val="18"/>
        </w:rPr>
        <w:t>:</w:t>
      </w:r>
    </w:p>
    <w:p w:rsidR="00B52A69" w:rsidRPr="00F452B1" w:rsidRDefault="00B52A69" w:rsidP="00B52A69">
      <w:pPr>
        <w:ind w:right="191"/>
        <w:jc w:val="both"/>
        <w:rPr>
          <w:rFonts w:ascii="Segoe UI" w:hAnsi="Segoe UI" w:cs="Segoe UI"/>
          <w:sz w:val="18"/>
          <w:szCs w:val="18"/>
        </w:rPr>
      </w:pPr>
    </w:p>
    <w:p w:rsidR="00B52A69" w:rsidRDefault="00B52A69"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Pr="00F452B1" w:rsidRDefault="00AF125B"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AF125B" w:rsidRDefault="00B52A69" w:rsidP="00B52A69">
      <w:pPr>
        <w:tabs>
          <w:tab w:val="left" w:pos="11340"/>
        </w:tabs>
        <w:ind w:left="567" w:right="1077"/>
        <w:jc w:val="center"/>
        <w:rPr>
          <w:rFonts w:ascii="Segoe UI" w:hAnsi="Segoe UI" w:cs="Segoe UI"/>
          <w:b/>
          <w:bCs/>
          <w:szCs w:val="18"/>
          <w:lang w:val="es-MX" w:eastAsia="es-ES"/>
        </w:rPr>
      </w:pPr>
    </w:p>
    <w:p w:rsidR="00B52A69" w:rsidRPr="00AF125B" w:rsidRDefault="00B52A69" w:rsidP="00B52A69">
      <w:pPr>
        <w:tabs>
          <w:tab w:val="left" w:pos="11340"/>
        </w:tabs>
        <w:ind w:left="567" w:right="1077"/>
        <w:jc w:val="center"/>
        <w:rPr>
          <w:rFonts w:ascii="Segoe UI" w:hAnsi="Segoe UI" w:cs="Segoe UI"/>
          <w:b/>
          <w:bCs/>
          <w:szCs w:val="18"/>
          <w:lang w:val="es-MX" w:eastAsia="es-ES"/>
        </w:rPr>
      </w:pPr>
    </w:p>
    <w:p w:rsidR="00AF125B" w:rsidRPr="00AF125B" w:rsidRDefault="00D23478" w:rsidP="00D23478">
      <w:pPr>
        <w:jc w:val="center"/>
        <w:rPr>
          <w:rFonts w:ascii="Segoe UI" w:hAnsi="Segoe UI" w:cs="Segoe UI"/>
          <w:b/>
          <w:bCs/>
          <w:szCs w:val="18"/>
          <w:lang w:val="es-MX" w:eastAsia="es-ES"/>
        </w:rPr>
      </w:pPr>
      <w:r w:rsidRPr="00D23478">
        <w:rPr>
          <w:rFonts w:ascii="Segoe UI" w:hAnsi="Segoe UI" w:cs="Segoe UI"/>
          <w:b/>
          <w:bCs/>
          <w:szCs w:val="18"/>
          <w:lang w:val="es-MX" w:eastAsia="es-ES"/>
        </w:rPr>
        <w:t>SERVICIO SUBROGADO DE SESIONES DE RADIOTERAPIA PARA EL EJERCICIO FISCAL 2025</w:t>
      </w:r>
      <w:r w:rsidR="00AF125B" w:rsidRPr="00AF125B">
        <w:rPr>
          <w:rFonts w:ascii="Segoe UI" w:hAnsi="Segoe UI" w:cs="Segoe UI"/>
          <w:b/>
          <w:bCs/>
          <w:szCs w:val="18"/>
          <w:lang w:val="es-MX" w:eastAsia="es-ES"/>
        </w:rPr>
        <w:t>.</w:t>
      </w: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6A15EA" w:rsidRDefault="006A15EA" w:rsidP="00B52A69">
      <w:pPr>
        <w:jc w:val="both"/>
        <w:rPr>
          <w:rFonts w:ascii="Segoe UI" w:hAnsi="Segoe UI" w:cs="Segoe UI"/>
          <w:sz w:val="20"/>
          <w:szCs w:val="24"/>
          <w:lang w:eastAsia="es-ES"/>
        </w:rPr>
      </w:pPr>
    </w:p>
    <w:p w:rsidR="006A15EA" w:rsidRDefault="006A15EA" w:rsidP="00B52A69">
      <w:pPr>
        <w:jc w:val="both"/>
        <w:rPr>
          <w:rFonts w:ascii="Segoe UI" w:hAnsi="Segoe UI" w:cs="Segoe UI"/>
          <w:sz w:val="20"/>
          <w:szCs w:val="24"/>
          <w:lang w:eastAsia="es-ES"/>
        </w:rPr>
      </w:pPr>
    </w:p>
    <w:p w:rsidR="006A15EA" w:rsidRPr="00F452B1" w:rsidRDefault="006A15EA"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D23478" w:rsidRPr="00F452B1" w:rsidRDefault="00D23478"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DA061F" w:rsidRPr="00F452B1" w:rsidRDefault="00DA061F" w:rsidP="00B52A69">
      <w:pPr>
        <w:jc w:val="both"/>
        <w:rPr>
          <w:rFonts w:ascii="Segoe UI" w:hAnsi="Segoe UI" w:cs="Segoe UI"/>
          <w:sz w:val="20"/>
          <w:szCs w:val="24"/>
          <w:lang w:eastAsia="es-ES"/>
        </w:rPr>
      </w:pPr>
    </w:p>
    <w:p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lastRenderedPageBreak/>
        <w:t>ÍNDICE</w:t>
      </w:r>
    </w:p>
    <w:p w:rsidR="00B52A69" w:rsidRPr="00F452B1" w:rsidRDefault="00B52A69" w:rsidP="00B52A69">
      <w:pPr>
        <w:rPr>
          <w:rFonts w:ascii="Segoe UI" w:hAnsi="Segoe UI" w:cs="Segoe UI"/>
          <w:b/>
          <w:bCs/>
          <w:sz w:val="18"/>
          <w:szCs w:val="18"/>
        </w:rPr>
      </w:pPr>
    </w:p>
    <w:p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rsidR="00B52A69" w:rsidRPr="00F452B1" w:rsidRDefault="00B52A69" w:rsidP="00B52A69">
      <w:pPr>
        <w:rPr>
          <w:rFonts w:ascii="Segoe UI" w:hAnsi="Segoe UI" w:cs="Segoe UI"/>
          <w:b/>
          <w:bCs/>
          <w:sz w:val="20"/>
        </w:rPr>
      </w:pPr>
    </w:p>
    <w:p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rsidR="00B52A69" w:rsidRPr="00F452B1" w:rsidRDefault="00B52A69" w:rsidP="00B52A69">
      <w:pPr>
        <w:rPr>
          <w:rFonts w:ascii="Segoe UI" w:hAnsi="Segoe UI" w:cs="Segoe UI"/>
          <w:b/>
          <w:bCs/>
          <w:sz w:val="20"/>
        </w:rPr>
      </w:pPr>
    </w:p>
    <w:p w:rsidR="00B52A69" w:rsidRPr="00F452B1" w:rsidRDefault="00B52A69" w:rsidP="00B52A69">
      <w:pPr>
        <w:numPr>
          <w:ilvl w:val="1"/>
          <w:numId w:val="31"/>
        </w:numPr>
        <w:rPr>
          <w:rFonts w:ascii="Segoe UI" w:hAnsi="Segoe UI" w:cs="Segoe UI"/>
          <w:bCs/>
          <w:sz w:val="20"/>
        </w:rPr>
      </w:pPr>
      <w:r w:rsidRPr="00F452B1">
        <w:rPr>
          <w:rFonts w:ascii="Segoe UI" w:hAnsi="Segoe UI" w:cs="Segoe UI"/>
          <w:bCs/>
          <w:sz w:val="20"/>
        </w:rPr>
        <w:t>DATOS GENERALES DE IDENTIFICACIÓN.</w:t>
      </w:r>
    </w:p>
    <w:p w:rsidR="00B52A69" w:rsidRPr="00F452B1" w:rsidRDefault="00B52A69" w:rsidP="00B52A69">
      <w:pPr>
        <w:ind w:left="360"/>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LA PLATAFORMA</w:t>
      </w:r>
      <w:r w:rsidRPr="00F452B1">
        <w:rPr>
          <w:rFonts w:ascii="Segoe UI" w:hAnsi="Segoe UI" w:cs="Segoe UI"/>
          <w:bCs/>
          <w:sz w:val="20"/>
        </w:rPr>
        <w:t xml:space="preserve"> </w:t>
      </w:r>
      <w:r w:rsidR="00204FB3" w:rsidRPr="00F452B1">
        <w:rPr>
          <w:rFonts w:ascii="Segoe UI" w:hAnsi="Segoe UI" w:cs="Segoe UI"/>
          <w:bCs/>
          <w:sz w:val="20"/>
        </w:rPr>
        <w:t>COMPRAS MX</w:t>
      </w:r>
      <w:r w:rsidRPr="00F452B1">
        <w:rPr>
          <w:rFonts w:ascii="Segoe UI" w:hAnsi="Segoe UI" w:cs="Segoe UI"/>
          <w:bCs/>
          <w:sz w:val="20"/>
        </w:rPr>
        <w:t>.</w:t>
      </w:r>
    </w:p>
    <w:p w:rsidR="00B52A69" w:rsidRPr="00F452B1" w:rsidRDefault="00B52A69" w:rsidP="00B52A69">
      <w:pPr>
        <w:jc w:val="cente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2.8.</w:t>
      </w:r>
      <w:r w:rsidRPr="00F452B1">
        <w:rPr>
          <w:rFonts w:ascii="Segoe UI" w:hAnsi="Segoe UI" w:cs="Segoe UI"/>
          <w:bCs/>
          <w:sz w:val="20"/>
          <w:szCs w:val="18"/>
        </w:rPr>
        <w:t xml:space="preserve"> CRITERIO DE EVALUACIÓN.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SUMINISTRARÁN O COLOCARÁN LOS BIENES O DONDE SE PRESTARÁN LOS SERVICIOS, EN SU CASO.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3.10.</w:t>
      </w:r>
      <w:r w:rsidRPr="00F452B1">
        <w:rPr>
          <w:rFonts w:ascii="Segoe UI" w:hAnsi="Segoe UI" w:cs="Segoe UI"/>
          <w:bCs/>
          <w:sz w:val="20"/>
          <w:szCs w:val="18"/>
        </w:rPr>
        <w:t xml:space="preserve"> ACTO DE FALLO</w:t>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3.11.</w:t>
      </w:r>
      <w:r w:rsidRPr="00F452B1">
        <w:rPr>
          <w:rFonts w:ascii="Segoe UI" w:hAnsi="Segoe UI" w:cs="Segoe UI"/>
          <w:bCs/>
          <w:sz w:val="20"/>
          <w:szCs w:val="18"/>
        </w:rPr>
        <w:t xml:space="preserve"> PREVIO A LA FIRMA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ACEPTACIÓN DE LAS DISPOSICIONES DE</w:t>
      </w:r>
      <w:r w:rsidR="00925650" w:rsidRPr="00F452B1">
        <w:rPr>
          <w:rFonts w:ascii="Segoe UI" w:hAnsi="Segoe UI" w:cs="Segoe UI"/>
          <w:bCs/>
          <w:sz w:val="20"/>
          <w:szCs w:val="18"/>
        </w:rPr>
        <w:t xml:space="preserve"> </w:t>
      </w:r>
      <w:r w:rsidRPr="00F452B1">
        <w:rPr>
          <w:rFonts w:ascii="Segoe UI" w:hAnsi="Segoe UI" w:cs="Segoe UI"/>
          <w:bCs/>
          <w:sz w:val="20"/>
          <w:szCs w:val="18"/>
        </w:rPr>
        <w:t>L</w:t>
      </w:r>
      <w:r w:rsidR="00925650" w:rsidRPr="00F452B1">
        <w:rPr>
          <w:rFonts w:ascii="Segoe UI" w:hAnsi="Segoe UI" w:cs="Segoe UI"/>
          <w:bCs/>
          <w:sz w:val="20"/>
          <w:szCs w:val="18"/>
        </w:rPr>
        <w:t>A</w:t>
      </w:r>
      <w:r w:rsidRPr="00F452B1">
        <w:rPr>
          <w:rFonts w:ascii="Segoe UI" w:hAnsi="Segoe UI" w:cs="Segoe UI"/>
          <w:bCs/>
          <w:sz w:val="20"/>
          <w:szCs w:val="18"/>
        </w:rPr>
        <w:t xml:space="preserve"> </w:t>
      </w:r>
      <w:r w:rsidR="00925650" w:rsidRPr="00F452B1">
        <w:rPr>
          <w:rFonts w:ascii="Segoe UI" w:hAnsi="Segoe UI" w:cs="Segoe UI"/>
          <w:bCs/>
          <w:sz w:val="20"/>
          <w:szCs w:val="18"/>
        </w:rPr>
        <w:t>PLATAFORMA</w:t>
      </w:r>
      <w:r w:rsidRPr="00F452B1">
        <w:rPr>
          <w:rFonts w:ascii="Segoe UI" w:hAnsi="Segoe UI" w:cs="Segoe UI"/>
          <w:bCs/>
          <w:sz w:val="20"/>
          <w:szCs w:val="18"/>
        </w:rPr>
        <w:t xml:space="preserve"> </w:t>
      </w:r>
      <w:r w:rsidR="00204FB3" w:rsidRPr="00F452B1">
        <w:rPr>
          <w:rFonts w:ascii="Segoe UI" w:hAnsi="Segoe UI" w:cs="Segoe UI"/>
          <w:bCs/>
          <w:sz w:val="20"/>
          <w:szCs w:val="18"/>
        </w:rPr>
        <w:t>COMPRAS MX</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rsidR="00B52A69" w:rsidRPr="00F452B1" w:rsidRDefault="00B52A69" w:rsidP="00B52A69">
      <w:pPr>
        <w:rPr>
          <w:rFonts w:ascii="Segoe UI" w:hAnsi="Segoe UI" w:cs="Segoe UI"/>
          <w:bCs/>
          <w:sz w:val="20"/>
          <w:szCs w:val="18"/>
        </w:rPr>
      </w:pPr>
    </w:p>
    <w:p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rsidR="008E2FB1" w:rsidRPr="00F452B1" w:rsidRDefault="008E2FB1" w:rsidP="00C842BC">
      <w:pPr>
        <w:jc w:val="both"/>
        <w:rPr>
          <w:rFonts w:ascii="Segoe UI" w:hAnsi="Segoe UI" w:cs="Segoe UI"/>
          <w:bCs/>
          <w:sz w:val="20"/>
          <w:szCs w:val="18"/>
        </w:rPr>
      </w:pPr>
    </w:p>
    <w:p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rsidR="008E2FB1" w:rsidRPr="00F452B1" w:rsidRDefault="008E2FB1" w:rsidP="00B52A69">
      <w:pPr>
        <w:rPr>
          <w:rFonts w:ascii="Segoe UI" w:hAnsi="Segoe UI" w:cs="Segoe UI"/>
          <w:bCs/>
          <w:sz w:val="20"/>
          <w:szCs w:val="18"/>
        </w:rPr>
      </w:pPr>
    </w:p>
    <w:p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rsidR="00C842BC" w:rsidRPr="00F452B1" w:rsidRDefault="00C842BC" w:rsidP="00B52A69">
      <w:pPr>
        <w:rPr>
          <w:rFonts w:ascii="Segoe UI" w:hAnsi="Segoe UI" w:cs="Segoe UI"/>
          <w:bCs/>
          <w:sz w:val="20"/>
          <w:szCs w:val="18"/>
        </w:rPr>
      </w:pPr>
    </w:p>
    <w:p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rsidR="00C842BC" w:rsidRPr="00F452B1" w:rsidRDefault="00C842BC" w:rsidP="00B52A69">
      <w:pPr>
        <w:rPr>
          <w:rFonts w:ascii="Segoe UI" w:hAnsi="Segoe UI" w:cs="Segoe UI"/>
          <w:bCs/>
          <w:sz w:val="20"/>
          <w:szCs w:val="18"/>
        </w:rPr>
      </w:pPr>
    </w:p>
    <w:p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lastRenderedPageBreak/>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DE OBLIGACIONES FISCALES EMITIDAS POR EL SAT.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r>
      <w:r w:rsidR="0019119C" w:rsidRPr="0019119C">
        <w:rPr>
          <w:rFonts w:ascii="Segoe UI" w:hAnsi="Segoe UI" w:cs="Segoe UI"/>
          <w:bCs/>
          <w:sz w:val="20"/>
          <w:szCs w:val="18"/>
        </w:rPr>
        <w:t>OPINIÓN DE CUMPLIMIENTO EN MATERIA DE SEGURIDAD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19119C" w:rsidRPr="0019119C">
        <w:rPr>
          <w:rFonts w:ascii="Segoe UI" w:hAnsi="Segoe UI" w:cs="Segoe UI"/>
          <w:bCs/>
          <w:sz w:val="20"/>
          <w:szCs w:val="18"/>
        </w:rPr>
        <w:t>CONSTANCIA DE CUMPLIMIENTO DEL INFONAVIT</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rsidR="00B52A69" w:rsidRPr="00F452B1" w:rsidRDefault="00B52A69" w:rsidP="00B52A69">
      <w:pPr>
        <w:rPr>
          <w:rFonts w:ascii="Segoe UI" w:hAnsi="Segoe UI" w:cs="Segoe UI"/>
          <w:b/>
          <w:bCs/>
          <w:sz w:val="16"/>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rsidR="00B52A69" w:rsidRPr="00F452B1" w:rsidRDefault="00B52A69" w:rsidP="00B52A69">
      <w:pPr>
        <w:tabs>
          <w:tab w:val="left" w:pos="1671"/>
        </w:tabs>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11. FORMATOS QUE FACILITARÁN Y AGILIZARÁN LA PRESENTACIÓN Y RECEPCIÓN DE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6A15EA" w:rsidRDefault="006A15EA" w:rsidP="00B52A69">
      <w:pPr>
        <w:rPr>
          <w:rFonts w:ascii="Segoe UI" w:hAnsi="Segoe UI" w:cs="Segoe UI"/>
          <w:b/>
          <w:bCs/>
          <w:sz w:val="20"/>
          <w:szCs w:val="18"/>
        </w:rPr>
      </w:pPr>
    </w:p>
    <w:p w:rsidR="006A15EA" w:rsidRDefault="006A15EA" w:rsidP="00B52A69">
      <w:pPr>
        <w:rPr>
          <w:rFonts w:ascii="Segoe UI" w:hAnsi="Segoe UI" w:cs="Segoe UI"/>
          <w:b/>
          <w:bCs/>
          <w:sz w:val="20"/>
          <w:szCs w:val="18"/>
        </w:rPr>
      </w:pPr>
    </w:p>
    <w:p w:rsidR="00194D58" w:rsidRDefault="00194D58" w:rsidP="00B52A69">
      <w:pPr>
        <w:rPr>
          <w:rFonts w:ascii="Segoe UI" w:hAnsi="Segoe UI" w:cs="Segoe UI"/>
          <w:b/>
          <w:bCs/>
          <w:sz w:val="20"/>
          <w:szCs w:val="18"/>
        </w:rPr>
      </w:pPr>
    </w:p>
    <w:p w:rsidR="00194D58" w:rsidRDefault="00194D58" w:rsidP="00B52A69">
      <w:pPr>
        <w:rPr>
          <w:rFonts w:ascii="Segoe UI" w:hAnsi="Segoe UI" w:cs="Segoe UI"/>
          <w:b/>
          <w:bCs/>
          <w:sz w:val="20"/>
          <w:szCs w:val="18"/>
        </w:rPr>
      </w:pPr>
    </w:p>
    <w:p w:rsidR="00194D58" w:rsidRDefault="00194D58" w:rsidP="00B52A69">
      <w:pPr>
        <w:rPr>
          <w:rFonts w:ascii="Segoe UI" w:hAnsi="Segoe UI" w:cs="Segoe UI"/>
          <w:b/>
          <w:bCs/>
          <w:sz w:val="20"/>
          <w:szCs w:val="18"/>
        </w:rPr>
      </w:pPr>
    </w:p>
    <w:p w:rsidR="006A15EA" w:rsidRDefault="006A15EA" w:rsidP="00B52A69">
      <w:pPr>
        <w:rPr>
          <w:rFonts w:ascii="Segoe UI" w:hAnsi="Segoe UI" w:cs="Segoe UI"/>
          <w:b/>
          <w:bCs/>
          <w:sz w:val="20"/>
          <w:szCs w:val="18"/>
        </w:rPr>
      </w:pPr>
    </w:p>
    <w:p w:rsidR="006A15EA" w:rsidRPr="00F452B1" w:rsidRDefault="006A15EA"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AF125B" w:rsidRDefault="00AF125B" w:rsidP="00B52A69">
      <w:pPr>
        <w:rPr>
          <w:rFonts w:ascii="Segoe UI" w:hAnsi="Segoe UI" w:cs="Segoe UI"/>
          <w:b/>
          <w:bCs/>
          <w:sz w:val="20"/>
          <w:szCs w:val="18"/>
        </w:rPr>
      </w:pPr>
    </w:p>
    <w:p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lastRenderedPageBreak/>
        <w:t>GLOSARIO DE TÉRMINOS.</w:t>
      </w:r>
    </w:p>
    <w:p w:rsidR="00B52A69" w:rsidRPr="00193944" w:rsidRDefault="00B52A69" w:rsidP="00B52A69">
      <w:pPr>
        <w:jc w:val="center"/>
        <w:rPr>
          <w:rFonts w:ascii="Segoe UI" w:hAnsi="Segoe UI" w:cs="Segoe UI"/>
          <w:b/>
          <w:bCs/>
          <w:sz w:val="12"/>
          <w:szCs w:val="18"/>
        </w:rPr>
      </w:pPr>
    </w:p>
    <w:p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rsidR="00B52A69" w:rsidRPr="00193944" w:rsidRDefault="00B52A69" w:rsidP="00B52A69">
      <w:pPr>
        <w:pStyle w:val="Textoindependiente"/>
        <w:rPr>
          <w:rFonts w:ascii="Segoe UI" w:hAnsi="Segoe UI" w:cs="Segoe UI"/>
          <w:b/>
          <w:sz w:val="2"/>
        </w:rPr>
      </w:pP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 xml:space="preserve">Es la obligación que contraen los proveedores con el Instituto, para cambiar </w:t>
      </w:r>
      <w:r w:rsidR="0010787D">
        <w:rPr>
          <w:rFonts w:ascii="Segoe UI" w:hAnsi="Segoe UI" w:cs="Segoe UI"/>
          <w:sz w:val="20"/>
        </w:rPr>
        <w:t>insumos</w:t>
      </w:r>
      <w:r w:rsidRPr="00F452B1">
        <w:rPr>
          <w:rFonts w:ascii="Segoe UI" w:hAnsi="Segoe UI" w:cs="Segoe UI"/>
          <w:sz w:val="20"/>
        </w:rPr>
        <w:t xml:space="preserve"> en mal estado que no pueden ser utilizados, por </w:t>
      </w:r>
      <w:r w:rsidR="0010787D">
        <w:rPr>
          <w:rFonts w:ascii="Segoe UI" w:hAnsi="Segoe UI" w:cs="Segoe UI"/>
          <w:sz w:val="20"/>
        </w:rPr>
        <w:t>insumos</w:t>
      </w:r>
      <w:r w:rsidRPr="00F452B1">
        <w:rPr>
          <w:rFonts w:ascii="Segoe UI" w:hAnsi="Segoe UI" w:cs="Segoe UI"/>
          <w:sz w:val="20"/>
        </w:rPr>
        <w:t xml:space="preserve"> </w:t>
      </w:r>
      <w:r w:rsidR="0010787D">
        <w:rPr>
          <w:rFonts w:ascii="Segoe UI" w:hAnsi="Segoe UI" w:cs="Segoe UI"/>
          <w:sz w:val="20"/>
        </w:rPr>
        <w:t>en perfectas condiciones</w:t>
      </w:r>
      <w:r w:rsidRPr="00F452B1">
        <w:rPr>
          <w:rFonts w:ascii="Segoe UI" w:hAnsi="Segoe UI" w:cs="Segoe UI"/>
          <w:sz w:val="20"/>
        </w:rPr>
        <w:t xml:space="preserve"> del mismo tipo.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IVA:</w:t>
      </w:r>
      <w:r w:rsidRPr="00F452B1">
        <w:rPr>
          <w:rFonts w:ascii="Segoe UI" w:hAnsi="Segoe UI" w:cs="Segoe UI"/>
          <w:sz w:val="20"/>
        </w:rPr>
        <w:t xml:space="preserve"> Impuesto al Valor Agregado.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Licitante:</w:t>
      </w:r>
      <w:r w:rsidRPr="00F452B1">
        <w:rPr>
          <w:rFonts w:ascii="Segoe UI" w:hAnsi="Segoe UI" w:cs="Segoe UI"/>
          <w:sz w:val="20"/>
        </w:rPr>
        <w:t xml:space="preserve"> La persona que participe en cualquier procedimiento de Licitación Pública o en de invitación a cuando menos tres personas.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lastRenderedPageBreak/>
        <w:t>LFPDPPP</w:t>
      </w:r>
      <w:r w:rsidRPr="00F452B1">
        <w:rPr>
          <w:rFonts w:ascii="Segoe UI" w:eastAsia="Calibri" w:hAnsi="Segoe UI" w:cs="Segoe UI"/>
          <w:noProof/>
          <w:sz w:val="20"/>
        </w:rPr>
        <w:t xml:space="preserve">: Ley Federal de Protección de Datos Personales en Posesión de los Particulares.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OIC: </w:t>
      </w:r>
      <w:r w:rsidRPr="00F452B1">
        <w:rPr>
          <w:rFonts w:ascii="Segoe UI" w:eastAsia="Calibri" w:hAnsi="Segoe UI" w:cs="Segoe UI"/>
          <w:noProof/>
          <w:sz w:val="20"/>
        </w:rPr>
        <w:t>Órgano Interno de Control en el IMSS.</w:t>
      </w:r>
    </w:p>
    <w:p w:rsidR="00B52A69" w:rsidRPr="009F30D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rsidR="009F30D1" w:rsidRPr="005733D3" w:rsidRDefault="009F30D1" w:rsidP="009F30D1">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rsidR="009F30D1" w:rsidRPr="00F452B1" w:rsidRDefault="009F30D1" w:rsidP="009F30D1">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Pr="00F452B1"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0787D" w:rsidRDefault="0010787D"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0787D" w:rsidRDefault="0010787D"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6A15EA" w:rsidRDefault="006A15EA"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6A15EA" w:rsidRDefault="006A15EA"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44835" w:rsidRDefault="00B44835"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44835" w:rsidRDefault="00B44835"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F452B1">
        <w:rPr>
          <w:rFonts w:ascii="Segoe UI" w:hAnsi="Segoe UI" w:cs="Segoe UI"/>
          <w:color w:val="4F6228"/>
          <w:sz w:val="20"/>
          <w:szCs w:val="20"/>
          <w:lang w:val="es-ES_tradnl"/>
        </w:rPr>
        <w:lastRenderedPageBreak/>
        <w:t>DATOS GENERALES DE IDENTIFICACIÓN DE LA LICITACIÓN PÚBLICA.</w:t>
      </w:r>
      <w:bookmarkEnd w:id="2"/>
      <w:bookmarkEnd w:id="3"/>
    </w:p>
    <w:p w:rsidR="00B52A69" w:rsidRPr="00F452B1" w:rsidRDefault="00B52A69" w:rsidP="00B52A69">
      <w:pPr>
        <w:spacing w:line="276" w:lineRule="auto"/>
        <w:rPr>
          <w:rFonts w:ascii="Segoe UI" w:hAnsi="Segoe UI" w:cs="Segoe UI"/>
          <w:b/>
          <w:color w:val="4F6228"/>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F452B1">
        <w:rPr>
          <w:rFonts w:ascii="Segoe UI" w:hAnsi="Segoe UI" w:cs="Segoe UI"/>
          <w:i w:val="0"/>
          <w:color w:val="4F6228"/>
          <w:sz w:val="20"/>
          <w:lang w:val="es-ES_tradnl"/>
        </w:rPr>
        <w:t>DATOS GENERALES DE IDENTIFICACIÓN.</w:t>
      </w:r>
      <w:bookmarkEnd w:id="4"/>
    </w:p>
    <w:p w:rsidR="0029527C" w:rsidRPr="00F452B1"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AF125B" w:rsidRPr="00D50712" w:rsidTr="006A15EA">
        <w:trPr>
          <w:trHeight w:val="565"/>
        </w:trPr>
        <w:tc>
          <w:tcPr>
            <w:tcW w:w="1239" w:type="pct"/>
            <w:shd w:val="clear" w:color="auto" w:fill="auto"/>
            <w:vAlign w:val="center"/>
          </w:tcPr>
          <w:p w:rsidR="00AF125B" w:rsidRPr="00D50712" w:rsidRDefault="00AF125B" w:rsidP="006A15EA">
            <w:pPr>
              <w:ind w:right="49"/>
              <w:rPr>
                <w:rFonts w:ascii="Segoe UI" w:hAnsi="Segoe UI" w:cs="Segoe UI"/>
                <w:b/>
                <w:sz w:val="20"/>
              </w:rPr>
            </w:pPr>
            <w:r w:rsidRPr="00D50712">
              <w:rPr>
                <w:rFonts w:ascii="Segoe UI" w:hAnsi="Segoe UI" w:cs="Segoe UI"/>
                <w:b/>
                <w:sz w:val="20"/>
              </w:rPr>
              <w:t>Entidad convocante:</w:t>
            </w:r>
          </w:p>
        </w:tc>
        <w:tc>
          <w:tcPr>
            <w:tcW w:w="3761" w:type="pct"/>
            <w:shd w:val="clear" w:color="auto" w:fill="auto"/>
            <w:vAlign w:val="center"/>
          </w:tcPr>
          <w:p w:rsidR="00AF125B" w:rsidRPr="00D50712" w:rsidRDefault="00AF125B" w:rsidP="00AF125B">
            <w:pPr>
              <w:ind w:right="49"/>
              <w:jc w:val="center"/>
              <w:rPr>
                <w:rFonts w:ascii="Segoe UI" w:hAnsi="Segoe UI" w:cs="Segoe UI"/>
                <w:sz w:val="20"/>
              </w:rPr>
            </w:pPr>
            <w:r w:rsidRPr="00D50712">
              <w:rPr>
                <w:rFonts w:ascii="Segoe UI" w:hAnsi="Segoe UI" w:cs="Segoe UI"/>
                <w:sz w:val="20"/>
              </w:rPr>
              <w:t>Instituto Mexicano del Seguro Social.</w:t>
            </w:r>
          </w:p>
        </w:tc>
      </w:tr>
      <w:tr w:rsidR="00AF125B" w:rsidRPr="00D50712" w:rsidTr="006A15EA">
        <w:trPr>
          <w:trHeight w:val="700"/>
        </w:trPr>
        <w:tc>
          <w:tcPr>
            <w:tcW w:w="1239" w:type="pct"/>
            <w:shd w:val="clear" w:color="auto" w:fill="auto"/>
            <w:vAlign w:val="center"/>
          </w:tcPr>
          <w:p w:rsidR="00AF125B" w:rsidRPr="00D50712" w:rsidRDefault="00AF125B" w:rsidP="006A15EA">
            <w:pPr>
              <w:ind w:right="49"/>
              <w:rPr>
                <w:rFonts w:ascii="Segoe UI" w:hAnsi="Segoe UI" w:cs="Segoe UI"/>
                <w:b/>
                <w:sz w:val="20"/>
              </w:rPr>
            </w:pPr>
            <w:bookmarkStart w:id="6" w:name="_Toc428352174"/>
            <w:bookmarkStart w:id="7" w:name="_Toc428352788"/>
            <w:bookmarkStart w:id="8" w:name="_Toc428355179"/>
            <w:bookmarkStart w:id="9" w:name="_Toc428360164"/>
            <w:bookmarkStart w:id="10" w:name="_Toc428378483"/>
            <w:r w:rsidRPr="00D50712">
              <w:rPr>
                <w:rFonts w:ascii="Segoe UI" w:hAnsi="Segoe UI" w:cs="Segoe UI"/>
                <w:b/>
                <w:sz w:val="20"/>
              </w:rPr>
              <w:t xml:space="preserve">Área </w:t>
            </w:r>
            <w:bookmarkEnd w:id="6"/>
            <w:bookmarkEnd w:id="7"/>
            <w:bookmarkEnd w:id="8"/>
            <w:bookmarkEnd w:id="9"/>
            <w:bookmarkEnd w:id="10"/>
            <w:r w:rsidRPr="00D50712">
              <w:rPr>
                <w:rFonts w:ascii="Segoe UI" w:hAnsi="Segoe UI" w:cs="Segoe UI"/>
                <w:b/>
                <w:sz w:val="20"/>
              </w:rPr>
              <w:t>contratante:</w:t>
            </w:r>
          </w:p>
        </w:tc>
        <w:tc>
          <w:tcPr>
            <w:tcW w:w="3761" w:type="pct"/>
            <w:shd w:val="clear" w:color="auto" w:fill="auto"/>
            <w:vAlign w:val="center"/>
          </w:tcPr>
          <w:p w:rsidR="00AF125B" w:rsidRPr="00D50712" w:rsidRDefault="00AF125B" w:rsidP="00AF125B">
            <w:pPr>
              <w:ind w:right="49"/>
              <w:jc w:val="center"/>
              <w:rPr>
                <w:rFonts w:ascii="Segoe UI" w:hAnsi="Segoe UI" w:cs="Segoe UI"/>
                <w:sz w:val="20"/>
              </w:rPr>
            </w:pPr>
            <w:r w:rsidRPr="00D50712">
              <w:rPr>
                <w:rFonts w:ascii="Segoe UI" w:hAnsi="Segoe UI" w:cs="Segoe UI"/>
                <w:sz w:val="20"/>
              </w:rPr>
              <w:t>Titular de la Coordinación de Abastecimiento y Equipamiento</w:t>
            </w:r>
          </w:p>
        </w:tc>
      </w:tr>
      <w:tr w:rsidR="006A15EA" w:rsidRPr="00D50712" w:rsidTr="006A15EA">
        <w:trPr>
          <w:trHeight w:val="569"/>
        </w:trPr>
        <w:tc>
          <w:tcPr>
            <w:tcW w:w="1239" w:type="pct"/>
            <w:shd w:val="clear" w:color="auto" w:fill="auto"/>
            <w:vAlign w:val="center"/>
          </w:tcPr>
          <w:p w:rsidR="006A15EA" w:rsidRPr="00D50712" w:rsidRDefault="006A15EA" w:rsidP="006A15EA">
            <w:pPr>
              <w:ind w:right="49"/>
              <w:rPr>
                <w:rFonts w:ascii="Segoe UI" w:hAnsi="Segoe UI" w:cs="Segoe UI"/>
                <w:b/>
                <w:sz w:val="20"/>
              </w:rPr>
            </w:pPr>
            <w:r w:rsidRPr="00D50712">
              <w:rPr>
                <w:rFonts w:ascii="Segoe UI" w:hAnsi="Segoe UI" w:cs="Segoe UI"/>
                <w:b/>
                <w:sz w:val="20"/>
              </w:rPr>
              <w:t>Área Requirente</w:t>
            </w:r>
          </w:p>
        </w:tc>
        <w:tc>
          <w:tcPr>
            <w:tcW w:w="3761" w:type="pct"/>
            <w:shd w:val="clear" w:color="auto" w:fill="auto"/>
            <w:vAlign w:val="center"/>
          </w:tcPr>
          <w:p w:rsidR="006A15EA" w:rsidRPr="006A15EA" w:rsidRDefault="00733611" w:rsidP="00733611">
            <w:pPr>
              <w:ind w:right="49"/>
              <w:jc w:val="center"/>
              <w:rPr>
                <w:rFonts w:ascii="Segoe UI" w:hAnsi="Segoe UI" w:cs="Segoe UI"/>
                <w:sz w:val="20"/>
              </w:rPr>
            </w:pPr>
            <w:r>
              <w:rPr>
                <w:rFonts w:ascii="Segoe UI" w:hAnsi="Segoe UI" w:cs="Segoe UI"/>
                <w:sz w:val="20"/>
              </w:rPr>
              <w:t xml:space="preserve">Titular </w:t>
            </w:r>
            <w:r w:rsidR="00637FE1">
              <w:rPr>
                <w:rFonts w:ascii="Segoe UI" w:hAnsi="Segoe UI" w:cs="Segoe UI"/>
                <w:sz w:val="20"/>
              </w:rPr>
              <w:t xml:space="preserve">de la </w:t>
            </w:r>
            <w:r w:rsidR="006A15EA" w:rsidRPr="006A15EA">
              <w:rPr>
                <w:rFonts w:ascii="Segoe UI" w:hAnsi="Segoe UI" w:cs="Segoe UI"/>
                <w:sz w:val="20"/>
              </w:rPr>
              <w:t>Jefatura de Servicios de Prestaciones Médicas</w:t>
            </w:r>
          </w:p>
        </w:tc>
      </w:tr>
      <w:tr w:rsidR="006A15EA" w:rsidRPr="00D50712" w:rsidTr="006A15EA">
        <w:trPr>
          <w:trHeight w:val="549"/>
        </w:trPr>
        <w:tc>
          <w:tcPr>
            <w:tcW w:w="1239" w:type="pct"/>
            <w:shd w:val="clear" w:color="auto" w:fill="auto"/>
            <w:vAlign w:val="center"/>
          </w:tcPr>
          <w:p w:rsidR="006A15EA" w:rsidRPr="00D50712" w:rsidRDefault="006A15EA" w:rsidP="006A15EA">
            <w:pPr>
              <w:ind w:right="49"/>
              <w:rPr>
                <w:rFonts w:ascii="Segoe UI" w:hAnsi="Segoe UI" w:cs="Segoe UI"/>
                <w:b/>
                <w:sz w:val="20"/>
              </w:rPr>
            </w:pPr>
            <w:r w:rsidRPr="00D50712">
              <w:rPr>
                <w:rFonts w:ascii="Segoe UI" w:hAnsi="Segoe UI" w:cs="Segoe UI"/>
                <w:b/>
                <w:sz w:val="20"/>
              </w:rPr>
              <w:t>Área Técnica</w:t>
            </w:r>
          </w:p>
        </w:tc>
        <w:tc>
          <w:tcPr>
            <w:tcW w:w="3761" w:type="pct"/>
            <w:shd w:val="clear" w:color="auto" w:fill="auto"/>
            <w:vAlign w:val="center"/>
          </w:tcPr>
          <w:p w:rsidR="006A15EA" w:rsidRPr="006A15EA" w:rsidRDefault="00733611" w:rsidP="00733611">
            <w:pPr>
              <w:ind w:right="49"/>
              <w:jc w:val="center"/>
              <w:rPr>
                <w:rFonts w:ascii="Segoe UI" w:hAnsi="Segoe UI" w:cs="Segoe UI"/>
                <w:sz w:val="20"/>
              </w:rPr>
            </w:pPr>
            <w:r>
              <w:rPr>
                <w:rFonts w:ascii="Segoe UI" w:hAnsi="Segoe UI" w:cs="Segoe UI"/>
                <w:sz w:val="20"/>
              </w:rPr>
              <w:t xml:space="preserve">Titular </w:t>
            </w:r>
            <w:r w:rsidR="00637FE1">
              <w:rPr>
                <w:rFonts w:ascii="Segoe UI" w:hAnsi="Segoe UI" w:cs="Segoe UI"/>
                <w:sz w:val="20"/>
              </w:rPr>
              <w:t xml:space="preserve">de la </w:t>
            </w:r>
            <w:r w:rsidR="006A15EA" w:rsidRPr="006A15EA">
              <w:rPr>
                <w:rFonts w:ascii="Segoe UI" w:hAnsi="Segoe UI" w:cs="Segoe UI"/>
                <w:sz w:val="20"/>
              </w:rPr>
              <w:t>Jefatura de Servicios de Prestaciones Médicas</w:t>
            </w:r>
          </w:p>
        </w:tc>
      </w:tr>
      <w:tr w:rsidR="00AF125B" w:rsidRPr="00D50712" w:rsidTr="006A15EA">
        <w:trPr>
          <w:trHeight w:val="754"/>
        </w:trPr>
        <w:tc>
          <w:tcPr>
            <w:tcW w:w="1239" w:type="pct"/>
            <w:shd w:val="clear" w:color="auto" w:fill="auto"/>
            <w:vAlign w:val="center"/>
          </w:tcPr>
          <w:p w:rsidR="00AF125B" w:rsidRPr="00D50712" w:rsidRDefault="00AF125B" w:rsidP="006A15EA">
            <w:pPr>
              <w:ind w:right="49"/>
              <w:rPr>
                <w:rFonts w:ascii="Segoe UI" w:hAnsi="Segoe UI" w:cs="Segoe UI"/>
                <w:b/>
                <w:sz w:val="20"/>
              </w:rPr>
            </w:pPr>
            <w:bookmarkStart w:id="11" w:name="_Toc428352176"/>
            <w:bookmarkStart w:id="12" w:name="_Toc428352790"/>
            <w:bookmarkStart w:id="13" w:name="_Toc428355181"/>
            <w:bookmarkStart w:id="14" w:name="_Toc428360166"/>
            <w:bookmarkStart w:id="15" w:name="_Toc428378485"/>
            <w:r w:rsidRPr="00D50712">
              <w:rPr>
                <w:rFonts w:ascii="Segoe UI" w:hAnsi="Segoe UI" w:cs="Segoe UI"/>
                <w:b/>
                <w:sz w:val="20"/>
              </w:rPr>
              <w:t>Domicilio de la convocante:</w:t>
            </w:r>
            <w:bookmarkEnd w:id="11"/>
            <w:bookmarkEnd w:id="12"/>
            <w:bookmarkEnd w:id="13"/>
            <w:bookmarkEnd w:id="14"/>
            <w:bookmarkEnd w:id="15"/>
          </w:p>
        </w:tc>
        <w:tc>
          <w:tcPr>
            <w:tcW w:w="3761" w:type="pct"/>
            <w:shd w:val="clear" w:color="auto" w:fill="auto"/>
            <w:vAlign w:val="center"/>
          </w:tcPr>
          <w:p w:rsidR="00AF125B" w:rsidRPr="00D50712" w:rsidRDefault="00AF125B" w:rsidP="00AF125B">
            <w:pPr>
              <w:ind w:right="49"/>
              <w:jc w:val="center"/>
              <w:rPr>
                <w:rFonts w:ascii="Segoe UI" w:hAnsi="Segoe UI" w:cs="Segoe UI"/>
                <w:sz w:val="20"/>
              </w:rPr>
            </w:pPr>
            <w:r w:rsidRPr="00D50712">
              <w:rPr>
                <w:rFonts w:ascii="Segoe UI" w:hAnsi="Segoe UI" w:cs="Segoe UI"/>
                <w:sz w:val="20"/>
              </w:rPr>
              <w:t>CALLE ARBOLEDAS NO. 115 LOTE 54 Y 55, ZONA INDUSTRIAL LA PAZ, C.P. 42080, PACHUCA DE SOTO, HGO</w:t>
            </w:r>
          </w:p>
        </w:tc>
      </w:tr>
      <w:tr w:rsidR="00AF125B" w:rsidRPr="00D50712" w:rsidTr="006A15EA">
        <w:trPr>
          <w:trHeight w:val="20"/>
        </w:trPr>
        <w:tc>
          <w:tcPr>
            <w:tcW w:w="1239" w:type="pct"/>
            <w:shd w:val="clear" w:color="auto" w:fill="auto"/>
            <w:vAlign w:val="center"/>
          </w:tcPr>
          <w:p w:rsidR="00AF125B" w:rsidRPr="00D50712" w:rsidRDefault="00AF125B" w:rsidP="006A15EA">
            <w:pPr>
              <w:spacing w:line="360" w:lineRule="auto"/>
              <w:ind w:right="49"/>
              <w:rPr>
                <w:rFonts w:ascii="Segoe UI" w:hAnsi="Segoe UI" w:cs="Segoe UI"/>
                <w:b/>
                <w:sz w:val="20"/>
              </w:rPr>
            </w:pPr>
            <w:r w:rsidRPr="00D50712">
              <w:rPr>
                <w:rFonts w:ascii="Segoe UI" w:hAnsi="Segoe UI" w:cs="Segoe UI"/>
                <w:b/>
                <w:sz w:val="20"/>
              </w:rPr>
              <w:t>Administrador del Contrato:</w:t>
            </w:r>
          </w:p>
        </w:tc>
        <w:tc>
          <w:tcPr>
            <w:tcW w:w="3761" w:type="pct"/>
            <w:shd w:val="clear" w:color="auto" w:fill="auto"/>
            <w:vAlign w:val="center"/>
          </w:tcPr>
          <w:p w:rsidR="00AF125B" w:rsidRPr="00D50712" w:rsidRDefault="008305AB" w:rsidP="006A15EA">
            <w:pPr>
              <w:spacing w:line="360" w:lineRule="auto"/>
              <w:ind w:right="49"/>
              <w:jc w:val="center"/>
              <w:rPr>
                <w:rFonts w:ascii="Segoe UI" w:hAnsi="Segoe UI" w:cs="Segoe UI"/>
                <w:sz w:val="20"/>
              </w:rPr>
            </w:pPr>
            <w:r w:rsidRPr="00891E62">
              <w:rPr>
                <w:rFonts w:ascii="Segoe UI" w:hAnsi="Segoe UI" w:cs="Segoe UI"/>
                <w:sz w:val="20"/>
              </w:rPr>
              <w:t>Coordinador de Prevención y Atención a la Salud</w:t>
            </w:r>
          </w:p>
        </w:tc>
      </w:tr>
      <w:tr w:rsidR="00AF125B" w:rsidRPr="00D50712" w:rsidTr="006A15EA">
        <w:trPr>
          <w:trHeight w:val="20"/>
        </w:trPr>
        <w:tc>
          <w:tcPr>
            <w:tcW w:w="1239" w:type="pct"/>
            <w:shd w:val="clear" w:color="auto" w:fill="auto"/>
            <w:vAlign w:val="center"/>
          </w:tcPr>
          <w:p w:rsidR="00AF125B" w:rsidRPr="00D50712" w:rsidRDefault="00AF125B" w:rsidP="006A15EA">
            <w:pPr>
              <w:spacing w:line="360" w:lineRule="auto"/>
              <w:ind w:right="49"/>
              <w:rPr>
                <w:rFonts w:ascii="Segoe UI" w:hAnsi="Segoe UI" w:cs="Segoe UI"/>
                <w:b/>
                <w:sz w:val="20"/>
              </w:rPr>
            </w:pPr>
            <w:r w:rsidRPr="00D50712">
              <w:rPr>
                <w:rFonts w:ascii="Segoe UI" w:hAnsi="Segoe UI" w:cs="Segoe UI"/>
                <w:b/>
                <w:sz w:val="20"/>
              </w:rPr>
              <w:t>Evaluación Técnica:</w:t>
            </w:r>
          </w:p>
        </w:tc>
        <w:tc>
          <w:tcPr>
            <w:tcW w:w="3761" w:type="pct"/>
            <w:shd w:val="clear" w:color="auto" w:fill="auto"/>
            <w:vAlign w:val="center"/>
          </w:tcPr>
          <w:p w:rsidR="00AF125B" w:rsidRPr="00D50712" w:rsidRDefault="00733611" w:rsidP="00733611">
            <w:pPr>
              <w:spacing w:line="360" w:lineRule="auto"/>
              <w:ind w:right="49"/>
              <w:jc w:val="center"/>
              <w:rPr>
                <w:rFonts w:ascii="Segoe UI" w:hAnsi="Segoe UI" w:cs="Segoe UI"/>
                <w:sz w:val="20"/>
              </w:rPr>
            </w:pPr>
            <w:r>
              <w:rPr>
                <w:rFonts w:ascii="Segoe UI" w:hAnsi="Segoe UI" w:cs="Segoe UI"/>
                <w:sz w:val="20"/>
              </w:rPr>
              <w:t xml:space="preserve">Titular </w:t>
            </w:r>
            <w:r w:rsidR="006A15EA">
              <w:rPr>
                <w:rFonts w:ascii="Segoe UI" w:hAnsi="Segoe UI" w:cs="Segoe UI"/>
                <w:sz w:val="20"/>
              </w:rPr>
              <w:t xml:space="preserve">de la </w:t>
            </w:r>
            <w:r w:rsidR="006A15EA" w:rsidRPr="006A15EA">
              <w:rPr>
                <w:rFonts w:ascii="Segoe UI" w:hAnsi="Segoe UI" w:cs="Segoe UI"/>
                <w:sz w:val="20"/>
              </w:rPr>
              <w:t>Jefatura de Servicios de Prestaciones Médicas</w:t>
            </w:r>
          </w:p>
        </w:tc>
      </w:tr>
      <w:tr w:rsidR="00AF125B" w:rsidRPr="00D50712" w:rsidTr="006A15EA">
        <w:trPr>
          <w:trHeight w:val="20"/>
        </w:trPr>
        <w:tc>
          <w:tcPr>
            <w:tcW w:w="1239" w:type="pct"/>
            <w:shd w:val="clear" w:color="auto" w:fill="auto"/>
            <w:vAlign w:val="center"/>
          </w:tcPr>
          <w:p w:rsidR="00AF125B" w:rsidRPr="00D50712" w:rsidRDefault="00AF125B" w:rsidP="006A15EA">
            <w:pPr>
              <w:spacing w:line="360" w:lineRule="auto"/>
              <w:ind w:right="49"/>
              <w:rPr>
                <w:rFonts w:ascii="Segoe UI" w:hAnsi="Segoe UI" w:cs="Segoe UI"/>
                <w:b/>
                <w:sz w:val="20"/>
              </w:rPr>
            </w:pPr>
            <w:r w:rsidRPr="00D50712">
              <w:rPr>
                <w:rFonts w:ascii="Segoe UI" w:hAnsi="Segoe UI" w:cs="Segoe UI"/>
                <w:b/>
                <w:sz w:val="20"/>
              </w:rPr>
              <w:t xml:space="preserve">Representante </w:t>
            </w:r>
          </w:p>
          <w:p w:rsidR="00AF125B" w:rsidRPr="00D50712" w:rsidRDefault="00AF125B" w:rsidP="006A15EA">
            <w:pPr>
              <w:spacing w:line="360" w:lineRule="auto"/>
              <w:ind w:right="49"/>
              <w:rPr>
                <w:rFonts w:ascii="Segoe UI" w:hAnsi="Segoe UI" w:cs="Segoe UI"/>
                <w:b/>
                <w:sz w:val="20"/>
              </w:rPr>
            </w:pPr>
            <w:r w:rsidRPr="00D50712">
              <w:rPr>
                <w:rFonts w:ascii="Segoe UI" w:hAnsi="Segoe UI" w:cs="Segoe UI"/>
                <w:b/>
                <w:sz w:val="20"/>
              </w:rPr>
              <w:t>Técnico:</w:t>
            </w:r>
          </w:p>
        </w:tc>
        <w:tc>
          <w:tcPr>
            <w:tcW w:w="3761" w:type="pct"/>
            <w:shd w:val="clear" w:color="auto" w:fill="auto"/>
            <w:vAlign w:val="center"/>
          </w:tcPr>
          <w:p w:rsidR="00AF125B" w:rsidRPr="00D50712" w:rsidRDefault="00733611" w:rsidP="00733611">
            <w:pPr>
              <w:spacing w:line="360" w:lineRule="auto"/>
              <w:ind w:right="49"/>
              <w:jc w:val="center"/>
              <w:rPr>
                <w:rFonts w:ascii="Segoe UI" w:hAnsi="Segoe UI" w:cs="Segoe UI"/>
                <w:sz w:val="20"/>
              </w:rPr>
            </w:pPr>
            <w:r>
              <w:rPr>
                <w:rFonts w:ascii="Segoe UI" w:hAnsi="Segoe UI" w:cs="Segoe UI"/>
                <w:sz w:val="20"/>
              </w:rPr>
              <w:t xml:space="preserve">Titular </w:t>
            </w:r>
            <w:r w:rsidR="00AD7248">
              <w:rPr>
                <w:rFonts w:ascii="Segoe UI" w:hAnsi="Segoe UI" w:cs="Segoe UI"/>
                <w:sz w:val="20"/>
              </w:rPr>
              <w:t>de la Coordinación</w:t>
            </w:r>
            <w:r w:rsidR="006A15EA">
              <w:rPr>
                <w:rFonts w:ascii="Segoe UI" w:hAnsi="Segoe UI" w:cs="Segoe UI"/>
                <w:sz w:val="20"/>
              </w:rPr>
              <w:t xml:space="preserve"> Auxiliar en Atención de Segundo Nivel </w:t>
            </w:r>
          </w:p>
        </w:tc>
      </w:tr>
    </w:tbl>
    <w:p w:rsidR="0029527C" w:rsidRDefault="0029527C" w:rsidP="0029527C">
      <w:pPr>
        <w:rPr>
          <w:lang w:val="es-ES_tradnl"/>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6" w:name="_Toc180668643"/>
      <w:bookmarkEnd w:id="5"/>
      <w:r w:rsidRPr="00F452B1">
        <w:rPr>
          <w:rFonts w:ascii="Segoe UI" w:hAnsi="Segoe UI" w:cs="Segoe UI"/>
          <w:i w:val="0"/>
          <w:color w:val="4F6228"/>
          <w:sz w:val="20"/>
          <w:lang w:val="es-ES_tradnl"/>
        </w:rPr>
        <w:t>MEDIO QUE UTILIZARÁ LA LICITACIÓN PÚBLICA Y CARÁCTER DE LA MISMA.</w:t>
      </w:r>
      <w:bookmarkEnd w:id="16"/>
    </w:p>
    <w:p w:rsidR="00B52A69" w:rsidRPr="00F452B1" w:rsidRDefault="00B52A69" w:rsidP="00B52A69">
      <w:pPr>
        <w:spacing w:line="276" w:lineRule="auto"/>
        <w:ind w:right="49"/>
        <w:jc w:val="both"/>
        <w:rPr>
          <w:rFonts w:ascii="Segoe UI" w:hAnsi="Segoe UI" w:cs="Segoe UI"/>
          <w:sz w:val="20"/>
        </w:rPr>
      </w:pPr>
      <w:bookmarkStart w:id="17" w:name="_Toc8304254"/>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rsidR="00B52A69" w:rsidRPr="00F452B1" w:rsidRDefault="00B52A69" w:rsidP="00B52A69">
      <w:pPr>
        <w:spacing w:line="276" w:lineRule="auto"/>
        <w:ind w:right="-93"/>
        <w:jc w:val="both"/>
        <w:rPr>
          <w:rFonts w:ascii="Segoe UI" w:hAnsi="Segoe UI" w:cs="Segoe UI"/>
          <w: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de la Sistema </w:t>
      </w:r>
      <w:r w:rsidR="00204FB3" w:rsidRPr="00F452B1">
        <w:rPr>
          <w:rFonts w:ascii="Segoe UI" w:hAnsi="Segoe UI" w:cs="Segoe UI"/>
          <w:sz w:val="20"/>
        </w:rPr>
        <w:t>COMPRAS MX</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rsidR="00B52A69" w:rsidRPr="00F452B1" w:rsidRDefault="00B52A69"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17"/>
      <w:r w:rsidRPr="00F452B1">
        <w:rPr>
          <w:rFonts w:ascii="Segoe UI" w:hAnsi="Segoe UI" w:cs="Segoe UI"/>
          <w:i/>
          <w:sz w:val="20"/>
        </w:rPr>
        <w:t xml:space="preserve">. </w:t>
      </w:r>
    </w:p>
    <w:p w:rsidR="00DA061F" w:rsidRPr="00F452B1" w:rsidRDefault="00DA061F" w:rsidP="00B52A69">
      <w:pPr>
        <w:spacing w:line="276" w:lineRule="auto"/>
        <w:ind w:right="-93"/>
        <w:jc w:val="both"/>
        <w:rPr>
          <w:rFonts w:ascii="Segoe UI" w:hAnsi="Segoe UI" w:cs="Segoe UI"/>
          <w:i/>
          <w:sz w:val="20"/>
        </w:rPr>
      </w:pPr>
    </w:p>
    <w:p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w:t>
      </w:r>
      <w:r w:rsidRPr="00F452B1">
        <w:rPr>
          <w:rFonts w:ascii="Segoe UI" w:hAnsi="Segoe UI" w:cs="Segoe UI"/>
          <w:sz w:val="20"/>
        </w:rPr>
        <w:lastRenderedPageBreak/>
        <w:t xml:space="preserve">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5A1D4C" w:rsidRPr="0010787D" w:rsidRDefault="005A1D4C" w:rsidP="00B52A69">
      <w:pPr>
        <w:spacing w:line="276" w:lineRule="auto"/>
        <w:jc w:val="both"/>
        <w:rPr>
          <w:rFonts w:ascii="Segoe UI" w:hAnsi="Segoe UI" w:cs="Segoe UI"/>
          <w:sz w:val="14"/>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El carácter del presente procedimiento de contratación es </w:t>
      </w:r>
      <w:r w:rsidR="000A780B">
        <w:rPr>
          <w:rFonts w:ascii="Segoe UI" w:hAnsi="Segoe UI" w:cs="Segoe UI"/>
          <w:b/>
          <w:sz w:val="20"/>
        </w:rPr>
        <w:t>N</w:t>
      </w:r>
      <w:r w:rsidRPr="00F452B1">
        <w:rPr>
          <w:rFonts w:ascii="Segoe UI" w:hAnsi="Segoe UI" w:cs="Segoe UI"/>
          <w:b/>
          <w:sz w:val="20"/>
        </w:rPr>
        <w:t>acional</w:t>
      </w:r>
      <w:r w:rsidRPr="00F452B1">
        <w:rPr>
          <w:rFonts w:ascii="Segoe UI" w:hAnsi="Segoe UI" w:cs="Segoe UI"/>
          <w:sz w:val="20"/>
        </w:rPr>
        <w:t xml:space="preserve">, en términos de lo establecido en el artículo </w:t>
      </w:r>
      <w:r w:rsidR="00735557" w:rsidRPr="00F452B1">
        <w:rPr>
          <w:rFonts w:ascii="Segoe UI" w:hAnsi="Segoe UI" w:cs="Segoe UI"/>
          <w:b/>
          <w:sz w:val="20"/>
        </w:rPr>
        <w:t>39</w:t>
      </w:r>
      <w:r w:rsidRPr="00F452B1">
        <w:rPr>
          <w:rFonts w:ascii="Segoe UI" w:hAnsi="Segoe UI" w:cs="Segoe UI"/>
          <w:b/>
          <w:sz w:val="20"/>
        </w:rPr>
        <w:t>,</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de la LAASSP.</w:t>
      </w:r>
    </w:p>
    <w:p w:rsidR="00B52A69" w:rsidRPr="0010787D" w:rsidRDefault="00B52A69" w:rsidP="00B52A69">
      <w:pPr>
        <w:spacing w:line="276" w:lineRule="auto"/>
        <w:ind w:left="360"/>
        <w:rPr>
          <w:rFonts w:ascii="Segoe UI" w:hAnsi="Segoe UI" w:cs="Segoe UI"/>
          <w:b/>
          <w:sz w:val="16"/>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r w:rsidR="00925650"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18"/>
      <w:r w:rsidRPr="00F452B1">
        <w:rPr>
          <w:rFonts w:ascii="Segoe UI" w:hAnsi="Segoe UI" w:cs="Segoe UI"/>
          <w:i w:val="0"/>
          <w:color w:val="4F6228"/>
          <w:sz w:val="20"/>
          <w:lang w:val="es-ES_tradnl"/>
        </w:rPr>
        <w:t xml:space="preserve"> </w:t>
      </w:r>
    </w:p>
    <w:p w:rsidR="00B52A69" w:rsidRPr="0010787D" w:rsidRDefault="00B52A69" w:rsidP="00B52A69">
      <w:pPr>
        <w:spacing w:line="276" w:lineRule="auto"/>
        <w:ind w:right="49"/>
        <w:jc w:val="both"/>
        <w:rPr>
          <w:rFonts w:ascii="Segoe UI" w:hAnsi="Segoe UI" w:cs="Segoe UI"/>
          <w:sz w:val="14"/>
        </w:rPr>
      </w:pPr>
    </w:p>
    <w:p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0D6CF4">
        <w:rPr>
          <w:rFonts w:ascii="Segoe UI" w:hAnsi="Segoe UI" w:cs="Segoe UI"/>
          <w:b/>
          <w:sz w:val="20"/>
        </w:rPr>
        <w:t>LA-50-GYR-050GYR017-N</w:t>
      </w:r>
      <w:r w:rsidR="00FE5D99" w:rsidRPr="00F452B1">
        <w:rPr>
          <w:rFonts w:ascii="Segoe UI" w:hAnsi="Segoe UI" w:cs="Segoe UI"/>
          <w:b/>
          <w:sz w:val="20"/>
        </w:rPr>
        <w:t>-</w:t>
      </w:r>
      <w:r w:rsidR="00891E62">
        <w:rPr>
          <w:rFonts w:ascii="Segoe UI" w:hAnsi="Segoe UI" w:cs="Segoe UI"/>
          <w:b/>
          <w:sz w:val="20"/>
        </w:rPr>
        <w:t>169</w:t>
      </w:r>
      <w:r w:rsidR="009442BB" w:rsidRPr="00F452B1">
        <w:rPr>
          <w:rFonts w:ascii="Segoe UI" w:hAnsi="Segoe UI" w:cs="Segoe UI"/>
          <w:b/>
          <w:sz w:val="20"/>
        </w:rPr>
        <w:t>-2025</w:t>
      </w:r>
      <w:r w:rsidR="00B52A69" w:rsidRPr="00F452B1">
        <w:rPr>
          <w:rFonts w:ascii="Segoe UI" w:hAnsi="Segoe UI" w:cs="Segoe UI"/>
          <w:b/>
          <w:sz w:val="20"/>
        </w:rPr>
        <w:t>.</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45"/>
      <w:r w:rsidRPr="00F452B1">
        <w:rPr>
          <w:rFonts w:ascii="Segoe UI" w:hAnsi="Segoe UI" w:cs="Segoe UI"/>
          <w:i w:val="0"/>
          <w:color w:val="4F6228"/>
          <w:sz w:val="20"/>
          <w:lang w:val="es-ES_tradnl"/>
        </w:rPr>
        <w:t>INDICACIÓN DE LOS EJERCICIOS FISCALES PARA LA CONTRATACIÓN.</w:t>
      </w:r>
      <w:bookmarkEnd w:id="19"/>
    </w:p>
    <w:p w:rsidR="00B52A69" w:rsidRPr="00F452B1" w:rsidRDefault="00B52A69" w:rsidP="00B52A69">
      <w:pPr>
        <w:spacing w:line="276" w:lineRule="auto"/>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Pr="00F452B1">
        <w:rPr>
          <w:rFonts w:ascii="Segoe UI" w:hAnsi="Segoe UI" w:cs="Segoe UI"/>
          <w:b/>
          <w:sz w:val="20"/>
        </w:rPr>
        <w:t>2025,</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46"/>
      <w:bookmarkStart w:id="21" w:name="_Toc445203813"/>
      <w:r w:rsidRPr="00F452B1">
        <w:rPr>
          <w:rFonts w:ascii="Segoe UI" w:hAnsi="Segoe UI" w:cs="Segoe UI"/>
          <w:i w:val="0"/>
          <w:color w:val="4F6228"/>
          <w:sz w:val="20"/>
          <w:lang w:val="es-ES_tradnl"/>
        </w:rPr>
        <w:t>IDIOMA EN EL QUE SE PRESENTARÁN LAS PROPOSICIONES.</w:t>
      </w:r>
      <w:bookmarkEnd w:id="20"/>
      <w:r w:rsidRPr="00F452B1">
        <w:rPr>
          <w:rFonts w:ascii="Segoe UI" w:hAnsi="Segoe UI" w:cs="Segoe UI"/>
          <w:i w:val="0"/>
          <w:color w:val="4F6228"/>
          <w:sz w:val="20"/>
          <w:lang w:val="es-ES_tradnl"/>
        </w:rPr>
        <w:t xml:space="preserve"> </w:t>
      </w:r>
      <w:bookmarkEnd w:id="21"/>
    </w:p>
    <w:p w:rsidR="00B52A69" w:rsidRPr="00F452B1" w:rsidRDefault="00B52A69" w:rsidP="00B52A69">
      <w:pPr>
        <w:spacing w:line="276" w:lineRule="auto"/>
        <w:ind w:right="49"/>
        <w:jc w:val="both"/>
        <w:rPr>
          <w:rFonts w:ascii="Segoe UI" w:hAnsi="Segoe UI" w:cs="Segoe UI"/>
          <w:sz w:val="16"/>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2" w:name="_Toc180668647"/>
      <w:r w:rsidRPr="00F452B1">
        <w:rPr>
          <w:rFonts w:ascii="Segoe UI" w:hAnsi="Segoe UI" w:cs="Segoe UI"/>
          <w:i w:val="0"/>
          <w:color w:val="4F6228"/>
          <w:sz w:val="20"/>
          <w:lang w:val="es-ES_tradnl"/>
        </w:rPr>
        <w:t>DISPONIBILIDAD PRESUPUESTARIA.</w:t>
      </w:r>
      <w:bookmarkEnd w:id="22"/>
    </w:p>
    <w:p w:rsidR="00B52A69" w:rsidRPr="00F452B1" w:rsidRDefault="00B52A69" w:rsidP="00B52A69">
      <w:pPr>
        <w:spacing w:line="276" w:lineRule="auto"/>
        <w:jc w:val="both"/>
        <w:rPr>
          <w:rFonts w:ascii="Segoe UI" w:hAnsi="Segoe UI" w:cs="Segoe UI"/>
          <w:sz w:val="16"/>
        </w:rPr>
      </w:pPr>
    </w:p>
    <w:p w:rsidR="00264B30" w:rsidRPr="00F452B1" w:rsidRDefault="00264B30" w:rsidP="00264B30">
      <w:pPr>
        <w:spacing w:line="276" w:lineRule="auto"/>
        <w:jc w:val="both"/>
        <w:rPr>
          <w:rFonts w:ascii="Segoe UI" w:hAnsi="Segoe UI" w:cs="Segoe UI"/>
          <w:sz w:val="20"/>
        </w:rPr>
      </w:pPr>
      <w:r w:rsidRPr="00F452B1">
        <w:rPr>
          <w:rFonts w:ascii="Segoe UI" w:hAnsi="Segoe UI" w:cs="Segoe UI"/>
          <w:sz w:val="20"/>
        </w:rPr>
        <w:t xml:space="preserve">El IMSS cuenta para el inicio del procedimiento con </w:t>
      </w:r>
      <w:r w:rsidR="00F96F77" w:rsidRPr="00F452B1">
        <w:rPr>
          <w:rFonts w:ascii="Segoe UI" w:hAnsi="Segoe UI" w:cs="Segoe UI"/>
          <w:sz w:val="20"/>
        </w:rPr>
        <w:t>Dictamen</w:t>
      </w:r>
      <w:r w:rsidRPr="00F452B1">
        <w:rPr>
          <w:rFonts w:ascii="Segoe UI" w:hAnsi="Segoe UI" w:cs="Segoe UI"/>
          <w:sz w:val="20"/>
        </w:rPr>
        <w:t xml:space="preserve"> de Dis</w:t>
      </w:r>
      <w:r w:rsidR="00F96F77" w:rsidRPr="00F452B1">
        <w:rPr>
          <w:rFonts w:ascii="Segoe UI" w:hAnsi="Segoe UI" w:cs="Segoe UI"/>
          <w:sz w:val="20"/>
        </w:rPr>
        <w:t>ponibilidad Presupuestal Previo</w:t>
      </w:r>
      <w:r w:rsidRPr="00F452B1">
        <w:rPr>
          <w:rFonts w:ascii="Segoe UI" w:hAnsi="Segoe UI" w:cs="Segoe UI"/>
          <w:sz w:val="20"/>
        </w:rPr>
        <w:t xml:space="preserve"> con validación presupuestal en el módulo de control de compromisos, fechado </w:t>
      </w:r>
      <w:r w:rsidR="00D23478">
        <w:rPr>
          <w:rFonts w:ascii="Segoe UI" w:hAnsi="Segoe UI" w:cs="Segoe UI"/>
          <w:sz w:val="20"/>
        </w:rPr>
        <w:t>10</w:t>
      </w:r>
      <w:r w:rsidR="003831EE" w:rsidRPr="003831EE">
        <w:rPr>
          <w:rFonts w:ascii="Segoe UI" w:hAnsi="Segoe UI" w:cs="Segoe UI"/>
          <w:sz w:val="20"/>
        </w:rPr>
        <w:t xml:space="preserve"> de </w:t>
      </w:r>
      <w:r w:rsidR="00D23478">
        <w:rPr>
          <w:rFonts w:ascii="Segoe UI" w:hAnsi="Segoe UI" w:cs="Segoe UI"/>
          <w:sz w:val="20"/>
        </w:rPr>
        <w:t>junio</w:t>
      </w:r>
      <w:r w:rsidR="00D23478" w:rsidRPr="003831EE">
        <w:rPr>
          <w:rFonts w:ascii="Segoe UI" w:hAnsi="Segoe UI" w:cs="Segoe UI"/>
          <w:sz w:val="20"/>
        </w:rPr>
        <w:t xml:space="preserve"> </w:t>
      </w:r>
      <w:r w:rsidR="003831EE" w:rsidRPr="003831EE">
        <w:rPr>
          <w:rFonts w:ascii="Segoe UI" w:hAnsi="Segoe UI" w:cs="Segoe UI"/>
          <w:sz w:val="20"/>
        </w:rPr>
        <w:t xml:space="preserve">de </w:t>
      </w:r>
      <w:r w:rsidR="006A15EA">
        <w:rPr>
          <w:rFonts w:ascii="Segoe UI" w:hAnsi="Segoe UI" w:cs="Segoe UI"/>
          <w:sz w:val="20"/>
        </w:rPr>
        <w:t>2025</w:t>
      </w:r>
      <w:r w:rsidR="00F96F77" w:rsidRPr="00F452B1">
        <w:rPr>
          <w:rFonts w:ascii="Segoe UI" w:hAnsi="Segoe UI" w:cs="Segoe UI"/>
          <w:sz w:val="20"/>
        </w:rPr>
        <w:t>, emitido</w:t>
      </w:r>
      <w:r w:rsidRPr="00F452B1">
        <w:rPr>
          <w:rFonts w:ascii="Segoe UI" w:hAnsi="Segoe UI" w:cs="Segoe UI"/>
          <w:sz w:val="20"/>
        </w:rPr>
        <w:t xml:space="preserve"> por </w:t>
      </w:r>
      <w:r w:rsidR="00F96F77" w:rsidRPr="00F452B1">
        <w:rPr>
          <w:rFonts w:ascii="Segoe UI" w:hAnsi="Segoe UI" w:cs="Segoe UI"/>
          <w:sz w:val="20"/>
        </w:rPr>
        <w:t>la Jefatura de Servicios de Finanzas;</w:t>
      </w:r>
      <w:r w:rsidRPr="00F452B1">
        <w:rPr>
          <w:rFonts w:ascii="Segoe UI" w:hAnsi="Segoe UI" w:cs="Segoe UI"/>
          <w:sz w:val="20"/>
        </w:rPr>
        <w:t xml:space="preserve"> lo anterior con fundamento en el párrafo primero del artículo </w:t>
      </w:r>
      <w:r w:rsidRPr="00F452B1">
        <w:rPr>
          <w:rFonts w:ascii="Segoe UI" w:hAnsi="Segoe UI" w:cs="Segoe UI"/>
          <w:b/>
          <w:bCs/>
          <w:sz w:val="20"/>
        </w:rPr>
        <w:t>33</w:t>
      </w:r>
      <w:r w:rsidRPr="00F452B1">
        <w:rPr>
          <w:rFonts w:ascii="Segoe UI" w:hAnsi="Segoe UI" w:cs="Segoe UI"/>
          <w:sz w:val="20"/>
        </w:rPr>
        <w:t xml:space="preserve"> de la LAASSP, conforme lo siguiente:</w:t>
      </w:r>
    </w:p>
    <w:p w:rsidR="00264B30" w:rsidRPr="00F452B1" w:rsidRDefault="00264B30"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F452B1"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F452B1" w:rsidRDefault="00264B30">
            <w:pPr>
              <w:pStyle w:val="Sinespaciado"/>
              <w:jc w:val="center"/>
              <w:rPr>
                <w:rFonts w:ascii="Segoe UI" w:hAnsi="Segoe UI" w:cs="Segoe UI"/>
                <w:b/>
                <w:sz w:val="16"/>
                <w:szCs w:val="16"/>
              </w:rPr>
            </w:pPr>
            <w:r w:rsidRPr="00F452B1">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F452B1" w:rsidRDefault="00264B30">
            <w:pPr>
              <w:pStyle w:val="Sinespaciado"/>
              <w:jc w:val="center"/>
              <w:rPr>
                <w:rFonts w:ascii="Segoe UI" w:hAnsi="Segoe UI" w:cs="Segoe UI"/>
                <w:b/>
                <w:sz w:val="16"/>
                <w:szCs w:val="16"/>
              </w:rPr>
            </w:pPr>
            <w:r w:rsidRPr="00F452B1">
              <w:rPr>
                <w:rFonts w:ascii="Segoe UI" w:hAnsi="Segoe UI" w:cs="Segoe UI"/>
                <w:b/>
                <w:sz w:val="16"/>
                <w:szCs w:val="16"/>
              </w:rPr>
              <w:t>FOLIO</w:t>
            </w:r>
          </w:p>
        </w:tc>
      </w:tr>
      <w:tr w:rsidR="00264B30" w:rsidRPr="00F452B1" w:rsidTr="00264B30">
        <w:trPr>
          <w:jc w:val="center"/>
        </w:trPr>
        <w:tc>
          <w:tcPr>
            <w:tcW w:w="6662" w:type="dxa"/>
            <w:tcBorders>
              <w:top w:val="single" w:sz="4" w:space="0" w:color="auto"/>
              <w:left w:val="single" w:sz="4" w:space="0" w:color="auto"/>
              <w:bottom w:val="single" w:sz="4" w:space="0" w:color="auto"/>
              <w:right w:val="single" w:sz="4" w:space="0" w:color="auto"/>
            </w:tcBorders>
            <w:hideMark/>
          </w:tcPr>
          <w:p w:rsidR="00D23478" w:rsidRPr="00D23478" w:rsidRDefault="00D23478" w:rsidP="00D23478">
            <w:pPr>
              <w:jc w:val="center"/>
              <w:rPr>
                <w:rFonts w:ascii="Segoe UI" w:hAnsi="Segoe UI" w:cs="Segoe UI"/>
                <w:sz w:val="20"/>
                <w:szCs w:val="24"/>
              </w:rPr>
            </w:pPr>
            <w:r w:rsidRPr="00D23478">
              <w:rPr>
                <w:rFonts w:ascii="Segoe UI" w:hAnsi="Segoe UI" w:cs="Segoe UI"/>
                <w:sz w:val="20"/>
                <w:szCs w:val="24"/>
              </w:rPr>
              <w:t xml:space="preserve">SERVICIO SUBROGADO DE SESIONES DE RADIOTERAPIA </w:t>
            </w:r>
          </w:p>
          <w:p w:rsidR="00264B30" w:rsidRPr="001E1455" w:rsidRDefault="00D23478" w:rsidP="00D23478">
            <w:pPr>
              <w:jc w:val="center"/>
              <w:rPr>
                <w:rFonts w:ascii="Segoe UI" w:hAnsi="Segoe UI" w:cs="Segoe UI"/>
                <w:sz w:val="20"/>
                <w:szCs w:val="24"/>
              </w:rPr>
            </w:pPr>
            <w:r w:rsidRPr="00D23478">
              <w:rPr>
                <w:rFonts w:ascii="Segoe UI" w:hAnsi="Segoe UI" w:cs="Segoe UI"/>
                <w:sz w:val="20"/>
                <w:szCs w:val="24"/>
              </w:rPr>
              <w:t>PARA EL EJERCICIO FISCAL 2025</w:t>
            </w:r>
          </w:p>
        </w:tc>
        <w:tc>
          <w:tcPr>
            <w:tcW w:w="2103" w:type="dxa"/>
            <w:tcBorders>
              <w:top w:val="single" w:sz="4" w:space="0" w:color="auto"/>
              <w:left w:val="single" w:sz="4" w:space="0" w:color="auto"/>
              <w:bottom w:val="single" w:sz="4" w:space="0" w:color="auto"/>
              <w:right w:val="single" w:sz="4" w:space="0" w:color="auto"/>
            </w:tcBorders>
            <w:vAlign w:val="center"/>
            <w:hideMark/>
          </w:tcPr>
          <w:p w:rsidR="00264B30" w:rsidRPr="00F452B1" w:rsidRDefault="00D23478" w:rsidP="006A15EA">
            <w:pPr>
              <w:pStyle w:val="Sinespaciado"/>
              <w:jc w:val="center"/>
              <w:rPr>
                <w:rFonts w:ascii="Segoe UI" w:hAnsi="Segoe UI" w:cs="Segoe UI"/>
                <w:b/>
                <w:sz w:val="16"/>
                <w:szCs w:val="16"/>
              </w:rPr>
            </w:pPr>
            <w:r>
              <w:rPr>
                <w:rFonts w:ascii="Segoe UI" w:hAnsi="Segoe UI" w:cs="Segoe UI"/>
                <w:sz w:val="20"/>
              </w:rPr>
              <w:t>0000162732</w:t>
            </w:r>
            <w:r w:rsidR="003831EE" w:rsidRPr="003831EE">
              <w:rPr>
                <w:rFonts w:ascii="Segoe UI" w:hAnsi="Segoe UI" w:cs="Segoe UI"/>
                <w:sz w:val="20"/>
              </w:rPr>
              <w:t>-2025</w:t>
            </w:r>
          </w:p>
        </w:tc>
      </w:tr>
    </w:tbl>
    <w:p w:rsidR="00B52A69" w:rsidRDefault="00B52A69" w:rsidP="00B52A69">
      <w:pPr>
        <w:spacing w:line="276" w:lineRule="auto"/>
        <w:jc w:val="both"/>
        <w:rPr>
          <w:rFonts w:ascii="Segoe UI" w:hAnsi="Segoe UI" w:cs="Segoe UI"/>
          <w:sz w:val="16"/>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23" w:name="_Toc180668648"/>
      <w:bookmarkStart w:id="24" w:name="_Toc463002915"/>
      <w:r w:rsidRPr="00F452B1">
        <w:rPr>
          <w:rFonts w:ascii="Segoe UI" w:hAnsi="Segoe UI" w:cs="Segoe UI"/>
          <w:i w:val="0"/>
          <w:color w:val="4F6228"/>
          <w:sz w:val="20"/>
          <w:lang w:val="es-ES_tradnl"/>
        </w:rPr>
        <w:t>PROCEDIMIENTO FINANCIADO CON CRÉDITOS EXTERNOS.</w:t>
      </w:r>
      <w:bookmarkEnd w:id="23"/>
    </w:p>
    <w:p w:rsidR="00B52A69" w:rsidRPr="0010787D" w:rsidRDefault="00B52A69" w:rsidP="00B52A69">
      <w:pPr>
        <w:spacing w:line="276" w:lineRule="auto"/>
        <w:rPr>
          <w:rFonts w:ascii="Segoe UI" w:hAnsi="Segoe UI" w:cs="Segoe UI"/>
          <w:sz w:val="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5" w:name="_Toc180668649"/>
      <w:r w:rsidRPr="00F452B1">
        <w:rPr>
          <w:rFonts w:ascii="Segoe UI" w:hAnsi="Segoe UI" w:cs="Segoe UI"/>
          <w:i w:val="0"/>
          <w:color w:val="4F6228"/>
          <w:sz w:val="20"/>
          <w:lang w:val="es-ES_tradnl"/>
        </w:rPr>
        <w:t>TESTIGO SOCIAL.</w:t>
      </w:r>
      <w:bookmarkEnd w:id="25"/>
    </w:p>
    <w:bookmarkEnd w:id="24"/>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5A1D4C" w:rsidRPr="00F452B1" w:rsidRDefault="005A1D4C" w:rsidP="00B52A69">
      <w:pPr>
        <w:spacing w:line="276" w:lineRule="auto"/>
        <w:jc w:val="both"/>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26" w:name="_Toc367205740"/>
      <w:bookmarkStart w:id="27" w:name="_Toc180668650"/>
      <w:r w:rsidRPr="00F452B1">
        <w:rPr>
          <w:rFonts w:ascii="Segoe UI" w:hAnsi="Segoe UI" w:cs="Segoe UI"/>
          <w:bCs w:val="0"/>
          <w:color w:val="4F6228"/>
          <w:kern w:val="0"/>
          <w:sz w:val="20"/>
          <w:szCs w:val="20"/>
          <w:lang w:val="es-ES_tradnl"/>
        </w:rPr>
        <w:t>OBJETO Y ALCANCE</w:t>
      </w:r>
      <w:bookmarkEnd w:id="26"/>
      <w:r w:rsidRPr="00F452B1">
        <w:rPr>
          <w:rFonts w:ascii="Segoe UI" w:hAnsi="Segoe UI" w:cs="Segoe UI"/>
          <w:bCs w:val="0"/>
          <w:color w:val="4F6228"/>
          <w:kern w:val="0"/>
          <w:sz w:val="20"/>
          <w:szCs w:val="20"/>
          <w:lang w:val="es-ES_tradnl"/>
        </w:rPr>
        <w:t xml:space="preserve"> DE LA LICITACIÓN PÚBLICA.</w:t>
      </w:r>
      <w:bookmarkEnd w:id="27"/>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8" w:name="_Toc180668651"/>
      <w:r w:rsidRPr="00F452B1">
        <w:rPr>
          <w:rFonts w:ascii="Segoe UI" w:hAnsi="Segoe UI" w:cs="Segoe UI"/>
          <w:i w:val="0"/>
          <w:color w:val="4F6228"/>
          <w:sz w:val="20"/>
          <w:lang w:val="es-ES_tradnl"/>
        </w:rPr>
        <w:t>OBJETO DE LA CONTRATACIÓN.</w:t>
      </w:r>
      <w:bookmarkEnd w:id="28"/>
    </w:p>
    <w:p w:rsidR="00B52A69" w:rsidRPr="00F452B1" w:rsidRDefault="00B52A69" w:rsidP="00B52A69">
      <w:pPr>
        <w:tabs>
          <w:tab w:val="left" w:pos="1521"/>
        </w:tabs>
        <w:rPr>
          <w:rFonts w:ascii="Segoe UI" w:hAnsi="Segoe UI" w:cs="Segoe UI"/>
        </w:rPr>
      </w:pPr>
      <w:r w:rsidRPr="00F452B1">
        <w:rPr>
          <w:rFonts w:ascii="Segoe UI" w:hAnsi="Segoe UI" w:cs="Segoe UI"/>
        </w:rPr>
        <w:tab/>
      </w:r>
    </w:p>
    <w:p w:rsidR="001E1455" w:rsidRPr="00934A7A" w:rsidRDefault="00D23478" w:rsidP="00D23478">
      <w:pPr>
        <w:rPr>
          <w:rFonts w:ascii="Montserrat Regular" w:hAnsi="Montserrat Regular" w:cs="Arial"/>
          <w:sz w:val="14"/>
          <w:szCs w:val="14"/>
          <w:lang w:val="es-MX"/>
        </w:rPr>
      </w:pPr>
      <w:r w:rsidRPr="00D23478">
        <w:rPr>
          <w:rFonts w:ascii="Segoe UI" w:hAnsi="Segoe UI" w:cs="Segoe UI"/>
          <w:sz w:val="18"/>
          <w:szCs w:val="18"/>
          <w:lang w:val="es-MX"/>
        </w:rPr>
        <w:t>SERVICIO SUBROGADO DE SESIONES DE RADIOTERAPIA PARA EL EJERCICIO FISCAL 2025</w:t>
      </w:r>
      <w:r w:rsidR="001E1455" w:rsidRPr="001E1455">
        <w:rPr>
          <w:rFonts w:ascii="Segoe UI" w:hAnsi="Segoe UI" w:cs="Segoe UI"/>
          <w:sz w:val="18"/>
          <w:szCs w:val="18"/>
          <w:lang w:val="es-MX"/>
        </w:rPr>
        <w:t>.</w:t>
      </w:r>
    </w:p>
    <w:p w:rsidR="00B52A69" w:rsidRPr="00F452B1" w:rsidRDefault="00B52A69" w:rsidP="00B52A69">
      <w:pPr>
        <w:spacing w:line="276" w:lineRule="auto"/>
        <w:rPr>
          <w:rFonts w:ascii="Segoe UI" w:hAnsi="Segoe UI" w:cs="Segoe UI"/>
          <w:b/>
          <w:sz w:val="18"/>
          <w:szCs w:val="18"/>
        </w:rPr>
      </w:pPr>
    </w:p>
    <w:p w:rsidR="00B52A69" w:rsidRPr="00F452B1" w:rsidRDefault="00B52A69" w:rsidP="00B52A69">
      <w:pPr>
        <w:pStyle w:val="Prrafodelista"/>
        <w:spacing w:line="276" w:lineRule="auto"/>
        <w:ind w:left="0" w:right="51"/>
        <w:jc w:val="both"/>
        <w:rPr>
          <w:rFonts w:ascii="Segoe UI" w:hAnsi="Segoe UI" w:cs="Segoe UI"/>
          <w:sz w:val="20"/>
        </w:rPr>
      </w:pPr>
      <w:r w:rsidRPr="00F452B1">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F452B1">
        <w:rPr>
          <w:rFonts w:ascii="Segoe UI" w:hAnsi="Segoe UI" w:cs="Segoe UI"/>
          <w:sz w:val="20"/>
        </w:rPr>
        <w:t>35</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9" w:name="_Toc180668652"/>
      <w:r w:rsidRPr="00F452B1">
        <w:rPr>
          <w:rFonts w:ascii="Segoe UI" w:hAnsi="Segoe UI" w:cs="Segoe UI"/>
          <w:i w:val="0"/>
          <w:color w:val="4F6228"/>
          <w:sz w:val="20"/>
          <w:lang w:val="es-ES_tradnl"/>
        </w:rPr>
        <w:t>AGRUPACIÓN DE PARTIDAS.</w:t>
      </w:r>
      <w:bookmarkEnd w:id="29"/>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no se tiene prevista la agrupación de partidas, ya que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w:t>
      </w:r>
      <w:r w:rsidR="00F22A99" w:rsidRPr="00F22A99">
        <w:rPr>
          <w:rFonts w:ascii="Segoe UI" w:hAnsi="Segoe UI" w:cs="Segoe UI"/>
          <w:b/>
          <w:sz w:val="20"/>
        </w:rPr>
        <w:t>única</w:t>
      </w:r>
      <w:r w:rsidR="00F22A99">
        <w:rPr>
          <w:rFonts w:ascii="Segoe UI" w:hAnsi="Segoe UI" w:cs="Segoe UI"/>
          <w:sz w:val="20"/>
        </w:rPr>
        <w:t xml:space="preserve"> </w:t>
      </w:r>
      <w:r w:rsidRPr="00F452B1">
        <w:rPr>
          <w:rFonts w:ascii="Segoe UI" w:hAnsi="Segoe UI" w:cs="Segoe UI"/>
          <w:sz w:val="20"/>
        </w:rPr>
        <w:t xml:space="preserve">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30" w:name="_Toc180668653"/>
      <w:r w:rsidRPr="00F452B1">
        <w:rPr>
          <w:rFonts w:ascii="Segoe UI" w:hAnsi="Segoe UI" w:cs="Segoe UI"/>
          <w:i w:val="0"/>
          <w:color w:val="4F6228"/>
          <w:sz w:val="20"/>
          <w:lang w:val="es-ES_tradnl"/>
        </w:rPr>
        <w:t>PRECIOS MÁXIMOS DE REFERENCIA (PMR).</w:t>
      </w:r>
      <w:bookmarkEnd w:id="30"/>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B52A69" w:rsidRPr="00F452B1" w:rsidRDefault="00B52A69" w:rsidP="00B52A69">
      <w:pPr>
        <w:spacing w:line="276" w:lineRule="auto"/>
        <w:jc w:val="both"/>
        <w:rPr>
          <w:rFonts w:ascii="Segoe UI" w:hAnsi="Segoe UI" w:cs="Segoe UI"/>
          <w:b/>
          <w:bCs/>
          <w:sz w:val="20"/>
        </w:rPr>
      </w:pPr>
    </w:p>
    <w:p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31" w:name="_Toc98957378"/>
      <w:bookmarkStart w:id="32" w:name="_Toc99462412"/>
      <w:bookmarkStart w:id="33" w:name="_Toc105526017"/>
      <w:bookmarkStart w:id="34" w:name="_Toc129107906"/>
      <w:bookmarkStart w:id="35" w:name="_Toc180668654"/>
      <w:r w:rsidRPr="00F452B1">
        <w:rPr>
          <w:rFonts w:ascii="Segoe UI" w:hAnsi="Segoe UI" w:cs="Segoe UI"/>
          <w:i w:val="0"/>
          <w:color w:val="4F6228"/>
          <w:sz w:val="20"/>
          <w:lang w:val="es-ES_tradnl"/>
        </w:rPr>
        <w:t>PRECIOS FIJOS</w:t>
      </w:r>
      <w:bookmarkEnd w:id="31"/>
      <w:bookmarkEnd w:id="32"/>
      <w:bookmarkEnd w:id="33"/>
      <w:bookmarkEnd w:id="34"/>
      <w:bookmarkEnd w:id="35"/>
    </w:p>
    <w:p w:rsidR="00B52A69" w:rsidRPr="00F452B1" w:rsidRDefault="00B52A69" w:rsidP="00B52A69">
      <w:pPr>
        <w:pStyle w:val="Prrafodelista"/>
        <w:spacing w:line="276" w:lineRule="auto"/>
        <w:ind w:left="0" w:right="51"/>
        <w:jc w:val="both"/>
        <w:rPr>
          <w:rFonts w:ascii="Segoe UI" w:hAnsi="Segoe UI" w:cs="Segoe UI"/>
          <w:sz w:val="20"/>
        </w:rPr>
      </w:pPr>
    </w:p>
    <w:p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6" w:name="_Toc424735321"/>
      <w:bookmarkStart w:id="37" w:name="_Toc180668655"/>
      <w:r w:rsidRPr="00F452B1">
        <w:rPr>
          <w:rFonts w:ascii="Segoe UI" w:hAnsi="Segoe UI" w:cs="Segoe UI"/>
          <w:i w:val="0"/>
          <w:color w:val="4F6228"/>
          <w:sz w:val="20"/>
          <w:lang w:val="es-ES_tradnl"/>
        </w:rPr>
        <w:t>NORMAS OFICIALES MEXICANAS, NORMAS MEXICANAS O ESTÁNDARES, INTERNACIONALES, REFERENCIA O ESPECIFICACIONES.</w:t>
      </w:r>
      <w:bookmarkEnd w:id="36"/>
      <w:bookmarkEnd w:id="3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bCs/>
          <w:sz w:val="20"/>
        </w:rPr>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w:t>
      </w:r>
      <w:r w:rsidR="000D6CF4">
        <w:rPr>
          <w:rFonts w:ascii="Segoe UI" w:hAnsi="Segoe UI" w:cs="Segoe UI"/>
          <w:b/>
          <w:bCs/>
          <w:sz w:val="20"/>
        </w:rPr>
        <w:t>inciso e</w:t>
      </w:r>
      <w:r w:rsidRPr="00F452B1">
        <w:rPr>
          <w:rFonts w:ascii="Segoe UI" w:hAnsi="Segoe UI" w:cs="Segoe UI"/>
          <w:b/>
          <w:bCs/>
          <w:sz w:val="20"/>
        </w:rPr>
        <w:t xml:space="preserve">) </w:t>
      </w:r>
      <w:r w:rsidRPr="00F452B1">
        <w:rPr>
          <w:rFonts w:ascii="Segoe UI" w:hAnsi="Segoe UI" w:cs="Segoe UI"/>
          <w:sz w:val="20"/>
        </w:rPr>
        <w:t xml:space="preserve">del </w:t>
      </w:r>
      <w:r w:rsidR="0091588D" w:rsidRPr="00F452B1">
        <w:rPr>
          <w:rFonts w:ascii="Segoe UI" w:hAnsi="Segoe UI" w:cs="Segoe UI"/>
          <w:b/>
          <w:color w:val="31849B"/>
          <w:sz w:val="22"/>
        </w:rPr>
        <w:t>ANEXO 2</w:t>
      </w:r>
      <w:r w:rsidR="00B85B42">
        <w:rPr>
          <w:rFonts w:ascii="Segoe UI" w:hAnsi="Segoe UI" w:cs="Segoe UI"/>
          <w:b/>
          <w:color w:val="31849B"/>
          <w:sz w:val="22"/>
        </w:rPr>
        <w:t>2</w:t>
      </w:r>
      <w:r w:rsidR="0091588D" w:rsidRPr="00F452B1">
        <w:rPr>
          <w:rFonts w:ascii="Segoe UI" w:hAnsi="Segoe UI" w:cs="Segoe UI"/>
          <w:b/>
          <w:color w:val="31849B"/>
          <w:sz w:val="22"/>
        </w:rPr>
        <w:t xml:space="preserve"> (VEINTI</w:t>
      </w:r>
      <w:r w:rsidR="00B85B42">
        <w:rPr>
          <w:rFonts w:ascii="Segoe UI" w:hAnsi="Segoe UI" w:cs="Segoe UI"/>
          <w:b/>
          <w:color w:val="31849B"/>
          <w:sz w:val="22"/>
        </w:rPr>
        <w:t>DOS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38" w:name="_Toc180668656"/>
      <w:r w:rsidRPr="00F452B1">
        <w:rPr>
          <w:rFonts w:ascii="Segoe UI" w:hAnsi="Segoe UI" w:cs="Segoe UI"/>
          <w:i w:val="0"/>
          <w:color w:val="4F6228"/>
          <w:sz w:val="20"/>
          <w:lang w:val="es-ES_tradnl"/>
        </w:rPr>
        <w:lastRenderedPageBreak/>
        <w:t>2.5 PRUEBAS QUE PERMITAN VERIFICAR EL CUMPLIMIENTO DE LAS ESPECIFICACIONES DE LOS BIENES Y SERVICIOS A CONTRATAR.</w:t>
      </w:r>
      <w:bookmarkEnd w:id="38"/>
    </w:p>
    <w:p w:rsidR="00B52A69" w:rsidRPr="00F452B1" w:rsidRDefault="00B52A69" w:rsidP="00B52A69">
      <w:pPr>
        <w:spacing w:line="276" w:lineRule="auto"/>
        <w:ind w:right="49"/>
        <w:jc w:val="both"/>
        <w:rPr>
          <w:rFonts w:ascii="Segoe UI" w:hAnsi="Segoe UI" w:cs="Segoe UI"/>
          <w:i/>
          <w:sz w:val="20"/>
        </w:rPr>
      </w:pPr>
    </w:p>
    <w:p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w:t>
      </w:r>
      <w:r w:rsidR="000D6CF4">
        <w:rPr>
          <w:rFonts w:ascii="Segoe UI" w:hAnsi="Segoe UI" w:cs="Segoe UI"/>
          <w:sz w:val="20"/>
        </w:rPr>
        <w:t>,</w:t>
      </w:r>
      <w:r w:rsidRPr="00F452B1">
        <w:rPr>
          <w:rFonts w:ascii="Segoe UI" w:hAnsi="Segoe UI" w:cs="Segoe UI"/>
          <w:sz w:val="20"/>
        </w:rPr>
        <w:t xml:space="preserve"> conformidad con la Ley de Infraestructura de la Calidad señaladas en la fracción XII del artículo 40 de la LAASSP</w:t>
      </w:r>
      <w:r w:rsidR="00B52A69" w:rsidRPr="00F452B1">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39" w:name="_Toc180668657"/>
      <w:r w:rsidRPr="00F452B1">
        <w:rPr>
          <w:rFonts w:ascii="Segoe UI" w:hAnsi="Segoe UI" w:cs="Segoe UI"/>
          <w:i w:val="0"/>
          <w:color w:val="4F6228"/>
          <w:sz w:val="20"/>
          <w:lang w:val="es-ES_tradnl"/>
        </w:rPr>
        <w:t>2.6 CANTIDADES A CONTRATAR.</w:t>
      </w:r>
      <w:bookmarkEnd w:id="39"/>
    </w:p>
    <w:p w:rsidR="00B52A69" w:rsidRPr="00F452B1" w:rsidRDefault="00B52A69" w:rsidP="00B52A69">
      <w:pPr>
        <w:spacing w:line="276" w:lineRule="auto"/>
        <w:ind w:right="49"/>
        <w:jc w:val="both"/>
        <w:rPr>
          <w:rFonts w:ascii="Segoe UI" w:hAnsi="Segoe UI" w:cs="Segoe UI"/>
          <w:sz w:val="20"/>
        </w:rPr>
      </w:pPr>
    </w:p>
    <w:p w:rsidR="00000ACE" w:rsidRPr="00000ACE" w:rsidRDefault="00000ACE" w:rsidP="00000AC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000ACE">
        <w:rPr>
          <w:rFonts w:ascii="Segoe UI" w:hAnsi="Segoe UI" w:cs="Segoe UI"/>
          <w:sz w:val="20"/>
        </w:rPr>
        <w:t>Las cantidades</w:t>
      </w:r>
      <w:r w:rsidRPr="00000ACE">
        <w:rPr>
          <w:rFonts w:ascii="Segoe UI" w:hAnsi="Segoe UI" w:cs="Segoe UI"/>
          <w:b/>
          <w:sz w:val="20"/>
        </w:rPr>
        <w:t xml:space="preserve"> mínimas y máximas</w:t>
      </w:r>
      <w:r w:rsidRPr="00000ACE">
        <w:rPr>
          <w:rFonts w:ascii="Segoe UI" w:hAnsi="Segoe UI" w:cs="Segoe UI"/>
          <w:sz w:val="20"/>
        </w:rPr>
        <w:t xml:space="preserve"> a contratar se encuentran </w:t>
      </w:r>
      <w:proofErr w:type="gramStart"/>
      <w:r w:rsidRPr="00000ACE">
        <w:rPr>
          <w:rFonts w:ascii="Segoe UI" w:hAnsi="Segoe UI" w:cs="Segoe UI"/>
          <w:sz w:val="20"/>
        </w:rPr>
        <w:t>indicados</w:t>
      </w:r>
      <w:proofErr w:type="gramEnd"/>
      <w:r w:rsidRPr="00000ACE">
        <w:rPr>
          <w:rFonts w:ascii="Segoe UI" w:hAnsi="Segoe UI" w:cs="Segoe UI"/>
          <w:sz w:val="20"/>
        </w:rPr>
        <w:t xml:space="preserve"> en el </w:t>
      </w:r>
      <w:r w:rsidR="00174447" w:rsidRPr="00174447">
        <w:rPr>
          <w:rFonts w:ascii="Segoe UI" w:hAnsi="Segoe UI" w:cs="Segoe UI"/>
          <w:b/>
          <w:color w:val="31849B"/>
          <w:sz w:val="22"/>
        </w:rPr>
        <w:t>APÉNDICE No.  1.- DESCRIPCIÓN DE LOS SERVICIOS DE DIAGNÓSTICO A CONTRATAR</w:t>
      </w:r>
      <w:r w:rsidRPr="00000ACE">
        <w:rPr>
          <w:rFonts w:ascii="Segoe UI" w:hAnsi="Segoe UI" w:cs="Segoe UI"/>
          <w:b/>
          <w:bCs/>
          <w:sz w:val="20"/>
        </w:rPr>
        <w:t xml:space="preserve">, </w:t>
      </w:r>
      <w:r w:rsidRPr="00000ACE">
        <w:rPr>
          <w:rFonts w:ascii="Segoe UI" w:hAnsi="Segoe UI" w:cs="Segoe UI"/>
          <w:sz w:val="20"/>
        </w:rPr>
        <w:t xml:space="preserve">el cual se incluye como parte integrante de la presente Convocatoria. </w:t>
      </w:r>
    </w:p>
    <w:p w:rsidR="00000ACE" w:rsidRPr="00000ACE" w:rsidRDefault="00000ACE" w:rsidP="00000ACE">
      <w:pPr>
        <w:tabs>
          <w:tab w:val="left" w:pos="1214"/>
        </w:tabs>
        <w:spacing w:line="276" w:lineRule="auto"/>
        <w:ind w:right="49"/>
        <w:jc w:val="both"/>
        <w:rPr>
          <w:rFonts w:ascii="Segoe UI" w:hAnsi="Segoe UI" w:cs="Segoe UI"/>
          <w:sz w:val="20"/>
        </w:rPr>
      </w:pPr>
      <w:r w:rsidRPr="00000ACE">
        <w:rPr>
          <w:rFonts w:ascii="Segoe UI" w:hAnsi="Segoe UI" w:cs="Segoe UI"/>
          <w:sz w:val="20"/>
        </w:rPr>
        <w:tab/>
      </w:r>
    </w:p>
    <w:p w:rsidR="00000ACE" w:rsidRDefault="00000ACE" w:rsidP="00000ACE">
      <w:pPr>
        <w:spacing w:line="276" w:lineRule="auto"/>
        <w:ind w:right="49"/>
        <w:jc w:val="both"/>
        <w:rPr>
          <w:rFonts w:ascii="Segoe UI" w:hAnsi="Segoe UI" w:cs="Segoe UI"/>
          <w:b/>
          <w:color w:val="31849B"/>
          <w:sz w:val="22"/>
        </w:rPr>
      </w:pPr>
      <w:r w:rsidRPr="00000ACE">
        <w:rPr>
          <w:rFonts w:ascii="Segoe UI" w:hAnsi="Segoe UI" w:cs="Segoe UI"/>
          <w:sz w:val="20"/>
        </w:rPr>
        <w:t xml:space="preserve">Con fundamento en los artículos </w:t>
      </w:r>
      <w:r w:rsidRPr="00000ACE">
        <w:rPr>
          <w:rFonts w:ascii="Segoe UI" w:hAnsi="Segoe UI" w:cs="Segoe UI"/>
          <w:b/>
          <w:sz w:val="20"/>
        </w:rPr>
        <w:t>68</w:t>
      </w:r>
      <w:r w:rsidRPr="00000ACE">
        <w:rPr>
          <w:rFonts w:ascii="Segoe UI" w:hAnsi="Segoe UI" w:cs="Segoe UI"/>
          <w:sz w:val="20"/>
        </w:rPr>
        <w:t xml:space="preserve">, fracción </w:t>
      </w:r>
      <w:r w:rsidRPr="00000ACE">
        <w:rPr>
          <w:rFonts w:ascii="Segoe UI" w:hAnsi="Segoe UI" w:cs="Segoe UI"/>
          <w:b/>
          <w:sz w:val="20"/>
        </w:rPr>
        <w:t>I</w:t>
      </w:r>
      <w:r w:rsidRPr="00000ACE">
        <w:rPr>
          <w:rFonts w:ascii="Segoe UI" w:hAnsi="Segoe UI" w:cs="Segoe UI"/>
          <w:sz w:val="20"/>
        </w:rPr>
        <w:t xml:space="preserve"> de la LAASSP y </w:t>
      </w:r>
      <w:r w:rsidRPr="00000ACE">
        <w:rPr>
          <w:rFonts w:ascii="Segoe UI" w:hAnsi="Segoe UI" w:cs="Segoe UI"/>
          <w:b/>
          <w:sz w:val="20"/>
        </w:rPr>
        <w:t>85</w:t>
      </w:r>
      <w:r w:rsidRPr="00000ACE">
        <w:rPr>
          <w:rFonts w:ascii="Segoe UI" w:hAnsi="Segoe UI" w:cs="Segoe UI"/>
          <w:sz w:val="20"/>
        </w:rPr>
        <w:t xml:space="preserve"> del Reglamento, la adjudicación objeto de la presente Convocatoria será formalizada </w:t>
      </w:r>
      <w:r w:rsidRPr="00000ACE">
        <w:rPr>
          <w:rFonts w:ascii="Segoe UI" w:hAnsi="Segoe UI" w:cs="Segoe UI"/>
          <w:bCs/>
          <w:sz w:val="20"/>
        </w:rPr>
        <w:t>mediante</w:t>
      </w:r>
      <w:r w:rsidRPr="00000ACE">
        <w:rPr>
          <w:rFonts w:ascii="Segoe UI" w:hAnsi="Segoe UI" w:cs="Segoe UI"/>
          <w:b/>
          <w:bCs/>
          <w:sz w:val="20"/>
        </w:rPr>
        <w:t xml:space="preserve"> contrato abierto </w:t>
      </w:r>
      <w:r w:rsidRPr="00000ACE">
        <w:rPr>
          <w:rFonts w:ascii="Segoe UI" w:hAnsi="Segoe UI" w:cs="Segoe UI"/>
          <w:bCs/>
          <w:sz w:val="20"/>
        </w:rPr>
        <w:t>por</w:t>
      </w:r>
      <w:r w:rsidRPr="00000ACE">
        <w:rPr>
          <w:rFonts w:ascii="Segoe UI" w:hAnsi="Segoe UI" w:cs="Segoe UI"/>
          <w:b/>
          <w:bCs/>
          <w:sz w:val="20"/>
        </w:rPr>
        <w:t xml:space="preserve"> cantidades</w:t>
      </w:r>
      <w:r w:rsidRPr="00000ACE">
        <w:rPr>
          <w:rFonts w:ascii="Segoe UI" w:hAnsi="Segoe UI" w:cs="Segoe UI"/>
          <w:sz w:val="20"/>
        </w:rPr>
        <w:t xml:space="preserve">, considerando que las cantidades son las señaladas en el </w:t>
      </w:r>
      <w:r w:rsidR="00F63315" w:rsidRPr="00F63315">
        <w:rPr>
          <w:rFonts w:ascii="Segoe UI" w:hAnsi="Segoe UI" w:cs="Segoe UI"/>
          <w:b/>
          <w:color w:val="31849B"/>
          <w:sz w:val="22"/>
        </w:rPr>
        <w:t>APÉNDICE No.  1.- DESCRIPCIÓN DE LOS SERVICIOS DE DIAGNÓSTICO A CONTRATAR</w:t>
      </w:r>
      <w:r w:rsidRPr="00000ACE">
        <w:rPr>
          <w:rFonts w:ascii="Segoe UI" w:hAnsi="Segoe UI" w:cs="Segoe UI"/>
          <w:b/>
          <w:color w:val="31849B"/>
          <w:sz w:val="22"/>
        </w:rPr>
        <w:t>.</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0" w:name="_Toc180668658"/>
      <w:r w:rsidRPr="00F452B1">
        <w:rPr>
          <w:rFonts w:ascii="Segoe UI" w:hAnsi="Segoe UI" w:cs="Segoe UI"/>
          <w:i w:val="0"/>
          <w:color w:val="4F6228"/>
          <w:sz w:val="20"/>
          <w:lang w:val="es-ES_tradnl"/>
        </w:rPr>
        <w:t>TIPO DE CONTRATACIÓN.</w:t>
      </w:r>
      <w:bookmarkEnd w:id="40"/>
    </w:p>
    <w:p w:rsidR="00B52A69" w:rsidRPr="00F452B1" w:rsidRDefault="00B52A69" w:rsidP="00B52A69">
      <w:pPr>
        <w:spacing w:line="276" w:lineRule="auto"/>
        <w:ind w:right="49"/>
        <w:jc w:val="both"/>
        <w:rPr>
          <w:rFonts w:ascii="Segoe UI" w:hAnsi="Segoe UI" w:cs="Segoe UI"/>
          <w:sz w:val="20"/>
        </w:rPr>
      </w:pPr>
    </w:p>
    <w:p w:rsidR="00000ACE" w:rsidRDefault="00000ACE" w:rsidP="00000ACE">
      <w:pPr>
        <w:spacing w:line="276" w:lineRule="auto"/>
        <w:jc w:val="both"/>
        <w:rPr>
          <w:rFonts w:ascii="Segoe UI" w:hAnsi="Segoe UI" w:cs="Segoe UI"/>
          <w:b/>
          <w:sz w:val="18"/>
          <w:szCs w:val="18"/>
        </w:rPr>
      </w:pPr>
      <w:r w:rsidRPr="00000ACE">
        <w:rPr>
          <w:rFonts w:ascii="Segoe UI" w:hAnsi="Segoe UI" w:cs="Segoe UI"/>
          <w:sz w:val="20"/>
        </w:rPr>
        <w:t xml:space="preserve">El tipo de contrato(s) a celebrar será(n) </w:t>
      </w:r>
      <w:r w:rsidRPr="00000ACE">
        <w:rPr>
          <w:rFonts w:ascii="Segoe UI" w:hAnsi="Segoe UI" w:cs="Segoe UI"/>
          <w:b/>
          <w:sz w:val="20"/>
        </w:rPr>
        <w:t>abierto</w:t>
      </w:r>
      <w:r w:rsidRPr="00000ACE">
        <w:rPr>
          <w:rFonts w:ascii="Segoe UI" w:hAnsi="Segoe UI" w:cs="Segoe UI"/>
          <w:sz w:val="20"/>
        </w:rPr>
        <w:t xml:space="preserve">(s) de conformidad con los artículos </w:t>
      </w:r>
      <w:r w:rsidRPr="00000ACE">
        <w:rPr>
          <w:rFonts w:ascii="Segoe UI" w:hAnsi="Segoe UI" w:cs="Segoe UI"/>
          <w:b/>
          <w:sz w:val="20"/>
        </w:rPr>
        <w:t>66 y 68</w:t>
      </w:r>
      <w:r w:rsidRPr="00000ACE">
        <w:rPr>
          <w:rFonts w:ascii="Segoe UI" w:hAnsi="Segoe UI" w:cs="Segoe UI"/>
          <w:sz w:val="20"/>
        </w:rPr>
        <w:t xml:space="preserve"> de la LAASSP y 85 del RLAASSP, considerando las cantidades mínimas y máximas por partida señaladas en el numeral 2.6 de la Convocatoria; para lo cual, se ratifica que las cantidades mínimas y máximas que se estipulan en el documento adjunto a la Convocatoria denominado </w:t>
      </w:r>
      <w:r w:rsidR="00F63315" w:rsidRPr="00F63315">
        <w:rPr>
          <w:rFonts w:ascii="Segoe UI" w:hAnsi="Segoe UI" w:cs="Segoe UI"/>
          <w:b/>
          <w:color w:val="31849B"/>
          <w:sz w:val="22"/>
        </w:rPr>
        <w:t>APÉNDICE No.  1.- DESCRIPCIÓN DE LOS SERVICIOS DE DIAGNÓSTICO A CONTRATAR</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1" w:name="_Toc489274410"/>
      <w:bookmarkStart w:id="42" w:name="_Toc180668659"/>
      <w:r w:rsidRPr="00F452B1">
        <w:rPr>
          <w:rFonts w:ascii="Segoe UI" w:hAnsi="Segoe UI" w:cs="Segoe UI"/>
          <w:i w:val="0"/>
          <w:color w:val="4F6228"/>
          <w:sz w:val="20"/>
          <w:lang w:val="es-ES_tradnl"/>
        </w:rPr>
        <w:t>CRITERIO DE EVALUACIÓN.</w:t>
      </w:r>
      <w:bookmarkEnd w:id="41"/>
      <w:bookmarkEnd w:id="4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Default="00174447" w:rsidP="00B52A69">
      <w:pPr>
        <w:spacing w:line="276" w:lineRule="auto"/>
        <w:ind w:right="49"/>
        <w:jc w:val="both"/>
        <w:rPr>
          <w:rFonts w:ascii="Segoe UI" w:hAnsi="Segoe UI" w:cs="Segoe UI"/>
          <w:sz w:val="20"/>
        </w:rPr>
      </w:pPr>
      <w:r>
        <w:rPr>
          <w:rFonts w:ascii="Segoe UI" w:hAnsi="Segoe UI" w:cs="Segoe UI"/>
          <w:sz w:val="20"/>
        </w:rPr>
        <w:t xml:space="preserve">El presente procedimiento de contratación se evaluará a través de </w:t>
      </w:r>
      <w:r>
        <w:rPr>
          <w:rFonts w:ascii="Segoe UI" w:hAnsi="Segoe UI" w:cs="Segoe UI"/>
          <w:b/>
          <w:sz w:val="20"/>
        </w:rPr>
        <w:t>Puntos y Porcentajes</w:t>
      </w:r>
      <w:r>
        <w:rPr>
          <w:rFonts w:ascii="Segoe UI" w:hAnsi="Segoe UI" w:cs="Segoe UI"/>
          <w:sz w:val="20"/>
        </w:rPr>
        <w:t xml:space="preserve">  de conformidad con lo establecido en los artículos </w:t>
      </w:r>
      <w:r>
        <w:rPr>
          <w:rFonts w:ascii="Segoe UI" w:hAnsi="Segoe UI" w:cs="Segoe UI"/>
          <w:b/>
          <w:bCs/>
          <w:sz w:val="20"/>
        </w:rPr>
        <w:t xml:space="preserve">47 párrafo tercero, 48 </w:t>
      </w:r>
      <w:proofErr w:type="gramStart"/>
      <w:r>
        <w:rPr>
          <w:rFonts w:ascii="Segoe UI" w:hAnsi="Segoe UI" w:cs="Segoe UI"/>
          <w:b/>
          <w:bCs/>
          <w:sz w:val="20"/>
        </w:rPr>
        <w:t>fracción</w:t>
      </w:r>
      <w:proofErr w:type="gramEnd"/>
      <w:r>
        <w:rPr>
          <w:rFonts w:ascii="Segoe UI" w:hAnsi="Segoe UI" w:cs="Segoe UI"/>
          <w:b/>
          <w:bCs/>
          <w:sz w:val="20"/>
        </w:rPr>
        <w:t xml:space="preserve"> I </w:t>
      </w:r>
      <w:r>
        <w:rPr>
          <w:rFonts w:ascii="Segoe UI" w:hAnsi="Segoe UI" w:cs="Segoe UI"/>
          <w:sz w:val="20"/>
        </w:rPr>
        <w:t xml:space="preserve">de la LAASSP y </w:t>
      </w:r>
      <w:r>
        <w:rPr>
          <w:rFonts w:ascii="Segoe UI" w:hAnsi="Segoe UI" w:cs="Segoe UI"/>
          <w:b/>
          <w:sz w:val="20"/>
        </w:rPr>
        <w:t>52</w:t>
      </w:r>
      <w:r>
        <w:rPr>
          <w:rFonts w:ascii="Segoe UI" w:hAnsi="Segoe UI" w:cs="Segoe UI"/>
          <w:sz w:val="20"/>
        </w:rPr>
        <w:t xml:space="preserve"> del RLAASSP</w:t>
      </w:r>
    </w:p>
    <w:p w:rsidR="00174447" w:rsidRPr="00F452B1" w:rsidRDefault="00174447"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t xml:space="preserve"> </w:t>
      </w:r>
      <w:bookmarkStart w:id="43" w:name="_Toc180668660"/>
      <w:r w:rsidRPr="00F452B1">
        <w:rPr>
          <w:rFonts w:ascii="Segoe UI" w:hAnsi="Segoe UI" w:cs="Segoe UI"/>
          <w:i w:val="0"/>
          <w:color w:val="4F6228"/>
          <w:sz w:val="20"/>
          <w:lang w:val="es-ES_tradnl"/>
        </w:rPr>
        <w:t>FORMA DE ADJUDICACIÓN.</w:t>
      </w:r>
      <w:bookmarkEnd w:id="43"/>
      <w:r w:rsidRPr="00F452B1">
        <w:rPr>
          <w:rFonts w:ascii="Segoe UI" w:hAnsi="Segoe UI" w:cs="Segoe UI"/>
          <w:i w:val="0"/>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de conformidad con el artículo 40, fracción XIV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4" w:name="_Toc180668661"/>
      <w:r w:rsidRPr="00F452B1">
        <w:rPr>
          <w:rFonts w:ascii="Segoe UI" w:hAnsi="Segoe UI" w:cs="Segoe UI"/>
          <w:i w:val="0"/>
          <w:color w:val="4F6228"/>
          <w:sz w:val="20"/>
          <w:lang w:val="es-ES_tradnl"/>
        </w:rPr>
        <w:t>TIPO DE ABASTECIMIENTO.</w:t>
      </w:r>
      <w:bookmarkEnd w:id="44"/>
    </w:p>
    <w:p w:rsidR="00B52A69" w:rsidRPr="00F452B1" w:rsidRDefault="00B52A69" w:rsidP="00B52A69">
      <w:pPr>
        <w:spacing w:line="276" w:lineRule="auto"/>
        <w:rPr>
          <w:rFonts w:ascii="Segoe UI" w:hAnsi="Segoe UI" w:cs="Segoe UI"/>
          <w:sz w:val="20"/>
        </w:rPr>
      </w:pPr>
    </w:p>
    <w:p w:rsidR="00B52A69" w:rsidRPr="00F452B1" w:rsidRDefault="003714AC" w:rsidP="00B52A69">
      <w:pPr>
        <w:spacing w:line="276" w:lineRule="auto"/>
        <w:ind w:right="49"/>
        <w:jc w:val="both"/>
        <w:rPr>
          <w:rFonts w:ascii="Segoe UI" w:hAnsi="Segoe UI" w:cs="Segoe UI"/>
          <w:sz w:val="20"/>
        </w:rPr>
      </w:pPr>
      <w:r>
        <w:rPr>
          <w:rFonts w:ascii="Segoe UI" w:hAnsi="Segoe UI" w:cs="Segoe UI"/>
          <w:sz w:val="20"/>
        </w:rPr>
        <w:lastRenderedPageBreak/>
        <w:t xml:space="preserve">Para efectos de contratar el servicio </w:t>
      </w:r>
      <w:r w:rsidR="00B52A69" w:rsidRPr="00F452B1">
        <w:rPr>
          <w:rFonts w:ascii="Segoe UI" w:hAnsi="Segoe UI" w:cs="Segoe UI"/>
          <w:sz w:val="20"/>
        </w:rPr>
        <w:t xml:space="preserve">objeto de esta Licitación, se tendrá </w:t>
      </w:r>
      <w:r w:rsidR="00B52A69" w:rsidRPr="00F452B1">
        <w:rPr>
          <w:rFonts w:ascii="Segoe UI" w:hAnsi="Segoe UI" w:cs="Segoe UI"/>
          <w:b/>
          <w:sz w:val="20"/>
        </w:rPr>
        <w:t>una sola fuente de abasto</w:t>
      </w:r>
      <w:r w:rsidR="00B52A69"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00B52A69" w:rsidRPr="00F452B1">
        <w:rPr>
          <w:rFonts w:ascii="Segoe UI" w:hAnsi="Segoe UI" w:cs="Segoe UI"/>
          <w:sz w:val="20"/>
        </w:rPr>
        <w:t xml:space="preserve"> de la LAASSP.</w:t>
      </w:r>
    </w:p>
    <w:p w:rsidR="00B52A69"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5" w:name="_Toc180668662"/>
      <w:r w:rsidRPr="00F452B1">
        <w:rPr>
          <w:rFonts w:ascii="Segoe UI" w:hAnsi="Segoe UI" w:cs="Segoe UI"/>
          <w:i w:val="0"/>
          <w:color w:val="4F6228"/>
          <w:sz w:val="20"/>
          <w:lang w:val="es-ES_tradnl"/>
        </w:rPr>
        <w:t>MODELO DE CONTRATO.</w:t>
      </w:r>
      <w:bookmarkEnd w:id="45"/>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46" w:name="_Toc180668663"/>
      <w:r w:rsidRPr="00F452B1">
        <w:rPr>
          <w:rFonts w:ascii="Segoe UI" w:hAnsi="Segoe UI" w:cs="Segoe UI"/>
          <w:i w:val="0"/>
          <w:color w:val="4F6228"/>
          <w:sz w:val="20"/>
          <w:lang w:val="es-ES_tradnl"/>
        </w:rPr>
        <w:t>GARANTÍA DE CUMPLIMIENTO DE CONTRATO.</w:t>
      </w:r>
      <w:bookmarkEnd w:id="4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El licitante ganador, para garantizar el cumplimiento de todas y cada una de las obligaciones estipuladas en el contrato, de conformidad con lo estipulado en el </w:t>
      </w:r>
      <w:r w:rsidRPr="00F452B1">
        <w:rPr>
          <w:rFonts w:ascii="Segoe UI" w:hAnsi="Segoe UI" w:cs="Segoe UI"/>
          <w:b/>
          <w:sz w:val="20"/>
        </w:rPr>
        <w:t>inciso j)</w:t>
      </w:r>
      <w:r w:rsidRPr="00F452B1">
        <w:rPr>
          <w:rFonts w:ascii="Segoe UI" w:hAnsi="Segoe UI" w:cs="Segoe UI"/>
          <w:sz w:val="20"/>
        </w:rPr>
        <w:t xml:space="preserve"> del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Fonts w:ascii="Segoe UI" w:hAnsi="Segoe UI" w:cs="Segoe UI"/>
          <w:b/>
          <w:sz w:val="20"/>
        </w:rPr>
        <w:t xml:space="preserve">, </w:t>
      </w:r>
      <w:r w:rsidRPr="00F452B1">
        <w:rPr>
          <w:rFonts w:ascii="Segoe UI" w:hAnsi="Segoe UI" w:cs="Segoe UI"/>
          <w:sz w:val="20"/>
        </w:rPr>
        <w:t xml:space="preserve">el cual forma parte integrante de la presente Convocatoria.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47" w:name="_Toc180668664"/>
      <w:r w:rsidRPr="00F452B1">
        <w:rPr>
          <w:rFonts w:ascii="Segoe UI" w:hAnsi="Segoe UI" w:cs="Segoe UI"/>
          <w:i w:val="0"/>
          <w:color w:val="4F6228"/>
          <w:sz w:val="20"/>
          <w:lang w:val="es-ES_tradnl"/>
        </w:rPr>
        <w:t>TERMINACIÓN DE LA RELACIÓN CONTRACTUAL.</w:t>
      </w:r>
      <w:bookmarkEnd w:id="4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48" w:name="_Toc180668665"/>
      <w:r w:rsidRPr="00F452B1">
        <w:rPr>
          <w:rFonts w:ascii="Segoe UI" w:hAnsi="Segoe UI" w:cs="Segoe UI"/>
          <w:i w:val="0"/>
          <w:color w:val="4F6228"/>
          <w:sz w:val="20"/>
          <w:lang w:val="es-ES_tradnl"/>
        </w:rPr>
        <w:t>2.11.2.1 RESCISIÓN ADMINISTRATIVA DEL INSTRUMENTO JURÍDICO.</w:t>
      </w:r>
      <w:bookmarkEnd w:id="4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causales de rescisión administrativa serán las establecidas en el “MODELO DE CONTRATO”, así como las que se establezcan en los contratos que se formalicen con los licitantes adjudicados.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rsidR="00282EAB" w:rsidRDefault="00282EAB" w:rsidP="00B52A69">
      <w:pPr>
        <w:spacing w:line="276" w:lineRule="auto"/>
        <w:rPr>
          <w:rFonts w:ascii="Segoe UI" w:hAnsi="Segoe UI" w:cs="Segoe UI"/>
          <w:b/>
          <w:color w:val="4F6228"/>
          <w:sz w:val="20"/>
          <w:lang w:val="es-ES_tradnl"/>
        </w:rPr>
      </w:pPr>
    </w:p>
    <w:p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t xml:space="preserve">CAUSAS DE RESCISIÓN ADMINISTRATIVA DEL CONTRATO </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suppressAutoHyphens w:val="0"/>
        <w:autoSpaceDE w:val="0"/>
        <w:autoSpaceDN w:val="0"/>
        <w:adjustRightInd w:val="0"/>
        <w:spacing w:line="276" w:lineRule="auto"/>
        <w:jc w:val="both"/>
        <w:rPr>
          <w:rFonts w:ascii="Segoe UI" w:hAnsi="Segoe UI" w:cs="Segoe UI"/>
          <w:color w:val="632423"/>
          <w:sz w:val="20"/>
          <w:szCs w:val="18"/>
          <w:lang w:eastAsia="es-MX"/>
        </w:rPr>
      </w:pPr>
      <w:r w:rsidRPr="00F452B1">
        <w:rPr>
          <w:rFonts w:ascii="Segoe UI" w:hAnsi="Segoe UI" w:cs="Segoe UI"/>
          <w:color w:val="632423"/>
          <w:sz w:val="20"/>
          <w:szCs w:val="18"/>
          <w:lang w:eastAsia="es-MX"/>
        </w:rPr>
        <w:t>El instituto podrá rescindir administrativamente los instrumentos jurídicos sin más responsabilidad para el mismo y sin necesidad de resolución judicial, cuando el proveedor incurra en cualquiera de las causales siguientes:</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se compruebe que “el proveedor” haya entregado bienes con descripciones y características distintas a las pactadas en el instrumento jurídico.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Contravenir los términos pactados para </w:t>
      </w:r>
      <w:r w:rsidR="003714AC">
        <w:rPr>
          <w:rFonts w:ascii="Segoe UI" w:hAnsi="Segoe UI" w:cs="Segoe UI"/>
          <w:sz w:val="20"/>
          <w:szCs w:val="16"/>
        </w:rPr>
        <w:t>la prestación</w:t>
      </w:r>
      <w:r w:rsidRPr="00F452B1">
        <w:rPr>
          <w:rFonts w:ascii="Segoe UI" w:hAnsi="Segoe UI" w:cs="Segoe UI"/>
          <w:sz w:val="20"/>
          <w:szCs w:val="16"/>
        </w:rPr>
        <w:t xml:space="preserve"> </w:t>
      </w:r>
      <w:r w:rsidR="003714AC">
        <w:rPr>
          <w:rFonts w:ascii="Segoe UI" w:hAnsi="Segoe UI" w:cs="Segoe UI"/>
          <w:sz w:val="20"/>
          <w:szCs w:val="16"/>
        </w:rPr>
        <w:t xml:space="preserve">del servicio </w:t>
      </w:r>
      <w:r w:rsidRPr="00F452B1">
        <w:rPr>
          <w:rFonts w:ascii="Segoe UI" w:hAnsi="Segoe UI" w:cs="Segoe UI"/>
          <w:sz w:val="20"/>
          <w:szCs w:val="16"/>
        </w:rPr>
        <w:t>establecidos en el instrumento jurídico.</w:t>
      </w:r>
    </w:p>
    <w:p w:rsidR="00B52A69" w:rsidRPr="00F452B1" w:rsidRDefault="00B52A69" w:rsidP="00B52A69">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Omitir </w:t>
      </w:r>
      <w:r w:rsidR="003714AC">
        <w:rPr>
          <w:rFonts w:ascii="Segoe UI" w:hAnsi="Segoe UI" w:cs="Segoe UI"/>
          <w:sz w:val="20"/>
          <w:szCs w:val="16"/>
        </w:rPr>
        <w:t xml:space="preserve">prestar el Servicio </w:t>
      </w:r>
      <w:r w:rsidRPr="00F452B1">
        <w:rPr>
          <w:rFonts w:ascii="Segoe UI" w:hAnsi="Segoe UI" w:cs="Segoe UI"/>
          <w:sz w:val="20"/>
          <w:szCs w:val="16"/>
        </w:rPr>
        <w:t>en tiempo y forma conforme a lo establecido en el instrumento jurídico y sus respectivos anexos.</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proporcionar a los Órganos de Fiscalización, la información que le sea requerida con motivo de las auditorías, visitas e inspecciones que realicen.  </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rsidR="00B52A69" w:rsidRPr="00F452B1" w:rsidRDefault="00B52A69" w:rsidP="00B52A69">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lastRenderedPageBreak/>
        <w:tab/>
      </w:r>
    </w:p>
    <w:p w:rsidR="00B52A69"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193944" w:rsidRPr="00193944" w:rsidRDefault="00193944" w:rsidP="00193944">
      <w:pPr>
        <w:pStyle w:val="Prrafodelista"/>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Impedir el desempeño normal de labores del Instituto;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354C7B" w:rsidRPr="00F452B1">
        <w:rPr>
          <w:rFonts w:ascii="Segoe UI" w:hAnsi="Segoe UI" w:cs="Segoe UI"/>
          <w:sz w:val="20"/>
          <w:szCs w:val="16"/>
        </w:rPr>
        <w:t>45</w:t>
      </w:r>
      <w:r w:rsidRPr="00F452B1">
        <w:rPr>
          <w:rFonts w:ascii="Segoe UI" w:hAnsi="Segoe UI" w:cs="Segoe UI"/>
          <w:sz w:val="20"/>
          <w:szCs w:val="16"/>
        </w:rPr>
        <w:t>, de la Ley de Adquisiciones, Arrendamientos y Servicios del Sector Público.</w:t>
      </w:r>
    </w:p>
    <w:p w:rsidR="00B52A69" w:rsidRPr="00F452B1"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B52A69"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derivadas del instrumento jurídico.  </w:t>
      </w:r>
    </w:p>
    <w:p w:rsidR="00E23139" w:rsidRPr="00E23139" w:rsidRDefault="00E23139" w:rsidP="00E23139">
      <w:pPr>
        <w:pStyle w:val="Prrafodelista"/>
        <w:rPr>
          <w:rFonts w:ascii="Segoe UI" w:hAnsi="Segoe UI" w:cs="Segoe UI"/>
          <w:sz w:val="20"/>
          <w:szCs w:val="16"/>
        </w:rPr>
      </w:pPr>
    </w:p>
    <w:p w:rsidR="00E23139" w:rsidRPr="00E23139" w:rsidRDefault="00E23139" w:rsidP="00E2313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E23139">
        <w:rPr>
          <w:rFonts w:ascii="Segoe UI" w:hAnsi="Segoe UI" w:cs="Segoe UI"/>
          <w:sz w:val="20"/>
          <w:szCs w:val="16"/>
        </w:rPr>
        <w:t>No presentar la opinión favorable de s</w:t>
      </w:r>
      <w:r w:rsidR="00733611">
        <w:rPr>
          <w:rFonts w:ascii="Segoe UI" w:hAnsi="Segoe UI" w:cs="Segoe UI"/>
          <w:sz w:val="20"/>
          <w:szCs w:val="16"/>
        </w:rPr>
        <w:t>us obligaciones fiscales, cada 2 meses,</w:t>
      </w:r>
      <w:r w:rsidRPr="00E23139">
        <w:rPr>
          <w:rFonts w:ascii="Segoe UI" w:hAnsi="Segoe UI" w:cs="Segoe UI"/>
          <w:sz w:val="20"/>
          <w:szCs w:val="16"/>
        </w:rPr>
        <w:t xml:space="preserve"> durante la vigencia del presente contrato.</w:t>
      </w:r>
    </w:p>
    <w:p w:rsidR="00E23139" w:rsidRPr="00E23139" w:rsidRDefault="00E23139" w:rsidP="00E23139">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E23139" w:rsidRPr="00F452B1" w:rsidRDefault="00E23139" w:rsidP="00E2313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E23139">
        <w:rPr>
          <w:rFonts w:ascii="Segoe UI" w:hAnsi="Segoe UI" w:cs="Segoe UI"/>
          <w:sz w:val="20"/>
          <w:szCs w:val="16"/>
        </w:rPr>
        <w:t>Incumplir cualquier obligación distinta de las anteriores y derivadas del presente contrato</w:t>
      </w:r>
    </w:p>
    <w:p w:rsidR="00B52A69" w:rsidRPr="00F452B1" w:rsidRDefault="00B52A69" w:rsidP="00B52A69">
      <w:pPr>
        <w:spacing w:line="276" w:lineRule="auto"/>
        <w:ind w:right="49"/>
        <w:jc w:val="both"/>
        <w:rPr>
          <w:rFonts w:ascii="Segoe UI" w:hAnsi="Segoe UI" w:cs="Segoe UI"/>
          <w:color w:val="4F6228"/>
          <w:sz w:val="20"/>
        </w:rPr>
      </w:pPr>
    </w:p>
    <w:p w:rsidR="00B52A69" w:rsidRPr="00F452B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9" w:name="_Toc180668666"/>
      <w:r w:rsidRPr="00F452B1">
        <w:rPr>
          <w:rFonts w:ascii="Segoe UI" w:hAnsi="Segoe UI" w:cs="Segoe UI"/>
          <w:i w:val="0"/>
          <w:color w:val="4F6228"/>
          <w:sz w:val="20"/>
          <w:lang w:val="es-ES_tradnl"/>
        </w:rPr>
        <w:t>TERMINACIÓN ANTICIPADA DEL CONTRATO.</w:t>
      </w:r>
      <w:bookmarkEnd w:id="4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w:t>
      </w:r>
      <w:r w:rsidR="003714AC">
        <w:rPr>
          <w:rFonts w:ascii="Segoe UI" w:hAnsi="Segoe UI" w:cs="Segoe UI"/>
          <w:sz w:val="20"/>
        </w:rPr>
        <w:t>contratación del servicio,</w:t>
      </w:r>
      <w:r w:rsidRPr="00F452B1">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rsidR="00193944" w:rsidRDefault="00193944"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0" w:name="_Toc98499309"/>
      <w:bookmarkStart w:id="51" w:name="_Toc180668667"/>
      <w:r w:rsidRPr="00F452B1">
        <w:rPr>
          <w:rFonts w:ascii="Segoe UI" w:hAnsi="Segoe UI" w:cs="Segoe UI"/>
          <w:i w:val="0"/>
          <w:color w:val="4F6228"/>
          <w:sz w:val="20"/>
          <w:lang w:val="es-ES_tradnl"/>
        </w:rPr>
        <w:t xml:space="preserve">CONDICIONES DE LA PRESTACIÓN Y FORMA DE PAGO </w:t>
      </w:r>
      <w:bookmarkEnd w:id="50"/>
      <w:bookmarkEnd w:id="51"/>
      <w:r w:rsidR="003714AC">
        <w:rPr>
          <w:rFonts w:ascii="Segoe UI" w:hAnsi="Segoe UI" w:cs="Segoe UI"/>
          <w:i w:val="0"/>
          <w:color w:val="4F6228"/>
          <w:sz w:val="20"/>
          <w:lang w:val="es-ES_tradnl"/>
        </w:rPr>
        <w:t>DEL SERVICIO CONTRATADO</w:t>
      </w:r>
    </w:p>
    <w:p w:rsidR="00B52A69" w:rsidRPr="00F452B1" w:rsidRDefault="00B52A69" w:rsidP="00B52A69">
      <w:pPr>
        <w:spacing w:line="276" w:lineRule="auto"/>
        <w:jc w:val="both"/>
        <w:rPr>
          <w:rFonts w:ascii="Segoe UI" w:hAnsi="Segoe UI" w:cs="Segoe UI"/>
          <w:b/>
          <w:color w:val="4F6228"/>
          <w:sz w:val="20"/>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forma de pago será conforme a lo establecido en 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rsidR="00354C7B" w:rsidRPr="00F452B1" w:rsidRDefault="00354C7B" w:rsidP="00B52A69">
      <w:pPr>
        <w:spacing w:line="276" w:lineRule="auto"/>
        <w:ind w:right="51"/>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2" w:name="_Toc98499310"/>
      <w:bookmarkStart w:id="53" w:name="_Toc180668668"/>
      <w:r w:rsidRPr="00F452B1">
        <w:rPr>
          <w:rFonts w:ascii="Segoe UI" w:hAnsi="Segoe UI" w:cs="Segoe UI"/>
          <w:i w:val="0"/>
          <w:color w:val="4F6228"/>
          <w:sz w:val="20"/>
          <w:lang w:val="es-ES_tradnl"/>
        </w:rPr>
        <w:t>PENAS CONVENCIONALES</w:t>
      </w:r>
      <w:bookmarkEnd w:id="52"/>
      <w:bookmarkEnd w:id="53"/>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entrega </w:t>
      </w:r>
      <w:r w:rsidR="003714AC">
        <w:rPr>
          <w:rFonts w:ascii="Segoe UI" w:hAnsi="Segoe UI" w:cs="Segoe UI"/>
          <w:sz w:val="20"/>
        </w:rPr>
        <w:t>del servicio</w:t>
      </w:r>
      <w:r w:rsidRPr="00F452B1">
        <w:rPr>
          <w:rFonts w:ascii="Segoe UI" w:hAnsi="Segoe UI" w:cs="Segoe UI"/>
          <w:sz w:val="20"/>
        </w:rPr>
        <w:t xml:space="preserve">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4" w:name="_Toc98499311"/>
      <w:bookmarkStart w:id="55" w:name="_Toc180668669"/>
      <w:r w:rsidRPr="00F452B1">
        <w:rPr>
          <w:rFonts w:ascii="Segoe UI" w:hAnsi="Segoe UI" w:cs="Segoe UI"/>
          <w:i w:val="0"/>
          <w:color w:val="4F6228"/>
          <w:sz w:val="20"/>
          <w:lang w:val="es-ES_tradnl"/>
        </w:rPr>
        <w:t>DEDUCTIVAS/DEDUCCIONES</w:t>
      </w:r>
      <w:bookmarkEnd w:id="54"/>
      <w:bookmarkEnd w:id="5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56" w:name="_Toc367205763"/>
      <w:bookmarkStart w:id="57" w:name="_Toc180668670"/>
      <w:r w:rsidRPr="00F452B1">
        <w:rPr>
          <w:rFonts w:ascii="Segoe UI" w:hAnsi="Segoe UI" w:cs="Segoe UI"/>
          <w:bCs w:val="0"/>
          <w:color w:val="4F6228"/>
          <w:kern w:val="0"/>
          <w:sz w:val="20"/>
          <w:szCs w:val="20"/>
          <w:lang w:val="es-ES_tradnl"/>
        </w:rPr>
        <w:t>FORMA Y TÉRMINOS QUE REGIRÁN LOS DIVERSOS ACTOS</w:t>
      </w:r>
      <w:bookmarkEnd w:id="56"/>
      <w:r w:rsidRPr="00F452B1">
        <w:rPr>
          <w:rFonts w:ascii="Segoe UI" w:hAnsi="Segoe UI" w:cs="Segoe UI"/>
          <w:bCs w:val="0"/>
          <w:color w:val="4F6228"/>
          <w:kern w:val="0"/>
          <w:sz w:val="20"/>
          <w:szCs w:val="20"/>
          <w:lang w:val="es-ES_tradnl"/>
        </w:rPr>
        <w:t xml:space="preserve"> DEL PROCEDIMIENTO DE LICITACIÓN PÚBLICA.</w:t>
      </w:r>
      <w:bookmarkEnd w:id="5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8" w:name="_Toc21612330"/>
      <w:bookmarkStart w:id="59" w:name="_Toc180668671"/>
      <w:bookmarkStart w:id="60" w:name="_Toc367205764"/>
      <w:r w:rsidRPr="00F452B1">
        <w:rPr>
          <w:rFonts w:ascii="Segoe UI" w:hAnsi="Segoe UI" w:cs="Segoe UI"/>
          <w:i w:val="0"/>
          <w:color w:val="4F6228"/>
          <w:sz w:val="20"/>
          <w:lang w:val="es-ES_tradnl"/>
        </w:rPr>
        <w:lastRenderedPageBreak/>
        <w:t>REDUCCIÓN DE PLAZOS.</w:t>
      </w:r>
      <w:bookmarkEnd w:id="58"/>
      <w:bookmarkEnd w:id="59"/>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C15616" w:rsidRDefault="00C15616" w:rsidP="00C15616">
      <w:pPr>
        <w:spacing w:line="276" w:lineRule="auto"/>
        <w:jc w:val="both"/>
        <w:rPr>
          <w:rFonts w:ascii="Segoe UI" w:hAnsi="Segoe UI" w:cs="Segoe UI"/>
          <w:sz w:val="20"/>
        </w:rPr>
      </w:pPr>
      <w:r w:rsidRPr="00D50712">
        <w:rPr>
          <w:rFonts w:ascii="Segoe UI" w:hAnsi="Segoe UI" w:cs="Segoe UI"/>
          <w:sz w:val="20"/>
        </w:rPr>
        <w:t xml:space="preserve">Para el presente procedimiento de contratación </w:t>
      </w:r>
      <w:r w:rsidR="00891E62" w:rsidRPr="00891E62">
        <w:rPr>
          <w:rFonts w:ascii="Segoe UI" w:hAnsi="Segoe UI" w:cs="Segoe UI"/>
          <w:b/>
          <w:sz w:val="20"/>
        </w:rPr>
        <w:t>no</w:t>
      </w:r>
      <w:r w:rsidR="00891E62">
        <w:rPr>
          <w:rFonts w:ascii="Segoe UI" w:hAnsi="Segoe UI" w:cs="Segoe UI"/>
          <w:sz w:val="20"/>
        </w:rPr>
        <w:t xml:space="preserve"> </w:t>
      </w:r>
      <w:r w:rsidRPr="00D50712">
        <w:rPr>
          <w:rFonts w:ascii="Segoe UI" w:hAnsi="Segoe UI" w:cs="Segoe UI"/>
          <w:b/>
          <w:sz w:val="20"/>
        </w:rPr>
        <w:t>habrá</w:t>
      </w:r>
      <w:r w:rsidRPr="00D50712">
        <w:rPr>
          <w:rFonts w:ascii="Segoe UI" w:hAnsi="Segoe UI" w:cs="Segoe UI"/>
          <w:sz w:val="20"/>
        </w:rPr>
        <w:t xml:space="preserve"> </w:t>
      </w:r>
      <w:r w:rsidRPr="00D50712">
        <w:rPr>
          <w:rFonts w:ascii="Segoe UI" w:hAnsi="Segoe UI" w:cs="Segoe UI"/>
          <w:b/>
          <w:sz w:val="20"/>
        </w:rPr>
        <w:t xml:space="preserve">Reducción de Plazos </w:t>
      </w:r>
      <w:r w:rsidRPr="00D50712">
        <w:rPr>
          <w:rFonts w:ascii="Segoe UI" w:hAnsi="Segoe UI" w:cs="Segoe UI"/>
          <w:sz w:val="20"/>
        </w:rPr>
        <w:t xml:space="preserve">de acuerdo con lo previsto en el artículo </w:t>
      </w:r>
      <w:r w:rsidRPr="00D50712">
        <w:rPr>
          <w:rFonts w:ascii="Segoe UI" w:hAnsi="Segoe UI" w:cs="Segoe UI"/>
          <w:b/>
          <w:sz w:val="20"/>
        </w:rPr>
        <w:t>32</w:t>
      </w:r>
      <w:r w:rsidRPr="00D50712">
        <w:rPr>
          <w:rFonts w:ascii="Segoe UI" w:hAnsi="Segoe UI" w:cs="Segoe UI"/>
          <w:sz w:val="20"/>
        </w:rPr>
        <w:t xml:space="preserve"> de la LAASSP y </w:t>
      </w:r>
      <w:r w:rsidRPr="00D50712">
        <w:rPr>
          <w:rFonts w:ascii="Segoe UI" w:hAnsi="Segoe UI" w:cs="Segoe UI"/>
          <w:b/>
          <w:sz w:val="20"/>
        </w:rPr>
        <w:t>43</w:t>
      </w:r>
      <w:r w:rsidRPr="00D50712">
        <w:rPr>
          <w:rFonts w:ascii="Segoe UI" w:hAnsi="Segoe UI" w:cs="Segoe UI"/>
          <w:sz w:val="20"/>
        </w:rPr>
        <w:t xml:space="preserve"> del Reglamento.</w:t>
      </w:r>
    </w:p>
    <w:p w:rsidR="00F63315" w:rsidRPr="00D50712" w:rsidRDefault="00F63315" w:rsidP="00C15616">
      <w:pPr>
        <w:spacing w:line="276" w:lineRule="auto"/>
        <w:jc w:val="both"/>
        <w:rPr>
          <w:rFonts w:ascii="Segoe UI" w:hAnsi="Segoe UI" w:cs="Segoe UI"/>
          <w:strike/>
          <w:color w:val="FF0000"/>
          <w:sz w:val="20"/>
        </w:rPr>
      </w:pPr>
    </w:p>
    <w:p w:rsidR="001F636B" w:rsidRPr="00F452B1" w:rsidRDefault="001F636B" w:rsidP="00B52A69">
      <w:pPr>
        <w:spacing w:line="276" w:lineRule="auto"/>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61" w:name="_Toc180668672"/>
      <w:r w:rsidRPr="00F452B1">
        <w:rPr>
          <w:rFonts w:ascii="Segoe UI" w:hAnsi="Segoe UI" w:cs="Segoe UI"/>
          <w:i w:val="0"/>
          <w:color w:val="4F6228"/>
          <w:sz w:val="20"/>
          <w:lang w:val="es-ES_tradnl"/>
        </w:rPr>
        <w:t>FECHA, HORA Y LUGAR PARA LOS ACTOS DE LA LICITACIÓN.</w:t>
      </w:r>
      <w:bookmarkEnd w:id="60"/>
      <w:bookmarkEnd w:id="61"/>
    </w:p>
    <w:p w:rsidR="00B52A69" w:rsidRPr="00F452B1"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B52A69" w:rsidRPr="008A3CC8" w:rsidTr="005966AE">
        <w:trPr>
          <w:trHeight w:val="20"/>
          <w:tblHeader/>
        </w:trPr>
        <w:tc>
          <w:tcPr>
            <w:tcW w:w="1844" w:type="dxa"/>
            <w:shd w:val="clear" w:color="auto" w:fill="76923C"/>
          </w:tcPr>
          <w:p w:rsidR="00B52A69" w:rsidRPr="008A3CC8" w:rsidRDefault="00B52A69" w:rsidP="005966AE">
            <w:pPr>
              <w:spacing w:line="276" w:lineRule="auto"/>
              <w:jc w:val="center"/>
              <w:rPr>
                <w:rFonts w:ascii="Segoe UI" w:hAnsi="Segoe UI" w:cs="Segoe UI"/>
                <w:b/>
                <w:color w:val="FFFFFF"/>
                <w:sz w:val="18"/>
                <w:szCs w:val="18"/>
              </w:rPr>
            </w:pPr>
            <w:r w:rsidRPr="008A3CC8">
              <w:rPr>
                <w:rFonts w:ascii="Segoe UI" w:hAnsi="Segoe UI" w:cs="Segoe UI"/>
                <w:b/>
                <w:color w:val="FFFFFF"/>
                <w:sz w:val="18"/>
                <w:szCs w:val="18"/>
              </w:rPr>
              <w:t>E V E N T O S</w:t>
            </w:r>
          </w:p>
        </w:tc>
        <w:tc>
          <w:tcPr>
            <w:tcW w:w="1560" w:type="dxa"/>
            <w:shd w:val="clear" w:color="auto" w:fill="76923C"/>
          </w:tcPr>
          <w:p w:rsidR="00B52A69" w:rsidRPr="008A3CC8" w:rsidRDefault="00B52A69" w:rsidP="005966AE">
            <w:pPr>
              <w:spacing w:line="276" w:lineRule="auto"/>
              <w:jc w:val="center"/>
              <w:rPr>
                <w:rFonts w:ascii="Segoe UI" w:hAnsi="Segoe UI" w:cs="Segoe UI"/>
                <w:b/>
                <w:color w:val="FFFFFF"/>
                <w:sz w:val="18"/>
                <w:szCs w:val="18"/>
              </w:rPr>
            </w:pPr>
            <w:r w:rsidRPr="008A3CC8">
              <w:rPr>
                <w:rFonts w:ascii="Segoe UI" w:hAnsi="Segoe UI" w:cs="Segoe UI"/>
                <w:b/>
                <w:color w:val="FFFFFF"/>
                <w:sz w:val="18"/>
                <w:szCs w:val="18"/>
              </w:rPr>
              <w:t>F E C H A</w:t>
            </w:r>
          </w:p>
        </w:tc>
        <w:tc>
          <w:tcPr>
            <w:tcW w:w="1134" w:type="dxa"/>
            <w:shd w:val="clear" w:color="auto" w:fill="76923C"/>
          </w:tcPr>
          <w:p w:rsidR="00B52A69" w:rsidRPr="008A3CC8" w:rsidRDefault="00B52A69" w:rsidP="005966AE">
            <w:pPr>
              <w:snapToGrid w:val="0"/>
              <w:spacing w:line="276" w:lineRule="auto"/>
              <w:jc w:val="center"/>
              <w:rPr>
                <w:rFonts w:ascii="Segoe UI" w:hAnsi="Segoe UI" w:cs="Segoe UI"/>
                <w:b/>
                <w:color w:val="FFFFFF"/>
                <w:sz w:val="18"/>
                <w:szCs w:val="18"/>
              </w:rPr>
            </w:pPr>
            <w:r w:rsidRPr="008A3CC8">
              <w:rPr>
                <w:rFonts w:ascii="Segoe UI" w:hAnsi="Segoe UI" w:cs="Segoe UI"/>
                <w:b/>
                <w:color w:val="FFFFFF"/>
                <w:sz w:val="18"/>
                <w:szCs w:val="18"/>
              </w:rPr>
              <w:t>H O R A</w:t>
            </w:r>
          </w:p>
        </w:tc>
        <w:tc>
          <w:tcPr>
            <w:tcW w:w="6095" w:type="dxa"/>
            <w:shd w:val="clear" w:color="auto" w:fill="76923C"/>
          </w:tcPr>
          <w:p w:rsidR="00B52A69" w:rsidRPr="008A3CC8" w:rsidRDefault="00B52A69" w:rsidP="005966AE">
            <w:pPr>
              <w:snapToGrid w:val="0"/>
              <w:spacing w:line="276" w:lineRule="auto"/>
              <w:jc w:val="center"/>
              <w:rPr>
                <w:rFonts w:ascii="Segoe UI" w:hAnsi="Segoe UI" w:cs="Segoe UI"/>
                <w:b/>
                <w:color w:val="FFFFFF"/>
                <w:sz w:val="18"/>
                <w:szCs w:val="18"/>
              </w:rPr>
            </w:pPr>
            <w:r w:rsidRPr="008A3CC8">
              <w:rPr>
                <w:rFonts w:ascii="Segoe UI" w:hAnsi="Segoe UI" w:cs="Segoe UI"/>
                <w:b/>
                <w:color w:val="FFFFFF"/>
                <w:sz w:val="18"/>
                <w:szCs w:val="18"/>
              </w:rPr>
              <w:t>L U G A R</w:t>
            </w:r>
          </w:p>
        </w:tc>
      </w:tr>
      <w:tr w:rsidR="00F63315" w:rsidRPr="008A3CC8" w:rsidTr="00F63315">
        <w:trPr>
          <w:trHeight w:val="20"/>
        </w:trPr>
        <w:tc>
          <w:tcPr>
            <w:tcW w:w="1844" w:type="dxa"/>
            <w:vAlign w:val="center"/>
          </w:tcPr>
          <w:p w:rsidR="00F63315" w:rsidRPr="008A3CC8" w:rsidRDefault="00F63315" w:rsidP="005966AE">
            <w:pPr>
              <w:spacing w:line="276" w:lineRule="auto"/>
              <w:jc w:val="center"/>
              <w:rPr>
                <w:rFonts w:ascii="Segoe UI" w:hAnsi="Segoe UI" w:cs="Segoe UI"/>
                <w:bCs/>
                <w:sz w:val="18"/>
                <w:szCs w:val="18"/>
              </w:rPr>
            </w:pPr>
            <w:r w:rsidRPr="008A3CC8">
              <w:rPr>
                <w:rFonts w:ascii="Segoe UI" w:hAnsi="Segoe UI" w:cs="Segoe UI"/>
                <w:bCs/>
                <w:sz w:val="18"/>
                <w:szCs w:val="18"/>
              </w:rPr>
              <w:t xml:space="preserve">Junta de Aclaraciones a la Convocatoria </w:t>
            </w:r>
          </w:p>
        </w:tc>
        <w:tc>
          <w:tcPr>
            <w:tcW w:w="1560" w:type="dxa"/>
            <w:shd w:val="clear" w:color="auto" w:fill="auto"/>
            <w:vAlign w:val="center"/>
          </w:tcPr>
          <w:p w:rsidR="00F63315" w:rsidRPr="008A3CC8" w:rsidRDefault="00891E62" w:rsidP="00F63315">
            <w:pPr>
              <w:jc w:val="center"/>
              <w:rPr>
                <w:rFonts w:ascii="Segoe UI" w:hAnsi="Segoe UI" w:cs="Segoe UI"/>
                <w:sz w:val="18"/>
                <w:szCs w:val="18"/>
              </w:rPr>
            </w:pPr>
            <w:r w:rsidRPr="008A3CC8">
              <w:rPr>
                <w:rFonts w:ascii="Segoe UI" w:hAnsi="Segoe UI" w:cs="Segoe UI"/>
                <w:sz w:val="18"/>
                <w:szCs w:val="18"/>
              </w:rPr>
              <w:t>21</w:t>
            </w:r>
            <w:r w:rsidR="00F63315" w:rsidRPr="008A3CC8">
              <w:rPr>
                <w:rFonts w:ascii="Segoe UI" w:hAnsi="Segoe UI" w:cs="Segoe UI"/>
                <w:sz w:val="18"/>
                <w:szCs w:val="18"/>
              </w:rPr>
              <w:t>/08/2025</w:t>
            </w:r>
          </w:p>
        </w:tc>
        <w:tc>
          <w:tcPr>
            <w:tcW w:w="1134" w:type="dxa"/>
            <w:shd w:val="clear" w:color="auto" w:fill="auto"/>
            <w:vAlign w:val="center"/>
          </w:tcPr>
          <w:p w:rsidR="00F63315" w:rsidRPr="008A3CC8" w:rsidRDefault="00F63315" w:rsidP="00F63315">
            <w:pPr>
              <w:jc w:val="center"/>
              <w:rPr>
                <w:rFonts w:ascii="Segoe UI" w:hAnsi="Segoe UI" w:cs="Segoe UI"/>
                <w:sz w:val="18"/>
                <w:szCs w:val="18"/>
              </w:rPr>
            </w:pPr>
            <w:r w:rsidRPr="008A3CC8">
              <w:rPr>
                <w:rFonts w:ascii="Segoe UI" w:hAnsi="Segoe UI" w:cs="Segoe UI"/>
                <w:sz w:val="18"/>
                <w:szCs w:val="18"/>
              </w:rPr>
              <w:t>09:00</w:t>
            </w:r>
          </w:p>
        </w:tc>
        <w:tc>
          <w:tcPr>
            <w:tcW w:w="6095" w:type="dxa"/>
            <w:vAlign w:val="center"/>
          </w:tcPr>
          <w:p w:rsidR="00F63315" w:rsidRPr="008A3CC8" w:rsidRDefault="00F63315" w:rsidP="00F60B53">
            <w:pPr>
              <w:snapToGrid w:val="0"/>
              <w:spacing w:line="276" w:lineRule="auto"/>
              <w:jc w:val="both"/>
              <w:rPr>
                <w:rFonts w:ascii="Segoe UI" w:hAnsi="Segoe UI" w:cs="Segoe UI"/>
                <w:bCs/>
                <w:sz w:val="18"/>
                <w:szCs w:val="18"/>
              </w:rPr>
            </w:pPr>
            <w:r w:rsidRPr="008A3CC8">
              <w:rPr>
                <w:rFonts w:ascii="Segoe UI" w:hAnsi="Segoe UI" w:cs="Segoe UI"/>
                <w:bCs/>
                <w:sz w:val="18"/>
                <w:szCs w:val="18"/>
              </w:rPr>
              <w:t xml:space="preserve">El acto se realizará de conformidad con lo establecido en el </w:t>
            </w:r>
            <w:r w:rsidRPr="008A3CC8">
              <w:rPr>
                <w:rFonts w:ascii="Segoe UI" w:hAnsi="Segoe UI" w:cs="Segoe UI"/>
                <w:b/>
                <w:bCs/>
                <w:sz w:val="18"/>
                <w:szCs w:val="18"/>
              </w:rPr>
              <w:t>artículo 36 de la LAASSP</w:t>
            </w:r>
            <w:r w:rsidRPr="008A3CC8">
              <w:rPr>
                <w:rFonts w:ascii="Segoe UI" w:hAnsi="Segoe UI" w:cs="Segoe UI"/>
                <w:bCs/>
                <w:sz w:val="18"/>
                <w:szCs w:val="18"/>
              </w:rPr>
              <w:t>, a través de la Plataforma Digital de Contrataciones Públicas denominada Compras MX, al tratarse una licitación 100% electrónica. Los funcionarios públicos podrán acudir a la Coordinación de Abastecimiento y Equipamiento, sita en Calle Arboledas No. 115 lote 54 y 55, Zona Industrial La Paz, C.P. 42080, Pachuca de Soto, Hgo.</w:t>
            </w:r>
          </w:p>
        </w:tc>
      </w:tr>
      <w:tr w:rsidR="00F63315" w:rsidRPr="008A3CC8" w:rsidTr="00F63315">
        <w:trPr>
          <w:trHeight w:val="20"/>
        </w:trPr>
        <w:tc>
          <w:tcPr>
            <w:tcW w:w="1844" w:type="dxa"/>
            <w:vAlign w:val="center"/>
          </w:tcPr>
          <w:p w:rsidR="00F63315" w:rsidRPr="008A3CC8" w:rsidRDefault="00F63315" w:rsidP="005966AE">
            <w:pPr>
              <w:spacing w:line="276" w:lineRule="auto"/>
              <w:jc w:val="center"/>
              <w:rPr>
                <w:rFonts w:ascii="Segoe UI" w:hAnsi="Segoe UI" w:cs="Segoe UI"/>
                <w:bCs/>
                <w:sz w:val="18"/>
                <w:szCs w:val="18"/>
              </w:rPr>
            </w:pPr>
            <w:r w:rsidRPr="008A3CC8">
              <w:rPr>
                <w:rFonts w:ascii="Segoe UI" w:hAnsi="Segoe UI" w:cs="Segoe UI"/>
                <w:bCs/>
                <w:sz w:val="18"/>
                <w:szCs w:val="18"/>
              </w:rPr>
              <w:t>Acto de Presentación y Apertura de Proposiciones.</w:t>
            </w:r>
          </w:p>
        </w:tc>
        <w:tc>
          <w:tcPr>
            <w:tcW w:w="1560" w:type="dxa"/>
            <w:shd w:val="clear" w:color="auto" w:fill="auto"/>
            <w:vAlign w:val="center"/>
          </w:tcPr>
          <w:p w:rsidR="00F63315" w:rsidRPr="008A3CC8" w:rsidRDefault="00891E62" w:rsidP="00F63315">
            <w:pPr>
              <w:jc w:val="center"/>
              <w:rPr>
                <w:rFonts w:ascii="Segoe UI" w:hAnsi="Segoe UI" w:cs="Segoe UI"/>
                <w:sz w:val="18"/>
                <w:szCs w:val="18"/>
              </w:rPr>
            </w:pPr>
            <w:r w:rsidRPr="008A3CC8">
              <w:rPr>
                <w:rFonts w:ascii="Segoe UI" w:hAnsi="Segoe UI" w:cs="Segoe UI"/>
                <w:sz w:val="18"/>
                <w:szCs w:val="18"/>
              </w:rPr>
              <w:t>28</w:t>
            </w:r>
            <w:r w:rsidR="00F63315" w:rsidRPr="008A3CC8">
              <w:rPr>
                <w:rFonts w:ascii="Segoe UI" w:hAnsi="Segoe UI" w:cs="Segoe UI"/>
                <w:sz w:val="18"/>
                <w:szCs w:val="18"/>
              </w:rPr>
              <w:t>/08/2025</w:t>
            </w:r>
          </w:p>
        </w:tc>
        <w:tc>
          <w:tcPr>
            <w:tcW w:w="1134" w:type="dxa"/>
            <w:shd w:val="clear" w:color="auto" w:fill="auto"/>
            <w:vAlign w:val="center"/>
          </w:tcPr>
          <w:p w:rsidR="00F63315" w:rsidRPr="008A3CC8" w:rsidRDefault="00F63315" w:rsidP="00F63315">
            <w:pPr>
              <w:jc w:val="center"/>
              <w:rPr>
                <w:rFonts w:ascii="Segoe UI" w:hAnsi="Segoe UI" w:cs="Segoe UI"/>
                <w:sz w:val="18"/>
                <w:szCs w:val="18"/>
              </w:rPr>
            </w:pPr>
            <w:r w:rsidRPr="008A3CC8">
              <w:rPr>
                <w:rFonts w:ascii="Segoe UI" w:hAnsi="Segoe UI" w:cs="Segoe UI"/>
                <w:sz w:val="18"/>
                <w:szCs w:val="18"/>
              </w:rPr>
              <w:t>10:00</w:t>
            </w:r>
          </w:p>
        </w:tc>
        <w:tc>
          <w:tcPr>
            <w:tcW w:w="6095" w:type="dxa"/>
            <w:vMerge w:val="restart"/>
            <w:vAlign w:val="center"/>
          </w:tcPr>
          <w:p w:rsidR="00F63315" w:rsidRPr="008A3CC8" w:rsidRDefault="00F63315" w:rsidP="00F60B53">
            <w:pPr>
              <w:snapToGrid w:val="0"/>
              <w:spacing w:line="276" w:lineRule="auto"/>
              <w:jc w:val="both"/>
              <w:rPr>
                <w:rFonts w:ascii="Segoe UI" w:hAnsi="Segoe UI" w:cs="Segoe UI"/>
                <w:bCs/>
                <w:sz w:val="18"/>
                <w:szCs w:val="18"/>
              </w:rPr>
            </w:pPr>
            <w:r w:rsidRPr="008A3CC8">
              <w:rPr>
                <w:rFonts w:ascii="Segoe UI" w:hAnsi="Segoe UI" w:cs="Segoe UI"/>
                <w:bCs/>
                <w:sz w:val="18"/>
                <w:szCs w:val="18"/>
              </w:rPr>
              <w:t xml:space="preserve">El acto se realizará de conformidad con lo establecido en el </w:t>
            </w:r>
            <w:r w:rsidRPr="008A3CC8">
              <w:rPr>
                <w:rFonts w:ascii="Segoe UI" w:hAnsi="Segoe UI" w:cs="Segoe UI"/>
                <w:b/>
                <w:bCs/>
                <w:sz w:val="18"/>
                <w:szCs w:val="18"/>
              </w:rPr>
              <w:t>artículo 36 de la LAASSP</w:t>
            </w:r>
            <w:r w:rsidRPr="008A3CC8">
              <w:rPr>
                <w:rFonts w:ascii="Segoe UI" w:hAnsi="Segoe UI" w:cs="Segoe UI"/>
                <w:bCs/>
                <w:sz w:val="18"/>
                <w:szCs w:val="18"/>
              </w:rPr>
              <w:t>, a través de la Plataforma Digital de Contrataciones Públicas denominada Compras MX, al tratarse una licitación 100% electrónica. Los funcionarios públicos podrán acudir a la Coordinación de Abastecimiento y Equipamiento, sita en Calle Arboledas No. 115 lote 54 y 55, Zona Industrial La Paz, C.P. 42080, Pachuca de Soto, Hgo.</w:t>
            </w:r>
          </w:p>
        </w:tc>
      </w:tr>
      <w:tr w:rsidR="00F63315" w:rsidRPr="008A3CC8" w:rsidTr="00F63315">
        <w:trPr>
          <w:trHeight w:val="20"/>
        </w:trPr>
        <w:tc>
          <w:tcPr>
            <w:tcW w:w="1844" w:type="dxa"/>
            <w:vAlign w:val="center"/>
          </w:tcPr>
          <w:p w:rsidR="00F63315" w:rsidRPr="008A3CC8" w:rsidRDefault="00F63315" w:rsidP="005966AE">
            <w:pPr>
              <w:spacing w:line="276" w:lineRule="auto"/>
              <w:jc w:val="center"/>
              <w:rPr>
                <w:rFonts w:ascii="Segoe UI" w:hAnsi="Segoe UI" w:cs="Segoe UI"/>
                <w:bCs/>
                <w:sz w:val="18"/>
                <w:szCs w:val="18"/>
              </w:rPr>
            </w:pPr>
            <w:r w:rsidRPr="008A3CC8">
              <w:rPr>
                <w:rFonts w:ascii="Segoe UI" w:hAnsi="Segoe UI" w:cs="Segoe UI"/>
                <w:bCs/>
                <w:sz w:val="18"/>
                <w:szCs w:val="18"/>
              </w:rPr>
              <w:t>Fallo</w:t>
            </w:r>
          </w:p>
        </w:tc>
        <w:tc>
          <w:tcPr>
            <w:tcW w:w="1560" w:type="dxa"/>
            <w:shd w:val="clear" w:color="auto" w:fill="auto"/>
            <w:vAlign w:val="center"/>
          </w:tcPr>
          <w:p w:rsidR="00F63315" w:rsidRPr="008A3CC8" w:rsidRDefault="00891E62" w:rsidP="00F63315">
            <w:pPr>
              <w:jc w:val="center"/>
              <w:rPr>
                <w:rFonts w:ascii="Segoe UI" w:hAnsi="Segoe UI" w:cs="Segoe UI"/>
                <w:sz w:val="18"/>
                <w:szCs w:val="18"/>
              </w:rPr>
            </w:pPr>
            <w:r w:rsidRPr="008A3CC8">
              <w:rPr>
                <w:rFonts w:ascii="Segoe UI" w:hAnsi="Segoe UI" w:cs="Segoe UI"/>
                <w:sz w:val="18"/>
                <w:szCs w:val="18"/>
              </w:rPr>
              <w:t>04</w:t>
            </w:r>
            <w:r w:rsidR="00F63315" w:rsidRPr="008A3CC8">
              <w:rPr>
                <w:rFonts w:ascii="Segoe UI" w:hAnsi="Segoe UI" w:cs="Segoe UI"/>
                <w:sz w:val="18"/>
                <w:szCs w:val="18"/>
              </w:rPr>
              <w:t>/09/2025</w:t>
            </w:r>
          </w:p>
        </w:tc>
        <w:tc>
          <w:tcPr>
            <w:tcW w:w="1134" w:type="dxa"/>
            <w:shd w:val="clear" w:color="auto" w:fill="auto"/>
            <w:vAlign w:val="center"/>
          </w:tcPr>
          <w:p w:rsidR="00F63315" w:rsidRPr="008A3CC8" w:rsidRDefault="00F63315" w:rsidP="00F63315">
            <w:pPr>
              <w:jc w:val="center"/>
              <w:rPr>
                <w:rFonts w:ascii="Segoe UI" w:hAnsi="Segoe UI" w:cs="Segoe UI"/>
                <w:sz w:val="18"/>
                <w:szCs w:val="18"/>
              </w:rPr>
            </w:pPr>
            <w:r w:rsidRPr="008A3CC8">
              <w:rPr>
                <w:rFonts w:ascii="Segoe UI" w:hAnsi="Segoe UI" w:cs="Segoe UI"/>
                <w:sz w:val="18"/>
                <w:szCs w:val="18"/>
              </w:rPr>
              <w:t>11:00</w:t>
            </w:r>
          </w:p>
        </w:tc>
        <w:tc>
          <w:tcPr>
            <w:tcW w:w="6095" w:type="dxa"/>
            <w:vMerge/>
            <w:vAlign w:val="center"/>
          </w:tcPr>
          <w:p w:rsidR="00F63315" w:rsidRPr="008A3CC8" w:rsidRDefault="00F63315" w:rsidP="005966AE">
            <w:pPr>
              <w:snapToGrid w:val="0"/>
              <w:spacing w:line="276" w:lineRule="auto"/>
              <w:jc w:val="both"/>
              <w:rPr>
                <w:rFonts w:ascii="Segoe UI" w:hAnsi="Segoe UI" w:cs="Segoe UI"/>
                <w:bCs/>
                <w:sz w:val="18"/>
                <w:szCs w:val="18"/>
              </w:rPr>
            </w:pPr>
          </w:p>
        </w:tc>
      </w:tr>
      <w:tr w:rsidR="00B52A69" w:rsidRPr="008A3CC8" w:rsidTr="005966AE">
        <w:trPr>
          <w:trHeight w:val="20"/>
        </w:trPr>
        <w:tc>
          <w:tcPr>
            <w:tcW w:w="1844" w:type="dxa"/>
            <w:vAlign w:val="center"/>
          </w:tcPr>
          <w:p w:rsidR="00B52A69" w:rsidRPr="008A3CC8" w:rsidRDefault="00B52A69" w:rsidP="005966AE">
            <w:pPr>
              <w:snapToGrid w:val="0"/>
              <w:spacing w:line="276" w:lineRule="auto"/>
              <w:jc w:val="center"/>
              <w:rPr>
                <w:rFonts w:ascii="Segoe UI" w:hAnsi="Segoe UI" w:cs="Segoe UI"/>
                <w:bCs/>
                <w:sz w:val="18"/>
                <w:szCs w:val="18"/>
              </w:rPr>
            </w:pPr>
          </w:p>
          <w:p w:rsidR="00B52A69" w:rsidRPr="008A3CC8" w:rsidRDefault="00B52A69" w:rsidP="005966AE">
            <w:pPr>
              <w:spacing w:line="276" w:lineRule="auto"/>
              <w:jc w:val="center"/>
              <w:rPr>
                <w:rFonts w:ascii="Segoe UI" w:hAnsi="Segoe UI" w:cs="Segoe UI"/>
                <w:bCs/>
                <w:sz w:val="18"/>
                <w:szCs w:val="18"/>
              </w:rPr>
            </w:pPr>
            <w:r w:rsidRPr="008A3CC8">
              <w:rPr>
                <w:rFonts w:ascii="Segoe UI" w:hAnsi="Segoe UI" w:cs="Segoe UI"/>
                <w:bCs/>
                <w:sz w:val="18"/>
                <w:szCs w:val="18"/>
              </w:rPr>
              <w:t>Firma del contrato</w:t>
            </w:r>
          </w:p>
          <w:p w:rsidR="00B52A69" w:rsidRPr="008A3CC8"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rsidR="00B52A69" w:rsidRPr="008A3CC8" w:rsidRDefault="00354C7B" w:rsidP="00354C7B">
            <w:pPr>
              <w:snapToGrid w:val="0"/>
              <w:spacing w:line="276" w:lineRule="auto"/>
              <w:jc w:val="both"/>
              <w:rPr>
                <w:rFonts w:ascii="Segoe UI" w:hAnsi="Segoe UI" w:cs="Segoe UI"/>
                <w:bCs/>
                <w:sz w:val="18"/>
                <w:szCs w:val="18"/>
              </w:rPr>
            </w:pPr>
            <w:r w:rsidRPr="008A3CC8">
              <w:rPr>
                <w:rFonts w:ascii="Segoe UI" w:hAnsi="Segoe UI" w:cs="Segoe UI"/>
                <w:b/>
                <w:bCs/>
                <w:sz w:val="18"/>
                <w:szCs w:val="18"/>
              </w:rPr>
              <w:t>DENTRO DE LOS QUINCE DÍAS HÁBILES SIGUIENTES A LA NOTIFICACIÓN DEL FALLO</w:t>
            </w:r>
            <w:r w:rsidRPr="008A3CC8">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Calle Arboledas No. 115 lote 54 y 55, Zona Industrial La Paz, C.P. 42080, Pachuca de Soto, Hgo,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62" w:name="_Toc124449115"/>
      <w:bookmarkStart w:id="63" w:name="_Toc180668673"/>
      <w:r w:rsidRPr="00F452B1">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62"/>
      <w:bookmarkEnd w:id="6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lastRenderedPageBreak/>
        <w:t xml:space="preserve">La visita a las instalaciones institucionales será conforme a lo establecido en 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Pr="00F452B1">
        <w:rPr>
          <w:rFonts w:ascii="Segoe UI" w:hAnsi="Segoe UI" w:cs="Segoe UI"/>
          <w:b/>
          <w:color w:val="31849B"/>
          <w:sz w:val="20"/>
        </w:rPr>
        <w:t xml:space="preserve">ANEXO NÚMERO </w:t>
      </w:r>
      <w:r w:rsidR="00B85B42">
        <w:rPr>
          <w:rFonts w:ascii="Segoe UI" w:hAnsi="Segoe UI" w:cs="Segoe UI"/>
          <w:b/>
          <w:color w:val="31849B"/>
          <w:sz w:val="20"/>
        </w:rPr>
        <w:t>23</w:t>
      </w:r>
      <w:r w:rsidR="00B85B42" w:rsidRPr="00F452B1">
        <w:rPr>
          <w:rFonts w:ascii="Segoe UI" w:hAnsi="Segoe UI" w:cs="Segoe UI"/>
          <w:b/>
          <w:color w:val="31849B"/>
          <w:sz w:val="20"/>
        </w:rPr>
        <w:t xml:space="preserve"> (VEINTI</w:t>
      </w:r>
      <w:r w:rsidR="00B85B42">
        <w:rPr>
          <w:rFonts w:ascii="Segoe UI" w:hAnsi="Segoe UI" w:cs="Segoe UI"/>
          <w:b/>
          <w:color w:val="31849B"/>
          <w:sz w:val="20"/>
        </w:rPr>
        <w:t>TRES</w:t>
      </w:r>
      <w:r w:rsidR="00B85B42" w:rsidRPr="00F452B1">
        <w:rPr>
          <w:rFonts w:ascii="Segoe UI" w:hAnsi="Segoe UI" w:cs="Segoe UI"/>
          <w:b/>
          <w:color w:val="31849B"/>
          <w:sz w:val="20"/>
        </w:rPr>
        <w:t>)</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74"/>
      <w:r w:rsidRPr="00F452B1">
        <w:rPr>
          <w:rFonts w:ascii="Segoe UI" w:hAnsi="Segoe UI" w:cs="Segoe UI"/>
          <w:i w:val="0"/>
          <w:color w:val="4F6228"/>
          <w:sz w:val="20"/>
          <w:lang w:val="es-ES_tradnl"/>
        </w:rPr>
        <w:t>JUNTA DE ACLARACIONES.</w:t>
      </w:r>
      <w:bookmarkEnd w:id="64"/>
    </w:p>
    <w:p w:rsidR="00B52A69" w:rsidRPr="00193944"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p>
    <w:p w:rsidR="00B52A69" w:rsidRPr="00193944"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rsidR="00B52A69" w:rsidRPr="00F452B1" w:rsidRDefault="00B52A69" w:rsidP="00B52A69">
      <w:pPr>
        <w:spacing w:line="276" w:lineRule="auto"/>
        <w:ind w:left="284"/>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en representación de un tercero.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que se hayan recibido en el tiempo y forma establecidos con anterioridad.</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Cuando en razón del número de solicitudes recibidas o algún otro factor no imputable a la convocante y que sea acreditable, el servidor público que presida la Junta de Aclaraciones informará a los licitantes si éstas serán enviadas </w:t>
      </w:r>
      <w:r w:rsidRPr="00F452B1">
        <w:rPr>
          <w:rFonts w:ascii="Segoe UI" w:hAnsi="Segoe UI" w:cs="Segoe UI"/>
          <w:sz w:val="20"/>
        </w:rPr>
        <w:lastRenderedPageBreak/>
        <w:t>conforme lo programado o si se suspenderá la sesión para reanudarla en hora o fecha posterior a efecto de que se remitan las respuestas en forma.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52A69" w:rsidRPr="00193944" w:rsidRDefault="00B52A69" w:rsidP="00B52A69">
      <w:pPr>
        <w:spacing w:line="276" w:lineRule="auto"/>
        <w:ind w:right="49"/>
        <w:jc w:val="both"/>
        <w:rPr>
          <w:rFonts w:ascii="Segoe UI" w:hAnsi="Segoe UI" w:cs="Segoe UI"/>
          <w:sz w:val="14"/>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48 (cuarenta y ocho)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rsidR="00E422F4" w:rsidRPr="00F452B1" w:rsidRDefault="00E422F4"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5" w:name="_Toc180668675"/>
      <w:r w:rsidRPr="00F452B1">
        <w:rPr>
          <w:rFonts w:ascii="Segoe UI" w:hAnsi="Segoe UI" w:cs="Segoe UI"/>
          <w:i w:val="0"/>
          <w:color w:val="4F6228"/>
          <w:sz w:val="20"/>
          <w:lang w:val="es-ES_tradnl"/>
        </w:rPr>
        <w:t>ACTO DE PRESENTACIÓN Y APERTURA DE PROPOSICIONES.</w:t>
      </w:r>
      <w:bookmarkEnd w:id="65"/>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bookmarkStart w:id="66" w:name="_Toc442265813"/>
      <w:r w:rsidRPr="00F452B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de la </w:t>
      </w:r>
      <w:r w:rsidR="00925650" w:rsidRPr="00F452B1">
        <w:rPr>
          <w:rFonts w:ascii="Segoe UI" w:hAnsi="Segoe UI" w:cs="Segoe UI"/>
          <w:i/>
          <w:iCs/>
          <w:sz w:val="20"/>
        </w:rPr>
        <w:t>Plataforma</w:t>
      </w:r>
      <w:r w:rsidRPr="00F452B1">
        <w:rPr>
          <w:rFonts w:ascii="Segoe UI" w:hAnsi="Segoe UI" w:cs="Segoe UI"/>
          <w:i/>
          <w:iCs/>
          <w:sz w:val="20"/>
        </w:rPr>
        <w:t xml:space="preserve"> </w:t>
      </w:r>
      <w:r w:rsidR="00204FB3" w:rsidRPr="00F452B1">
        <w:rPr>
          <w:rFonts w:ascii="Segoe UI" w:hAnsi="Segoe UI" w:cs="Segoe UI"/>
          <w:i/>
          <w:iCs/>
          <w:sz w:val="20"/>
        </w:rPr>
        <w:t>COMPRAS MX</w:t>
      </w:r>
      <w:r w:rsidRPr="00F452B1">
        <w:rPr>
          <w:rFonts w:ascii="Segoe UI" w:hAnsi="Segoe UI" w:cs="Segoe UI"/>
          <w:sz w:val="20"/>
        </w:rPr>
        <w:t xml:space="preserve"> y el soporte documental deberá remitirse de forma legible en los formatos permitidos en 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204FB3" w:rsidRPr="00F452B1">
        <w:rPr>
          <w:rFonts w:ascii="Segoe UI" w:hAnsi="Segoe UI" w:cs="Segoe UI"/>
          <w:i/>
          <w:sz w:val="20"/>
        </w:rPr>
        <w:t>COMPRAS MX</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tendrá la capacidad para que el licitante suba hasta 100 archivos de máximo 20 megabytes cada uno por cada requerimiento que se hubiese configurado.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F452B1">
        <w:rPr>
          <w:rFonts w:ascii="Segoe UI" w:hAnsi="Segoe UI" w:cs="Segoe UI"/>
          <w:sz w:val="20"/>
        </w:rPr>
        <w:t>COMPRAS MX</w:t>
      </w:r>
      <w:r w:rsidRPr="00F452B1">
        <w:rPr>
          <w:rFonts w:ascii="Segoe UI" w:hAnsi="Segoe UI" w:cs="Segoe UI"/>
          <w:sz w:val="20"/>
        </w:rPr>
        <w:t xml:space="preserve">, sobre la carga de sus propuestas deberán consultar la "Guía técnica para licitantes sobre el uso y manejo de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rsidR="00B52A69" w:rsidRPr="00F452B1" w:rsidRDefault="00B52A69" w:rsidP="00B52A69">
      <w:pPr>
        <w:spacing w:line="276" w:lineRule="auto"/>
        <w:ind w:right="49"/>
        <w:jc w:val="both"/>
        <w:rPr>
          <w:rFonts w:ascii="Segoe UI" w:hAnsi="Segoe UI" w:cs="Segoe UI"/>
          <w:sz w:val="20"/>
        </w:rPr>
      </w:pPr>
    </w:p>
    <w:p w:rsidR="00C15616" w:rsidRPr="00F452B1" w:rsidRDefault="00C15616" w:rsidP="00C15616">
      <w:pPr>
        <w:spacing w:line="276" w:lineRule="auto"/>
        <w:ind w:right="49"/>
        <w:jc w:val="both"/>
        <w:rPr>
          <w:rFonts w:ascii="Segoe UI" w:hAnsi="Segoe UI" w:cs="Segoe UI"/>
          <w:sz w:val="20"/>
        </w:rPr>
      </w:pPr>
      <w:r w:rsidRPr="00F452B1">
        <w:rPr>
          <w:rFonts w:ascii="Segoe UI" w:hAnsi="Segoe UI" w:cs="Segoe UI"/>
          <w:sz w:val="20"/>
        </w:rPr>
        <w:t xml:space="preserve">La documentación legal, técnica y económica que integre la proposición remitida a través de la Plataforma COMPRAS MX, se deberán emplear los medios de identificación electrónica en sustitución de la firma autógrafa, lo anterior de conformidad con lo señalado en artículo </w:t>
      </w:r>
      <w:r w:rsidRPr="00F452B1">
        <w:rPr>
          <w:rFonts w:ascii="Segoe UI" w:hAnsi="Segoe UI" w:cs="Segoe UI"/>
          <w:b/>
          <w:sz w:val="20"/>
        </w:rPr>
        <w:t>36</w:t>
      </w:r>
      <w:r w:rsidRPr="00F452B1">
        <w:rPr>
          <w:rFonts w:ascii="Segoe UI" w:hAnsi="Segoe UI" w:cs="Segoe UI"/>
          <w:sz w:val="20"/>
        </w:rPr>
        <w:t xml:space="preserve">, el último párrafo del artículo </w:t>
      </w:r>
      <w:r w:rsidRPr="00F452B1">
        <w:rPr>
          <w:rFonts w:ascii="Segoe UI" w:hAnsi="Segoe UI" w:cs="Segoe UI"/>
          <w:b/>
          <w:sz w:val="20"/>
        </w:rPr>
        <w:t xml:space="preserve">37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aquellos anexos en los que se integre un espacio para la firma autógrafa el representante legal del licitante </w:t>
      </w:r>
      <w:proofErr w:type="gramStart"/>
      <w:r w:rsidRPr="00F452B1">
        <w:rPr>
          <w:rFonts w:ascii="Segoe UI" w:hAnsi="Segoe UI" w:cs="Segoe UI"/>
          <w:sz w:val="20"/>
        </w:rPr>
        <w:t>deberá</w:t>
      </w:r>
      <w:proofErr w:type="gramEnd"/>
      <w:r w:rsidRPr="00F452B1">
        <w:rPr>
          <w:rFonts w:ascii="Segoe UI" w:hAnsi="Segoe UI" w:cs="Segoe UI"/>
          <w:sz w:val="20"/>
        </w:rPr>
        <w:t xml:space="preserve"> estampar o realizar su firma en los espacios destinados para ello.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rsidR="00B52A69" w:rsidRPr="00F452B1" w:rsidRDefault="00B52A69"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rsidR="00B52A69" w:rsidRPr="00F452B1" w:rsidRDefault="00B52A69" w:rsidP="00B52A69">
      <w:pPr>
        <w:spacing w:line="276" w:lineRule="auto"/>
        <w:jc w:val="both"/>
        <w:rPr>
          <w:rFonts w:ascii="Segoe UI" w:hAnsi="Segoe UI" w:cs="Segoe UI"/>
          <w:b/>
          <w:spacing w:val="-3"/>
          <w:sz w:val="16"/>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igual forma se verificará que los licitantes en cumplimiento al artículo </w:t>
      </w:r>
      <w:r w:rsidR="002712BE" w:rsidRPr="00F452B1">
        <w:rPr>
          <w:rFonts w:ascii="Segoe UI" w:hAnsi="Segoe UI" w:cs="Segoe UI"/>
          <w:b/>
          <w:spacing w:val="-3"/>
          <w:sz w:val="20"/>
        </w:rPr>
        <w:t>40</w:t>
      </w:r>
      <w:r w:rsidRPr="00F452B1">
        <w:rPr>
          <w:rFonts w:ascii="Segoe UI" w:hAnsi="Segoe UI" w:cs="Segoe UI"/>
          <w:spacing w:val="-3"/>
          <w:sz w:val="20"/>
        </w:rPr>
        <w:t xml:space="preserve">, </w:t>
      </w:r>
      <w:r w:rsidR="00A83937" w:rsidRPr="00F452B1">
        <w:rPr>
          <w:rFonts w:ascii="Segoe UI" w:hAnsi="Segoe UI" w:cs="Segoe UI"/>
          <w:spacing w:val="-3"/>
          <w:sz w:val="20"/>
        </w:rPr>
        <w:t>fracciones</w:t>
      </w:r>
      <w:r w:rsidRPr="00F452B1">
        <w:rPr>
          <w:rFonts w:ascii="Segoe UI" w:hAnsi="Segoe UI" w:cs="Segoe UI"/>
          <w:spacing w:val="-3"/>
          <w:sz w:val="20"/>
        </w:rPr>
        <w:t xml:space="preserve"> </w:t>
      </w:r>
      <w:r w:rsidRPr="00F452B1">
        <w:rPr>
          <w:rFonts w:ascii="Segoe UI" w:hAnsi="Segoe UI" w:cs="Segoe UI"/>
          <w:b/>
          <w:spacing w:val="-3"/>
          <w:sz w:val="20"/>
        </w:rPr>
        <w:t>VI</w:t>
      </w:r>
      <w:r w:rsidR="005F5049" w:rsidRPr="00F452B1">
        <w:rPr>
          <w:rFonts w:ascii="Segoe UI" w:hAnsi="Segoe UI" w:cs="Segoe UI"/>
          <w:b/>
          <w:spacing w:val="-3"/>
          <w:sz w:val="20"/>
        </w:rPr>
        <w:t xml:space="preserve">, </w:t>
      </w:r>
      <w:r w:rsidR="001F636B" w:rsidRPr="00F452B1">
        <w:rPr>
          <w:rFonts w:ascii="Segoe UI" w:hAnsi="Segoe UI" w:cs="Segoe UI"/>
          <w:b/>
          <w:spacing w:val="-3"/>
          <w:sz w:val="20"/>
        </w:rPr>
        <w:t xml:space="preserve">VII, IX, X, </w:t>
      </w:r>
      <w:r w:rsidR="005F5049" w:rsidRPr="00F452B1">
        <w:rPr>
          <w:rFonts w:ascii="Segoe UI" w:hAnsi="Segoe UI" w:cs="Segoe UI"/>
          <w:b/>
          <w:spacing w:val="-3"/>
          <w:sz w:val="20"/>
        </w:rPr>
        <w:t xml:space="preserve">XI, </w:t>
      </w:r>
      <w:r w:rsidR="001F636B" w:rsidRPr="00F452B1">
        <w:rPr>
          <w:rFonts w:ascii="Segoe UI" w:hAnsi="Segoe UI" w:cs="Segoe UI"/>
          <w:b/>
          <w:spacing w:val="-3"/>
          <w:sz w:val="20"/>
        </w:rPr>
        <w:t xml:space="preserve">XX y XXI </w:t>
      </w:r>
      <w:r w:rsidRPr="00F452B1">
        <w:rPr>
          <w:rFonts w:ascii="Segoe UI" w:hAnsi="Segoe UI" w:cs="Segoe UI"/>
          <w:spacing w:val="-3"/>
          <w:sz w:val="20"/>
        </w:rPr>
        <w:t xml:space="preserve">presenten </w:t>
      </w:r>
      <w:r w:rsidR="001F636B" w:rsidRPr="00F452B1">
        <w:rPr>
          <w:rFonts w:ascii="Segoe UI" w:hAnsi="Segoe UI" w:cs="Segoe UI"/>
          <w:spacing w:val="-3"/>
          <w:sz w:val="20"/>
        </w:rPr>
        <w:t xml:space="preserve">los escritos señalados </w:t>
      </w:r>
      <w:r w:rsidRPr="00F452B1">
        <w:rPr>
          <w:rFonts w:ascii="Segoe UI" w:hAnsi="Segoe UI" w:cs="Segoe UI"/>
          <w:b/>
          <w:spacing w:val="-3"/>
          <w:sz w:val="20"/>
        </w:rPr>
        <w:t>Bajo Protesta de Decir Verdad</w:t>
      </w:r>
      <w:r w:rsidR="001F636B" w:rsidRPr="00F452B1">
        <w:rPr>
          <w:rFonts w:ascii="Segoe UI" w:hAnsi="Segoe UI" w:cs="Segoe UI"/>
          <w:spacing w:val="-3"/>
          <w:sz w:val="20"/>
        </w:rPr>
        <w:t xml:space="preserve">. </w:t>
      </w:r>
    </w:p>
    <w:p w:rsidR="001F636B" w:rsidRPr="00F452B1" w:rsidRDefault="001F636B"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A la hora señalada para la celebración de este acto, se cerrará el recinto y no se permitirá la entrada a ninguna persona y se desarrollará de la siguiente forma:</w:t>
      </w:r>
    </w:p>
    <w:p w:rsidR="00B52A69" w:rsidRPr="00F452B1" w:rsidRDefault="00B52A69" w:rsidP="00B52A69">
      <w:pPr>
        <w:spacing w:line="276" w:lineRule="auto"/>
        <w:ind w:left="851" w:hanging="425"/>
        <w:jc w:val="both"/>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para verificar el envío de proposiciones por medios remotos de comunicación electrónica.</w:t>
      </w:r>
    </w:p>
    <w:p w:rsidR="00B52A69" w:rsidRPr="00F452B1" w:rsidRDefault="00B52A69" w:rsidP="00B52A69">
      <w:pPr>
        <w:pStyle w:val="Prrafodelista"/>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lastRenderedPageBreak/>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rsidR="00B52A69" w:rsidRPr="00F452B1" w:rsidRDefault="00B52A69" w:rsidP="00B52A69">
      <w:pPr>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25650" w:rsidRPr="00F452B1">
        <w:rPr>
          <w:rFonts w:ascii="Segoe UI" w:hAnsi="Segoe UI" w:cs="Segoe UI"/>
          <w:i/>
          <w:spacing w:val="-3"/>
          <w:sz w:val="20"/>
        </w:rPr>
        <w:t>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spacing w:val="-3"/>
          <w:sz w:val="20"/>
        </w:rPr>
        <w:t xml:space="preserve"> el cual contempla lo siguiente:</w:t>
      </w: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E422F4" w:rsidRDefault="00E422F4" w:rsidP="00B52A69">
      <w:pPr>
        <w:spacing w:line="276" w:lineRule="auto"/>
        <w:ind w:left="851" w:right="49"/>
        <w:jc w:val="both"/>
        <w:rPr>
          <w:rFonts w:ascii="Segoe UI" w:hAnsi="Segoe UI" w:cs="Segoe UI"/>
          <w:sz w:val="20"/>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rsidR="00B52A69" w:rsidRPr="00F452B1" w:rsidRDefault="00B52A69" w:rsidP="00B52A69">
      <w:pPr>
        <w:spacing w:line="276" w:lineRule="auto"/>
        <w:ind w:left="851" w:right="49" w:hanging="425"/>
        <w:jc w:val="both"/>
        <w:rPr>
          <w:rFonts w:ascii="Segoe UI" w:hAnsi="Segoe UI" w:cs="Segoe UI"/>
          <w:sz w:val="20"/>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de la Plataforma  </w:t>
      </w:r>
      <w:r w:rsidR="00204FB3" w:rsidRPr="00F452B1">
        <w:rPr>
          <w:rFonts w:ascii="Segoe UI" w:hAnsi="Segoe UI" w:cs="Segoe UI"/>
          <w:spacing w:val="-3"/>
          <w:sz w:val="20"/>
        </w:rPr>
        <w:t>COMPRAS MX</w:t>
      </w:r>
      <w:r w:rsidRPr="00F452B1">
        <w:rPr>
          <w:rFonts w:ascii="Segoe UI" w:hAnsi="Segoe UI" w:cs="Segoe UI"/>
          <w:spacing w:val="-3"/>
          <w:sz w:val="20"/>
        </w:rPr>
        <w:t xml:space="preserve"> el </w:t>
      </w:r>
      <w:r w:rsidRPr="00F452B1">
        <w:rPr>
          <w:rFonts w:ascii="Segoe UI" w:hAnsi="Segoe UI" w:cs="Segoe UI"/>
          <w:i/>
          <w:spacing w:val="-3"/>
          <w:sz w:val="20"/>
        </w:rPr>
        <w:t xml:space="preserve">“Acuse de Presentación de Proposición Electrónica a través de </w:t>
      </w:r>
      <w:r w:rsidR="00925650"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F452B1">
        <w:rPr>
          <w:rFonts w:ascii="Segoe UI" w:hAnsi="Segoe UI" w:cs="Segoe UI"/>
          <w:i/>
          <w:spacing w:val="-3"/>
          <w:sz w:val="20"/>
        </w:rPr>
        <w:t xml:space="preserve">la Plataforma </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rsidR="00253487" w:rsidRPr="00F452B1"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rsidR="00B52A69" w:rsidRPr="00F452B1" w:rsidRDefault="00B52A69" w:rsidP="00B52A69">
      <w:pPr>
        <w:pStyle w:val="Prrafodelista"/>
        <w:rPr>
          <w:rFonts w:ascii="Segoe UI" w:hAnsi="Segoe UI" w:cs="Segoe UI"/>
          <w:spacing w:val="-3"/>
          <w:sz w:val="6"/>
          <w:szCs w:val="6"/>
        </w:rPr>
      </w:pPr>
    </w:p>
    <w:p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lastRenderedPageBreak/>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rsidR="00B52A69" w:rsidRPr="00F452B1" w:rsidRDefault="00B52A69" w:rsidP="00B52A69">
      <w:pPr>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levantará el acta correspondiente que servirá de constancia de la celebración del acto de presentación y apertura de proposiciones</w:t>
      </w:r>
      <w:r w:rsidRPr="0027088E">
        <w:rPr>
          <w:rFonts w:ascii="Segoe UI" w:hAnsi="Segoe UI" w:cs="Segoe UI"/>
          <w:spacing w:val="-3"/>
          <w:sz w:val="20"/>
        </w:rPr>
        <w:t xml:space="preserve">, </w:t>
      </w:r>
      <w:r w:rsidR="00272BD7" w:rsidRPr="0027088E">
        <w:rPr>
          <w:rFonts w:ascii="Segoe UI" w:hAnsi="Segoe UI" w:cs="Segoe UI"/>
          <w:spacing w:val="-3"/>
          <w:sz w:val="20"/>
        </w:rPr>
        <w:t>en la que se harán constar el importe de cada una de ellas</w:t>
      </w:r>
      <w:r w:rsidRPr="0027088E">
        <w:rPr>
          <w:rFonts w:ascii="Segoe UI" w:hAnsi="Segoe UI" w:cs="Segoe UI"/>
          <w:spacing w:val="-3"/>
          <w:sz w:val="20"/>
        </w:rPr>
        <w:t>, asimismo se señalará lugar, fecha y hora en que se</w:t>
      </w:r>
      <w:r w:rsidRPr="00F452B1">
        <w:rPr>
          <w:rFonts w:ascii="Segoe UI" w:hAnsi="Segoe UI" w:cs="Segoe UI"/>
          <w:spacing w:val="-3"/>
          <w:sz w:val="20"/>
        </w:rPr>
        <w:t xml:space="preserve"> dará a conocer el fallo de la Licitación. </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52A69"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85B42" w:rsidRDefault="00B85B42"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85B42" w:rsidRPr="00F452B1" w:rsidRDefault="00B85B42"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20"/>
        </w:rPr>
      </w:pPr>
      <w:r w:rsidRPr="00F452B1">
        <w:rPr>
          <w:rFonts w:ascii="Segoe UI" w:hAnsi="Segoe UI" w:cs="Segoe UI"/>
          <w:spacing w:val="-3"/>
          <w:sz w:val="20"/>
        </w:rPr>
        <w:t>El acta será firmada por los asistentes, a los cuales se les entregará copia simple de la misma. La falta de firma de alguno de ellos no invalidará su contenido y efectos.</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acta correspondiente al acto de presentación y apertura de proposiciones, se difundirá a través de Sistema </w:t>
      </w:r>
      <w:r w:rsidR="00204FB3" w:rsidRPr="00F452B1">
        <w:rPr>
          <w:rFonts w:ascii="Segoe UI" w:hAnsi="Segoe UI" w:cs="Segoe UI"/>
          <w:spacing w:val="-3"/>
          <w:sz w:val="20"/>
        </w:rPr>
        <w:t>COMPRAS MX</w:t>
      </w:r>
      <w:r w:rsidRPr="00F452B1">
        <w:rPr>
          <w:rFonts w:ascii="Segoe UI" w:hAnsi="Segoe UI" w:cs="Segoe UI"/>
          <w:spacing w:val="-3"/>
          <w:sz w:val="20"/>
        </w:rPr>
        <w:t xml:space="preserve"> al concluir el mismo, para efectos de su notificación en términos de lo dispuesto en el último párrafo del artículo </w:t>
      </w:r>
      <w:r w:rsidR="002712BE" w:rsidRPr="00F452B1">
        <w:rPr>
          <w:rFonts w:ascii="Segoe UI" w:hAnsi="Segoe UI" w:cs="Segoe UI"/>
          <w:b/>
          <w:spacing w:val="-3"/>
          <w:sz w:val="20"/>
        </w:rPr>
        <w:t>50</w:t>
      </w:r>
      <w:r w:rsidRPr="00F452B1">
        <w:rPr>
          <w:rFonts w:ascii="Segoe UI" w:hAnsi="Segoe UI" w:cs="Segoe UI"/>
          <w:spacing w:val="-3"/>
          <w:sz w:val="20"/>
        </w:rPr>
        <w:t xml:space="preserve"> de la LAASSP.</w:t>
      </w:r>
    </w:p>
    <w:bookmarkEnd w:id="66"/>
    <w:p w:rsidR="00E422F4" w:rsidRDefault="00E422F4"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rsidR="00354C7B" w:rsidRPr="00F452B1" w:rsidRDefault="00354C7B" w:rsidP="00B52A69">
      <w:pPr>
        <w:spacing w:line="276" w:lineRule="auto"/>
        <w:ind w:right="49"/>
        <w:jc w:val="both"/>
        <w:rPr>
          <w:rFonts w:ascii="Segoe UI" w:hAnsi="Segoe UI" w:cs="Segoe UI"/>
          <w:sz w:val="20"/>
        </w:rPr>
      </w:pPr>
    </w:p>
    <w:p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t>El o los licitantes que deseen participar en este procedimiento de contratación, deberán estar inscritos en el Registro Único de Proveedores y Contratistas, de conformidad con lo establecido en el artículo 40 y 86 de la LAASSP.</w:t>
      </w:r>
    </w:p>
    <w:p w:rsidR="00B52A69" w:rsidRPr="00F452B1" w:rsidRDefault="00B52A69" w:rsidP="00B52A69">
      <w:pPr>
        <w:spacing w:line="276" w:lineRule="auto"/>
        <w:ind w:right="49"/>
        <w:jc w:val="both"/>
        <w:rPr>
          <w:rFonts w:ascii="Segoe UI" w:hAnsi="Segoe UI" w:cs="Segoe UI"/>
          <w:sz w:val="20"/>
        </w:rPr>
      </w:pPr>
    </w:p>
    <w:p w:rsidR="009E2227" w:rsidRPr="00F452B1" w:rsidRDefault="009E2227" w:rsidP="009E2227">
      <w:pPr>
        <w:spacing w:line="276" w:lineRule="auto"/>
        <w:jc w:val="both"/>
        <w:rPr>
          <w:rFonts w:ascii="Segoe UI" w:hAnsi="Segoe UI" w:cs="Segoe UI"/>
          <w:b/>
          <w:i/>
          <w:sz w:val="18"/>
        </w:rPr>
      </w:pPr>
      <w:r w:rsidRPr="0027088E">
        <w:rPr>
          <w:rFonts w:ascii="Segoe UI" w:hAnsi="Segoe UI" w:cs="Segoe UI"/>
          <w:b/>
          <w:i/>
          <w:sz w:val="18"/>
        </w:rPr>
        <w:t>La captura de los importes sin I.V.A  por partida en los parámetros económicos de</w:t>
      </w:r>
      <w:r w:rsidR="00925650" w:rsidRPr="0027088E">
        <w:rPr>
          <w:rFonts w:ascii="Segoe UI" w:hAnsi="Segoe UI" w:cs="Segoe UI"/>
          <w:b/>
          <w:i/>
          <w:sz w:val="18"/>
        </w:rPr>
        <w:t xml:space="preserve"> la Plataforma</w:t>
      </w:r>
      <w:r w:rsidRPr="0027088E">
        <w:rPr>
          <w:rFonts w:ascii="Segoe UI" w:hAnsi="Segoe UI" w:cs="Segoe UI"/>
          <w:b/>
          <w:i/>
          <w:sz w:val="18"/>
        </w:rPr>
        <w:t xml:space="preserve"> </w:t>
      </w:r>
      <w:r w:rsidR="00204FB3" w:rsidRPr="0027088E">
        <w:rPr>
          <w:rFonts w:ascii="Segoe UI" w:hAnsi="Segoe UI" w:cs="Segoe UI"/>
          <w:b/>
          <w:i/>
          <w:sz w:val="18"/>
        </w:rPr>
        <w:t>COMPRAS MX</w:t>
      </w:r>
      <w:r w:rsidRPr="0027088E">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925650" w:rsidRPr="0027088E">
        <w:rPr>
          <w:rFonts w:ascii="Segoe UI" w:hAnsi="Segoe UI" w:cs="Segoe UI"/>
          <w:b/>
          <w:i/>
          <w:sz w:val="18"/>
        </w:rPr>
        <w:t>la Plataforma</w:t>
      </w:r>
      <w:r w:rsidRPr="0027088E">
        <w:rPr>
          <w:rFonts w:ascii="Segoe UI" w:hAnsi="Segoe UI" w:cs="Segoe UI"/>
          <w:b/>
          <w:i/>
          <w:sz w:val="18"/>
        </w:rPr>
        <w:t xml:space="preserve"> </w:t>
      </w:r>
      <w:r w:rsidR="00204FB3" w:rsidRPr="0027088E">
        <w:rPr>
          <w:rFonts w:ascii="Segoe UI" w:hAnsi="Segoe UI" w:cs="Segoe UI"/>
          <w:b/>
          <w:i/>
          <w:sz w:val="18"/>
        </w:rPr>
        <w:t>COMPRAS MX</w:t>
      </w:r>
      <w:r w:rsidRPr="0027088E">
        <w:rPr>
          <w:rFonts w:ascii="Segoe UI" w:hAnsi="Segoe UI" w:cs="Segoe UI"/>
          <w:b/>
          <w:i/>
          <w:sz w:val="18"/>
        </w:rPr>
        <w:t>, registre importes distintos u omita el registro, afecta la solvencia y motivará su desechamiento en esa(s) partida(s).</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7" w:name="_Toc424735333"/>
      <w:bookmarkStart w:id="68" w:name="_Toc180668676"/>
      <w:r w:rsidRPr="00F452B1">
        <w:rPr>
          <w:rFonts w:ascii="Segoe UI" w:hAnsi="Segoe UI" w:cs="Segoe UI"/>
          <w:i w:val="0"/>
          <w:color w:val="4F6228"/>
          <w:sz w:val="20"/>
          <w:lang w:val="es-ES_tradnl"/>
        </w:rPr>
        <w:t>PROPOSICIONES CONJUNTAS</w:t>
      </w:r>
      <w:bookmarkEnd w:id="67"/>
      <w:r w:rsidRPr="00F452B1">
        <w:rPr>
          <w:rFonts w:ascii="Segoe UI" w:hAnsi="Segoe UI" w:cs="Segoe UI"/>
          <w:i w:val="0"/>
          <w:color w:val="4F6228"/>
          <w:sz w:val="20"/>
          <w:lang w:val="es-ES_tradnl"/>
        </w:rPr>
        <w:t>.</w:t>
      </w:r>
      <w:bookmarkEnd w:id="68"/>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w:t>
      </w:r>
      <w:r w:rsidR="00717A71" w:rsidRPr="00F452B1">
        <w:rPr>
          <w:rFonts w:ascii="Segoe UI" w:hAnsi="Segoe UI" w:cs="Segoe UI"/>
          <w:sz w:val="20"/>
        </w:rPr>
        <w:t xml:space="preserve">tercer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rsidR="00B52A69" w:rsidRPr="00F452B1" w:rsidRDefault="00B52A69" w:rsidP="00B52A69">
      <w:pPr>
        <w:spacing w:line="276" w:lineRule="auto"/>
        <w:ind w:right="-93"/>
        <w:jc w:val="both"/>
        <w:rPr>
          <w:rFonts w:ascii="Segoe UI" w:hAnsi="Segoe UI" w:cs="Segoe UI"/>
          <w:sz w:val="20"/>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 xml:space="preserve">ANEXO NÚMERO 1 </w:t>
      </w:r>
      <w:r w:rsidRPr="00F452B1">
        <w:rPr>
          <w:rStyle w:val="Refdecomentario"/>
          <w:rFonts w:ascii="Segoe UI" w:hAnsi="Segoe UI" w:cs="Segoe UI"/>
          <w:b/>
          <w:color w:val="31849B"/>
          <w:sz w:val="20"/>
        </w:rPr>
        <w:lastRenderedPageBreak/>
        <w:t>(UNO)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rsidR="00511E65" w:rsidRDefault="00511E65" w:rsidP="00B52A69">
      <w:pPr>
        <w:spacing w:line="276" w:lineRule="auto"/>
        <w:jc w:val="both"/>
        <w:rPr>
          <w:rFonts w:ascii="Segoe UI" w:hAnsi="Segoe UI" w:cs="Segoe UI"/>
          <w:sz w:val="20"/>
        </w:rPr>
      </w:pPr>
    </w:p>
    <w:p w:rsidR="00511E65" w:rsidRPr="004134A9" w:rsidRDefault="00511E65" w:rsidP="00511E65">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6"/>
          <w:szCs w:val="6"/>
        </w:rPr>
      </w:pPr>
    </w:p>
    <w:p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69"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6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rsidR="00391A23" w:rsidRPr="00F452B1" w:rsidRDefault="00391A23" w:rsidP="00B52A69">
      <w:pPr>
        <w:spacing w:line="276" w:lineRule="auto"/>
        <w:ind w:right="49"/>
        <w:jc w:val="both"/>
        <w:rPr>
          <w:rFonts w:ascii="Segoe UI" w:hAnsi="Segoe UI" w:cs="Segoe UI"/>
          <w:sz w:val="20"/>
        </w:rPr>
      </w:pPr>
    </w:p>
    <w:p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rsidR="00391A23" w:rsidRPr="00193944" w:rsidRDefault="00391A23" w:rsidP="00391A23">
      <w:pPr>
        <w:spacing w:line="276" w:lineRule="auto"/>
        <w:ind w:right="49"/>
        <w:jc w:val="both"/>
        <w:rPr>
          <w:rFonts w:ascii="Segoe UI" w:hAnsi="Segoe UI" w:cs="Segoe UI"/>
          <w:sz w:val="14"/>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0" w:name="_Toc180668678"/>
      <w:r w:rsidRPr="00F452B1">
        <w:rPr>
          <w:rFonts w:ascii="Segoe UI" w:hAnsi="Segoe UI" w:cs="Segoe UI"/>
          <w:i w:val="0"/>
          <w:color w:val="4F6228"/>
          <w:sz w:val="20"/>
          <w:lang w:val="es-ES_tradnl"/>
        </w:rPr>
        <w:t>ACREDITAMIENTO DE PERSONALIDAD JURÍDICA</w:t>
      </w:r>
      <w:bookmarkEnd w:id="70"/>
      <w:r w:rsidRPr="00F452B1">
        <w:rPr>
          <w:rFonts w:ascii="Segoe UI" w:hAnsi="Segoe UI" w:cs="Segoe UI"/>
          <w:i w:val="0"/>
          <w:color w:val="4F6228"/>
          <w:sz w:val="20"/>
          <w:lang w:val="es-ES_tradnl"/>
        </w:rPr>
        <w:t xml:space="preserve"> </w:t>
      </w:r>
    </w:p>
    <w:p w:rsidR="00B52A69" w:rsidRPr="00193944" w:rsidRDefault="00B52A69" w:rsidP="00B52A69">
      <w:pPr>
        <w:spacing w:line="276" w:lineRule="auto"/>
        <w:rPr>
          <w:rFonts w:ascii="Segoe UI" w:hAnsi="Segoe UI" w:cs="Segoe UI"/>
          <w:sz w:val="8"/>
        </w:rPr>
      </w:pPr>
    </w:p>
    <w:p w:rsidR="003945FC"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deberá presentar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debidamente requisitado, por cada uno de los licitantes participantes.</w:t>
      </w:r>
    </w:p>
    <w:p w:rsidR="003945FC" w:rsidRPr="00F452B1" w:rsidRDefault="003945FC"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1" w:name="_Toc180668679"/>
      <w:r w:rsidRPr="00F452B1">
        <w:rPr>
          <w:rFonts w:ascii="Segoe UI" w:hAnsi="Segoe UI" w:cs="Segoe UI"/>
          <w:i w:val="0"/>
          <w:color w:val="4F6228"/>
          <w:sz w:val="20"/>
          <w:lang w:val="es-ES_tradnl"/>
        </w:rPr>
        <w:t>DOCUMENTACIÓN QUE SE RUBRICARÁ.</w:t>
      </w:r>
      <w:bookmarkEnd w:id="71"/>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Presentación de Proposición Electrónica a través de </w:t>
      </w:r>
      <w:r w:rsidR="00892FA5"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2" w:name="_Toc180668680"/>
      <w:r w:rsidRPr="00F452B1">
        <w:rPr>
          <w:rFonts w:ascii="Segoe UI" w:hAnsi="Segoe UI" w:cs="Segoe UI"/>
          <w:i w:val="0"/>
          <w:color w:val="4F6228"/>
          <w:sz w:val="20"/>
          <w:lang w:val="es-ES_tradnl"/>
        </w:rPr>
        <w:t>ACTO DE FALLO</w:t>
      </w:r>
      <w:bookmarkEnd w:id="7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Pr="00F452B1">
        <w:rPr>
          <w:rFonts w:ascii="Segoe UI" w:hAnsi="Segoe UI" w:cs="Segoe UI"/>
          <w:sz w:val="20"/>
          <w:lang w:eastAsia="es-ES"/>
        </w:rPr>
        <w:t>e</w:t>
      </w:r>
      <w:r w:rsidR="003877A9">
        <w:rPr>
          <w:rFonts w:ascii="Segoe UI" w:hAnsi="Segoe UI" w:cs="Segoe UI"/>
          <w:sz w:val="20"/>
          <w:lang w:eastAsia="es-ES"/>
        </w:rPr>
        <w:t>n</w:t>
      </w:r>
      <w:r w:rsidRPr="00F452B1">
        <w:rPr>
          <w:rFonts w:ascii="Segoe UI" w:hAnsi="Segoe UI" w:cs="Segoe UI"/>
          <w:sz w:val="20"/>
          <w:lang w:eastAsia="es-ES"/>
        </w:rPr>
        <w:t xml:space="preserv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rsidR="00B52A69" w:rsidRPr="00F452B1" w:rsidRDefault="00B52A69" w:rsidP="00B52A69">
      <w:pPr>
        <w:spacing w:line="276" w:lineRule="auto"/>
        <w:ind w:right="49"/>
        <w:jc w:val="both"/>
        <w:rPr>
          <w:rFonts w:ascii="Segoe UI" w:hAnsi="Segoe UI" w:cs="Segoe UI"/>
          <w:b/>
          <w:sz w:val="20"/>
          <w:lang w:eastAsia="es-ES"/>
        </w:rPr>
      </w:pPr>
    </w:p>
    <w:p w:rsidR="00511E65" w:rsidRPr="00F452B1" w:rsidRDefault="00511E65" w:rsidP="00511E65">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lastRenderedPageBreak/>
        <w:t>El servidor público del IMSS facultado para presidir el fallo, declarará el inicio del acto.</w:t>
      </w:r>
    </w:p>
    <w:p w:rsidR="00511E65" w:rsidRPr="00F452B1" w:rsidRDefault="00511E65" w:rsidP="00511E65">
      <w:pPr>
        <w:spacing w:line="276" w:lineRule="auto"/>
        <w:ind w:right="49"/>
        <w:jc w:val="both"/>
        <w:rPr>
          <w:rFonts w:ascii="Segoe UI" w:hAnsi="Segoe UI" w:cs="Segoe UI"/>
          <w:sz w:val="20"/>
          <w:lang w:eastAsia="es-ES"/>
        </w:rPr>
      </w:pPr>
    </w:p>
    <w:p w:rsidR="00511E65" w:rsidRPr="004134A9" w:rsidRDefault="00511E65" w:rsidP="00511E65">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Para 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rsidR="00B52A69" w:rsidRPr="00281F96" w:rsidRDefault="00B52A69" w:rsidP="00281F96">
      <w:pPr>
        <w:rPr>
          <w:rFonts w:ascii="Segoe UI" w:hAnsi="Segoe UI" w:cs="Segoe UI"/>
          <w:sz w:val="20"/>
          <w:lang w:val="es-ES_tradnl"/>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rsidR="00B52A69" w:rsidRPr="00F452B1" w:rsidRDefault="00B52A69" w:rsidP="00B52A69">
      <w:pPr>
        <w:spacing w:line="276" w:lineRule="auto"/>
        <w:ind w:right="49"/>
        <w:jc w:val="both"/>
        <w:rPr>
          <w:rFonts w:ascii="Segoe UI" w:hAnsi="Segoe UI" w:cs="Segoe UI"/>
          <w:sz w:val="20"/>
          <w:lang w:eastAsia="es-ES"/>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Al finalizar cada evento (Junta de aclaraciones, Presentación y Apertura de Proposiciones y Notificación de Fallo), se colocará copia del acta y sus respectivos anexos para efectos de notificación y a disposición de los licitantes, por un término no menor de cinco días hábiles posteriores a cada acto en el pizarrón de avisos ubicado en la Sala de Licitaciones de la Coordinación de Abastecimiento y Equipamiento, sita en Calle Arboledas No. 115 lote 54 y 55, Zona Industrial La Paz, C.P. 42080, Pachuca de Soto, Hgo, siendo responsabilidad exclusiva de los licitantes acudir a enterarse de su contenido, durante el mismo plazo señalado con anterioridad en un horario de 09:00 a 14:00 horas, en días hábiles.</w:t>
      </w:r>
    </w:p>
    <w:p w:rsidR="00B52A69" w:rsidRPr="00F452B1" w:rsidRDefault="00B52A69" w:rsidP="00B52A69">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 xml:space="preserve">Asimismo, las actas correspondientes se difundirán en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se precisa que este procedimiento sustituye a la notificación personal.</w:t>
      </w:r>
    </w:p>
    <w:p w:rsidR="00B52A69" w:rsidRPr="00F452B1" w:rsidRDefault="00B52A69" w:rsidP="00B52A69">
      <w:pPr>
        <w:tabs>
          <w:tab w:val="left" w:pos="-720"/>
        </w:tabs>
        <w:spacing w:line="276" w:lineRule="auto"/>
        <w:jc w:val="both"/>
        <w:rPr>
          <w:rFonts w:ascii="Segoe UI" w:hAnsi="Segoe UI" w:cs="Segoe UI"/>
          <w:spacing w:val="-3"/>
          <w:sz w:val="20"/>
        </w:rPr>
      </w:pPr>
    </w:p>
    <w:p w:rsidR="00B52A69" w:rsidRPr="00F452B1" w:rsidRDefault="00B52A69" w:rsidP="00B52A69">
      <w:pPr>
        <w:spacing w:line="276" w:lineRule="auto"/>
        <w:ind w:right="49"/>
        <w:jc w:val="both"/>
        <w:rPr>
          <w:rFonts w:ascii="Segoe UI" w:hAnsi="Segoe UI" w:cs="Segoe UI"/>
          <w:spacing w:val="-3"/>
          <w:sz w:val="20"/>
        </w:rPr>
      </w:pPr>
      <w:r w:rsidRPr="00F452B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F452B1">
        <w:rPr>
          <w:rFonts w:ascii="Segoe UI" w:hAnsi="Segoe UI" w:cs="Segoe UI"/>
          <w:spacing w:val="-3"/>
          <w:sz w:val="20"/>
        </w:rPr>
        <w:t xml:space="preserve">la </w:t>
      </w:r>
      <w:proofErr w:type="spellStart"/>
      <w:r w:rsidR="00892FA5" w:rsidRPr="00F452B1">
        <w:rPr>
          <w:rFonts w:ascii="Segoe UI" w:hAnsi="Segoe UI" w:cs="Segoe UI"/>
          <w:spacing w:val="-3"/>
          <w:sz w:val="20"/>
        </w:rPr>
        <w:t>Platarforma</w:t>
      </w:r>
      <w:proofErr w:type="spellEnd"/>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la dirección electrónica </w:t>
      </w:r>
      <w:hyperlink r:id="rId13"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r w:rsidR="003D41C3" w:rsidRPr="00F452B1">
        <w:rPr>
          <w:rFonts w:ascii="Segoe UI" w:hAnsi="Segoe UI" w:cs="Segoe UI"/>
          <w:sz w:val="22"/>
        </w:rPr>
        <w:t xml:space="preserve"> </w:t>
      </w:r>
      <w:r w:rsidRPr="00F452B1">
        <w:rPr>
          <w:rFonts w:ascii="Segoe UI" w:hAnsi="Segoe UI" w:cs="Segoe UI"/>
          <w:spacing w:val="-3"/>
          <w:sz w:val="20"/>
        </w:rPr>
        <w:t>, sin menoscabo de que puedan acudir a recoger las actas en el domicilio de la Convocante.</w:t>
      </w:r>
    </w:p>
    <w:p w:rsidR="003072C5" w:rsidRPr="00F452B1" w:rsidRDefault="003072C5" w:rsidP="00B52A69">
      <w:pPr>
        <w:spacing w:line="276" w:lineRule="auto"/>
        <w:ind w:right="49"/>
        <w:jc w:val="both"/>
        <w:rPr>
          <w:rFonts w:ascii="Segoe UI" w:hAnsi="Segoe UI" w:cs="Segoe UI"/>
          <w:b/>
          <w:bCs/>
          <w:spacing w:val="-3"/>
          <w:sz w:val="20"/>
        </w:rPr>
      </w:pPr>
    </w:p>
    <w:p w:rsidR="00511E65" w:rsidRPr="00F452B1" w:rsidRDefault="00511E65" w:rsidP="00511E65">
      <w:pPr>
        <w:spacing w:line="276" w:lineRule="auto"/>
        <w:ind w:right="49"/>
        <w:jc w:val="both"/>
        <w:rPr>
          <w:rFonts w:ascii="Segoe UI" w:hAnsi="Segoe UI" w:cs="Segoe UI"/>
          <w:b/>
          <w:bCs/>
          <w:spacing w:val="-3"/>
          <w:sz w:val="20"/>
        </w:rPr>
      </w:pPr>
      <w:r w:rsidRPr="00F452B1">
        <w:rPr>
          <w:rFonts w:ascii="Segoe UI" w:hAnsi="Segoe UI" w:cs="Segoe UI"/>
          <w:b/>
          <w:bCs/>
          <w:spacing w:val="-3"/>
          <w:sz w:val="20"/>
        </w:rPr>
        <w:t>El Instituto se abstendrá de adjudicar y formalizar contrato alguno con aquellas personas físicas y morales que no se encuentren al corriente de sus obligaciones fiscales, de conformidad al artículo 71 fracción XVI</w:t>
      </w:r>
      <w:r>
        <w:rPr>
          <w:rFonts w:ascii="Segoe UI" w:hAnsi="Segoe UI" w:cs="Segoe UI"/>
          <w:b/>
          <w:bCs/>
          <w:spacing w:val="-3"/>
          <w:sz w:val="20"/>
        </w:rPr>
        <w:t xml:space="preserve">, de la LAASSP. </w:t>
      </w:r>
    </w:p>
    <w:p w:rsidR="003072C5" w:rsidRPr="00F452B1" w:rsidRDefault="003072C5" w:rsidP="00B52A69">
      <w:pPr>
        <w:spacing w:line="276" w:lineRule="auto"/>
        <w:ind w:right="49"/>
        <w:jc w:val="both"/>
        <w:rPr>
          <w:rFonts w:ascii="Segoe UI" w:hAnsi="Segoe UI" w:cs="Segoe UI"/>
          <w:b/>
          <w:bCs/>
          <w:spacing w:val="-3"/>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3" w:name="_Toc180668681"/>
      <w:r w:rsidRPr="00F452B1">
        <w:rPr>
          <w:rFonts w:ascii="Segoe UI" w:hAnsi="Segoe UI" w:cs="Segoe UI"/>
          <w:i w:val="0"/>
          <w:color w:val="4F6228"/>
          <w:sz w:val="20"/>
          <w:lang w:val="es-ES_tradnl"/>
        </w:rPr>
        <w:t>PREVIO A LA FIRMA DEL CONTRATO</w:t>
      </w:r>
      <w:bookmarkEnd w:id="7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511E65" w:rsidRPr="00F452B1" w:rsidRDefault="00511E65" w:rsidP="00511E65">
      <w:pPr>
        <w:jc w:val="both"/>
        <w:rPr>
          <w:rFonts w:ascii="Segoe UI" w:hAnsi="Segoe UI" w:cs="Segoe UI"/>
          <w:sz w:val="20"/>
        </w:rPr>
      </w:pPr>
      <w:r w:rsidRPr="00F452B1">
        <w:rPr>
          <w:rFonts w:ascii="Segoe UI" w:hAnsi="Segoe UI" w:cs="Segoe UI"/>
          <w:sz w:val="20"/>
        </w:rPr>
        <w:t xml:space="preserve">Conforme a lo previsto en el artículo </w:t>
      </w:r>
      <w:r>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rsidR="00B52A69" w:rsidRPr="00F452B1" w:rsidRDefault="00B52A69" w:rsidP="00B52A69">
      <w:pPr>
        <w:jc w:val="both"/>
        <w:rPr>
          <w:rFonts w:ascii="Segoe UI" w:hAnsi="Segoe UI" w:cs="Segoe UI"/>
          <w:sz w:val="20"/>
        </w:rPr>
      </w:pPr>
    </w:p>
    <w:p w:rsidR="00B52A69" w:rsidRPr="00F452B1" w:rsidRDefault="00B52A69" w:rsidP="00B52A69">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testimonio de la escritura pública en la que conste que fue constituida conforme a las leyes mexicanas y que tiene su domicilio en el territorio nacional.</w:t>
      </w:r>
    </w:p>
    <w:p w:rsidR="00B52A69" w:rsidRPr="00F452B1" w:rsidRDefault="00B52A69" w:rsidP="00B52A69">
      <w:pPr>
        <w:ind w:left="360"/>
        <w:jc w:val="both"/>
        <w:rPr>
          <w:rFonts w:ascii="Segoe UI" w:eastAsia="Calibri" w:hAnsi="Segoe UI" w:cs="Segoe UI"/>
          <w:sz w:val="20"/>
        </w:rPr>
      </w:pPr>
    </w:p>
    <w:p w:rsidR="00B52A69" w:rsidRPr="00F452B1" w:rsidRDefault="00B52A69" w:rsidP="00B52A69">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físicas</w:t>
      </w:r>
      <w:r w:rsidRPr="00F452B1">
        <w:rPr>
          <w:rFonts w:ascii="Segoe UI" w:hAnsi="Segoe UI" w:cs="Segoe UI"/>
          <w:sz w:val="20"/>
        </w:rPr>
        <w:t>, copia certificada del acta de nacimiento o, en su caso, carta de naturalización respectiva, expedida por la autoridad competente, así como la documentación con la que acredite tener su domicilio legal en el territorio nacional.</w:t>
      </w:r>
    </w:p>
    <w:p w:rsidR="00B52A69" w:rsidRPr="00F452B1" w:rsidRDefault="00B52A69" w:rsidP="00B52A69">
      <w:pPr>
        <w:ind w:left="708"/>
        <w:jc w:val="both"/>
        <w:rPr>
          <w:rFonts w:ascii="Segoe UI" w:eastAsia="Calibr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rsidR="00B52A69" w:rsidRPr="00F452B1" w:rsidRDefault="00B52A69" w:rsidP="00B52A69">
      <w:pPr>
        <w:ind w:left="142" w:right="191"/>
        <w:jc w:val="both"/>
        <w:rPr>
          <w:rFonts w:ascii="Segoe UI" w:hAnsi="Segoe UI" w:cs="Segoe UI"/>
          <w:sz w:val="20"/>
        </w:rPr>
      </w:pPr>
    </w:p>
    <w:p w:rsidR="00277354" w:rsidRPr="00F452B1" w:rsidRDefault="00277354" w:rsidP="00277354">
      <w:pPr>
        <w:ind w:left="142" w:right="191"/>
        <w:jc w:val="both"/>
        <w:rPr>
          <w:rFonts w:ascii="Segoe UI" w:hAnsi="Segoe UI" w:cs="Segoe UI"/>
          <w:sz w:val="20"/>
        </w:rPr>
      </w:pP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rsidR="00277354" w:rsidRPr="00F452B1" w:rsidRDefault="00277354" w:rsidP="00277354">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Escrito </w:t>
      </w:r>
      <w:r w:rsidRPr="00F452B1">
        <w:rPr>
          <w:rFonts w:ascii="Segoe UI" w:hAnsi="Segoe UI" w:cs="Segoe UI"/>
          <w:b/>
          <w:sz w:val="18"/>
        </w:rPr>
        <w:t>bajo protesta de decir verdad</w:t>
      </w:r>
      <w:r w:rsidRPr="00F452B1">
        <w:rPr>
          <w:rFonts w:ascii="Segoe UI" w:hAnsi="Segoe UI" w:cs="Segoe UI"/>
          <w:sz w:val="18"/>
        </w:rPr>
        <w:t xml:space="preserve"> mediante el cual manifiesta no encontrarse en alguno de los supuestos establecidos en los artículos 71 y 90 de la LAASSP, (fechada con día de la adjudicación).</w:t>
      </w:r>
    </w:p>
    <w:p w:rsidR="00277354" w:rsidRPr="0027088E" w:rsidRDefault="00277354" w:rsidP="00277354">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w:t>
      </w:r>
      <w:r w:rsidRPr="0027088E">
        <w:rPr>
          <w:rFonts w:ascii="Segoe UI" w:hAnsi="Segoe UI" w:cs="Segoe UI"/>
          <w:sz w:val="18"/>
        </w:rPr>
        <w:t xml:space="preserve">formalización del contrato correspondiente no se actualiza un conflicto de interés, conforme al </w:t>
      </w:r>
      <w:r w:rsidRPr="0027088E">
        <w:rPr>
          <w:rFonts w:ascii="Segoe UI" w:hAnsi="Segoe UI" w:cs="Segoe UI"/>
          <w:b/>
          <w:bCs/>
          <w:sz w:val="18"/>
        </w:rPr>
        <w:t xml:space="preserve">ANEXO NO. </w:t>
      </w:r>
      <w:r w:rsidR="006B53A2">
        <w:rPr>
          <w:rFonts w:ascii="Segoe UI" w:hAnsi="Segoe UI" w:cs="Segoe UI"/>
          <w:b/>
          <w:bCs/>
          <w:sz w:val="18"/>
        </w:rPr>
        <w:t>18</w:t>
      </w:r>
      <w:r w:rsidRPr="0027088E">
        <w:rPr>
          <w:rFonts w:ascii="Segoe UI" w:hAnsi="Segoe UI" w:cs="Segoe UI"/>
          <w:b/>
          <w:bCs/>
          <w:sz w:val="18"/>
        </w:rPr>
        <w:t xml:space="preserve"> (</w:t>
      </w:r>
      <w:r w:rsidR="006B53A2">
        <w:rPr>
          <w:rFonts w:ascii="Segoe UI" w:hAnsi="Segoe UI" w:cs="Segoe UI"/>
          <w:b/>
          <w:bCs/>
          <w:sz w:val="18"/>
        </w:rPr>
        <w:t>DIECIOCHO</w:t>
      </w:r>
      <w:r w:rsidRPr="0027088E">
        <w:rPr>
          <w:rFonts w:ascii="Segoe UI" w:hAnsi="Segoe UI" w:cs="Segoe UI"/>
          <w:b/>
          <w:bCs/>
          <w:sz w:val="18"/>
        </w:rPr>
        <w:t>) “FORMATO DE MANIFESTACIÓN QUE NO DESEMPEÑA EMPLEO, CARGO O COMISIÓN EN EL SERVICIO PÚBLICO O, EN SU CASO, QUE A PESAR DE DESEMPEÑARLO, CON LA FORMALIZACIÓN DEL CONTRATO CORRESPONDIENTE NO SE ACTUALIZA UN CONFLICTO DE INTERÉS”</w:t>
      </w:r>
    </w:p>
    <w:p w:rsidR="00277354" w:rsidRPr="0027088E" w:rsidRDefault="00277354" w:rsidP="00277354">
      <w:pPr>
        <w:numPr>
          <w:ilvl w:val="0"/>
          <w:numId w:val="28"/>
        </w:numPr>
        <w:suppressAutoHyphens w:val="0"/>
        <w:ind w:left="567" w:firstLine="142"/>
        <w:jc w:val="both"/>
        <w:rPr>
          <w:rFonts w:ascii="Segoe UI" w:hAnsi="Segoe UI" w:cs="Segoe UI"/>
          <w:sz w:val="18"/>
        </w:rPr>
      </w:pPr>
      <w:r w:rsidRPr="0027088E">
        <w:rPr>
          <w:rFonts w:ascii="Segoe UI" w:hAnsi="Segoe UI" w:cs="Segoe UI"/>
          <w:sz w:val="18"/>
        </w:rPr>
        <w:t xml:space="preserve">Comprobante de domicilio </w:t>
      </w:r>
      <w:r w:rsidRPr="0027088E">
        <w:rPr>
          <w:rFonts w:ascii="Segoe UI" w:hAnsi="Segoe UI" w:cs="Segoe UI"/>
          <w:color w:val="000000"/>
          <w:sz w:val="18"/>
        </w:rPr>
        <w:t xml:space="preserve">(Luz, Agua o Teléfono), </w:t>
      </w:r>
      <w:r w:rsidRPr="0027088E">
        <w:rPr>
          <w:rFonts w:ascii="Segoe UI" w:hAnsi="Segoe UI" w:cs="Segoe UI"/>
          <w:sz w:val="18"/>
        </w:rPr>
        <w:t>no mayor a dos meses de antigüedad</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27088E">
        <w:rPr>
          <w:rFonts w:ascii="Segoe UI" w:hAnsi="Segoe UI" w:cs="Segoe UI"/>
          <w:sz w:val="18"/>
        </w:rPr>
        <w:t>Opinión positiva de Obligaciones fiscales SAT (32D), positiva</w:t>
      </w:r>
      <w:r w:rsidRPr="00F452B1">
        <w:rPr>
          <w:rFonts w:ascii="Segoe UI" w:hAnsi="Segoe UI" w:cs="Segoe UI"/>
          <w:sz w:val="18"/>
        </w:rPr>
        <w:t xml:space="preserve"> y vigente.</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Opinión positiva y vigente de encontrarse al corriente en sus Obligaciones en materia de Seguridad Social. </w:t>
      </w:r>
    </w:p>
    <w:p w:rsidR="00277354" w:rsidRPr="00F452B1" w:rsidRDefault="00277354" w:rsidP="00277354">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 xml:space="preserve">Estado de cuenta o manifestación en donde se mencione, estado de cuenta, </w:t>
      </w:r>
      <w:proofErr w:type="spellStart"/>
      <w:r w:rsidRPr="00F452B1">
        <w:rPr>
          <w:rFonts w:ascii="Segoe UI" w:hAnsi="Segoe UI" w:cs="Segoe UI"/>
          <w:sz w:val="18"/>
        </w:rPr>
        <w:t>clabe</w:t>
      </w:r>
      <w:proofErr w:type="spellEnd"/>
      <w:r w:rsidRPr="00F452B1">
        <w:rPr>
          <w:rFonts w:ascii="Segoe UI" w:hAnsi="Segoe UI" w:cs="Segoe UI"/>
          <w:sz w:val="18"/>
        </w:rPr>
        <w:t xml:space="preserve"> (clave bancaria estandarizada) banco, sucursal y nombre de titular de la cuenta.</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 Situación Fiscal Actualizada.</w:t>
      </w:r>
    </w:p>
    <w:p w:rsidR="00277354" w:rsidRPr="00F452B1" w:rsidRDefault="00277354" w:rsidP="00277354">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Confirmación del registro de la autorización para hacer público el resultado de la opinión  de cumplimiento, (SAT).</w:t>
      </w:r>
    </w:p>
    <w:p w:rsidR="00277354" w:rsidRPr="00F452B1" w:rsidRDefault="00277354" w:rsidP="00277354">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Acuse correspondiente a la autorización al IMSS  a hacer público el resultado de la consulta de la opinión de cumplimiento de obligaciones fiscales en materia de seguridad social.</w:t>
      </w:r>
    </w:p>
    <w:p w:rsidR="00277354" w:rsidRPr="00F452B1" w:rsidRDefault="00277354" w:rsidP="00277354">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rsidR="00277354" w:rsidRPr="00F452B1" w:rsidRDefault="00277354" w:rsidP="00277354">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F452B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rsidR="00277354" w:rsidRPr="00F452B1" w:rsidRDefault="00277354" w:rsidP="00277354">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rsidR="00B52A69" w:rsidRPr="00F452B1" w:rsidRDefault="00B52A69" w:rsidP="00B52A69">
      <w:pPr>
        <w:ind w:left="142" w:right="191"/>
        <w:jc w:val="both"/>
        <w:rPr>
          <w:rFonts w:ascii="Segoe UI" w:hAnsi="Segoe UI" w:cs="Segoe UI"/>
          <w:sz w:val="20"/>
        </w:rPr>
      </w:pPr>
    </w:p>
    <w:p w:rsidR="00B52A69" w:rsidRPr="00F452B1" w:rsidRDefault="00B11DBF"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rsidR="00B52A69" w:rsidRPr="00F452B1" w:rsidRDefault="00B11DBF"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rsidR="00B52A69" w:rsidRPr="00F452B1" w:rsidRDefault="00B11DBF"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rsidR="00B52A69" w:rsidRPr="00F452B1" w:rsidRDefault="00B11DBF"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rsidR="00B52A69" w:rsidRPr="00F452B1" w:rsidRDefault="00B52A69" w:rsidP="00B52A69">
      <w:pPr>
        <w:ind w:left="142" w:right="191"/>
        <w:jc w:val="center"/>
        <w:rPr>
          <w:rFonts w:ascii="Segoe UI" w:hAnsi="Segoe UI" w:cs="Segoe UI"/>
          <w:color w:val="0000FF"/>
          <w:sz w:val="18"/>
          <w:u w:val="single"/>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rsidR="00B52A69" w:rsidRPr="00F452B1" w:rsidRDefault="00B52A69" w:rsidP="00B52A69">
      <w:pPr>
        <w:ind w:right="191"/>
        <w:jc w:val="both"/>
        <w:rPr>
          <w:rFonts w:ascii="Segoe UI" w:hAnsi="Segoe UI" w:cs="Segoe UI"/>
          <w:sz w:val="20"/>
        </w:rPr>
      </w:pPr>
    </w:p>
    <w:p w:rsidR="00B52A69"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rsidR="00A43B5C" w:rsidRPr="00F452B1" w:rsidRDefault="00A43B5C" w:rsidP="00B52A69">
      <w:pPr>
        <w:ind w:right="191"/>
        <w:jc w:val="both"/>
        <w:rPr>
          <w:rFonts w:ascii="Segoe UI" w:hAnsi="Segoe UI" w:cs="Segoe UI"/>
          <w:sz w:val="20"/>
        </w:rPr>
      </w:pPr>
    </w:p>
    <w:p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4" w:name="_Toc180668682"/>
      <w:r w:rsidRPr="00F452B1">
        <w:rPr>
          <w:rFonts w:ascii="Segoe UI" w:hAnsi="Segoe UI" w:cs="Segoe UI"/>
          <w:i w:val="0"/>
          <w:color w:val="4F6228"/>
          <w:sz w:val="20"/>
          <w:lang w:val="es-ES_tradnl"/>
        </w:rPr>
        <w:lastRenderedPageBreak/>
        <w:t>FIRMA DE CONTRATO.</w:t>
      </w:r>
      <w:bookmarkEnd w:id="7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por cada partida y proveedor adjudicado.</w:t>
      </w:r>
    </w:p>
    <w:p w:rsidR="00B52A69" w:rsidRPr="00F452B1" w:rsidRDefault="00B52A69" w:rsidP="00B52A69">
      <w:pPr>
        <w:jc w:val="both"/>
        <w:rPr>
          <w:rFonts w:ascii="Segoe UI" w:hAnsi="Segoe UI" w:cs="Segoe UI"/>
          <w:b/>
          <w:bCs/>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rsidR="00B52A69" w:rsidRPr="00F452B1" w:rsidRDefault="00B52A69" w:rsidP="00B52A69">
      <w:pPr>
        <w:spacing w:line="276" w:lineRule="auto"/>
        <w:jc w:val="both"/>
        <w:rPr>
          <w:rFonts w:ascii="Segoe UI" w:hAnsi="Segoe UI" w:cs="Segoe UI"/>
          <w:sz w:val="20"/>
          <w:lang w:val="es-MX" w:eastAsia="es-ES"/>
        </w:rPr>
      </w:pPr>
    </w:p>
    <w:p w:rsidR="00B52A69"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F452B1">
        <w:rPr>
          <w:rFonts w:ascii="Segoe UI" w:hAnsi="Segoe UI" w:cs="Segoe UI"/>
          <w:sz w:val="20"/>
          <w:lang w:eastAsia="es-ES"/>
        </w:rPr>
        <w:t>5</w:t>
      </w:r>
      <w:r w:rsidRPr="00F452B1">
        <w:rPr>
          <w:rFonts w:ascii="Segoe UI" w:hAnsi="Segoe UI" w:cs="Segoe UI"/>
          <w:sz w:val="20"/>
          <w:lang w:eastAsia="es-ES"/>
        </w:rPr>
        <w:t xml:space="preserve">” publicada en el 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rsidR="0051220A" w:rsidRPr="00F452B1" w:rsidRDefault="0051220A"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para lo cual deberán acceder a la siguiente liga: </w:t>
      </w:r>
    </w:p>
    <w:p w:rsidR="00B52A69" w:rsidRPr="00193944" w:rsidRDefault="00B52A69" w:rsidP="00B52A69">
      <w:pPr>
        <w:spacing w:line="276" w:lineRule="auto"/>
        <w:ind w:right="48"/>
        <w:jc w:val="both"/>
        <w:rPr>
          <w:rFonts w:ascii="Segoe UI" w:hAnsi="Segoe UI" w:cs="Segoe UI"/>
          <w:sz w:val="12"/>
        </w:rPr>
      </w:pPr>
    </w:p>
    <w:p w:rsidR="00B52A69" w:rsidRPr="00F452B1" w:rsidRDefault="00B11DBF"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rsidR="00B52A69" w:rsidRPr="00193944" w:rsidRDefault="00B52A69" w:rsidP="00B52A69">
      <w:pPr>
        <w:spacing w:line="276" w:lineRule="auto"/>
        <w:ind w:right="48"/>
        <w:jc w:val="both"/>
        <w:rPr>
          <w:rFonts w:ascii="Segoe UI" w:hAnsi="Segoe UI" w:cs="Segoe UI"/>
          <w:sz w:val="2"/>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Se podrá anticipar la firma del(los) contrato(s) conforme a la operatividad del Módulo de Formalización de Instrumentos Jurídicos.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lastRenderedPageBreak/>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rsidR="00B52A69" w:rsidRPr="00F452B1" w:rsidRDefault="00B52A69" w:rsidP="00B52A69">
      <w:pPr>
        <w:spacing w:line="276" w:lineRule="auto"/>
        <w:jc w:val="both"/>
        <w:rPr>
          <w:rFonts w:ascii="Segoe UI" w:hAnsi="Segoe UI" w:cs="Segoe UI"/>
          <w:sz w:val="20"/>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r w:rsidRPr="00F452B1">
        <w:rPr>
          <w:rFonts w:ascii="Segoe UI" w:hAnsi="Segoe UI" w:cs="Segoe UI"/>
          <w:b/>
          <w:sz w:val="20"/>
        </w:rPr>
        <w:t>S</w:t>
      </w:r>
      <w:r w:rsidR="0029527C" w:rsidRPr="00F452B1">
        <w:rPr>
          <w:rFonts w:ascii="Segoe UI" w:hAnsi="Segoe UI" w:cs="Segoe UI"/>
          <w:b/>
          <w:sz w:val="20"/>
        </w:rPr>
        <w:t>ABG</w:t>
      </w:r>
      <w:r w:rsidRPr="00F452B1">
        <w:rPr>
          <w:rFonts w:ascii="Segoe UI" w:hAnsi="Segoe UI" w:cs="Segoe UI"/>
          <w:sz w:val="20"/>
        </w:rPr>
        <w:t xml:space="preserve"> y los OIC, con motivo de las auditorías, visitas o inspecciones que practiquen, podrán solicitar a los proveedores información y documentación relacionada con los contratos.”</w:t>
      </w:r>
    </w:p>
    <w:p w:rsidR="00B85B42" w:rsidRPr="00F452B1" w:rsidRDefault="00B85B42" w:rsidP="00B52A69">
      <w:pPr>
        <w:spacing w:line="276" w:lineRule="auto"/>
        <w:jc w:val="both"/>
        <w:rPr>
          <w:rFonts w:ascii="Segoe UI" w:hAnsi="Segoe UI" w:cs="Segoe UI"/>
          <w:sz w:val="20"/>
        </w:rPr>
      </w:pPr>
    </w:p>
    <w:p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75" w:name="_Toc424735341"/>
      <w:bookmarkStart w:id="76" w:name="_Toc180668683"/>
      <w:bookmarkStart w:id="77" w:name="_Toc442265821"/>
      <w:r w:rsidRPr="00F452B1">
        <w:rPr>
          <w:rFonts w:ascii="Segoe UI" w:hAnsi="Segoe UI" w:cs="Segoe UI"/>
          <w:bCs w:val="0"/>
          <w:color w:val="4F6228"/>
          <w:kern w:val="0"/>
          <w:sz w:val="20"/>
          <w:szCs w:val="20"/>
          <w:lang w:val="es-ES_tradnl"/>
        </w:rPr>
        <w:t>REQUISITOS QUE LOS LICITANTES DEBEN CUMPLIR</w:t>
      </w:r>
      <w:bookmarkEnd w:id="75"/>
      <w:r w:rsidRPr="00F452B1">
        <w:rPr>
          <w:rFonts w:ascii="Segoe UI" w:hAnsi="Segoe UI" w:cs="Segoe UI"/>
          <w:bCs w:val="0"/>
          <w:color w:val="4F6228"/>
          <w:kern w:val="0"/>
          <w:sz w:val="20"/>
          <w:szCs w:val="20"/>
          <w:lang w:val="es-ES_tradnl"/>
        </w:rPr>
        <w:t>.</w:t>
      </w:r>
      <w:bookmarkEnd w:id="7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Con fundamento en los artículos</w:t>
      </w:r>
      <w:r w:rsidR="00BE4B4C" w:rsidRPr="00F452B1">
        <w:rPr>
          <w:rFonts w:ascii="Segoe UI" w:hAnsi="Segoe UI" w:cs="Segoe UI"/>
          <w:b/>
          <w:sz w:val="20"/>
        </w:rPr>
        <w:t xml:space="preserve"> 45</w:t>
      </w:r>
      <w:r w:rsidRPr="00F452B1">
        <w:rPr>
          <w:rFonts w:ascii="Segoe UI" w:hAnsi="Segoe UI" w:cs="Segoe UI"/>
          <w:sz w:val="20"/>
        </w:rPr>
        <w:t xml:space="preserve"> de la LAASSP, los licitant</w:t>
      </w:r>
      <w:r w:rsidR="00892FA5" w:rsidRPr="00F452B1">
        <w:rPr>
          <w:rFonts w:ascii="Segoe UI" w:hAnsi="Segoe UI" w:cs="Segoe UI"/>
          <w:sz w:val="20"/>
        </w:rPr>
        <w:t xml:space="preserve">es deberán remitir a través de  la Plataforma </w:t>
      </w:r>
      <w:r w:rsidR="00204FB3" w:rsidRPr="00F452B1">
        <w:rPr>
          <w:rFonts w:ascii="Segoe UI" w:hAnsi="Segoe UI" w:cs="Segoe UI"/>
          <w:sz w:val="20"/>
        </w:rPr>
        <w:t>COMPRAS MX</w:t>
      </w:r>
      <w:r w:rsidRPr="00F452B1">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tabs>
          <w:tab w:val="left" w:pos="1089"/>
        </w:tabs>
        <w:spacing w:line="276" w:lineRule="auto"/>
        <w:ind w:right="49"/>
        <w:jc w:val="both"/>
        <w:rPr>
          <w:rFonts w:ascii="Segoe UI" w:hAnsi="Segoe UI" w:cs="Segoe UI"/>
          <w:sz w:val="20"/>
        </w:rPr>
      </w:pPr>
      <w:r w:rsidRPr="00F452B1">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B52A69" w:rsidRPr="00F452B1" w:rsidRDefault="00B52A69" w:rsidP="00B52A69">
      <w:pPr>
        <w:tabs>
          <w:tab w:val="left" w:pos="1089"/>
        </w:tabs>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 falta de firma electrónica en la propuesta técnica y económica será motivo de desechamiento, pues afecta la solvencia de la misma.</w:t>
      </w:r>
    </w:p>
    <w:p w:rsidR="00B52A69" w:rsidRPr="00F452B1" w:rsidRDefault="00B52A69" w:rsidP="00B52A69">
      <w:pPr>
        <w:tabs>
          <w:tab w:val="left" w:pos="1089"/>
        </w:tabs>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propuestas conjuntas, la proposición </w:t>
      </w:r>
      <w:r w:rsidR="00ED0069" w:rsidRPr="00F452B1">
        <w:rPr>
          <w:rFonts w:ascii="Segoe UI" w:hAnsi="Segoe UI" w:cs="Segoe UI"/>
          <w:sz w:val="20"/>
        </w:rPr>
        <w:t>deberá ser firmada electrónicamente por el representante común que para ese acto haya sido designado por el grupo de personas</w:t>
      </w:r>
      <w:r w:rsidRPr="00F452B1">
        <w:rPr>
          <w:rFonts w:ascii="Segoe UI" w:hAnsi="Segoe UI" w:cs="Segoe UI"/>
          <w:sz w:val="20"/>
        </w:rPr>
        <w:t xml:space="preserve">, de conformidad con el </w:t>
      </w:r>
      <w:r w:rsidR="00C12A6E" w:rsidRPr="00F452B1">
        <w:rPr>
          <w:rFonts w:ascii="Segoe UI" w:hAnsi="Segoe UI" w:cs="Segoe UI"/>
          <w:sz w:val="20"/>
        </w:rPr>
        <w:t>cuarto</w:t>
      </w:r>
      <w:r w:rsidRPr="00F452B1">
        <w:rPr>
          <w:rFonts w:ascii="Segoe UI" w:hAnsi="Segoe UI" w:cs="Segoe UI"/>
          <w:sz w:val="20"/>
        </w:rPr>
        <w:t xml:space="preserve"> del artículo </w:t>
      </w:r>
      <w:r w:rsidR="00C12A6E" w:rsidRPr="00F452B1">
        <w:rPr>
          <w:rFonts w:ascii="Segoe UI" w:hAnsi="Segoe UI" w:cs="Segoe UI"/>
          <w:b/>
          <w:sz w:val="20"/>
        </w:rPr>
        <w:t>45</w:t>
      </w:r>
      <w:r w:rsidRPr="00F452B1">
        <w:rPr>
          <w:rFonts w:ascii="Segoe UI" w:hAnsi="Segoe UI" w:cs="Segoe UI"/>
          <w:sz w:val="20"/>
        </w:rPr>
        <w:t xml:space="preserve"> de la LAASSP.</w:t>
      </w:r>
    </w:p>
    <w:p w:rsidR="00277354" w:rsidRDefault="00277354" w:rsidP="00B52A69">
      <w:pPr>
        <w:spacing w:line="276" w:lineRule="auto"/>
        <w:ind w:right="49"/>
        <w:jc w:val="both"/>
        <w:rPr>
          <w:rFonts w:ascii="Segoe UI" w:hAnsi="Segoe UI" w:cs="Segoe UI"/>
          <w:sz w:val="20"/>
        </w:rPr>
      </w:pPr>
    </w:p>
    <w:p w:rsidR="00277354" w:rsidRPr="0027088E" w:rsidRDefault="00277354" w:rsidP="00277354">
      <w:pPr>
        <w:spacing w:line="276" w:lineRule="auto"/>
        <w:ind w:right="49"/>
        <w:jc w:val="both"/>
        <w:rPr>
          <w:rFonts w:ascii="Segoe UI" w:hAnsi="Segoe UI" w:cs="Segoe UI"/>
          <w:sz w:val="20"/>
        </w:rPr>
      </w:pPr>
      <w:r w:rsidRPr="0027088E">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277354" w:rsidRPr="0027088E" w:rsidRDefault="00277354" w:rsidP="00277354">
      <w:pPr>
        <w:spacing w:line="276" w:lineRule="auto"/>
        <w:ind w:right="49"/>
        <w:jc w:val="both"/>
        <w:rPr>
          <w:rFonts w:ascii="Segoe UI" w:hAnsi="Segoe UI" w:cs="Segoe UI"/>
          <w:sz w:val="20"/>
        </w:rPr>
      </w:pPr>
    </w:p>
    <w:p w:rsidR="00B52A69" w:rsidRPr="00F452B1" w:rsidRDefault="00277354" w:rsidP="00B52A69">
      <w:pPr>
        <w:spacing w:line="276" w:lineRule="auto"/>
        <w:ind w:right="49"/>
        <w:jc w:val="both"/>
        <w:rPr>
          <w:rFonts w:ascii="Segoe UI" w:hAnsi="Segoe UI" w:cs="Segoe UI"/>
          <w:sz w:val="20"/>
        </w:rPr>
      </w:pPr>
      <w:r w:rsidRPr="0027088E">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rsidR="00B52A69" w:rsidRPr="00F452B1" w:rsidRDefault="00B52A69" w:rsidP="00B52A69">
      <w:pPr>
        <w:spacing w:line="276" w:lineRule="auto"/>
        <w:jc w:val="both"/>
        <w:rPr>
          <w:rFonts w:ascii="Segoe UI" w:hAnsi="Segoe UI" w:cs="Segoe UI"/>
          <w:spacing w:val="-3"/>
          <w:sz w:val="20"/>
        </w:rPr>
      </w:pPr>
    </w:p>
    <w:p w:rsidR="00F274B2"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lastRenderedPageBreak/>
        <w:t>Por ejemplo, la propuesta técnica del 1 al folio "n", la propuesta económica del 1 al folio "n", y la documentación legal administrativa del 1 al folio "n".</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rsidR="00B52A69" w:rsidRPr="00F452B1" w:rsidRDefault="00B52A69" w:rsidP="00B52A69">
      <w:pPr>
        <w:spacing w:line="276" w:lineRule="auto"/>
        <w:jc w:val="both"/>
        <w:rPr>
          <w:rFonts w:ascii="Segoe UI" w:hAnsi="Segoe UI" w:cs="Segoe UI"/>
          <w:spacing w:val="-3"/>
          <w:sz w:val="20"/>
        </w:rPr>
      </w:pPr>
    </w:p>
    <w:bookmarkEnd w:id="77"/>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78" w:name="_Toc180668684"/>
      <w:r w:rsidRPr="00F452B1">
        <w:rPr>
          <w:rFonts w:ascii="Segoe UI" w:hAnsi="Segoe UI" w:cs="Segoe UI"/>
          <w:i w:val="0"/>
          <w:color w:val="4F6228"/>
          <w:sz w:val="20"/>
          <w:lang w:val="es-ES_tradnl"/>
        </w:rPr>
        <w:t>PROPUESTA LEGAL-ADMINISTRATIVA.</w:t>
      </w:r>
      <w:bookmarkEnd w:id="7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Licitante que presente o formule la proposición, valida toda la propuesta presentada.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documentación legal-administrativa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ser presentada en los formatos permitidos en </w:t>
      </w:r>
      <w:r w:rsidR="00892FA5" w:rsidRPr="00F452B1">
        <w:rPr>
          <w:rFonts w:ascii="Segoe UI" w:hAnsi="Segoe UI" w:cs="Segoe UI"/>
          <w:sz w:val="20"/>
        </w:rPr>
        <w:t xml:space="preserve">la Plataforma </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ajustándose a los requerimientos técnicos establecidos por dicho Sistema.</w:t>
      </w:r>
    </w:p>
    <w:p w:rsidR="00B52A69" w:rsidRPr="00193944" w:rsidRDefault="00B52A69" w:rsidP="00B52A69">
      <w:pPr>
        <w:spacing w:line="276" w:lineRule="auto"/>
        <w:ind w:right="49"/>
        <w:jc w:val="both"/>
        <w:rPr>
          <w:rFonts w:ascii="Segoe UI" w:hAnsi="Segoe UI" w:cs="Segoe UI"/>
          <w:sz w:val="14"/>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79" w:name="_Toc180668685"/>
      <w:r w:rsidRPr="00F452B1">
        <w:rPr>
          <w:rFonts w:ascii="Segoe UI" w:hAnsi="Segoe UI" w:cs="Segoe UI"/>
          <w:i w:val="0"/>
          <w:color w:val="4F6228"/>
          <w:sz w:val="20"/>
          <w:lang w:val="es-ES_tradnl"/>
        </w:rPr>
        <w:t>ACREDITAMIENTO DE LA PERSONALIDAD JURÍDICA.</w:t>
      </w:r>
      <w:bookmarkEnd w:id="79"/>
      <w:r w:rsidRPr="00F452B1">
        <w:rPr>
          <w:rFonts w:ascii="Segoe UI" w:hAnsi="Segoe UI" w:cs="Segoe UI"/>
          <w:i w:val="0"/>
          <w:sz w:val="20"/>
        </w:rPr>
        <w:t xml:space="preserve"> </w:t>
      </w:r>
    </w:p>
    <w:p w:rsidR="00B52A69" w:rsidRPr="00193944" w:rsidRDefault="00B52A69" w:rsidP="00B52A69">
      <w:pPr>
        <w:spacing w:line="276" w:lineRule="auto"/>
        <w:rPr>
          <w:rFonts w:ascii="Segoe UI" w:hAnsi="Segoe UI" w:cs="Segoe UI"/>
          <w:sz w:val="10"/>
        </w:rPr>
      </w:pPr>
    </w:p>
    <w:p w:rsidR="00B52A69" w:rsidRDefault="00B52A69" w:rsidP="00B52A69">
      <w:pPr>
        <w:spacing w:line="276" w:lineRule="auto"/>
        <w:ind w:right="49"/>
        <w:jc w:val="both"/>
        <w:rPr>
          <w:rStyle w:val="Refdecomentario"/>
          <w:rFonts w:ascii="Segoe UI" w:hAnsi="Segoe UI" w:cs="Segoe UI"/>
          <w:b/>
          <w:color w:val="31849B"/>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en el que manifieste que cuenta con facultades suficientes para comprometerse y suscribir las proposiciones</w:t>
      </w:r>
      <w:r w:rsidRPr="00F452B1">
        <w:rPr>
          <w:rFonts w:ascii="Segoe UI" w:hAnsi="Segoe UI" w:cs="Segoe UI"/>
          <w:bCs/>
          <w:sz w:val="20"/>
        </w:rPr>
        <w:t xml:space="preserve"> </w:t>
      </w:r>
      <w:r w:rsidRPr="00F452B1">
        <w:rPr>
          <w:rFonts w:ascii="Segoe UI" w:hAnsi="Segoe UI" w:cs="Segoe UI"/>
          <w:sz w:val="20"/>
        </w:rPr>
        <w:t xml:space="preserve">por sí o por su representada, sin que sea necesario presentar su acta constitutiva. </w:t>
      </w:r>
      <w:r w:rsidRPr="00F452B1">
        <w:rPr>
          <w:rStyle w:val="Refdecomentario"/>
          <w:rFonts w:ascii="Segoe UI" w:hAnsi="Segoe UI" w:cs="Segoe UI"/>
          <w:b/>
          <w:color w:val="31849B"/>
          <w:sz w:val="20"/>
        </w:rPr>
        <w:t>ANEXO NUMERO 1 (UNO) “ACREDITAMIENTO DE PERSONALIDAD JURÍDICA”</w:t>
      </w:r>
      <w:r w:rsidR="00ED62D4">
        <w:rPr>
          <w:rStyle w:val="Refdecomentario"/>
          <w:rFonts w:ascii="Segoe UI" w:hAnsi="Segoe UI" w:cs="Segoe UI"/>
          <w:b/>
          <w:color w:val="31849B"/>
          <w:sz w:val="20"/>
        </w:rPr>
        <w:t>.</w:t>
      </w:r>
    </w:p>
    <w:p w:rsidR="00ED62D4" w:rsidRPr="00F452B1" w:rsidRDefault="00ED62D4" w:rsidP="00B52A69">
      <w:pPr>
        <w:spacing w:line="276" w:lineRule="auto"/>
        <w:ind w:right="49"/>
        <w:jc w:val="both"/>
        <w:rPr>
          <w:rFonts w:ascii="Segoe UI" w:hAnsi="Segoe UI" w:cs="Segoe UI"/>
          <w:bCs/>
          <w:sz w:val="20"/>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t>El objeto social de los licitantes que se establezca en el presente Anexo invariablemente deberá estar relacionado con el objeto del presente procedimiento.</w:t>
      </w:r>
    </w:p>
    <w:p w:rsidR="00B52A69" w:rsidRPr="00F452B1" w:rsidRDefault="00B52A69" w:rsidP="00B52A69">
      <w:pPr>
        <w:spacing w:line="276" w:lineRule="auto"/>
        <w:ind w:right="49"/>
        <w:jc w:val="both"/>
        <w:rPr>
          <w:rFonts w:ascii="Segoe UI" w:hAnsi="Segoe UI" w:cs="Segoe UI"/>
          <w:b/>
          <w:bCs/>
          <w:sz w:val="20"/>
        </w:rPr>
      </w:pPr>
    </w:p>
    <w:p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80" w:name="_Toc180668686"/>
      <w:r w:rsidRPr="00F452B1">
        <w:rPr>
          <w:rFonts w:ascii="Segoe UI" w:hAnsi="Segoe UI" w:cs="Segoe UI"/>
          <w:i w:val="0"/>
          <w:color w:val="4F6228"/>
          <w:sz w:val="20"/>
          <w:lang w:val="es-ES_tradnl"/>
        </w:rPr>
        <w:t>DIRECCIÓN DE CORREO ELECTRÓNICO DEL LICITANTE.</w:t>
      </w:r>
      <w:bookmarkEnd w:id="80"/>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lastRenderedPageBreak/>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rsidR="00B52A69" w:rsidRPr="00F452B1" w:rsidRDefault="00B52A69" w:rsidP="00B52A69">
      <w:pPr>
        <w:spacing w:line="276" w:lineRule="auto"/>
        <w:ind w:right="49"/>
        <w:jc w:val="both"/>
        <w:rPr>
          <w:rFonts w:ascii="Segoe UI" w:hAnsi="Segoe UI" w:cs="Segoe UI"/>
          <w:b/>
          <w:bCs/>
          <w:i/>
          <w:sz w:val="18"/>
        </w:rPr>
      </w:pPr>
    </w:p>
    <w:p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LA PLATAFORMA</w:t>
      </w:r>
      <w:r w:rsidRPr="00F452B1">
        <w:rPr>
          <w:rFonts w:ascii="Segoe UI" w:hAnsi="Segoe UI" w:cs="Segoe UI"/>
          <w:b/>
          <w:bCs/>
          <w:i/>
          <w:sz w:val="18"/>
          <w:u w:val="single"/>
        </w:rPr>
        <w:t xml:space="preserve"> </w:t>
      </w:r>
      <w:r w:rsidR="00204FB3" w:rsidRPr="00F452B1">
        <w:rPr>
          <w:rFonts w:ascii="Segoe UI" w:hAnsi="Segoe UI" w:cs="Segoe UI"/>
          <w:b/>
          <w:bCs/>
          <w:i/>
          <w:sz w:val="18"/>
          <w:u w:val="single"/>
        </w:rPr>
        <w:t>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1" w:name="_Toc180668687"/>
      <w:r w:rsidRPr="00F452B1">
        <w:rPr>
          <w:rFonts w:ascii="Segoe UI" w:hAnsi="Segoe UI" w:cs="Segoe UI"/>
          <w:i w:val="0"/>
          <w:color w:val="4F6228"/>
          <w:sz w:val="20"/>
          <w:lang w:val="es-ES_tradnl"/>
        </w:rPr>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8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A27FFB" w:rsidRPr="00F452B1">
        <w:rPr>
          <w:rFonts w:ascii="Segoe UI" w:hAnsi="Segoe UI" w:cs="Segoe UI"/>
          <w:b/>
          <w:sz w:val="20"/>
        </w:rPr>
        <w:t>91</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Y </w:t>
      </w:r>
      <w:r w:rsidR="00277354">
        <w:rPr>
          <w:rFonts w:ascii="Segoe UI" w:hAnsi="Segoe UI" w:cs="Segoe UI"/>
          <w:b/>
          <w:color w:val="31849B"/>
          <w:sz w:val="20"/>
        </w:rPr>
        <w:t>90</w:t>
      </w:r>
      <w:r w:rsidRPr="00F452B1">
        <w:rPr>
          <w:rFonts w:ascii="Segoe UI" w:hAnsi="Segoe UI" w:cs="Segoe UI"/>
          <w:b/>
          <w:color w:val="31849B"/>
          <w:sz w:val="20"/>
        </w:rPr>
        <w:t xml:space="preserve"> DE LA LAASSP”</w:t>
      </w:r>
      <w:r w:rsidRPr="00F452B1">
        <w:rPr>
          <w:rFonts w:ascii="Segoe UI" w:hAnsi="Segoe UI" w:cs="Segoe UI"/>
          <w:b/>
          <w:sz w:val="20"/>
        </w:rPr>
        <w:t xml:space="preserve"> </w:t>
      </w:r>
      <w:r w:rsidRPr="00F452B1">
        <w:rPr>
          <w:rFonts w:ascii="Segoe UI" w:hAnsi="Segoe UI" w:cs="Segoe UI"/>
          <w:sz w:val="20"/>
        </w:rPr>
        <w:t>de la Convocatoria.</w:t>
      </w:r>
    </w:p>
    <w:p w:rsidR="00B52A69" w:rsidRPr="00F452B1" w:rsidRDefault="00B52A69" w:rsidP="00B52A69">
      <w:pPr>
        <w:spacing w:line="276" w:lineRule="auto"/>
        <w:rPr>
          <w:rFonts w:ascii="Segoe UI" w:hAnsi="Segoe UI" w:cs="Segoe UI"/>
          <w:i/>
          <w:sz w:val="18"/>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2" w:name="_Toc180668688"/>
      <w:r w:rsidRPr="00F452B1">
        <w:rPr>
          <w:rFonts w:ascii="Segoe UI" w:hAnsi="Segoe UI" w:cs="Segoe UI"/>
          <w:i w:val="0"/>
          <w:color w:val="4F6228"/>
          <w:sz w:val="20"/>
          <w:lang w:val="es-ES_tradnl"/>
        </w:rPr>
        <w:t>DECLARACIÓN DE INTEGRIDAD.</w:t>
      </w:r>
      <w:bookmarkEnd w:id="82"/>
    </w:p>
    <w:p w:rsidR="00B52A69" w:rsidRPr="00193944" w:rsidRDefault="00B52A69" w:rsidP="00B52A69">
      <w:pPr>
        <w:spacing w:line="276" w:lineRule="auto"/>
        <w:rPr>
          <w:rFonts w:ascii="Segoe UI" w:hAnsi="Segoe UI" w:cs="Segoe UI"/>
          <w:sz w:val="14"/>
        </w:rPr>
      </w:pPr>
    </w:p>
    <w:p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0E6FF6" w:rsidRPr="00193944" w:rsidRDefault="000E6FF6"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3" w:name="_Toc180668689"/>
      <w:r w:rsidRPr="00F452B1">
        <w:rPr>
          <w:rFonts w:ascii="Segoe UI" w:hAnsi="Segoe UI" w:cs="Segoe UI"/>
          <w:i w:val="0"/>
          <w:color w:val="4F6228"/>
          <w:sz w:val="20"/>
          <w:lang w:val="es-ES_tradnl"/>
        </w:rPr>
        <w:t>MANIFIESTO DE NACIONALIDAD</w:t>
      </w:r>
      <w:bookmarkEnd w:id="83"/>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o Acta de </w:t>
      </w:r>
      <w:r w:rsidRPr="00F452B1">
        <w:rPr>
          <w:rFonts w:ascii="Segoe UI" w:hAnsi="Segoe UI" w:cs="Segoe UI"/>
          <w:sz w:val="20"/>
        </w:rPr>
        <w:lastRenderedPageBreak/>
        <w:t>Nacimiento, o bien cualquier documento oficial mediante el c</w:t>
      </w:r>
      <w:r w:rsidR="000F1369">
        <w:rPr>
          <w:rFonts w:ascii="Segoe UI" w:hAnsi="Segoe UI" w:cs="Segoe UI"/>
          <w:sz w:val="20"/>
        </w:rPr>
        <w:t xml:space="preserve">ual se acredite su nacionalidad así como el </w:t>
      </w:r>
      <w:r w:rsidR="000F1369" w:rsidRPr="00F452B1">
        <w:rPr>
          <w:rFonts w:ascii="Segoe UI" w:hAnsi="Segoe UI" w:cs="Segoe UI"/>
          <w:b/>
          <w:color w:val="31849B"/>
          <w:sz w:val="20"/>
        </w:rPr>
        <w:t>ANEXO NUMERO 4</w:t>
      </w:r>
      <w:r w:rsidR="000F1369">
        <w:rPr>
          <w:rFonts w:ascii="Segoe UI" w:hAnsi="Segoe UI" w:cs="Segoe UI"/>
          <w:b/>
          <w:color w:val="31849B"/>
          <w:sz w:val="20"/>
        </w:rPr>
        <w:t>.A</w:t>
      </w:r>
      <w:r w:rsidR="000F1369" w:rsidRPr="00F452B1">
        <w:rPr>
          <w:rFonts w:ascii="Segoe UI" w:hAnsi="Segoe UI" w:cs="Segoe UI"/>
          <w:b/>
          <w:color w:val="31849B"/>
          <w:sz w:val="20"/>
        </w:rPr>
        <w:t xml:space="preserve"> (CUATRO</w:t>
      </w:r>
      <w:r w:rsidR="000F1369">
        <w:rPr>
          <w:rFonts w:ascii="Segoe UI" w:hAnsi="Segoe UI" w:cs="Segoe UI"/>
          <w:b/>
          <w:color w:val="31849B"/>
          <w:sz w:val="20"/>
        </w:rPr>
        <w:t>.A</w:t>
      </w:r>
      <w:r w:rsidR="000F1369" w:rsidRPr="00F452B1">
        <w:rPr>
          <w:rFonts w:ascii="Segoe UI" w:hAnsi="Segoe UI" w:cs="Segoe UI"/>
          <w:b/>
          <w:color w:val="31849B"/>
          <w:sz w:val="20"/>
        </w:rPr>
        <w:t>) “</w:t>
      </w:r>
      <w:r w:rsidR="000F1369">
        <w:rPr>
          <w:rFonts w:ascii="Segoe UI" w:hAnsi="Segoe UI" w:cs="Segoe UI"/>
          <w:b/>
          <w:color w:val="31849B"/>
          <w:sz w:val="20"/>
        </w:rPr>
        <w:t>MANIFIESTO DE NACIONALIDAD</w:t>
      </w:r>
      <w:r w:rsidR="000F1369" w:rsidRPr="00F452B1">
        <w:rPr>
          <w:rFonts w:ascii="Segoe UI" w:hAnsi="Segoe UI" w:cs="Segoe UI"/>
          <w:b/>
          <w:color w:val="31849B"/>
          <w:sz w:val="20"/>
        </w:rPr>
        <w:t>”</w:t>
      </w:r>
      <w:r w:rsidR="000F1369">
        <w:rPr>
          <w:rFonts w:ascii="Segoe UI" w:hAnsi="Segoe UI" w:cs="Segoe UI"/>
          <w:b/>
          <w:color w:val="31849B"/>
          <w:sz w:val="20"/>
        </w:rPr>
        <w:t>.</w:t>
      </w:r>
    </w:p>
    <w:p w:rsidR="00B52A69" w:rsidRPr="00F452B1" w:rsidRDefault="00B52A69" w:rsidP="00B52A69">
      <w:pPr>
        <w:spacing w:line="276" w:lineRule="auto"/>
        <w:jc w:val="both"/>
        <w:rPr>
          <w:rFonts w:ascii="Segoe UI" w:hAnsi="Segoe UI" w:cs="Segoe UI"/>
          <w:b/>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pStyle w:val="Prrafodelista"/>
        <w:spacing w:line="276" w:lineRule="auto"/>
        <w:ind w:left="0" w:right="49"/>
        <w:jc w:val="both"/>
        <w:rPr>
          <w:rFonts w:ascii="Segoe UI" w:hAnsi="Segoe UI" w:cs="Segoe UI"/>
          <w:b/>
          <w:i/>
          <w:sz w:val="20"/>
          <w:u w:val="single"/>
          <w:lang w:val="es-ES_tradnl"/>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4" w:name="_Toc180668690"/>
      <w:r w:rsidRPr="00F452B1">
        <w:rPr>
          <w:rFonts w:ascii="Segoe UI" w:hAnsi="Segoe UI" w:cs="Segoe UI"/>
          <w:i w:val="0"/>
          <w:color w:val="4F6228"/>
          <w:sz w:val="20"/>
          <w:lang w:val="es-ES_tradnl"/>
        </w:rPr>
        <w:t>ESTRATIFICACIÓN DE LAS MICRO, PEQUEÑAS Y MEDIANAS EMPRESAS (MIPYMES).</w:t>
      </w:r>
      <w:bookmarkEnd w:id="84"/>
    </w:p>
    <w:p w:rsidR="00B52A69" w:rsidRPr="00F452B1" w:rsidRDefault="00B52A69" w:rsidP="00B52A69">
      <w:pPr>
        <w:spacing w:line="276" w:lineRule="auto"/>
        <w:rPr>
          <w:rFonts w:ascii="Segoe UI" w:hAnsi="Segoe UI" w:cs="Segoe UI"/>
          <w:sz w:val="20"/>
        </w:rPr>
      </w:pPr>
    </w:p>
    <w:p w:rsidR="00193944" w:rsidRPr="00D50712" w:rsidRDefault="00193944" w:rsidP="00193944">
      <w:pPr>
        <w:spacing w:line="276" w:lineRule="auto"/>
        <w:ind w:right="49"/>
        <w:jc w:val="both"/>
        <w:rPr>
          <w:rFonts w:ascii="Segoe UI" w:hAnsi="Segoe UI" w:cs="Segoe UI"/>
          <w:sz w:val="20"/>
        </w:rPr>
      </w:pPr>
      <w:r w:rsidRPr="00D50712">
        <w:rPr>
          <w:rFonts w:ascii="Segoe UI" w:hAnsi="Segoe UI" w:cs="Segoe UI"/>
          <w:sz w:val="20"/>
        </w:rPr>
        <w:t xml:space="preserve">Escrito </w:t>
      </w:r>
      <w:r w:rsidRPr="00D50712">
        <w:rPr>
          <w:rFonts w:ascii="Segoe UI" w:hAnsi="Segoe UI" w:cs="Segoe UI"/>
          <w:b/>
          <w:sz w:val="20"/>
        </w:rPr>
        <w:t>Bajo Protesta de Decir Verdad</w:t>
      </w:r>
      <w:r w:rsidRPr="00D50712">
        <w:rPr>
          <w:rFonts w:ascii="Segoe UI" w:hAnsi="Segoe UI" w:cs="Segoe UI"/>
          <w:sz w:val="20"/>
        </w:rPr>
        <w:t xml:space="preserve">, que el licitante cuenta con el carácter de micro, pequeña o mediana empresa, de acuerdo con el </w:t>
      </w:r>
      <w:r w:rsidRPr="00D50712">
        <w:rPr>
          <w:rFonts w:ascii="Segoe UI" w:hAnsi="Segoe UI" w:cs="Segoe UI"/>
          <w:b/>
          <w:color w:val="31849B"/>
          <w:sz w:val="20"/>
        </w:rPr>
        <w:t>ANEXO NUMERO 5 (CINCO)</w:t>
      </w:r>
      <w:r w:rsidRPr="00D50712">
        <w:rPr>
          <w:rFonts w:ascii="Segoe UI" w:hAnsi="Segoe UI" w:cs="Segoe UI"/>
          <w:color w:val="31849B"/>
          <w:sz w:val="20"/>
        </w:rPr>
        <w:t xml:space="preserve"> </w:t>
      </w:r>
      <w:r w:rsidRPr="00D50712">
        <w:rPr>
          <w:rFonts w:ascii="Segoe UI" w:hAnsi="Segoe UI" w:cs="Segoe UI"/>
          <w:b/>
          <w:color w:val="31849B"/>
          <w:sz w:val="20"/>
        </w:rPr>
        <w:t>“ESTRATIFICACIÓN DE LAS MICRO, PEQUEÑAS Y MEDIANAS EMPRESAS (MIPYMES)”</w:t>
      </w:r>
      <w:r w:rsidRPr="00D50712">
        <w:rPr>
          <w:rFonts w:ascii="Segoe UI" w:hAnsi="Segoe UI" w:cs="Segoe UI"/>
          <w:sz w:val="20"/>
        </w:rPr>
        <w:t xml:space="preserve"> de la Convocatoria. </w:t>
      </w:r>
    </w:p>
    <w:p w:rsidR="00193944" w:rsidRPr="00D50712" w:rsidRDefault="00193944" w:rsidP="00193944">
      <w:pPr>
        <w:spacing w:line="276" w:lineRule="auto"/>
        <w:ind w:right="49"/>
        <w:jc w:val="both"/>
        <w:rPr>
          <w:rFonts w:ascii="Segoe UI" w:hAnsi="Segoe UI" w:cs="Segoe UI"/>
          <w:sz w:val="20"/>
        </w:rPr>
      </w:pPr>
    </w:p>
    <w:p w:rsidR="00193944" w:rsidRPr="00D50712" w:rsidRDefault="00193944" w:rsidP="00193944">
      <w:pPr>
        <w:spacing w:line="276" w:lineRule="auto"/>
        <w:ind w:right="49"/>
        <w:jc w:val="both"/>
        <w:rPr>
          <w:rFonts w:ascii="Segoe UI" w:hAnsi="Segoe UI" w:cs="Segoe UI"/>
          <w:sz w:val="20"/>
        </w:rPr>
      </w:pPr>
      <w:r w:rsidRPr="00D50712">
        <w:rPr>
          <w:rFonts w:ascii="Segoe UI" w:hAnsi="Segoe UI" w:cs="Segoe UI"/>
          <w:sz w:val="20"/>
        </w:rPr>
        <w:t xml:space="preserve">En caso de que el licitante no se ubique dentro de la estratificación de MIPYME, deberá integrar a su proposición un </w:t>
      </w:r>
      <w:r w:rsidRPr="00D50712">
        <w:rPr>
          <w:rFonts w:ascii="Segoe UI" w:hAnsi="Segoe UI" w:cs="Segoe UI"/>
          <w:b/>
          <w:sz w:val="20"/>
          <w:u w:val="single"/>
        </w:rPr>
        <w:t xml:space="preserve">escrito libre en el cual manifieste </w:t>
      </w:r>
      <w:bookmarkStart w:id="85" w:name="_Hlk124261650"/>
      <w:r w:rsidRPr="00D50712">
        <w:rPr>
          <w:rFonts w:ascii="Segoe UI" w:hAnsi="Segoe UI" w:cs="Segoe UI"/>
          <w:b/>
          <w:sz w:val="20"/>
          <w:u w:val="single"/>
        </w:rPr>
        <w:t>el tipo de sector o estratificación al cual pertenezca</w:t>
      </w:r>
      <w:bookmarkEnd w:id="85"/>
      <w:r w:rsidRPr="00D50712">
        <w:rPr>
          <w:rFonts w:ascii="Segoe UI" w:hAnsi="Segoe UI" w:cs="Segoe UI"/>
          <w:sz w:val="20"/>
        </w:rPr>
        <w:t>.</w:t>
      </w:r>
    </w:p>
    <w:p w:rsidR="00B52A69" w:rsidRDefault="00B52A69" w:rsidP="00B52A69">
      <w:pPr>
        <w:spacing w:line="276" w:lineRule="auto"/>
        <w:jc w:val="both"/>
        <w:rPr>
          <w:rFonts w:ascii="Segoe UI" w:hAnsi="Segoe UI" w:cs="Segoe UI"/>
          <w:b/>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691"/>
      <w:r w:rsidRPr="00F452B1">
        <w:rPr>
          <w:rFonts w:ascii="Segoe UI" w:hAnsi="Segoe UI" w:cs="Segoe UI"/>
          <w:i w:val="0"/>
          <w:color w:val="4F6228"/>
          <w:sz w:val="20"/>
          <w:lang w:val="es-ES_tradnl"/>
        </w:rPr>
        <w:t>CONVENIO DE PARTICIPACIÓN CONJUNTA.</w:t>
      </w:r>
      <w:bookmarkEnd w:id="8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rsidR="007E430A" w:rsidRPr="00F452B1" w:rsidRDefault="007E430A"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Las personas interesadas podrán agruparse para presentar una proposición, para tal efecto deberán cubrir los siguientes requisitos:</w:t>
      </w:r>
    </w:p>
    <w:p w:rsidR="00B52A69" w:rsidRPr="00F452B1" w:rsidRDefault="00B52A69" w:rsidP="00B52A69">
      <w:pPr>
        <w:spacing w:line="276" w:lineRule="auto"/>
        <w:ind w:left="709" w:right="-93" w:hanging="425"/>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La proposición conjunta deberá ser firmada electrónicamente por aquel consorciado designado en el convenio como representante común, de conformidad con el párrafo </w:t>
      </w:r>
      <w:r w:rsidR="00620A3E">
        <w:rPr>
          <w:rFonts w:ascii="Segoe UI" w:hAnsi="Segoe UI" w:cs="Segoe UI"/>
          <w:sz w:val="20"/>
        </w:rPr>
        <w:t>cuarto</w:t>
      </w:r>
      <w:r w:rsidRPr="00F452B1">
        <w:rPr>
          <w:rFonts w:ascii="Segoe UI" w:hAnsi="Segoe UI" w:cs="Segoe UI"/>
          <w:sz w:val="20"/>
        </w:rPr>
        <w:t xml:space="preserve"> del artículo </w:t>
      </w:r>
      <w:r w:rsidR="00E43025" w:rsidRPr="00F452B1">
        <w:rPr>
          <w:rFonts w:ascii="Segoe UI" w:hAnsi="Segoe UI" w:cs="Segoe UI"/>
          <w:b/>
          <w:sz w:val="20"/>
        </w:rPr>
        <w:t>45</w:t>
      </w:r>
      <w:r w:rsidRPr="00F452B1">
        <w:rPr>
          <w:rFonts w:ascii="Segoe UI" w:hAnsi="Segoe UI" w:cs="Segoe UI"/>
          <w:sz w:val="20"/>
        </w:rPr>
        <w:t xml:space="preserve"> de la LAASSP.</w:t>
      </w:r>
    </w:p>
    <w:p w:rsidR="00B52A69" w:rsidRPr="00F452B1" w:rsidRDefault="00B52A69" w:rsidP="00B52A69">
      <w:pPr>
        <w:spacing w:line="276" w:lineRule="auto"/>
        <w:ind w:left="709" w:right="-93" w:hanging="425"/>
        <w:jc w:val="both"/>
        <w:rPr>
          <w:rFonts w:ascii="Segoe UI" w:hAnsi="Segoe UI" w:cs="Segoe UI"/>
          <w:sz w:val="20"/>
        </w:rPr>
      </w:pPr>
    </w:p>
    <w:p w:rsidR="00B52A69"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rsidR="00ED62D4" w:rsidRPr="00ED62D4" w:rsidRDefault="00ED62D4" w:rsidP="00ED62D4">
      <w:pPr>
        <w:pStyle w:val="Prrafodelista"/>
        <w:rPr>
          <w:rFonts w:ascii="Segoe UI" w:hAnsi="Segoe UI" w:cs="Segoe UI"/>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rsidR="00253487" w:rsidRPr="00F452B1" w:rsidRDefault="00253487" w:rsidP="00253487">
      <w:pPr>
        <w:suppressAutoHyphens w:val="0"/>
        <w:spacing w:line="276" w:lineRule="auto"/>
        <w:ind w:left="720"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artículos </w:t>
      </w:r>
      <w:r w:rsidR="004A605C" w:rsidRPr="00F452B1">
        <w:rPr>
          <w:rFonts w:ascii="Segoe UI" w:hAnsi="Segoe UI" w:cs="Segoe UI"/>
          <w:b/>
          <w:sz w:val="20"/>
        </w:rPr>
        <w:t>71</w:t>
      </w:r>
      <w:r w:rsidRPr="00F452B1">
        <w:rPr>
          <w:rFonts w:ascii="Segoe UI" w:hAnsi="Segoe UI" w:cs="Segoe UI"/>
          <w:sz w:val="20"/>
        </w:rPr>
        <w:t xml:space="preserve"> y </w:t>
      </w:r>
      <w:r w:rsidR="00277354">
        <w:rPr>
          <w:rFonts w:ascii="Segoe UI" w:hAnsi="Segoe UI" w:cs="Segoe UI"/>
          <w:b/>
          <w:sz w:val="20"/>
        </w:rPr>
        <w:t>90</w:t>
      </w:r>
      <w:r w:rsidRPr="00F452B1">
        <w:rPr>
          <w:rFonts w:ascii="Segoe UI" w:hAnsi="Segoe UI" w:cs="Segoe UI"/>
          <w:sz w:val="20"/>
        </w:rPr>
        <w:t xml:space="preserve"> de la LAASSP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rsidR="00B52A69" w:rsidRPr="00F452B1" w:rsidRDefault="00B52A69" w:rsidP="00B52A69">
      <w:pPr>
        <w:spacing w:line="276" w:lineRule="auto"/>
        <w:ind w:left="851"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rsidR="00B52A69" w:rsidRPr="00F452B1" w:rsidRDefault="00B52A69" w:rsidP="00B52A69">
      <w:pPr>
        <w:pStyle w:val="Prrafodelista"/>
        <w:spacing w:line="276" w:lineRule="auto"/>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rsidR="00B52A69" w:rsidRPr="00F452B1" w:rsidRDefault="00B52A69" w:rsidP="00B52A69">
      <w:pPr>
        <w:pStyle w:val="Prrafodelista"/>
        <w:spacing w:line="276" w:lineRule="auto"/>
        <w:ind w:left="426" w:right="49"/>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ANEXO NÚMERO 6 (SEIS) “MODELO DE CONVENIO 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rsidR="00B52A69" w:rsidRPr="00F452B1" w:rsidRDefault="00B52A69" w:rsidP="00B52A69">
      <w:pPr>
        <w:spacing w:line="276" w:lineRule="auto"/>
        <w:ind w:left="851" w:right="49" w:hanging="142"/>
        <w:jc w:val="both"/>
        <w:rPr>
          <w:rFonts w:ascii="Segoe UI" w:hAnsi="Segoe UI" w:cs="Segoe UI"/>
          <w:sz w:val="20"/>
          <w:lang w:eastAsia="es-ES"/>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2A69" w:rsidRPr="00F452B1" w:rsidRDefault="00B52A69" w:rsidP="00B52A69">
      <w:pPr>
        <w:pStyle w:val="Prrafodelista"/>
        <w:spacing w:line="276" w:lineRule="auto"/>
        <w:ind w:right="49"/>
        <w:jc w:val="both"/>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rsidR="00B52A69" w:rsidRPr="00F452B1" w:rsidRDefault="00B52A69" w:rsidP="00B52A69">
      <w:pPr>
        <w:pStyle w:val="Prrafodelista"/>
        <w:spacing w:line="276" w:lineRule="auto"/>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rsidR="00B52A69" w:rsidRPr="00F452B1" w:rsidRDefault="00B52A69" w:rsidP="00B52A69">
      <w:pPr>
        <w:pStyle w:val="Prrafodelista"/>
        <w:spacing w:line="276" w:lineRule="auto"/>
        <w:rPr>
          <w:rFonts w:ascii="Segoe UI" w:hAnsi="Segoe UI" w:cs="Segoe UI"/>
          <w:sz w:val="20"/>
        </w:rPr>
      </w:pPr>
    </w:p>
    <w:p w:rsidR="00B52A69"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F452B1">
        <w:rPr>
          <w:rFonts w:ascii="Segoe UI" w:hAnsi="Segoe UI" w:cs="Segoe UI"/>
          <w:sz w:val="20"/>
        </w:rPr>
        <w:t>financieros, administrativos y económicos</w:t>
      </w:r>
      <w:proofErr w:type="gramEnd"/>
      <w:r w:rsidRPr="00F452B1">
        <w:rPr>
          <w:rFonts w:ascii="Segoe UI" w:hAnsi="Segoe UI" w:cs="Segoe UI"/>
          <w:sz w:val="20"/>
        </w:rPr>
        <w:t xml:space="preserve">, así como, los aspectos técnicos a desarrollar y cumplir. </w:t>
      </w:r>
      <w:r w:rsidR="00B85B42" w:rsidRPr="00F452B1">
        <w:rPr>
          <w:rFonts w:ascii="Segoe UI" w:hAnsi="Segoe UI" w:cs="Segoe UI"/>
          <w:sz w:val="20"/>
        </w:rPr>
        <w:t>Y</w:t>
      </w:r>
    </w:p>
    <w:p w:rsidR="00B85B42" w:rsidRPr="00B85B42" w:rsidRDefault="00B85B42" w:rsidP="00B85B42">
      <w:pPr>
        <w:pStyle w:val="Prrafodelista"/>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rsidR="005C3913" w:rsidRPr="00F452B1" w:rsidRDefault="005C3913"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w:t>
      </w:r>
      <w:r w:rsidRPr="00F452B1">
        <w:rPr>
          <w:rFonts w:ascii="Segoe UI" w:hAnsi="Segoe UI" w:cs="Segoe UI"/>
          <w:noProof/>
          <w:sz w:val="20"/>
        </w:rPr>
        <w:lastRenderedPageBreak/>
        <w:t xml:space="preserve">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800883"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rsidR="00B52A69" w:rsidRPr="00800883" w:rsidRDefault="00B52A69" w:rsidP="00B52A69">
      <w:pPr>
        <w:spacing w:line="276" w:lineRule="auto"/>
        <w:ind w:right="49"/>
        <w:jc w:val="both"/>
        <w:rPr>
          <w:rFonts w:ascii="Segoe UI" w:hAnsi="Segoe UI" w:cs="Segoe UI"/>
          <w:sz w:val="14"/>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w:t>
      </w:r>
      <w:r w:rsidRPr="0027088E">
        <w:rPr>
          <w:rFonts w:ascii="Segoe UI" w:hAnsi="Segoe UI" w:cs="Segoe UI"/>
          <w:sz w:val="20"/>
        </w:rPr>
        <w:t>mismo, en consecuencia no será considerado como causal de desechamiento.</w:t>
      </w:r>
    </w:p>
    <w:p w:rsidR="003B4351" w:rsidRPr="0027088E" w:rsidRDefault="003B4351" w:rsidP="00B52A69">
      <w:pPr>
        <w:spacing w:line="276" w:lineRule="auto"/>
        <w:ind w:right="49"/>
        <w:jc w:val="both"/>
        <w:rPr>
          <w:rFonts w:ascii="Segoe UI" w:hAnsi="Segoe UI" w:cs="Segoe UI"/>
          <w:sz w:val="20"/>
        </w:rPr>
      </w:pPr>
    </w:p>
    <w:p w:rsidR="00277354" w:rsidRPr="0027088E" w:rsidRDefault="00277354" w:rsidP="00277354">
      <w:pPr>
        <w:spacing w:line="276" w:lineRule="auto"/>
        <w:jc w:val="both"/>
        <w:rPr>
          <w:rFonts w:ascii="Segoe UI" w:hAnsi="Segoe UI" w:cs="Segoe UI"/>
          <w:b/>
          <w:sz w:val="20"/>
        </w:rPr>
      </w:pPr>
      <w:r w:rsidRPr="0027088E">
        <w:rPr>
          <w:rFonts w:ascii="Segoe UI" w:hAnsi="Segoe UI" w:cs="Segoe UI"/>
          <w:b/>
          <w:sz w:val="20"/>
        </w:rPr>
        <w:t>En este supuesto la proposición deberá ser firmada electrónicamente por el representante común que para ese acto haya sido designado por el grupo de personas.</w:t>
      </w:r>
    </w:p>
    <w:p w:rsidR="00277354" w:rsidRPr="0027088E" w:rsidRDefault="00277354" w:rsidP="00277354">
      <w:pPr>
        <w:spacing w:line="276" w:lineRule="auto"/>
        <w:jc w:val="both"/>
        <w:rPr>
          <w:rFonts w:ascii="Segoe UI" w:hAnsi="Segoe UI" w:cs="Segoe UI"/>
          <w:b/>
          <w:sz w:val="20"/>
        </w:rPr>
      </w:pPr>
    </w:p>
    <w:p w:rsidR="00277354" w:rsidRPr="0027088E" w:rsidRDefault="00277354" w:rsidP="00277354">
      <w:pPr>
        <w:spacing w:line="276" w:lineRule="auto"/>
        <w:ind w:right="49"/>
        <w:jc w:val="both"/>
        <w:rPr>
          <w:rFonts w:ascii="Segoe UI" w:hAnsi="Segoe UI" w:cs="Segoe UI"/>
          <w:sz w:val="20"/>
        </w:rPr>
      </w:pPr>
      <w:r w:rsidRPr="0027088E">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rsidR="00277354" w:rsidRPr="0027088E" w:rsidRDefault="00277354" w:rsidP="00277354">
      <w:pPr>
        <w:spacing w:line="276" w:lineRule="auto"/>
        <w:ind w:right="49"/>
        <w:jc w:val="both"/>
        <w:rPr>
          <w:rFonts w:ascii="Segoe UI" w:hAnsi="Segoe UI" w:cs="Segoe UI"/>
          <w:sz w:val="20"/>
        </w:rPr>
      </w:pPr>
    </w:p>
    <w:p w:rsidR="00277354" w:rsidRDefault="00277354" w:rsidP="00277354">
      <w:pPr>
        <w:spacing w:line="276" w:lineRule="auto"/>
        <w:ind w:right="49"/>
        <w:jc w:val="both"/>
        <w:rPr>
          <w:rFonts w:ascii="Segoe UI" w:hAnsi="Segoe UI" w:cs="Segoe UI"/>
          <w:sz w:val="20"/>
        </w:rPr>
      </w:pPr>
      <w:r w:rsidRPr="0027088E">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rsidR="00B52A69" w:rsidRPr="00800883" w:rsidRDefault="00B52A69" w:rsidP="00B52A69">
      <w:pPr>
        <w:spacing w:line="276" w:lineRule="auto"/>
        <w:ind w:right="49"/>
        <w:jc w:val="both"/>
        <w:rPr>
          <w:rFonts w:ascii="Segoe UI" w:hAnsi="Segoe UI" w:cs="Segoe UI"/>
          <w:sz w:val="14"/>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B52A69" w:rsidRPr="00800883" w:rsidRDefault="00B52A69" w:rsidP="00B52A69">
      <w:pPr>
        <w:spacing w:line="276" w:lineRule="auto"/>
        <w:ind w:right="49"/>
        <w:jc w:val="both"/>
        <w:rPr>
          <w:rFonts w:ascii="Segoe UI" w:hAnsi="Segoe UI" w:cs="Segoe UI"/>
          <w:b/>
          <w:sz w:val="16"/>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692"/>
      <w:r w:rsidRPr="00F452B1">
        <w:rPr>
          <w:rFonts w:ascii="Segoe UI" w:hAnsi="Segoe UI" w:cs="Segoe UI"/>
          <w:i w:val="0"/>
          <w:color w:val="4F6228"/>
          <w:sz w:val="20"/>
          <w:lang w:val="es-ES_tradnl"/>
        </w:rPr>
        <w:t>IDENTIFICACIÓN OFICIAL VIGENTE.</w:t>
      </w:r>
      <w:bookmarkEnd w:id="87"/>
    </w:p>
    <w:p w:rsidR="00B52A69" w:rsidRPr="00800883" w:rsidRDefault="00B52A69" w:rsidP="00B52A69">
      <w:pPr>
        <w:spacing w:line="276" w:lineRule="auto"/>
        <w:jc w:val="both"/>
        <w:rPr>
          <w:rFonts w:ascii="Segoe UI" w:hAnsi="Segoe UI" w:cs="Segoe UI"/>
          <w:sz w:val="1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rsidR="00B52A69" w:rsidRPr="001B5D30" w:rsidRDefault="00B52A69" w:rsidP="00B52A69">
      <w:pPr>
        <w:spacing w:line="276" w:lineRule="auto"/>
        <w:jc w:val="both"/>
        <w:rPr>
          <w:rFonts w:ascii="Segoe UI" w:hAnsi="Segoe UI" w:cs="Segoe UI"/>
          <w:b/>
          <w:bCs/>
          <w:sz w:val="12"/>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800883" w:rsidRDefault="00B52A69" w:rsidP="00B52A69">
      <w:pPr>
        <w:spacing w:line="276" w:lineRule="auto"/>
        <w:jc w:val="both"/>
        <w:rPr>
          <w:rFonts w:ascii="Segoe UI" w:hAnsi="Segoe UI" w:cs="Segoe UI"/>
          <w:sz w:val="1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8" w:name="_Toc180668693"/>
      <w:r w:rsidRPr="00F452B1">
        <w:rPr>
          <w:rFonts w:ascii="Segoe UI" w:hAnsi="Segoe UI" w:cs="Segoe UI"/>
          <w:i w:val="0"/>
          <w:color w:val="4F6228"/>
          <w:sz w:val="20"/>
          <w:lang w:val="es-ES_tradnl"/>
        </w:rPr>
        <w:t>DOMICILIO PARA RECIBIR NOTIFICACIONES.</w:t>
      </w:r>
      <w:bookmarkEnd w:id="88"/>
    </w:p>
    <w:p w:rsidR="00B52A69" w:rsidRPr="00800883" w:rsidRDefault="00B52A69" w:rsidP="00B52A69">
      <w:pPr>
        <w:spacing w:line="276" w:lineRule="auto"/>
        <w:rPr>
          <w:rFonts w:ascii="Segoe UI" w:hAnsi="Segoe UI" w:cs="Segoe UI"/>
          <w:sz w:val="10"/>
        </w:rPr>
      </w:pPr>
    </w:p>
    <w:p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rsidR="00B52A69" w:rsidRPr="00800883" w:rsidRDefault="00B52A69" w:rsidP="00B52A69">
      <w:pPr>
        <w:spacing w:line="276" w:lineRule="auto"/>
        <w:ind w:right="49"/>
        <w:jc w:val="both"/>
        <w:rPr>
          <w:rFonts w:ascii="Segoe UI" w:hAnsi="Segoe UI" w:cs="Segoe UI"/>
          <w:b/>
          <w:bCs/>
          <w:sz w:val="10"/>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rsidR="00B52A69" w:rsidRPr="00800883"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9" w:name="_Toc180668694"/>
      <w:r w:rsidRPr="00F452B1">
        <w:rPr>
          <w:rFonts w:ascii="Segoe UI" w:hAnsi="Segoe UI" w:cs="Segoe UI"/>
          <w:i w:val="0"/>
          <w:color w:val="4F6228"/>
          <w:sz w:val="20"/>
          <w:lang w:val="es-ES_tradnl"/>
        </w:rPr>
        <w:t>ACEPTACIÓN DE LAS DISPOSICIONES DE</w:t>
      </w:r>
      <w:r w:rsidR="00892FA5" w:rsidRPr="00F452B1">
        <w:rPr>
          <w:rFonts w:ascii="Segoe UI" w:hAnsi="Segoe UI" w:cs="Segoe UI"/>
          <w:i w:val="0"/>
          <w:color w:val="4F6228"/>
          <w:sz w:val="20"/>
          <w:lang w:val="es-ES_tradnl"/>
        </w:rPr>
        <w:t xml:space="preserve"> </w:t>
      </w:r>
      <w:r w:rsidRPr="00F452B1">
        <w:rPr>
          <w:rFonts w:ascii="Segoe UI" w:hAnsi="Segoe UI" w:cs="Segoe UI"/>
          <w:i w:val="0"/>
          <w:color w:val="4F6228"/>
          <w:sz w:val="20"/>
          <w:lang w:val="es-ES_tradnl"/>
        </w:rPr>
        <w:t>L</w:t>
      </w:r>
      <w:r w:rsidR="00892FA5" w:rsidRPr="00F452B1">
        <w:rPr>
          <w:rFonts w:ascii="Segoe UI" w:hAnsi="Segoe UI" w:cs="Segoe UI"/>
          <w:i w:val="0"/>
          <w:color w:val="4F6228"/>
          <w:sz w:val="20"/>
          <w:lang w:val="es-ES_tradnl"/>
        </w:rPr>
        <w:t>A</w:t>
      </w:r>
      <w:r w:rsidRPr="00F452B1">
        <w:rPr>
          <w:rFonts w:ascii="Segoe UI" w:hAnsi="Segoe UI" w:cs="Segoe UI"/>
          <w:i w:val="0"/>
          <w:color w:val="4F6228"/>
          <w:sz w:val="20"/>
          <w:lang w:val="es-ES_tradnl"/>
        </w:rPr>
        <w:t xml:space="preserve"> </w:t>
      </w:r>
      <w:r w:rsidR="00892FA5"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89"/>
    </w:p>
    <w:p w:rsidR="00B52A69" w:rsidRPr="00800883" w:rsidRDefault="00B52A69" w:rsidP="00B52A69">
      <w:pPr>
        <w:spacing w:line="276" w:lineRule="auto"/>
        <w:rPr>
          <w:rFonts w:ascii="Segoe UI" w:hAnsi="Segoe UI" w:cs="Segoe UI"/>
          <w:sz w:val="1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F452B1">
        <w:rPr>
          <w:rFonts w:ascii="Segoe UI" w:hAnsi="Segoe UI" w:cs="Segoe UI"/>
          <w:i/>
          <w:sz w:val="20"/>
        </w:rPr>
        <w:t>COMPRAS MX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 xml:space="preserve">ANEXO NUMERO 9 (NUEVE) “ACEPTACIÓN DE LAS DISPOSICIONES DEL SISTEMA </w:t>
      </w:r>
      <w:r w:rsidR="00204FB3" w:rsidRPr="00F452B1">
        <w:rPr>
          <w:rFonts w:ascii="Segoe UI" w:hAnsi="Segoe UI" w:cs="Segoe UI"/>
          <w:b/>
          <w:bCs/>
          <w:color w:val="31849B"/>
          <w:sz w:val="20"/>
        </w:rPr>
        <w:t>COMPRAS MX</w:t>
      </w:r>
      <w:r w:rsidRPr="00F452B1">
        <w:rPr>
          <w:rFonts w:ascii="Segoe UI" w:hAnsi="Segoe UI" w:cs="Segoe UI"/>
          <w:b/>
          <w:bCs/>
          <w:color w:val="31849B"/>
          <w:sz w:val="20"/>
        </w:rPr>
        <w:t>”.</w:t>
      </w:r>
    </w:p>
    <w:p w:rsidR="00B52A69" w:rsidRPr="00F452B1" w:rsidRDefault="00B52A69" w:rsidP="00B52A69">
      <w:pPr>
        <w:spacing w:line="276" w:lineRule="auto"/>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661100" w:rsidRDefault="00B52A69" w:rsidP="00B52A69">
      <w:pPr>
        <w:spacing w:line="276" w:lineRule="auto"/>
        <w:ind w:left="360"/>
        <w:rPr>
          <w:rFonts w:ascii="Segoe UI" w:hAnsi="Segoe UI" w:cs="Segoe UI"/>
          <w:b/>
          <w:sz w:val="10"/>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90" w:name="_Toc180668695"/>
      <w:r w:rsidRPr="00F452B1">
        <w:rPr>
          <w:rFonts w:ascii="Segoe UI" w:hAnsi="Segoe UI" w:cs="Segoe UI"/>
          <w:i w:val="0"/>
          <w:color w:val="4F6228"/>
          <w:sz w:val="20"/>
          <w:lang w:val="es-ES_tradnl"/>
        </w:rPr>
        <w:t>ACEPTACIÓN DE LA CONVOCATORIA Y JUNTA DE ACLARACIONES</w:t>
      </w:r>
      <w:bookmarkEnd w:id="90"/>
    </w:p>
    <w:p w:rsidR="00B52A69" w:rsidRPr="00661100" w:rsidRDefault="00B52A69" w:rsidP="00B52A69">
      <w:pPr>
        <w:spacing w:line="276" w:lineRule="auto"/>
        <w:rPr>
          <w:rFonts w:ascii="Segoe UI" w:hAnsi="Segoe UI" w:cs="Segoe UI"/>
          <w:sz w:val="12"/>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rsidR="00B52A69" w:rsidRPr="00661100" w:rsidRDefault="00B52A69" w:rsidP="00B52A69">
      <w:pPr>
        <w:spacing w:line="276" w:lineRule="auto"/>
        <w:ind w:right="49"/>
        <w:jc w:val="both"/>
        <w:rPr>
          <w:rFonts w:ascii="Segoe UI" w:hAnsi="Segoe UI" w:cs="Segoe UI"/>
          <w:b/>
          <w:bCs/>
          <w:i/>
          <w:iCs/>
          <w:sz w:val="12"/>
          <w:u w:val="single"/>
        </w:rPr>
      </w:pPr>
    </w:p>
    <w:p w:rsidR="00B52A69"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636C3D" w:rsidRDefault="00636C3D" w:rsidP="00B52A69">
      <w:pPr>
        <w:spacing w:line="276" w:lineRule="auto"/>
        <w:jc w:val="both"/>
        <w:rPr>
          <w:rFonts w:ascii="Segoe UI" w:hAnsi="Segoe UI" w:cs="Segoe UI"/>
          <w:b/>
          <w:bCs/>
          <w:i/>
          <w:iCs/>
          <w:sz w:val="18"/>
          <w:u w:val="single"/>
        </w:rPr>
      </w:pPr>
    </w:p>
    <w:p w:rsidR="008E2FB1" w:rsidRPr="00F452B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80668696"/>
      <w:r w:rsidRPr="00F452B1">
        <w:rPr>
          <w:rFonts w:ascii="Segoe UI" w:hAnsi="Segoe UI" w:cs="Segoe UI"/>
          <w:i w:val="0"/>
          <w:color w:val="4F6228"/>
          <w:sz w:val="20"/>
          <w:lang w:val="es-ES_tradnl"/>
        </w:rPr>
        <w:t>MANIFESTACIÓN SI UTILIZA SUBCONTRATACIÓN DE SERVICIOS U OBRAS ESPECIALIZADAS</w:t>
      </w:r>
    </w:p>
    <w:p w:rsidR="008E2FB1" w:rsidRPr="00661100" w:rsidRDefault="008E2FB1" w:rsidP="008E2FB1">
      <w:pPr>
        <w:rPr>
          <w:sz w:val="18"/>
          <w:lang w:val="es-ES_tradnl"/>
        </w:rPr>
      </w:pPr>
    </w:p>
    <w:p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rsidR="008E2FB1" w:rsidRPr="00661100" w:rsidRDefault="008E2FB1" w:rsidP="008E2FB1">
      <w:pPr>
        <w:rPr>
          <w:sz w:val="18"/>
          <w:lang w:val="es-ES_tradnl"/>
        </w:rPr>
      </w:pPr>
    </w:p>
    <w:p w:rsidR="00253487" w:rsidRPr="00F452B1" w:rsidRDefault="00253487" w:rsidP="00661100">
      <w:pPr>
        <w:pStyle w:val="Ttulo2"/>
        <w:numPr>
          <w:ilvl w:val="2"/>
          <w:numId w:val="24"/>
        </w:numPr>
        <w:tabs>
          <w:tab w:val="clear" w:pos="0"/>
        </w:tabs>
        <w:spacing w:before="0" w:after="0"/>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rsidR="00253487" w:rsidRPr="00F452B1" w:rsidRDefault="00253487" w:rsidP="00661100">
      <w:pPr>
        <w:pStyle w:val="Ttulo2"/>
        <w:numPr>
          <w:ilvl w:val="0"/>
          <w:numId w:val="0"/>
        </w:numPr>
        <w:tabs>
          <w:tab w:val="clear" w:pos="0"/>
          <w:tab w:val="left" w:pos="4189"/>
        </w:tabs>
        <w:spacing w:before="0" w:after="0"/>
        <w:ind w:left="540" w:right="49"/>
        <w:jc w:val="both"/>
        <w:rPr>
          <w:rFonts w:ascii="Segoe UI" w:hAnsi="Segoe UI" w:cs="Segoe UI"/>
          <w:b w:val="0"/>
          <w:i w:val="0"/>
          <w:sz w:val="20"/>
        </w:rPr>
      </w:pPr>
      <w:r w:rsidRPr="00F452B1">
        <w:rPr>
          <w:rFonts w:ascii="Segoe UI" w:hAnsi="Segoe UI" w:cs="Segoe UI"/>
          <w:b w:val="0"/>
          <w:i w:val="0"/>
          <w:sz w:val="20"/>
        </w:rPr>
        <w:tab/>
      </w:r>
    </w:p>
    <w:p w:rsidR="001B5D30" w:rsidRPr="001B5D30" w:rsidRDefault="00253487" w:rsidP="001B5D30">
      <w:pPr>
        <w:pStyle w:val="Ttulo2"/>
        <w:numPr>
          <w:ilvl w:val="0"/>
          <w:numId w:val="0"/>
        </w:numPr>
        <w:tabs>
          <w:tab w:val="clear" w:pos="0"/>
        </w:tabs>
        <w:spacing w:before="0" w:after="0"/>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w:t>
      </w:r>
      <w:r w:rsidR="00A96683" w:rsidRPr="00F452B1">
        <w:rPr>
          <w:rFonts w:ascii="Segoe UI" w:hAnsi="Segoe UI" w:cs="Segoe UI"/>
          <w:b w:val="0"/>
          <w:i w:val="0"/>
          <w:sz w:val="20"/>
        </w:rPr>
        <w:t>licitante</w:t>
      </w:r>
      <w:r w:rsidRPr="00F452B1">
        <w:rPr>
          <w:rFonts w:ascii="Segoe UI" w:hAnsi="Segoe UI" w:cs="Segoe UI"/>
          <w:b w:val="0"/>
          <w:i w:val="0"/>
          <w:sz w:val="20"/>
        </w:rPr>
        <w:t xml:space="preserv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1B5D30" w:rsidRPr="001B5D30">
        <w:rPr>
          <w:rFonts w:ascii="Segoe UI" w:hAnsi="Segoe UI" w:cs="Segoe UI"/>
          <w:bCs/>
          <w:i w:val="0"/>
          <w:color w:val="31849B"/>
          <w:sz w:val="20"/>
        </w:rPr>
        <w:t>ANEXO NO. 1</w:t>
      </w:r>
      <w:r w:rsidR="00C54CDB">
        <w:rPr>
          <w:rFonts w:ascii="Segoe UI" w:hAnsi="Segoe UI" w:cs="Segoe UI"/>
          <w:bCs/>
          <w:i w:val="0"/>
          <w:color w:val="31849B"/>
          <w:sz w:val="20"/>
        </w:rPr>
        <w:t>1</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ONCE</w:t>
      </w:r>
      <w:r w:rsidR="001B5D30" w:rsidRPr="001B5D30">
        <w:rPr>
          <w:rFonts w:ascii="Segoe UI" w:hAnsi="Segoe UI" w:cs="Segoe UI"/>
          <w:bCs/>
          <w:i w:val="0"/>
          <w:color w:val="31849B"/>
          <w:sz w:val="20"/>
        </w:rPr>
        <w:t>) “MANIFESTACIÓN REFERENTE A LOS VÍNCULOS O RELACIONES DE NEGOCIOS, LABORALES, PROFESIONALES, PERSONALES O DE PARENTESCO POR CONSANGUINIDAD, O AFINIDAD HASTA EL CUARTO GRADO, CON LAS PERSONAS SERVIDORAS PÚBLICAS”</w:t>
      </w:r>
    </w:p>
    <w:p w:rsidR="001B5D30" w:rsidRPr="001B5D30" w:rsidRDefault="001B5D30" w:rsidP="00A96683">
      <w:pPr>
        <w:rPr>
          <w:rFonts w:ascii="Segoe UI" w:hAnsi="Segoe UI" w:cs="Segoe UI"/>
          <w:b/>
          <w:bCs/>
          <w:color w:val="31849B"/>
          <w:sz w:val="20"/>
        </w:rPr>
      </w:pPr>
    </w:p>
    <w:p w:rsidR="00A96683"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1B5D30" w:rsidRPr="001B5D30" w:rsidRDefault="001B5D30" w:rsidP="00A96683">
      <w:pPr>
        <w:pStyle w:val="Prrafodelista"/>
        <w:spacing w:line="276" w:lineRule="auto"/>
        <w:ind w:left="0" w:right="49"/>
        <w:jc w:val="both"/>
        <w:rPr>
          <w:rFonts w:ascii="Segoe UI" w:hAnsi="Segoe UI" w:cs="Segoe UI"/>
          <w:b/>
          <w:i/>
          <w:sz w:val="10"/>
          <w:u w:val="single"/>
          <w:lang w:val="es-ES_tradnl"/>
        </w:rPr>
      </w:pPr>
    </w:p>
    <w:p w:rsidR="00A96683" w:rsidRPr="00F452B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lastRenderedPageBreak/>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rsidR="005B449D" w:rsidRPr="00800883" w:rsidRDefault="005B449D" w:rsidP="00A96683">
      <w:pPr>
        <w:pStyle w:val="Ttulo2"/>
        <w:numPr>
          <w:ilvl w:val="0"/>
          <w:numId w:val="0"/>
        </w:numPr>
        <w:tabs>
          <w:tab w:val="clear" w:pos="0"/>
        </w:tabs>
        <w:spacing w:before="0" w:after="0" w:line="276" w:lineRule="auto"/>
        <w:ind w:left="540" w:right="49"/>
        <w:jc w:val="both"/>
        <w:rPr>
          <w:rFonts w:ascii="Segoe UI" w:hAnsi="Segoe UI" w:cs="Segoe UI"/>
          <w:b w:val="0"/>
          <w:i w:val="0"/>
          <w:sz w:val="12"/>
        </w:rPr>
      </w:pP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1B5D30" w:rsidRPr="001B5D30">
        <w:rPr>
          <w:rFonts w:ascii="Segoe UI" w:hAnsi="Segoe UI" w:cs="Segoe UI"/>
          <w:bCs/>
          <w:i w:val="0"/>
          <w:color w:val="31849B"/>
          <w:sz w:val="20"/>
        </w:rPr>
        <w:t xml:space="preserve">ANEXO NO. </w:t>
      </w:r>
      <w:r w:rsidR="00C54CDB">
        <w:rPr>
          <w:rFonts w:ascii="Segoe UI" w:hAnsi="Segoe UI" w:cs="Segoe UI"/>
          <w:bCs/>
          <w:i w:val="0"/>
          <w:color w:val="31849B"/>
          <w:sz w:val="20"/>
        </w:rPr>
        <w:t>12</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DOCE</w:t>
      </w:r>
      <w:r w:rsidR="001B5D30" w:rsidRPr="001B5D30">
        <w:rPr>
          <w:rFonts w:ascii="Segoe UI" w:hAnsi="Segoe UI" w:cs="Segoe UI"/>
          <w:bCs/>
          <w:i w:val="0"/>
          <w:color w:val="31849B"/>
          <w:sz w:val="20"/>
        </w:rPr>
        <w:t>)  “ESCRITO DE NO BENEFICIO O VENTAJA”</w:t>
      </w:r>
    </w:p>
    <w:p w:rsidR="001B5D30" w:rsidRPr="00800883" w:rsidRDefault="001B5D30" w:rsidP="001B5D30">
      <w:pPr>
        <w:rPr>
          <w:sz w:val="32"/>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Pr>
        <w:rPr>
          <w:lang w:val="es-ES_tradnl"/>
        </w:rPr>
      </w:pPr>
    </w:p>
    <w:p w:rsidR="00B52A69"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91"/>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anexo </w:t>
      </w:r>
      <w:r w:rsidR="00E06719" w:rsidRPr="00F452B1">
        <w:rPr>
          <w:rFonts w:ascii="Segoe UI" w:hAnsi="Segoe UI" w:cs="Segoe UI"/>
          <w:b w:val="0"/>
          <w:i w:val="0"/>
          <w:sz w:val="20"/>
        </w:rPr>
        <w:t>23</w:t>
      </w:r>
      <w:r w:rsidR="000F3B30" w:rsidRPr="00F452B1">
        <w:rPr>
          <w:rFonts w:ascii="Segoe UI" w:hAnsi="Segoe UI" w:cs="Segoe UI"/>
          <w:b w:val="0"/>
          <w:i w:val="0"/>
          <w:sz w:val="20"/>
        </w:rPr>
        <w:t xml:space="preserve"> (veintitrés) </w:t>
      </w:r>
      <w:r w:rsidR="001B5D30" w:rsidRPr="001B5D30">
        <w:rPr>
          <w:rFonts w:ascii="Segoe UI" w:hAnsi="Segoe UI" w:cs="Segoe UI"/>
          <w:bCs/>
          <w:i w:val="0"/>
          <w:color w:val="31849B"/>
          <w:sz w:val="20"/>
        </w:rPr>
        <w:t xml:space="preserve">ANEXO NO. </w:t>
      </w:r>
      <w:r w:rsidR="001B5D30">
        <w:rPr>
          <w:rFonts w:ascii="Segoe UI" w:hAnsi="Segoe UI" w:cs="Segoe UI"/>
          <w:bCs/>
          <w:i w:val="0"/>
          <w:color w:val="31849B"/>
          <w:sz w:val="20"/>
        </w:rPr>
        <w:t>1</w:t>
      </w:r>
      <w:r w:rsidR="00C54CDB">
        <w:rPr>
          <w:rFonts w:ascii="Segoe UI" w:hAnsi="Segoe UI" w:cs="Segoe UI"/>
          <w:bCs/>
          <w:i w:val="0"/>
          <w:color w:val="31849B"/>
          <w:sz w:val="20"/>
        </w:rPr>
        <w:t>3</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TRECE</w:t>
      </w:r>
      <w:r w:rsidR="001B5D30" w:rsidRPr="001B5D30">
        <w:rPr>
          <w:rFonts w:ascii="Segoe UI" w:hAnsi="Segoe UI" w:cs="Segoe UI"/>
          <w:bCs/>
          <w:i w:val="0"/>
          <w:color w:val="31849B"/>
          <w:sz w:val="20"/>
        </w:rPr>
        <w:t>)  “ESCRITO DE NO SUBCONTRATAR A LICITANTES”</w:t>
      </w:r>
    </w:p>
    <w:p w:rsidR="001B5D30" w:rsidRDefault="001B5D30" w:rsidP="00A96683">
      <w:pPr>
        <w:pStyle w:val="Prrafodelista"/>
        <w:spacing w:line="276" w:lineRule="auto"/>
        <w:ind w:left="0" w:right="49"/>
        <w:jc w:val="both"/>
        <w:rPr>
          <w:rFonts w:ascii="Segoe UI" w:hAnsi="Segoe UI" w:cs="Segoe UI"/>
          <w:b/>
          <w:bCs/>
          <w:i/>
          <w:iCs/>
          <w:sz w:val="18"/>
          <w:u w:val="single"/>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 w:rsidR="00A96683"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el </w:t>
      </w:r>
      <w:r w:rsidR="00A10EAC" w:rsidRPr="00F452B1">
        <w:rPr>
          <w:rFonts w:ascii="Segoe UI" w:hAnsi="Segoe UI" w:cs="Segoe UI"/>
          <w:b w:val="0"/>
          <w:i w:val="0"/>
          <w:sz w:val="20"/>
        </w:rPr>
        <w:t>LICITANTE</w:t>
      </w:r>
      <w:r w:rsidRPr="00F452B1">
        <w:rPr>
          <w:rFonts w:ascii="Segoe UI" w:hAnsi="Segoe UI" w:cs="Segoe UI"/>
          <w:b w:val="0"/>
          <w:i w:val="0"/>
          <w:sz w:val="20"/>
        </w:rPr>
        <w:t xml:space="preserve"> deberá estar inscrito en el Registro Electrónico de Personas Físicas y Morales, conforme al </w:t>
      </w:r>
      <w:r w:rsidR="001B5D30" w:rsidRPr="001B5D30">
        <w:rPr>
          <w:rFonts w:ascii="Segoe UI" w:hAnsi="Segoe UI" w:cs="Segoe UI"/>
          <w:bCs/>
          <w:i w:val="0"/>
          <w:color w:val="31849B"/>
          <w:sz w:val="20"/>
        </w:rPr>
        <w:t xml:space="preserve">ANEXO NO. </w:t>
      </w:r>
      <w:r w:rsidR="00C54CDB">
        <w:rPr>
          <w:rFonts w:ascii="Segoe UI" w:hAnsi="Segoe UI" w:cs="Segoe UI"/>
          <w:bCs/>
          <w:i w:val="0"/>
          <w:color w:val="31849B"/>
          <w:sz w:val="20"/>
        </w:rPr>
        <w:t>14</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CATORCE</w:t>
      </w:r>
      <w:r w:rsidR="001B5D30" w:rsidRPr="001B5D30">
        <w:rPr>
          <w:rFonts w:ascii="Segoe UI" w:hAnsi="Segoe UI" w:cs="Segoe UI"/>
          <w:bCs/>
          <w:i w:val="0"/>
          <w:color w:val="31849B"/>
          <w:sz w:val="20"/>
        </w:rPr>
        <w:t>) “ESCRITO DE REGISTRO ELECTRÓNICO DE PERSONAS FÍSICAS Y MORALES”</w:t>
      </w:r>
    </w:p>
    <w:p w:rsidR="001B5D30" w:rsidRPr="001B5D30" w:rsidRDefault="001B5D30" w:rsidP="001B5D30">
      <w:pPr>
        <w:rPr>
          <w:lang w:val="es-ES_tradnl"/>
        </w:rPr>
      </w:pP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270727" w:rsidRPr="00F452B1" w:rsidRDefault="00270727" w:rsidP="00B52A69">
      <w:pPr>
        <w:spacing w:line="276" w:lineRule="auto"/>
        <w:ind w:left="360"/>
        <w:rPr>
          <w:rFonts w:ascii="Segoe UI" w:hAnsi="Segoe UI" w:cs="Segoe UI"/>
          <w:b/>
          <w:color w:val="4F6228"/>
          <w:sz w:val="20"/>
          <w:lang w:val="es-ES_tradnl"/>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2" w:name="_Toc180668697"/>
      <w:r w:rsidRPr="00F452B1">
        <w:rPr>
          <w:rFonts w:ascii="Segoe UI" w:hAnsi="Segoe UI" w:cs="Segoe UI"/>
          <w:i w:val="0"/>
          <w:color w:val="4F6228"/>
          <w:sz w:val="20"/>
          <w:lang w:val="es-ES_tradnl"/>
        </w:rPr>
        <w:t>AUTORIZACIÓN PARA CONSULTAR SU OPINIÓN DE CUMPLIMIENTO (32-D) EN MATERIA DE SEGURIDAD SOCIAL.</w:t>
      </w:r>
      <w:bookmarkEnd w:id="92"/>
    </w:p>
    <w:p w:rsidR="00B52A69" w:rsidRPr="00F452B1" w:rsidRDefault="00B52A69" w:rsidP="00B52A69">
      <w:pPr>
        <w:spacing w:line="276" w:lineRule="auto"/>
        <w:rPr>
          <w:rFonts w:ascii="Segoe UI" w:hAnsi="Segoe UI" w:cs="Segoe UI"/>
          <w:sz w:val="20"/>
        </w:rPr>
      </w:pPr>
    </w:p>
    <w:p w:rsidR="00B52A69" w:rsidRPr="006F47EB" w:rsidRDefault="00B52A69" w:rsidP="00B52A69">
      <w:pPr>
        <w:spacing w:line="276" w:lineRule="auto"/>
        <w:ind w:right="49"/>
        <w:jc w:val="both"/>
        <w:rPr>
          <w:rFonts w:ascii="Segoe UI" w:hAnsi="Segoe UI" w:cs="Segoe UI"/>
          <w:b/>
          <w:sz w:val="20"/>
        </w:rPr>
      </w:pPr>
      <w:r w:rsidRPr="006F47EB">
        <w:rPr>
          <w:rFonts w:ascii="Segoe UI" w:hAnsi="Segoe UI" w:cs="Segoe UI"/>
          <w:sz w:val="20"/>
        </w:rPr>
        <w:t xml:space="preserve">Escrito mediante el cual el licitante autorice a los servidores públicos del Instituto puedan consultar su opinión de cumplimiento en materia de seguridad social. </w:t>
      </w:r>
      <w:r w:rsidR="0085583E" w:rsidRPr="006F47EB">
        <w:rPr>
          <w:rFonts w:ascii="Segoe UI" w:hAnsi="Segoe UI" w:cs="Segoe UI"/>
          <w:b/>
          <w:bCs/>
          <w:color w:val="31849B"/>
          <w:sz w:val="20"/>
        </w:rPr>
        <w:t>ANEXO NÚMERO 16</w:t>
      </w:r>
      <w:r w:rsidRPr="006F47EB">
        <w:rPr>
          <w:rFonts w:ascii="Segoe UI" w:hAnsi="Segoe UI" w:cs="Segoe UI"/>
          <w:b/>
          <w:bCs/>
          <w:color w:val="31849B"/>
          <w:sz w:val="20"/>
        </w:rPr>
        <w:t xml:space="preserve"> (</w:t>
      </w:r>
      <w:r w:rsidR="0085583E" w:rsidRPr="006F47EB">
        <w:rPr>
          <w:rFonts w:ascii="Segoe UI" w:hAnsi="Segoe UI" w:cs="Segoe UI"/>
          <w:b/>
          <w:bCs/>
          <w:color w:val="31849B"/>
          <w:sz w:val="20"/>
        </w:rPr>
        <w:t>DIECISEIS</w:t>
      </w:r>
      <w:r w:rsidRPr="006F47EB">
        <w:rPr>
          <w:rFonts w:ascii="Segoe UI" w:hAnsi="Segoe UI" w:cs="Segoe UI"/>
          <w:b/>
          <w:bCs/>
          <w:color w:val="31849B"/>
          <w:sz w:val="20"/>
        </w:rPr>
        <w:t>) “AUTORIZACIÓN PARA CONSULTAR SU OPINIÓN DE CUMPLIMIENTO (32-D) ANTE EL IMSS”.</w:t>
      </w:r>
    </w:p>
    <w:p w:rsidR="00B52A69" w:rsidRPr="006F47EB" w:rsidRDefault="00B52A69" w:rsidP="00B52A69">
      <w:pPr>
        <w:spacing w:line="276" w:lineRule="auto"/>
        <w:rPr>
          <w:rFonts w:ascii="Segoe UI" w:hAnsi="Segoe UI" w:cs="Segoe UI"/>
          <w:b/>
          <w:bCs/>
          <w:sz w:val="20"/>
        </w:rPr>
      </w:pP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6F47EB">
        <w:rPr>
          <w:rFonts w:ascii="Segoe UI" w:hAnsi="Segoe UI" w:cs="Segoe UI"/>
          <w:b/>
          <w:bCs/>
          <w:i/>
          <w:iCs/>
          <w:sz w:val="18"/>
          <w:u w:val="single"/>
        </w:rPr>
        <w:t xml:space="preserve">PARA AQUELLOS LICITANTES QUE SE ENCUENTREN EN DICHO SUPUESTO, LA NO PRESENTACIÓN DE ESTE DOCUMENTO </w:t>
      </w:r>
      <w:r w:rsidRPr="006F47EB">
        <w:rPr>
          <w:rFonts w:ascii="Segoe UI" w:hAnsi="Segoe UI" w:cs="Segoe UI"/>
          <w:b/>
          <w:i/>
          <w:iCs/>
          <w:sz w:val="18"/>
          <w:u w:val="single"/>
        </w:rPr>
        <w:t xml:space="preserve">AFECTA LA SOLVENCIA DE LA </w:t>
      </w:r>
      <w:r w:rsidRPr="006F47EB">
        <w:rPr>
          <w:rFonts w:ascii="Segoe UI" w:hAnsi="Segoe UI" w:cs="Segoe UI"/>
          <w:b/>
          <w:i/>
          <w:iCs/>
          <w:sz w:val="18"/>
          <w:u w:val="single"/>
          <w:lang w:val="es-ES_tradnl"/>
        </w:rPr>
        <w:t>PROPOSICIÓN Y MOTIVARÁ SU DESECHAMIENTO</w:t>
      </w:r>
      <w:r w:rsidRPr="006F47EB">
        <w:rPr>
          <w:rFonts w:ascii="Segoe UI" w:hAnsi="Segoe UI" w:cs="Segoe UI"/>
          <w:b/>
          <w:i/>
          <w:sz w:val="18"/>
          <w:u w:val="single"/>
          <w:lang w:val="es-ES_tradnl"/>
        </w:rPr>
        <w:t>.</w:t>
      </w:r>
    </w:p>
    <w:p w:rsidR="00892FA5" w:rsidRPr="00F452B1" w:rsidRDefault="00892FA5" w:rsidP="00B52A69">
      <w:pPr>
        <w:spacing w:line="276" w:lineRule="auto"/>
        <w:jc w:val="both"/>
        <w:rPr>
          <w:rFonts w:ascii="Segoe UI" w:hAnsi="Segoe UI" w:cs="Segoe UI"/>
          <w:b/>
          <w:bCs/>
          <w:i/>
          <w:sz w:val="18"/>
          <w:u w:val="single"/>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3" w:name="_Toc180668698"/>
      <w:r w:rsidRPr="00F452B1">
        <w:rPr>
          <w:rFonts w:ascii="Segoe UI" w:hAnsi="Segoe UI" w:cs="Segoe UI"/>
          <w:i w:val="0"/>
          <w:color w:val="4F6228"/>
          <w:sz w:val="20"/>
          <w:lang w:val="es-ES_tradnl"/>
        </w:rPr>
        <w:t>OPINIÓN DE CUMPLIMIENTO DE OBLIGACIONES FISCALES EMITIDAS POR EL SAT.</w:t>
      </w:r>
      <w:bookmarkEnd w:id="93"/>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positiva y vigente. </w:t>
      </w:r>
    </w:p>
    <w:p w:rsidR="00B52A69" w:rsidRPr="00F452B1" w:rsidRDefault="00B52A69" w:rsidP="00B52A69">
      <w:pPr>
        <w:spacing w:line="276" w:lineRule="auto"/>
        <w:ind w:right="49"/>
        <w:jc w:val="both"/>
        <w:rPr>
          <w:rFonts w:ascii="Segoe UI" w:hAnsi="Segoe UI" w:cs="Segoe UI"/>
          <w:sz w:val="20"/>
        </w:rPr>
      </w:pPr>
    </w:p>
    <w:p w:rsidR="00F36109" w:rsidRDefault="00F36109" w:rsidP="00F3610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jc w:val="both"/>
        <w:rPr>
          <w:rFonts w:ascii="Segoe UI" w:hAnsi="Segoe UI" w:cs="Segoe UI"/>
          <w:b/>
          <w:bCs/>
          <w:sz w:val="20"/>
          <w:u w:val="single"/>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94" w:name="_Toc180668699"/>
      <w:r w:rsidRPr="00F452B1">
        <w:rPr>
          <w:rFonts w:ascii="Segoe UI" w:hAnsi="Segoe UI" w:cs="Segoe UI"/>
          <w:i w:val="0"/>
          <w:color w:val="4F6228"/>
          <w:sz w:val="20"/>
          <w:lang w:val="es-ES_tradnl"/>
        </w:rPr>
        <w:t>OPINIÓN DE CUMPLIMIENTO EN MATERIA DE SEGURIDAD SOCIAL</w:t>
      </w:r>
      <w:bookmarkEnd w:id="94"/>
    </w:p>
    <w:p w:rsidR="001D5F77" w:rsidRPr="00F452B1" w:rsidRDefault="001D5F77" w:rsidP="00B52A69">
      <w:pPr>
        <w:tabs>
          <w:tab w:val="left" w:pos="1901"/>
        </w:tabs>
        <w:spacing w:line="276" w:lineRule="auto"/>
        <w:ind w:right="49"/>
        <w:jc w:val="both"/>
        <w:rPr>
          <w:rFonts w:ascii="Segoe UI" w:hAnsi="Segoe UI" w:cs="Segoe UI"/>
          <w:sz w:val="20"/>
        </w:rPr>
      </w:pPr>
    </w:p>
    <w:p w:rsidR="001D5F77" w:rsidRPr="00F452B1" w:rsidRDefault="001D5F77" w:rsidP="001D5F77">
      <w:pPr>
        <w:spacing w:line="276" w:lineRule="auto"/>
        <w:ind w:right="49"/>
        <w:jc w:val="both"/>
        <w:rPr>
          <w:rFonts w:ascii="Segoe UI" w:hAnsi="Segoe UI" w:cs="Segoe UI"/>
          <w:sz w:val="20"/>
        </w:rPr>
      </w:pPr>
      <w:r w:rsidRPr="00F452B1">
        <w:rPr>
          <w:rFonts w:ascii="Segoe UI" w:hAnsi="Segoe UI" w:cs="Segoe UI"/>
          <w:sz w:val="20"/>
        </w:rPr>
        <w:t xml:space="preserve">Opinión de cumplimiento en materia de seguridad social, deberá estar positiva y vigente. </w:t>
      </w:r>
    </w:p>
    <w:p w:rsidR="001D5F77" w:rsidRPr="00F452B1" w:rsidRDefault="001D5F77" w:rsidP="001D5F77">
      <w:pPr>
        <w:spacing w:line="276" w:lineRule="auto"/>
        <w:ind w:right="49"/>
        <w:jc w:val="both"/>
        <w:rPr>
          <w:rFonts w:ascii="Segoe UI" w:hAnsi="Segoe UI" w:cs="Segoe UI"/>
          <w:sz w:val="20"/>
        </w:rPr>
      </w:pPr>
    </w:p>
    <w:p w:rsidR="00F36109" w:rsidRDefault="00F36109" w:rsidP="00F3610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1D5F77">
      <w:pPr>
        <w:tabs>
          <w:tab w:val="left" w:pos="1901"/>
        </w:tabs>
        <w:spacing w:line="276" w:lineRule="auto"/>
        <w:ind w:right="49"/>
        <w:jc w:val="both"/>
        <w:rPr>
          <w:rFonts w:ascii="Segoe UI" w:hAnsi="Segoe UI" w:cs="Segoe UI"/>
          <w:b/>
          <w:sz w:val="18"/>
          <w:szCs w:val="18"/>
        </w:rPr>
      </w:pPr>
      <w:r w:rsidRPr="00F452B1">
        <w:rPr>
          <w:rFonts w:ascii="Segoe UI" w:hAnsi="Segoe UI" w:cs="Segoe UI"/>
          <w:sz w:val="20"/>
        </w:rPr>
        <w:tab/>
      </w: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95" w:name="_Toc180668700"/>
      <w:r w:rsidRPr="00F452B1">
        <w:rPr>
          <w:rFonts w:ascii="Segoe UI" w:hAnsi="Segoe UI" w:cs="Segoe UI"/>
          <w:i w:val="0"/>
          <w:color w:val="4F6228"/>
          <w:sz w:val="20"/>
          <w:lang w:val="es-ES_tradnl"/>
        </w:rPr>
        <w:t xml:space="preserve"> </w:t>
      </w:r>
      <w:r w:rsidR="0019119C">
        <w:rPr>
          <w:rFonts w:ascii="Segoe UI" w:hAnsi="Segoe UI" w:cs="Segoe UI"/>
          <w:i w:val="0"/>
          <w:color w:val="4F6228"/>
          <w:sz w:val="20"/>
          <w:lang w:val="es-ES_tradnl"/>
        </w:rPr>
        <w:t>CONSTANCIA</w:t>
      </w:r>
      <w:r w:rsidRPr="00F452B1">
        <w:rPr>
          <w:rFonts w:ascii="Segoe UI" w:hAnsi="Segoe UI" w:cs="Segoe UI"/>
          <w:i w:val="0"/>
          <w:color w:val="4F6228"/>
          <w:sz w:val="20"/>
          <w:lang w:val="es-ES_tradnl"/>
        </w:rPr>
        <w:t xml:space="preserve"> DE CUMPLIMIENTO INFONAVIT.</w:t>
      </w:r>
      <w:bookmarkEnd w:id="95"/>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Constancia de situación fiscal en la que consta el cumplimiento de obligaciones en materia de aportaciones patronales y entero de descuentos del Instituto del Fondo Nacional de la Vivienda para los Trabajadores, deberá estar positiva y vigente. </w:t>
      </w:r>
    </w:p>
    <w:p w:rsidR="00B52A69" w:rsidRPr="00F452B1" w:rsidRDefault="00B52A69" w:rsidP="00B52A69">
      <w:pPr>
        <w:spacing w:line="276" w:lineRule="auto"/>
        <w:ind w:right="49"/>
        <w:jc w:val="both"/>
        <w:rPr>
          <w:rFonts w:ascii="Segoe UI" w:hAnsi="Segoe UI" w:cs="Segoe UI"/>
          <w:sz w:val="20"/>
        </w:rPr>
      </w:pPr>
    </w:p>
    <w:p w:rsidR="00F36109" w:rsidRDefault="00F36109" w:rsidP="00F3610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96" w:name="_Toc180668701"/>
      <w:r w:rsidRPr="00F452B1">
        <w:rPr>
          <w:rFonts w:ascii="Segoe UI" w:hAnsi="Segoe UI" w:cs="Segoe UI"/>
          <w:i w:val="0"/>
          <w:color w:val="4F6228"/>
          <w:sz w:val="20"/>
          <w:lang w:val="es-ES_tradnl"/>
        </w:rPr>
        <w:t>INFORMACIÓN RESERVADA Y CONFIDENCIAL.</w:t>
      </w:r>
      <w:bookmarkEnd w:id="9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AN</w:t>
      </w:r>
      <w:r w:rsidR="0085583E">
        <w:rPr>
          <w:rFonts w:ascii="Segoe UI" w:hAnsi="Segoe UI" w:cs="Segoe UI"/>
          <w:b/>
          <w:bCs/>
          <w:color w:val="31849B"/>
          <w:sz w:val="20"/>
        </w:rPr>
        <w:t>EXO NUMERO 17</w:t>
      </w:r>
      <w:r w:rsidRPr="00F452B1">
        <w:rPr>
          <w:rFonts w:ascii="Segoe UI" w:hAnsi="Segoe UI" w:cs="Segoe UI"/>
          <w:b/>
          <w:bCs/>
          <w:color w:val="31849B"/>
          <w:sz w:val="20"/>
        </w:rPr>
        <w:t xml:space="preserve"> (</w:t>
      </w:r>
      <w:r w:rsidR="0085583E">
        <w:rPr>
          <w:rFonts w:ascii="Segoe UI" w:hAnsi="Segoe UI" w:cs="Segoe UI"/>
          <w:b/>
          <w:bCs/>
          <w:color w:val="31849B"/>
          <w:sz w:val="20"/>
        </w:rPr>
        <w:t>DIECISIETE</w:t>
      </w:r>
      <w:r w:rsidRPr="00F452B1">
        <w:rPr>
          <w:rFonts w:ascii="Segoe UI" w:hAnsi="Segoe UI" w:cs="Segoe UI"/>
          <w:b/>
          <w:bCs/>
          <w:color w:val="31849B"/>
          <w:sz w:val="20"/>
        </w:rPr>
        <w:t xml:space="preserve">) “INFORMACIÓN RESERVADA Y CONFIDENCIAL”.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 xml:space="preserve">“ACUERDO del Consejo Nacional del Sistema Nacional de Transparencia, </w:t>
      </w:r>
      <w:r w:rsidRPr="00F452B1">
        <w:rPr>
          <w:rFonts w:ascii="Segoe UI" w:hAnsi="Segoe UI" w:cs="Segoe UI"/>
          <w:i/>
          <w:sz w:val="20"/>
        </w:rPr>
        <w:lastRenderedPageBreak/>
        <w:t>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97" w:name="_Toc180668702"/>
      <w:r w:rsidRPr="00F452B1">
        <w:rPr>
          <w:rFonts w:ascii="Segoe UI" w:hAnsi="Segoe UI" w:cs="Segoe UI"/>
          <w:i w:val="0"/>
          <w:color w:val="4F6228"/>
          <w:sz w:val="20"/>
          <w:lang w:val="es-ES_tradnl"/>
        </w:rPr>
        <w:t>ESCRITO DE NO CONFLICTO DE INTERÉS.</w:t>
      </w:r>
      <w:bookmarkEnd w:id="9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w:t>
      </w:r>
      <w:r w:rsidR="0085583E">
        <w:rPr>
          <w:rFonts w:ascii="Segoe UI" w:hAnsi="Segoe UI" w:cs="Segoe UI"/>
          <w:b/>
          <w:bCs/>
          <w:color w:val="31849B"/>
          <w:sz w:val="20"/>
        </w:rPr>
        <w:t>8</w:t>
      </w:r>
      <w:r w:rsidRPr="00F452B1">
        <w:rPr>
          <w:rFonts w:ascii="Segoe UI" w:hAnsi="Segoe UI" w:cs="Segoe UI"/>
          <w:b/>
          <w:bCs/>
          <w:color w:val="31849B"/>
          <w:sz w:val="20"/>
        </w:rPr>
        <w:t xml:space="preserve"> (</w:t>
      </w:r>
      <w:r w:rsidR="0085583E">
        <w:rPr>
          <w:rFonts w:ascii="Segoe UI" w:hAnsi="Segoe UI" w:cs="Segoe UI"/>
          <w:b/>
          <w:bCs/>
          <w:color w:val="31849B"/>
          <w:sz w:val="20"/>
        </w:rPr>
        <w:t>DIECIOCHO</w:t>
      </w:r>
      <w:r w:rsidRPr="00F452B1">
        <w:rPr>
          <w:rFonts w:ascii="Segoe UI" w:hAnsi="Segoe UI" w:cs="Segoe UI"/>
          <w:b/>
          <w:bCs/>
          <w:color w:val="31849B"/>
          <w:sz w:val="20"/>
        </w:rPr>
        <w:t>) 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spacing w:line="276" w:lineRule="auto"/>
        <w:ind w:right="49"/>
        <w:jc w:val="both"/>
        <w:rPr>
          <w:rFonts w:ascii="Segoe UI" w:hAnsi="Segoe UI" w:cs="Segoe UI"/>
          <w:b/>
          <w:bCs/>
          <w:i/>
          <w:sz w:val="18"/>
          <w:u w:val="single"/>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8"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9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 fin de fomentar las mejores prácticas en la prevención de conflictos de interés, los particulares podrán formular el </w:t>
      </w:r>
      <w:r w:rsidRPr="00F452B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1"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2"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Pr="00F452B1">
        <w:rPr>
          <w:rFonts w:ascii="Segoe UI" w:hAnsi="Segoe UI" w:cs="Segoe UI"/>
          <w:sz w:val="20"/>
          <w:lang w:eastAsia="es-ES"/>
        </w:rPr>
        <w:t xml:space="preserve"> de la presente Convocatoria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lastRenderedPageBreak/>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9" w:name="_Toc180668704"/>
      <w:r w:rsidRPr="00F452B1">
        <w:rPr>
          <w:rFonts w:ascii="Segoe UI" w:hAnsi="Segoe UI" w:cs="Segoe UI"/>
          <w:i w:val="0"/>
          <w:color w:val="4F6228"/>
          <w:sz w:val="20"/>
          <w:lang w:val="es-ES_tradnl"/>
        </w:rPr>
        <w:t>DECLARACIÓN DE NO COLUSIÓN DE LA COMISIÓN FEDERAL DE COMPETENCIA ECONÓMICA.</w:t>
      </w:r>
      <w:bookmarkEnd w:id="99"/>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0085583E">
        <w:rPr>
          <w:rFonts w:ascii="Segoe UI" w:hAnsi="Segoe UI" w:cs="Segoe UI"/>
          <w:b/>
          <w:bCs/>
          <w:color w:val="31849B"/>
          <w:sz w:val="20"/>
        </w:rPr>
        <w:t>ANEXO NUMERO 19</w:t>
      </w:r>
      <w:r w:rsidRPr="00F452B1">
        <w:rPr>
          <w:rFonts w:ascii="Segoe UI" w:hAnsi="Segoe UI" w:cs="Segoe UI"/>
          <w:b/>
          <w:bCs/>
          <w:color w:val="31849B"/>
          <w:sz w:val="20"/>
        </w:rPr>
        <w:t xml:space="preserve"> (</w:t>
      </w:r>
      <w:r w:rsidR="0085583E">
        <w:rPr>
          <w:rFonts w:ascii="Segoe UI" w:hAnsi="Segoe UI" w:cs="Segoe UI"/>
          <w:b/>
          <w:bCs/>
          <w:color w:val="31849B"/>
          <w:sz w:val="20"/>
        </w:rPr>
        <w:t>DIECINUEVE</w:t>
      </w:r>
      <w:r w:rsidRPr="00F452B1">
        <w:rPr>
          <w:rFonts w:ascii="Segoe UI" w:hAnsi="Segoe UI" w:cs="Segoe UI"/>
          <w:b/>
          <w:bCs/>
          <w:color w:val="31849B"/>
          <w:sz w:val="20"/>
        </w:rPr>
        <w:t>) “DECLARACIÓN DE NO COLUSIÓN. COMISIÓN FEDERAL DE COMPETENCIA ECONÓMICA”.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100" w:name="_Toc180668705"/>
      <w:r w:rsidRPr="00F452B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100"/>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aplica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101" w:name="_Toc150857285"/>
      <w:bookmarkStart w:id="102" w:name="_Toc151058925"/>
      <w:bookmarkStart w:id="103" w:name="_Toc156907963"/>
      <w:bookmarkStart w:id="104" w:name="_Toc180668706"/>
      <w:r w:rsidRPr="00F452B1">
        <w:rPr>
          <w:rFonts w:ascii="Segoe UI" w:hAnsi="Segoe UI" w:cs="Segoe UI"/>
          <w:i w:val="0"/>
          <w:color w:val="4F6228"/>
          <w:sz w:val="20"/>
          <w:lang w:val="es-ES_tradnl"/>
        </w:rPr>
        <w:t xml:space="preserve"> RELACIÓN DE ENTREGA DE DOCUMENTACIÓN QUE DEBE PRESENTAR EL LICITANTE.</w:t>
      </w:r>
      <w:bookmarkEnd w:id="101"/>
      <w:bookmarkEnd w:id="102"/>
      <w:bookmarkEnd w:id="103"/>
      <w:bookmarkEnd w:id="104"/>
    </w:p>
    <w:p w:rsidR="00B52A69" w:rsidRPr="00F452B1" w:rsidRDefault="00B52A69" w:rsidP="00B52A69">
      <w:pPr>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0085583E">
        <w:rPr>
          <w:rFonts w:ascii="Segoe UI" w:hAnsi="Segoe UI" w:cs="Segoe UI"/>
          <w:b/>
          <w:bCs/>
          <w:color w:val="31849B"/>
          <w:sz w:val="20"/>
        </w:rPr>
        <w:t xml:space="preserve">ANEXO NUMERO </w:t>
      </w:r>
      <w:r w:rsidR="00995F4B">
        <w:rPr>
          <w:rFonts w:ascii="Segoe UI" w:hAnsi="Segoe UI" w:cs="Segoe UI"/>
          <w:b/>
          <w:bCs/>
          <w:color w:val="31849B"/>
          <w:sz w:val="20"/>
        </w:rPr>
        <w:t>21</w:t>
      </w:r>
      <w:r w:rsidRPr="00F452B1">
        <w:rPr>
          <w:rFonts w:ascii="Segoe UI" w:hAnsi="Segoe UI" w:cs="Segoe UI"/>
          <w:b/>
          <w:bCs/>
          <w:color w:val="31849B"/>
          <w:sz w:val="20"/>
        </w:rPr>
        <w:t xml:space="preserve"> (</w:t>
      </w:r>
      <w:r w:rsidR="00995F4B">
        <w:rPr>
          <w:rFonts w:ascii="Segoe UI" w:hAnsi="Segoe UI" w:cs="Segoe UI"/>
          <w:b/>
          <w:bCs/>
          <w:color w:val="31849B"/>
          <w:sz w:val="20"/>
        </w:rPr>
        <w:t>VEINTIUNO</w:t>
      </w:r>
      <w:r w:rsidRPr="00F452B1">
        <w:rPr>
          <w:rFonts w:ascii="Segoe UI" w:hAnsi="Segoe UI" w:cs="Segoe UI"/>
          <w:b/>
          <w:bCs/>
          <w:color w:val="31849B"/>
          <w:sz w:val="20"/>
        </w:rPr>
        <w:t>)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rsidR="00B52A69" w:rsidRPr="00F452B1" w:rsidRDefault="00B52A69" w:rsidP="00B52A69">
      <w:pPr>
        <w:ind w:right="49"/>
        <w:jc w:val="both"/>
        <w:rPr>
          <w:rFonts w:ascii="Segoe UI" w:hAnsi="Segoe UI" w:cs="Segoe UI"/>
          <w:b/>
          <w:bCs/>
          <w:sz w:val="20"/>
          <w:u w:val="single"/>
        </w:rPr>
      </w:pPr>
    </w:p>
    <w:p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105" w:name="_Toc180668707"/>
      <w:r w:rsidRPr="00F452B1">
        <w:rPr>
          <w:rFonts w:ascii="Segoe UI" w:hAnsi="Segoe UI" w:cs="Segoe UI"/>
          <w:i w:val="0"/>
          <w:color w:val="4F6228"/>
          <w:sz w:val="20"/>
          <w:lang w:val="es-ES_tradnl"/>
        </w:rPr>
        <w:t>PROPUESTA TÉCNICA</w:t>
      </w:r>
      <w:bookmarkEnd w:id="10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B85B42">
        <w:rPr>
          <w:rFonts w:ascii="Segoe UI" w:hAnsi="Segoe UI" w:cs="Segoe UI"/>
          <w:b/>
          <w:color w:val="31849B"/>
          <w:sz w:val="22"/>
        </w:rPr>
        <w:t>ANEXO 22</w:t>
      </w:r>
      <w:r w:rsidR="0091588D" w:rsidRPr="00F452B1">
        <w:rPr>
          <w:rFonts w:ascii="Segoe UI" w:hAnsi="Segoe UI" w:cs="Segoe UI"/>
          <w:b/>
          <w:color w:val="31849B"/>
          <w:sz w:val="22"/>
        </w:rPr>
        <w:t xml:space="preserve"> (VEINTI</w:t>
      </w:r>
      <w:r w:rsidR="00B85B42">
        <w:rPr>
          <w:rFonts w:ascii="Segoe UI" w:hAnsi="Segoe UI" w:cs="Segoe UI"/>
          <w:b/>
          <w:color w:val="31849B"/>
          <w:sz w:val="22"/>
        </w:rPr>
        <w:t>D</w:t>
      </w:r>
      <w:r w:rsidR="0091588D" w:rsidRPr="00F452B1">
        <w:rPr>
          <w:rFonts w:ascii="Segoe UI" w:hAnsi="Segoe UI" w:cs="Segoe UI"/>
          <w:b/>
          <w:color w:val="31849B"/>
          <w:sz w:val="22"/>
        </w:rPr>
        <w:t>O</w:t>
      </w:r>
      <w:r w:rsidR="00B85B42">
        <w:rPr>
          <w:rFonts w:ascii="Segoe UI" w:hAnsi="Segoe UI" w:cs="Segoe UI"/>
          <w:b/>
          <w:color w:val="31849B"/>
          <w:sz w:val="22"/>
        </w:rPr>
        <w:t>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y en el </w:t>
      </w:r>
      <w:r w:rsidR="0091588D" w:rsidRPr="00F452B1">
        <w:rPr>
          <w:rFonts w:ascii="Segoe UI" w:hAnsi="Segoe UI" w:cs="Segoe UI"/>
          <w:b/>
          <w:color w:val="31849B"/>
          <w:sz w:val="22"/>
        </w:rPr>
        <w:t>ANEXO 2</w:t>
      </w:r>
      <w:r w:rsidR="00B85B42">
        <w:rPr>
          <w:rFonts w:ascii="Segoe UI" w:hAnsi="Segoe UI" w:cs="Segoe UI"/>
          <w:b/>
          <w:color w:val="31849B"/>
          <w:sz w:val="22"/>
        </w:rPr>
        <w:t>3</w:t>
      </w:r>
      <w:r w:rsidR="0091588D" w:rsidRPr="00F452B1">
        <w:rPr>
          <w:rFonts w:ascii="Segoe UI" w:hAnsi="Segoe UI" w:cs="Segoe UI"/>
          <w:b/>
          <w:color w:val="31849B"/>
          <w:sz w:val="22"/>
        </w:rPr>
        <w:t xml:space="preserve"> (VEINTI</w:t>
      </w:r>
      <w:r w:rsidR="00B85B42">
        <w:rPr>
          <w:rFonts w:ascii="Segoe UI" w:hAnsi="Segoe UI" w:cs="Segoe UI"/>
          <w:b/>
          <w:color w:val="31849B"/>
          <w:sz w:val="22"/>
        </w:rPr>
        <w:t>TRES</w:t>
      </w:r>
      <w:r w:rsidR="0091588D" w:rsidRPr="00F452B1">
        <w:rPr>
          <w:rFonts w:ascii="Segoe UI" w:hAnsi="Segoe UI" w:cs="Segoe UI"/>
          <w:b/>
          <w:color w:val="31849B"/>
          <w:sz w:val="22"/>
        </w:rPr>
        <w:t xml:space="preserve">) TERMINOS Y CONDICIONES </w:t>
      </w:r>
      <w:r w:rsidRPr="00F452B1">
        <w:rPr>
          <w:rFonts w:ascii="Segoe UI" w:hAnsi="Segoe UI" w:cs="Segoe UI"/>
          <w:sz w:val="20"/>
        </w:rPr>
        <w:t xml:space="preserve">del servicio que nos ocupa, para lo cual deberán enviar a través de </w:t>
      </w:r>
      <w:r w:rsidR="00892FA5" w:rsidRPr="00F452B1">
        <w:rPr>
          <w:rFonts w:ascii="Segoe UI" w:hAnsi="Segoe UI" w:cs="Segoe UI"/>
          <w:sz w:val="20"/>
        </w:rPr>
        <w:t xml:space="preserve">la Plataforma </w:t>
      </w:r>
      <w:r w:rsidR="00204FB3" w:rsidRPr="00F452B1">
        <w:rPr>
          <w:rFonts w:ascii="Segoe UI" w:hAnsi="Segoe UI" w:cs="Segoe UI"/>
          <w:sz w:val="20"/>
        </w:rPr>
        <w:t>COMPRAS MX</w:t>
      </w:r>
      <w:r w:rsidRPr="00F452B1">
        <w:rPr>
          <w:rFonts w:ascii="Segoe UI" w:hAnsi="Segoe UI" w:cs="Segoe UI"/>
          <w:sz w:val="20"/>
        </w:rPr>
        <w:t xml:space="preserve"> la documentación solicitada en el </w:t>
      </w:r>
      <w:r w:rsidR="0091588D" w:rsidRPr="00F452B1">
        <w:rPr>
          <w:rFonts w:ascii="Segoe UI" w:hAnsi="Segoe UI" w:cs="Segoe UI"/>
          <w:b/>
          <w:color w:val="31849B"/>
          <w:sz w:val="22"/>
        </w:rPr>
        <w:t>ANEXO 2</w:t>
      </w:r>
      <w:r w:rsidR="00B85B42">
        <w:rPr>
          <w:rFonts w:ascii="Segoe UI" w:hAnsi="Segoe UI" w:cs="Segoe UI"/>
          <w:b/>
          <w:color w:val="31849B"/>
          <w:sz w:val="22"/>
        </w:rPr>
        <w:t>2</w:t>
      </w:r>
      <w:r w:rsidR="0091588D" w:rsidRPr="00F452B1">
        <w:rPr>
          <w:rFonts w:ascii="Segoe UI" w:hAnsi="Segoe UI" w:cs="Segoe UI"/>
          <w:b/>
          <w:color w:val="31849B"/>
          <w:sz w:val="22"/>
        </w:rPr>
        <w:t xml:space="preserve"> (VEINTI</w:t>
      </w:r>
      <w:r w:rsidR="00B85B42">
        <w:rPr>
          <w:rFonts w:ascii="Segoe UI" w:hAnsi="Segoe UI" w:cs="Segoe UI"/>
          <w:b/>
          <w:color w:val="31849B"/>
          <w:sz w:val="22"/>
        </w:rPr>
        <w:t>D</w:t>
      </w:r>
      <w:r w:rsidR="0091588D" w:rsidRPr="00F452B1">
        <w:rPr>
          <w:rFonts w:ascii="Segoe UI" w:hAnsi="Segoe UI" w:cs="Segoe UI"/>
          <w:b/>
          <w:color w:val="31849B"/>
          <w:sz w:val="22"/>
        </w:rPr>
        <w:t>O</w:t>
      </w:r>
      <w:r w:rsidR="00B85B42">
        <w:rPr>
          <w:rFonts w:ascii="Segoe UI" w:hAnsi="Segoe UI" w:cs="Segoe UI"/>
          <w:b/>
          <w:color w:val="31849B"/>
          <w:sz w:val="22"/>
        </w:rPr>
        <w:t>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y en el</w:t>
      </w:r>
      <w:r w:rsidRPr="00F452B1">
        <w:rPr>
          <w:rFonts w:ascii="Segoe UI" w:hAnsi="Segoe UI" w:cs="Segoe UI"/>
          <w:color w:val="31849B"/>
          <w:sz w:val="20"/>
        </w:rPr>
        <w:t xml:space="preserve"> </w:t>
      </w:r>
      <w:r w:rsidRPr="00F452B1">
        <w:rPr>
          <w:rFonts w:ascii="Segoe UI" w:hAnsi="Segoe UI" w:cs="Segoe UI"/>
          <w:b/>
          <w:sz w:val="20"/>
        </w:rPr>
        <w:t>incisos d</w:t>
      </w:r>
      <w:r w:rsidRPr="00F452B1">
        <w:rPr>
          <w:rFonts w:ascii="Segoe UI" w:hAnsi="Segoe UI" w:cs="Segoe UI"/>
          <w:sz w:val="20"/>
        </w:rPr>
        <w:t xml:space="preserve">) y </w:t>
      </w:r>
      <w:r w:rsidRPr="00F452B1">
        <w:rPr>
          <w:rFonts w:ascii="Segoe UI" w:hAnsi="Segoe UI" w:cs="Segoe UI"/>
          <w:b/>
          <w:sz w:val="20"/>
        </w:rPr>
        <w:t>e)</w:t>
      </w:r>
      <w:r w:rsidRPr="00F452B1">
        <w:rPr>
          <w:rFonts w:ascii="Segoe UI" w:hAnsi="Segoe UI" w:cs="Segoe UI"/>
          <w:bCs/>
          <w:sz w:val="20"/>
        </w:rPr>
        <w:t xml:space="preserve"> del</w:t>
      </w:r>
      <w:r w:rsidRPr="00F452B1">
        <w:rPr>
          <w:rFonts w:ascii="Segoe UI" w:hAnsi="Segoe UI" w:cs="Segoe UI"/>
          <w:b/>
          <w:bCs/>
          <w:sz w:val="20"/>
        </w:rPr>
        <w:t xml:space="preserve"> </w:t>
      </w:r>
      <w:r w:rsidR="0091588D" w:rsidRPr="00F452B1">
        <w:rPr>
          <w:rFonts w:ascii="Segoe UI" w:hAnsi="Segoe UI" w:cs="Segoe UI"/>
          <w:b/>
          <w:color w:val="31849B"/>
          <w:sz w:val="22"/>
        </w:rPr>
        <w:t xml:space="preserve">ANEXO </w:t>
      </w:r>
      <w:r w:rsidR="00B85B42" w:rsidRPr="00F452B1">
        <w:rPr>
          <w:rFonts w:ascii="Segoe UI" w:hAnsi="Segoe UI" w:cs="Segoe UI"/>
          <w:b/>
          <w:color w:val="31849B"/>
          <w:sz w:val="22"/>
        </w:rPr>
        <w:t>2</w:t>
      </w:r>
      <w:r w:rsidR="00B85B42">
        <w:rPr>
          <w:rFonts w:ascii="Segoe UI" w:hAnsi="Segoe UI" w:cs="Segoe UI"/>
          <w:b/>
          <w:color w:val="31849B"/>
          <w:sz w:val="22"/>
        </w:rPr>
        <w:t>3</w:t>
      </w:r>
      <w:r w:rsidR="00B85B42" w:rsidRPr="00F452B1">
        <w:rPr>
          <w:rFonts w:ascii="Segoe UI" w:hAnsi="Segoe UI" w:cs="Segoe UI"/>
          <w:b/>
          <w:color w:val="31849B"/>
          <w:sz w:val="22"/>
        </w:rPr>
        <w:t xml:space="preserve"> (VEINTI</w:t>
      </w:r>
      <w:r w:rsidR="00B85B42">
        <w:rPr>
          <w:rFonts w:ascii="Segoe UI" w:hAnsi="Segoe UI" w:cs="Segoe UI"/>
          <w:b/>
          <w:color w:val="31849B"/>
          <w:sz w:val="22"/>
        </w:rPr>
        <w:t>TRES</w:t>
      </w:r>
      <w:r w:rsidR="00B85B42" w:rsidRPr="00F452B1">
        <w:rPr>
          <w:rFonts w:ascii="Segoe UI" w:hAnsi="Segoe UI" w:cs="Segoe UI"/>
          <w:b/>
          <w:color w:val="31849B"/>
          <w:sz w:val="22"/>
        </w:rPr>
        <w:t xml:space="preserve">) </w:t>
      </w:r>
      <w:r w:rsidR="0091588D" w:rsidRPr="00F452B1">
        <w:rPr>
          <w:rFonts w:ascii="Segoe UI" w:hAnsi="Segoe UI" w:cs="Segoe UI"/>
          <w:b/>
          <w:color w:val="31849B"/>
          <w:sz w:val="22"/>
        </w:rPr>
        <w:t xml:space="preserve"> TERMINOS Y CONDICIONES</w:t>
      </w:r>
      <w:r w:rsidRPr="00F452B1">
        <w:rPr>
          <w:rFonts w:ascii="Segoe UI" w:hAnsi="Segoe UI" w:cs="Segoe UI"/>
          <w:sz w:val="20"/>
        </w:rPr>
        <w:t>, respectivamente, debiendo el licitante garantizar la correcta prestación del servicio médico.</w:t>
      </w:r>
    </w:p>
    <w:p w:rsidR="00B52A69" w:rsidRPr="00F452B1" w:rsidRDefault="00B52A69" w:rsidP="00B52A69">
      <w:pPr>
        <w:spacing w:line="276" w:lineRule="auto"/>
        <w:rPr>
          <w:rFonts w:ascii="Segoe UI" w:hAnsi="Segoe UI" w:cs="Segoe UI"/>
          <w:sz w:val="20"/>
        </w:rPr>
      </w:pPr>
    </w:p>
    <w:p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rsidR="00B52A69" w:rsidRPr="00F452B1" w:rsidRDefault="00B52A69" w:rsidP="00B52A69">
      <w:pPr>
        <w:tabs>
          <w:tab w:val="left" w:pos="3909"/>
        </w:tabs>
        <w:spacing w:line="276" w:lineRule="auto"/>
        <w:ind w:right="49"/>
        <w:jc w:val="both"/>
        <w:rPr>
          <w:rFonts w:ascii="Segoe UI" w:hAnsi="Segoe UI" w:cs="Segoe UI"/>
          <w:b/>
          <w:bCs/>
          <w:sz w:val="20"/>
          <w:u w:val="single"/>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rsidR="00B52A69" w:rsidRPr="00661100"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14"/>
          <w:lang w:val="es-ES_tradnl"/>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106" w:name="_Toc180668708"/>
      <w:r w:rsidRPr="00F452B1">
        <w:rPr>
          <w:rFonts w:ascii="Segoe UI" w:hAnsi="Segoe UI" w:cs="Segoe UI"/>
          <w:i w:val="0"/>
          <w:color w:val="4F6228"/>
          <w:sz w:val="20"/>
          <w:lang w:val="es-ES_tradnl"/>
        </w:rPr>
        <w:t>PROPUESTA ECONÓMICA.</w:t>
      </w:r>
      <w:bookmarkEnd w:id="106"/>
    </w:p>
    <w:p w:rsidR="00B52A69" w:rsidRPr="00661100"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 que presente o formule la proposición, valida toda la propuesta presentada.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propuesta económica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rsidR="00B52A69" w:rsidRPr="00F452B1" w:rsidRDefault="00B52A69" w:rsidP="00B52A69">
      <w:pPr>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rsidR="00B52A69" w:rsidRPr="00F452B1" w:rsidRDefault="00B52A69" w:rsidP="00B52A69">
      <w:pPr>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Se debe capturar en los parámetros económicos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la información solicitada por dicho Sistema.</w:t>
      </w:r>
    </w:p>
    <w:p w:rsidR="00B52A69" w:rsidRPr="00F452B1" w:rsidRDefault="00B52A69" w:rsidP="00B52A69">
      <w:pPr>
        <w:ind w:right="49"/>
        <w:jc w:val="both"/>
        <w:rPr>
          <w:rFonts w:ascii="Segoe UI" w:hAnsi="Segoe UI" w:cs="Segoe UI"/>
          <w:sz w:val="20"/>
        </w:rPr>
      </w:pPr>
    </w:p>
    <w:p w:rsidR="00B52A69" w:rsidRPr="0027088E"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precisa que en los parámetros económicos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w:t>
      </w:r>
      <w:r w:rsidRPr="00F452B1">
        <w:rPr>
          <w:rFonts w:ascii="Segoe UI" w:hAnsi="Segoe UI" w:cs="Segoe UI"/>
          <w:b/>
          <w:sz w:val="20"/>
        </w:rPr>
        <w:t xml:space="preserve">debe capturar el monto máximo </w:t>
      </w:r>
      <w:r w:rsidRPr="0027088E">
        <w:rPr>
          <w:rFonts w:ascii="Segoe UI" w:hAnsi="Segoe UI" w:cs="Segoe UI"/>
          <w:b/>
          <w:sz w:val="20"/>
        </w:rPr>
        <w:t>total ofertado de la partida sin el IVA</w:t>
      </w:r>
      <w:r w:rsidRPr="0027088E">
        <w:rPr>
          <w:rFonts w:ascii="Segoe UI" w:hAnsi="Segoe UI" w:cs="Segoe UI"/>
          <w:sz w:val="20"/>
        </w:rPr>
        <w:t>.</w:t>
      </w:r>
    </w:p>
    <w:p w:rsidR="00B52A69" w:rsidRPr="0027088E" w:rsidRDefault="00B52A69" w:rsidP="00B52A69">
      <w:pPr>
        <w:spacing w:line="276" w:lineRule="auto"/>
        <w:ind w:right="49"/>
        <w:jc w:val="both"/>
        <w:rPr>
          <w:rFonts w:ascii="Segoe UI" w:hAnsi="Segoe UI" w:cs="Segoe UI"/>
          <w:sz w:val="20"/>
        </w:rPr>
      </w:pPr>
    </w:p>
    <w:p w:rsidR="009E2227" w:rsidRPr="00F452B1" w:rsidRDefault="009E2227" w:rsidP="009E2227">
      <w:pPr>
        <w:spacing w:line="276" w:lineRule="auto"/>
        <w:jc w:val="both"/>
        <w:rPr>
          <w:rFonts w:ascii="Segoe UI" w:hAnsi="Segoe UI" w:cs="Segoe UI"/>
          <w:b/>
          <w:i/>
          <w:sz w:val="18"/>
        </w:rPr>
      </w:pPr>
      <w:r w:rsidRPr="0027088E">
        <w:rPr>
          <w:rFonts w:ascii="Segoe UI" w:hAnsi="Segoe UI" w:cs="Segoe UI"/>
          <w:b/>
          <w:i/>
          <w:sz w:val="18"/>
        </w:rPr>
        <w:t>La captura de los importes sin I.V.A  por partida e</w:t>
      </w:r>
      <w:r w:rsidR="00892FA5" w:rsidRPr="0027088E">
        <w:rPr>
          <w:rFonts w:ascii="Segoe UI" w:hAnsi="Segoe UI" w:cs="Segoe UI"/>
          <w:b/>
          <w:i/>
          <w:sz w:val="18"/>
        </w:rPr>
        <w:t xml:space="preserve">n los parámetros económicos de la Plataforma </w:t>
      </w:r>
      <w:r w:rsidR="00204FB3" w:rsidRPr="0027088E">
        <w:rPr>
          <w:rFonts w:ascii="Segoe UI" w:hAnsi="Segoe UI" w:cs="Segoe UI"/>
          <w:b/>
          <w:i/>
          <w:sz w:val="18"/>
        </w:rPr>
        <w:t>COMPRAS MX</w:t>
      </w:r>
      <w:r w:rsidRPr="0027088E">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892FA5" w:rsidRPr="0027088E">
        <w:rPr>
          <w:rFonts w:ascii="Segoe UI" w:hAnsi="Segoe UI" w:cs="Segoe UI"/>
          <w:b/>
          <w:i/>
          <w:sz w:val="18"/>
        </w:rPr>
        <w:t>la Plataforma</w:t>
      </w:r>
      <w:r w:rsidRPr="0027088E">
        <w:rPr>
          <w:rFonts w:ascii="Segoe UI" w:hAnsi="Segoe UI" w:cs="Segoe UI"/>
          <w:b/>
          <w:i/>
          <w:sz w:val="18"/>
        </w:rPr>
        <w:t xml:space="preserve"> </w:t>
      </w:r>
      <w:r w:rsidR="00204FB3" w:rsidRPr="0027088E">
        <w:rPr>
          <w:rFonts w:ascii="Segoe UI" w:hAnsi="Segoe UI" w:cs="Segoe UI"/>
          <w:b/>
          <w:i/>
          <w:sz w:val="18"/>
        </w:rPr>
        <w:t>COMPRAS MX</w:t>
      </w:r>
      <w:r w:rsidRPr="0027088E">
        <w:rPr>
          <w:rFonts w:ascii="Segoe UI" w:hAnsi="Segoe UI" w:cs="Segoe UI"/>
          <w:b/>
          <w:i/>
          <w:sz w:val="18"/>
        </w:rPr>
        <w:t>, registre importes distintos u omita el registro, afecta la solvencia y motivará su desechamiento en esa(s) partida(s).</w:t>
      </w:r>
    </w:p>
    <w:p w:rsidR="00B52A69" w:rsidRPr="00F452B1" w:rsidRDefault="00B52A69" w:rsidP="00B52A69">
      <w:pPr>
        <w:spacing w:line="276" w:lineRule="auto"/>
        <w:ind w:right="49"/>
        <w:jc w:val="both"/>
        <w:rPr>
          <w:rFonts w:ascii="Segoe UI" w:hAnsi="Segoe UI" w:cs="Segoe UI"/>
          <w:i/>
          <w:sz w:val="18"/>
        </w:rPr>
      </w:pPr>
    </w:p>
    <w:p w:rsidR="00B52A69" w:rsidRPr="00F452B1" w:rsidRDefault="00B52A69" w:rsidP="00B52A69">
      <w:pPr>
        <w:spacing w:line="276" w:lineRule="auto"/>
        <w:ind w:right="49"/>
        <w:jc w:val="both"/>
        <w:rPr>
          <w:rFonts w:ascii="Segoe UI" w:hAnsi="Segoe UI" w:cs="Segoe UI"/>
          <w:b/>
          <w:i/>
          <w:iCs/>
          <w:sz w:val="18"/>
          <w:u w:val="single"/>
        </w:rPr>
      </w:pPr>
      <w:r w:rsidRPr="00F452B1">
        <w:rPr>
          <w:rFonts w:ascii="Segoe UI" w:hAnsi="Segoe UI" w:cs="Segoe UI"/>
          <w:b/>
          <w:i/>
          <w:iCs/>
          <w:sz w:val="18"/>
          <w:u w:val="single"/>
        </w:rPr>
        <w:t>LA FALTA DE PRESENTACIÓN DE LA PROPUESTA ECONÓMICA AFECTA LA SOLVENCIA Y MOTIVARÁ SU DESECHAMIENTO.</w:t>
      </w:r>
    </w:p>
    <w:p w:rsidR="009E2227" w:rsidRPr="00F452B1" w:rsidRDefault="009E2227" w:rsidP="00B52A69">
      <w:pPr>
        <w:spacing w:line="276" w:lineRule="auto"/>
        <w:ind w:right="49"/>
        <w:jc w:val="both"/>
        <w:rPr>
          <w:rFonts w:ascii="Segoe UI" w:hAnsi="Segoe UI" w:cs="Segoe UI"/>
          <w:i/>
          <w:sz w:val="18"/>
        </w:rPr>
      </w:pPr>
    </w:p>
    <w:p w:rsidR="00B52A69" w:rsidRPr="00F452B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107" w:name="_Toc180668709"/>
      <w:r w:rsidRPr="00F452B1">
        <w:rPr>
          <w:rFonts w:ascii="Segoe UI" w:hAnsi="Segoe UI" w:cs="Segoe UI"/>
          <w:i w:val="0"/>
          <w:color w:val="4F6228"/>
          <w:sz w:val="20"/>
          <w:lang w:val="es-ES_tradnl"/>
        </w:rPr>
        <w:lastRenderedPageBreak/>
        <w:t>CRITERIOS ESPECÍFICOS CONFORME A LOS CUALES SE EVALUARÁN LAS PROPOSICIONES.</w:t>
      </w:r>
      <w:bookmarkEnd w:id="107"/>
    </w:p>
    <w:p w:rsidR="00B52A69" w:rsidRPr="00F452B1" w:rsidRDefault="00B52A69" w:rsidP="00B52A69">
      <w:pPr>
        <w:spacing w:line="276" w:lineRule="auto"/>
        <w:rPr>
          <w:rFonts w:ascii="Segoe UI" w:hAnsi="Segoe UI" w:cs="Segoe UI"/>
          <w:b/>
          <w:color w:val="4F6228"/>
          <w:sz w:val="20"/>
          <w:lang w:val="es-ES_tradnl"/>
        </w:rPr>
      </w:pPr>
    </w:p>
    <w:p w:rsidR="00F97EB5" w:rsidRDefault="00F97EB5" w:rsidP="00F97EB5">
      <w:pPr>
        <w:spacing w:line="276" w:lineRule="auto"/>
        <w:jc w:val="both"/>
        <w:rPr>
          <w:rFonts w:ascii="Segoe UI" w:hAnsi="Segoe UI" w:cs="Segoe UI"/>
          <w:sz w:val="20"/>
        </w:rPr>
      </w:pPr>
      <w:r>
        <w:rPr>
          <w:rFonts w:ascii="Segoe UI" w:hAnsi="Segoe UI" w:cs="Segoe UI"/>
          <w:sz w:val="20"/>
        </w:rPr>
        <w:t xml:space="preserve">En el presente procedimiento de contratación se aplicará el Criterio de Evaluación Binario, de conformidad con lo señalado en los artículos </w:t>
      </w:r>
      <w:r>
        <w:rPr>
          <w:rFonts w:ascii="Segoe UI" w:hAnsi="Segoe UI" w:cs="Segoe UI"/>
          <w:b/>
          <w:bCs/>
          <w:sz w:val="20"/>
        </w:rPr>
        <w:t>47</w:t>
      </w:r>
      <w:r>
        <w:rPr>
          <w:rFonts w:ascii="Segoe UI" w:hAnsi="Segoe UI" w:cs="Segoe UI"/>
          <w:sz w:val="20"/>
        </w:rPr>
        <w:t xml:space="preserve"> de la </w:t>
      </w:r>
      <w:r>
        <w:rPr>
          <w:rFonts w:ascii="Segoe UI" w:hAnsi="Segoe UI" w:cs="Segoe UI"/>
          <w:b/>
          <w:bCs/>
          <w:sz w:val="20"/>
        </w:rPr>
        <w:t>LAASSP y 51 del RLAASSP</w:t>
      </w:r>
      <w:r>
        <w:rPr>
          <w:rFonts w:ascii="Segoe UI" w:hAnsi="Segoe UI" w:cs="Segoe UI"/>
          <w:sz w:val="20"/>
        </w:rPr>
        <w:t>.</w:t>
      </w:r>
    </w:p>
    <w:p w:rsidR="00191C7C" w:rsidRPr="005F16F4" w:rsidRDefault="00191C7C" w:rsidP="00191C7C">
      <w:pPr>
        <w:spacing w:line="276" w:lineRule="auto"/>
        <w:jc w:val="both"/>
        <w:rPr>
          <w:rFonts w:ascii="Segoe UI" w:hAnsi="Segoe UI" w:cs="Segoe UI"/>
          <w:sz w:val="20"/>
        </w:rPr>
      </w:pPr>
    </w:p>
    <w:p w:rsidR="00F97EB5" w:rsidRDefault="00F97EB5" w:rsidP="00F97EB5">
      <w:pPr>
        <w:spacing w:line="276" w:lineRule="auto"/>
        <w:jc w:val="both"/>
        <w:rPr>
          <w:rFonts w:ascii="Segoe UI" w:hAnsi="Segoe UI" w:cs="Segoe UI"/>
          <w:sz w:val="20"/>
        </w:rPr>
      </w:pPr>
      <w:r>
        <w:rPr>
          <w:rFonts w:ascii="Segoe UI" w:hAnsi="Segoe UI" w:cs="Segoe UI"/>
          <w:sz w:val="20"/>
        </w:rPr>
        <w:t>Se comprobará que las condiciones legales requeridas contengan la información, documentación y requisitos de la presente Convocatoria y sus anexos, ello de conformidad al artículo 36 de la LAASSP.</w:t>
      </w:r>
    </w:p>
    <w:p w:rsidR="00F97EB5" w:rsidRDefault="00F97EB5" w:rsidP="00F97EB5">
      <w:pPr>
        <w:spacing w:line="276" w:lineRule="auto"/>
        <w:jc w:val="both"/>
        <w:rPr>
          <w:rFonts w:ascii="Segoe UI" w:hAnsi="Segoe UI" w:cs="Segoe UI"/>
          <w:sz w:val="20"/>
        </w:rPr>
      </w:pPr>
    </w:p>
    <w:p w:rsidR="00F97EB5" w:rsidRDefault="00F97EB5" w:rsidP="00F97EB5">
      <w:pPr>
        <w:spacing w:line="276" w:lineRule="auto"/>
        <w:jc w:val="both"/>
        <w:rPr>
          <w:rFonts w:ascii="Segoe UI" w:hAnsi="Segoe UI" w:cs="Segoe UI"/>
          <w:sz w:val="20"/>
        </w:rPr>
      </w:pPr>
      <w:r>
        <w:rPr>
          <w:rFonts w:ascii="Segoe UI" w:hAnsi="Segoe UI" w:cs="Segoe UI"/>
          <w:sz w:val="20"/>
        </w:rPr>
        <w:t>La evaluación se realizará comparando entre sí, en forma equivalente, todas las condiciones ofrecidas explícitamente por los licitantes.</w:t>
      </w:r>
    </w:p>
    <w:p w:rsidR="00F97EB5" w:rsidRDefault="00F97EB5" w:rsidP="00F97EB5">
      <w:pPr>
        <w:spacing w:line="276" w:lineRule="auto"/>
        <w:jc w:val="both"/>
        <w:rPr>
          <w:rFonts w:ascii="Segoe UI" w:hAnsi="Segoe UI" w:cs="Segoe UI"/>
          <w:sz w:val="20"/>
        </w:rPr>
      </w:pPr>
    </w:p>
    <w:p w:rsidR="00F97EB5" w:rsidRDefault="00F97EB5" w:rsidP="00F97EB5">
      <w:pPr>
        <w:spacing w:line="276" w:lineRule="auto"/>
        <w:jc w:val="both"/>
        <w:rPr>
          <w:rFonts w:ascii="Segoe UI" w:hAnsi="Segoe UI" w:cs="Segoe UI"/>
          <w:sz w:val="20"/>
        </w:rPr>
      </w:pPr>
      <w:r>
        <w:rPr>
          <w:rFonts w:ascii="Segoe UI" w:hAnsi="Segoe UI" w:cs="Segoe UI"/>
          <w:sz w:val="20"/>
        </w:rPr>
        <w:t xml:space="preserve">No se considerarán las proposiciones, cuando la cantidad de </w:t>
      </w:r>
      <w:r w:rsidR="0076577B">
        <w:rPr>
          <w:rFonts w:ascii="Segoe UI" w:hAnsi="Segoe UI" w:cs="Segoe UI"/>
          <w:sz w:val="20"/>
        </w:rPr>
        <w:t>los procesos</w:t>
      </w:r>
      <w:r>
        <w:rPr>
          <w:rFonts w:ascii="Segoe UI" w:hAnsi="Segoe UI" w:cs="Segoe UI"/>
          <w:sz w:val="20"/>
        </w:rPr>
        <w:t xml:space="preserve"> ofertados</w:t>
      </w:r>
      <w:r w:rsidR="0076577B">
        <w:rPr>
          <w:rFonts w:ascii="Segoe UI" w:hAnsi="Segoe UI" w:cs="Segoe UI"/>
          <w:sz w:val="20"/>
        </w:rPr>
        <w:t xml:space="preserve"> por servicio</w:t>
      </w:r>
      <w:r>
        <w:rPr>
          <w:rFonts w:ascii="Segoe UI" w:hAnsi="Segoe UI" w:cs="Segoe UI"/>
          <w:sz w:val="20"/>
        </w:rPr>
        <w:t xml:space="preserve"> sea inferior al 100% de la cantidad máxima solicitada.</w:t>
      </w:r>
    </w:p>
    <w:p w:rsidR="00A032F4" w:rsidRPr="00DA7993" w:rsidRDefault="00A032F4" w:rsidP="00A032F4">
      <w:pPr>
        <w:spacing w:line="276" w:lineRule="auto"/>
        <w:jc w:val="both"/>
        <w:rPr>
          <w:rFonts w:ascii="Segoe UI" w:hAnsi="Segoe UI" w:cs="Segoe UI"/>
          <w:b/>
          <w:sz w:val="20"/>
        </w:rPr>
      </w:pPr>
    </w:p>
    <w:p w:rsidR="00B52A69" w:rsidRPr="00F452B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108" w:name="_Toc180668710"/>
      <w:r w:rsidRPr="00F452B1">
        <w:rPr>
          <w:rFonts w:ascii="Segoe UI" w:hAnsi="Segoe UI" w:cs="Segoe UI"/>
          <w:i w:val="0"/>
          <w:color w:val="4F6228"/>
          <w:sz w:val="20"/>
          <w:lang w:val="es-ES_tradnl"/>
        </w:rPr>
        <w:t>CRITERIOS DE EVALUACIÓN DE LA PROPUESTA LEGAL-ADMINISTRATIVA.</w:t>
      </w:r>
      <w:bookmarkEnd w:id="108"/>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rsidR="00B52A69" w:rsidRPr="00F452B1" w:rsidRDefault="00B52A69" w:rsidP="00B52A69">
      <w:pPr>
        <w:tabs>
          <w:tab w:val="left" w:pos="2001"/>
        </w:tabs>
        <w:spacing w:line="276" w:lineRule="auto"/>
        <w:jc w:val="both"/>
        <w:rPr>
          <w:rFonts w:ascii="Segoe UI" w:hAnsi="Segoe UI" w:cs="Segoe UI"/>
          <w:noProof/>
          <w:sz w:val="20"/>
        </w:rPr>
      </w:pPr>
    </w:p>
    <w:p w:rsidR="00B52A69" w:rsidRPr="00F452B1"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rsidR="00B52A69" w:rsidRPr="00F452B1" w:rsidRDefault="00B52A69" w:rsidP="00B52A69">
      <w:pPr>
        <w:spacing w:line="276" w:lineRule="auto"/>
        <w:jc w:val="both"/>
        <w:rPr>
          <w:rFonts w:ascii="Segoe UI" w:hAnsi="Segoe UI" w:cs="Segoe UI"/>
          <w:b/>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rsidR="00B52A69" w:rsidRPr="00F452B1" w:rsidRDefault="00B52A69" w:rsidP="00B52A69">
      <w:pPr>
        <w:spacing w:line="276" w:lineRule="auto"/>
        <w:jc w:val="both"/>
        <w:rPr>
          <w:rFonts w:ascii="Segoe UI" w:hAnsi="Segoe UI" w:cs="Segoe UI"/>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Pr="00F452B1">
        <w:rPr>
          <w:rFonts w:ascii="Segoe UI" w:hAnsi="Segoe UI" w:cs="Segoe UI"/>
          <w:noProof/>
          <w:sz w:val="20"/>
        </w:rPr>
        <w:t xml:space="preserve"> de la Convocatoria y la manifestación de nacionalidad del numeral </w:t>
      </w:r>
      <w:r w:rsidRPr="00F452B1">
        <w:rPr>
          <w:rFonts w:ascii="Segoe UI" w:hAnsi="Segoe UI" w:cs="Segoe UI"/>
          <w:b/>
          <w:noProof/>
          <w:sz w:val="20"/>
        </w:rPr>
        <w:t xml:space="preserve">4.1.5 </w:t>
      </w:r>
      <w:r w:rsidRPr="00F452B1">
        <w:rPr>
          <w:rFonts w:ascii="Segoe UI" w:hAnsi="Segoe UI" w:cs="Segoe UI"/>
          <w:noProof/>
          <w:sz w:val="20"/>
        </w:rPr>
        <w:t xml:space="preserve">de la Convocatoria, contengan la información solicitada, respectivamente. </w:t>
      </w:r>
    </w:p>
    <w:p w:rsidR="009E2227" w:rsidRPr="00F452B1" w:rsidRDefault="009E2227"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lastRenderedPageBreak/>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109" w:name="_Toc180668711"/>
      <w:r w:rsidRPr="00F452B1">
        <w:rPr>
          <w:rFonts w:ascii="Segoe UI" w:hAnsi="Segoe UI" w:cs="Segoe UI"/>
          <w:i w:val="0"/>
          <w:color w:val="4F6228"/>
          <w:sz w:val="20"/>
          <w:lang w:val="es-ES_tradnl"/>
        </w:rPr>
        <w:t>CRITERIOS DE EVALUACIÓN DE LA PROPUESTA TÉCNICA</w:t>
      </w:r>
      <w:bookmarkEnd w:id="109"/>
    </w:p>
    <w:p w:rsidR="00B52A69" w:rsidRPr="00F452B1" w:rsidRDefault="00B52A69" w:rsidP="00B52A69">
      <w:pPr>
        <w:spacing w:line="276" w:lineRule="auto"/>
        <w:rPr>
          <w:rFonts w:ascii="Segoe UI" w:hAnsi="Segoe UI" w:cs="Segoe UI"/>
        </w:rPr>
      </w:pPr>
    </w:p>
    <w:p w:rsidR="00A032F4" w:rsidRPr="00F97EB5" w:rsidRDefault="00F97EB5" w:rsidP="00A032F4">
      <w:pPr>
        <w:spacing w:line="276" w:lineRule="auto"/>
        <w:jc w:val="both"/>
        <w:rPr>
          <w:rFonts w:ascii="Segoe UI" w:hAnsi="Segoe UI" w:cs="Segoe UI"/>
          <w:b/>
          <w:sz w:val="20"/>
        </w:rPr>
      </w:pPr>
      <w:r>
        <w:rPr>
          <w:rStyle w:val="Refdecomentario"/>
          <w:rFonts w:ascii="Segoe UI" w:hAnsi="Segoe UI" w:cs="Segoe UI"/>
          <w:sz w:val="20"/>
        </w:rPr>
        <w:t xml:space="preserve">Con fundamento en el artículo </w:t>
      </w:r>
      <w:r>
        <w:rPr>
          <w:rStyle w:val="Refdecomentario"/>
          <w:rFonts w:ascii="Segoe UI" w:hAnsi="Segoe UI" w:cs="Segoe UI"/>
          <w:b/>
          <w:sz w:val="20"/>
        </w:rPr>
        <w:t>40</w:t>
      </w:r>
      <w:r>
        <w:rPr>
          <w:rStyle w:val="Refdecomentario"/>
          <w:rFonts w:ascii="Segoe UI" w:hAnsi="Segoe UI" w:cs="Segoe UI"/>
          <w:sz w:val="20"/>
        </w:rPr>
        <w:t xml:space="preserve">, fracción </w:t>
      </w:r>
      <w:r>
        <w:rPr>
          <w:rStyle w:val="Refdecomentario"/>
          <w:rFonts w:ascii="Segoe UI" w:hAnsi="Segoe UI" w:cs="Segoe UI"/>
          <w:b/>
          <w:sz w:val="20"/>
        </w:rPr>
        <w:t>XI</w:t>
      </w:r>
      <w:r>
        <w:rPr>
          <w:rStyle w:val="Refdecomentario"/>
          <w:rFonts w:ascii="Segoe UI" w:hAnsi="Segoe UI" w:cs="Segoe UI"/>
          <w:sz w:val="20"/>
        </w:rPr>
        <w:t xml:space="preserve"> de LAASSP, las</w:t>
      </w:r>
      <w:r>
        <w:rPr>
          <w:rFonts w:ascii="Segoe UI" w:hAnsi="Segoe UI" w:cs="Segoe UI"/>
          <w:sz w:val="20"/>
        </w:rPr>
        <w:t xml:space="preserve"> proposiciones que se reciban en el acto de presentación y apertura de proposiciones se evaluarán a través del </w:t>
      </w:r>
      <w:r>
        <w:rPr>
          <w:rFonts w:ascii="Segoe UI" w:hAnsi="Segoe UI" w:cs="Segoe UI"/>
          <w:b/>
          <w:sz w:val="20"/>
        </w:rPr>
        <w:t>criterio binario</w:t>
      </w:r>
      <w:r w:rsidR="00A032F4" w:rsidRPr="000E3F22">
        <w:rPr>
          <w:rFonts w:ascii="Segoe UI" w:hAnsi="Segoe UI" w:cs="Segoe UI"/>
          <w:b/>
          <w:sz w:val="20"/>
        </w:rPr>
        <w:t>.</w:t>
      </w:r>
    </w:p>
    <w:p w:rsidR="00F132C9" w:rsidRPr="00F452B1" w:rsidRDefault="00F132C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Para aquellos licitantes que presenten proposición conjunta, numeral </w:t>
      </w:r>
      <w:r w:rsidRPr="00F452B1">
        <w:rPr>
          <w:rFonts w:ascii="Segoe UI" w:hAnsi="Segoe UI" w:cs="Segoe UI"/>
          <w:b/>
          <w:noProof/>
          <w:sz w:val="20"/>
        </w:rPr>
        <w:t xml:space="preserve">4.1.7 </w:t>
      </w:r>
      <w:r w:rsidRPr="00F452B1">
        <w:rPr>
          <w:rFonts w:ascii="Segoe UI" w:hAnsi="Segoe UI" w:cs="Segoe UI"/>
          <w:noProof/>
          <w:sz w:val="20"/>
        </w:rPr>
        <w:t>de la Convocatoria se verificará que el convenio presentado, cumpla con la descripción de las partes objeto del contrato que corresponderá cumplir a cada integrante en los aspectos técnicos p</w:t>
      </w:r>
      <w:r w:rsidR="00E272CE">
        <w:rPr>
          <w:rFonts w:ascii="Segoe UI" w:hAnsi="Segoe UI" w:cs="Segoe UI"/>
          <w:noProof/>
          <w:sz w:val="20"/>
        </w:rPr>
        <w:t>ara la prestación del servicio,</w:t>
      </w:r>
      <w:r w:rsidRPr="00F452B1">
        <w:rPr>
          <w:rFonts w:ascii="Segoe UI" w:hAnsi="Segoe UI" w:cs="Segoe UI"/>
          <w:noProof/>
          <w:sz w:val="20"/>
        </w:rPr>
        <w:t xml:space="preserv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 remitiendo dicha evaluación al Área Contratnete, en terminos de lo establecido en el numeral </w:t>
      </w:r>
      <w:r w:rsidRPr="00F452B1">
        <w:rPr>
          <w:rFonts w:ascii="Segoe UI" w:hAnsi="Segoe UI" w:cs="Segoe UI"/>
          <w:b/>
          <w:noProof/>
          <w:sz w:val="20"/>
        </w:rPr>
        <w:t>5.1</w:t>
      </w:r>
      <w:r w:rsidRPr="00F452B1">
        <w:rPr>
          <w:rFonts w:ascii="Segoe UI" w:hAnsi="Segoe UI" w:cs="Segoe UI"/>
          <w:noProof/>
          <w:sz w:val="20"/>
        </w:rPr>
        <w:t xml:space="preserve"> de la Convocatoria.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b/>
          <w:color w:val="31849B"/>
          <w:sz w:val="20"/>
        </w:rPr>
      </w:pPr>
      <w:r w:rsidRPr="00F452B1">
        <w:rPr>
          <w:rFonts w:ascii="Segoe UI" w:hAnsi="Segoe UI" w:cs="Segoe UI"/>
          <w:sz w:val="20"/>
        </w:rPr>
        <w:t xml:space="preserve">Los licitantes deberán considerar lo establecido en el </w:t>
      </w:r>
      <w:r w:rsidRPr="00F452B1">
        <w:rPr>
          <w:rFonts w:ascii="Segoe UI" w:hAnsi="Segoe UI" w:cs="Segoe UI"/>
          <w:b/>
          <w:sz w:val="20"/>
        </w:rPr>
        <w:t>inciso c)</w:t>
      </w:r>
      <w:r w:rsidRPr="00F452B1">
        <w:rPr>
          <w:rFonts w:ascii="Segoe UI" w:hAnsi="Segoe UI" w:cs="Segoe UI"/>
          <w:sz w:val="20"/>
        </w:rPr>
        <w:t xml:space="preserve"> </w:t>
      </w:r>
      <w:r w:rsidRPr="00F452B1">
        <w:rPr>
          <w:rFonts w:ascii="Segoe UI" w:hAnsi="Segoe UI" w:cs="Segoe UI"/>
          <w:noProof/>
          <w:sz w:val="20"/>
        </w:rPr>
        <w:t xml:space="preserve">del </w:t>
      </w:r>
      <w:r w:rsidR="003C3EAA">
        <w:rPr>
          <w:rFonts w:ascii="Segoe UI" w:hAnsi="Segoe UI" w:cs="Segoe UI"/>
          <w:b/>
          <w:color w:val="31849B"/>
          <w:sz w:val="22"/>
        </w:rPr>
        <w:t>ANEXO 23</w:t>
      </w:r>
      <w:r w:rsidR="0091588D" w:rsidRPr="00F452B1">
        <w:rPr>
          <w:rFonts w:ascii="Segoe UI" w:hAnsi="Segoe UI" w:cs="Segoe UI"/>
          <w:b/>
          <w:color w:val="31849B"/>
          <w:sz w:val="22"/>
        </w:rPr>
        <w:t xml:space="preserve"> (VEINTI</w:t>
      </w:r>
      <w:r w:rsidR="003C3EAA">
        <w:rPr>
          <w:rFonts w:ascii="Segoe UI" w:hAnsi="Segoe UI" w:cs="Segoe UI"/>
          <w:b/>
          <w:color w:val="31849B"/>
          <w:sz w:val="22"/>
        </w:rPr>
        <w:t>TRES</w:t>
      </w:r>
      <w:r w:rsidR="0091588D" w:rsidRPr="00F452B1">
        <w:rPr>
          <w:rFonts w:ascii="Segoe UI" w:hAnsi="Segoe UI" w:cs="Segoe UI"/>
          <w:b/>
          <w:color w:val="31849B"/>
          <w:sz w:val="22"/>
        </w:rPr>
        <w:t>) TERMINOS Y CONDICIONES</w:t>
      </w:r>
      <w:r w:rsidRPr="00F452B1">
        <w:rPr>
          <w:rFonts w:ascii="Segoe UI" w:hAnsi="Segoe UI" w:cs="Segoe UI"/>
          <w:b/>
          <w:color w:val="31849B"/>
          <w:sz w:val="20"/>
        </w:rPr>
        <w:t>.</w:t>
      </w:r>
      <w:r w:rsidRPr="00F452B1">
        <w:rPr>
          <w:rFonts w:ascii="Segoe UI" w:hAnsi="Segoe UI" w:cs="Segoe UI"/>
          <w:sz w:val="20"/>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evaluación de la documentación técnica se realizará por el Área Técnica, conforme al numeral </w:t>
      </w:r>
      <w:r w:rsidRPr="00F452B1">
        <w:rPr>
          <w:rFonts w:ascii="Segoe UI" w:hAnsi="Segoe UI" w:cs="Segoe UI"/>
          <w:b/>
          <w:sz w:val="20"/>
        </w:rPr>
        <w:t>4.2.2.1.16</w:t>
      </w:r>
      <w:r w:rsidRPr="00F452B1">
        <w:rPr>
          <w:rFonts w:ascii="Segoe UI" w:hAnsi="Segoe UI" w:cs="Segoe UI"/>
          <w:sz w:val="20"/>
        </w:rPr>
        <w:t xml:space="preserve"> del MAAGMAASSP.</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numPr>
          <w:ilvl w:val="0"/>
          <w:numId w:val="18"/>
        </w:numPr>
        <w:jc w:val="both"/>
        <w:rPr>
          <w:rFonts w:ascii="Segoe UI" w:hAnsi="Segoe UI" w:cs="Segoe UI"/>
          <w:sz w:val="20"/>
        </w:rPr>
      </w:pPr>
      <w:r w:rsidRPr="00F452B1">
        <w:rPr>
          <w:rFonts w:ascii="Segoe UI" w:hAnsi="Segoe UI" w:cs="Segoe UI"/>
          <w:sz w:val="20"/>
        </w:rPr>
        <w:lastRenderedPageBreak/>
        <w:t xml:space="preserve">Los licitantes deberán cumplir con la documentación solicitada, ya que se verificará documentalmente que se incluya la información, documentos y requisitos solicitados en la </w:t>
      </w:r>
      <w:r w:rsidRPr="00F452B1">
        <w:rPr>
          <w:rFonts w:ascii="Segoe UI" w:hAnsi="Segoe UI" w:cs="Segoe UI"/>
          <w:b/>
          <w:sz w:val="20"/>
        </w:rPr>
        <w:t>p</w:t>
      </w:r>
      <w:r w:rsidRPr="00F452B1">
        <w:rPr>
          <w:rFonts w:ascii="Segoe UI" w:hAnsi="Segoe UI" w:cs="Segoe UI"/>
          <w:b/>
          <w:bCs/>
          <w:sz w:val="20"/>
        </w:rPr>
        <w:t>ropuesta técnica</w:t>
      </w:r>
      <w:r w:rsidRPr="00F452B1">
        <w:rPr>
          <w:rFonts w:ascii="Segoe UI" w:hAnsi="Segoe UI" w:cs="Segoe UI"/>
          <w:sz w:val="20"/>
        </w:rPr>
        <w:t xml:space="preserve"> de esta Convocatoria, la cual deberá contener una descripción amplia y detallada de los bienes ofertados con sus especificaciones técnico-médicas/técnico informáticas. En caso de que no se presenten los documentos conforme a lo solicitado o no sean los requeridos, conforme al </w:t>
      </w:r>
      <w:r w:rsidR="003C3EAA">
        <w:rPr>
          <w:rFonts w:ascii="Segoe UI" w:hAnsi="Segoe UI" w:cs="Segoe UI"/>
          <w:b/>
          <w:color w:val="31849B"/>
          <w:sz w:val="22"/>
        </w:rPr>
        <w:t>ANEXO 22</w:t>
      </w:r>
      <w:r w:rsidR="0091588D" w:rsidRPr="00F452B1">
        <w:rPr>
          <w:rFonts w:ascii="Segoe UI" w:hAnsi="Segoe UI" w:cs="Segoe UI"/>
          <w:b/>
          <w:color w:val="31849B"/>
          <w:sz w:val="22"/>
        </w:rPr>
        <w:t xml:space="preserve"> (VEINTI</w:t>
      </w:r>
      <w:r w:rsidR="003C3EAA">
        <w:rPr>
          <w:rFonts w:ascii="Segoe UI" w:hAnsi="Segoe UI" w:cs="Segoe UI"/>
          <w:b/>
          <w:color w:val="31849B"/>
          <w:sz w:val="22"/>
        </w:rPr>
        <w:t>D</w:t>
      </w:r>
      <w:r w:rsidR="0091588D" w:rsidRPr="00F452B1">
        <w:rPr>
          <w:rFonts w:ascii="Segoe UI" w:hAnsi="Segoe UI" w:cs="Segoe UI"/>
          <w:b/>
          <w:color w:val="31849B"/>
          <w:sz w:val="22"/>
        </w:rPr>
        <w:t>O</w:t>
      </w:r>
      <w:r w:rsidR="003C3EAA">
        <w:rPr>
          <w:rFonts w:ascii="Segoe UI" w:hAnsi="Segoe UI" w:cs="Segoe UI"/>
          <w:b/>
          <w:color w:val="31849B"/>
          <w:sz w:val="22"/>
        </w:rPr>
        <w:t>S</w:t>
      </w:r>
      <w:r w:rsidR="0091588D" w:rsidRPr="00F452B1">
        <w:rPr>
          <w:rFonts w:ascii="Segoe UI" w:hAnsi="Segoe UI" w:cs="Segoe UI"/>
          <w:b/>
          <w:color w:val="31849B"/>
          <w:sz w:val="22"/>
        </w:rPr>
        <w:t>) ANEXO TECNICO</w:t>
      </w:r>
      <w:r w:rsidRPr="00F452B1">
        <w:rPr>
          <w:rFonts w:ascii="Segoe UI" w:hAnsi="Segoe UI" w:cs="Segoe UI"/>
          <w:b/>
          <w:color w:val="31849B"/>
          <w:sz w:val="20"/>
        </w:rPr>
        <w:t>,</w:t>
      </w:r>
      <w:r w:rsidRPr="00F452B1">
        <w:rPr>
          <w:rFonts w:ascii="Segoe UI" w:hAnsi="Segoe UI" w:cs="Segoe UI"/>
          <w:sz w:val="20"/>
        </w:rPr>
        <w:t xml:space="preserve"> así como al </w:t>
      </w:r>
      <w:r w:rsidR="0091588D" w:rsidRPr="00F452B1">
        <w:rPr>
          <w:rFonts w:ascii="Segoe UI" w:hAnsi="Segoe UI" w:cs="Segoe UI"/>
          <w:b/>
          <w:color w:val="31849B"/>
          <w:sz w:val="22"/>
        </w:rPr>
        <w:t>ANEXO 2</w:t>
      </w:r>
      <w:r w:rsidR="003C3EAA">
        <w:rPr>
          <w:rFonts w:ascii="Segoe UI" w:hAnsi="Segoe UI" w:cs="Segoe UI"/>
          <w:b/>
          <w:color w:val="31849B"/>
          <w:sz w:val="22"/>
        </w:rPr>
        <w:t>3</w:t>
      </w:r>
      <w:r w:rsidR="0091588D" w:rsidRPr="00F452B1">
        <w:rPr>
          <w:rFonts w:ascii="Segoe UI" w:hAnsi="Segoe UI" w:cs="Segoe UI"/>
          <w:b/>
          <w:color w:val="31849B"/>
          <w:sz w:val="22"/>
        </w:rPr>
        <w:t xml:space="preserve"> (VEINTI</w:t>
      </w:r>
      <w:r w:rsidR="003C3EAA">
        <w:rPr>
          <w:rFonts w:ascii="Segoe UI" w:hAnsi="Segoe UI" w:cs="Segoe UI"/>
          <w:b/>
          <w:color w:val="31849B"/>
          <w:sz w:val="22"/>
        </w:rPr>
        <w:t>TRES</w:t>
      </w:r>
      <w:r w:rsidR="0091588D" w:rsidRPr="00F452B1">
        <w:rPr>
          <w:rFonts w:ascii="Segoe UI" w:hAnsi="Segoe UI" w:cs="Segoe UI"/>
          <w:b/>
          <w:color w:val="31849B"/>
          <w:sz w:val="22"/>
        </w:rPr>
        <w:t>) TERMINOS Y CONDICIONES</w:t>
      </w:r>
      <w:r w:rsidRPr="00F452B1">
        <w:rPr>
          <w:rFonts w:ascii="Segoe UI" w:hAnsi="Segoe UI" w:cs="Segoe UI"/>
          <w:sz w:val="20"/>
        </w:rPr>
        <w:t xml:space="preserve">, la propuesta será desechada. </w:t>
      </w:r>
    </w:p>
    <w:p w:rsidR="00B52A69" w:rsidRPr="00F452B1" w:rsidRDefault="00B52A69" w:rsidP="00B52A69">
      <w:pPr>
        <w:ind w:left="426"/>
        <w:jc w:val="both"/>
        <w:rPr>
          <w:rFonts w:ascii="Segoe UI" w:hAnsi="Segoe UI" w:cs="Segoe UI"/>
          <w:sz w:val="20"/>
        </w:rPr>
      </w:pPr>
    </w:p>
    <w:p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Se corroborará la inclusión y legibilidad de la totalidad de la documentación técnica del licitante, remitida a través de</w:t>
      </w:r>
      <w:r w:rsidR="00892FA5" w:rsidRPr="00F452B1">
        <w:rPr>
          <w:rFonts w:ascii="Segoe UI" w:hAnsi="Segoe UI" w:cs="Segoe UI"/>
          <w:sz w:val="20"/>
        </w:rPr>
        <w:t xml:space="preserve"> la</w:t>
      </w:r>
      <w:r w:rsidRPr="00F452B1">
        <w:rPr>
          <w:rFonts w:ascii="Segoe UI" w:hAnsi="Segoe UI" w:cs="Segoe UI"/>
          <w:sz w:val="20"/>
        </w:rPr>
        <w:t xml:space="preserve">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solicitada en el presente procedimiento, considerando las modificaciones que deriven de la junta de aclaraciones. </w:t>
      </w:r>
    </w:p>
    <w:p w:rsidR="00B52A69" w:rsidRPr="00F452B1" w:rsidRDefault="00B52A69" w:rsidP="00B52A69">
      <w:pPr>
        <w:jc w:val="both"/>
        <w:rPr>
          <w:rFonts w:ascii="Segoe UI" w:hAnsi="Segoe UI" w:cs="Segoe UI"/>
          <w:sz w:val="20"/>
        </w:rPr>
      </w:pPr>
    </w:p>
    <w:p w:rsidR="00B52A69" w:rsidRPr="00F452B1" w:rsidRDefault="00B52A69" w:rsidP="00B52A69">
      <w:pPr>
        <w:numPr>
          <w:ilvl w:val="0"/>
          <w:numId w:val="18"/>
        </w:numPr>
        <w:jc w:val="both"/>
        <w:rPr>
          <w:rFonts w:ascii="Segoe UI" w:hAnsi="Segoe UI" w:cs="Segoe UI"/>
          <w:sz w:val="20"/>
        </w:rPr>
      </w:pPr>
      <w:r w:rsidRPr="00F452B1">
        <w:rPr>
          <w:rFonts w:ascii="Segoe UI" w:hAnsi="Segoe UI" w:cs="Segoe UI"/>
          <w:sz w:val="20"/>
        </w:rPr>
        <w:t xml:space="preserve">Se verificará la descripción técnica </w:t>
      </w:r>
      <w:r w:rsidR="0076577B">
        <w:rPr>
          <w:rFonts w:ascii="Segoe UI" w:hAnsi="Segoe UI" w:cs="Segoe UI"/>
          <w:sz w:val="20"/>
        </w:rPr>
        <w:t>del servicio</w:t>
      </w:r>
      <w:r w:rsidRPr="00F452B1">
        <w:rPr>
          <w:rFonts w:ascii="Segoe UI" w:hAnsi="Segoe UI" w:cs="Segoe UI"/>
          <w:sz w:val="20"/>
        </w:rPr>
        <w:t xml:space="preserve"> ofertado por el licitante, la cual deberá ser legible, amplia y detallada incluyendo los equipos y los bienes de consumo tanto básicos como complementarios que sean ofertados, conforme a lo solicitado en el </w:t>
      </w:r>
      <w:r w:rsidR="003C3EAA">
        <w:rPr>
          <w:rFonts w:ascii="Segoe UI" w:hAnsi="Segoe UI" w:cs="Segoe UI"/>
          <w:b/>
          <w:color w:val="31849B"/>
          <w:sz w:val="22"/>
        </w:rPr>
        <w:t>ANEXO 22 (VEINTID</w:t>
      </w:r>
      <w:r w:rsidR="0091588D" w:rsidRPr="00F452B1">
        <w:rPr>
          <w:rFonts w:ascii="Segoe UI" w:hAnsi="Segoe UI" w:cs="Segoe UI"/>
          <w:b/>
          <w:color w:val="31849B"/>
          <w:sz w:val="22"/>
        </w:rPr>
        <w:t>O</w:t>
      </w:r>
      <w:r w:rsidR="003C3EAA">
        <w:rPr>
          <w:rFonts w:ascii="Segoe UI" w:hAnsi="Segoe UI" w:cs="Segoe UI"/>
          <w:b/>
          <w:color w:val="31849B"/>
          <w:sz w:val="22"/>
        </w:rPr>
        <w:t>S</w:t>
      </w:r>
      <w:r w:rsidR="0091588D" w:rsidRPr="00F452B1">
        <w:rPr>
          <w:rFonts w:ascii="Segoe UI" w:hAnsi="Segoe UI" w:cs="Segoe UI"/>
          <w:b/>
          <w:color w:val="31849B"/>
          <w:sz w:val="22"/>
        </w:rPr>
        <w:t>) ANEXO TECNICO</w:t>
      </w:r>
      <w:r w:rsidRPr="00F452B1">
        <w:rPr>
          <w:rFonts w:ascii="Segoe UI" w:hAnsi="Segoe UI" w:cs="Segoe UI"/>
          <w:sz w:val="20"/>
        </w:rPr>
        <w:t>, en el que el licitante deberá puntualizar las partidas en las que participa.</w:t>
      </w:r>
    </w:p>
    <w:p w:rsidR="00B52A69" w:rsidRPr="00F452B1" w:rsidRDefault="00B52A69" w:rsidP="00B52A69">
      <w:pPr>
        <w:ind w:left="426"/>
        <w:jc w:val="both"/>
        <w:rPr>
          <w:rFonts w:ascii="Segoe UI" w:hAnsi="Segoe UI" w:cs="Segoe UI"/>
          <w:sz w:val="20"/>
        </w:rPr>
      </w:pPr>
    </w:p>
    <w:p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 xml:space="preserve">Se comprobará la inclusión de las marcas, modelos y/o fabricantes (en su caso) y la congruencia que guarda con los anexos técnicos, folletos, catálogos, fotografías, instructivos y/o manuales del fabricante, que envíe el licitante como sustento de la propuesta técnica que presenta. </w:t>
      </w:r>
    </w:p>
    <w:p w:rsidR="00B52A69" w:rsidRPr="00F452B1" w:rsidRDefault="00B52A69" w:rsidP="00B52A69">
      <w:pPr>
        <w:ind w:left="426"/>
        <w:jc w:val="both"/>
        <w:rPr>
          <w:rFonts w:ascii="Segoe UI" w:hAnsi="Segoe UI" w:cs="Segoe UI"/>
          <w:sz w:val="20"/>
        </w:rPr>
      </w:pPr>
    </w:p>
    <w:p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Se verificará la correspondencia entre la descripción técnica del licitante con los anexos técnicos, folletos, catálogos, fotografías, imágenes, instructivos y/o manuales del fabricante, que envíe el licitante como sustento de la propuesta técnica que presenta.</w:t>
      </w:r>
    </w:p>
    <w:p w:rsidR="00B52A69" w:rsidRPr="00F452B1" w:rsidRDefault="00B52A69" w:rsidP="00B52A69">
      <w:pPr>
        <w:ind w:left="426"/>
        <w:jc w:val="both"/>
        <w:rPr>
          <w:rFonts w:ascii="Segoe UI" w:hAnsi="Segoe UI" w:cs="Segoe UI"/>
          <w:sz w:val="20"/>
        </w:rPr>
      </w:pPr>
    </w:p>
    <w:p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rsidR="00B52A69" w:rsidRPr="00F452B1" w:rsidRDefault="00B52A69" w:rsidP="00B52A69">
      <w:pPr>
        <w:ind w:left="426"/>
        <w:jc w:val="both"/>
        <w:rPr>
          <w:rFonts w:ascii="Segoe UI" w:hAnsi="Segoe UI" w:cs="Segoe UI"/>
          <w:sz w:val="20"/>
        </w:rPr>
      </w:pPr>
    </w:p>
    <w:p w:rsidR="00B52A69" w:rsidRPr="00F452B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10" w:name="_Toc180668712"/>
      <w:r w:rsidRPr="00F452B1">
        <w:rPr>
          <w:rFonts w:ascii="Segoe UI" w:hAnsi="Segoe UI" w:cs="Segoe UI"/>
          <w:i w:val="0"/>
          <w:color w:val="4F6228"/>
          <w:sz w:val="20"/>
          <w:lang w:val="es-ES_tradnl"/>
        </w:rPr>
        <w:t>CRITERIOS DE EVALUACIÓN DE LA PROPUESTA ECONÓMICA.</w:t>
      </w:r>
      <w:bookmarkEnd w:id="110"/>
    </w:p>
    <w:p w:rsidR="00B52A69" w:rsidRPr="00F452B1" w:rsidRDefault="00B52A69" w:rsidP="00B52A69">
      <w:pPr>
        <w:rPr>
          <w:rFonts w:ascii="Segoe UI" w:hAnsi="Segoe UI" w:cs="Segoe UI"/>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El Área Contratante procederá a realizar la Evaluación Económica con apoyo del Área Requirente conforme al numeral </w:t>
      </w:r>
      <w:r w:rsidRPr="00F452B1">
        <w:rPr>
          <w:rFonts w:ascii="Segoe UI" w:hAnsi="Segoe UI" w:cs="Segoe UI"/>
          <w:b/>
          <w:bCs/>
          <w:sz w:val="20"/>
        </w:rPr>
        <w:t xml:space="preserve">4.2.2.1.17 </w:t>
      </w:r>
      <w:r w:rsidRPr="00F452B1">
        <w:rPr>
          <w:rFonts w:ascii="Segoe UI" w:hAnsi="Segoe UI" w:cs="Segoe UI"/>
          <w:bCs/>
          <w:sz w:val="20"/>
        </w:rPr>
        <w:t xml:space="preserve">del MAAGMAASSP, </w:t>
      </w:r>
      <w:r w:rsidRPr="00F452B1">
        <w:rPr>
          <w:rFonts w:ascii="Segoe UI" w:hAnsi="Segoe UI" w:cs="Segoe UI"/>
          <w:sz w:val="20"/>
        </w:rPr>
        <w:t xml:space="preserve">de aquellas proposiciones que cumplan con los requisitos solicitados.  </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rsidR="00B52A69" w:rsidRPr="00F452B1" w:rsidRDefault="00B52A69" w:rsidP="00B52A69">
      <w:pPr>
        <w:spacing w:line="276" w:lineRule="auto"/>
        <w:ind w:right="51"/>
        <w:jc w:val="both"/>
        <w:rPr>
          <w:rFonts w:ascii="Segoe UI" w:hAnsi="Segoe UI" w:cs="Segoe UI"/>
          <w:b/>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rsidR="00B52A69" w:rsidRPr="00F452B1" w:rsidRDefault="00B52A69" w:rsidP="00B52A69">
      <w:pPr>
        <w:ind w:right="49"/>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w:t>
      </w:r>
      <w:r w:rsidRPr="00F452B1">
        <w:rPr>
          <w:rFonts w:ascii="Segoe UI" w:hAnsi="Segoe UI" w:cs="Segoe UI"/>
          <w:sz w:val="20"/>
        </w:rPr>
        <w:t xml:space="preserve"> de la LAASSP y </w:t>
      </w:r>
      <w:r w:rsidRPr="00F452B1">
        <w:rPr>
          <w:rFonts w:ascii="Segoe UI" w:hAnsi="Segoe UI" w:cs="Segoe UI"/>
          <w:b/>
          <w:sz w:val="20"/>
        </w:rPr>
        <w:t xml:space="preserve">51 </w:t>
      </w:r>
      <w:r w:rsidRPr="00F452B1">
        <w:rPr>
          <w:rFonts w:ascii="Segoe UI" w:hAnsi="Segoe UI" w:cs="Segoe UI"/>
          <w:sz w:val="20"/>
        </w:rPr>
        <w:t>del Reglamento, segundo párrafo.</w:t>
      </w:r>
    </w:p>
    <w:p w:rsidR="00B52A69" w:rsidRPr="00F452B1" w:rsidRDefault="00B52A69" w:rsidP="00B52A69">
      <w:pPr>
        <w:pStyle w:val="Prrafodelista"/>
        <w:spacing w:line="276" w:lineRule="auto"/>
        <w:ind w:right="51"/>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lastRenderedPageBreak/>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rsidR="00B52A69" w:rsidRPr="00F452B1" w:rsidRDefault="00B52A69" w:rsidP="00B52A69">
      <w:pPr>
        <w:pStyle w:val="Prrafodelista"/>
        <w:ind w:left="0" w:right="49"/>
        <w:jc w:val="both"/>
        <w:rPr>
          <w:rFonts w:ascii="Segoe UI" w:hAnsi="Segoe UI" w:cs="Segoe UI"/>
          <w:b/>
          <w:bCs/>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 xml:space="preserve">En caso de que se detecte un error de cálculo en alguna proposición, se podrá llevar a cabo su rectificación cuando la corrección no implique la modificación del precio unitario </w:t>
      </w:r>
      <w:r w:rsidR="0076577B">
        <w:rPr>
          <w:rFonts w:ascii="Segoe UI" w:hAnsi="Segoe UI" w:cs="Segoe UI"/>
          <w:sz w:val="20"/>
        </w:rPr>
        <w:t>del servicio ofertado</w:t>
      </w:r>
      <w:r w:rsidRPr="00F452B1">
        <w:rPr>
          <w:rFonts w:ascii="Segoe UI" w:hAnsi="Segoe UI" w:cs="Segoe UI"/>
          <w:sz w:val="20"/>
        </w:rPr>
        <w:t xml:space="preserve">. En caso de discrepancia entre las cantidades escritas con letra y número, prevalecerá la primera, por lo que, de presentarse errores en los volúmenes solicitados, estos podrán </w:t>
      </w:r>
      <w:r w:rsidR="00064228" w:rsidRPr="00F452B1">
        <w:rPr>
          <w:rFonts w:ascii="Segoe UI" w:hAnsi="Segoe UI" w:cs="Segoe UI"/>
          <w:sz w:val="20"/>
        </w:rPr>
        <w:t>corregirse</w:t>
      </w:r>
      <w:r w:rsidRPr="00F452B1">
        <w:rPr>
          <w:rFonts w:ascii="Segoe UI" w:hAnsi="Segoe UI" w:cs="Segoe UI"/>
          <w:sz w:val="20"/>
        </w:rPr>
        <w:t>.</w:t>
      </w:r>
    </w:p>
    <w:p w:rsidR="00B52A69" w:rsidRPr="00F452B1" w:rsidRDefault="00B52A69" w:rsidP="00B52A69">
      <w:pPr>
        <w:rPr>
          <w:rFonts w:ascii="Segoe UI" w:hAnsi="Segoe UI" w:cs="Segoe UI"/>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rsidR="00B52A69" w:rsidRPr="00F452B1" w:rsidRDefault="00B52A69" w:rsidP="00B52A69">
      <w:pPr>
        <w:pStyle w:val="Prrafodelista"/>
        <w:rPr>
          <w:rFonts w:ascii="Segoe UI" w:hAnsi="Segoe UI" w:cs="Segoe UI"/>
          <w:sz w:val="20"/>
        </w:rPr>
      </w:pPr>
    </w:p>
    <w:p w:rsidR="00B52A69"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Los precios ofertados, deberán ser fijos durante toda la vigencia del contrato sin excepción y no se encontrarán sujetos a ajustes.</w:t>
      </w:r>
    </w:p>
    <w:p w:rsidR="00E272CE" w:rsidRPr="00E272CE" w:rsidRDefault="00E272CE" w:rsidP="00E272CE">
      <w:pPr>
        <w:pStyle w:val="Prrafodelista"/>
        <w:rPr>
          <w:rFonts w:ascii="Segoe UI" w:hAnsi="Segoe UI" w:cs="Segoe UI"/>
          <w:sz w:val="20"/>
        </w:rPr>
      </w:pPr>
    </w:p>
    <w:p w:rsidR="00E272CE" w:rsidRPr="0027088E" w:rsidRDefault="00E272CE" w:rsidP="00E272CE">
      <w:pPr>
        <w:pStyle w:val="Prrafodelista"/>
        <w:numPr>
          <w:ilvl w:val="0"/>
          <w:numId w:val="19"/>
        </w:numPr>
        <w:suppressAutoHyphens w:val="0"/>
        <w:ind w:right="49"/>
        <w:jc w:val="both"/>
        <w:rPr>
          <w:rFonts w:ascii="Segoe UI" w:hAnsi="Segoe UI" w:cs="Segoe UI"/>
          <w:sz w:val="20"/>
        </w:rPr>
      </w:pPr>
      <w:r w:rsidRPr="0027088E">
        <w:rPr>
          <w:rFonts w:ascii="Segoe UI" w:hAnsi="Segoe UI" w:cs="Segoe UI"/>
          <w:sz w:val="20"/>
        </w:rPr>
        <w:t xml:space="preserve">Los servicios objeto de esta licitación deberán cotizarse en pesos mexicanos, sin incluir el IVA. </w:t>
      </w:r>
    </w:p>
    <w:p w:rsidR="00B52A69" w:rsidRPr="0027088E" w:rsidRDefault="00B52A69" w:rsidP="00B52A69">
      <w:pPr>
        <w:pStyle w:val="Prrafodelista"/>
        <w:rPr>
          <w:rFonts w:ascii="Segoe UI" w:hAnsi="Segoe UI" w:cs="Segoe UI"/>
          <w:sz w:val="14"/>
        </w:rPr>
      </w:pPr>
    </w:p>
    <w:p w:rsidR="009E2227" w:rsidRPr="00F452B1" w:rsidRDefault="009E2227" w:rsidP="009E2227">
      <w:pPr>
        <w:spacing w:line="276" w:lineRule="auto"/>
        <w:jc w:val="both"/>
        <w:rPr>
          <w:rFonts w:ascii="Segoe UI" w:hAnsi="Segoe UI" w:cs="Segoe UI"/>
          <w:b/>
          <w:i/>
          <w:sz w:val="18"/>
        </w:rPr>
      </w:pPr>
      <w:r w:rsidRPr="0027088E">
        <w:rPr>
          <w:rFonts w:ascii="Segoe UI" w:hAnsi="Segoe UI" w:cs="Segoe UI"/>
          <w:b/>
          <w:i/>
          <w:sz w:val="18"/>
        </w:rPr>
        <w:t>La captura de los importes sin I.V.A  por partida en los parámetros económicos de</w:t>
      </w:r>
      <w:r w:rsidR="00892FA5" w:rsidRPr="0027088E">
        <w:rPr>
          <w:rFonts w:ascii="Segoe UI" w:hAnsi="Segoe UI" w:cs="Segoe UI"/>
          <w:b/>
          <w:i/>
          <w:sz w:val="18"/>
        </w:rPr>
        <w:t xml:space="preserve"> </w:t>
      </w:r>
      <w:r w:rsidRPr="0027088E">
        <w:rPr>
          <w:rFonts w:ascii="Segoe UI" w:hAnsi="Segoe UI" w:cs="Segoe UI"/>
          <w:b/>
          <w:i/>
          <w:sz w:val="18"/>
        </w:rPr>
        <w:t>l</w:t>
      </w:r>
      <w:r w:rsidR="00892FA5" w:rsidRPr="0027088E">
        <w:rPr>
          <w:rFonts w:ascii="Segoe UI" w:hAnsi="Segoe UI" w:cs="Segoe UI"/>
          <w:b/>
          <w:i/>
          <w:sz w:val="18"/>
        </w:rPr>
        <w:t>a</w:t>
      </w:r>
      <w:r w:rsidRPr="0027088E">
        <w:rPr>
          <w:rFonts w:ascii="Segoe UI" w:hAnsi="Segoe UI" w:cs="Segoe UI"/>
          <w:b/>
          <w:i/>
          <w:sz w:val="18"/>
        </w:rPr>
        <w:t xml:space="preserve"> </w:t>
      </w:r>
      <w:r w:rsidR="00892FA5" w:rsidRPr="0027088E">
        <w:rPr>
          <w:rFonts w:ascii="Segoe UI" w:hAnsi="Segoe UI" w:cs="Segoe UI"/>
          <w:b/>
          <w:i/>
          <w:sz w:val="18"/>
        </w:rPr>
        <w:t>Plataforma</w:t>
      </w:r>
      <w:r w:rsidRPr="0027088E">
        <w:rPr>
          <w:rFonts w:ascii="Segoe UI" w:hAnsi="Segoe UI" w:cs="Segoe UI"/>
          <w:b/>
          <w:i/>
          <w:sz w:val="18"/>
        </w:rPr>
        <w:t xml:space="preserve"> </w:t>
      </w:r>
      <w:r w:rsidR="00204FB3" w:rsidRPr="0027088E">
        <w:rPr>
          <w:rFonts w:ascii="Segoe UI" w:hAnsi="Segoe UI" w:cs="Segoe UI"/>
          <w:b/>
          <w:i/>
          <w:sz w:val="18"/>
        </w:rPr>
        <w:t>COMPRAS MX</w:t>
      </w:r>
      <w:r w:rsidRPr="0027088E">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892FA5" w:rsidRPr="0027088E">
        <w:rPr>
          <w:rFonts w:ascii="Segoe UI" w:hAnsi="Segoe UI" w:cs="Segoe UI"/>
          <w:b/>
          <w:i/>
          <w:sz w:val="18"/>
        </w:rPr>
        <w:t xml:space="preserve">la Plataforma </w:t>
      </w:r>
      <w:r w:rsidRPr="0027088E">
        <w:rPr>
          <w:rFonts w:ascii="Segoe UI" w:hAnsi="Segoe UI" w:cs="Segoe UI"/>
          <w:b/>
          <w:i/>
          <w:sz w:val="18"/>
        </w:rPr>
        <w:t xml:space="preserve"> </w:t>
      </w:r>
      <w:r w:rsidR="00204FB3" w:rsidRPr="0027088E">
        <w:rPr>
          <w:rFonts w:ascii="Segoe UI" w:hAnsi="Segoe UI" w:cs="Segoe UI"/>
          <w:b/>
          <w:i/>
          <w:sz w:val="18"/>
        </w:rPr>
        <w:t>COMPRAS MX</w:t>
      </w:r>
      <w:r w:rsidRPr="0027088E">
        <w:rPr>
          <w:rFonts w:ascii="Segoe UI" w:hAnsi="Segoe UI" w:cs="Segoe UI"/>
          <w:b/>
          <w:i/>
          <w:sz w:val="18"/>
        </w:rPr>
        <w:t>, registre importes distintos u omita el registro, afecta la solvencia y motivará su desechamiento en esa(s) partida(s).</w:t>
      </w:r>
    </w:p>
    <w:p w:rsidR="00B52A69" w:rsidRPr="00661100" w:rsidRDefault="00B52A69" w:rsidP="00B52A69">
      <w:pPr>
        <w:pStyle w:val="Prrafodelista"/>
        <w:ind w:right="49"/>
        <w:jc w:val="both"/>
        <w:rPr>
          <w:rFonts w:ascii="Segoe UI" w:hAnsi="Segoe UI" w:cs="Segoe UI"/>
          <w:sz w:val="14"/>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11" w:name="_Toc180668713"/>
      <w:r w:rsidRPr="00F452B1">
        <w:rPr>
          <w:rFonts w:ascii="Segoe UI" w:hAnsi="Segoe UI" w:cs="Segoe UI"/>
          <w:color w:val="4F6228"/>
          <w:sz w:val="20"/>
          <w:szCs w:val="20"/>
          <w:lang w:val="es-ES_tradnl"/>
        </w:rPr>
        <w:t>CAUSALES EXPRESAS DE DESECHAMIENTO.</w:t>
      </w:r>
      <w:bookmarkEnd w:id="111"/>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presentadas en el Acto de Presentación y Apertura de Proposiciones, serán desechadas cuando incurran en alguna de estas causales: </w:t>
      </w:r>
    </w:p>
    <w:p w:rsidR="00B52A69" w:rsidRPr="00661100" w:rsidRDefault="00B52A69" w:rsidP="00B52A69">
      <w:pPr>
        <w:pStyle w:val="Prrafodelista"/>
        <w:spacing w:line="276" w:lineRule="auto"/>
        <w:ind w:left="567" w:right="49"/>
        <w:jc w:val="both"/>
        <w:rPr>
          <w:rFonts w:ascii="Segoe UI" w:hAnsi="Segoe UI" w:cs="Segoe UI"/>
          <w:sz w:val="12"/>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Se desecharán las proposiciones que no estén firmadas electrónicamente con la firma electrónica que emite el SAT al licitante participante (es decir, cuando la firma sea de una persona diversa y no la del licitante participante) para el cumplimiento de sus obligaciones fiscales.</w:t>
      </w:r>
    </w:p>
    <w:p w:rsidR="00991A15" w:rsidRPr="00F452B1" w:rsidRDefault="00991A15" w:rsidP="00991A15">
      <w:pPr>
        <w:pStyle w:val="Prrafodelista"/>
        <w:spacing w:line="276" w:lineRule="auto"/>
        <w:ind w:left="567"/>
        <w:jc w:val="both"/>
        <w:rPr>
          <w:rFonts w:ascii="Segoe UI" w:hAnsi="Segoe UI" w:cs="Segoe UI"/>
          <w:sz w:val="20"/>
          <w:lang w:val="es-ES_tradnl"/>
        </w:rPr>
      </w:pPr>
    </w:p>
    <w:p w:rsidR="00991A15" w:rsidRPr="00F452B1" w:rsidRDefault="00991A15" w:rsidP="00991A15">
      <w:pPr>
        <w:pStyle w:val="Prrafodelista"/>
        <w:numPr>
          <w:ilvl w:val="0"/>
          <w:numId w:val="30"/>
        </w:numPr>
        <w:spacing w:line="276" w:lineRule="auto"/>
        <w:jc w:val="both"/>
        <w:rPr>
          <w:rFonts w:ascii="Segoe UI" w:hAnsi="Segoe UI" w:cs="Segoe UI"/>
          <w:sz w:val="20"/>
        </w:rPr>
      </w:pPr>
      <w:r w:rsidRPr="00F452B1">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991A15" w:rsidRPr="00661100" w:rsidRDefault="00991A15" w:rsidP="00991A15">
      <w:pPr>
        <w:pStyle w:val="Prrafodelista"/>
        <w:spacing w:line="276" w:lineRule="auto"/>
        <w:ind w:left="567"/>
        <w:jc w:val="both"/>
        <w:rPr>
          <w:rFonts w:ascii="Segoe UI" w:hAnsi="Segoe UI" w:cs="Segoe UI"/>
          <w:sz w:val="16"/>
        </w:rPr>
      </w:pPr>
    </w:p>
    <w:p w:rsidR="00991A15" w:rsidRPr="00F452B1" w:rsidRDefault="00991A15" w:rsidP="00991A15">
      <w:pPr>
        <w:pStyle w:val="Prrafodelista"/>
        <w:numPr>
          <w:ilvl w:val="0"/>
          <w:numId w:val="30"/>
        </w:numPr>
        <w:spacing w:line="276" w:lineRule="auto"/>
        <w:jc w:val="both"/>
        <w:rPr>
          <w:rFonts w:ascii="Segoe UI" w:hAnsi="Segoe UI" w:cs="Segoe UI"/>
          <w:sz w:val="20"/>
        </w:rPr>
      </w:pPr>
      <w:r w:rsidRPr="00F452B1">
        <w:rPr>
          <w:rFonts w:ascii="Segoe UI" w:hAnsi="Segoe UI" w:cs="Segoe UI"/>
          <w:sz w:val="20"/>
        </w:rPr>
        <w:t xml:space="preserve">En caso de proposición conjunta, cuando la firma electrónica no sea de aquel consorciado designado en el convenio como representante común, de conformidad con el artículo </w:t>
      </w:r>
      <w:r w:rsidR="00EA7F7C" w:rsidRPr="00F452B1">
        <w:rPr>
          <w:rFonts w:ascii="Segoe UI" w:hAnsi="Segoe UI" w:cs="Segoe UI"/>
          <w:sz w:val="20"/>
        </w:rPr>
        <w:t>45</w:t>
      </w:r>
      <w:r w:rsidRPr="00F452B1">
        <w:rPr>
          <w:rFonts w:ascii="Segoe UI" w:hAnsi="Segoe UI" w:cs="Segoe UI"/>
          <w:sz w:val="20"/>
        </w:rPr>
        <w:t>, tercer párrafo de la LAASSP.</w:t>
      </w:r>
    </w:p>
    <w:p w:rsidR="00991A15" w:rsidRPr="00661100" w:rsidRDefault="00991A15" w:rsidP="00991A15">
      <w:pPr>
        <w:pStyle w:val="Prrafodelista"/>
        <w:spacing w:line="276" w:lineRule="auto"/>
        <w:ind w:left="567"/>
        <w:jc w:val="both"/>
        <w:rPr>
          <w:rFonts w:ascii="Segoe UI" w:hAnsi="Segoe UI" w:cs="Segoe UI"/>
          <w:sz w:val="16"/>
        </w:rPr>
      </w:pPr>
    </w:p>
    <w:p w:rsidR="00991A15" w:rsidRPr="00F452B1" w:rsidRDefault="00991A15" w:rsidP="00991A15">
      <w:pPr>
        <w:pStyle w:val="Prrafodelista"/>
        <w:numPr>
          <w:ilvl w:val="0"/>
          <w:numId w:val="30"/>
        </w:numPr>
        <w:tabs>
          <w:tab w:val="left" w:pos="567"/>
        </w:tabs>
        <w:spacing w:line="276" w:lineRule="auto"/>
        <w:ind w:right="49"/>
        <w:jc w:val="both"/>
        <w:rPr>
          <w:rFonts w:ascii="Segoe UI" w:hAnsi="Segoe UI" w:cs="Segoe UI"/>
          <w:sz w:val="20"/>
        </w:rPr>
      </w:pPr>
      <w:r w:rsidRPr="00F452B1">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rsidR="00EA7F7C" w:rsidRPr="00661100" w:rsidRDefault="00EA7F7C" w:rsidP="00EA7F7C">
      <w:pPr>
        <w:tabs>
          <w:tab w:val="left" w:pos="567"/>
        </w:tabs>
        <w:spacing w:line="276" w:lineRule="auto"/>
        <w:ind w:right="49"/>
        <w:jc w:val="both"/>
        <w:rPr>
          <w:rFonts w:ascii="Segoe UI" w:hAnsi="Segoe UI" w:cs="Segoe UI"/>
          <w:sz w:val="16"/>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lastRenderedPageBreak/>
        <w:t>Cuando los documentos que exhiban los licitantes, no sean legibles imposibilitando el análisis integral de la propuesta, y esto conlleve a un faltante o carencia de información que afecte su solvencia.</w:t>
      </w:r>
    </w:p>
    <w:p w:rsidR="00991A15" w:rsidRPr="00661100" w:rsidRDefault="00991A15" w:rsidP="00991A15">
      <w:pPr>
        <w:pStyle w:val="Prrafodelista"/>
        <w:spacing w:line="276" w:lineRule="auto"/>
        <w:rPr>
          <w:rFonts w:ascii="Segoe UI" w:hAnsi="Segoe UI" w:cs="Segoe UI"/>
          <w:sz w:val="16"/>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color w:val="31849B"/>
          <w:sz w:val="20"/>
          <w:lang w:val="es-ES_tradnl"/>
        </w:rPr>
      </w:pPr>
      <w:r w:rsidRPr="00F452B1">
        <w:rPr>
          <w:rFonts w:ascii="Segoe UI" w:hAnsi="Segoe UI" w:cs="Segoe UI"/>
          <w:sz w:val="20"/>
          <w:lang w:val="es-ES_tradnl"/>
        </w:rPr>
        <w:t xml:space="preserve">Cuando la información proporcionada en cumplimiento del numeral </w:t>
      </w:r>
      <w:r w:rsidRPr="00F452B1">
        <w:rPr>
          <w:rFonts w:ascii="Segoe UI" w:hAnsi="Segoe UI" w:cs="Segoe UI"/>
          <w:b/>
          <w:sz w:val="20"/>
          <w:lang w:val="es-ES_tradnl"/>
        </w:rPr>
        <w:t>4.1,</w:t>
      </w:r>
      <w:r w:rsidRPr="00F452B1">
        <w:rPr>
          <w:rFonts w:ascii="Segoe UI" w:hAnsi="Segoe UI" w:cs="Segoe UI"/>
          <w:sz w:val="20"/>
          <w:lang w:val="es-ES_tradnl"/>
        </w:rPr>
        <w:t xml:space="preserve"> discrepe o no corresponda, resulte incompleta o incongruente a la proporcionada en el </w:t>
      </w:r>
      <w:r w:rsidRPr="00F452B1">
        <w:rPr>
          <w:rFonts w:ascii="Segoe UI" w:hAnsi="Segoe UI" w:cs="Segoe UI"/>
          <w:b/>
          <w:color w:val="31849B"/>
          <w:sz w:val="20"/>
          <w:lang w:val="es-ES_tradnl"/>
        </w:rPr>
        <w:t>ANEXO NÚMERO 1 (UNO)  “</w:t>
      </w:r>
      <w:r w:rsidRPr="00F452B1">
        <w:rPr>
          <w:rFonts w:ascii="Segoe UI" w:hAnsi="Segoe UI" w:cs="Segoe UI"/>
          <w:b/>
          <w:color w:val="31849B"/>
          <w:sz w:val="20"/>
        </w:rPr>
        <w:t>ACREDITAMIENTO</w:t>
      </w:r>
      <w:r w:rsidRPr="00F452B1">
        <w:rPr>
          <w:rFonts w:ascii="Segoe UI" w:hAnsi="Segoe UI" w:cs="Segoe UI"/>
          <w:b/>
          <w:color w:val="31849B"/>
          <w:sz w:val="20"/>
          <w:lang w:val="es-ES_tradnl"/>
        </w:rPr>
        <w:t xml:space="preserve"> DE PERSONALIDAD JURÍDICA”.</w:t>
      </w:r>
    </w:p>
    <w:p w:rsidR="00991A15" w:rsidRPr="00661100" w:rsidRDefault="00991A15" w:rsidP="00991A15">
      <w:pPr>
        <w:pStyle w:val="Prrafodelista"/>
        <w:spacing w:line="276" w:lineRule="auto"/>
        <w:rPr>
          <w:rFonts w:ascii="Segoe UI" w:hAnsi="Segoe UI" w:cs="Segoe UI"/>
          <w:sz w:val="16"/>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el objeto social del licitante no se encuentre relacionado con el objeto del procedimiento de contratación. </w:t>
      </w:r>
    </w:p>
    <w:p w:rsidR="00991A15" w:rsidRPr="00661100" w:rsidRDefault="00991A15" w:rsidP="00991A15">
      <w:pPr>
        <w:pStyle w:val="Prrafodelista"/>
        <w:rPr>
          <w:rFonts w:ascii="Segoe UI" w:hAnsi="Segoe UI" w:cs="Segoe UI"/>
          <w:sz w:val="16"/>
          <w:lang w:val="es-ES_tradnl"/>
        </w:rPr>
      </w:pPr>
    </w:p>
    <w:p w:rsidR="00991A15"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Cuando no presente escrito,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de que el licitante, socios o accionistas y representante legal, no se ubica en los supuestos establecidos en los artículos </w:t>
      </w:r>
      <w:r w:rsidR="00EA7F7C" w:rsidRPr="00F452B1">
        <w:rPr>
          <w:rFonts w:ascii="Segoe UI" w:hAnsi="Segoe UI" w:cs="Segoe UI"/>
          <w:b/>
          <w:sz w:val="20"/>
          <w:lang w:val="es-ES_tradnl"/>
        </w:rPr>
        <w:t>71</w:t>
      </w:r>
      <w:r w:rsidRPr="00F452B1">
        <w:rPr>
          <w:rFonts w:ascii="Segoe UI" w:hAnsi="Segoe UI" w:cs="Segoe UI"/>
          <w:sz w:val="20"/>
          <w:lang w:val="es-ES_tradnl"/>
        </w:rPr>
        <w:t xml:space="preserve"> y </w:t>
      </w:r>
      <w:r w:rsidR="00EA7F7C" w:rsidRPr="00F452B1">
        <w:rPr>
          <w:rFonts w:ascii="Segoe UI" w:hAnsi="Segoe UI" w:cs="Segoe UI"/>
          <w:b/>
          <w:sz w:val="20"/>
          <w:lang w:val="es-ES_tradnl"/>
        </w:rPr>
        <w:t>90</w:t>
      </w:r>
      <w:r w:rsidRPr="00F452B1">
        <w:rPr>
          <w:rFonts w:ascii="Segoe UI" w:hAnsi="Segoe UI" w:cs="Segoe UI"/>
          <w:b/>
          <w:sz w:val="20"/>
          <w:lang w:val="es-ES_tradnl"/>
        </w:rPr>
        <w:t xml:space="preserve"> </w:t>
      </w:r>
      <w:r w:rsidRPr="00F452B1">
        <w:rPr>
          <w:rFonts w:ascii="Segoe UI" w:hAnsi="Segoe UI" w:cs="Segoe UI"/>
          <w:sz w:val="20"/>
          <w:lang w:val="es-ES_tradnl"/>
        </w:rPr>
        <w:t xml:space="preserve">de la LAASSP, de acuerdo con el numeral </w:t>
      </w:r>
      <w:r w:rsidRPr="00F452B1">
        <w:rPr>
          <w:rFonts w:ascii="Segoe UI" w:hAnsi="Segoe UI" w:cs="Segoe UI"/>
          <w:b/>
          <w:sz w:val="20"/>
          <w:lang w:val="es-ES_tradnl"/>
        </w:rPr>
        <w:t>4.1.3</w:t>
      </w:r>
      <w:r w:rsidRPr="00F452B1">
        <w:rPr>
          <w:rFonts w:ascii="Segoe UI" w:hAnsi="Segoe UI" w:cs="Segoe UI"/>
          <w:sz w:val="20"/>
          <w:lang w:val="es-ES_tradnl"/>
        </w:rPr>
        <w:t xml:space="preserve"> y el </w:t>
      </w:r>
      <w:r w:rsidRPr="00F452B1">
        <w:rPr>
          <w:rFonts w:ascii="Segoe UI" w:hAnsi="Segoe UI" w:cs="Segoe UI"/>
          <w:b/>
          <w:color w:val="31849B"/>
          <w:sz w:val="20"/>
          <w:lang w:val="es-ES_tradnl"/>
        </w:rPr>
        <w:t xml:space="preserve">ANEXO NÚMERO 3 (TRES) </w:t>
      </w:r>
      <w:r w:rsidRPr="00F452B1">
        <w:rPr>
          <w:rFonts w:ascii="Segoe UI" w:hAnsi="Segoe UI" w:cs="Segoe UI"/>
          <w:color w:val="31849B"/>
          <w:sz w:val="20"/>
          <w:lang w:val="es-ES_tradnl"/>
        </w:rPr>
        <w:t>“</w:t>
      </w:r>
      <w:r w:rsidRPr="00F452B1">
        <w:rPr>
          <w:rFonts w:ascii="Segoe UI" w:hAnsi="Segoe UI" w:cs="Segoe UI"/>
          <w:b/>
          <w:color w:val="31849B"/>
          <w:sz w:val="20"/>
          <w:lang w:val="es-ES_tradnl"/>
        </w:rPr>
        <w:t xml:space="preserve">ESCRITO DE NO ENCONTRARSE EN LOS SUPUESTOS DE LOS ARTÍCULOS </w:t>
      </w:r>
      <w:r w:rsidR="00EA7F7C" w:rsidRPr="00F452B1">
        <w:rPr>
          <w:rFonts w:ascii="Segoe UI" w:hAnsi="Segoe UI" w:cs="Segoe UI"/>
          <w:b/>
          <w:color w:val="31849B"/>
          <w:sz w:val="20"/>
          <w:lang w:val="es-ES_tradnl"/>
        </w:rPr>
        <w:t>71</w:t>
      </w:r>
      <w:r w:rsidRPr="00F452B1">
        <w:rPr>
          <w:rFonts w:ascii="Segoe UI" w:hAnsi="Segoe UI" w:cs="Segoe UI"/>
          <w:b/>
          <w:color w:val="31849B"/>
          <w:sz w:val="20"/>
          <w:lang w:val="es-ES_tradnl"/>
        </w:rPr>
        <w:t xml:space="preserve"> Y </w:t>
      </w:r>
      <w:r w:rsidR="00EA7F7C" w:rsidRPr="00F452B1">
        <w:rPr>
          <w:rFonts w:ascii="Segoe UI" w:hAnsi="Segoe UI" w:cs="Segoe UI"/>
          <w:b/>
          <w:color w:val="31849B"/>
          <w:sz w:val="20"/>
          <w:lang w:val="es-ES_tradnl"/>
        </w:rPr>
        <w:t>90</w:t>
      </w:r>
      <w:r w:rsidRPr="00F452B1">
        <w:rPr>
          <w:rFonts w:ascii="Segoe UI" w:hAnsi="Segoe UI" w:cs="Segoe UI"/>
          <w:b/>
          <w:color w:val="31849B"/>
          <w:sz w:val="20"/>
          <w:lang w:val="es-ES_tradnl"/>
        </w:rPr>
        <w:t xml:space="preserve"> DE LA LAASSP”</w:t>
      </w:r>
      <w:r w:rsidRPr="00F452B1">
        <w:rPr>
          <w:rFonts w:ascii="Segoe UI" w:hAnsi="Segoe UI" w:cs="Segoe UI"/>
          <w:sz w:val="20"/>
          <w:lang w:val="es-ES_tradnl"/>
        </w:rPr>
        <w:t xml:space="preserve"> de la Convocatoria, o bien se compruebe fehacientemente que la manifestación es falsa.</w:t>
      </w:r>
    </w:p>
    <w:p w:rsidR="00E272CE" w:rsidRPr="00E272CE" w:rsidRDefault="00E272CE" w:rsidP="00E272CE">
      <w:pPr>
        <w:pStyle w:val="Prrafodelista"/>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Cuando no presente escrito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991A15" w:rsidRPr="00661100" w:rsidRDefault="00991A15" w:rsidP="00991A15">
      <w:pPr>
        <w:pStyle w:val="Prrafodelista"/>
        <w:spacing w:line="276" w:lineRule="auto"/>
        <w:rPr>
          <w:rFonts w:ascii="Segoe UI" w:hAnsi="Segoe UI" w:cs="Segoe UI"/>
          <w:sz w:val="14"/>
          <w:lang w:val="es-ES_tradnl"/>
        </w:rPr>
      </w:pPr>
    </w:p>
    <w:p w:rsidR="00991A15" w:rsidRPr="00F452B1" w:rsidRDefault="00991A15" w:rsidP="00991A15">
      <w:pPr>
        <w:pStyle w:val="Prrafodelista"/>
        <w:numPr>
          <w:ilvl w:val="0"/>
          <w:numId w:val="30"/>
        </w:numPr>
        <w:spacing w:line="276" w:lineRule="auto"/>
        <w:jc w:val="both"/>
        <w:rPr>
          <w:rFonts w:ascii="Segoe UI" w:hAnsi="Segoe UI" w:cs="Segoe UI"/>
          <w:sz w:val="20"/>
          <w:lang w:val="es-ES_tradnl"/>
        </w:rPr>
      </w:pPr>
      <w:r w:rsidRPr="00F452B1">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F452B1">
        <w:rPr>
          <w:rFonts w:ascii="Segoe UI" w:hAnsi="Segoe UI" w:cs="Segoe UI"/>
          <w:b/>
          <w:sz w:val="20"/>
          <w:lang w:val="es-ES_tradnl"/>
        </w:rPr>
        <w:t>4.1.4</w:t>
      </w:r>
      <w:r w:rsidRPr="00F452B1">
        <w:rPr>
          <w:rFonts w:ascii="Segoe UI" w:hAnsi="Segoe UI" w:cs="Segoe UI"/>
          <w:sz w:val="20"/>
          <w:lang w:val="es-ES_tradnl"/>
        </w:rPr>
        <w:t xml:space="preserve"> y el </w:t>
      </w:r>
      <w:r w:rsidRPr="00F452B1">
        <w:rPr>
          <w:rFonts w:ascii="Segoe UI" w:hAnsi="Segoe UI" w:cs="Segoe UI"/>
          <w:b/>
          <w:color w:val="31849B"/>
          <w:sz w:val="20"/>
        </w:rPr>
        <w:t>ANEXO NUMERO 4 (CUATRO)</w:t>
      </w:r>
      <w:r w:rsidRPr="00F452B1">
        <w:rPr>
          <w:rFonts w:ascii="Segoe UI" w:hAnsi="Segoe UI" w:cs="Segoe UI"/>
          <w:color w:val="31849B"/>
          <w:sz w:val="20"/>
        </w:rPr>
        <w:t xml:space="preserve"> “</w:t>
      </w:r>
      <w:r w:rsidRPr="00F452B1">
        <w:rPr>
          <w:rFonts w:ascii="Segoe UI" w:hAnsi="Segoe UI" w:cs="Segoe UI"/>
          <w:b/>
          <w:color w:val="31849B"/>
          <w:sz w:val="20"/>
          <w:lang w:val="es-ES_tradnl"/>
        </w:rPr>
        <w:t>DECLARACIÓN DE INTEGRIDAD”</w:t>
      </w:r>
      <w:r w:rsidRPr="00F452B1">
        <w:rPr>
          <w:rFonts w:ascii="Segoe UI" w:hAnsi="Segoe UI" w:cs="Segoe UI"/>
          <w:sz w:val="20"/>
          <w:lang w:val="es-ES_tradnl"/>
        </w:rPr>
        <w:t xml:space="preserve"> de la Convocatoria.</w:t>
      </w:r>
    </w:p>
    <w:p w:rsidR="00991A15" w:rsidRPr="00661100" w:rsidRDefault="00991A15" w:rsidP="00991A15">
      <w:pPr>
        <w:pStyle w:val="Prrafodelista"/>
        <w:spacing w:line="276" w:lineRule="auto"/>
        <w:rPr>
          <w:rFonts w:ascii="Segoe UI" w:hAnsi="Segoe UI" w:cs="Segoe UI"/>
          <w:sz w:val="14"/>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se encuentre en el supuesto del numeral </w:t>
      </w:r>
      <w:r w:rsidRPr="00F452B1">
        <w:rPr>
          <w:rFonts w:ascii="Segoe UI" w:hAnsi="Segoe UI" w:cs="Segoe UI"/>
          <w:b/>
          <w:sz w:val="20"/>
          <w:lang w:val="es-ES_tradnl"/>
        </w:rPr>
        <w:t>4.1.6</w:t>
      </w:r>
      <w:r w:rsidRPr="00F452B1">
        <w:rPr>
          <w:rFonts w:ascii="Segoe UI" w:hAnsi="Segoe UI" w:cs="Segoe UI"/>
          <w:sz w:val="20"/>
          <w:lang w:val="es-ES_tradnl"/>
        </w:rPr>
        <w:t xml:space="preserve"> y no presente </w:t>
      </w:r>
      <w:r w:rsidRPr="00F452B1">
        <w:rPr>
          <w:rFonts w:ascii="Segoe UI" w:hAnsi="Segoe UI" w:cs="Segoe UI"/>
          <w:b/>
          <w:color w:val="31849B"/>
          <w:sz w:val="20"/>
          <w:lang w:val="es-ES_tradnl"/>
        </w:rPr>
        <w:t>ANEXO NÚMERO 5 (CINCO) “ESTRATIFICACIÓN DE LAS MICRO, PEQUEÑAS Y MEDIANAS EMPRESAS (MIPYMES)</w:t>
      </w:r>
      <w:r w:rsidRPr="00F452B1">
        <w:rPr>
          <w:rFonts w:ascii="Segoe UI" w:hAnsi="Segoe UI" w:cs="Segoe UI"/>
          <w:sz w:val="20"/>
          <w:lang w:val="es-ES_tradnl"/>
        </w:rPr>
        <w:t xml:space="preserve">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o bien que la información contenida en el mismo sea insuficiente, deficiente o incongruente con la información del licitante. </w:t>
      </w:r>
    </w:p>
    <w:p w:rsidR="00991A15" w:rsidRPr="00661100" w:rsidRDefault="00991A15" w:rsidP="00991A15">
      <w:pPr>
        <w:pStyle w:val="Prrafodelista"/>
        <w:spacing w:line="276" w:lineRule="auto"/>
        <w:rPr>
          <w:rFonts w:ascii="Segoe UI" w:hAnsi="Segoe UI" w:cs="Segoe UI"/>
          <w:sz w:val="14"/>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La falta de presentación de los escritos o manifestaciones, o de presentarlos, no los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F452B1">
        <w:rPr>
          <w:rFonts w:ascii="Segoe UI" w:hAnsi="Segoe UI" w:cs="Segoe UI"/>
          <w:b/>
          <w:sz w:val="20"/>
          <w:lang w:val="es-ES_tradnl"/>
        </w:rPr>
        <w:t>39</w:t>
      </w:r>
      <w:r w:rsidRPr="00F452B1">
        <w:rPr>
          <w:rFonts w:ascii="Segoe UI" w:hAnsi="Segoe UI" w:cs="Segoe UI"/>
          <w:sz w:val="20"/>
          <w:lang w:val="es-ES_tradnl"/>
        </w:rPr>
        <w:t xml:space="preserve"> penúltimo párrafo del RLAASSP.</w:t>
      </w:r>
    </w:p>
    <w:p w:rsidR="00991A15" w:rsidRPr="00661100" w:rsidRDefault="00991A15" w:rsidP="00991A15">
      <w:pPr>
        <w:pStyle w:val="Prrafodelista"/>
        <w:spacing w:line="276" w:lineRule="auto"/>
        <w:rPr>
          <w:rFonts w:ascii="Segoe UI" w:hAnsi="Segoe UI" w:cs="Segoe UI"/>
          <w:sz w:val="14"/>
          <w:lang w:val="es-ES_tradnl"/>
        </w:rPr>
      </w:pPr>
    </w:p>
    <w:p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lastRenderedPageBreak/>
        <w:t xml:space="preserve">En caso de participación conjunta, cuando no se presente el convenio respectivo, o cuando el mismo no cumpla con lo establecido en el artículo </w:t>
      </w:r>
      <w:r w:rsidR="00EA7F7C" w:rsidRPr="00F452B1">
        <w:rPr>
          <w:rFonts w:ascii="Segoe UI" w:hAnsi="Segoe UI" w:cs="Segoe UI"/>
          <w:b/>
          <w:bCs/>
          <w:sz w:val="20"/>
        </w:rPr>
        <w:t>45</w:t>
      </w:r>
      <w:r w:rsidRPr="00F452B1">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F452B1">
        <w:rPr>
          <w:rFonts w:ascii="Segoe UI" w:hAnsi="Segoe UI" w:cs="Segoe UI"/>
          <w:b/>
          <w:sz w:val="20"/>
        </w:rPr>
        <w:t>48</w:t>
      </w:r>
      <w:r w:rsidRPr="00F452B1">
        <w:rPr>
          <w:rFonts w:ascii="Segoe UI" w:hAnsi="Segoe UI" w:cs="Segoe UI"/>
          <w:sz w:val="20"/>
        </w:rPr>
        <w:t xml:space="preserve"> fracción </w:t>
      </w:r>
      <w:r w:rsidRPr="00F452B1">
        <w:rPr>
          <w:rFonts w:ascii="Segoe UI" w:hAnsi="Segoe UI" w:cs="Segoe UI"/>
          <w:b/>
          <w:sz w:val="20"/>
        </w:rPr>
        <w:t>VIII</w:t>
      </w:r>
      <w:r w:rsidRPr="00F452B1">
        <w:rPr>
          <w:rFonts w:ascii="Segoe UI" w:hAnsi="Segoe UI" w:cs="Segoe UI"/>
          <w:sz w:val="20"/>
        </w:rPr>
        <w:t xml:space="preserve"> del RLAASSP, o cuando el </w:t>
      </w:r>
      <w:r w:rsidRPr="00F452B1">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rsidR="00991A15" w:rsidRPr="00661100" w:rsidRDefault="00991A15" w:rsidP="00991A15">
      <w:pPr>
        <w:pStyle w:val="Prrafodelista"/>
        <w:rPr>
          <w:rFonts w:ascii="Segoe UI" w:hAnsi="Segoe UI" w:cs="Segoe UI"/>
          <w:sz w:val="14"/>
        </w:rPr>
      </w:pPr>
    </w:p>
    <w:p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Cuando el licitante o en caso de proposición conjunta alguno de sus integrantes presente más de una proposición para la misma partida.</w:t>
      </w:r>
    </w:p>
    <w:p w:rsidR="00991A15" w:rsidRPr="00661100" w:rsidRDefault="00991A15" w:rsidP="00991A15">
      <w:pPr>
        <w:pStyle w:val="Prrafodelista"/>
        <w:spacing w:line="276" w:lineRule="auto"/>
        <w:rPr>
          <w:rFonts w:ascii="Segoe UI" w:hAnsi="Segoe UI" w:cs="Segoe UI"/>
          <w:sz w:val="14"/>
          <w:lang w:val="es-ES_tradnl"/>
        </w:rPr>
      </w:pPr>
    </w:p>
    <w:p w:rsidR="00F97EB5" w:rsidRDefault="00F97EB5" w:rsidP="00F97EB5">
      <w:pPr>
        <w:pStyle w:val="Prrafodelista"/>
        <w:numPr>
          <w:ilvl w:val="0"/>
          <w:numId w:val="30"/>
        </w:numPr>
        <w:suppressAutoHyphens w:val="0"/>
        <w:spacing w:line="276" w:lineRule="auto"/>
        <w:jc w:val="both"/>
        <w:rPr>
          <w:rFonts w:ascii="Segoe UI" w:hAnsi="Segoe UI" w:cs="Segoe UI"/>
          <w:sz w:val="20"/>
          <w:lang w:val="es-ES_tradnl"/>
        </w:rPr>
      </w:pPr>
      <w:r>
        <w:rPr>
          <w:rFonts w:ascii="Segoe UI" w:hAnsi="Segoe UI" w:cs="Segoe UI"/>
          <w:sz w:val="20"/>
          <w:lang w:val="es-ES_tradnl"/>
        </w:rPr>
        <w:t>Que no envíen a través de la Plataforma COMPRAS MX o que no cumplan con alguno de los requisitos establecidos en esta Convocatoria contenidos en los numerales</w:t>
      </w:r>
      <w:r>
        <w:rPr>
          <w:rFonts w:ascii="Segoe UI" w:hAnsi="Segoe UI" w:cs="Segoe UI"/>
          <w:b/>
          <w:sz w:val="20"/>
          <w:lang w:val="es-ES_tradnl"/>
        </w:rPr>
        <w:t xml:space="preserve"> 4.1 </w:t>
      </w:r>
      <w:r>
        <w:rPr>
          <w:rFonts w:ascii="Segoe UI" w:hAnsi="Segoe UI" w:cs="Segoe UI"/>
          <w:sz w:val="20"/>
          <w:lang w:val="es-ES_tradnl"/>
        </w:rPr>
        <w:t xml:space="preserve">(los establecidos en los numerales </w:t>
      </w:r>
      <w:r>
        <w:rPr>
          <w:rFonts w:ascii="Segoe UI" w:hAnsi="Segoe UI" w:cs="Segoe UI"/>
          <w:b/>
          <w:sz w:val="20"/>
          <w:lang w:val="es-ES_tradnl"/>
        </w:rPr>
        <w:t>4.1.1, 4.1</w:t>
      </w:r>
      <w:r w:rsidR="00F36109">
        <w:rPr>
          <w:rFonts w:ascii="Segoe UI" w:hAnsi="Segoe UI" w:cs="Segoe UI"/>
          <w:b/>
          <w:sz w:val="20"/>
          <w:lang w:val="es-ES_tradnl"/>
        </w:rPr>
        <w:t>.3, 4.1.4, 4.1.5, 4.1.6, 4.1.7</w:t>
      </w:r>
      <w:r>
        <w:rPr>
          <w:rFonts w:ascii="Segoe UI" w:hAnsi="Segoe UI" w:cs="Segoe UI"/>
          <w:b/>
          <w:sz w:val="20"/>
          <w:lang w:val="es-ES_tradnl"/>
        </w:rPr>
        <w:t xml:space="preserve">, 4.2 </w:t>
      </w:r>
      <w:r>
        <w:rPr>
          <w:rFonts w:ascii="Segoe UI" w:hAnsi="Segoe UI" w:cs="Segoe UI"/>
          <w:sz w:val="20"/>
          <w:lang w:val="es-ES_tradnl"/>
        </w:rPr>
        <w:t xml:space="preserve">y </w:t>
      </w:r>
      <w:r>
        <w:rPr>
          <w:rFonts w:ascii="Segoe UI" w:hAnsi="Segoe UI" w:cs="Segoe UI"/>
          <w:b/>
          <w:sz w:val="20"/>
          <w:lang w:val="es-ES_tradnl"/>
        </w:rPr>
        <w:t>4.3</w:t>
      </w:r>
      <w:r>
        <w:rPr>
          <w:rFonts w:ascii="Segoe UI" w:hAnsi="Segoe UI" w:cs="Segoe UI"/>
          <w:sz w:val="20"/>
          <w:lang w:val="es-ES_tradnl"/>
        </w:rPr>
        <w:t xml:space="preserve">, </w:t>
      </w:r>
      <w:r>
        <w:rPr>
          <w:rFonts w:ascii="Segoe UI" w:hAnsi="Segoe UI" w:cs="Segoe UI"/>
          <w:b/>
          <w:color w:val="31849B"/>
          <w:sz w:val="22"/>
        </w:rPr>
        <w:t xml:space="preserve">ANEXO </w:t>
      </w:r>
      <w:r w:rsidR="008305AB">
        <w:rPr>
          <w:rFonts w:ascii="Segoe UI" w:hAnsi="Segoe UI" w:cs="Segoe UI"/>
          <w:b/>
          <w:color w:val="31849B"/>
          <w:sz w:val="22"/>
        </w:rPr>
        <w:t>22</w:t>
      </w:r>
      <w:r>
        <w:rPr>
          <w:rFonts w:ascii="Segoe UI" w:hAnsi="Segoe UI" w:cs="Segoe UI"/>
          <w:b/>
          <w:color w:val="31849B"/>
          <w:sz w:val="22"/>
        </w:rPr>
        <w:t xml:space="preserve"> (</w:t>
      </w:r>
      <w:r w:rsidR="008305AB">
        <w:rPr>
          <w:rFonts w:ascii="Segoe UI" w:hAnsi="Segoe UI" w:cs="Segoe UI"/>
          <w:b/>
          <w:color w:val="31849B"/>
          <w:sz w:val="22"/>
        </w:rPr>
        <w:t>VEINTIDOS</w:t>
      </w:r>
      <w:r>
        <w:rPr>
          <w:rFonts w:ascii="Segoe UI" w:hAnsi="Segoe UI" w:cs="Segoe UI"/>
          <w:b/>
          <w:color w:val="31849B"/>
          <w:sz w:val="22"/>
        </w:rPr>
        <w:t>) ANEXO TECNICO</w:t>
      </w:r>
      <w:r>
        <w:rPr>
          <w:rFonts w:ascii="Segoe UI" w:hAnsi="Segoe UI" w:cs="Segoe UI"/>
          <w:b/>
          <w:color w:val="31849B"/>
          <w:sz w:val="20"/>
          <w:lang w:val="es-ES_tradnl"/>
        </w:rPr>
        <w:t xml:space="preserve">, </w:t>
      </w:r>
      <w:r>
        <w:rPr>
          <w:rFonts w:ascii="Segoe UI" w:hAnsi="Segoe UI" w:cs="Segoe UI"/>
          <w:b/>
          <w:color w:val="31849B"/>
          <w:sz w:val="22"/>
        </w:rPr>
        <w:t xml:space="preserve">ANEXO </w:t>
      </w:r>
      <w:r w:rsidR="008305AB">
        <w:rPr>
          <w:rFonts w:ascii="Segoe UI" w:hAnsi="Segoe UI" w:cs="Segoe UI"/>
          <w:b/>
          <w:color w:val="31849B"/>
          <w:sz w:val="22"/>
        </w:rPr>
        <w:t>23</w:t>
      </w:r>
      <w:r>
        <w:rPr>
          <w:rFonts w:ascii="Segoe UI" w:hAnsi="Segoe UI" w:cs="Segoe UI"/>
          <w:b/>
          <w:color w:val="31849B"/>
          <w:sz w:val="22"/>
        </w:rPr>
        <w:t xml:space="preserve"> (</w:t>
      </w:r>
      <w:r w:rsidR="008305AB">
        <w:rPr>
          <w:rFonts w:ascii="Segoe UI" w:hAnsi="Segoe UI" w:cs="Segoe UI"/>
          <w:b/>
          <w:color w:val="31849B"/>
          <w:sz w:val="22"/>
        </w:rPr>
        <w:t>VEINTITRES</w:t>
      </w:r>
      <w:r>
        <w:rPr>
          <w:rFonts w:ascii="Segoe UI" w:hAnsi="Segoe UI" w:cs="Segoe UI"/>
          <w:b/>
          <w:color w:val="31849B"/>
          <w:sz w:val="22"/>
        </w:rPr>
        <w:t xml:space="preserve">) TERMINOS Y CONDICIONES </w:t>
      </w:r>
      <w:r>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Pr>
          <w:rFonts w:ascii="Segoe UI" w:hAnsi="Segoe UI" w:cs="Segoe UI"/>
          <w:b/>
          <w:sz w:val="20"/>
          <w:lang w:val="es-ES_tradnl"/>
        </w:rPr>
        <w:t>36</w:t>
      </w:r>
      <w:r>
        <w:rPr>
          <w:rFonts w:ascii="Segoe UI" w:hAnsi="Segoe UI" w:cs="Segoe UI"/>
          <w:sz w:val="20"/>
          <w:lang w:val="es-ES_tradnl"/>
        </w:rPr>
        <w:t xml:space="preserve"> de la LAASSP.</w:t>
      </w:r>
    </w:p>
    <w:p w:rsidR="00991A15" w:rsidRPr="00F452B1" w:rsidRDefault="00991A15" w:rsidP="00F97EB5">
      <w:pPr>
        <w:pStyle w:val="Prrafodelista"/>
        <w:suppressAutoHyphens w:val="0"/>
        <w:spacing w:line="276" w:lineRule="auto"/>
        <w:ind w:left="720"/>
        <w:jc w:val="both"/>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b/>
          <w:sz w:val="20"/>
          <w:lang w:val="es-ES_tradnl"/>
        </w:rPr>
      </w:pPr>
      <w:r w:rsidRPr="00F452B1">
        <w:rPr>
          <w:rFonts w:ascii="Segoe UI" w:hAnsi="Segoe UI" w:cs="Segoe UI"/>
          <w:sz w:val="20"/>
          <w:lang w:val="es-ES_tradnl"/>
        </w:rPr>
        <w:t xml:space="preserve">Cuando no exista congruencia entre la descripción técnica del licitante, con las especificaciones técnicas solicitadas en el </w:t>
      </w:r>
      <w:r w:rsidR="003C3EAA">
        <w:rPr>
          <w:rFonts w:ascii="Segoe UI" w:hAnsi="Segoe UI" w:cs="Segoe UI"/>
          <w:b/>
          <w:color w:val="31849B"/>
          <w:sz w:val="22"/>
        </w:rPr>
        <w:t>ANEXO 22</w:t>
      </w:r>
      <w:r w:rsidR="0091588D" w:rsidRPr="00F452B1">
        <w:rPr>
          <w:rFonts w:ascii="Segoe UI" w:hAnsi="Segoe UI" w:cs="Segoe UI"/>
          <w:b/>
          <w:color w:val="31849B"/>
          <w:sz w:val="22"/>
        </w:rPr>
        <w:t xml:space="preserve"> (VEINTI</w:t>
      </w:r>
      <w:r w:rsidR="003C3EAA">
        <w:rPr>
          <w:rFonts w:ascii="Segoe UI" w:hAnsi="Segoe UI" w:cs="Segoe UI"/>
          <w:b/>
          <w:color w:val="31849B"/>
          <w:sz w:val="22"/>
        </w:rPr>
        <w:t>D</w:t>
      </w:r>
      <w:r w:rsidR="0091588D" w:rsidRPr="00F452B1">
        <w:rPr>
          <w:rFonts w:ascii="Segoe UI" w:hAnsi="Segoe UI" w:cs="Segoe UI"/>
          <w:b/>
          <w:color w:val="31849B"/>
          <w:sz w:val="22"/>
        </w:rPr>
        <w:t>O</w:t>
      </w:r>
      <w:r w:rsidR="003C3EAA">
        <w:rPr>
          <w:rFonts w:ascii="Segoe UI" w:hAnsi="Segoe UI" w:cs="Segoe UI"/>
          <w:b/>
          <w:color w:val="31849B"/>
          <w:sz w:val="22"/>
        </w:rPr>
        <w:t>S</w:t>
      </w:r>
      <w:r w:rsidR="0091588D" w:rsidRPr="00F452B1">
        <w:rPr>
          <w:rFonts w:ascii="Segoe UI" w:hAnsi="Segoe UI" w:cs="Segoe UI"/>
          <w:b/>
          <w:color w:val="31849B"/>
          <w:sz w:val="22"/>
        </w:rPr>
        <w:t>) ANEXO TECNICO</w:t>
      </w:r>
      <w:r w:rsidRPr="00F452B1">
        <w:rPr>
          <w:rFonts w:ascii="Segoe UI" w:hAnsi="Segoe UI" w:cs="Segoe UI"/>
          <w:sz w:val="20"/>
          <w:lang w:val="es-ES_tradnl"/>
        </w:rPr>
        <w:t xml:space="preserve">, así como en el </w:t>
      </w:r>
      <w:r w:rsidR="0091588D" w:rsidRPr="00F452B1">
        <w:rPr>
          <w:rFonts w:ascii="Segoe UI" w:hAnsi="Segoe UI" w:cs="Segoe UI"/>
          <w:b/>
          <w:color w:val="31849B"/>
          <w:sz w:val="22"/>
        </w:rPr>
        <w:t>ANEXO 2</w:t>
      </w:r>
      <w:r w:rsidR="003C3EAA">
        <w:rPr>
          <w:rFonts w:ascii="Segoe UI" w:hAnsi="Segoe UI" w:cs="Segoe UI"/>
          <w:b/>
          <w:color w:val="31849B"/>
          <w:sz w:val="22"/>
        </w:rPr>
        <w:t>3</w:t>
      </w:r>
      <w:r w:rsidR="0091588D" w:rsidRPr="00F452B1">
        <w:rPr>
          <w:rFonts w:ascii="Segoe UI" w:hAnsi="Segoe UI" w:cs="Segoe UI"/>
          <w:b/>
          <w:color w:val="31849B"/>
          <w:sz w:val="22"/>
        </w:rPr>
        <w:t xml:space="preserve"> (VEINTI</w:t>
      </w:r>
      <w:r w:rsidR="003C3EAA">
        <w:rPr>
          <w:rFonts w:ascii="Segoe UI" w:hAnsi="Segoe UI" w:cs="Segoe UI"/>
          <w:b/>
          <w:color w:val="31849B"/>
          <w:sz w:val="22"/>
        </w:rPr>
        <w:t>TRES</w:t>
      </w:r>
      <w:r w:rsidR="0091588D" w:rsidRPr="00F452B1">
        <w:rPr>
          <w:rFonts w:ascii="Segoe UI" w:hAnsi="Segoe UI" w:cs="Segoe UI"/>
          <w:b/>
          <w:color w:val="31849B"/>
          <w:sz w:val="22"/>
        </w:rPr>
        <w:t xml:space="preserve">) TERMINOS Y CONDICIONES </w:t>
      </w:r>
      <w:r w:rsidRPr="00F452B1">
        <w:rPr>
          <w:rFonts w:ascii="Segoe UI" w:hAnsi="Segoe UI" w:cs="Segoe UI"/>
          <w:sz w:val="20"/>
          <w:lang w:val="es-ES_tradnl"/>
        </w:rPr>
        <w:t>y sus anexos, de la presente convocatoria, incluyendo las que resulten de la o las juntas de aclaraciones.</w:t>
      </w:r>
    </w:p>
    <w:p w:rsidR="00991A15" w:rsidRPr="00F452B1" w:rsidRDefault="00991A15" w:rsidP="00991A15">
      <w:pPr>
        <w:pStyle w:val="Prrafodelista"/>
        <w:spacing w:line="276" w:lineRule="auto"/>
        <w:ind w:left="567" w:hanging="641"/>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no exista correspondencia entre la descripción del servicio ofertado, con los folletos, catálogos, fotografías, imágenes, instructivos y/o manuales del fabricante, que envíen los licitantes como sustento de lo ofertado.</w:t>
      </w:r>
    </w:p>
    <w:p w:rsidR="00991A15" w:rsidRPr="00F452B1" w:rsidRDefault="00991A15" w:rsidP="00991A15">
      <w:pPr>
        <w:pStyle w:val="Prrafodelista"/>
        <w:spacing w:line="276" w:lineRule="auto"/>
        <w:rPr>
          <w:rFonts w:ascii="Segoe UI" w:hAnsi="Segoe UI" w:cs="Segoe UI"/>
          <w:sz w:val="20"/>
          <w:lang w:val="es-ES_tradnl"/>
        </w:rPr>
      </w:pPr>
    </w:p>
    <w:p w:rsidR="00991A15" w:rsidRDefault="00991A15" w:rsidP="00991A15">
      <w:pPr>
        <w:pStyle w:val="Prrafodelista"/>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rsidR="009308B4" w:rsidRPr="009308B4" w:rsidRDefault="009308B4" w:rsidP="009308B4">
      <w:pPr>
        <w:pStyle w:val="Prrafodelista"/>
        <w:rPr>
          <w:rFonts w:ascii="Segoe UI" w:hAnsi="Segoe UI" w:cs="Segoe UI"/>
          <w:sz w:val="20"/>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rsidR="00991A15" w:rsidRPr="00F452B1" w:rsidRDefault="00991A15" w:rsidP="00991A15">
      <w:pPr>
        <w:pStyle w:val="Prrafodelista"/>
        <w:spacing w:line="276" w:lineRule="auto"/>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sólo se presente la propuesta técnica y no se presente la propuesta económica de la partida en la que participe o viceversa.</w:t>
      </w:r>
    </w:p>
    <w:p w:rsidR="00991A15" w:rsidRPr="00F452B1" w:rsidRDefault="00991A15" w:rsidP="00991A15">
      <w:pPr>
        <w:pStyle w:val="Prrafodelista"/>
        <w:spacing w:line="276" w:lineRule="auto"/>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lastRenderedPageBreak/>
        <w:t>Si se comprueba que algún licitante ha acordado con otro u otros elevar el costo de los servicios objeto de la Convocatoria, o cualquier otro acuerdo que tenga como fin obtener una ventaja sobre los demás licitantes.</w:t>
      </w:r>
    </w:p>
    <w:p w:rsidR="00991A15" w:rsidRPr="00F452B1" w:rsidRDefault="00991A15" w:rsidP="00991A15">
      <w:pPr>
        <w:pStyle w:val="Prrafodelista"/>
        <w:spacing w:line="276" w:lineRule="auto"/>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Si se comprueba algún indicio de colusión o acuerdo entre los licitantes se dará aviso a la autoridad competente. </w:t>
      </w:r>
    </w:p>
    <w:p w:rsidR="00991A15" w:rsidRPr="00F452B1" w:rsidRDefault="00991A15" w:rsidP="00991A15">
      <w:pPr>
        <w:pStyle w:val="Prrafodelista"/>
        <w:spacing w:line="276" w:lineRule="auto"/>
        <w:rPr>
          <w:rFonts w:ascii="Segoe UI" w:hAnsi="Segoe UI" w:cs="Segoe UI"/>
          <w:sz w:val="20"/>
          <w:lang w:val="es-ES_tradnl"/>
        </w:rPr>
      </w:pPr>
    </w:p>
    <w:p w:rsidR="00991A15"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no cotice el 100% de la cantidad </w:t>
      </w:r>
      <w:r w:rsidR="00277354">
        <w:rPr>
          <w:rFonts w:ascii="Segoe UI" w:hAnsi="Segoe UI" w:cs="Segoe UI"/>
          <w:sz w:val="20"/>
          <w:lang w:val="es-ES_tradnl"/>
        </w:rPr>
        <w:t xml:space="preserve">de </w:t>
      </w:r>
      <w:r w:rsidR="00F22A99">
        <w:rPr>
          <w:rFonts w:ascii="Segoe UI" w:hAnsi="Segoe UI" w:cs="Segoe UI"/>
          <w:sz w:val="20"/>
          <w:lang w:val="es-ES_tradnl"/>
        </w:rPr>
        <w:t xml:space="preserve">los bienes </w:t>
      </w:r>
      <w:r w:rsidR="00277354">
        <w:rPr>
          <w:rFonts w:ascii="Segoe UI" w:hAnsi="Segoe UI" w:cs="Segoe UI"/>
          <w:sz w:val="20"/>
          <w:lang w:val="es-ES_tradnl"/>
        </w:rPr>
        <w:t xml:space="preserve">y renglones </w:t>
      </w:r>
      <w:r w:rsidRPr="00F452B1">
        <w:rPr>
          <w:rFonts w:ascii="Segoe UI" w:hAnsi="Segoe UI" w:cs="Segoe UI"/>
          <w:sz w:val="20"/>
          <w:lang w:val="es-ES_tradnl"/>
        </w:rPr>
        <w:t>solicitado</w:t>
      </w:r>
      <w:r w:rsidR="003072C5" w:rsidRPr="00F452B1">
        <w:rPr>
          <w:rFonts w:ascii="Segoe UI" w:hAnsi="Segoe UI" w:cs="Segoe UI"/>
          <w:sz w:val="20"/>
          <w:lang w:val="es-ES_tradnl"/>
        </w:rPr>
        <w:t>s</w:t>
      </w:r>
      <w:r w:rsidR="00F22A99">
        <w:rPr>
          <w:rFonts w:ascii="Segoe UI" w:hAnsi="Segoe UI" w:cs="Segoe UI"/>
          <w:sz w:val="20"/>
          <w:lang w:val="es-ES_tradnl"/>
        </w:rPr>
        <w:t>,</w:t>
      </w:r>
      <w:r w:rsidRPr="00F452B1">
        <w:rPr>
          <w:rFonts w:ascii="Segoe UI" w:hAnsi="Segoe UI" w:cs="Segoe UI"/>
          <w:sz w:val="20"/>
          <w:lang w:val="es-ES_tradnl"/>
        </w:rPr>
        <w:t xml:space="preserve"> </w:t>
      </w:r>
      <w:r w:rsidR="00F22A99">
        <w:rPr>
          <w:rFonts w:ascii="Segoe UI" w:hAnsi="Segoe UI" w:cs="Segoe UI"/>
          <w:sz w:val="20"/>
          <w:lang w:val="es-ES_tradnl"/>
        </w:rPr>
        <w:t>para la</w:t>
      </w:r>
      <w:r w:rsidRPr="00F452B1">
        <w:rPr>
          <w:rFonts w:ascii="Segoe UI" w:hAnsi="Segoe UI" w:cs="Segoe UI"/>
          <w:sz w:val="20"/>
          <w:lang w:val="es-ES_tradnl"/>
        </w:rPr>
        <w:t xml:space="preserve"> partida</w:t>
      </w:r>
      <w:r w:rsidR="00F22A99">
        <w:rPr>
          <w:rFonts w:ascii="Segoe UI" w:hAnsi="Segoe UI" w:cs="Segoe UI"/>
          <w:sz w:val="20"/>
          <w:lang w:val="es-ES_tradnl"/>
        </w:rPr>
        <w:t xml:space="preserve"> única</w:t>
      </w:r>
      <w:r w:rsidRPr="00F452B1">
        <w:rPr>
          <w:rFonts w:ascii="Segoe UI" w:hAnsi="Segoe UI" w:cs="Segoe UI"/>
          <w:sz w:val="20"/>
          <w:lang w:val="es-ES_tradnl"/>
        </w:rPr>
        <w:t xml:space="preserve"> de la presente Convocatoria.</w:t>
      </w:r>
    </w:p>
    <w:p w:rsidR="00991A15" w:rsidRPr="00F452B1" w:rsidRDefault="00991A15" w:rsidP="00991A15">
      <w:pPr>
        <w:pStyle w:val="Prrafodelista"/>
        <w:rPr>
          <w:rFonts w:ascii="Segoe UI" w:hAnsi="Segoe UI" w:cs="Segoe UI"/>
          <w:sz w:val="20"/>
          <w:lang w:val="es-ES_tradnl"/>
        </w:rPr>
      </w:pPr>
    </w:p>
    <w:p w:rsidR="00991A15" w:rsidRPr="009308B4"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no exista correspondencia, resulten incompletos o incongruentes los datos asentados en su propuesta económica</w:t>
      </w:r>
      <w:r w:rsidRPr="00F452B1">
        <w:rPr>
          <w:rFonts w:ascii="Segoe UI" w:hAnsi="Segoe UI" w:cs="Segoe UI"/>
          <w:color w:val="31849B"/>
          <w:sz w:val="20"/>
        </w:rPr>
        <w:t xml:space="preserve"> </w:t>
      </w:r>
      <w:r w:rsidRPr="00F452B1">
        <w:rPr>
          <w:rFonts w:ascii="Segoe UI" w:hAnsi="Segoe UI" w:cs="Segoe UI"/>
          <w:b/>
          <w:color w:val="31849B"/>
          <w:sz w:val="20"/>
        </w:rPr>
        <w:t>ANEXO NÚMERO 15 (QUINCE) “PROPUESTA ECONÓMICA”.</w:t>
      </w:r>
    </w:p>
    <w:p w:rsidR="009308B4" w:rsidRPr="009308B4" w:rsidRDefault="009308B4" w:rsidP="009308B4">
      <w:pPr>
        <w:pStyle w:val="Prrafodelista"/>
        <w:rPr>
          <w:rFonts w:ascii="Segoe UI" w:hAnsi="Segoe UI" w:cs="Segoe UI"/>
          <w:sz w:val="20"/>
          <w:lang w:val="es-ES_tradnl"/>
        </w:rPr>
      </w:pPr>
    </w:p>
    <w:p w:rsidR="009308B4" w:rsidRPr="00F452B1" w:rsidRDefault="00277354" w:rsidP="00991A15">
      <w:pPr>
        <w:pStyle w:val="Prrafodelista"/>
        <w:numPr>
          <w:ilvl w:val="0"/>
          <w:numId w:val="30"/>
        </w:numPr>
        <w:suppressAutoHyphens w:val="0"/>
        <w:spacing w:line="276" w:lineRule="auto"/>
        <w:jc w:val="both"/>
        <w:rPr>
          <w:rFonts w:ascii="Segoe UI" w:hAnsi="Segoe UI" w:cs="Segoe UI"/>
          <w:sz w:val="20"/>
          <w:lang w:val="es-ES_tradnl"/>
        </w:rPr>
      </w:pPr>
      <w:r>
        <w:rPr>
          <w:rFonts w:ascii="Segoe UI" w:hAnsi="Segoe UI" w:cs="Segoe UI"/>
          <w:sz w:val="20"/>
        </w:rPr>
        <w:t>C</w:t>
      </w:r>
      <w:r w:rsidR="009308B4" w:rsidRPr="00D50712">
        <w:rPr>
          <w:rFonts w:ascii="Segoe UI" w:hAnsi="Segoe UI" w:cs="Segoe UI"/>
          <w:sz w:val="20"/>
        </w:rPr>
        <w:t>uando presenten la propuesta económica en moneda extranjera.</w:t>
      </w:r>
    </w:p>
    <w:p w:rsidR="00991A15" w:rsidRPr="00F452B1" w:rsidRDefault="00991A15" w:rsidP="00991A15">
      <w:pPr>
        <w:pStyle w:val="Prrafodelista"/>
        <w:rPr>
          <w:rFonts w:ascii="Segoe UI" w:hAnsi="Segoe UI" w:cs="Segoe UI"/>
          <w:sz w:val="20"/>
          <w:lang w:val="es-ES_tradnl"/>
        </w:rPr>
      </w:pPr>
    </w:p>
    <w:p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Cuando el proveedor omita registrar el importe por la(s) partidas) e</w:t>
      </w:r>
      <w:r w:rsidR="00892FA5" w:rsidRPr="00F452B1">
        <w:rPr>
          <w:rFonts w:ascii="Segoe UI" w:hAnsi="Segoe UI" w:cs="Segoe UI"/>
          <w:sz w:val="20"/>
          <w:lang w:val="es-ES_tradnl"/>
        </w:rPr>
        <w:t xml:space="preserve">n los parámetros económicos de la Plataforma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conforme al </w:t>
      </w:r>
      <w:r w:rsidRPr="00F452B1">
        <w:rPr>
          <w:rFonts w:ascii="Segoe UI" w:hAnsi="Segoe UI" w:cs="Segoe UI"/>
          <w:b/>
          <w:color w:val="31849B"/>
          <w:sz w:val="20"/>
        </w:rPr>
        <w:t>ANEXO NUMERO 15 (QUINCE) PROPUESTA ECONÓMICA</w:t>
      </w:r>
      <w:r w:rsidRPr="00F452B1">
        <w:rPr>
          <w:rFonts w:ascii="Segoe UI" w:hAnsi="Segoe UI" w:cs="Segoe UI"/>
          <w:sz w:val="20"/>
          <w:lang w:val="es-ES_tradnl"/>
        </w:rPr>
        <w:t xml:space="preserve"> de la presente.</w:t>
      </w:r>
    </w:p>
    <w:p w:rsidR="00991A15"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no exista correspondencia entre el importe sin I.V.A. por partida de su propuesta económica conforme al </w:t>
      </w:r>
      <w:r w:rsidRPr="00F452B1">
        <w:rPr>
          <w:rFonts w:ascii="Segoe UI" w:hAnsi="Segoe UI" w:cs="Segoe UI"/>
          <w:b/>
          <w:color w:val="31849B"/>
          <w:sz w:val="20"/>
        </w:rPr>
        <w:t>ANEXO NUMERO 15 (QUINCE) PROPUESTA ECONÓMICA</w:t>
      </w:r>
      <w:r w:rsidRPr="00F452B1">
        <w:rPr>
          <w:rFonts w:ascii="Segoe UI" w:hAnsi="Segoe UI" w:cs="Segoe UI"/>
          <w:sz w:val="20"/>
          <w:lang w:val="es-ES_tradnl"/>
        </w:rPr>
        <w:t xml:space="preserve"> y el  importe sin I.V.A. por partida cargado en lo</w:t>
      </w:r>
      <w:r w:rsidR="00892FA5" w:rsidRPr="00F452B1">
        <w:rPr>
          <w:rFonts w:ascii="Segoe UI" w:hAnsi="Segoe UI" w:cs="Segoe UI"/>
          <w:sz w:val="20"/>
          <w:lang w:val="es-ES_tradnl"/>
        </w:rPr>
        <w:t xml:space="preserve">s parámetros económicos de la Plataforma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w:t>
      </w:r>
    </w:p>
    <w:p w:rsidR="009308B4" w:rsidRPr="009308B4" w:rsidRDefault="009308B4" w:rsidP="009308B4">
      <w:pPr>
        <w:pStyle w:val="Prrafodelista"/>
        <w:rPr>
          <w:rFonts w:ascii="Segoe UI" w:hAnsi="Segoe UI" w:cs="Segoe UI"/>
          <w:sz w:val="20"/>
          <w:lang w:val="es-ES_tradnl"/>
        </w:rPr>
      </w:pPr>
    </w:p>
    <w:p w:rsidR="009308B4" w:rsidRPr="00F452B1" w:rsidRDefault="009308B4" w:rsidP="009308B4">
      <w:pPr>
        <w:pStyle w:val="Prrafodelista"/>
        <w:numPr>
          <w:ilvl w:val="0"/>
          <w:numId w:val="30"/>
        </w:numPr>
        <w:spacing w:line="276" w:lineRule="auto"/>
        <w:ind w:right="48"/>
        <w:jc w:val="both"/>
        <w:rPr>
          <w:rFonts w:ascii="Segoe UI" w:hAnsi="Segoe UI" w:cs="Segoe UI"/>
          <w:sz w:val="20"/>
        </w:rPr>
      </w:pPr>
      <w:r w:rsidRPr="00F452B1">
        <w:rPr>
          <w:rFonts w:ascii="Segoe UI" w:hAnsi="Segoe UI" w:cs="Segoe UI"/>
          <w:sz w:val="20"/>
        </w:rPr>
        <w:t>Cuando la propuesta económica presentada por el licitante sea mayor que la disponibilidad presupuestaria del procedimiento de contratación o de la estimación presupuestal realizada por el Área Requirente para la partida ofertada.</w:t>
      </w:r>
    </w:p>
    <w:p w:rsidR="00991A15" w:rsidRPr="009308B4" w:rsidRDefault="00991A15" w:rsidP="009308B4">
      <w:pPr>
        <w:spacing w:line="276" w:lineRule="auto"/>
        <w:rPr>
          <w:rFonts w:ascii="Segoe UI" w:hAnsi="Segoe UI" w:cs="Segoe UI"/>
          <w:sz w:val="20"/>
          <w:lang w:val="es-ES_tradnl"/>
        </w:rPr>
      </w:pPr>
    </w:p>
    <w:p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Cuando el precio unitario resulte superior o muy inferior al precio estimado de contratación derivado de la Investigación de Mercado.</w:t>
      </w:r>
    </w:p>
    <w:p w:rsidR="00991A15" w:rsidRPr="00F452B1" w:rsidRDefault="00991A15" w:rsidP="00991A15">
      <w:pPr>
        <w:pStyle w:val="Prrafodelista"/>
        <w:rPr>
          <w:rFonts w:ascii="Segoe UI" w:hAnsi="Segoe UI" w:cs="Segoe UI"/>
          <w:sz w:val="20"/>
        </w:rPr>
      </w:pPr>
    </w:p>
    <w:p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 xml:space="preserve">Cuando el precio unitario ofertado resulte no aceptable derivado de la Investigación de Mercado. </w:t>
      </w:r>
    </w:p>
    <w:p w:rsidR="00991A15" w:rsidRPr="00F452B1" w:rsidRDefault="00991A15" w:rsidP="00991A15">
      <w:pPr>
        <w:pStyle w:val="Prrafodelista"/>
        <w:rPr>
          <w:rFonts w:ascii="Segoe UI" w:hAnsi="Segoe UI" w:cs="Segoe UI"/>
          <w:sz w:val="20"/>
        </w:rPr>
      </w:pPr>
    </w:p>
    <w:p w:rsidR="00991A15" w:rsidRPr="00F452B1" w:rsidRDefault="00991A15" w:rsidP="00991A15">
      <w:pPr>
        <w:jc w:val="both"/>
        <w:rPr>
          <w:rFonts w:ascii="Segoe UI" w:hAnsi="Segoe UI" w:cs="Segoe UI"/>
          <w:sz w:val="20"/>
        </w:rPr>
      </w:pPr>
    </w:p>
    <w:p w:rsidR="00991A15" w:rsidRPr="00F452B1" w:rsidRDefault="00991A15" w:rsidP="00991A15">
      <w:pPr>
        <w:numPr>
          <w:ilvl w:val="0"/>
          <w:numId w:val="30"/>
        </w:numPr>
        <w:spacing w:line="276" w:lineRule="auto"/>
        <w:jc w:val="both"/>
        <w:rPr>
          <w:rFonts w:ascii="Segoe UI" w:hAnsi="Segoe UI" w:cs="Segoe UI"/>
          <w:sz w:val="20"/>
        </w:rPr>
      </w:pPr>
      <w:r w:rsidRPr="00F452B1">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F452B1">
        <w:rPr>
          <w:rFonts w:ascii="Segoe UI" w:hAnsi="Segoe UI" w:cs="Segoe UI"/>
          <w:b/>
          <w:sz w:val="20"/>
        </w:rPr>
        <w:t>IV</w:t>
      </w:r>
      <w:r w:rsidRPr="00F452B1">
        <w:rPr>
          <w:rFonts w:ascii="Segoe UI" w:hAnsi="Segoe UI" w:cs="Segoe UI"/>
          <w:sz w:val="20"/>
        </w:rPr>
        <w:t xml:space="preserve"> del artículo </w:t>
      </w:r>
      <w:r w:rsidRPr="00F452B1">
        <w:rPr>
          <w:rFonts w:ascii="Segoe UI" w:hAnsi="Segoe UI" w:cs="Segoe UI"/>
          <w:b/>
          <w:sz w:val="20"/>
        </w:rPr>
        <w:t>39</w:t>
      </w:r>
      <w:r w:rsidRPr="00F452B1">
        <w:rPr>
          <w:rFonts w:ascii="Segoe UI" w:hAnsi="Segoe UI" w:cs="Segoe UI"/>
          <w:sz w:val="20"/>
        </w:rPr>
        <w:t xml:space="preserve"> del RLAASSP.</w:t>
      </w:r>
    </w:p>
    <w:p w:rsidR="00277354" w:rsidRPr="00F36109" w:rsidRDefault="00277354" w:rsidP="00F36109">
      <w:pPr>
        <w:rPr>
          <w:rFonts w:ascii="Segoe UI" w:hAnsi="Segoe UI" w:cs="Segoe UI"/>
          <w:spacing w:val="-3"/>
          <w:sz w:val="20"/>
        </w:rPr>
      </w:pPr>
    </w:p>
    <w:p w:rsidR="00277354" w:rsidRDefault="00277354" w:rsidP="00EA7F7C">
      <w:pPr>
        <w:numPr>
          <w:ilvl w:val="0"/>
          <w:numId w:val="30"/>
        </w:numPr>
        <w:spacing w:line="276" w:lineRule="auto"/>
        <w:ind w:right="49"/>
        <w:jc w:val="both"/>
        <w:rPr>
          <w:rFonts w:ascii="Segoe UI" w:hAnsi="Segoe UI" w:cs="Segoe UI"/>
          <w:spacing w:val="-3"/>
          <w:sz w:val="20"/>
        </w:rPr>
      </w:pPr>
      <w:r w:rsidRPr="00B00FF8">
        <w:rPr>
          <w:rFonts w:ascii="Segoe UI" w:hAnsi="Segoe UI" w:cs="Segoe UI"/>
          <w:spacing w:val="-3"/>
          <w:sz w:val="20"/>
        </w:rPr>
        <w:t>Cuando se compruebe que en el procedimiento de contratación participaron licitantes que se encuentren</w:t>
      </w:r>
      <w:r>
        <w:rPr>
          <w:rFonts w:ascii="Segoe UI" w:hAnsi="Segoe UI" w:cs="Segoe UI"/>
          <w:spacing w:val="-3"/>
          <w:sz w:val="20"/>
        </w:rPr>
        <w:t xml:space="preserve"> vinculado</w:t>
      </w:r>
      <w:r w:rsidRPr="00B00FF8">
        <w:rPr>
          <w:rFonts w:ascii="Segoe UI" w:hAnsi="Segoe UI" w:cs="Segoe UI"/>
          <w:spacing w:val="-3"/>
          <w:sz w:val="20"/>
        </w:rPr>
        <w:t xml:space="preserve">s entre sí por algún socio o asociado común, circunstancia que será reconocida como tal en las actas constitutivas, estatutos o en sus reformas o modificaciones de dos o más empresas licitantes o en cualquier otro </w:t>
      </w:r>
      <w:r w:rsidRPr="00B00FF8">
        <w:rPr>
          <w:rFonts w:ascii="Segoe UI" w:hAnsi="Segoe UI" w:cs="Segoe UI"/>
          <w:spacing w:val="-3"/>
          <w:sz w:val="20"/>
        </w:rPr>
        <w:lastRenderedPageBreak/>
        <w:t xml:space="preserve">documento en que se le reconozca con tal calidad, por tener una participación </w:t>
      </w:r>
      <w:r>
        <w:rPr>
          <w:rFonts w:ascii="Segoe UI" w:hAnsi="Segoe UI" w:cs="Segoe UI"/>
          <w:spacing w:val="-3"/>
          <w:sz w:val="20"/>
        </w:rPr>
        <w:t>accionaria en el capital social, c</w:t>
      </w:r>
      <w:r w:rsidRPr="00B00FF8">
        <w:rPr>
          <w:rFonts w:ascii="Segoe UI" w:hAnsi="Segoe UI" w:cs="Segoe UI"/>
          <w:spacing w:val="-3"/>
          <w:sz w:val="20"/>
        </w:rPr>
        <w:t>onforme a lo estipulado en el artículo 71 fracción VIII de la LAASSP</w:t>
      </w:r>
    </w:p>
    <w:p w:rsidR="009308B4" w:rsidRPr="00F452B1" w:rsidRDefault="009308B4" w:rsidP="00337036">
      <w:pPr>
        <w:spacing w:line="276" w:lineRule="auto"/>
        <w:ind w:right="49"/>
        <w:jc w:val="both"/>
        <w:rPr>
          <w:rFonts w:ascii="Segoe UI" w:hAnsi="Segoe UI" w:cs="Segoe UI"/>
          <w:spacing w:val="-3"/>
          <w:sz w:val="20"/>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12" w:name="_Toc180668714"/>
      <w:r w:rsidRPr="00F452B1">
        <w:rPr>
          <w:rFonts w:ascii="Segoe UI" w:hAnsi="Segoe UI" w:cs="Segoe UI"/>
          <w:color w:val="4F6228"/>
          <w:sz w:val="20"/>
          <w:szCs w:val="20"/>
          <w:lang w:val="es-ES_tradnl"/>
        </w:rPr>
        <w:t>DE LA ADJUDICACIÓN.</w:t>
      </w:r>
      <w:bookmarkEnd w:id="112"/>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3C3EAA">
        <w:rPr>
          <w:rFonts w:ascii="Segoe UI" w:hAnsi="Segoe UI" w:cs="Segoe UI"/>
          <w:b/>
          <w:color w:val="31849B"/>
          <w:sz w:val="22"/>
        </w:rPr>
        <w:t>ANEXO 22</w:t>
      </w:r>
      <w:r w:rsidR="0091588D" w:rsidRPr="00F452B1">
        <w:rPr>
          <w:rFonts w:ascii="Segoe UI" w:hAnsi="Segoe UI" w:cs="Segoe UI"/>
          <w:b/>
          <w:color w:val="31849B"/>
          <w:sz w:val="22"/>
        </w:rPr>
        <w:t xml:space="preserve"> (VEINTI</w:t>
      </w:r>
      <w:r w:rsidR="003C3EAA">
        <w:rPr>
          <w:rFonts w:ascii="Segoe UI" w:hAnsi="Segoe UI" w:cs="Segoe UI"/>
          <w:b/>
          <w:color w:val="31849B"/>
          <w:sz w:val="22"/>
        </w:rPr>
        <w:t>D</w:t>
      </w:r>
      <w:r w:rsidR="0091588D" w:rsidRPr="00F452B1">
        <w:rPr>
          <w:rFonts w:ascii="Segoe UI" w:hAnsi="Segoe UI" w:cs="Segoe UI"/>
          <w:b/>
          <w:color w:val="31849B"/>
          <w:sz w:val="22"/>
        </w:rPr>
        <w:t>O</w:t>
      </w:r>
      <w:r w:rsidR="003C3EAA">
        <w:rPr>
          <w:rFonts w:ascii="Segoe UI" w:hAnsi="Segoe UI" w:cs="Segoe UI"/>
          <w:b/>
          <w:color w:val="31849B"/>
          <w:sz w:val="22"/>
        </w:rPr>
        <w:t>S</w:t>
      </w:r>
      <w:r w:rsidR="0091588D" w:rsidRPr="00F452B1">
        <w:rPr>
          <w:rFonts w:ascii="Segoe UI" w:hAnsi="Segoe UI" w:cs="Segoe UI"/>
          <w:b/>
          <w:color w:val="31849B"/>
          <w:sz w:val="22"/>
        </w:rPr>
        <w:t>) ANEXO TECNICO</w:t>
      </w:r>
      <w:r w:rsidRPr="00F452B1">
        <w:rPr>
          <w:rFonts w:ascii="Segoe UI" w:hAnsi="Segoe UI" w:cs="Segoe UI"/>
          <w:sz w:val="20"/>
        </w:rPr>
        <w:t xml:space="preserve">, Apéndices, </w:t>
      </w:r>
      <w:r w:rsidR="003C3EAA">
        <w:rPr>
          <w:rFonts w:ascii="Segoe UI" w:hAnsi="Segoe UI" w:cs="Segoe UI"/>
          <w:b/>
          <w:color w:val="31849B"/>
          <w:sz w:val="22"/>
        </w:rPr>
        <w:t>ANEXO 23</w:t>
      </w:r>
      <w:r w:rsidR="0091588D" w:rsidRPr="00F452B1">
        <w:rPr>
          <w:rFonts w:ascii="Segoe UI" w:hAnsi="Segoe UI" w:cs="Segoe UI"/>
          <w:b/>
          <w:color w:val="31849B"/>
          <w:sz w:val="22"/>
        </w:rPr>
        <w:t xml:space="preserve"> (VEINTI</w:t>
      </w:r>
      <w:r w:rsidR="003C3EAA">
        <w:rPr>
          <w:rFonts w:ascii="Segoe UI" w:hAnsi="Segoe UI" w:cs="Segoe UI"/>
          <w:b/>
          <w:color w:val="31849B"/>
          <w:sz w:val="22"/>
        </w:rPr>
        <w:t>TRES</w:t>
      </w:r>
      <w:r w:rsidR="0091588D" w:rsidRPr="00F452B1">
        <w:rPr>
          <w:rFonts w:ascii="Segoe UI" w:hAnsi="Segoe UI" w:cs="Segoe UI"/>
          <w:b/>
          <w:color w:val="31849B"/>
          <w:sz w:val="22"/>
        </w:rPr>
        <w:t>) 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rsidR="00B52A69" w:rsidRPr="00F452B1" w:rsidRDefault="00B52A69" w:rsidP="00B52A69">
      <w:pPr>
        <w:spacing w:line="276" w:lineRule="auto"/>
        <w:ind w:right="51"/>
        <w:jc w:val="both"/>
        <w:rPr>
          <w:rFonts w:ascii="Segoe UI" w:hAnsi="Segoe UI" w:cs="Segoe UI"/>
          <w:sz w:val="20"/>
          <w:lang w:val="es-ES_tradnl"/>
        </w:rPr>
      </w:pPr>
    </w:p>
    <w:p w:rsidR="002E1E4D" w:rsidRPr="002E1E4D" w:rsidRDefault="002E1E4D" w:rsidP="002E1E4D">
      <w:pPr>
        <w:spacing w:line="276" w:lineRule="auto"/>
        <w:ind w:right="51"/>
        <w:jc w:val="both"/>
        <w:rPr>
          <w:rFonts w:ascii="Segoe UI" w:hAnsi="Segoe UI" w:cs="Segoe UI"/>
          <w:sz w:val="20"/>
          <w:szCs w:val="18"/>
        </w:rPr>
      </w:pPr>
      <w:r w:rsidRPr="002E1E4D">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rsidR="002E1E4D" w:rsidRPr="002E1E4D" w:rsidRDefault="002E1E4D" w:rsidP="002E1E4D">
      <w:pPr>
        <w:spacing w:line="276" w:lineRule="auto"/>
        <w:ind w:right="51"/>
        <w:jc w:val="both"/>
        <w:rPr>
          <w:rFonts w:ascii="Segoe UI" w:hAnsi="Segoe UI" w:cs="Segoe UI"/>
          <w:sz w:val="20"/>
          <w:szCs w:val="18"/>
        </w:rPr>
      </w:pPr>
    </w:p>
    <w:p w:rsidR="002E1E4D" w:rsidRPr="002E1E4D" w:rsidRDefault="002E1E4D" w:rsidP="002E1E4D">
      <w:pPr>
        <w:spacing w:line="276" w:lineRule="auto"/>
        <w:ind w:right="51"/>
        <w:jc w:val="both"/>
        <w:rPr>
          <w:rFonts w:ascii="Segoe UI" w:hAnsi="Segoe UI" w:cs="Segoe UI"/>
          <w:sz w:val="20"/>
          <w:szCs w:val="18"/>
        </w:rPr>
      </w:pPr>
      <w:r w:rsidRPr="002E1E4D">
        <w:rPr>
          <w:rFonts w:ascii="Segoe UI" w:hAnsi="Segoe UI" w:cs="Segoe UI"/>
          <w:sz w:val="20"/>
          <w:szCs w:val="18"/>
        </w:rPr>
        <w:t xml:space="preserve">En caso de existir igualdad de condiciones, se dará preferencia a las personas que integren el sector de </w:t>
      </w:r>
      <w:proofErr w:type="spellStart"/>
      <w:r w:rsidRPr="002E1E4D">
        <w:rPr>
          <w:rFonts w:ascii="Segoe UI" w:hAnsi="Segoe UI" w:cs="Segoe UI"/>
          <w:sz w:val="20"/>
          <w:szCs w:val="18"/>
        </w:rPr>
        <w:t>Mipymes</w:t>
      </w:r>
      <w:proofErr w:type="spellEnd"/>
      <w:r w:rsidRPr="002E1E4D">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p>
    <w:p w:rsidR="002E1E4D" w:rsidRPr="002E1E4D" w:rsidRDefault="002E1E4D" w:rsidP="002E1E4D">
      <w:pPr>
        <w:spacing w:line="276" w:lineRule="auto"/>
        <w:ind w:right="51"/>
        <w:jc w:val="both"/>
        <w:rPr>
          <w:rFonts w:ascii="Segoe UI" w:hAnsi="Segoe UI" w:cs="Segoe UI"/>
          <w:sz w:val="20"/>
          <w:szCs w:val="18"/>
        </w:rPr>
      </w:pPr>
    </w:p>
    <w:p w:rsidR="002E1E4D" w:rsidRPr="002E1E4D" w:rsidRDefault="002E1E4D" w:rsidP="002E1E4D">
      <w:pPr>
        <w:spacing w:line="276" w:lineRule="auto"/>
        <w:ind w:right="51"/>
        <w:jc w:val="both"/>
        <w:rPr>
          <w:rFonts w:ascii="Segoe UI" w:hAnsi="Segoe UI" w:cs="Segoe UI"/>
          <w:sz w:val="20"/>
          <w:szCs w:val="18"/>
        </w:rPr>
      </w:pPr>
      <w:r w:rsidRPr="002E1E4D">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 su Reglamento. </w:t>
      </w:r>
    </w:p>
    <w:p w:rsidR="002E1E4D" w:rsidRPr="002E1E4D" w:rsidRDefault="002E1E4D" w:rsidP="002E1E4D">
      <w:pPr>
        <w:spacing w:line="276" w:lineRule="auto"/>
        <w:ind w:right="51"/>
        <w:jc w:val="both"/>
        <w:rPr>
          <w:rFonts w:ascii="Segoe UI" w:hAnsi="Segoe UI" w:cs="Segoe UI"/>
          <w:sz w:val="20"/>
          <w:szCs w:val="18"/>
        </w:rPr>
      </w:pPr>
    </w:p>
    <w:p w:rsidR="00B52A69" w:rsidRDefault="002E1E4D" w:rsidP="002E1E4D">
      <w:pPr>
        <w:spacing w:line="276" w:lineRule="auto"/>
        <w:ind w:right="51"/>
        <w:jc w:val="both"/>
        <w:rPr>
          <w:rFonts w:ascii="Segoe UI" w:hAnsi="Segoe UI" w:cs="Segoe UI"/>
          <w:sz w:val="20"/>
          <w:szCs w:val="18"/>
        </w:rPr>
      </w:pPr>
      <w:r w:rsidRPr="002E1E4D">
        <w:rPr>
          <w:rFonts w:ascii="Segoe UI" w:hAnsi="Segoe UI" w:cs="Segoe UI"/>
          <w:sz w:val="20"/>
          <w:szCs w:val="18"/>
        </w:rPr>
        <w:t xml:space="preserve">En el caso de las proposiciones presentadas por medios electrónicos, el sorteo por insaculación se realizará a través de COMPRAS MX, conforme a las disposiciones administrativas que emita la </w:t>
      </w:r>
      <w:r w:rsidRPr="002E1E4D">
        <w:rPr>
          <w:rFonts w:ascii="Segoe UI" w:hAnsi="Segoe UI" w:cs="Segoe UI"/>
          <w:b/>
          <w:sz w:val="20"/>
          <w:szCs w:val="18"/>
        </w:rPr>
        <w:t>SABG</w:t>
      </w:r>
      <w:r w:rsidRPr="002E1E4D">
        <w:rPr>
          <w:rFonts w:ascii="Segoe UI" w:hAnsi="Segoe UI" w:cs="Segoe UI"/>
          <w:sz w:val="20"/>
          <w:szCs w:val="18"/>
        </w:rPr>
        <w:t>.</w:t>
      </w:r>
    </w:p>
    <w:p w:rsidR="002E1E4D" w:rsidRPr="00F452B1" w:rsidRDefault="002E1E4D" w:rsidP="002E1E4D">
      <w:pPr>
        <w:spacing w:line="276" w:lineRule="auto"/>
        <w:ind w:right="51"/>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13" w:name="_Toc180668715"/>
      <w:r w:rsidRPr="00F452B1">
        <w:rPr>
          <w:rFonts w:ascii="Segoe UI" w:hAnsi="Segoe UI" w:cs="Segoe UI"/>
          <w:bCs w:val="0"/>
          <w:color w:val="4F6228"/>
          <w:kern w:val="0"/>
          <w:sz w:val="20"/>
          <w:szCs w:val="20"/>
          <w:lang w:val="es-ES_tradnl"/>
        </w:rPr>
        <w:t>INCONFORMIDADES.</w:t>
      </w:r>
      <w:bookmarkEnd w:id="113"/>
    </w:p>
    <w:p w:rsidR="00B52A69" w:rsidRPr="00F452B1" w:rsidRDefault="00B52A69" w:rsidP="00B52A69">
      <w:pPr>
        <w:spacing w:line="276" w:lineRule="auto"/>
        <w:ind w:left="-284" w:right="49"/>
        <w:jc w:val="both"/>
        <w:rPr>
          <w:rFonts w:ascii="Segoe UI" w:hAnsi="Segoe UI" w:cs="Segoe UI"/>
          <w: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Código Postal 01020, Demarcación Territorial Álvaro Obregón, México, Ciudad de México o ante el Órgano Interno de Control en el IMSS ubicado en Av. Revolución número 1586, Colonia San Ángel, Demarcación Territorial Álvaro Obregón, C.P. 01000, Ciudad de México.</w:t>
      </w:r>
    </w:p>
    <w:p w:rsidR="00183B5A" w:rsidRPr="00F452B1" w:rsidRDefault="00183B5A"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Asimismo, se señala que tales inconformidades podrán presentarse mediante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23"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14" w:name="_Toc525225679"/>
      <w:bookmarkStart w:id="115"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14"/>
      <w:bookmarkEnd w:id="115"/>
    </w:p>
    <w:p w:rsidR="00B52A69" w:rsidRPr="00F452B1" w:rsidRDefault="00B52A69" w:rsidP="00B52A69">
      <w:pPr>
        <w:spacing w:line="276" w:lineRule="auto"/>
        <w:ind w:right="49" w:firstLine="70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exto0"/>
        <w:suppressAutoHyphens w:val="0"/>
        <w:spacing w:after="0" w:line="276" w:lineRule="auto"/>
        <w:ind w:firstLine="0"/>
        <w:rPr>
          <w:rFonts w:ascii="Segoe UI" w:hAnsi="Segoe UI" w:cs="Segoe UI"/>
          <w:sz w:val="20"/>
          <w:lang w:val="es-ES"/>
        </w:rPr>
      </w:pPr>
      <w:r w:rsidRPr="00F452B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16" w:name="_Toc180668717"/>
      <w:r w:rsidRPr="00F452B1">
        <w:rPr>
          <w:rFonts w:ascii="Segoe UI" w:hAnsi="Segoe UI" w:cs="Segoe UI"/>
          <w:bCs w:val="0"/>
          <w:color w:val="4F6228"/>
          <w:kern w:val="0"/>
          <w:sz w:val="20"/>
          <w:szCs w:val="20"/>
          <w:lang w:val="es-ES_tradnl"/>
        </w:rPr>
        <w:t>DECLARACIÓN DE PROCEDIMIENTO DESIERTO Y/O PARTIDA DESIERTA</w:t>
      </w:r>
      <w:bookmarkEnd w:id="116"/>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rsidR="00B52A69" w:rsidRPr="00661100" w:rsidRDefault="00B52A69" w:rsidP="00B52A69">
      <w:pPr>
        <w:spacing w:line="276" w:lineRule="auto"/>
        <w:ind w:left="284" w:right="49"/>
        <w:jc w:val="both"/>
        <w:rPr>
          <w:rFonts w:ascii="Segoe UI" w:hAnsi="Segoe UI" w:cs="Segoe UI"/>
          <w:sz w:val="12"/>
        </w:rPr>
      </w:pP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 xml:space="preserve">Cuando el día del acto de presentación y apertura de proposiciones, ningún licitante envíe proposición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no reúnan los requisitos solicitados en esta convocatoria de la Licitación.</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se encuentren condicionadas en alguna de sus partes.</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para una partida en específico no reúnan los requisitos solicitados en esta convocatoria de la Licitación.</w:t>
      </w:r>
    </w:p>
    <w:p w:rsidR="00B52A69" w:rsidRPr="00F452B1" w:rsidRDefault="00B52A69" w:rsidP="00B52A69">
      <w:pPr>
        <w:spacing w:line="276" w:lineRule="auto"/>
        <w:jc w:val="both"/>
        <w:rPr>
          <w:rFonts w:ascii="Segoe UI" w:hAnsi="Segoe UI" w:cs="Segoe UI"/>
          <w:sz w:val="12"/>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7"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17"/>
    </w:p>
    <w:p w:rsidR="00B52A69" w:rsidRPr="00F452B1" w:rsidRDefault="00B52A69" w:rsidP="00B52A69">
      <w:pPr>
        <w:spacing w:line="276" w:lineRule="auto"/>
        <w:ind w:right="49"/>
        <w:rPr>
          <w:rFonts w:ascii="Segoe UI" w:hAnsi="Segoe UI" w:cs="Segoe UI"/>
          <w:sz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22"/>
        <w:gridCol w:w="1729"/>
        <w:gridCol w:w="680"/>
        <w:gridCol w:w="791"/>
        <w:gridCol w:w="1791"/>
      </w:tblGrid>
      <w:tr w:rsidR="0019119C" w:rsidTr="0019119C">
        <w:trPr>
          <w:trHeight w:val="20"/>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OBSERVACIONES</w:t>
            </w:r>
          </w:p>
        </w:tc>
      </w:tr>
      <w:tr w:rsidR="0019119C" w:rsidTr="0019119C">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rFonts w:ascii="Segoe UI" w:hAnsi="Segoe UI" w:cs="Segoe UI"/>
                <w:b/>
                <w:sz w:val="20"/>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rFonts w:ascii="Segoe UI" w:hAnsi="Segoe UI" w:cs="Segoe UI"/>
                <w:b/>
                <w:sz w:val="20"/>
                <w:szCs w:val="16"/>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19119C" w:rsidRDefault="0019119C">
            <w:pPr>
              <w:jc w:val="center"/>
              <w:rPr>
                <w:rFonts w:ascii="Segoe UI" w:hAnsi="Segoe UI" w:cs="Segoe UI"/>
                <w:b/>
                <w:sz w:val="20"/>
                <w:szCs w:val="16"/>
              </w:rPr>
            </w:pPr>
            <w:r>
              <w:rPr>
                <w:rFonts w:ascii="Segoe UI" w:hAnsi="Segoe UI" w:cs="Segoe UI"/>
                <w:b/>
                <w:sz w:val="20"/>
                <w:szCs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rFonts w:ascii="Segoe UI" w:hAnsi="Segoe UI" w:cs="Segoe UI"/>
                <w:b/>
                <w:sz w:val="20"/>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1 (UNO) </w:t>
            </w:r>
            <w:r>
              <w:rPr>
                <w:rFonts w:ascii="Segoe UI" w:hAnsi="Segoe UI" w:cs="Segoe UI"/>
                <w:sz w:val="18"/>
                <w:szCs w:val="16"/>
              </w:rPr>
              <w:br/>
              <w:t>ACREDITAMIENTO DE PERSONALIDAD JURÍDICA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2 (DOS) </w:t>
            </w:r>
            <w:r>
              <w:rPr>
                <w:rFonts w:ascii="Segoe UI" w:hAnsi="Segoe UI" w:cs="Segoe UI"/>
                <w:sz w:val="18"/>
                <w:szCs w:val="16"/>
              </w:rPr>
              <w:br/>
              <w:t>ESCRITO DE DIRECCIÓN DE CORREO ELECTRÓNICO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3 (TRES) </w:t>
            </w:r>
            <w:r>
              <w:rPr>
                <w:rFonts w:ascii="Segoe UI" w:hAnsi="Segoe UI" w:cs="Segoe UI"/>
                <w:sz w:val="18"/>
                <w:szCs w:val="16"/>
              </w:rPr>
              <w:br/>
              <w:t>ESCRITO DE NO ENCONTRARSE EN LOS SUPUESTOS DE LOS ARTÍCULOS 71 Y 90 DE LA LAASSP</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4.1.3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4 (CUATRO) DECLARACIÓN DE INTEGRIDAD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4.1.4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0F1369">
            <w:pPr>
              <w:rPr>
                <w:rFonts w:ascii="Segoe UI" w:hAnsi="Segoe UI" w:cs="Segoe UI"/>
                <w:sz w:val="18"/>
                <w:szCs w:val="16"/>
              </w:rPr>
            </w:pPr>
            <w:r>
              <w:rPr>
                <w:rFonts w:ascii="Segoe UI" w:hAnsi="Segoe UI" w:cs="Segoe UI"/>
                <w:sz w:val="18"/>
                <w:szCs w:val="16"/>
              </w:rPr>
              <w:t xml:space="preserve">ANEXO 4.A (CUATRO.A) </w:t>
            </w:r>
            <w:r w:rsidR="0019119C">
              <w:rPr>
                <w:rFonts w:ascii="Segoe UI" w:hAnsi="Segoe UI" w:cs="Segoe UI"/>
                <w:sz w:val="18"/>
                <w:szCs w:val="16"/>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5 (CINCO)</w:t>
            </w:r>
            <w:r>
              <w:rPr>
                <w:rFonts w:ascii="Segoe UI" w:hAnsi="Segoe UI" w:cs="Segoe UI"/>
                <w:sz w:val="18"/>
                <w:szCs w:val="16"/>
              </w:rPr>
              <w:br/>
            </w:r>
            <w:r>
              <w:rPr>
                <w:rFonts w:ascii="Segoe UI" w:hAnsi="Segoe UI" w:cs="Segoe UI"/>
                <w:sz w:val="18"/>
                <w:szCs w:val="16"/>
              </w:rPr>
              <w:lastRenderedPageBreak/>
              <w:t>ESTRATIFICACIÓN DE LAS MICRO, PEQUEÑAS Y MEDIANAS EMPRESAS (MIPYMES)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lastRenderedPageBreak/>
              <w:t>4.1.6*</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lastRenderedPageBreak/>
              <w:t>ANEXO 6 (SEIS)</w:t>
            </w:r>
            <w:r>
              <w:rPr>
                <w:rFonts w:ascii="Segoe UI" w:hAnsi="Segoe UI" w:cs="Segoe UI"/>
                <w:sz w:val="18"/>
                <w:szCs w:val="16"/>
              </w:rPr>
              <w:br/>
              <w:t>MODELO DE CONVENIO DE PARTICIPACIÓN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4.1.7*</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7 (SIETE) MODELO DE CONTRATO</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8 (OCHO) </w:t>
            </w:r>
            <w:r>
              <w:rPr>
                <w:rFonts w:ascii="Segoe UI" w:hAnsi="Segoe UI" w:cs="Segoe UI"/>
                <w:sz w:val="18"/>
                <w:szCs w:val="16"/>
              </w:rPr>
              <w:tab/>
            </w:r>
            <w:r>
              <w:rPr>
                <w:rFonts w:ascii="Segoe UI" w:hAnsi="Segoe UI" w:cs="Segoe UI"/>
                <w:sz w:val="18"/>
                <w:szCs w:val="16"/>
              </w:rPr>
              <w:br/>
              <w:t>ESCRITO DE DOMICILIO PARA OÍR Y RECIBIR NOTIFICACIONES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tabs>
                <w:tab w:val="left" w:pos="1773"/>
              </w:tabs>
              <w:rPr>
                <w:rFonts w:ascii="Segoe UI" w:hAnsi="Segoe UI" w:cs="Segoe UI"/>
                <w:sz w:val="18"/>
                <w:szCs w:val="16"/>
              </w:rPr>
            </w:pPr>
            <w:r>
              <w:rPr>
                <w:rFonts w:ascii="Segoe UI" w:hAnsi="Segoe UI" w:cs="Segoe UI"/>
                <w:sz w:val="18"/>
                <w:szCs w:val="16"/>
              </w:rPr>
              <w:t>ANEXO 9 (NUEVE)</w:t>
            </w:r>
            <w:r>
              <w:rPr>
                <w:rFonts w:ascii="Segoe UI" w:hAnsi="Segoe UI" w:cs="Segoe UI"/>
                <w:sz w:val="18"/>
                <w:szCs w:val="16"/>
              </w:rPr>
              <w:br/>
              <w:t>ACEPTACIÓN DE LAS DISPOSICIONES DE LA PLATAFORMA DIGITAL DE CONTRATACIONES PÚBLICA DENOMINADA COMPRAS MX</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tabs>
                <w:tab w:val="left" w:pos="1784"/>
              </w:tabs>
              <w:rPr>
                <w:rFonts w:ascii="Segoe UI" w:hAnsi="Segoe UI" w:cs="Segoe UI"/>
                <w:sz w:val="18"/>
                <w:szCs w:val="16"/>
              </w:rPr>
            </w:pPr>
            <w:r>
              <w:rPr>
                <w:rFonts w:ascii="Segoe UI" w:hAnsi="Segoe UI" w:cs="Segoe UI"/>
                <w:sz w:val="18"/>
                <w:szCs w:val="16"/>
              </w:rPr>
              <w:t xml:space="preserve">ANEXO 10 (DIEZ) </w:t>
            </w:r>
            <w:r>
              <w:rPr>
                <w:rFonts w:ascii="Segoe UI" w:hAnsi="Segoe UI" w:cs="Segoe UI"/>
                <w:sz w:val="18"/>
                <w:szCs w:val="16"/>
              </w:rPr>
              <w:tab/>
            </w:r>
            <w:r>
              <w:rPr>
                <w:rFonts w:ascii="Segoe UI" w:hAnsi="Segoe UI" w:cs="Segoe UI"/>
                <w:sz w:val="18"/>
                <w:szCs w:val="16"/>
              </w:rPr>
              <w:br/>
              <w:t>ACEPTACIÓN DE LA CONVOCATORIA Y JUNTAS DE ACLARACIONES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tabs>
                <w:tab w:val="left" w:pos="3203"/>
              </w:tabs>
              <w:rPr>
                <w:rFonts w:ascii="Segoe UI" w:hAnsi="Segoe UI" w:cs="Segoe UI"/>
                <w:sz w:val="18"/>
                <w:szCs w:val="16"/>
              </w:rPr>
            </w:pPr>
            <w:r>
              <w:rPr>
                <w:rFonts w:ascii="Segoe UI" w:hAnsi="Segoe UI" w:cs="Segoe UI"/>
                <w:sz w:val="18"/>
                <w:szCs w:val="16"/>
              </w:rPr>
              <w:t>ANEXO NO. 11 (ONCE)</w:t>
            </w:r>
          </w:p>
          <w:p w:rsidR="0019119C" w:rsidRDefault="0019119C">
            <w:pPr>
              <w:pStyle w:val="Textonormal"/>
              <w:spacing w:after="0"/>
              <w:outlineLvl w:val="0"/>
              <w:rPr>
                <w:rFonts w:ascii="Segoe UI" w:hAnsi="Segoe UI" w:cs="Segoe UI"/>
                <w:sz w:val="18"/>
                <w:szCs w:val="16"/>
              </w:rPr>
            </w:pPr>
            <w:r>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tabs>
                <w:tab w:val="left" w:pos="3203"/>
              </w:tabs>
              <w:rPr>
                <w:rFonts w:ascii="Segoe UI" w:hAnsi="Segoe UI" w:cs="Segoe UI"/>
                <w:sz w:val="18"/>
                <w:szCs w:val="16"/>
              </w:rPr>
            </w:pPr>
            <w:r>
              <w:rPr>
                <w:rFonts w:ascii="Segoe UI" w:hAnsi="Segoe UI" w:cs="Segoe UI"/>
                <w:sz w:val="18"/>
                <w:szCs w:val="16"/>
              </w:rPr>
              <w:t>ANEXO NO. 12 (DOCE)</w:t>
            </w:r>
          </w:p>
          <w:p w:rsidR="0019119C" w:rsidRDefault="0019119C">
            <w:pPr>
              <w:tabs>
                <w:tab w:val="left" w:pos="3203"/>
              </w:tabs>
              <w:rPr>
                <w:rFonts w:ascii="Segoe UI" w:hAnsi="Segoe UI" w:cs="Segoe UI"/>
                <w:sz w:val="18"/>
                <w:szCs w:val="16"/>
              </w:rPr>
            </w:pPr>
            <w:r>
              <w:rPr>
                <w:rFonts w:ascii="Segoe UI" w:hAnsi="Segoe UI" w:cs="Segoe UI"/>
                <w:sz w:val="18"/>
                <w:szCs w:val="16"/>
              </w:rPr>
              <w:t>“ESCRITO DE NO BENEFICIO O VENTAJA”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240EB2">
            <w:pPr>
              <w:tabs>
                <w:tab w:val="left" w:pos="3203"/>
              </w:tabs>
              <w:rPr>
                <w:rFonts w:ascii="Segoe UI" w:hAnsi="Segoe UI" w:cs="Segoe UI"/>
                <w:sz w:val="18"/>
                <w:szCs w:val="16"/>
              </w:rPr>
            </w:pPr>
            <w:r>
              <w:rPr>
                <w:rFonts w:ascii="Segoe UI" w:hAnsi="Segoe UI" w:cs="Segoe UI"/>
                <w:sz w:val="18"/>
                <w:szCs w:val="16"/>
              </w:rPr>
              <w:t>ANEXO</w:t>
            </w:r>
            <w:r w:rsidR="0019119C">
              <w:rPr>
                <w:rFonts w:ascii="Segoe UI" w:hAnsi="Segoe UI" w:cs="Segoe UI"/>
                <w:sz w:val="18"/>
                <w:szCs w:val="16"/>
              </w:rPr>
              <w:t xml:space="preserve"> NO. 13 (TRECE)</w:t>
            </w:r>
          </w:p>
          <w:p w:rsidR="0019119C" w:rsidRDefault="0019119C">
            <w:pPr>
              <w:pStyle w:val="Textonormal"/>
              <w:spacing w:after="0"/>
              <w:outlineLvl w:val="0"/>
              <w:rPr>
                <w:rFonts w:ascii="Segoe UI" w:hAnsi="Segoe UI" w:cs="Segoe UI"/>
                <w:sz w:val="18"/>
                <w:szCs w:val="16"/>
              </w:rPr>
            </w:pPr>
            <w:r>
              <w:rPr>
                <w:rFonts w:ascii="Segoe UI" w:hAnsi="Segoe UI" w:cs="Segoe UI"/>
                <w:sz w:val="18"/>
                <w:szCs w:val="16"/>
              </w:rPr>
              <w:t>“ESCRITO DE NO SUBCONTRATAR A LICITANTES”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240EB2">
            <w:pPr>
              <w:tabs>
                <w:tab w:val="left" w:pos="3203"/>
              </w:tabs>
              <w:rPr>
                <w:rFonts w:ascii="Segoe UI" w:hAnsi="Segoe UI" w:cs="Segoe UI"/>
                <w:sz w:val="18"/>
                <w:szCs w:val="16"/>
              </w:rPr>
            </w:pPr>
            <w:r>
              <w:rPr>
                <w:rFonts w:ascii="Segoe UI" w:hAnsi="Segoe UI" w:cs="Segoe UI"/>
                <w:sz w:val="18"/>
                <w:szCs w:val="16"/>
              </w:rPr>
              <w:t>ANEXO</w:t>
            </w:r>
            <w:r w:rsidR="0019119C">
              <w:rPr>
                <w:rFonts w:ascii="Segoe UI" w:hAnsi="Segoe UI" w:cs="Segoe UI"/>
                <w:sz w:val="18"/>
                <w:szCs w:val="16"/>
              </w:rPr>
              <w:t xml:space="preserve"> NO. 14 (CATORCE)</w:t>
            </w:r>
          </w:p>
          <w:p w:rsidR="0019119C" w:rsidRDefault="0019119C">
            <w:pPr>
              <w:pStyle w:val="Textonormal"/>
              <w:spacing w:after="0"/>
              <w:outlineLvl w:val="0"/>
              <w:rPr>
                <w:rFonts w:ascii="Segoe UI" w:hAnsi="Segoe UI" w:cs="Segoe UI"/>
                <w:sz w:val="18"/>
                <w:szCs w:val="16"/>
              </w:rPr>
            </w:pPr>
            <w:r>
              <w:rPr>
                <w:rFonts w:ascii="Segoe UI" w:hAnsi="Segoe UI" w:cs="Segoe UI"/>
                <w:sz w:val="18"/>
                <w:szCs w:val="16"/>
              </w:rPr>
              <w:t>“ESCRITO DE REGISTRO ELECTRÓNICO DE PERSONAS FÍSICAS Y MORALES”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jc w:val="center"/>
              <w:rPr>
                <w:rFonts w:ascii="Segoe UI" w:hAnsi="Segoe UI" w:cs="Segoe UI"/>
                <w:sz w:val="16"/>
                <w:szCs w:val="16"/>
              </w:rPr>
            </w:pPr>
            <w:r>
              <w:rPr>
                <w:rFonts w:ascii="Segoe UI" w:hAnsi="Segoe UI" w:cs="Segoe UI"/>
                <w:sz w:val="16"/>
                <w:szCs w:val="16"/>
              </w:rPr>
              <w:t>4.1.16*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16 (DIECISEIS) </w:t>
            </w:r>
            <w:r>
              <w:rPr>
                <w:rFonts w:ascii="Segoe UI" w:hAnsi="Segoe UI" w:cs="Segoe UI"/>
                <w:sz w:val="18"/>
                <w:szCs w:val="16"/>
              </w:rPr>
              <w:tab/>
            </w:r>
            <w:r>
              <w:rPr>
                <w:rFonts w:ascii="Segoe UI" w:hAnsi="Segoe UI" w:cs="Segoe UI"/>
                <w:sz w:val="18"/>
                <w:szCs w:val="16"/>
              </w:rPr>
              <w:br/>
              <w:t>AUTORIZACIÓN PARA CONSULTAR SU OPINIÓN DE CUMPLIMIENTO (32-D) ANTE EL IMSS</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4.1.17*</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OPINIÓN DE CUMPLIMIENTO DE OBLIGACIONES FISCALES EMITIDA POR EL SAT.</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OPINIÓN DE CUMPLIMIENTO EN MATERIA DE SEGURIDAD SOCIAL.</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CONSTANCIA DE CUMPLIMIENTO DEL INFONAVIT.</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17 (DIECISIETE)</w:t>
            </w:r>
            <w:r>
              <w:rPr>
                <w:rFonts w:ascii="Segoe UI" w:hAnsi="Segoe UI" w:cs="Segoe UI"/>
                <w:sz w:val="18"/>
                <w:szCs w:val="16"/>
              </w:rPr>
              <w:br/>
              <w:t>INFORMACIÓN RESERVADA Y CONFIDENCIAL</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18 (DIECIOCHO)</w:t>
            </w:r>
            <w:r>
              <w:rPr>
                <w:rFonts w:ascii="Segoe UI" w:hAnsi="Segoe UI" w:cs="Segoe UI"/>
                <w:sz w:val="18"/>
                <w:szCs w:val="16"/>
              </w:rPr>
              <w:br/>
              <w:t>MANIFESTACIÓN QUE NO DESEMPEÑA EMPLEO, CARGO O COMISIÓN EN EL SERVICIO PÚBLICO O, EN SU CASO, QUE A PESAR DE DESEMPEÑARLO, CON LA FORMALIZACIÓN DEL CONTRATO CORRESPONDIENTE NO SE ACTUALIZA UN CONFLICTO DE INTERÉS.</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t>4.1.23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 xml:space="preserve">ANEXO 19 (DIECINUEVE) </w:t>
            </w:r>
            <w:r>
              <w:rPr>
                <w:rFonts w:ascii="Segoe UI" w:hAnsi="Segoe UI" w:cs="Segoe UI"/>
                <w:sz w:val="18"/>
                <w:szCs w:val="16"/>
              </w:rPr>
              <w:br/>
              <w:t xml:space="preserve">DECLARACIÓN DE NO COLUSIÓN. COMISIÓN FEDERAL DE </w:t>
            </w:r>
            <w:r>
              <w:rPr>
                <w:rFonts w:ascii="Segoe UI" w:hAnsi="Segoe UI" w:cs="Segoe UI"/>
                <w:sz w:val="18"/>
                <w:szCs w:val="16"/>
              </w:rPr>
              <w:lastRenderedPageBreak/>
              <w:t>COMPETENCIA ECONÓMICA</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19119C">
            <w:pPr>
              <w:jc w:val="center"/>
              <w:rPr>
                <w:rFonts w:ascii="Segoe UI" w:hAnsi="Segoe UI" w:cs="Segoe UI"/>
                <w:sz w:val="16"/>
                <w:szCs w:val="16"/>
              </w:rPr>
            </w:pPr>
            <w:r>
              <w:rPr>
                <w:rFonts w:ascii="Segoe UI" w:hAnsi="Segoe UI" w:cs="Segoe UI"/>
                <w:sz w:val="16"/>
                <w:szCs w:val="16"/>
              </w:rPr>
              <w:lastRenderedPageBreak/>
              <w:t>4.1.24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19119C" w:rsidRDefault="0019119C">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lastRenderedPageBreak/>
              <w:t xml:space="preserve">ANEXO 20 (VEINTE) </w:t>
            </w:r>
            <w:r>
              <w:rPr>
                <w:rFonts w:ascii="Segoe UI" w:hAnsi="Segoe UI" w:cs="Segoe UI"/>
                <w:sz w:val="18"/>
                <w:szCs w:val="16"/>
              </w:rPr>
              <w:br/>
              <w:t>AVISO DE PRIVACIDAD INTEGRAL DE LOS PROCEDIMIENTOS DE ADQUISICIONES DE BIENES, ARRENDAMIENTOS Y CONTRATACIÓN DE SERVICIOS</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2E1E4D">
            <w:pPr>
              <w:jc w:val="center"/>
              <w:rPr>
                <w:rFonts w:ascii="Segoe UI" w:hAnsi="Segoe UI" w:cs="Segoe UI"/>
                <w:sz w:val="16"/>
                <w:szCs w:val="16"/>
              </w:rPr>
            </w:pPr>
            <w:r>
              <w:rPr>
                <w:rFonts w:ascii="Segoe UI" w:hAnsi="Segoe UI" w:cs="Segoe UI"/>
                <w:sz w:val="16"/>
                <w:szCs w:val="16"/>
              </w:rPr>
              <w:t>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r w:rsidR="0019119C" w:rsidTr="0019119C">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19119C" w:rsidRDefault="0019119C">
            <w:pPr>
              <w:rPr>
                <w:rFonts w:ascii="Segoe UI" w:hAnsi="Segoe UI" w:cs="Segoe UI"/>
                <w:sz w:val="18"/>
                <w:szCs w:val="16"/>
              </w:rPr>
            </w:pPr>
            <w:r>
              <w:rPr>
                <w:rFonts w:ascii="Segoe UI" w:hAnsi="Segoe UI" w:cs="Segoe UI"/>
                <w:sz w:val="18"/>
                <w:szCs w:val="16"/>
              </w:rPr>
              <w:t>ANEXO 21 (VEINTIUNO)</w:t>
            </w:r>
          </w:p>
          <w:p w:rsidR="0019119C" w:rsidRDefault="0019119C">
            <w:pPr>
              <w:rPr>
                <w:rFonts w:ascii="Segoe UI" w:hAnsi="Segoe UI" w:cs="Segoe UI"/>
                <w:sz w:val="18"/>
                <w:szCs w:val="16"/>
              </w:rPr>
            </w:pPr>
            <w:r>
              <w:rPr>
                <w:rFonts w:ascii="Segoe UI" w:hAnsi="Segoe UI" w:cs="Segoe UI"/>
                <w:sz w:val="18"/>
                <w:szCs w:val="16"/>
              </w:rPr>
              <w:t>RELACIÓN DE DOCUMENTOS REQUERIDOS EN LA CONVOCATORIA</w:t>
            </w:r>
          </w:p>
        </w:tc>
        <w:tc>
          <w:tcPr>
            <w:tcW w:w="690" w:type="pct"/>
            <w:tcBorders>
              <w:top w:val="single" w:sz="4" w:space="0" w:color="000000"/>
              <w:left w:val="single" w:sz="4" w:space="0" w:color="000000"/>
              <w:bottom w:val="single" w:sz="4" w:space="0" w:color="000000"/>
              <w:right w:val="single" w:sz="4" w:space="0" w:color="000000"/>
            </w:tcBorders>
            <w:hideMark/>
          </w:tcPr>
          <w:p w:rsidR="0019119C" w:rsidRDefault="002E1E4D">
            <w:pPr>
              <w:jc w:val="center"/>
              <w:rPr>
                <w:rFonts w:ascii="Segoe UI" w:hAnsi="Segoe UI" w:cs="Segoe UI"/>
                <w:sz w:val="16"/>
                <w:szCs w:val="16"/>
              </w:rPr>
            </w:pPr>
            <w:r>
              <w:rPr>
                <w:rFonts w:ascii="Segoe UI" w:hAnsi="Segoe UI" w:cs="Segoe UI"/>
                <w:sz w:val="16"/>
                <w:szCs w:val="16"/>
              </w:rPr>
              <w:t>4.1.26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19119C" w:rsidRDefault="0019119C">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19119C" w:rsidRDefault="0019119C">
            <w:pPr>
              <w:rPr>
                <w:rFonts w:ascii="Segoe UI" w:hAnsi="Segoe UI" w:cs="Segoe UI"/>
                <w:sz w:val="16"/>
                <w:szCs w:val="16"/>
              </w:rPr>
            </w:pPr>
          </w:p>
        </w:tc>
      </w:tr>
    </w:tbl>
    <w:p w:rsidR="00B52A69" w:rsidRPr="00F452B1" w:rsidRDefault="00B52A69" w:rsidP="00B52A69">
      <w:pPr>
        <w:spacing w:line="276" w:lineRule="auto"/>
        <w:rPr>
          <w:rFonts w:ascii="Segoe UI" w:hAnsi="Segoe UI" w:cs="Segoe UI"/>
          <w:sz w:val="14"/>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8" w:name="_Toc180668719"/>
      <w:r w:rsidRPr="00F452B1">
        <w:rPr>
          <w:rFonts w:ascii="Segoe UI" w:hAnsi="Segoe UI" w:cs="Segoe UI"/>
          <w:bCs w:val="0"/>
          <w:color w:val="4F6228"/>
          <w:kern w:val="0"/>
          <w:sz w:val="20"/>
          <w:szCs w:val="20"/>
          <w:lang w:val="es-ES_tradnl"/>
        </w:rPr>
        <w:t>NOTA INFORMATIVA OCDE.</w:t>
      </w:r>
      <w:bookmarkEnd w:id="118"/>
    </w:p>
    <w:p w:rsidR="00B52A69" w:rsidRPr="00F452B1"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No</w:t>
      </w:r>
      <w:r w:rsidR="00B46C16">
        <w:rPr>
          <w:rFonts w:ascii="Segoe UI" w:hAnsi="Segoe UI" w:cs="Segoe UI"/>
          <w:sz w:val="20"/>
          <w:lang w:eastAsia="es-ES"/>
        </w:rPr>
        <w:t xml:space="preserve"> aplica </w:t>
      </w:r>
    </w:p>
    <w:p w:rsidR="004C311C" w:rsidRPr="00F452B1" w:rsidRDefault="004C311C" w:rsidP="00B52A69">
      <w:pPr>
        <w:spacing w:line="276" w:lineRule="auto"/>
        <w:ind w:right="49"/>
        <w:jc w:val="both"/>
        <w:rPr>
          <w:rFonts w:ascii="Segoe UI" w:hAnsi="Segoe UI" w:cs="Segoe UI"/>
          <w:sz w:val="20"/>
          <w:lang w:eastAsia="es-ES"/>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9" w:name="_Toc22644751"/>
      <w:bookmarkStart w:id="120" w:name="_Toc180668720"/>
      <w:r w:rsidRPr="00F452B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19"/>
      <w:bookmarkEnd w:id="120"/>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hyperlink r:id="rId24" w:history="1">
        <w:r w:rsidRPr="00F452B1">
          <w:rPr>
            <w:rStyle w:val="Hipervnculo"/>
            <w:rFonts w:ascii="Segoe UI" w:hAnsi="Segoe UI" w:cs="Segoe UI"/>
            <w:sz w:val="20"/>
          </w:rPr>
          <w:t>www.gob.mx/sfp</w:t>
        </w:r>
      </w:hyperlink>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52A69" w:rsidRPr="00F452B1" w:rsidRDefault="00B52A69" w:rsidP="00B52A69">
      <w:pPr>
        <w:spacing w:line="276" w:lineRule="auto"/>
        <w:ind w:left="284" w:right="333"/>
        <w:jc w:val="both"/>
        <w:rPr>
          <w:rFonts w:ascii="Segoe UI" w:hAnsi="Segoe UI" w:cs="Segoe UI"/>
          <w:i/>
          <w:sz w:val="18"/>
          <w:szCs w:val="18"/>
        </w:rPr>
      </w:pPr>
    </w:p>
    <w:p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rsidR="00B52A69" w:rsidRPr="00F452B1" w:rsidRDefault="00B52A69" w:rsidP="00B52A69">
      <w:pPr>
        <w:spacing w:line="276" w:lineRule="auto"/>
        <w:ind w:right="49"/>
        <w:jc w:val="both"/>
        <w:rPr>
          <w:rFonts w:ascii="Segoe UI" w:hAnsi="Segoe UI" w:cs="Segoe UI"/>
          <w:i/>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B52A69" w:rsidRPr="00F452B1" w:rsidRDefault="00B52A69" w:rsidP="00B52A69">
      <w:pPr>
        <w:spacing w:line="276" w:lineRule="auto"/>
        <w:ind w:right="49"/>
        <w:jc w:val="both"/>
        <w:rPr>
          <w:rFonts w:ascii="Segoe UI" w:hAnsi="Segoe UI" w:cs="Segoe UI"/>
          <w:sz w:val="12"/>
        </w:rPr>
      </w:pPr>
    </w:p>
    <w:p w:rsidR="00B52A69"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rsidR="00661100" w:rsidRPr="00F452B1" w:rsidRDefault="00661100" w:rsidP="00661100">
      <w:pPr>
        <w:pStyle w:val="Prrafodelista"/>
        <w:spacing w:line="276" w:lineRule="auto"/>
        <w:ind w:left="720" w:right="49"/>
        <w:jc w:val="both"/>
        <w:rPr>
          <w:rFonts w:ascii="Segoe UI" w:hAnsi="Segoe UI" w:cs="Segoe UI"/>
          <w:sz w:val="20"/>
          <w:lang w:val="es-ES_tradnl"/>
        </w:rPr>
      </w:pPr>
    </w:p>
    <w:p w:rsidR="00B52A69"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rsidR="00661100" w:rsidRPr="00661100" w:rsidRDefault="00661100" w:rsidP="00661100">
      <w:pPr>
        <w:pStyle w:val="Prrafodelista"/>
        <w:rPr>
          <w:rFonts w:ascii="Segoe UI" w:hAnsi="Segoe UI" w:cs="Segoe UI"/>
          <w:sz w:val="20"/>
          <w:lang w:val="es-ES_tradnl"/>
        </w:rPr>
      </w:pPr>
    </w:p>
    <w:p w:rsidR="00661100"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Representantes legales, y</w:t>
      </w:r>
    </w:p>
    <w:p w:rsidR="00B52A69" w:rsidRPr="00F452B1" w:rsidRDefault="00B52A69" w:rsidP="00661100">
      <w:pPr>
        <w:pStyle w:val="Prrafodelista"/>
        <w:spacing w:line="276" w:lineRule="auto"/>
        <w:ind w:left="720" w:right="49"/>
        <w:jc w:val="both"/>
        <w:rPr>
          <w:rFonts w:ascii="Segoe UI" w:hAnsi="Segoe UI" w:cs="Segoe UI"/>
          <w:sz w:val="20"/>
          <w:lang w:val="es-ES_tradnl"/>
        </w:rPr>
      </w:pPr>
      <w:r w:rsidRPr="00F452B1">
        <w:rPr>
          <w:rFonts w:ascii="Segoe UI" w:hAnsi="Segoe UI" w:cs="Segoe UI"/>
          <w:sz w:val="20"/>
          <w:lang w:val="es-ES_tradnl"/>
        </w:rPr>
        <w:t xml:space="preserve">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5" w:history="1">
        <w:r w:rsidRPr="00F452B1">
          <w:rPr>
            <w:rStyle w:val="Hipervnculo"/>
            <w:rFonts w:ascii="Segoe UI" w:hAnsi="Segoe UI" w:cs="Segoe UI"/>
            <w:sz w:val="20"/>
          </w:rPr>
          <w:t>www.gob.mx/sfp</w:t>
        </w:r>
      </w:hyperlink>
      <w:r w:rsidRPr="00F452B1">
        <w:rPr>
          <w:rFonts w:ascii="Segoe UI" w:hAnsi="Segoe UI" w:cs="Segoe UI"/>
          <w:sz w:val="20"/>
        </w:rPr>
        <w:t xml:space="preserve"> y/o </w:t>
      </w:r>
      <w:hyperlink r:id="rId26"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DOF el día 9 de diciembre de 2015.</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21"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21"/>
    </w:p>
    <w:p w:rsidR="00B52A69" w:rsidRPr="00F97EB5" w:rsidRDefault="00B52A69" w:rsidP="00B52A69">
      <w:pPr>
        <w:spacing w:line="276" w:lineRule="auto"/>
        <w:ind w:right="49"/>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no requiriéndose el consentimiento del titular de la información para permitir el acceso a la misma a través de una versión pública.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conforme a los criterios emitidos por el Instituto Nacional de Transparencia, Acceso a la Información y Protección de Datos Personales. </w:t>
      </w:r>
    </w:p>
    <w:p w:rsidR="00F97EB5" w:rsidRPr="00F452B1" w:rsidRDefault="00F97EB5"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informa a los licitantes el </w:t>
      </w:r>
      <w:r w:rsidRPr="00C245FC">
        <w:rPr>
          <w:rFonts w:ascii="Segoe UI" w:hAnsi="Segoe UI" w:cs="Segoe UI"/>
          <w:b/>
          <w:color w:val="31849B"/>
          <w:sz w:val="20"/>
        </w:rPr>
        <w:t>AVISO DE PRIVACIDAD INTEGRAL DE LOS PROCEDIMIENTOS DE ADQUISICIONES DE BIENES, ARRENDAMIENTOS Y CONTRATACIÓN DE SERVICIOS</w:t>
      </w:r>
      <w:r w:rsidRPr="00F452B1">
        <w:rPr>
          <w:rFonts w:ascii="Segoe UI" w:hAnsi="Segoe UI" w:cs="Segoe UI"/>
          <w:b/>
          <w:sz w:val="20"/>
        </w:rPr>
        <w:t>,</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8305AB">
        <w:rPr>
          <w:rFonts w:ascii="Segoe UI" w:hAnsi="Segoe UI" w:cs="Segoe UI"/>
          <w:b/>
          <w:color w:val="31849B"/>
          <w:sz w:val="20"/>
        </w:rPr>
        <w:t>20</w:t>
      </w:r>
      <w:r w:rsidRPr="00F452B1">
        <w:rPr>
          <w:rFonts w:ascii="Segoe UI" w:hAnsi="Segoe UI" w:cs="Segoe UI"/>
          <w:b/>
          <w:color w:val="31849B"/>
          <w:sz w:val="20"/>
        </w:rPr>
        <w:t xml:space="preserve"> (</w:t>
      </w:r>
      <w:r w:rsidR="008305AB">
        <w:rPr>
          <w:rFonts w:ascii="Segoe UI" w:hAnsi="Segoe UI" w:cs="Segoe UI"/>
          <w:b/>
          <w:color w:val="31849B"/>
          <w:sz w:val="20"/>
        </w:rPr>
        <w:t>VEINTE</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rsidR="00B52A69" w:rsidRPr="00F452B1" w:rsidRDefault="00B52A69" w:rsidP="00B52A69">
      <w:pPr>
        <w:spacing w:line="276" w:lineRule="auto"/>
        <w:ind w:right="49"/>
        <w:jc w:val="center"/>
        <w:rPr>
          <w:rFonts w:ascii="Segoe UI" w:hAnsi="Segoe UI" w:cs="Segoe UI"/>
          <w:b/>
          <w:sz w:val="20"/>
        </w:rPr>
      </w:pPr>
    </w:p>
    <w:p w:rsidR="00FA1BD0" w:rsidRDefault="00FA1BD0" w:rsidP="00B52A69">
      <w:pPr>
        <w:spacing w:line="276" w:lineRule="auto"/>
        <w:ind w:right="49"/>
        <w:jc w:val="center"/>
        <w:rPr>
          <w:rFonts w:ascii="Segoe UI" w:hAnsi="Segoe UI" w:cs="Segoe UI"/>
          <w:b/>
          <w:sz w:val="20"/>
        </w:rPr>
      </w:pPr>
    </w:p>
    <w:p w:rsidR="00F97EB5" w:rsidRDefault="00F97EB5" w:rsidP="00B52A69">
      <w:pPr>
        <w:spacing w:line="276" w:lineRule="auto"/>
        <w:ind w:right="49"/>
        <w:jc w:val="center"/>
        <w:rPr>
          <w:rFonts w:ascii="Segoe UI" w:hAnsi="Segoe UI" w:cs="Segoe UI"/>
          <w:b/>
          <w:sz w:val="20"/>
        </w:rPr>
      </w:pPr>
    </w:p>
    <w:p w:rsidR="00F97EB5" w:rsidRPr="00F452B1" w:rsidRDefault="00F97EB5" w:rsidP="00B52A69">
      <w:pPr>
        <w:spacing w:line="276" w:lineRule="auto"/>
        <w:ind w:right="49"/>
        <w:jc w:val="center"/>
        <w:rPr>
          <w:rFonts w:ascii="Segoe UI" w:hAnsi="Segoe UI" w:cs="Segoe UI"/>
          <w:b/>
          <w:sz w:val="20"/>
        </w:rPr>
      </w:pPr>
    </w:p>
    <w:p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rsidR="00B52A69" w:rsidRPr="00F452B1" w:rsidRDefault="00B52A69" w:rsidP="00B52A69">
      <w:pPr>
        <w:spacing w:line="276" w:lineRule="auto"/>
        <w:ind w:right="49"/>
        <w:jc w:val="center"/>
        <w:rPr>
          <w:rFonts w:ascii="Segoe UI" w:hAnsi="Segoe UI" w:cs="Segoe UI"/>
          <w:b/>
          <w:sz w:val="20"/>
        </w:rPr>
      </w:pPr>
    </w:p>
    <w:p w:rsidR="00AF788C" w:rsidRPr="00F452B1" w:rsidRDefault="00AF788C" w:rsidP="00B52A69">
      <w:pPr>
        <w:spacing w:line="276" w:lineRule="auto"/>
        <w:ind w:right="49"/>
        <w:jc w:val="center"/>
        <w:rPr>
          <w:rFonts w:ascii="Segoe UI" w:hAnsi="Segoe UI" w:cs="Segoe UI"/>
          <w:b/>
          <w:sz w:val="20"/>
        </w:rPr>
      </w:pPr>
    </w:p>
    <w:p w:rsidR="00FA1BD0" w:rsidRPr="00F452B1" w:rsidRDefault="00FA1BD0" w:rsidP="00B52A69">
      <w:pPr>
        <w:spacing w:line="276" w:lineRule="auto"/>
        <w:ind w:right="49"/>
        <w:jc w:val="center"/>
        <w:rPr>
          <w:rFonts w:ascii="Segoe UI" w:hAnsi="Segoe UI" w:cs="Segoe UI"/>
          <w:b/>
          <w:sz w:val="20"/>
        </w:rPr>
      </w:pP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L.E.M. EMMANUEL HERNANDEZ GODINEZ</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F97EB5" w:rsidRDefault="00F97EB5" w:rsidP="00B52A69">
      <w:pPr>
        <w:jc w:val="center"/>
        <w:rPr>
          <w:rFonts w:ascii="Segoe UI" w:hAnsi="Segoe UI" w:cs="Segoe UI"/>
          <w:b/>
          <w:color w:val="0F243E"/>
          <w:sz w:val="96"/>
          <w:u w:val="single"/>
        </w:rPr>
      </w:pPr>
    </w:p>
    <w:p w:rsidR="0053201F" w:rsidRDefault="0053201F" w:rsidP="00B52A69">
      <w:pPr>
        <w:jc w:val="center"/>
        <w:rPr>
          <w:rFonts w:ascii="Segoe UI" w:hAnsi="Segoe UI" w:cs="Segoe UI"/>
          <w:b/>
          <w:color w:val="0F243E"/>
          <w:sz w:val="96"/>
          <w:u w:val="single"/>
        </w:rPr>
      </w:pPr>
    </w:p>
    <w:p w:rsidR="00D32C5E" w:rsidRDefault="00D32C5E" w:rsidP="00B52A69">
      <w:pPr>
        <w:jc w:val="center"/>
        <w:rPr>
          <w:rFonts w:ascii="Segoe UI" w:hAnsi="Segoe UI" w:cs="Segoe UI"/>
          <w:b/>
          <w:color w:val="0F243E"/>
          <w:sz w:val="96"/>
          <w:u w:val="single"/>
        </w:rPr>
      </w:pPr>
    </w:p>
    <w:p w:rsidR="00DE5565" w:rsidRDefault="00DE5565" w:rsidP="00B52A69">
      <w:pPr>
        <w:jc w:val="center"/>
        <w:rPr>
          <w:rFonts w:ascii="Segoe UI" w:hAnsi="Segoe UI" w:cs="Segoe UI"/>
          <w:b/>
          <w:color w:val="0F243E"/>
          <w:sz w:val="96"/>
          <w:u w:val="single"/>
        </w:rPr>
      </w:pPr>
    </w:p>
    <w:p w:rsidR="00DE5565" w:rsidRDefault="00DE5565" w:rsidP="00B52A69">
      <w:pPr>
        <w:jc w:val="center"/>
        <w:rPr>
          <w:rFonts w:ascii="Segoe UI" w:hAnsi="Segoe UI" w:cs="Segoe UI"/>
          <w:b/>
          <w:color w:val="0F243E"/>
          <w:sz w:val="96"/>
          <w:u w:val="single"/>
        </w:rPr>
      </w:pPr>
    </w:p>
    <w:p w:rsidR="00B52A69" w:rsidRPr="00F452B1" w:rsidRDefault="00E95239" w:rsidP="00B52A69">
      <w:pPr>
        <w:jc w:val="center"/>
        <w:rPr>
          <w:rFonts w:ascii="Segoe UI" w:hAnsi="Segoe UI" w:cs="Segoe UI"/>
          <w:b/>
          <w:color w:val="31849B"/>
          <w:sz w:val="22"/>
        </w:rPr>
      </w:pPr>
      <w:r w:rsidRPr="00F452B1">
        <w:rPr>
          <w:rFonts w:ascii="Segoe UI" w:hAnsi="Segoe UI" w:cs="Segoe UI"/>
          <w:b/>
          <w:color w:val="0F243E"/>
          <w:sz w:val="96"/>
          <w:u w:val="single"/>
        </w:rPr>
        <w:t>ANEXOS</w:t>
      </w: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Default="00E95239" w:rsidP="00B52A69">
      <w:pPr>
        <w:jc w:val="center"/>
        <w:rPr>
          <w:rFonts w:ascii="Segoe UI" w:hAnsi="Segoe UI" w:cs="Segoe UI"/>
          <w:b/>
          <w:color w:val="31849B"/>
          <w:sz w:val="22"/>
        </w:rPr>
      </w:pPr>
    </w:p>
    <w:p w:rsidR="00B85B42" w:rsidRPr="00F452B1" w:rsidRDefault="00B85B42"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E95239" w:rsidRPr="00F452B1" w:rsidRDefault="00E95239" w:rsidP="00B52A69">
      <w:pPr>
        <w:jc w:val="center"/>
        <w:rPr>
          <w:rFonts w:ascii="Segoe UI" w:hAnsi="Segoe UI" w:cs="Segoe UI"/>
          <w:b/>
          <w:color w:val="31849B"/>
          <w:sz w:val="22"/>
        </w:rPr>
      </w:pPr>
    </w:p>
    <w:p w:rsidR="00FA1BD0" w:rsidRPr="00F452B1" w:rsidRDefault="00FA1BD0" w:rsidP="00B52A69">
      <w:pPr>
        <w:jc w:val="center"/>
        <w:rPr>
          <w:rFonts w:ascii="Segoe UI" w:hAnsi="Segoe UI" w:cs="Segoe UI"/>
          <w:b/>
          <w:color w:val="31849B"/>
          <w:sz w:val="22"/>
        </w:rPr>
      </w:pPr>
    </w:p>
    <w:p w:rsidR="00FA1BD0" w:rsidRDefault="00FA1BD0"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1 (UNO) </w:t>
      </w:r>
      <w:r w:rsidRPr="00F452B1">
        <w:rPr>
          <w:rFonts w:ascii="Segoe UI" w:hAnsi="Segoe UI" w:cs="Segoe UI"/>
          <w:b/>
          <w:color w:val="31849B"/>
          <w:sz w:val="22"/>
        </w:rPr>
        <w:br/>
        <w:t>ACREDITAMIENTO DE PERSONALIDAD JURÍDICA</w:t>
      </w:r>
    </w:p>
    <w:p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Licitación Pública Electrónica Nacional No.__________________ a nombre y representación de: (persona física o moral).</w:t>
      </w:r>
    </w:p>
    <w:p w:rsidR="00B52A69" w:rsidRPr="00F452B1"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rsidTr="005966AE">
        <w:tc>
          <w:tcPr>
            <w:tcW w:w="500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jc w:val="both"/>
              <w:rPr>
                <w:rFonts w:ascii="Segoe UI" w:hAnsi="Segoe UI" w:cs="Segoe UI"/>
                <w:sz w:val="18"/>
              </w:rPr>
            </w:pPr>
            <w:r w:rsidRPr="00F452B1">
              <w:rPr>
                <w:rFonts w:ascii="Segoe UI" w:hAnsi="Segoe UI" w:cs="Segoe UI"/>
                <w:sz w:val="18"/>
              </w:rPr>
              <w:t>Registro Federal de Contribuyentes:</w:t>
            </w:r>
          </w:p>
          <w:p w:rsidR="00B52A69" w:rsidRPr="00F452B1" w:rsidRDefault="00B52A69" w:rsidP="005966AE">
            <w:pPr>
              <w:jc w:val="both"/>
              <w:rPr>
                <w:rFonts w:ascii="Segoe UI" w:hAnsi="Segoe UI" w:cs="Segoe UI"/>
                <w:sz w:val="18"/>
              </w:rPr>
            </w:pPr>
            <w:r w:rsidRPr="00F452B1">
              <w:rPr>
                <w:rFonts w:ascii="Segoe UI" w:hAnsi="Segoe UI" w:cs="Segoe UI"/>
                <w:sz w:val="18"/>
              </w:rPr>
              <w:t>Domicilio.- Los datos aquí registrados corresponderán al del domicilio fiscal del licitante o prestador de servicios)</w:t>
            </w:r>
          </w:p>
          <w:p w:rsidR="00B52A69" w:rsidRPr="00F452B1" w:rsidRDefault="00B52A69" w:rsidP="005966AE">
            <w:pPr>
              <w:jc w:val="both"/>
              <w:rPr>
                <w:rFonts w:ascii="Segoe UI" w:hAnsi="Segoe UI" w:cs="Segoe UI"/>
                <w:sz w:val="18"/>
              </w:rPr>
            </w:pPr>
            <w:r w:rsidRPr="00F452B1">
              <w:rPr>
                <w:rFonts w:ascii="Segoe UI" w:hAnsi="Segoe UI" w:cs="Segoe UI"/>
                <w:sz w:val="18"/>
              </w:rPr>
              <w:t>Calle y número:</w:t>
            </w:r>
          </w:p>
          <w:p w:rsidR="00B52A69" w:rsidRPr="00F452B1" w:rsidRDefault="00B52A69" w:rsidP="005966AE">
            <w:pPr>
              <w:jc w:val="both"/>
              <w:rPr>
                <w:rFonts w:ascii="Segoe UI" w:hAnsi="Segoe UI" w:cs="Segoe UI"/>
                <w:sz w:val="18"/>
              </w:rPr>
            </w:pPr>
            <w:r w:rsidRPr="00F452B1">
              <w:rPr>
                <w:rFonts w:ascii="Segoe UI" w:hAnsi="Segoe UI" w:cs="Segoe UI"/>
                <w:sz w:val="18"/>
              </w:rPr>
              <w:t>Colonia:                                                    Demarcación Territorial:</w:t>
            </w:r>
          </w:p>
          <w:p w:rsidR="00B52A69" w:rsidRPr="00F452B1" w:rsidRDefault="00B52A69" w:rsidP="005966AE">
            <w:pPr>
              <w:jc w:val="both"/>
              <w:rPr>
                <w:rFonts w:ascii="Segoe UI" w:hAnsi="Segoe UI" w:cs="Segoe UI"/>
                <w:sz w:val="18"/>
              </w:rPr>
            </w:pPr>
            <w:r w:rsidRPr="00F452B1">
              <w:rPr>
                <w:rFonts w:ascii="Segoe UI" w:hAnsi="Segoe UI" w:cs="Segoe UI"/>
                <w:sz w:val="18"/>
              </w:rPr>
              <w:t>Código Postal:                                          Entidad federativa:</w:t>
            </w:r>
          </w:p>
          <w:p w:rsidR="00B52A69" w:rsidRPr="00F452B1" w:rsidRDefault="00B52A69" w:rsidP="005966AE">
            <w:pPr>
              <w:jc w:val="both"/>
              <w:rPr>
                <w:rFonts w:ascii="Segoe UI" w:hAnsi="Segoe UI" w:cs="Segoe UI"/>
                <w:sz w:val="18"/>
              </w:rPr>
            </w:pPr>
            <w:r w:rsidRPr="00F452B1">
              <w:rPr>
                <w:rFonts w:ascii="Segoe UI" w:hAnsi="Segoe UI" w:cs="Segoe UI"/>
                <w:sz w:val="18"/>
              </w:rPr>
              <w:t>Teléfono:                                                Fax:</w:t>
            </w:r>
          </w:p>
          <w:p w:rsidR="00B52A69" w:rsidRPr="00F452B1" w:rsidRDefault="00B52A69" w:rsidP="005966AE">
            <w:pPr>
              <w:jc w:val="both"/>
              <w:rPr>
                <w:rFonts w:ascii="Segoe UI" w:hAnsi="Segoe UI" w:cs="Segoe UI"/>
                <w:sz w:val="18"/>
              </w:rPr>
            </w:pPr>
            <w:r w:rsidRPr="00F452B1">
              <w:rPr>
                <w:rFonts w:ascii="Segoe UI" w:hAnsi="Segoe UI" w:cs="Segoe UI"/>
                <w:sz w:val="18"/>
              </w:rPr>
              <w:t>Correo electrónico (de la empresa participante):</w:t>
            </w:r>
          </w:p>
          <w:p w:rsidR="00B52A69" w:rsidRPr="00F452B1" w:rsidRDefault="00B52A69" w:rsidP="005966AE">
            <w:pPr>
              <w:jc w:val="both"/>
              <w:rPr>
                <w:rFonts w:ascii="Segoe UI" w:hAnsi="Segoe UI" w:cs="Segoe UI"/>
                <w:sz w:val="18"/>
              </w:rPr>
            </w:pPr>
            <w:r w:rsidRPr="00F452B1">
              <w:rPr>
                <w:rFonts w:ascii="Segoe UI" w:hAnsi="Segoe UI" w:cs="Segoe UI"/>
                <w:sz w:val="18"/>
              </w:rPr>
              <w:t xml:space="preserve">No. de la escritura pública en la que consta su acta constitutiva:                Fecha:             Duración:              </w:t>
            </w:r>
          </w:p>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protocolizó la misma:</w:t>
            </w:r>
          </w:p>
          <w:p w:rsidR="00B52A69" w:rsidRPr="00F452B1" w:rsidRDefault="00B52A69" w:rsidP="005966AE">
            <w:pPr>
              <w:jc w:val="both"/>
              <w:rPr>
                <w:rFonts w:ascii="Segoe UI" w:hAnsi="Segoe UI" w:cs="Segoe UI"/>
                <w:sz w:val="18"/>
              </w:rPr>
            </w:pPr>
            <w:r w:rsidRPr="00F452B1">
              <w:rPr>
                <w:rFonts w:ascii="Segoe UI" w:hAnsi="Segoe UI" w:cs="Segoe UI"/>
                <w:sz w:val="18"/>
              </w:rPr>
              <w:t>Relación de socios o asociados.-</w:t>
            </w:r>
          </w:p>
          <w:p w:rsidR="00B52A69" w:rsidRPr="00F452B1" w:rsidRDefault="00B52A69" w:rsidP="005966AE">
            <w:pPr>
              <w:jc w:val="both"/>
              <w:rPr>
                <w:rFonts w:ascii="Segoe UI" w:hAnsi="Segoe UI" w:cs="Segoe UI"/>
                <w:sz w:val="18"/>
              </w:rPr>
            </w:pPr>
            <w:r w:rsidRPr="00F452B1">
              <w:rPr>
                <w:rFonts w:ascii="Segoe UI" w:hAnsi="Segoe UI" w:cs="Segoe UI"/>
                <w:sz w:val="18"/>
              </w:rPr>
              <w:t>Apellido Paterno:                                    Apellido Materno:                           Nombre(s):</w:t>
            </w:r>
          </w:p>
          <w:p w:rsidR="00B52A69" w:rsidRPr="00F452B1" w:rsidRDefault="00B52A69" w:rsidP="005966AE">
            <w:pPr>
              <w:jc w:val="both"/>
              <w:rPr>
                <w:rFonts w:ascii="Segoe UI" w:hAnsi="Segoe UI" w:cs="Segoe UI"/>
                <w:sz w:val="18"/>
              </w:rPr>
            </w:pPr>
          </w:p>
          <w:p w:rsidR="00B52A69" w:rsidRPr="00F452B1" w:rsidRDefault="00B52A69" w:rsidP="005966AE">
            <w:pPr>
              <w:jc w:val="both"/>
              <w:rPr>
                <w:rFonts w:ascii="Segoe UI" w:hAnsi="Segoe UI" w:cs="Segoe UI"/>
                <w:sz w:val="18"/>
              </w:rPr>
            </w:pPr>
            <w:r w:rsidRPr="00F452B1">
              <w:rPr>
                <w:rFonts w:ascii="Segoe UI" w:hAnsi="Segoe UI" w:cs="Segoe UI"/>
                <w:sz w:val="18"/>
              </w:rPr>
              <w:t>Descripción del objeto social:</w:t>
            </w:r>
          </w:p>
          <w:p w:rsidR="00B52A69" w:rsidRPr="00F452B1" w:rsidRDefault="00B52A69" w:rsidP="005966AE">
            <w:pPr>
              <w:jc w:val="both"/>
              <w:rPr>
                <w:rFonts w:ascii="Segoe UI" w:hAnsi="Segoe UI" w:cs="Segoe UI"/>
                <w:sz w:val="18"/>
              </w:rPr>
            </w:pPr>
            <w:r w:rsidRPr="00F452B1">
              <w:rPr>
                <w:rFonts w:ascii="Segoe UI" w:hAnsi="Segoe UI" w:cs="Segoe UI"/>
                <w:sz w:val="18"/>
              </w:rPr>
              <w:t>Reformas al acta constitutiva:</w:t>
            </w:r>
          </w:p>
          <w:p w:rsidR="00B52A69" w:rsidRPr="00F452B1" w:rsidRDefault="00B52A69" w:rsidP="005966AE">
            <w:pPr>
              <w:jc w:val="both"/>
              <w:rPr>
                <w:rFonts w:ascii="Segoe UI" w:hAnsi="Segoe UI" w:cs="Segoe UI"/>
                <w:sz w:val="18"/>
              </w:rPr>
            </w:pPr>
            <w:r w:rsidRPr="00F452B1">
              <w:rPr>
                <w:rFonts w:ascii="Segoe UI" w:hAnsi="Segoe UI" w:cs="Segoe UI"/>
                <w:sz w:val="18"/>
              </w:rPr>
              <w:t>Fecha y datos de inscripción en el Registro Público correspondiente.</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rsidTr="005966AE">
        <w:trPr>
          <w:trHeight w:val="223"/>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rsidTr="005966AE">
        <w:trPr>
          <w:trHeight w:val="187"/>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rsidTr="005966AE">
        <w:trPr>
          <w:trHeight w:val="284"/>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rsidTr="005966AE">
        <w:trPr>
          <w:trHeight w:val="117"/>
          <w:jc w:val="center"/>
        </w:trPr>
        <w:tc>
          <w:tcPr>
            <w:tcW w:w="3049" w:type="pct"/>
          </w:tcPr>
          <w:p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rsidTr="005966AE">
        <w:trPr>
          <w:trHeight w:val="78"/>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B52A69" w:rsidRPr="00F452B1" w:rsidRDefault="00B52A69" w:rsidP="00B52A69">
      <w:pPr>
        <w:jc w:val="both"/>
        <w:rPr>
          <w:rFonts w:ascii="Segoe UI" w:hAnsi="Segoe UI" w:cs="Segoe UI"/>
          <w:sz w:val="12"/>
        </w:rPr>
      </w:pPr>
    </w:p>
    <w:p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B52A69" w:rsidRPr="00F452B1" w:rsidRDefault="00B52A69" w:rsidP="00B52A69">
      <w:pPr>
        <w:jc w:val="both"/>
        <w:rPr>
          <w:rFonts w:ascii="Segoe UI" w:hAnsi="Segoe UI" w:cs="Segoe UI"/>
          <w:sz w:val="10"/>
        </w:rPr>
      </w:pPr>
    </w:p>
    <w:p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rsidR="00B52A69" w:rsidRPr="00F452B1" w:rsidRDefault="00B52A69" w:rsidP="00B52A69">
      <w:pPr>
        <w:jc w:val="both"/>
        <w:rPr>
          <w:rFonts w:ascii="Segoe UI" w:hAnsi="Segoe UI" w:cs="Segoe UI"/>
          <w:sz w:val="18"/>
        </w:rPr>
      </w:pPr>
    </w:p>
    <w:p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Licitación Pública Electrónica Nacional No. ____________, para la contratación del ______________, específicamente a los correos electrónicos _________________ y ___________.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F452B1">
        <w:rPr>
          <w:rFonts w:ascii="Segoe UI" w:hAnsi="Segoe UI" w:cs="Segoe UI"/>
          <w:sz w:val="20"/>
        </w:rPr>
        <w:t>13</w:t>
      </w:r>
      <w:r w:rsidRPr="00F452B1">
        <w:rPr>
          <w:rFonts w:ascii="Segoe UI" w:hAnsi="Segoe UI" w:cs="Segoe UI"/>
          <w:sz w:val="20"/>
        </w:rPr>
        <w:t xml:space="preserve"> de la Ley de Adquisiciones, Arrendamientos y Servicios del Sector Público.</w:t>
      </w:r>
    </w:p>
    <w:p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sz w:val="18"/>
        </w:rPr>
      </w:pPr>
    </w:p>
    <w:p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jc w:val="both"/>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18"/>
        </w:rPr>
        <w:t xml:space="preserve">Coordinación </w:t>
      </w:r>
      <w:r w:rsidRPr="00F452B1">
        <w:rPr>
          <w:rFonts w:ascii="Segoe UI" w:hAnsi="Segoe UI" w:cs="Segoe UI"/>
          <w:sz w:val="20"/>
        </w:rPr>
        <w:t>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Electrónica Nacional No. _________________</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que mi representada, así como el(los) producto(s) y servicios que oferto no se encuentran sancionados la SSA y COFEPRIS.</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52A69" w:rsidRPr="00F452B1" w:rsidRDefault="00B52A69" w:rsidP="00B52A69">
      <w:pPr>
        <w:rPr>
          <w:rFonts w:ascii="Segoe UI" w:hAnsi="Segoe UI" w:cs="Segoe UI"/>
          <w:sz w:val="4"/>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14"/>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0F1369" w:rsidRDefault="00B52A69" w:rsidP="00B52A69">
      <w:pPr>
        <w:jc w:val="center"/>
        <w:rPr>
          <w:rFonts w:ascii="Segoe UI" w:hAnsi="Segoe UI" w:cs="Segoe UI"/>
          <w:i/>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rsidR="000F1369" w:rsidRDefault="000F1369" w:rsidP="00B52A69">
      <w:pPr>
        <w:jc w:val="center"/>
        <w:rPr>
          <w:rFonts w:ascii="Segoe UI" w:hAnsi="Segoe UI" w:cs="Segoe UI"/>
          <w:b/>
          <w:color w:val="31849B"/>
          <w:sz w:val="22"/>
        </w:rPr>
      </w:pPr>
      <w:r w:rsidRPr="00F452B1">
        <w:rPr>
          <w:rFonts w:ascii="Segoe UI" w:hAnsi="Segoe UI" w:cs="Segoe UI"/>
          <w:b/>
          <w:color w:val="31849B"/>
          <w:sz w:val="22"/>
        </w:rPr>
        <w:lastRenderedPageBreak/>
        <w:t>ANEXO 4</w:t>
      </w:r>
      <w:r>
        <w:rPr>
          <w:rFonts w:ascii="Segoe UI" w:hAnsi="Segoe UI" w:cs="Segoe UI"/>
          <w:b/>
          <w:color w:val="31849B"/>
          <w:sz w:val="22"/>
        </w:rPr>
        <w:t>.A</w:t>
      </w:r>
      <w:r w:rsidRPr="00F452B1">
        <w:rPr>
          <w:rFonts w:ascii="Segoe UI" w:hAnsi="Segoe UI" w:cs="Segoe UI"/>
          <w:b/>
          <w:color w:val="31849B"/>
          <w:sz w:val="22"/>
        </w:rPr>
        <w:t xml:space="preserve"> (CUATRO</w:t>
      </w:r>
      <w:r>
        <w:rPr>
          <w:rFonts w:ascii="Segoe UI" w:hAnsi="Segoe UI" w:cs="Segoe UI"/>
          <w:b/>
          <w:color w:val="31849B"/>
          <w:sz w:val="22"/>
        </w:rPr>
        <w:t>.A</w:t>
      </w:r>
      <w:r w:rsidRPr="00F452B1">
        <w:rPr>
          <w:rFonts w:ascii="Segoe UI" w:hAnsi="Segoe UI" w:cs="Segoe UI"/>
          <w:b/>
          <w:color w:val="31849B"/>
          <w:sz w:val="22"/>
        </w:rPr>
        <w:t>)</w:t>
      </w:r>
      <w:r>
        <w:rPr>
          <w:rFonts w:ascii="Segoe UI" w:hAnsi="Segoe UI" w:cs="Segoe UI"/>
          <w:b/>
          <w:color w:val="31849B"/>
          <w:sz w:val="22"/>
        </w:rPr>
        <w:t xml:space="preserve"> </w:t>
      </w:r>
    </w:p>
    <w:p w:rsidR="000F1369" w:rsidRDefault="000F1369" w:rsidP="00B52A69">
      <w:pPr>
        <w:jc w:val="center"/>
        <w:rPr>
          <w:rFonts w:ascii="Segoe UI" w:hAnsi="Segoe UI" w:cs="Segoe UI"/>
          <w:b/>
          <w:color w:val="31849B"/>
          <w:sz w:val="22"/>
        </w:rPr>
      </w:pPr>
      <w:r>
        <w:rPr>
          <w:rFonts w:ascii="Segoe UI" w:hAnsi="Segoe UI" w:cs="Segoe UI"/>
          <w:b/>
          <w:color w:val="31849B"/>
          <w:sz w:val="22"/>
        </w:rPr>
        <w:t>MANIFIESTO DE NACIONALIDAD</w:t>
      </w:r>
    </w:p>
    <w:p w:rsidR="000F1369" w:rsidRDefault="000F1369" w:rsidP="00B52A69">
      <w:pPr>
        <w:jc w:val="center"/>
        <w:rPr>
          <w:rFonts w:ascii="Segoe UI" w:hAnsi="Segoe UI" w:cs="Segoe UI"/>
          <w:b/>
          <w:color w:val="31849B"/>
          <w:sz w:val="22"/>
        </w:rPr>
      </w:pPr>
    </w:p>
    <w:p w:rsidR="000F1369" w:rsidRDefault="000F1369" w:rsidP="000F1369">
      <w:pPr>
        <w:jc w:val="right"/>
        <w:rPr>
          <w:rFonts w:ascii="Segoe UI" w:hAnsi="Segoe UI" w:cs="Segoe UI"/>
          <w:sz w:val="20"/>
        </w:rPr>
      </w:pPr>
      <w:r>
        <w:rPr>
          <w:rFonts w:ascii="Segoe UI" w:hAnsi="Segoe UI" w:cs="Segoe UI"/>
          <w:sz w:val="20"/>
        </w:rPr>
        <w:t>Lugar y Fecha.,  a _____ de ___________________ del 20___.</w:t>
      </w:r>
    </w:p>
    <w:p w:rsidR="000F1369" w:rsidRDefault="000F1369" w:rsidP="000F1369">
      <w:pPr>
        <w:ind w:left="142"/>
        <w:rPr>
          <w:rFonts w:ascii="Segoe UI" w:hAnsi="Segoe UI" w:cs="Segoe UI"/>
          <w:sz w:val="20"/>
        </w:rPr>
      </w:pPr>
    </w:p>
    <w:p w:rsidR="000F1369" w:rsidRDefault="000F1369" w:rsidP="000F1369">
      <w:pPr>
        <w:keepLines/>
        <w:ind w:left="142" w:right="193"/>
        <w:jc w:val="both"/>
        <w:rPr>
          <w:rFonts w:ascii="Segoe UI" w:eastAsia="Calibri" w:hAnsi="Segoe UI" w:cs="Segoe UI"/>
          <w:b/>
          <w:sz w:val="20"/>
        </w:rPr>
      </w:pPr>
      <w:r>
        <w:rPr>
          <w:rFonts w:ascii="Segoe UI" w:eastAsia="Calibri" w:hAnsi="Segoe UI" w:cs="Segoe UI"/>
          <w:b/>
          <w:sz w:val="20"/>
        </w:rPr>
        <w:t>INSTITUTO MEXICANO DEL SEGURO SOCIAL</w:t>
      </w:r>
    </w:p>
    <w:p w:rsidR="000F1369" w:rsidRDefault="000F1369" w:rsidP="000F1369">
      <w:pPr>
        <w:keepLines/>
        <w:ind w:left="142" w:right="193"/>
        <w:jc w:val="both"/>
        <w:rPr>
          <w:rFonts w:ascii="Segoe UI" w:eastAsia="Calibri" w:hAnsi="Segoe UI" w:cs="Segoe UI"/>
          <w:b/>
          <w:sz w:val="20"/>
        </w:rPr>
      </w:pPr>
      <w:r>
        <w:rPr>
          <w:rFonts w:ascii="Segoe UI" w:eastAsia="Calibri" w:hAnsi="Segoe UI" w:cs="Segoe UI"/>
          <w:b/>
          <w:sz w:val="20"/>
        </w:rPr>
        <w:t>ÓRGANO DE OPERACIÓN ADMINISTRATIVA DESCONCENTRADA ESTATAL HIDALGO</w:t>
      </w:r>
    </w:p>
    <w:p w:rsidR="000F1369" w:rsidRDefault="000F1369" w:rsidP="000F1369">
      <w:pPr>
        <w:keepLines/>
        <w:ind w:left="142" w:right="193"/>
        <w:jc w:val="both"/>
        <w:rPr>
          <w:rFonts w:ascii="Segoe UI" w:eastAsia="Calibri" w:hAnsi="Segoe UI" w:cs="Segoe UI"/>
          <w:b/>
          <w:sz w:val="20"/>
        </w:rPr>
      </w:pPr>
      <w:r>
        <w:rPr>
          <w:rFonts w:ascii="Segoe UI" w:eastAsia="Calibri" w:hAnsi="Segoe UI" w:cs="Segoe UI"/>
          <w:b/>
          <w:sz w:val="20"/>
        </w:rPr>
        <w:t>JEFATURA DE SERVICIOS ADMINISTRATIVOS</w:t>
      </w:r>
    </w:p>
    <w:p w:rsidR="000F1369" w:rsidRDefault="000F1369" w:rsidP="000F1369">
      <w:pPr>
        <w:ind w:left="142" w:right="193"/>
        <w:rPr>
          <w:rFonts w:ascii="Segoe UI" w:eastAsia="Calibri" w:hAnsi="Segoe UI" w:cs="Segoe UI"/>
          <w:b/>
          <w:sz w:val="20"/>
        </w:rPr>
      </w:pPr>
      <w:r>
        <w:rPr>
          <w:rFonts w:ascii="Segoe UI" w:eastAsia="Calibri" w:hAnsi="Segoe UI" w:cs="Segoe UI"/>
          <w:b/>
          <w:sz w:val="20"/>
        </w:rPr>
        <w:t>COORDINACIÓN DE ABASTECIMIENTO Y EQUIPAMIENTO</w:t>
      </w:r>
    </w:p>
    <w:p w:rsidR="000F1369" w:rsidRDefault="000F1369" w:rsidP="000F1369">
      <w:pPr>
        <w:ind w:left="142" w:right="193"/>
        <w:rPr>
          <w:rFonts w:ascii="Segoe UI" w:hAnsi="Segoe UI" w:cs="Segoe UI"/>
          <w:sz w:val="20"/>
        </w:rPr>
      </w:pPr>
      <w:r>
        <w:rPr>
          <w:rFonts w:ascii="Segoe UI" w:eastAsia="Calibri" w:hAnsi="Segoe UI" w:cs="Segoe UI"/>
          <w:b/>
          <w:sz w:val="20"/>
        </w:rPr>
        <w:t xml:space="preserve">PRESENTE </w:t>
      </w:r>
    </w:p>
    <w:p w:rsidR="000F1369" w:rsidRDefault="000F1369" w:rsidP="000F1369">
      <w:pPr>
        <w:ind w:left="-142" w:right="-3"/>
        <w:jc w:val="both"/>
        <w:rPr>
          <w:rFonts w:ascii="Segoe UI" w:hAnsi="Segoe UI" w:cs="Segoe UI"/>
          <w:sz w:val="20"/>
        </w:rPr>
      </w:pPr>
    </w:p>
    <w:p w:rsidR="000F1369" w:rsidRDefault="000F1369" w:rsidP="000F1369">
      <w:pPr>
        <w:ind w:left="-142" w:right="-3"/>
        <w:jc w:val="both"/>
        <w:rPr>
          <w:rFonts w:ascii="Segoe UI" w:hAnsi="Segoe UI" w:cs="Segoe UI"/>
          <w:sz w:val="20"/>
        </w:rPr>
      </w:pPr>
    </w:p>
    <w:p w:rsidR="000F1369" w:rsidRDefault="000F1369" w:rsidP="000F1369">
      <w:pPr>
        <w:ind w:left="142" w:right="367"/>
        <w:jc w:val="both"/>
        <w:rPr>
          <w:rFonts w:ascii="Segoe UI" w:hAnsi="Segoe UI" w:cs="Segoe UI"/>
          <w:sz w:val="20"/>
        </w:rPr>
      </w:pPr>
      <w:r>
        <w:rPr>
          <w:rFonts w:ascii="Segoe UI" w:hAnsi="Segoe UI" w:cs="Segoe UI"/>
          <w:sz w:val="20"/>
        </w:rPr>
        <w:t>Me refiero al procedimiento _________ (</w:t>
      </w:r>
      <w:r>
        <w:rPr>
          <w:rFonts w:ascii="Segoe UI" w:hAnsi="Segoe UI" w:cs="Segoe UI"/>
          <w:i/>
          <w:sz w:val="20"/>
        </w:rPr>
        <w:t>Licitación Pública Electrónica Internacional Bajo Cobertura de Tratados</w:t>
      </w:r>
      <w:r>
        <w:rPr>
          <w:rFonts w:ascii="Segoe UI" w:hAnsi="Segoe UI" w:cs="Segoe UI"/>
          <w:sz w:val="20"/>
        </w:rPr>
        <w:t>) _________ No. _____ (</w:t>
      </w:r>
      <w:r>
        <w:rPr>
          <w:rFonts w:ascii="Segoe UI" w:hAnsi="Segoe UI" w:cs="Segoe UI"/>
          <w:i/>
          <w:sz w:val="20"/>
        </w:rPr>
        <w:t>Número de Procedimiento</w:t>
      </w:r>
      <w:r>
        <w:rPr>
          <w:rFonts w:ascii="Segoe UI" w:hAnsi="Segoe UI" w:cs="Segoe UI"/>
          <w:sz w:val="20"/>
        </w:rPr>
        <w:t>) ____ en el que mi representada, la empresa __________________ (</w:t>
      </w:r>
      <w:r>
        <w:rPr>
          <w:rFonts w:ascii="Segoe UI" w:hAnsi="Segoe UI" w:cs="Segoe UI"/>
          <w:i/>
          <w:sz w:val="20"/>
        </w:rPr>
        <w:t>nombre o razón social del licitante</w:t>
      </w:r>
      <w:r>
        <w:rPr>
          <w:rFonts w:ascii="Segoe UI" w:hAnsi="Segoe UI" w:cs="Segoe UI"/>
          <w:sz w:val="20"/>
        </w:rPr>
        <w:t>) _____________participa a través de la presente propuesta.</w:t>
      </w:r>
    </w:p>
    <w:p w:rsidR="000F1369" w:rsidRDefault="000F1369" w:rsidP="000F1369">
      <w:pPr>
        <w:ind w:left="142" w:right="367"/>
        <w:jc w:val="both"/>
        <w:rPr>
          <w:rFonts w:ascii="Segoe UI" w:hAnsi="Segoe UI" w:cs="Segoe UI"/>
          <w:sz w:val="20"/>
        </w:rPr>
      </w:pPr>
    </w:p>
    <w:p w:rsidR="000F1369" w:rsidRDefault="000F1369" w:rsidP="000F1369">
      <w:pPr>
        <w:ind w:left="142" w:right="367"/>
        <w:jc w:val="both"/>
        <w:rPr>
          <w:rFonts w:ascii="Segoe UI" w:hAnsi="Segoe UI" w:cs="Segoe UI"/>
          <w:sz w:val="20"/>
        </w:rPr>
      </w:pPr>
      <w:r>
        <w:rPr>
          <w:rFonts w:ascii="Segoe UI" w:hAnsi="Segoe UI" w:cs="Segoe UI"/>
          <w:sz w:val="20"/>
        </w:rPr>
        <w:t xml:space="preserve">Sobre el particular, y en los términos de lo previsto en numeral 4.1.5., Manifiesto de Nacionalidad), de la convocatoria de la Licitación Pública Electrónica Internacional Bajo Cobertura de Tratados citada en el párrafo anterior, manifiesto </w:t>
      </w:r>
      <w:r>
        <w:rPr>
          <w:rFonts w:ascii="Segoe UI" w:hAnsi="Segoe UI" w:cs="Segoe UI"/>
          <w:b/>
          <w:sz w:val="20"/>
        </w:rPr>
        <w:t>bajo protesta de decir verdad</w:t>
      </w:r>
      <w:r>
        <w:rPr>
          <w:rFonts w:ascii="Segoe UI" w:hAnsi="Segoe UI" w:cs="Segoe UI"/>
          <w:sz w:val="20"/>
        </w:rPr>
        <w:t xml:space="preserve"> lo siguiente:</w:t>
      </w:r>
    </w:p>
    <w:p w:rsidR="000F1369" w:rsidRDefault="000F1369" w:rsidP="000F1369">
      <w:pPr>
        <w:ind w:left="142" w:right="367"/>
        <w:jc w:val="both"/>
        <w:rPr>
          <w:rFonts w:ascii="Segoe UI" w:hAnsi="Segoe UI" w:cs="Segoe UI"/>
          <w:sz w:val="20"/>
        </w:rPr>
      </w:pPr>
    </w:p>
    <w:p w:rsidR="000F1369" w:rsidRDefault="000F1369" w:rsidP="000F1369">
      <w:pPr>
        <w:ind w:right="367"/>
        <w:jc w:val="both"/>
        <w:rPr>
          <w:rFonts w:ascii="Segoe UI" w:hAnsi="Segoe UI" w:cs="Segoe UI"/>
          <w:sz w:val="20"/>
        </w:rPr>
      </w:pPr>
    </w:p>
    <w:p w:rsidR="000F1369" w:rsidRDefault="000F1369" w:rsidP="000F1369">
      <w:pPr>
        <w:ind w:left="142" w:right="367"/>
        <w:jc w:val="both"/>
        <w:rPr>
          <w:rFonts w:ascii="Segoe UI" w:hAnsi="Segoe UI" w:cs="Segoe UI"/>
          <w:sz w:val="20"/>
        </w:rPr>
      </w:pPr>
      <w:r>
        <w:rPr>
          <w:rFonts w:ascii="Segoe UI" w:hAnsi="Segoe UI" w:cs="Segoe UI"/>
          <w:sz w:val="20"/>
        </w:rPr>
        <w:t>•</w:t>
      </w:r>
      <w:r>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Pr>
          <w:rFonts w:ascii="Segoe UI" w:hAnsi="Segoe UI" w:cs="Segoe UI"/>
          <w:sz w:val="20"/>
          <w:lang w:val="es-ES_tradnl"/>
        </w:rPr>
        <w:t>Licitación Pública Nacional Electrónica</w:t>
      </w:r>
      <w:r>
        <w:rPr>
          <w:rFonts w:ascii="Segoe UI" w:hAnsi="Segoe UI" w:cs="Segoe UI"/>
          <w:sz w:val="20"/>
        </w:rPr>
        <w:t>.</w:t>
      </w:r>
    </w:p>
    <w:p w:rsidR="000F1369" w:rsidRDefault="000F1369" w:rsidP="000F1369">
      <w:pPr>
        <w:ind w:left="142" w:right="367"/>
        <w:jc w:val="both"/>
        <w:rPr>
          <w:rFonts w:ascii="Segoe UI" w:hAnsi="Segoe UI" w:cs="Segoe UI"/>
          <w:sz w:val="20"/>
        </w:rPr>
      </w:pPr>
    </w:p>
    <w:p w:rsidR="000F1369" w:rsidRDefault="000F1369" w:rsidP="000F1369">
      <w:pPr>
        <w:ind w:left="142" w:right="367"/>
        <w:jc w:val="both"/>
        <w:rPr>
          <w:rFonts w:ascii="Segoe UI" w:hAnsi="Segoe UI" w:cs="Segoe UI"/>
          <w:sz w:val="20"/>
        </w:rPr>
      </w:pPr>
      <w:r>
        <w:rPr>
          <w:rFonts w:ascii="Segoe UI" w:hAnsi="Segoe UI" w:cs="Segoe UI"/>
          <w:sz w:val="20"/>
        </w:rPr>
        <w:t>•</w:t>
      </w:r>
      <w:r>
        <w:rPr>
          <w:rFonts w:ascii="Segoe UI" w:hAnsi="Segoe UI" w:cs="Segoe UI"/>
          <w:sz w:val="20"/>
        </w:rPr>
        <w:tab/>
        <w:t>Conforme al artículo 39, fracción VIII del Reglamento de la citada Ley que el origen de los servicios que oferto, serán de origen nacional.</w:t>
      </w:r>
    </w:p>
    <w:p w:rsidR="000F1369" w:rsidRDefault="000F1369" w:rsidP="000F1369">
      <w:pPr>
        <w:ind w:left="142" w:right="367"/>
        <w:jc w:val="both"/>
        <w:rPr>
          <w:rFonts w:ascii="Segoe UI" w:hAnsi="Segoe UI" w:cs="Segoe UI"/>
          <w:sz w:val="20"/>
        </w:rPr>
      </w:pPr>
    </w:p>
    <w:p w:rsidR="000F1369" w:rsidRDefault="000F1369" w:rsidP="000F1369">
      <w:pPr>
        <w:ind w:left="142" w:right="367"/>
        <w:jc w:val="both"/>
        <w:rPr>
          <w:rFonts w:ascii="Segoe UI" w:hAnsi="Segoe UI" w:cs="Segoe UI"/>
          <w:sz w:val="20"/>
        </w:rPr>
      </w:pPr>
    </w:p>
    <w:p w:rsidR="000F1369" w:rsidRDefault="000F1369" w:rsidP="000F1369">
      <w:pPr>
        <w:ind w:left="142" w:right="367"/>
        <w:jc w:val="both"/>
        <w:rPr>
          <w:rFonts w:ascii="Segoe UI" w:hAnsi="Segoe UI" w:cs="Segoe UI"/>
          <w:sz w:val="20"/>
        </w:rPr>
      </w:pPr>
      <w:r>
        <w:rPr>
          <w:rFonts w:ascii="Segoe UI" w:hAnsi="Segoe UI" w:cs="Segoe UI"/>
          <w:sz w:val="20"/>
        </w:rPr>
        <w:t>Protesto lo necesario</w:t>
      </w:r>
    </w:p>
    <w:p w:rsidR="000F1369" w:rsidRDefault="000F1369" w:rsidP="000F1369">
      <w:pPr>
        <w:ind w:left="142" w:right="367"/>
        <w:jc w:val="both"/>
        <w:rPr>
          <w:rFonts w:ascii="Segoe UI" w:hAnsi="Segoe UI" w:cs="Segoe UI"/>
          <w:sz w:val="20"/>
        </w:rPr>
      </w:pPr>
      <w:r>
        <w:rPr>
          <w:rFonts w:ascii="Segoe UI" w:hAnsi="Segoe UI" w:cs="Segoe UI"/>
          <w:sz w:val="20"/>
        </w:rPr>
        <w:t>_____________________________________________________</w:t>
      </w:r>
    </w:p>
    <w:p w:rsidR="000F1369" w:rsidRDefault="000F1369" w:rsidP="000F1369">
      <w:pPr>
        <w:ind w:left="142" w:right="367"/>
        <w:jc w:val="both"/>
        <w:rPr>
          <w:rFonts w:ascii="Segoe UI" w:hAnsi="Segoe UI" w:cs="Segoe UI"/>
          <w:sz w:val="20"/>
        </w:rPr>
      </w:pPr>
      <w:r>
        <w:rPr>
          <w:rFonts w:ascii="Segoe UI" w:hAnsi="Segoe UI" w:cs="Segoe UI"/>
          <w:sz w:val="20"/>
        </w:rPr>
        <w:t>(Nombre y Firma del Apoderado o Representante Legal del Licitante)</w:t>
      </w:r>
    </w:p>
    <w:p w:rsidR="000F1369" w:rsidRDefault="000F1369" w:rsidP="000F1369">
      <w:pPr>
        <w:jc w:val="center"/>
        <w:rPr>
          <w:rFonts w:ascii="Segoe UI" w:eastAsia="Arial" w:hAnsi="Segoe UI" w:cs="Segoe UI"/>
          <w:sz w:val="20"/>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b/>
          <w:color w:val="31849B"/>
          <w:sz w:val="22"/>
        </w:rPr>
      </w:pPr>
    </w:p>
    <w:p w:rsidR="000F1369" w:rsidRDefault="000F1369" w:rsidP="00B52A69">
      <w:pPr>
        <w:jc w:val="center"/>
        <w:rPr>
          <w:rFonts w:ascii="Segoe UI" w:hAnsi="Segoe UI" w:cs="Segoe UI"/>
          <w:i/>
        </w:rPr>
      </w:pPr>
    </w:p>
    <w:p w:rsidR="000F1369" w:rsidRDefault="000F1369" w:rsidP="00B52A69">
      <w:pPr>
        <w:jc w:val="center"/>
        <w:rPr>
          <w:rFonts w:ascii="Segoe UI" w:hAnsi="Segoe UI" w:cs="Segoe UI"/>
          <w:i/>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 xml:space="preserve">_________ </w:t>
      </w:r>
      <w:proofErr w:type="gramStart"/>
      <w:r w:rsidRPr="00F452B1">
        <w:rPr>
          <w:rFonts w:ascii="Segoe UI" w:hAnsi="Segoe UI" w:cs="Segoe UI"/>
          <w:sz w:val="20"/>
        </w:rPr>
        <w:t>de</w:t>
      </w:r>
      <w:proofErr w:type="gramEnd"/>
      <w:r w:rsidRPr="00F452B1">
        <w:rPr>
          <w:rFonts w:ascii="Segoe UI" w:hAnsi="Segoe UI" w:cs="Segoe UI"/>
          <w:sz w:val="20"/>
        </w:rPr>
        <w:t xml:space="preserv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rsidR="00B52A69" w:rsidRPr="00F452B1" w:rsidRDefault="00B52A69" w:rsidP="00B52A69">
      <w:pPr>
        <w:ind w:firstLine="360"/>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rsidR="00B52A69" w:rsidRPr="00F452B1" w:rsidRDefault="00B52A69" w:rsidP="00B52A69">
      <w:pPr>
        <w:rPr>
          <w:rFonts w:ascii="Segoe UI" w:hAnsi="Segoe UI" w:cs="Segoe UI"/>
          <w:sz w:val="20"/>
        </w:rPr>
      </w:pPr>
      <w:bookmarkStart w:id="122" w:name="_Toc450936054"/>
      <w:bookmarkStart w:id="123" w:name="_Toc450936161"/>
      <w:bookmarkStart w:id="124" w:name="_Toc451342036"/>
      <w:bookmarkStart w:id="125" w:name="_Toc451424699"/>
      <w:bookmarkStart w:id="126" w:name="_Toc453174910"/>
      <w:r w:rsidRPr="00F452B1">
        <w:rPr>
          <w:rFonts w:ascii="Segoe UI" w:hAnsi="Segoe UI" w:cs="Segoe UI"/>
          <w:sz w:val="20"/>
        </w:rPr>
        <w:br w:type="page"/>
      </w:r>
    </w:p>
    <w:bookmarkEnd w:id="122"/>
    <w:bookmarkEnd w:id="123"/>
    <w:bookmarkEnd w:id="124"/>
    <w:bookmarkEnd w:id="125"/>
    <w:bookmarkEnd w:id="126"/>
    <w:p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rsidR="00B52A69" w:rsidRPr="00F452B1" w:rsidRDefault="00B52A69" w:rsidP="00B52A69">
      <w:pPr>
        <w:rPr>
          <w:rFonts w:ascii="Segoe UI" w:hAnsi="Segoe UI" w:cs="Segoe UI"/>
          <w:sz w:val="20"/>
        </w:rPr>
      </w:pPr>
    </w:p>
    <w:p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F452B1">
                <w:rPr>
                  <w:rFonts w:ascii="Segoe UI" w:eastAsia="Calibri" w:hAnsi="Segoe UI" w:cs="Segoe UI"/>
                  <w:sz w:val="20"/>
                </w:rPr>
                <w:t>http://www.comprasdegobierno.gob.mx/calculadora</w:t>
              </w:r>
            </w:hyperlink>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rsidR="00B52A69" w:rsidRPr="00F452B1" w:rsidRDefault="00B52A69" w:rsidP="00B52A69">
      <w:pPr>
        <w:rPr>
          <w:rFonts w:ascii="Segoe UI" w:eastAsia="Calibr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27"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52A69" w:rsidRPr="00F452B1" w:rsidRDefault="00B52A69" w:rsidP="00B52A69">
      <w:pPr>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3.1</w:t>
      </w:r>
      <w:r w:rsidRPr="00F452B1">
        <w:rPr>
          <w:rFonts w:ascii="Segoe UI" w:hAnsi="Segoe UI" w:cs="Segoe UI"/>
          <w:sz w:val="18"/>
          <w:szCs w:val="18"/>
        </w:rPr>
        <w:tab/>
        <w:t>Conocen los requisitos y condiciones estipuladas en la convocatoria a la Licitación Pública Electrónica Nacional Número 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3.2</w:t>
      </w:r>
      <w:r w:rsidRPr="00F452B1">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Expuesto lo anterior, las partes otorgan las siguientes: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CLÁUSULAS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Primera.- Objeto.- “Participación Conjunta”.</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BA783B">
        <w:rPr>
          <w:rFonts w:ascii="Segoe UI" w:hAnsi="Segoe UI" w:cs="Segoe UI"/>
          <w:sz w:val="18"/>
          <w:szCs w:val="18"/>
        </w:rPr>
        <w:t>Nacional</w:t>
      </w:r>
      <w:r w:rsidRPr="00F452B1">
        <w:rPr>
          <w:rFonts w:ascii="Segoe UI" w:hAnsi="Segoe UI" w:cs="Segoe UI"/>
          <w:sz w:val="18"/>
          <w:szCs w:val="18"/>
        </w:rPr>
        <w:t xml:space="preserve"> número _________ y en caso de ser adjudicatario del contrato, se obligan a prestar el servicio objeto del convenio, con la participación siguiente: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 xml:space="preserve">Participante “A”: </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rsidR="00B52A69" w:rsidRPr="00F452B1" w:rsidRDefault="00B52A69" w:rsidP="00B52A69">
      <w:pPr>
        <w:jc w:val="both"/>
        <w:rPr>
          <w:rFonts w:ascii="Segoe UI" w:hAnsi="Segoe UI" w:cs="Segoe UI"/>
          <w:sz w:val="18"/>
          <w:szCs w:val="18"/>
        </w:rPr>
      </w:pPr>
    </w:p>
    <w:p w:rsidR="00B52A69"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rsidR="00800883" w:rsidRPr="00F452B1" w:rsidRDefault="00800883"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w:t>
      </w:r>
      <w:r w:rsidR="0027088E">
        <w:rPr>
          <w:rFonts w:ascii="Segoe UI" w:hAnsi="Segoe UI" w:cs="Segoe UI"/>
          <w:sz w:val="18"/>
          <w:szCs w:val="18"/>
        </w:rPr>
        <w:t>Nacional</w:t>
      </w:r>
      <w:r w:rsidRPr="00F452B1">
        <w:rPr>
          <w:rFonts w:ascii="Segoe UI" w:hAnsi="Segoe UI" w:cs="Segoe UI"/>
          <w:sz w:val="18"/>
          <w:szCs w:val="18"/>
        </w:rPr>
        <w:t xml:space="preserve"> No. __________________, aceptando expresamente en responder ante el IMSS por las proposiciones que se presenten y, en su caso, de las obligaciones que deriven de la adjudicación del contrato respectivo.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Tercera.- Del Cobro de las Facturas.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Cuarta.- Vigencia.</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en que la vigencia del presente convenio será del período durante el cual se desarrolle el procedimiento de la Licitación Pública Electrónica Nacional Número ______, incluyendo, en su caso, de resultar adjudicados, del contrato, el plazo que se estipule en éste y el que pudiera resultar de convenios de modificación.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Quinta.-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de </w:t>
      </w:r>
      <w:r w:rsidR="00683B8B">
        <w:rPr>
          <w:rFonts w:ascii="Segoe UI" w:hAnsi="Segoe UI" w:cs="Segoe UI"/>
          <w:sz w:val="18"/>
          <w:szCs w:val="18"/>
        </w:rPr>
        <w:t>_________________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p>
          <w:p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rsidR="00B52A69" w:rsidRPr="00F452B1" w:rsidRDefault="00B52A69" w:rsidP="005966AE">
            <w:pPr>
              <w:jc w:val="center"/>
              <w:rPr>
                <w:rFonts w:ascii="Segoe UI" w:hAnsi="Segoe UI" w:cs="Segoe UI"/>
                <w:sz w:val="18"/>
                <w:szCs w:val="18"/>
              </w:rPr>
            </w:pPr>
          </w:p>
        </w:tc>
      </w:tr>
      <w:tr w:rsidR="00B52A69" w:rsidRPr="00F452B1" w:rsidTr="005966AE">
        <w:trPr>
          <w:jc w:val="center"/>
        </w:trPr>
        <w:tc>
          <w:tcPr>
            <w:tcW w:w="360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bookmarkStart w:id="128" w:name="_Toc455044420"/>
            <w:bookmarkStart w:id="129" w:name="_Toc431292350"/>
            <w:bookmarkStart w:id="130" w:name="_Toc428785856"/>
            <w:bookmarkStart w:id="131" w:name="_Toc428448817"/>
            <w:bookmarkStart w:id="132" w:name="_Toc428197484"/>
            <w:bookmarkEnd w:id="128"/>
            <w:bookmarkEnd w:id="129"/>
            <w:bookmarkEnd w:id="130"/>
            <w:bookmarkEnd w:id="131"/>
            <w:r w:rsidRPr="00F452B1">
              <w:rPr>
                <w:rFonts w:ascii="Segoe UI" w:hAnsi="Segoe UI" w:cs="Segoe UI"/>
                <w:sz w:val="18"/>
                <w:szCs w:val="18"/>
              </w:rPr>
              <w:t>Nombre y Cargo</w:t>
            </w:r>
            <w:bookmarkEnd w:id="132"/>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27"/>
    </w:p>
    <w:p w:rsidR="00F429BD" w:rsidRDefault="00F429BD"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ANEXO 7 (SIETE) MODELO DE CONTRATO</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jc w:val="center"/>
        <w:rPr>
          <w:rFonts w:ascii="Segoe UI" w:hAnsi="Segoe UI" w:cs="Segoe UI"/>
          <w:sz w:val="18"/>
          <w:szCs w:val="18"/>
        </w:rPr>
      </w:pPr>
    </w:p>
    <w:p w:rsidR="00B52A69" w:rsidRPr="00F452B1" w:rsidRDefault="00B52A69" w:rsidP="00B52A69">
      <w:pPr>
        <w:rPr>
          <w:rFonts w:ascii="Segoe UI" w:hAnsi="Segoe UI" w:cs="Segoe UI"/>
          <w:sz w:val="20"/>
        </w:rPr>
      </w:pPr>
    </w:p>
    <w:bookmarkStart w:id="133" w:name="_MON_1816153310"/>
    <w:bookmarkEnd w:id="133"/>
    <w:p w:rsidR="00B52A69" w:rsidRPr="00F452B1" w:rsidRDefault="007F6308" w:rsidP="00CC2AA2">
      <w:pPr>
        <w:jc w:val="center"/>
        <w:rPr>
          <w:rFonts w:ascii="Segoe UI" w:hAnsi="Segoe UI" w:cs="Segoe UI"/>
          <w:sz w:val="20"/>
        </w:rPr>
      </w:pPr>
      <w:r>
        <w:rPr>
          <w:rFonts w:ascii="Segoe UI" w:hAnsi="Segoe UI" w:cs="Segoe UI"/>
          <w:sz w:val="20"/>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28" o:title=""/>
          </v:shape>
          <o:OLEObject Type="Embed" ProgID="Word.Document.12" ShapeID="_x0000_i1025" DrawAspect="Icon" ObjectID="_1816523486" r:id="rId29">
            <o:FieldCodes>\s</o:FieldCodes>
          </o:OLEObject>
        </w:object>
      </w:r>
    </w:p>
    <w:p w:rsidR="001E1455" w:rsidRPr="00D50712" w:rsidRDefault="001E1455" w:rsidP="001E1455">
      <w:pPr>
        <w:jc w:val="center"/>
        <w:rPr>
          <w:rFonts w:ascii="Segoe UI" w:hAnsi="Segoe UI" w:cs="Segoe UI"/>
          <w:sz w:val="18"/>
          <w:szCs w:val="18"/>
        </w:rPr>
      </w:pPr>
    </w:p>
    <w:p w:rsidR="001E1455" w:rsidRPr="00D50712" w:rsidRDefault="001E1455" w:rsidP="001E1455">
      <w:pPr>
        <w:jc w:val="center"/>
        <w:rPr>
          <w:rFonts w:ascii="Segoe UI" w:hAnsi="Segoe UI" w:cs="Segoe UI"/>
          <w:sz w:val="18"/>
          <w:szCs w:val="18"/>
        </w:rPr>
      </w:pPr>
    </w:p>
    <w:p w:rsidR="007C1496" w:rsidRPr="00F452B1" w:rsidRDefault="007C1496" w:rsidP="007C1496">
      <w:pPr>
        <w:jc w:val="cente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7C1496">
      <w:pPr>
        <w:rPr>
          <w:rFonts w:ascii="Segoe UI" w:hAnsi="Segoe UI" w:cs="Segoe UI"/>
          <w:b/>
          <w:bCs/>
          <w:i/>
          <w:iCs/>
          <w:sz w:val="16"/>
          <w:szCs w:val="16"/>
        </w:rPr>
      </w:pPr>
    </w:p>
    <w:p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B11DBF" w:rsidP="007C1496">
      <w:pPr>
        <w:numPr>
          <w:ilvl w:val="0"/>
          <w:numId w:val="34"/>
        </w:numPr>
        <w:spacing w:line="276" w:lineRule="auto"/>
        <w:ind w:right="48"/>
        <w:jc w:val="both"/>
        <w:rPr>
          <w:rFonts w:ascii="Segoe UI" w:hAnsi="Segoe UI" w:cs="Segoe UI"/>
          <w:sz w:val="20"/>
        </w:rPr>
      </w:pPr>
      <w:hyperlink r:id="rId30"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Licitación Pública Electrónica Nacional No. _________________, para la contratación del _________________.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rsidR="00B52A69" w:rsidRPr="00F452B1" w:rsidRDefault="00B52A69" w:rsidP="00B52A69">
      <w:pPr>
        <w:tabs>
          <w:tab w:val="left" w:pos="1773"/>
        </w:tabs>
        <w:jc w:val="center"/>
        <w:rPr>
          <w:rFonts w:ascii="Segoe UI" w:hAnsi="Segoe UI" w:cs="Segoe UI"/>
          <w:b/>
          <w:color w:val="31849B"/>
          <w:sz w:val="22"/>
        </w:rPr>
      </w:pPr>
      <w:bookmarkStart w:id="134"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92FA5" w:rsidRPr="00F452B1">
        <w:rPr>
          <w:rFonts w:ascii="Segoe UI" w:hAnsi="Segoe UI" w:cs="Segoe UI"/>
          <w:b/>
          <w:color w:val="31849B"/>
          <w:sz w:val="22"/>
        </w:rPr>
        <w:t>PLATAFORMA</w:t>
      </w:r>
      <w:r w:rsidRPr="00F452B1">
        <w:rPr>
          <w:rFonts w:ascii="Segoe UI" w:hAnsi="Segoe UI" w:cs="Segoe UI"/>
          <w:b/>
          <w:color w:val="31849B"/>
          <w:sz w:val="22"/>
        </w:rPr>
        <w:t xml:space="preserve"> </w:t>
      </w:r>
      <w:r w:rsidR="00204FB3" w:rsidRPr="00F452B1">
        <w:rPr>
          <w:rFonts w:ascii="Segoe UI" w:hAnsi="Segoe UI" w:cs="Segoe UI"/>
          <w:b/>
          <w:color w:val="31849B"/>
          <w:sz w:val="22"/>
        </w:rPr>
        <w:t>COMPRAS MX</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respecto de la Licitación Pública Electrónica Nacional No. __________________, para la contratación del 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w:t>
      </w:r>
      <w:proofErr w:type="gramStart"/>
      <w:r w:rsidRPr="00F452B1">
        <w:rPr>
          <w:rFonts w:ascii="Segoe UI" w:hAnsi="Segoe UI" w:cs="Segoe UI"/>
          <w:sz w:val="20"/>
        </w:rPr>
        <w:t>_(</w:t>
      </w:r>
      <w:proofErr w:type="gramEnd"/>
      <w:r w:rsidRPr="00F452B1">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acepta y conoce en su totalidad la Convocatoria y Junta de Aclaraciones de la Licitación Pública Electrónica Nacional No. __________________, para la contratación del _________________, por lo que cualquier modificación a las mismas, fue considerada por mi representada para la elaboración de mi proposición, de conformidad con el artículo </w:t>
      </w:r>
      <w:r w:rsidR="00DF40C8" w:rsidRPr="00F452B1">
        <w:rPr>
          <w:rFonts w:ascii="Segoe UI" w:hAnsi="Segoe UI" w:cs="Segoe UI"/>
          <w:sz w:val="20"/>
        </w:rPr>
        <w:t>43</w:t>
      </w:r>
      <w:r w:rsidRPr="00F452B1">
        <w:rPr>
          <w:rFonts w:ascii="Segoe UI" w:hAnsi="Segoe UI" w:cs="Segoe UI"/>
          <w:sz w:val="20"/>
        </w:rPr>
        <w:t xml:space="preserve"> de la Ley de Adquisiciones, Arrendamientos y Servicios del Sector Público.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A03C11" w:rsidRDefault="00B52A69" w:rsidP="00B52A69">
      <w:pPr>
        <w:jc w:val="center"/>
        <w:rPr>
          <w:rFonts w:ascii="Segoe UI" w:hAnsi="Segoe UI" w:cs="Segoe UI"/>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35" w:name="_Toc86684975"/>
      <w:bookmarkEnd w:id="134"/>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lastRenderedPageBreak/>
        <w:t>ANEXO NO. 1</w:t>
      </w:r>
      <w:r>
        <w:rPr>
          <w:rFonts w:ascii="Segoe UI" w:hAnsi="Segoe UI" w:cs="Segoe UI"/>
          <w:b/>
          <w:color w:val="31849B"/>
          <w:sz w:val="22"/>
        </w:rPr>
        <w:t>1</w:t>
      </w:r>
      <w:r w:rsidRPr="003C3EAA">
        <w:rPr>
          <w:rFonts w:ascii="Segoe UI" w:hAnsi="Segoe UI" w:cs="Segoe UI"/>
          <w:b/>
          <w:color w:val="31849B"/>
          <w:sz w:val="22"/>
        </w:rPr>
        <w:t xml:space="preserve"> (</w:t>
      </w:r>
      <w:r>
        <w:rPr>
          <w:rFonts w:ascii="Segoe UI" w:hAnsi="Segoe UI" w:cs="Segoe UI"/>
          <w:b/>
          <w:color w:val="31849B"/>
          <w:sz w:val="22"/>
        </w:rPr>
        <w:t>ONCE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tabs>
          <w:tab w:val="left" w:pos="-31680"/>
        </w:tabs>
        <w:autoSpaceDE w:val="0"/>
        <w:ind w:left="142"/>
        <w:jc w:val="both"/>
        <w:rPr>
          <w:rFonts w:ascii="Segoe UI" w:hAnsi="Segoe UI" w:cs="Segoe UI"/>
          <w:b/>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Me refiero al procedimiento de _________________ Núm. _______________ </w:t>
      </w:r>
      <w:proofErr w:type="gramStart"/>
      <w:r w:rsidRPr="00F452B1">
        <w:rPr>
          <w:rFonts w:ascii="Noto Sans" w:hAnsi="Noto Sans" w:cs="Noto Sans"/>
          <w:sz w:val="20"/>
        </w:rPr>
        <w:t>en</w:t>
      </w:r>
      <w:proofErr w:type="gramEnd"/>
      <w:r w:rsidRPr="00F452B1">
        <w:rPr>
          <w:rFonts w:ascii="Noto Sans" w:hAnsi="Noto Sans" w:cs="Noto Sans"/>
          <w:sz w:val="20"/>
        </w:rPr>
        <w:t xml:space="preserve">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27088E">
        <w:rPr>
          <w:rFonts w:ascii="Noto Sans" w:hAnsi="Noto Sans" w:cs="Noto Sans"/>
          <w:sz w:val="20"/>
        </w:rPr>
        <w:t>Nacional</w:t>
      </w:r>
      <w:r w:rsidRPr="00F452B1">
        <w:rPr>
          <w:rFonts w:ascii="Noto Sans" w:hAnsi="Noto Sans" w:cs="Noto Sans"/>
          <w:sz w:val="20"/>
        </w:rPr>
        <w:t xml:space="preserve"> 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que quien suscribe y los siguientes socios o accionistas:</w:t>
      </w:r>
    </w:p>
    <w:p w:rsidR="00A03C11" w:rsidRPr="00F452B1" w:rsidRDefault="00A03C11" w:rsidP="00A03C11">
      <w:pPr>
        <w:ind w:left="142" w:right="-3"/>
        <w:jc w:val="both"/>
        <w:rPr>
          <w:rFonts w:ascii="Noto Sans" w:hAnsi="Noto Sans" w:cs="Noto Sans"/>
          <w:sz w:val="20"/>
        </w:rPr>
      </w:pPr>
    </w:p>
    <w:p w:rsidR="00A03C11" w:rsidRPr="00F452B1" w:rsidRDefault="00A03C11" w:rsidP="001A3B9F">
      <w:pPr>
        <w:pStyle w:val="Prrafodelista"/>
        <w:numPr>
          <w:ilvl w:val="0"/>
          <w:numId w:val="38"/>
        </w:numPr>
        <w:ind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2.</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No tienen vínculos o relaciones de negocios, laborales, profesionales, personales o de parentesco por consanguinidad o afinidad hasta el cuarto grado con las personas servidoras públicas que establece el Protocolo de Actuación en Contrataciones.</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(En caso de algún socio o accionista tenga vínculos o relaciones como las descritas, se deberá indicar el nombre del socio o accionista y señalar el vínculo o la relación con la persona servidora pública de que se trate).</w:t>
      </w:r>
    </w:p>
    <w:p w:rsidR="00A03C11" w:rsidRDefault="00A03C11" w:rsidP="00A03C11">
      <w:pPr>
        <w:ind w:left="142" w:right="-3"/>
        <w:jc w:val="center"/>
        <w:rPr>
          <w:rFonts w:ascii="Noto Sans" w:hAnsi="Noto Sans" w:cs="Noto Sans"/>
          <w:sz w:val="20"/>
        </w:rPr>
      </w:pPr>
    </w:p>
    <w:p w:rsidR="00A03C1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DE5565" w:rsidRPr="00F452B1" w:rsidRDefault="00DE5565"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B74ECB" w:rsidRDefault="00B74ECB"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B74ECB" w:rsidRPr="00F452B1" w:rsidRDefault="00B74ECB"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lastRenderedPageBreak/>
        <w:t>ANEXO NO. 1</w:t>
      </w:r>
      <w:r>
        <w:rPr>
          <w:rFonts w:ascii="Segoe UI" w:hAnsi="Segoe UI" w:cs="Segoe UI"/>
          <w:b/>
          <w:color w:val="31849B"/>
          <w:sz w:val="22"/>
        </w:rPr>
        <w:t>2</w:t>
      </w:r>
      <w:r w:rsidRPr="003C3EAA">
        <w:rPr>
          <w:rFonts w:ascii="Segoe UI" w:hAnsi="Segoe UI" w:cs="Segoe UI"/>
          <w:b/>
          <w:color w:val="31849B"/>
          <w:sz w:val="22"/>
        </w:rPr>
        <w:t xml:space="preserve"> (</w:t>
      </w:r>
      <w:r>
        <w:rPr>
          <w:rFonts w:ascii="Segoe UI" w:hAnsi="Segoe UI" w:cs="Segoe UI"/>
          <w:b/>
          <w:color w:val="31849B"/>
          <w:sz w:val="22"/>
        </w:rPr>
        <w:t>DOCE</w:t>
      </w:r>
      <w:r w:rsidRPr="003C3EAA">
        <w:rPr>
          <w:rFonts w:ascii="Segoe UI" w:hAnsi="Segoe UI" w:cs="Segoe UI"/>
          <w:b/>
          <w:color w:val="31849B"/>
          <w:sz w:val="22"/>
        </w:rPr>
        <w:t xml:space="preserve">) </w:t>
      </w: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“ESCRITO DE NO BENEFICIO O VENTAJA”</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Me refiero al procedimiento de _________________ Núm. _______________ </w:t>
      </w:r>
      <w:proofErr w:type="gramStart"/>
      <w:r w:rsidRPr="00F452B1">
        <w:rPr>
          <w:rFonts w:ascii="Noto Sans" w:hAnsi="Noto Sans" w:cs="Noto Sans"/>
          <w:sz w:val="20"/>
        </w:rPr>
        <w:t>en</w:t>
      </w:r>
      <w:proofErr w:type="gramEnd"/>
      <w:r w:rsidRPr="00F452B1">
        <w:rPr>
          <w:rFonts w:ascii="Noto Sans" w:hAnsi="Noto Sans" w:cs="Noto Sans"/>
          <w:sz w:val="20"/>
        </w:rPr>
        <w:t xml:space="preserve">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27088E">
        <w:rPr>
          <w:rFonts w:ascii="Noto Sans" w:hAnsi="Noto Sans" w:cs="Noto Sans"/>
          <w:sz w:val="20"/>
        </w:rPr>
        <w:t>Nacional</w:t>
      </w:r>
      <w:r w:rsidRPr="00F452B1">
        <w:rPr>
          <w:rFonts w:ascii="Noto Sans" w:hAnsi="Noto Sans" w:cs="Noto Sans"/>
          <w:sz w:val="20"/>
        </w:rPr>
        <w:t xml:space="preserve"> 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lo siguiente:</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Que mi representada no ejecuta con otro participante acciones que impliquen o tengan por objeto obtener un beneficio o ventaja indebida en el procedimiento.</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9F1936" w:rsidRDefault="009F193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9F1936" w:rsidRPr="00F452B1" w:rsidRDefault="009F193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lastRenderedPageBreak/>
        <w:t>APENDICE NO. 1</w:t>
      </w:r>
      <w:r>
        <w:rPr>
          <w:rFonts w:ascii="Segoe UI" w:hAnsi="Segoe UI" w:cs="Segoe UI"/>
          <w:b/>
          <w:color w:val="31849B"/>
          <w:sz w:val="22"/>
        </w:rPr>
        <w:t>3</w:t>
      </w:r>
      <w:r w:rsidRPr="003C3EAA">
        <w:rPr>
          <w:rFonts w:ascii="Segoe UI" w:hAnsi="Segoe UI" w:cs="Segoe UI"/>
          <w:b/>
          <w:color w:val="31849B"/>
          <w:sz w:val="22"/>
        </w:rPr>
        <w:t xml:space="preserve"> (</w:t>
      </w:r>
      <w:r>
        <w:rPr>
          <w:rFonts w:ascii="Segoe UI" w:hAnsi="Segoe UI" w:cs="Segoe UI"/>
          <w:b/>
          <w:color w:val="31849B"/>
          <w:sz w:val="22"/>
        </w:rPr>
        <w:t>TRECE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“ESCRITO DE NO SUBCONTRATAR A LICITANTES”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Me refiero al procedimiento de _________________ Núm. _______________ </w:t>
      </w:r>
      <w:proofErr w:type="gramStart"/>
      <w:r w:rsidRPr="00F452B1">
        <w:rPr>
          <w:rFonts w:ascii="Noto Sans" w:hAnsi="Noto Sans" w:cs="Noto Sans"/>
          <w:sz w:val="20"/>
        </w:rPr>
        <w:t>en</w:t>
      </w:r>
      <w:proofErr w:type="gramEnd"/>
      <w:r w:rsidRPr="00F452B1">
        <w:rPr>
          <w:rFonts w:ascii="Noto Sans" w:hAnsi="Noto Sans" w:cs="Noto Sans"/>
          <w:sz w:val="20"/>
        </w:rPr>
        <w:t xml:space="preserve">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27088E">
        <w:rPr>
          <w:rFonts w:ascii="Noto Sans" w:hAnsi="Noto Sans" w:cs="Noto Sans"/>
          <w:sz w:val="20"/>
        </w:rPr>
        <w:t>N</w:t>
      </w:r>
      <w:r w:rsidRPr="00F452B1">
        <w:rPr>
          <w:rFonts w:ascii="Noto Sans" w:hAnsi="Noto Sans" w:cs="Noto Sans"/>
          <w:sz w:val="20"/>
        </w:rPr>
        <w:t xml:space="preserve">acional 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lo siguiente:</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Que mi representada, en caso de resultar ganadora, no podrá subcontratar a otro licitante que haya participado en el procedimiento.</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DE5565" w:rsidRPr="00F452B1" w:rsidRDefault="00DE5565"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9F1936" w:rsidRDefault="009F193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9F1936" w:rsidRPr="00F452B1" w:rsidRDefault="009F193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lastRenderedPageBreak/>
        <w:t>APENDICE NO. 1</w:t>
      </w:r>
      <w:r>
        <w:rPr>
          <w:rFonts w:ascii="Segoe UI" w:hAnsi="Segoe UI" w:cs="Segoe UI"/>
          <w:b/>
          <w:color w:val="31849B"/>
          <w:sz w:val="22"/>
        </w:rPr>
        <w:t>4</w:t>
      </w:r>
      <w:r w:rsidRPr="003C3EAA">
        <w:rPr>
          <w:rFonts w:ascii="Segoe UI" w:hAnsi="Segoe UI" w:cs="Segoe UI"/>
          <w:b/>
          <w:color w:val="31849B"/>
          <w:sz w:val="22"/>
        </w:rPr>
        <w:t xml:space="preserve"> (</w:t>
      </w:r>
      <w:r>
        <w:rPr>
          <w:rFonts w:ascii="Segoe UI" w:hAnsi="Segoe UI" w:cs="Segoe UI"/>
          <w:b/>
          <w:color w:val="31849B"/>
          <w:sz w:val="22"/>
        </w:rPr>
        <w:t>CATORCE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“ESCRITO DE REGISTRO ELECTRÓNICO DE PERSONAS FÍSICAS Y MORALES”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Default="00A03C11" w:rsidP="00A03C11">
      <w:pPr>
        <w:jc w:val="both"/>
        <w:rPr>
          <w:rFonts w:ascii="Segoe UI" w:hAnsi="Segoe UI" w:cs="Segoe UI"/>
          <w:sz w:val="20"/>
        </w:rPr>
      </w:pP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Default="00A03C11" w:rsidP="00A03C11">
      <w:pPr>
        <w:keepLines/>
        <w:ind w:left="142" w:right="193"/>
        <w:jc w:val="both"/>
        <w:rPr>
          <w:rFonts w:ascii="Segoe UI" w:eastAsia="Calibri" w:hAnsi="Segoe UI" w:cs="Segoe UI"/>
          <w:b/>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Me refiero al procedimiento _________ (</w:t>
      </w:r>
      <w:r w:rsidRPr="00F452B1">
        <w:rPr>
          <w:rFonts w:ascii="Noto Sans" w:hAnsi="Noto Sans" w:cs="Noto Sans"/>
          <w:i/>
          <w:sz w:val="20"/>
        </w:rPr>
        <w:t>Adjudicación Directa Nacional</w:t>
      </w:r>
      <w:r w:rsidRPr="00F452B1">
        <w:rPr>
          <w:rFonts w:ascii="Noto Sans" w:hAnsi="Noto Sans" w:cs="Noto Sans"/>
          <w:sz w:val="20"/>
        </w:rPr>
        <w:t>) _________ No. _____ (</w:t>
      </w:r>
      <w:r w:rsidRPr="00F452B1">
        <w:rPr>
          <w:rFonts w:ascii="Noto Sans" w:hAnsi="Noto Sans" w:cs="Noto Sans"/>
          <w:i/>
          <w:sz w:val="20"/>
        </w:rPr>
        <w:t>Número de Procedimiento</w:t>
      </w:r>
      <w:r w:rsidRPr="00F452B1">
        <w:rPr>
          <w:rFonts w:ascii="Noto Sans" w:hAnsi="Noto Sans" w:cs="Noto Sans"/>
          <w:sz w:val="20"/>
        </w:rPr>
        <w:t>) ____ en el que mi representada, la empresa __________________ (</w:t>
      </w:r>
      <w:r w:rsidRPr="00F452B1">
        <w:rPr>
          <w:rFonts w:ascii="Noto Sans" w:hAnsi="Noto Sans" w:cs="Noto Sans"/>
          <w:i/>
          <w:sz w:val="20"/>
        </w:rPr>
        <w:t>nombre o razón social del LICITANTE</w:t>
      </w:r>
      <w:r w:rsidRPr="00F452B1">
        <w:rPr>
          <w:rFonts w:ascii="Noto Sans" w:hAnsi="Noto Sans" w:cs="Noto Sans"/>
          <w:sz w:val="20"/>
        </w:rPr>
        <w:t>) _____________participa a través de la presente propuesta.</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Al respecto ______________, en mi carácter de _________________________, de la __</w:t>
      </w:r>
      <w:proofErr w:type="gramStart"/>
      <w:r w:rsidRPr="00F452B1">
        <w:rPr>
          <w:rFonts w:ascii="Noto Sans" w:hAnsi="Noto Sans" w:cs="Noto Sans"/>
          <w:sz w:val="20"/>
        </w:rPr>
        <w:t>_(</w:t>
      </w:r>
      <w:proofErr w:type="gramEnd"/>
      <w:r w:rsidRPr="00F452B1">
        <w:rPr>
          <w:rFonts w:ascii="Noto Sans" w:hAnsi="Noto Sans" w:cs="Noto Sans"/>
          <w:sz w:val="20"/>
        </w:rPr>
        <w:t xml:space="preserve">Persona Moral)___, </w:t>
      </w:r>
      <w:r w:rsidRPr="00F452B1">
        <w:rPr>
          <w:rFonts w:ascii="Noto Sans" w:hAnsi="Noto Sans" w:cs="Noto Sans"/>
          <w:bCs/>
          <w:sz w:val="20"/>
        </w:rPr>
        <w:t>manifiesto</w:t>
      </w:r>
      <w:r w:rsidRPr="00F452B1">
        <w:rPr>
          <w:rFonts w:ascii="Noto Sans" w:hAnsi="Noto Sans" w:cs="Noto Sans"/>
          <w:b/>
          <w:sz w:val="20"/>
        </w:rPr>
        <w:t xml:space="preserve"> </w:t>
      </w:r>
      <w:r w:rsidRPr="00F452B1">
        <w:rPr>
          <w:rFonts w:ascii="Noto Sans" w:hAnsi="Noto Sans" w:cs="Noto Sans"/>
          <w:sz w:val="20"/>
        </w:rPr>
        <w:t>lo siguiente:</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Que mi representada, está (o deberá estar) inscrita en el registro electrónico de personas físicas y morales a que hace referencia el artículo 86 de esta Ley.</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Pr="00F452B1" w:rsidRDefault="00A03C11" w:rsidP="00A03C11">
      <w:pPr>
        <w:jc w:val="both"/>
        <w:rPr>
          <w:rFonts w:ascii="Segoe UI" w:eastAsia="Arial" w:hAnsi="Segoe UI" w:cs="Segoe UI"/>
          <w:sz w:val="20"/>
        </w:rPr>
      </w:pPr>
    </w:p>
    <w:p w:rsidR="00A03C11" w:rsidRDefault="00A03C11" w:rsidP="00B52A69">
      <w:pPr>
        <w:jc w:val="center"/>
        <w:rPr>
          <w:rFonts w:ascii="Segoe UI" w:hAnsi="Segoe UI" w:cs="Segoe UI"/>
        </w:rPr>
      </w:pPr>
    </w:p>
    <w:p w:rsidR="00675DDA" w:rsidRDefault="00675DDA" w:rsidP="00B52A69">
      <w:pPr>
        <w:jc w:val="center"/>
        <w:rPr>
          <w:rFonts w:ascii="Segoe UI" w:hAnsi="Segoe UI" w:cs="Segoe UI"/>
        </w:rPr>
      </w:pPr>
    </w:p>
    <w:p w:rsidR="009F1936" w:rsidRDefault="009F1936" w:rsidP="00B52A69">
      <w:pPr>
        <w:jc w:val="center"/>
        <w:rPr>
          <w:rFonts w:ascii="Segoe UI" w:hAnsi="Segoe UI" w:cs="Segoe UI"/>
        </w:rPr>
      </w:pPr>
    </w:p>
    <w:p w:rsidR="00675DDA" w:rsidRDefault="00675DDA" w:rsidP="00B52A69">
      <w:pPr>
        <w:jc w:val="center"/>
        <w:rPr>
          <w:rFonts w:ascii="Segoe UI" w:hAnsi="Segoe UI" w:cs="Segoe UI"/>
        </w:rPr>
      </w:pPr>
    </w:p>
    <w:p w:rsidR="0034020C" w:rsidRPr="00F452B1" w:rsidRDefault="0034020C" w:rsidP="0034020C">
      <w:pPr>
        <w:jc w:val="center"/>
        <w:rPr>
          <w:rFonts w:ascii="Segoe UI" w:hAnsi="Segoe UI" w:cs="Segoe UI"/>
          <w:color w:val="31849B"/>
          <w:sz w:val="22"/>
        </w:rPr>
      </w:pPr>
      <w:bookmarkStart w:id="136" w:name="_Toc474930454"/>
      <w:r w:rsidRPr="00F452B1">
        <w:rPr>
          <w:rFonts w:ascii="Segoe UI" w:hAnsi="Segoe UI" w:cs="Segoe UI"/>
          <w:b/>
          <w:color w:val="31849B"/>
          <w:sz w:val="22"/>
        </w:rPr>
        <w:lastRenderedPageBreak/>
        <w:t>ANEXO 15 (QUINCE)</w:t>
      </w:r>
      <w:r w:rsidRPr="00F452B1">
        <w:rPr>
          <w:rFonts w:ascii="Segoe UI" w:hAnsi="Segoe UI" w:cs="Segoe UI"/>
          <w:b/>
          <w:color w:val="31849B"/>
          <w:sz w:val="22"/>
        </w:rPr>
        <w:br/>
        <w:t>PROPUESTA ECONÓMICA</w:t>
      </w:r>
      <w:r w:rsidRPr="00F452B1">
        <w:rPr>
          <w:rFonts w:ascii="Segoe UI" w:hAnsi="Segoe UI" w:cs="Segoe UI"/>
          <w:color w:val="31849B"/>
          <w:sz w:val="22"/>
        </w:rPr>
        <w:t xml:space="preserve"> </w:t>
      </w:r>
    </w:p>
    <w:p w:rsidR="0034020C" w:rsidRPr="00F452B1" w:rsidRDefault="0034020C" w:rsidP="0034020C">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rsidR="0034020C" w:rsidRPr="00675DDA" w:rsidRDefault="0034020C" w:rsidP="0034020C">
      <w:pPr>
        <w:jc w:val="center"/>
        <w:rPr>
          <w:rFonts w:ascii="Segoe UI" w:hAnsi="Segoe UI" w:cs="Segoe UI"/>
          <w:sz w:val="16"/>
        </w:rPr>
      </w:pPr>
    </w:p>
    <w:p w:rsidR="0034020C" w:rsidRPr="00675DDA" w:rsidRDefault="0034020C" w:rsidP="0034020C">
      <w:pPr>
        <w:rPr>
          <w:rFonts w:ascii="Segoe UI" w:hAnsi="Segoe UI" w:cs="Segoe UI"/>
          <w:sz w:val="22"/>
        </w:rPr>
      </w:pPr>
      <w:r w:rsidRPr="00675DDA">
        <w:rPr>
          <w:rFonts w:ascii="Segoe UI" w:hAnsi="Segoe UI" w:cs="Segoe UI"/>
          <w:sz w:val="22"/>
        </w:rPr>
        <w:t>Se solicita enviar el presente documento a través de Plataforma COMPRAS MX en formato editable Excel y en PDF.</w:t>
      </w:r>
    </w:p>
    <w:p w:rsidR="0034020C" w:rsidRPr="00675DDA" w:rsidRDefault="0034020C" w:rsidP="0034020C">
      <w:pPr>
        <w:rPr>
          <w:rFonts w:ascii="Segoe UI" w:hAnsi="Segoe UI" w:cs="Segoe UI"/>
          <w:sz w:val="16"/>
          <w:lang w:val="pt-BR"/>
        </w:rPr>
      </w:pPr>
    </w:p>
    <w:p w:rsidR="0034020C" w:rsidRDefault="0034020C" w:rsidP="0034020C">
      <w:pPr>
        <w:ind w:right="-35"/>
        <w:rPr>
          <w:rFonts w:ascii="Segoe UI" w:hAnsi="Segoe UI" w:cs="Segoe UI"/>
          <w:b/>
          <w:sz w:val="18"/>
          <w:szCs w:val="18"/>
        </w:rPr>
      </w:pPr>
      <w:r w:rsidRPr="00F452B1">
        <w:rPr>
          <w:rFonts w:ascii="Segoe UI" w:hAnsi="Segoe UI" w:cs="Segoe UI"/>
          <w:b/>
          <w:sz w:val="18"/>
          <w:szCs w:val="18"/>
        </w:rPr>
        <w:t xml:space="preserve">LICITACIÓN PUBLICA ELECTRÓNICA NACIONAL No. </w:t>
      </w:r>
    </w:p>
    <w:p w:rsidR="0034020C" w:rsidRPr="00675DDA" w:rsidRDefault="0034020C" w:rsidP="0034020C">
      <w:pPr>
        <w:ind w:right="-35"/>
        <w:rPr>
          <w:rFonts w:ascii="Segoe UI" w:hAnsi="Segoe UI" w:cs="Segoe UI"/>
          <w:b/>
          <w:sz w:val="16"/>
          <w:szCs w:val="18"/>
        </w:rPr>
      </w:pPr>
    </w:p>
    <w:tbl>
      <w:tblPr>
        <w:tblStyle w:val="Tablaconcuadrcula"/>
        <w:tblW w:w="0" w:type="auto"/>
        <w:tblLook w:val="04A0" w:firstRow="1" w:lastRow="0" w:firstColumn="1" w:lastColumn="0" w:noHBand="0" w:noVBand="1"/>
      </w:tblPr>
      <w:tblGrid>
        <w:gridCol w:w="6487"/>
        <w:gridCol w:w="1418"/>
        <w:gridCol w:w="1417"/>
        <w:gridCol w:w="1391"/>
      </w:tblGrid>
      <w:tr w:rsidR="0034020C" w:rsidTr="000D6CF4">
        <w:tc>
          <w:tcPr>
            <w:tcW w:w="6487" w:type="dxa"/>
          </w:tcPr>
          <w:p w:rsidR="0034020C" w:rsidRPr="00F452B1" w:rsidRDefault="0034020C" w:rsidP="000D6CF4">
            <w:pPr>
              <w:snapToGrid w:val="0"/>
              <w:jc w:val="right"/>
              <w:rPr>
                <w:rFonts w:ascii="Segoe UI" w:hAnsi="Segoe UI" w:cs="Segoe UI"/>
                <w:sz w:val="18"/>
                <w:szCs w:val="18"/>
              </w:rPr>
            </w:pPr>
            <w:r>
              <w:rPr>
                <w:rFonts w:ascii="Segoe UI" w:hAnsi="Segoe UI" w:cs="Segoe UI"/>
                <w:sz w:val="18"/>
                <w:szCs w:val="18"/>
              </w:rPr>
              <w:t>FECHA</w:t>
            </w:r>
          </w:p>
        </w:tc>
        <w:tc>
          <w:tcPr>
            <w:tcW w:w="1418"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DÍA</w:t>
            </w:r>
          </w:p>
        </w:tc>
        <w:tc>
          <w:tcPr>
            <w:tcW w:w="1417"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MES:</w:t>
            </w:r>
          </w:p>
        </w:tc>
        <w:tc>
          <w:tcPr>
            <w:tcW w:w="1391"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AÑO:</w:t>
            </w:r>
          </w:p>
        </w:tc>
      </w:tr>
      <w:tr w:rsidR="0034020C" w:rsidTr="000D6CF4">
        <w:tc>
          <w:tcPr>
            <w:tcW w:w="10713" w:type="dxa"/>
            <w:gridSpan w:val="4"/>
          </w:tcPr>
          <w:p w:rsidR="0034020C" w:rsidRPr="00F429BD" w:rsidRDefault="0034020C" w:rsidP="000D6CF4">
            <w:pPr>
              <w:snapToGrid w:val="0"/>
              <w:rPr>
                <w:rFonts w:ascii="Segoe UI" w:hAnsi="Segoe UI" w:cs="Segoe UI"/>
                <w:sz w:val="16"/>
                <w:szCs w:val="18"/>
              </w:rPr>
            </w:pPr>
            <w:r w:rsidRPr="00F429BD">
              <w:rPr>
                <w:rFonts w:ascii="Segoe UI" w:hAnsi="Segoe UI" w:cs="Segoe UI"/>
                <w:sz w:val="16"/>
                <w:szCs w:val="18"/>
              </w:rPr>
              <w:t>NOMBRE O RAZÓN SOCIAL DEL LICITANTE ________________________________________________________________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R.F.C.________________________________________________________________________________________________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DOMICILIO: 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NÚMERO DE PROVEEDOR IMSS:__________________</w:t>
            </w:r>
          </w:p>
          <w:p w:rsidR="0034020C" w:rsidRPr="00F429BD" w:rsidRDefault="0034020C" w:rsidP="000D6CF4">
            <w:pPr>
              <w:snapToGrid w:val="0"/>
              <w:rPr>
                <w:rFonts w:ascii="Segoe UI" w:hAnsi="Segoe UI" w:cs="Segoe UI"/>
                <w:sz w:val="16"/>
                <w:szCs w:val="18"/>
              </w:rPr>
            </w:pPr>
            <w:r w:rsidRPr="00F429BD">
              <w:rPr>
                <w:rFonts w:ascii="Segoe UI" w:hAnsi="Segoe UI" w:cs="Segoe UI"/>
                <w:sz w:val="16"/>
                <w:szCs w:val="18"/>
              </w:rPr>
              <w:t>TELÉFONO:_______________________________________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CORREO ELECTRÓNICO  _________________________</w:t>
            </w:r>
          </w:p>
          <w:p w:rsidR="0034020C" w:rsidRPr="00F429BD" w:rsidRDefault="0034020C" w:rsidP="000D6CF4">
            <w:pPr>
              <w:snapToGrid w:val="0"/>
              <w:rPr>
                <w:rFonts w:ascii="Segoe UI" w:hAnsi="Segoe UI" w:cs="Segoe UI"/>
                <w:sz w:val="18"/>
                <w:szCs w:val="18"/>
              </w:rPr>
            </w:pPr>
            <w:r w:rsidRPr="00F429BD">
              <w:rPr>
                <w:rFonts w:ascii="Segoe UI" w:hAnsi="Segoe UI" w:cs="Segoe UI"/>
                <w:sz w:val="16"/>
                <w:szCs w:val="18"/>
              </w:rPr>
              <w:t>FAX ________</w:t>
            </w:r>
            <w:r w:rsidRPr="00F452B1">
              <w:rPr>
                <w:rFonts w:ascii="Segoe UI" w:hAnsi="Segoe UI" w:cs="Segoe UI"/>
                <w:sz w:val="18"/>
                <w:szCs w:val="18"/>
              </w:rPr>
              <w:t>________________________________</w:t>
            </w:r>
          </w:p>
        </w:tc>
      </w:tr>
      <w:tr w:rsidR="0034020C" w:rsidTr="000D6CF4">
        <w:tc>
          <w:tcPr>
            <w:tcW w:w="10713" w:type="dxa"/>
            <w:gridSpan w:val="4"/>
          </w:tcPr>
          <w:p w:rsidR="0034020C" w:rsidRPr="00F452B1" w:rsidRDefault="0034020C" w:rsidP="00CC05C0">
            <w:pPr>
              <w:snapToGrid w:val="0"/>
              <w:rPr>
                <w:rFonts w:ascii="Segoe UI" w:hAnsi="Segoe UI" w:cs="Segoe UI"/>
                <w:sz w:val="18"/>
                <w:szCs w:val="18"/>
              </w:rPr>
            </w:pPr>
            <w:r w:rsidRPr="00F452B1">
              <w:rPr>
                <w:rFonts w:ascii="Segoe UI" w:hAnsi="Segoe UI" w:cs="Segoe UI"/>
                <w:b/>
                <w:i/>
                <w:sz w:val="18"/>
                <w:szCs w:val="18"/>
              </w:rPr>
              <w:t xml:space="preserve">LOS </w:t>
            </w:r>
            <w:r w:rsidR="00CC05C0">
              <w:rPr>
                <w:rFonts w:ascii="Segoe UI" w:hAnsi="Segoe UI" w:cs="Segoe UI"/>
                <w:b/>
                <w:i/>
                <w:sz w:val="18"/>
                <w:szCs w:val="18"/>
              </w:rPr>
              <w:t>SERVICIOS</w:t>
            </w:r>
            <w:r w:rsidRPr="00F452B1">
              <w:rPr>
                <w:rFonts w:ascii="Segoe UI" w:hAnsi="Segoe UI" w:cs="Segoe UI"/>
                <w:b/>
                <w:i/>
                <w:sz w:val="18"/>
                <w:szCs w:val="18"/>
              </w:rPr>
              <w:t xml:space="preserve"> PROPUESTOS SE APEGAN A LA DESCRIPCIÓN Y PRESENTACIÓN SOLICITADA POR EL IMSS Y QUE SE INDICAN EN EL REQUERIMIENTO DE LA CONVOCATORIA</w:t>
            </w:r>
          </w:p>
        </w:tc>
      </w:tr>
    </w:tbl>
    <w:p w:rsidR="0034020C" w:rsidRPr="00675DDA" w:rsidRDefault="0034020C" w:rsidP="0034020C">
      <w:pPr>
        <w:rPr>
          <w:rFonts w:ascii="Segoe UI" w:hAnsi="Segoe UI" w:cs="Segoe UI"/>
          <w:b/>
          <w:sz w:val="16"/>
          <w:szCs w:val="22"/>
          <w:lang w:val="es-MX"/>
        </w:rPr>
      </w:pPr>
    </w:p>
    <w:p w:rsidR="0034020C" w:rsidRPr="00675DDA" w:rsidRDefault="0034020C" w:rsidP="0034020C">
      <w:pPr>
        <w:jc w:val="center"/>
        <w:rPr>
          <w:rFonts w:ascii="Segoe UI" w:hAnsi="Segoe UI" w:cs="Segoe UI"/>
          <w:b/>
          <w:sz w:val="16"/>
          <w:szCs w:val="22"/>
          <w:lang w:val="es-MX"/>
        </w:rPr>
      </w:pPr>
    </w:p>
    <w:p w:rsidR="00675DDA" w:rsidRDefault="00675DDA" w:rsidP="0034020C">
      <w:pPr>
        <w:jc w:val="center"/>
        <w:rPr>
          <w:rFonts w:ascii="Segoe UI" w:hAnsi="Segoe UI" w:cs="Segoe UI"/>
          <w:b/>
          <w:sz w:val="20"/>
          <w:szCs w:val="22"/>
          <w:lang w:val="es-MX"/>
        </w:rPr>
      </w:pPr>
    </w:p>
    <w:tbl>
      <w:tblPr>
        <w:tblW w:w="5000" w:type="pct"/>
        <w:tblCellMar>
          <w:left w:w="70" w:type="dxa"/>
          <w:right w:w="70" w:type="dxa"/>
        </w:tblCellMar>
        <w:tblLook w:val="04A0" w:firstRow="1" w:lastRow="0" w:firstColumn="1" w:lastColumn="0" w:noHBand="0" w:noVBand="1"/>
      </w:tblPr>
      <w:tblGrid>
        <w:gridCol w:w="1495"/>
        <w:gridCol w:w="1630"/>
        <w:gridCol w:w="4382"/>
        <w:gridCol w:w="1603"/>
        <w:gridCol w:w="1603"/>
      </w:tblGrid>
      <w:tr w:rsidR="00DE5565" w:rsidRPr="00DE5565" w:rsidTr="00DE5565">
        <w:trPr>
          <w:trHeight w:val="960"/>
        </w:trPr>
        <w:tc>
          <w:tcPr>
            <w:tcW w:w="698"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DE5565" w:rsidRPr="00DE5565" w:rsidRDefault="00DE5565" w:rsidP="00DE5565">
            <w:pPr>
              <w:suppressAutoHyphens w:val="0"/>
              <w:jc w:val="center"/>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PARTIDA</w:t>
            </w:r>
          </w:p>
        </w:tc>
        <w:tc>
          <w:tcPr>
            <w:tcW w:w="761" w:type="pct"/>
            <w:tcBorders>
              <w:top w:val="single" w:sz="4" w:space="0" w:color="auto"/>
              <w:left w:val="nil"/>
              <w:bottom w:val="single" w:sz="4" w:space="0" w:color="auto"/>
              <w:right w:val="single" w:sz="4" w:space="0" w:color="auto"/>
            </w:tcBorders>
            <w:shd w:val="clear" w:color="000000" w:fill="92D050"/>
            <w:vAlign w:val="center"/>
            <w:hideMark/>
          </w:tcPr>
          <w:p w:rsidR="00DE5565" w:rsidRPr="00DE5565" w:rsidRDefault="00DE5565" w:rsidP="00DE5565">
            <w:pPr>
              <w:suppressAutoHyphens w:val="0"/>
              <w:jc w:val="center"/>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RENGLÓN</w:t>
            </w:r>
          </w:p>
        </w:tc>
        <w:tc>
          <w:tcPr>
            <w:tcW w:w="2045" w:type="pct"/>
            <w:tcBorders>
              <w:top w:val="single" w:sz="4" w:space="0" w:color="auto"/>
              <w:left w:val="nil"/>
              <w:bottom w:val="single" w:sz="4" w:space="0" w:color="auto"/>
              <w:right w:val="single" w:sz="4" w:space="0" w:color="auto"/>
            </w:tcBorders>
            <w:shd w:val="clear" w:color="000000" w:fill="92D050"/>
            <w:vAlign w:val="center"/>
            <w:hideMark/>
          </w:tcPr>
          <w:p w:rsidR="00DE5565" w:rsidRPr="00DE5565" w:rsidRDefault="00DE5565" w:rsidP="00DE5565">
            <w:pPr>
              <w:suppressAutoHyphens w:val="0"/>
              <w:jc w:val="center"/>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 xml:space="preserve">ESTUDIO A SUBROGAR RADIOTERAPIA (TELE-TERAPIA) EN ACELERACIÓN LINEAL </w:t>
            </w:r>
          </w:p>
        </w:tc>
        <w:tc>
          <w:tcPr>
            <w:tcW w:w="748" w:type="pct"/>
            <w:tcBorders>
              <w:top w:val="single" w:sz="4" w:space="0" w:color="auto"/>
              <w:left w:val="nil"/>
              <w:bottom w:val="single" w:sz="4" w:space="0" w:color="auto"/>
              <w:right w:val="single" w:sz="4" w:space="0" w:color="auto"/>
            </w:tcBorders>
            <w:shd w:val="clear" w:color="000000" w:fill="92D050"/>
            <w:vAlign w:val="center"/>
            <w:hideMark/>
          </w:tcPr>
          <w:p w:rsidR="00DE5565" w:rsidRPr="00DE5565" w:rsidRDefault="00DE5565" w:rsidP="00DE5565">
            <w:pPr>
              <w:suppressAutoHyphens w:val="0"/>
              <w:jc w:val="center"/>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PRECIO UNITARIO OFERTADO SIN I.V.A</w:t>
            </w:r>
          </w:p>
        </w:tc>
        <w:tc>
          <w:tcPr>
            <w:tcW w:w="748" w:type="pct"/>
            <w:tcBorders>
              <w:top w:val="single" w:sz="4" w:space="0" w:color="auto"/>
              <w:left w:val="nil"/>
              <w:bottom w:val="single" w:sz="4" w:space="0" w:color="auto"/>
              <w:right w:val="single" w:sz="4" w:space="0" w:color="auto"/>
            </w:tcBorders>
            <w:shd w:val="clear" w:color="000000" w:fill="92D050"/>
            <w:vAlign w:val="center"/>
            <w:hideMark/>
          </w:tcPr>
          <w:p w:rsidR="00DE5565" w:rsidRPr="00DE5565" w:rsidRDefault="00DE5565" w:rsidP="00DE5565">
            <w:pPr>
              <w:suppressAutoHyphens w:val="0"/>
              <w:jc w:val="center"/>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IMPORTE TOTAL</w:t>
            </w:r>
          </w:p>
        </w:tc>
      </w:tr>
      <w:tr w:rsidR="00DE5565" w:rsidRPr="00DE5565" w:rsidTr="00DE5565">
        <w:trPr>
          <w:trHeight w:val="300"/>
        </w:trPr>
        <w:tc>
          <w:tcPr>
            <w:tcW w:w="6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61" w:type="pct"/>
            <w:tcBorders>
              <w:top w:val="nil"/>
              <w:left w:val="single" w:sz="4" w:space="0" w:color="auto"/>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2045"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r>
      <w:tr w:rsidR="00DE5565" w:rsidRPr="00DE5565" w:rsidTr="00DE5565">
        <w:trPr>
          <w:trHeight w:val="300"/>
        </w:trPr>
        <w:tc>
          <w:tcPr>
            <w:tcW w:w="698" w:type="pct"/>
            <w:vMerge/>
            <w:tcBorders>
              <w:top w:val="single" w:sz="4" w:space="0" w:color="auto"/>
              <w:left w:val="single" w:sz="4" w:space="0" w:color="auto"/>
              <w:bottom w:val="single" w:sz="4" w:space="0" w:color="000000"/>
              <w:right w:val="single" w:sz="4" w:space="0" w:color="auto"/>
            </w:tcBorders>
            <w:vAlign w:val="center"/>
            <w:hideMark/>
          </w:tcPr>
          <w:p w:rsidR="00DE5565" w:rsidRPr="00DE5565" w:rsidRDefault="00DE5565" w:rsidP="00DE5565">
            <w:pPr>
              <w:suppressAutoHyphens w:val="0"/>
              <w:rPr>
                <w:rFonts w:ascii="Segoe UI" w:hAnsi="Segoe UI" w:cs="Segoe UI"/>
                <w:color w:val="000000"/>
                <w:sz w:val="18"/>
                <w:szCs w:val="18"/>
                <w:lang w:val="es-MX" w:eastAsia="es-MX"/>
              </w:rPr>
            </w:pPr>
          </w:p>
        </w:tc>
        <w:tc>
          <w:tcPr>
            <w:tcW w:w="761" w:type="pct"/>
            <w:tcBorders>
              <w:top w:val="nil"/>
              <w:left w:val="single" w:sz="4" w:space="0" w:color="auto"/>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2045"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r>
      <w:tr w:rsidR="00DE5565" w:rsidRPr="00DE5565" w:rsidTr="00DE5565">
        <w:trPr>
          <w:trHeight w:val="300"/>
        </w:trPr>
        <w:tc>
          <w:tcPr>
            <w:tcW w:w="698"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761"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2045" w:type="pct"/>
            <w:tcBorders>
              <w:top w:val="nil"/>
              <w:left w:val="single" w:sz="4" w:space="0" w:color="auto"/>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right"/>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SUBTOTAL</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r>
      <w:tr w:rsidR="00DE5565" w:rsidRPr="00DE5565" w:rsidTr="00DE5565">
        <w:trPr>
          <w:trHeight w:val="300"/>
        </w:trPr>
        <w:tc>
          <w:tcPr>
            <w:tcW w:w="698"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761"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2045" w:type="pct"/>
            <w:tcBorders>
              <w:top w:val="nil"/>
              <w:left w:val="single" w:sz="4" w:space="0" w:color="auto"/>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right"/>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I.V.A</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r>
      <w:tr w:rsidR="00DE5565" w:rsidRPr="00DE5565" w:rsidTr="00DE5565">
        <w:trPr>
          <w:trHeight w:val="300"/>
        </w:trPr>
        <w:tc>
          <w:tcPr>
            <w:tcW w:w="698"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761" w:type="pct"/>
            <w:tcBorders>
              <w:top w:val="nil"/>
              <w:left w:val="nil"/>
              <w:bottom w:val="nil"/>
              <w:right w:val="nil"/>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p>
        </w:tc>
        <w:tc>
          <w:tcPr>
            <w:tcW w:w="2045" w:type="pct"/>
            <w:tcBorders>
              <w:top w:val="nil"/>
              <w:left w:val="single" w:sz="4" w:space="0" w:color="auto"/>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right"/>
              <w:rPr>
                <w:rFonts w:ascii="Segoe UI" w:hAnsi="Segoe UI" w:cs="Segoe UI"/>
                <w:b/>
                <w:bCs/>
                <w:color w:val="000000"/>
                <w:sz w:val="18"/>
                <w:szCs w:val="18"/>
                <w:lang w:val="es-MX" w:eastAsia="es-MX"/>
              </w:rPr>
            </w:pPr>
            <w:r w:rsidRPr="00DE5565">
              <w:rPr>
                <w:rFonts w:ascii="Segoe UI" w:hAnsi="Segoe UI" w:cs="Segoe UI"/>
                <w:b/>
                <w:bCs/>
                <w:color w:val="000000"/>
                <w:sz w:val="18"/>
                <w:szCs w:val="18"/>
                <w:lang w:val="es-MX" w:eastAsia="es-MX"/>
              </w:rPr>
              <w:t>TOTAL</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c>
          <w:tcPr>
            <w:tcW w:w="748" w:type="pct"/>
            <w:tcBorders>
              <w:top w:val="nil"/>
              <w:left w:val="nil"/>
              <w:bottom w:val="single" w:sz="4" w:space="0" w:color="auto"/>
              <w:right w:val="single" w:sz="4" w:space="0" w:color="auto"/>
            </w:tcBorders>
            <w:shd w:val="clear" w:color="auto" w:fill="auto"/>
            <w:vAlign w:val="center"/>
            <w:hideMark/>
          </w:tcPr>
          <w:p w:rsidR="00DE5565" w:rsidRPr="00DE5565" w:rsidRDefault="00DE5565" w:rsidP="00DE5565">
            <w:pPr>
              <w:suppressAutoHyphens w:val="0"/>
              <w:jc w:val="center"/>
              <w:rPr>
                <w:rFonts w:ascii="Segoe UI" w:hAnsi="Segoe UI" w:cs="Segoe UI"/>
                <w:color w:val="000000"/>
                <w:sz w:val="18"/>
                <w:szCs w:val="18"/>
                <w:lang w:val="es-MX" w:eastAsia="es-MX"/>
              </w:rPr>
            </w:pPr>
            <w:r w:rsidRPr="00DE5565">
              <w:rPr>
                <w:rFonts w:ascii="Segoe UI" w:hAnsi="Segoe UI" w:cs="Segoe UI"/>
                <w:color w:val="000000"/>
                <w:sz w:val="18"/>
                <w:szCs w:val="18"/>
                <w:lang w:val="es-MX" w:eastAsia="es-MX"/>
              </w:rPr>
              <w:t> </w:t>
            </w:r>
          </w:p>
        </w:tc>
      </w:tr>
    </w:tbl>
    <w:p w:rsidR="00DE5565" w:rsidRDefault="00DE5565" w:rsidP="0034020C">
      <w:pPr>
        <w:jc w:val="center"/>
        <w:rPr>
          <w:rFonts w:ascii="Segoe UI" w:hAnsi="Segoe UI" w:cs="Segoe UI"/>
          <w:b/>
          <w:sz w:val="20"/>
          <w:szCs w:val="22"/>
          <w:lang w:val="es-MX"/>
        </w:rPr>
      </w:pPr>
    </w:p>
    <w:p w:rsidR="00DE5565" w:rsidRDefault="00DE5565" w:rsidP="0034020C">
      <w:pPr>
        <w:jc w:val="center"/>
        <w:rPr>
          <w:rFonts w:ascii="Segoe UI" w:hAnsi="Segoe UI" w:cs="Segoe UI"/>
          <w:b/>
          <w:sz w:val="20"/>
          <w:szCs w:val="22"/>
          <w:lang w:val="es-MX"/>
        </w:rPr>
      </w:pPr>
    </w:p>
    <w:p w:rsidR="00DE5565" w:rsidRDefault="00DE5565" w:rsidP="0034020C">
      <w:pPr>
        <w:jc w:val="center"/>
        <w:rPr>
          <w:rFonts w:ascii="Segoe UI" w:hAnsi="Segoe UI" w:cs="Segoe UI"/>
          <w:b/>
          <w:sz w:val="20"/>
          <w:szCs w:val="22"/>
          <w:lang w:val="es-MX"/>
        </w:rPr>
      </w:pPr>
    </w:p>
    <w:p w:rsidR="0034020C" w:rsidRPr="00F452B1" w:rsidRDefault="0034020C" w:rsidP="0034020C">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rsidR="0034020C" w:rsidRDefault="0034020C" w:rsidP="0034020C">
      <w:pPr>
        <w:jc w:val="center"/>
        <w:rPr>
          <w:rFonts w:ascii="Segoe UI" w:hAnsi="Segoe UI" w:cs="Segoe UI"/>
          <w:bCs/>
          <w:sz w:val="8"/>
          <w:szCs w:val="18"/>
        </w:rPr>
      </w:pPr>
    </w:p>
    <w:p w:rsidR="00DE5565" w:rsidRPr="00F452B1" w:rsidRDefault="00DE5565" w:rsidP="0034020C">
      <w:pPr>
        <w:jc w:val="center"/>
        <w:rPr>
          <w:rFonts w:ascii="Segoe UI" w:hAnsi="Segoe UI" w:cs="Segoe UI"/>
          <w:bCs/>
          <w:sz w:val="8"/>
          <w:szCs w:val="18"/>
        </w:rPr>
      </w:pPr>
    </w:p>
    <w:p w:rsidR="0034020C" w:rsidRPr="00F452B1" w:rsidRDefault="0034020C" w:rsidP="0034020C">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rsidR="0034020C" w:rsidRDefault="0034020C" w:rsidP="0034020C">
      <w:pPr>
        <w:jc w:val="center"/>
        <w:rPr>
          <w:rFonts w:ascii="Segoe UI" w:hAnsi="Segoe UI" w:cs="Segoe UI"/>
          <w:bCs/>
          <w:sz w:val="16"/>
          <w:szCs w:val="18"/>
        </w:rPr>
      </w:pPr>
    </w:p>
    <w:p w:rsidR="00DE5565" w:rsidRPr="00F452B1" w:rsidRDefault="00DE5565" w:rsidP="0034020C">
      <w:pPr>
        <w:jc w:val="center"/>
        <w:rPr>
          <w:rFonts w:ascii="Segoe UI" w:hAnsi="Segoe UI" w:cs="Segoe UI"/>
          <w:bCs/>
          <w:sz w:val="16"/>
          <w:szCs w:val="18"/>
        </w:rPr>
      </w:pPr>
    </w:p>
    <w:p w:rsidR="0034020C" w:rsidRDefault="0034020C" w:rsidP="0034020C">
      <w:pPr>
        <w:numPr>
          <w:ilvl w:val="0"/>
          <w:numId w:val="1"/>
        </w:numPr>
        <w:jc w:val="center"/>
        <w:rPr>
          <w:rFonts w:ascii="Segoe UI" w:hAnsi="Segoe UI" w:cs="Segoe UI"/>
          <w:b/>
          <w:sz w:val="18"/>
        </w:rPr>
      </w:pPr>
      <w:r w:rsidRPr="00F452B1">
        <w:rPr>
          <w:rFonts w:ascii="Segoe UI" w:hAnsi="Segoe UI" w:cs="Segoe UI"/>
          <w:b/>
          <w:sz w:val="18"/>
        </w:rPr>
        <w:t>ATENTAMENTE</w:t>
      </w:r>
    </w:p>
    <w:p w:rsidR="0034020C" w:rsidRPr="00F452B1" w:rsidRDefault="0034020C" w:rsidP="0034020C">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p>
    <w:p w:rsidR="0034020C" w:rsidRPr="00F452B1" w:rsidRDefault="0034020C" w:rsidP="0034020C">
      <w:pPr>
        <w:pStyle w:val="Ttulo1"/>
        <w:jc w:val="center"/>
        <w:rPr>
          <w:rFonts w:ascii="Segoe UI" w:hAnsi="Segoe UI" w:cs="Segoe UI"/>
          <w:sz w:val="18"/>
        </w:rPr>
      </w:pPr>
      <w:bookmarkStart w:id="137" w:name="_Toc180668722"/>
      <w:r w:rsidRPr="00F452B1">
        <w:rPr>
          <w:rFonts w:ascii="Segoe UI" w:hAnsi="Segoe UI" w:cs="Segoe UI"/>
          <w:sz w:val="18"/>
        </w:rPr>
        <w:t xml:space="preserve">(NOMBRE Y FIRMA DEL </w:t>
      </w:r>
      <w:r w:rsidRPr="00F452B1">
        <w:rPr>
          <w:rFonts w:ascii="Segoe UI" w:hAnsi="Segoe UI" w:cs="Segoe UI"/>
          <w:kern w:val="0"/>
          <w:sz w:val="18"/>
          <w:szCs w:val="20"/>
        </w:rPr>
        <w:t>REPRESENTANTE Y/O APODERADO LEGAL</w:t>
      </w:r>
      <w:r w:rsidRPr="00F452B1">
        <w:rPr>
          <w:rFonts w:ascii="Segoe UI" w:hAnsi="Segoe UI" w:cs="Segoe UI"/>
          <w:sz w:val="18"/>
        </w:rPr>
        <w:t>)</w:t>
      </w:r>
      <w:bookmarkEnd w:id="137"/>
    </w:p>
    <w:bookmarkEnd w:id="136"/>
    <w:p w:rsidR="0034020C" w:rsidRDefault="0034020C" w:rsidP="0034020C">
      <w:pPr>
        <w:jc w:val="both"/>
        <w:rPr>
          <w:rFonts w:ascii="Segoe UI" w:eastAsia="Arial" w:hAnsi="Segoe UI" w:cs="Segoe UI"/>
          <w:sz w:val="20"/>
        </w:rPr>
      </w:pPr>
    </w:p>
    <w:p w:rsidR="00D32C5E" w:rsidRDefault="00D32C5E" w:rsidP="0034020C">
      <w:pPr>
        <w:jc w:val="both"/>
        <w:rPr>
          <w:rFonts w:ascii="Segoe UI" w:eastAsia="Arial" w:hAnsi="Segoe UI" w:cs="Segoe UI"/>
          <w:sz w:val="20"/>
        </w:rPr>
      </w:pPr>
    </w:p>
    <w:p w:rsidR="00EA192B" w:rsidRPr="00F452B1" w:rsidRDefault="00EA192B" w:rsidP="0034020C">
      <w:pPr>
        <w:jc w:val="both"/>
        <w:rPr>
          <w:rFonts w:ascii="Segoe UI" w:eastAsia="Arial" w:hAnsi="Segoe UI" w:cs="Segoe UI"/>
          <w:sz w:val="20"/>
        </w:rPr>
      </w:pPr>
    </w:p>
    <w:p w:rsidR="00626F49" w:rsidRDefault="00BC2CC4" w:rsidP="00B52A69">
      <w:pPr>
        <w:jc w:val="center"/>
        <w:rPr>
          <w:rFonts w:ascii="Segoe UI" w:hAnsi="Segoe UI" w:cs="Segoe UI"/>
          <w:b/>
          <w:color w:val="31849B"/>
          <w:sz w:val="22"/>
        </w:rPr>
      </w:pPr>
      <w:r>
        <w:rPr>
          <w:rFonts w:ascii="Segoe UI" w:hAnsi="Segoe UI" w:cs="Segoe UI"/>
          <w:b/>
          <w:color w:val="31849B"/>
          <w:sz w:val="22"/>
        </w:rPr>
        <w:lastRenderedPageBreak/>
        <w:t>ANEXO 16</w:t>
      </w:r>
      <w:r w:rsidR="00B52A69" w:rsidRPr="00F452B1">
        <w:rPr>
          <w:rFonts w:ascii="Segoe UI" w:hAnsi="Segoe UI" w:cs="Segoe UI"/>
          <w:b/>
          <w:color w:val="31849B"/>
          <w:sz w:val="22"/>
        </w:rPr>
        <w:t xml:space="preserve"> (</w:t>
      </w:r>
      <w:r>
        <w:rPr>
          <w:rFonts w:ascii="Segoe UI" w:hAnsi="Segoe UI" w:cs="Segoe UI"/>
          <w:b/>
          <w:color w:val="31849B"/>
          <w:sz w:val="22"/>
        </w:rPr>
        <w:t>DIECISEIS</w:t>
      </w:r>
      <w:r w:rsidR="00B52A69" w:rsidRPr="00F452B1">
        <w:rPr>
          <w:rFonts w:ascii="Segoe UI" w:hAnsi="Segoe UI" w:cs="Segoe UI"/>
          <w:b/>
          <w:color w:val="31849B"/>
          <w:sz w:val="22"/>
        </w:rPr>
        <w:t xml:space="preserve">) </w:t>
      </w:r>
      <w:r w:rsidR="00B52A69" w:rsidRPr="00F452B1">
        <w:rPr>
          <w:rFonts w:ascii="Segoe UI" w:hAnsi="Segoe UI" w:cs="Segoe UI"/>
          <w:b/>
          <w:color w:val="31849B"/>
          <w:sz w:val="22"/>
        </w:rPr>
        <w:tab/>
      </w:r>
      <w:r w:rsidR="00B52A69" w:rsidRPr="00F452B1">
        <w:rPr>
          <w:rFonts w:ascii="Segoe UI" w:hAnsi="Segoe UI" w:cs="Segoe UI"/>
          <w:b/>
          <w:color w:val="31849B"/>
          <w:sz w:val="22"/>
        </w:rPr>
        <w:br/>
        <w:t xml:space="preserve">AUTORIZACIÓN PARA CONSULTAR SU OPINIÓN DE CUMPLIMIENTO </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(32-D)</w:t>
      </w:r>
      <w:bookmarkEnd w:id="135"/>
      <w:r w:rsidRPr="00F452B1">
        <w:rPr>
          <w:rFonts w:ascii="Segoe UI" w:hAnsi="Segoe UI" w:cs="Segoe UI"/>
          <w:b/>
          <w:color w:val="31849B"/>
          <w:sz w:val="22"/>
        </w:rPr>
        <w:t xml:space="preserve"> ANTE EL IMSS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eastAsia="Arial"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F452B1">
        <w:rPr>
          <w:rFonts w:ascii="Segoe UI" w:eastAsia="Arial" w:hAnsi="Segoe UI" w:cs="Segoe UI"/>
          <w:sz w:val="20"/>
        </w:rPr>
        <w:t>homine</w:t>
      </w:r>
      <w:proofErr w:type="spellEnd"/>
      <w:r w:rsidRPr="00F452B1">
        <w:rPr>
          <w:rFonts w:ascii="Segoe UI" w:eastAsia="Arial" w:hAnsi="Segoe UI" w:cs="Segoe UI"/>
          <w:sz w:val="20"/>
        </w:rPr>
        <w:t>, prevalecerá(n) la(s) que favorezca(n) al de la voz, a mi representada y/o mis representadas según corresponda.</w:t>
      </w:r>
    </w:p>
    <w:p w:rsidR="00B52A69" w:rsidRPr="00F452B1" w:rsidRDefault="00B52A69" w:rsidP="00B52A69">
      <w:pP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B52A69" w:rsidRPr="00F452B1" w:rsidRDefault="00B52A69" w:rsidP="00B52A69">
      <w:pPr>
        <w:jc w:val="center"/>
        <w:rPr>
          <w:rFonts w:ascii="Segoe UI" w:hAnsi="Segoe UI" w:cs="Segoe UI"/>
          <w:b/>
          <w:color w:val="31849B"/>
          <w:sz w:val="22"/>
        </w:rPr>
      </w:pPr>
      <w:r w:rsidRPr="00F452B1">
        <w:rPr>
          <w:rFonts w:ascii="Segoe UI" w:eastAsia="Arial" w:hAnsi="Segoe UI" w:cs="Segoe UI"/>
          <w:sz w:val="20"/>
        </w:rPr>
        <w:t>Representante legal de __________ (NOMBRE O RAZÓN SOCIAL DE LA EMPRESA) ______</w:t>
      </w:r>
      <w:r w:rsidRPr="00F452B1">
        <w:rPr>
          <w:rFonts w:ascii="Segoe UI" w:hAnsi="Segoe UI" w:cs="Segoe UI"/>
        </w:rPr>
        <w:br w:type="page"/>
      </w:r>
      <w:bookmarkStart w:id="138" w:name="_Toc455663489"/>
      <w:bookmarkStart w:id="139" w:name="_Toc460500948"/>
      <w:r w:rsidRPr="00F452B1">
        <w:rPr>
          <w:rFonts w:ascii="Segoe UI" w:hAnsi="Segoe UI" w:cs="Segoe UI"/>
          <w:b/>
          <w:color w:val="31849B"/>
          <w:sz w:val="22"/>
        </w:rPr>
        <w:lastRenderedPageBreak/>
        <w:t>ANEXO</w:t>
      </w:r>
      <w:bookmarkEnd w:id="138"/>
      <w:r w:rsidR="00BC2CC4">
        <w:rPr>
          <w:rFonts w:ascii="Segoe UI" w:hAnsi="Segoe UI" w:cs="Segoe UI"/>
          <w:b/>
          <w:color w:val="31849B"/>
          <w:sz w:val="22"/>
        </w:rPr>
        <w:t xml:space="preserve"> 17</w:t>
      </w:r>
      <w:r w:rsidRPr="00F452B1">
        <w:rPr>
          <w:rFonts w:ascii="Segoe UI" w:hAnsi="Segoe UI" w:cs="Segoe UI"/>
          <w:b/>
          <w:color w:val="31849B"/>
          <w:sz w:val="22"/>
        </w:rPr>
        <w:t xml:space="preserve"> (</w:t>
      </w:r>
      <w:r w:rsidR="00BC2CC4">
        <w:rPr>
          <w:rFonts w:ascii="Segoe UI" w:hAnsi="Segoe UI" w:cs="Segoe UI"/>
          <w:b/>
          <w:color w:val="31849B"/>
          <w:sz w:val="22"/>
        </w:rPr>
        <w:t>DIECISIETE</w:t>
      </w:r>
      <w:r w:rsidRPr="00F452B1">
        <w:rPr>
          <w:rFonts w:ascii="Segoe UI" w:hAnsi="Segoe UI" w:cs="Segoe UI"/>
          <w:b/>
          <w:color w:val="31849B"/>
          <w:sz w:val="22"/>
        </w:rPr>
        <w:t>)</w:t>
      </w:r>
      <w:r w:rsidRPr="00F452B1">
        <w:rPr>
          <w:rFonts w:ascii="Segoe UI" w:hAnsi="Segoe UI" w:cs="Segoe UI"/>
          <w:b/>
          <w:color w:val="31849B"/>
          <w:sz w:val="22"/>
        </w:rPr>
        <w:br/>
        <w:t>INFORMACIÓN RESERVADA Y CONFIDENCIAL</w:t>
      </w:r>
      <w:bookmarkEnd w:id="139"/>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rsidR="00B52A69" w:rsidRPr="00F452B1" w:rsidRDefault="00B52A69" w:rsidP="00B52A69">
      <w:pPr>
        <w:rPr>
          <w:rFonts w:ascii="Segoe UI" w:hAnsi="Segoe UI" w:cs="Segoe UI"/>
          <w:sz w:val="18"/>
        </w:rPr>
      </w:pPr>
      <w:r w:rsidRPr="00F452B1">
        <w:rPr>
          <w:rFonts w:ascii="Segoe UI" w:hAnsi="Segoe UI" w:cs="Segoe UI"/>
          <w:sz w:val="18"/>
        </w:rPr>
        <w:t>Presente.</w:t>
      </w:r>
    </w:p>
    <w:p w:rsidR="00B52A69" w:rsidRPr="00F452B1" w:rsidRDefault="00B52A69" w:rsidP="00B52A69">
      <w:pPr>
        <w:rPr>
          <w:rFonts w:ascii="Segoe UI" w:hAnsi="Segoe UI" w:cs="Segoe UI"/>
          <w:sz w:val="14"/>
        </w:rPr>
      </w:pPr>
    </w:p>
    <w:p w:rsidR="00B52A69" w:rsidRPr="00F452B1" w:rsidRDefault="00B52A69" w:rsidP="00B52A69">
      <w:pPr>
        <w:jc w:val="both"/>
        <w:rPr>
          <w:rFonts w:ascii="Segoe UI" w:hAnsi="Segoe UI" w:cs="Segoe UI"/>
          <w:sz w:val="20"/>
        </w:rPr>
      </w:pPr>
      <w:r w:rsidRPr="00F452B1">
        <w:rPr>
          <w:rFonts w:ascii="Segoe UI" w:hAnsi="Segoe UI" w:cs="Segoe UI"/>
          <w:sz w:val="20"/>
        </w:rPr>
        <w:t>___ (Nombre) ______, en mi carácter de _________________________, de la ___ (Persona Moral) ___, manifiesto por medio de la presente que los documentos contenidos en mi propuesta y remitida a la convocante para la Licitación Pública Electrónica Nacional No. ________________________________________ contiene información de carácter Confidencial y Comercial Reservada, de conformidad con lo siguiente:</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No.</w:t>
            </w:r>
          </w:p>
        </w:tc>
        <w:tc>
          <w:tcPr>
            <w:tcW w:w="1421"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Documento (1)</w:t>
            </w:r>
          </w:p>
        </w:tc>
        <w:tc>
          <w:tcPr>
            <w:tcW w:w="1784"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Información a clasificar (2)</w:t>
            </w:r>
          </w:p>
        </w:tc>
        <w:tc>
          <w:tcPr>
            <w:tcW w:w="2375"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 xml:space="preserve">Fundamentación </w:t>
            </w:r>
          </w:p>
          <w:p w:rsidR="00B52A69" w:rsidRPr="00F452B1" w:rsidRDefault="00B52A69" w:rsidP="005966AE">
            <w:pPr>
              <w:rPr>
                <w:rFonts w:ascii="Segoe UI" w:hAnsi="Segoe UI" w:cs="Segoe UI"/>
                <w:sz w:val="20"/>
              </w:rPr>
            </w:pPr>
            <w:r w:rsidRPr="00F452B1">
              <w:rPr>
                <w:rFonts w:ascii="Segoe UI" w:hAnsi="Segoe UI" w:cs="Segoe UI"/>
                <w:sz w:val="20"/>
              </w:rPr>
              <w:t>(3)</w:t>
            </w:r>
          </w:p>
        </w:tc>
        <w:tc>
          <w:tcPr>
            <w:tcW w:w="2977"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 xml:space="preserve">Motivación </w:t>
            </w:r>
          </w:p>
          <w:p w:rsidR="00B52A69" w:rsidRPr="00F452B1" w:rsidRDefault="00B52A69" w:rsidP="005966AE">
            <w:pPr>
              <w:rPr>
                <w:rFonts w:ascii="Segoe UI" w:hAnsi="Segoe UI" w:cs="Segoe UI"/>
                <w:sz w:val="20"/>
              </w:rPr>
            </w:pPr>
            <w:r w:rsidRPr="00F452B1">
              <w:rPr>
                <w:rFonts w:ascii="Segoe UI" w:hAnsi="Segoe UI" w:cs="Segoe UI"/>
                <w:sz w:val="20"/>
              </w:rPr>
              <w:t>(4)</w:t>
            </w: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(1) Señalar el documento de la proposición que contiene información clasificada.</w:t>
      </w:r>
    </w:p>
    <w:p w:rsidR="00B52A69" w:rsidRPr="00F452B1" w:rsidRDefault="00B52A69" w:rsidP="00B52A69">
      <w:pPr>
        <w:jc w:val="both"/>
        <w:rPr>
          <w:rFonts w:ascii="Segoe UI" w:hAnsi="Segoe UI" w:cs="Segoe UI"/>
          <w:sz w:val="20"/>
        </w:rPr>
      </w:pPr>
      <w:r w:rsidRPr="00F452B1">
        <w:rPr>
          <w:rFonts w:ascii="Segoe UI" w:hAnsi="Segoe UI" w:cs="Segoe UI"/>
          <w:sz w:val="20"/>
        </w:rPr>
        <w:t>(2) Precisar que rubro o información del documento es sujeto de clasificación por contener información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52A69" w:rsidRPr="00F452B1" w:rsidRDefault="00B52A69" w:rsidP="00B52A69">
      <w:pPr>
        <w:rPr>
          <w:rFonts w:ascii="Segoe UI" w:eastAsia="Arial" w:hAnsi="Segoe UI" w:cs="Segoe UI"/>
          <w:sz w:val="12"/>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Pr="00F452B1">
        <w:rPr>
          <w:rFonts w:ascii="Segoe UI" w:hAnsi="Segoe UI" w:cs="Segoe UI"/>
          <w:i/>
        </w:rPr>
        <w:br w:type="page"/>
      </w:r>
      <w:bookmarkStart w:id="140" w:name="_Toc515873603"/>
      <w:bookmarkStart w:id="141" w:name="_Toc474930465"/>
      <w:r w:rsidR="00BC2CC4">
        <w:rPr>
          <w:rFonts w:ascii="Segoe UI" w:hAnsi="Segoe UI" w:cs="Segoe UI"/>
          <w:b/>
          <w:color w:val="31849B"/>
          <w:sz w:val="22"/>
        </w:rPr>
        <w:lastRenderedPageBreak/>
        <w:t>ANEXO 18</w:t>
      </w:r>
      <w:r w:rsidRPr="00F452B1">
        <w:rPr>
          <w:rFonts w:ascii="Segoe UI" w:hAnsi="Segoe UI" w:cs="Segoe UI"/>
          <w:b/>
          <w:color w:val="31849B"/>
          <w:sz w:val="22"/>
        </w:rPr>
        <w:t xml:space="preserve"> (</w:t>
      </w:r>
      <w:r w:rsidR="00BC2CC4">
        <w:rPr>
          <w:rFonts w:ascii="Segoe UI" w:hAnsi="Segoe UI" w:cs="Segoe UI"/>
          <w:b/>
          <w:color w:val="31849B"/>
          <w:sz w:val="22"/>
        </w:rPr>
        <w:t>DIECIOCHO</w:t>
      </w:r>
      <w:r w:rsidRPr="00F452B1">
        <w:rPr>
          <w:rFonts w:ascii="Segoe UI" w:hAnsi="Segoe UI" w:cs="Segoe UI"/>
          <w:b/>
          <w:color w:val="31849B"/>
          <w:sz w:val="22"/>
        </w:rPr>
        <w:t>)</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rsidTr="005966AE">
        <w:trPr>
          <w:jc w:val="center"/>
        </w:trPr>
        <w:tc>
          <w:tcPr>
            <w:tcW w:w="294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Carácter que ostenta</w:t>
            </w:r>
          </w:p>
          <w:p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F452B1">
        <w:rPr>
          <w:rFonts w:ascii="Segoe UI" w:hAnsi="Segoe UI" w:cs="Segoe UI"/>
          <w:sz w:val="20"/>
        </w:rPr>
        <w:t>a los señalado</w:t>
      </w:r>
      <w:proofErr w:type="gramEnd"/>
      <w:r w:rsidRPr="00F452B1">
        <w:rPr>
          <w:rFonts w:ascii="Segoe UI" w:hAnsi="Segoe UI" w:cs="Segoe UI"/>
          <w:sz w:val="20"/>
        </w:rPr>
        <w:t xml:space="preserve"> en el artículo 49 fracción IX de la Ley General de Responsabilidades Administrativas, para la formalización del contrato derivado del procedimiento de Licitación Pública Electrónica Nacional No. _____________________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ind w:firstLine="360"/>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42" w:name="_Toc474930466"/>
      <w:r w:rsidR="00A03C11">
        <w:rPr>
          <w:rFonts w:ascii="Segoe UI" w:hAnsi="Segoe UI" w:cs="Segoe UI"/>
          <w:b/>
          <w:color w:val="31849B"/>
          <w:sz w:val="22"/>
        </w:rPr>
        <w:t>19</w:t>
      </w:r>
      <w:r w:rsidRPr="00F452B1">
        <w:rPr>
          <w:rFonts w:ascii="Segoe UI" w:hAnsi="Segoe UI" w:cs="Segoe UI"/>
          <w:b/>
          <w:color w:val="31849B"/>
          <w:sz w:val="22"/>
        </w:rPr>
        <w:t xml:space="preserve"> (</w:t>
      </w:r>
      <w:r w:rsidR="00A03C11">
        <w:rPr>
          <w:rFonts w:ascii="Segoe UI" w:hAnsi="Segoe UI" w:cs="Segoe UI"/>
          <w:b/>
          <w:color w:val="31849B"/>
          <w:sz w:val="22"/>
        </w:rPr>
        <w:t>DIECINUEVE</w:t>
      </w:r>
      <w:r w:rsidRPr="00F452B1">
        <w:rPr>
          <w:rFonts w:ascii="Segoe UI" w:hAnsi="Segoe UI" w:cs="Segoe UI"/>
          <w:b/>
          <w:color w:val="31849B"/>
          <w:sz w:val="22"/>
        </w:rPr>
        <w:t xml:space="preserve">) </w:t>
      </w:r>
      <w:r w:rsidRPr="00F452B1">
        <w:rPr>
          <w:rFonts w:ascii="Segoe UI" w:hAnsi="Segoe UI" w:cs="Segoe UI"/>
          <w:b/>
          <w:color w:val="31849B"/>
          <w:sz w:val="22"/>
        </w:rPr>
        <w:br/>
        <w:t>DECLARACIÓN DE NO COLUSIÓN. COMISIÓN FEDERAL DE COMPETENCIA ECONÓMICA</w:t>
      </w:r>
      <w:bookmarkEnd w:id="142"/>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Oferente declara que (maque con una X uno de los Siguientes cuadros):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se</w:t>
      </w:r>
      <w:proofErr w:type="gramEnd"/>
      <w:r w:rsidRPr="00F452B1">
        <w:rPr>
          <w:rFonts w:ascii="Segoe UI" w:hAnsi="Segoe UI" w:cs="Segoe UI"/>
          <w:sz w:val="20"/>
        </w:rPr>
        <w:t xml:space="preserve"> ha presentado a este proceso en forma independiente si mediar consulta, comunicación, acuerdo, arreglo, combinación o convenio con Competidor alguno;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sí</w:t>
      </w:r>
      <w:proofErr w:type="gramEnd"/>
      <w:r w:rsidRPr="00F452B1">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Precios;</w:t>
      </w:r>
    </w:p>
    <w:p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F452B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rsidR="00A10EAC" w:rsidRPr="00F452B1" w:rsidRDefault="00B52A69" w:rsidP="0034020C">
      <w:pPr>
        <w:jc w:val="center"/>
        <w:rPr>
          <w:rFonts w:ascii="Segoe UI" w:eastAsia="Arial" w:hAnsi="Segoe UI" w:cs="Segoe UI"/>
          <w:sz w:val="20"/>
        </w:rPr>
      </w:pPr>
      <w:r w:rsidRPr="00F452B1">
        <w:rPr>
          <w:rFonts w:ascii="Segoe UI" w:hAnsi="Segoe UI" w:cs="Segoe UI"/>
          <w:sz w:val="20"/>
        </w:rPr>
        <w:t>(Fecha)</w:t>
      </w:r>
      <w:r w:rsidRPr="00F452B1">
        <w:rPr>
          <w:rFonts w:ascii="Segoe UI" w:hAnsi="Segoe UI" w:cs="Segoe UI"/>
        </w:rPr>
        <w:br w:type="page"/>
      </w:r>
      <w:bookmarkEnd w:id="140"/>
      <w:bookmarkEnd w:id="141"/>
    </w:p>
    <w:p w:rsidR="00307D6D" w:rsidRPr="00F452B1" w:rsidRDefault="00307D6D" w:rsidP="00307D6D">
      <w:pPr>
        <w:jc w:val="center"/>
        <w:rPr>
          <w:rFonts w:ascii="Segoe UI" w:hAnsi="Segoe UI" w:cs="Segoe UI"/>
          <w:b/>
          <w:color w:val="31849B"/>
          <w:sz w:val="22"/>
        </w:rPr>
      </w:pPr>
      <w:r w:rsidRPr="00F452B1">
        <w:rPr>
          <w:rFonts w:ascii="Segoe UI" w:hAnsi="Segoe UI" w:cs="Segoe UI"/>
          <w:b/>
          <w:color w:val="31849B"/>
          <w:sz w:val="22"/>
        </w:rPr>
        <w:lastRenderedPageBreak/>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rsidR="00307D6D" w:rsidRPr="00F452B1" w:rsidRDefault="00307D6D" w:rsidP="00307D6D">
      <w:pPr>
        <w:tabs>
          <w:tab w:val="left" w:pos="5921"/>
        </w:tabs>
        <w:rPr>
          <w:rFonts w:ascii="Segoe UI" w:hAnsi="Segoe UI" w:cs="Segoe UI"/>
        </w:rPr>
      </w:pPr>
      <w:r w:rsidRPr="00F452B1">
        <w:rPr>
          <w:rFonts w:ascii="Segoe UI" w:hAnsi="Segoe UI" w:cs="Segoe UI"/>
        </w:rPr>
        <w:tab/>
      </w:r>
    </w:p>
    <w:p w:rsidR="00307D6D" w:rsidRPr="00F452B1" w:rsidRDefault="00307D6D" w:rsidP="00307D6D">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El Instituto Mexicano del Seguro Social (IMSS), con domicilio en Calle Arboledas No. 115 lote 54 y 55, Zona Industrial La Paz, C.P. 42080, Pachuca de Soto, Hgo,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¿Qué datos personales se recaban y para qué finalidad?</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No se recabarán datos personales sensibles.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rsidR="00307D6D" w:rsidRPr="00F452B1" w:rsidRDefault="00307D6D" w:rsidP="00307D6D">
      <w:pPr>
        <w:jc w:val="both"/>
        <w:rPr>
          <w:rFonts w:ascii="Segoe UI" w:hAnsi="Segoe UI" w:cs="Segoe UI"/>
          <w:sz w:val="20"/>
        </w:rPr>
      </w:pPr>
      <w:r w:rsidRPr="00F452B1">
        <w:rPr>
          <w:rFonts w:ascii="Segoe UI" w:hAnsi="Segoe UI" w:cs="Segoe UI"/>
          <w:sz w:val="20"/>
        </w:rPr>
        <w:t>Fundamento para el tratamiento de datos personales.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Transferencia de datos personales.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2" w:history="1">
        <w:r w:rsidRPr="00F452B1">
          <w:rPr>
            <w:rStyle w:val="Hipervnculo"/>
            <w:rFonts w:ascii="Segoe UI" w:hAnsi="Segoe UI" w:cs="Segoe UI"/>
            <w:sz w:val="20"/>
          </w:rPr>
          <w:t>unidad.enlace@imss.gob.mx</w:t>
        </w:r>
      </w:hyperlink>
      <w:r w:rsidRPr="00F452B1">
        <w:rPr>
          <w:rFonts w:ascii="Segoe UI" w:hAnsi="Segoe UI" w:cs="Segoe UI"/>
          <w:sz w:val="20"/>
        </w:rPr>
        <w:t>.</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Cambios al aviso de privacidad</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El presente aviso de privacidad puede sufrir modificaciones, cambios o actualizaciones derivadas de nuevos requerimientos legales o por otras causas.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lastRenderedPageBreak/>
        <w:t>¿Para qué finalidades recabamos sus datos?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3"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DE5565" w:rsidRDefault="00DE5565" w:rsidP="00B52A69">
      <w:pPr>
        <w:jc w:val="both"/>
        <w:rPr>
          <w:rFonts w:ascii="Segoe UI" w:eastAsia="Arial" w:hAnsi="Segoe UI" w:cs="Segoe UI"/>
          <w:sz w:val="20"/>
        </w:rPr>
      </w:pPr>
    </w:p>
    <w:p w:rsidR="00174A63" w:rsidRDefault="00174A63" w:rsidP="00B52A69">
      <w:pPr>
        <w:jc w:val="both"/>
        <w:rPr>
          <w:rFonts w:ascii="Segoe UI" w:eastAsia="Arial" w:hAnsi="Segoe UI" w:cs="Segoe UI"/>
          <w:sz w:val="20"/>
        </w:rPr>
      </w:pPr>
    </w:p>
    <w:p w:rsidR="00174A63" w:rsidRDefault="00174A63" w:rsidP="00B52A69">
      <w:pPr>
        <w:jc w:val="both"/>
        <w:rPr>
          <w:rFonts w:ascii="Segoe UI" w:eastAsia="Arial" w:hAnsi="Segoe UI" w:cs="Segoe UI"/>
          <w:sz w:val="20"/>
        </w:rPr>
      </w:pPr>
    </w:p>
    <w:p w:rsidR="00307D6D" w:rsidRPr="00F452B1" w:rsidRDefault="00174A63" w:rsidP="00307D6D">
      <w:pPr>
        <w:jc w:val="center"/>
        <w:rPr>
          <w:rFonts w:ascii="Segoe UI" w:hAnsi="Segoe UI" w:cs="Segoe UI"/>
          <w:b/>
          <w:color w:val="C0504D"/>
          <w:sz w:val="20"/>
          <w:szCs w:val="18"/>
        </w:rPr>
      </w:pPr>
      <w:r>
        <w:rPr>
          <w:rFonts w:ascii="Segoe UI" w:hAnsi="Segoe UI" w:cs="Segoe UI"/>
          <w:b/>
          <w:color w:val="31849B"/>
          <w:sz w:val="22"/>
        </w:rPr>
        <w:lastRenderedPageBreak/>
        <w:t>ANEXO 21</w:t>
      </w:r>
      <w:r w:rsidR="00307D6D" w:rsidRPr="00F452B1">
        <w:rPr>
          <w:rFonts w:ascii="Segoe UI" w:hAnsi="Segoe UI" w:cs="Segoe UI"/>
          <w:b/>
          <w:color w:val="31849B"/>
          <w:sz w:val="22"/>
        </w:rPr>
        <w:t xml:space="preserve"> (</w:t>
      </w:r>
      <w:r>
        <w:rPr>
          <w:rFonts w:ascii="Segoe UI" w:hAnsi="Segoe UI" w:cs="Segoe UI"/>
          <w:b/>
          <w:color w:val="31849B"/>
          <w:sz w:val="22"/>
        </w:rPr>
        <w:t>VEINTIUNO</w:t>
      </w:r>
      <w:r w:rsidR="00307D6D" w:rsidRPr="00F452B1">
        <w:rPr>
          <w:rFonts w:ascii="Segoe UI" w:hAnsi="Segoe UI" w:cs="Segoe UI"/>
          <w:b/>
          <w:color w:val="31849B"/>
          <w:sz w:val="22"/>
        </w:rPr>
        <w:t>)</w:t>
      </w:r>
      <w:r w:rsidR="00307D6D" w:rsidRPr="00F452B1">
        <w:rPr>
          <w:rFonts w:ascii="Segoe UI" w:hAnsi="Segoe UI" w:cs="Segoe UI"/>
          <w:b/>
          <w:color w:val="C0504D"/>
          <w:sz w:val="20"/>
          <w:szCs w:val="18"/>
        </w:rPr>
        <w:t xml:space="preserve"> </w:t>
      </w:r>
      <w:r w:rsidR="00307D6D" w:rsidRPr="00F452B1">
        <w:rPr>
          <w:rFonts w:ascii="Segoe UI" w:hAnsi="Segoe UI" w:cs="Segoe UI"/>
          <w:b/>
          <w:color w:val="C0504D"/>
          <w:sz w:val="20"/>
          <w:szCs w:val="18"/>
        </w:rPr>
        <w:tab/>
      </w:r>
    </w:p>
    <w:p w:rsidR="00307D6D" w:rsidRPr="00F452B1" w:rsidRDefault="00307D6D" w:rsidP="00307D6D">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rsidR="00307D6D" w:rsidRPr="00F452B1" w:rsidRDefault="00307D6D" w:rsidP="00307D6D">
      <w:pPr>
        <w:jc w:val="center"/>
        <w:rPr>
          <w:rFonts w:ascii="Segoe UI" w:hAnsi="Segoe UI" w:cs="Segoe UI"/>
          <w:b/>
        </w:rPr>
      </w:pPr>
    </w:p>
    <w:p w:rsidR="00307D6D" w:rsidRPr="00F452B1" w:rsidRDefault="00307D6D" w:rsidP="00307D6D">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rsidR="00307D6D" w:rsidRPr="00F452B1" w:rsidRDefault="00307D6D" w:rsidP="00307D6D">
      <w:pPr>
        <w:rPr>
          <w:rFonts w:ascii="Segoe UI" w:hAnsi="Segoe UI" w:cs="Segoe UI"/>
          <w:sz w:val="20"/>
        </w:rPr>
      </w:pPr>
    </w:p>
    <w:p w:rsidR="00307D6D" w:rsidRPr="00F452B1" w:rsidRDefault="00307D6D" w:rsidP="00307D6D">
      <w:pPr>
        <w:rPr>
          <w:rFonts w:ascii="Segoe UI" w:hAnsi="Segoe UI" w:cs="Segoe UI"/>
          <w:sz w:val="20"/>
        </w:rPr>
      </w:pPr>
      <w:r w:rsidRPr="00F452B1">
        <w:rPr>
          <w:rFonts w:ascii="Segoe UI" w:hAnsi="Segoe UI" w:cs="Segoe UI"/>
          <w:sz w:val="20"/>
        </w:rPr>
        <w:t>Instituto Mexicano del Seguro Social</w:t>
      </w:r>
    </w:p>
    <w:p w:rsidR="00307D6D" w:rsidRPr="00F452B1" w:rsidRDefault="00307D6D" w:rsidP="00307D6D">
      <w:pPr>
        <w:rPr>
          <w:rFonts w:ascii="Segoe UI" w:hAnsi="Segoe UI" w:cs="Segoe UI"/>
          <w:sz w:val="20"/>
        </w:rPr>
      </w:pPr>
      <w:r w:rsidRPr="00F452B1">
        <w:rPr>
          <w:rFonts w:ascii="Segoe UI" w:hAnsi="Segoe UI" w:cs="Segoe UI"/>
          <w:sz w:val="20"/>
        </w:rPr>
        <w:t>Órgano de Operación Administrativa Desconcentrada Estatal, Hidalgo</w:t>
      </w:r>
    </w:p>
    <w:p w:rsidR="00307D6D" w:rsidRPr="00F452B1" w:rsidRDefault="00307D6D" w:rsidP="00307D6D">
      <w:pPr>
        <w:rPr>
          <w:rFonts w:ascii="Segoe UI" w:hAnsi="Segoe UI" w:cs="Segoe UI"/>
          <w:sz w:val="20"/>
        </w:rPr>
      </w:pPr>
      <w:r w:rsidRPr="00F452B1">
        <w:rPr>
          <w:rFonts w:ascii="Segoe UI" w:hAnsi="Segoe UI" w:cs="Segoe UI"/>
          <w:sz w:val="20"/>
        </w:rPr>
        <w:t>Coordinación de Abastecimiento y Equipamiento</w:t>
      </w:r>
    </w:p>
    <w:p w:rsidR="00307D6D" w:rsidRPr="00F452B1" w:rsidRDefault="00307D6D" w:rsidP="00307D6D">
      <w:pPr>
        <w:rPr>
          <w:rFonts w:ascii="Segoe UI" w:hAnsi="Segoe UI" w:cs="Segoe UI"/>
          <w:sz w:val="20"/>
        </w:rPr>
      </w:pPr>
      <w:r w:rsidRPr="00F452B1">
        <w:rPr>
          <w:rFonts w:ascii="Segoe UI" w:hAnsi="Segoe UI" w:cs="Segoe UI"/>
          <w:sz w:val="20"/>
        </w:rPr>
        <w:t>Presente.</w:t>
      </w:r>
    </w:p>
    <w:p w:rsidR="00307D6D" w:rsidRPr="00F452B1" w:rsidRDefault="00307D6D" w:rsidP="00307D6D">
      <w:pPr>
        <w:rPr>
          <w:rFonts w:ascii="Segoe UI" w:hAnsi="Segoe UI" w:cs="Segoe UI"/>
          <w:sz w:val="20"/>
        </w:rPr>
      </w:pPr>
    </w:p>
    <w:p w:rsidR="00307D6D" w:rsidRPr="00F452B1" w:rsidRDefault="00307D6D" w:rsidP="00307D6D">
      <w:pPr>
        <w:rPr>
          <w:rFonts w:ascii="Segoe UI" w:hAnsi="Segoe UI" w:cs="Segoe UI"/>
          <w:sz w:val="20"/>
        </w:rPr>
      </w:pPr>
      <w:r w:rsidRPr="00F452B1">
        <w:rPr>
          <w:rFonts w:ascii="Segoe UI" w:hAnsi="Segoe UI" w:cs="Segoe UI"/>
          <w:sz w:val="20"/>
        </w:rPr>
        <w:t>NOMBRE DEL LICITANTE: 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22"/>
        <w:gridCol w:w="1729"/>
        <w:gridCol w:w="680"/>
        <w:gridCol w:w="791"/>
        <w:gridCol w:w="1791"/>
      </w:tblGrid>
      <w:tr w:rsidR="006809CF" w:rsidTr="00B44835">
        <w:trPr>
          <w:trHeight w:val="20"/>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OBSERVACIONES</w:t>
            </w:r>
          </w:p>
        </w:tc>
      </w:tr>
      <w:tr w:rsidR="006809CF" w:rsidTr="00B44835">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rFonts w:ascii="Segoe UI" w:hAnsi="Segoe UI" w:cs="Segoe UI"/>
                <w:b/>
                <w:sz w:val="20"/>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rFonts w:ascii="Segoe UI" w:hAnsi="Segoe UI" w:cs="Segoe UI"/>
                <w:b/>
                <w:sz w:val="20"/>
                <w:szCs w:val="16"/>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6809CF" w:rsidRDefault="006809CF" w:rsidP="00B44835">
            <w:pPr>
              <w:jc w:val="center"/>
              <w:rPr>
                <w:rFonts w:ascii="Segoe UI" w:hAnsi="Segoe UI" w:cs="Segoe UI"/>
                <w:b/>
                <w:sz w:val="20"/>
                <w:szCs w:val="16"/>
              </w:rPr>
            </w:pPr>
            <w:r>
              <w:rPr>
                <w:rFonts w:ascii="Segoe UI" w:hAnsi="Segoe UI" w:cs="Segoe UI"/>
                <w:b/>
                <w:sz w:val="20"/>
                <w:szCs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rFonts w:ascii="Segoe UI" w:hAnsi="Segoe UI" w:cs="Segoe UI"/>
                <w:b/>
                <w:sz w:val="20"/>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1 (UNO) </w:t>
            </w:r>
            <w:r>
              <w:rPr>
                <w:rFonts w:ascii="Segoe UI" w:hAnsi="Segoe UI" w:cs="Segoe UI"/>
                <w:sz w:val="18"/>
                <w:szCs w:val="16"/>
              </w:rPr>
              <w:br/>
              <w:t>ACREDITAMIENTO DE PERSONALIDAD JURÍDICA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2 (DOS) </w:t>
            </w:r>
            <w:r>
              <w:rPr>
                <w:rFonts w:ascii="Segoe UI" w:hAnsi="Segoe UI" w:cs="Segoe UI"/>
                <w:sz w:val="18"/>
                <w:szCs w:val="16"/>
              </w:rPr>
              <w:br/>
              <w:t>ESCRITO DE DIRECCIÓN DE CORREO ELECTRÓNICO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3 (TRES) </w:t>
            </w:r>
            <w:r>
              <w:rPr>
                <w:rFonts w:ascii="Segoe UI" w:hAnsi="Segoe UI" w:cs="Segoe UI"/>
                <w:sz w:val="18"/>
                <w:szCs w:val="16"/>
              </w:rPr>
              <w:br/>
              <w:t>ESCRITO DE NO ENCONTRARSE EN LOS SUPUESTOS DE LOS ARTÍCULOS 71 Y 90 DE LA LAASSP</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4.1.3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4 (CUATRO) DECLARACIÓN DE INTEGRIDAD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4.1.4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0F1369" w:rsidP="00B44835">
            <w:pPr>
              <w:rPr>
                <w:rFonts w:ascii="Segoe UI" w:hAnsi="Segoe UI" w:cs="Segoe UI"/>
                <w:sz w:val="18"/>
                <w:szCs w:val="16"/>
              </w:rPr>
            </w:pPr>
            <w:r>
              <w:rPr>
                <w:rFonts w:ascii="Segoe UI" w:hAnsi="Segoe UI" w:cs="Segoe UI"/>
                <w:sz w:val="18"/>
                <w:szCs w:val="16"/>
              </w:rPr>
              <w:t xml:space="preserve">ANEXO 4.A (CUATRO.A) </w:t>
            </w:r>
            <w:r w:rsidR="006809CF">
              <w:rPr>
                <w:rFonts w:ascii="Segoe UI" w:hAnsi="Segoe UI" w:cs="Segoe UI"/>
                <w:sz w:val="18"/>
                <w:szCs w:val="16"/>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5 (CINCO)</w:t>
            </w:r>
            <w:r>
              <w:rPr>
                <w:rFonts w:ascii="Segoe UI" w:hAnsi="Segoe UI" w:cs="Segoe UI"/>
                <w:sz w:val="18"/>
                <w:szCs w:val="16"/>
              </w:rPr>
              <w:br/>
              <w:t>ESTRATIFICACIÓN DE LAS MICRO, PEQUEÑAS Y MEDIANAS EMPRESAS (MIPYMES)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4.1.6*</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6 (SEIS)</w:t>
            </w:r>
            <w:r>
              <w:rPr>
                <w:rFonts w:ascii="Segoe UI" w:hAnsi="Segoe UI" w:cs="Segoe UI"/>
                <w:sz w:val="18"/>
                <w:szCs w:val="16"/>
              </w:rPr>
              <w:br/>
              <w:t>MODELO DE CONVENIO DE PARTICIPACIÓN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4.1.7*</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7 (SIETE) MODELO DE CONTRATO</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8 (OCHO) </w:t>
            </w:r>
            <w:r>
              <w:rPr>
                <w:rFonts w:ascii="Segoe UI" w:hAnsi="Segoe UI" w:cs="Segoe UI"/>
                <w:sz w:val="18"/>
                <w:szCs w:val="16"/>
              </w:rPr>
              <w:tab/>
            </w:r>
            <w:r>
              <w:rPr>
                <w:rFonts w:ascii="Segoe UI" w:hAnsi="Segoe UI" w:cs="Segoe UI"/>
                <w:sz w:val="18"/>
                <w:szCs w:val="16"/>
              </w:rPr>
              <w:br/>
              <w:t>ESCRITO DE DOMICILIO PARA OÍR Y RECIBIR NOTIFICACIONES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tabs>
                <w:tab w:val="left" w:pos="1773"/>
              </w:tabs>
              <w:rPr>
                <w:rFonts w:ascii="Segoe UI" w:hAnsi="Segoe UI" w:cs="Segoe UI"/>
                <w:sz w:val="18"/>
                <w:szCs w:val="16"/>
              </w:rPr>
            </w:pPr>
            <w:r>
              <w:rPr>
                <w:rFonts w:ascii="Segoe UI" w:hAnsi="Segoe UI" w:cs="Segoe UI"/>
                <w:sz w:val="18"/>
                <w:szCs w:val="16"/>
              </w:rPr>
              <w:t>ANEXO 9 (NUEVE)</w:t>
            </w:r>
            <w:r>
              <w:rPr>
                <w:rFonts w:ascii="Segoe UI" w:hAnsi="Segoe UI" w:cs="Segoe UI"/>
                <w:sz w:val="18"/>
                <w:szCs w:val="16"/>
              </w:rPr>
              <w:br/>
              <w:t>ACEPTACIÓN DE LAS DISPOSICIONES DE LA PLATAFORMA DIGITAL DE CONTRATACIONES PÚBLICA DENOMINADA COMPRAS MX</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tabs>
                <w:tab w:val="left" w:pos="1784"/>
              </w:tabs>
              <w:rPr>
                <w:rFonts w:ascii="Segoe UI" w:hAnsi="Segoe UI" w:cs="Segoe UI"/>
                <w:sz w:val="18"/>
                <w:szCs w:val="16"/>
              </w:rPr>
            </w:pPr>
            <w:r>
              <w:rPr>
                <w:rFonts w:ascii="Segoe UI" w:hAnsi="Segoe UI" w:cs="Segoe UI"/>
                <w:sz w:val="18"/>
                <w:szCs w:val="16"/>
              </w:rPr>
              <w:t xml:space="preserve">ANEXO 10 (DIEZ) </w:t>
            </w:r>
            <w:r>
              <w:rPr>
                <w:rFonts w:ascii="Segoe UI" w:hAnsi="Segoe UI" w:cs="Segoe UI"/>
                <w:sz w:val="18"/>
                <w:szCs w:val="16"/>
              </w:rPr>
              <w:tab/>
            </w:r>
            <w:r>
              <w:rPr>
                <w:rFonts w:ascii="Segoe UI" w:hAnsi="Segoe UI" w:cs="Segoe UI"/>
                <w:sz w:val="18"/>
                <w:szCs w:val="16"/>
              </w:rPr>
              <w:br/>
              <w:t>ACEPTACIÓN DE LA CONVOCATORIA Y JUNTAS DE ACLARACIONES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tabs>
                <w:tab w:val="left" w:pos="3203"/>
              </w:tabs>
              <w:rPr>
                <w:rFonts w:ascii="Segoe UI" w:hAnsi="Segoe UI" w:cs="Segoe UI"/>
                <w:sz w:val="18"/>
                <w:szCs w:val="16"/>
              </w:rPr>
            </w:pPr>
            <w:r>
              <w:rPr>
                <w:rFonts w:ascii="Segoe UI" w:hAnsi="Segoe UI" w:cs="Segoe UI"/>
                <w:sz w:val="18"/>
                <w:szCs w:val="16"/>
              </w:rPr>
              <w:t>ANEXO NO. 11 (ONCE)</w:t>
            </w:r>
          </w:p>
          <w:p w:rsidR="006809CF" w:rsidRDefault="006809CF" w:rsidP="00B44835">
            <w:pPr>
              <w:pStyle w:val="Textonormal"/>
              <w:spacing w:after="0"/>
              <w:outlineLvl w:val="0"/>
              <w:rPr>
                <w:rFonts w:ascii="Segoe UI" w:hAnsi="Segoe UI" w:cs="Segoe UI"/>
                <w:sz w:val="18"/>
                <w:szCs w:val="16"/>
              </w:rPr>
            </w:pPr>
            <w:r>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tabs>
                <w:tab w:val="left" w:pos="3203"/>
              </w:tabs>
              <w:rPr>
                <w:rFonts w:ascii="Segoe UI" w:hAnsi="Segoe UI" w:cs="Segoe UI"/>
                <w:sz w:val="18"/>
                <w:szCs w:val="16"/>
              </w:rPr>
            </w:pPr>
            <w:r>
              <w:rPr>
                <w:rFonts w:ascii="Segoe UI" w:hAnsi="Segoe UI" w:cs="Segoe UI"/>
                <w:sz w:val="18"/>
                <w:szCs w:val="16"/>
              </w:rPr>
              <w:t>ANEXO NO. 12 (DOCE)</w:t>
            </w:r>
          </w:p>
          <w:p w:rsidR="006809CF" w:rsidRDefault="006809CF" w:rsidP="00B44835">
            <w:pPr>
              <w:tabs>
                <w:tab w:val="left" w:pos="3203"/>
              </w:tabs>
              <w:rPr>
                <w:rFonts w:ascii="Segoe UI" w:hAnsi="Segoe UI" w:cs="Segoe UI"/>
                <w:sz w:val="18"/>
                <w:szCs w:val="16"/>
              </w:rPr>
            </w:pPr>
            <w:r>
              <w:rPr>
                <w:rFonts w:ascii="Segoe UI" w:hAnsi="Segoe UI" w:cs="Segoe UI"/>
                <w:sz w:val="18"/>
                <w:szCs w:val="16"/>
              </w:rPr>
              <w:t>“ESCRITO DE NO BENEFICIO O VENTAJA”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240EB2" w:rsidP="00B44835">
            <w:pPr>
              <w:tabs>
                <w:tab w:val="left" w:pos="3203"/>
              </w:tabs>
              <w:rPr>
                <w:rFonts w:ascii="Segoe UI" w:hAnsi="Segoe UI" w:cs="Segoe UI"/>
                <w:sz w:val="18"/>
                <w:szCs w:val="16"/>
              </w:rPr>
            </w:pPr>
            <w:r>
              <w:rPr>
                <w:rFonts w:ascii="Segoe UI" w:hAnsi="Segoe UI" w:cs="Segoe UI"/>
                <w:sz w:val="18"/>
                <w:szCs w:val="16"/>
              </w:rPr>
              <w:t>ANEXO</w:t>
            </w:r>
            <w:r w:rsidR="006809CF">
              <w:rPr>
                <w:rFonts w:ascii="Segoe UI" w:hAnsi="Segoe UI" w:cs="Segoe UI"/>
                <w:sz w:val="18"/>
                <w:szCs w:val="16"/>
              </w:rPr>
              <w:t xml:space="preserve"> NO. 13 (TRECE)</w:t>
            </w:r>
          </w:p>
          <w:p w:rsidR="006809CF" w:rsidRDefault="006809CF" w:rsidP="00B44835">
            <w:pPr>
              <w:pStyle w:val="Textonormal"/>
              <w:spacing w:after="0"/>
              <w:outlineLvl w:val="0"/>
              <w:rPr>
                <w:rFonts w:ascii="Segoe UI" w:hAnsi="Segoe UI" w:cs="Segoe UI"/>
                <w:sz w:val="18"/>
                <w:szCs w:val="16"/>
              </w:rPr>
            </w:pPr>
            <w:r>
              <w:rPr>
                <w:rFonts w:ascii="Segoe UI" w:hAnsi="Segoe UI" w:cs="Segoe UI"/>
                <w:sz w:val="18"/>
                <w:szCs w:val="16"/>
              </w:rPr>
              <w:t>“ESCRITO DE NO SUBCONTRATAR A LICITANTES”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240EB2" w:rsidP="00B44835">
            <w:pPr>
              <w:tabs>
                <w:tab w:val="left" w:pos="3203"/>
              </w:tabs>
              <w:rPr>
                <w:rFonts w:ascii="Segoe UI" w:hAnsi="Segoe UI" w:cs="Segoe UI"/>
                <w:sz w:val="18"/>
                <w:szCs w:val="16"/>
              </w:rPr>
            </w:pPr>
            <w:r>
              <w:rPr>
                <w:rFonts w:ascii="Segoe UI" w:hAnsi="Segoe UI" w:cs="Segoe UI"/>
                <w:sz w:val="18"/>
                <w:szCs w:val="16"/>
              </w:rPr>
              <w:lastRenderedPageBreak/>
              <w:t>ANEXO</w:t>
            </w:r>
            <w:r w:rsidR="006809CF">
              <w:rPr>
                <w:rFonts w:ascii="Segoe UI" w:hAnsi="Segoe UI" w:cs="Segoe UI"/>
                <w:sz w:val="18"/>
                <w:szCs w:val="16"/>
              </w:rPr>
              <w:t xml:space="preserve"> NO. 14 (CATORCE)</w:t>
            </w:r>
          </w:p>
          <w:p w:rsidR="006809CF" w:rsidRDefault="006809CF" w:rsidP="00B44835">
            <w:pPr>
              <w:pStyle w:val="Textonormal"/>
              <w:spacing w:after="0"/>
              <w:outlineLvl w:val="0"/>
              <w:rPr>
                <w:rFonts w:ascii="Segoe UI" w:hAnsi="Segoe UI" w:cs="Segoe UI"/>
                <w:sz w:val="18"/>
                <w:szCs w:val="16"/>
              </w:rPr>
            </w:pPr>
            <w:r>
              <w:rPr>
                <w:rFonts w:ascii="Segoe UI" w:hAnsi="Segoe UI" w:cs="Segoe UI"/>
                <w:sz w:val="18"/>
                <w:szCs w:val="16"/>
              </w:rPr>
              <w:t>“ESCRITO DE REGISTRO ELECTRÓNICO DE PERSONAS FÍSICAS Y MORALES”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jc w:val="center"/>
              <w:rPr>
                <w:rFonts w:ascii="Segoe UI" w:hAnsi="Segoe UI" w:cs="Segoe UI"/>
                <w:sz w:val="16"/>
                <w:szCs w:val="16"/>
              </w:rPr>
            </w:pPr>
            <w:r>
              <w:rPr>
                <w:rFonts w:ascii="Segoe UI" w:hAnsi="Segoe UI" w:cs="Segoe UI"/>
                <w:sz w:val="16"/>
                <w:szCs w:val="16"/>
              </w:rPr>
              <w:t>4.1.16*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16 (DIECISEIS) </w:t>
            </w:r>
            <w:r>
              <w:rPr>
                <w:rFonts w:ascii="Segoe UI" w:hAnsi="Segoe UI" w:cs="Segoe UI"/>
                <w:sz w:val="18"/>
                <w:szCs w:val="16"/>
              </w:rPr>
              <w:tab/>
            </w:r>
            <w:r>
              <w:rPr>
                <w:rFonts w:ascii="Segoe UI" w:hAnsi="Segoe UI" w:cs="Segoe UI"/>
                <w:sz w:val="18"/>
                <w:szCs w:val="16"/>
              </w:rPr>
              <w:br/>
              <w:t>AUTORIZACIÓN PARA CONSULTAR SU OPINIÓN DE CUMPLIMIENTO (32-D) ANTE EL IMSS</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4.1.17*</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OPINIÓN DE CUMPLIMIENTO DE OBLIGACIONES FISCALES EMITIDA POR EL SAT.</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OPINIÓN DE CUMPLIMIENTO EN MATERIA DE SEGURIDAD SOCIAL.</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CONSTANCIA DE CUMPLIMIENTO DEL INFONAVIT.</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17 (DIECISIETE)</w:t>
            </w:r>
            <w:r>
              <w:rPr>
                <w:rFonts w:ascii="Segoe UI" w:hAnsi="Segoe UI" w:cs="Segoe UI"/>
                <w:sz w:val="18"/>
                <w:szCs w:val="16"/>
              </w:rPr>
              <w:br/>
              <w:t>INFORMACIÓN RESERVADA Y CONFIDENCIAL</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18 (DIECIOCHO)</w:t>
            </w:r>
            <w:r>
              <w:rPr>
                <w:rFonts w:ascii="Segoe UI" w:hAnsi="Segoe UI" w:cs="Segoe UI"/>
                <w:sz w:val="18"/>
                <w:szCs w:val="16"/>
              </w:rPr>
              <w:br/>
              <w:t>MANIFESTACIÓN QUE NO DESEMPEÑA EMPLEO, CARGO O COMISIÓN EN EL SERVICIO PÚBLICO O, EN SU CASO, QUE A PESAR DE DESEMPEÑARLO, CON LA FORMALIZACIÓN DEL CONTRATO CORRESPONDIENTE NO SE ACTUALIZA UN CONFLICTO DE INTERÉS.</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19 (DIECINUEVE) </w:t>
            </w:r>
            <w:r>
              <w:rPr>
                <w:rFonts w:ascii="Segoe UI" w:hAnsi="Segoe UI" w:cs="Segoe UI"/>
                <w:sz w:val="18"/>
                <w:szCs w:val="16"/>
              </w:rPr>
              <w:br/>
              <w:t>DECLARACIÓN DE NO COLUSIÓN. COMISIÓN FEDERAL DE COMPETENCIA ECONÓMICA</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6809CF" w:rsidP="00B44835">
            <w:pPr>
              <w:jc w:val="center"/>
              <w:rPr>
                <w:rFonts w:ascii="Segoe UI" w:hAnsi="Segoe UI" w:cs="Segoe UI"/>
                <w:sz w:val="16"/>
                <w:szCs w:val="16"/>
              </w:rPr>
            </w:pPr>
            <w:r>
              <w:rPr>
                <w:rFonts w:ascii="Segoe UI" w:hAnsi="Segoe UI" w:cs="Segoe UI"/>
                <w:sz w:val="16"/>
                <w:szCs w:val="16"/>
              </w:rPr>
              <w:t>4.1.24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suppressAutoHyphens w:val="0"/>
              <w:rPr>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 xml:space="preserve">ANEXO 20 (VEINTE) </w:t>
            </w:r>
            <w:r>
              <w:rPr>
                <w:rFonts w:ascii="Segoe UI" w:hAnsi="Segoe UI" w:cs="Segoe UI"/>
                <w:sz w:val="18"/>
                <w:szCs w:val="16"/>
              </w:rPr>
              <w:br/>
              <w:t>AVISO DE PRIVACIDAD INTEGRAL DE LOS PROCEDIMIENTOS DE ADQUISICIONES DE BIENES, ARRENDAMIENTOS Y CONTRATACIÓN DE SERVICIOS</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53201F" w:rsidP="00B44835">
            <w:pPr>
              <w:jc w:val="center"/>
              <w:rPr>
                <w:rFonts w:ascii="Segoe UI" w:hAnsi="Segoe UI" w:cs="Segoe UI"/>
                <w:sz w:val="16"/>
                <w:szCs w:val="16"/>
              </w:rPr>
            </w:pPr>
            <w:r>
              <w:rPr>
                <w:rFonts w:ascii="Segoe UI" w:hAnsi="Segoe UI" w:cs="Segoe UI"/>
                <w:sz w:val="16"/>
                <w:szCs w:val="16"/>
              </w:rPr>
              <w:t>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r w:rsidR="006809CF" w:rsidTr="00B4483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6809CF" w:rsidRDefault="006809CF" w:rsidP="00B44835">
            <w:pPr>
              <w:rPr>
                <w:rFonts w:ascii="Segoe UI" w:hAnsi="Segoe UI" w:cs="Segoe UI"/>
                <w:sz w:val="18"/>
                <w:szCs w:val="16"/>
              </w:rPr>
            </w:pPr>
            <w:r>
              <w:rPr>
                <w:rFonts w:ascii="Segoe UI" w:hAnsi="Segoe UI" w:cs="Segoe UI"/>
                <w:sz w:val="18"/>
                <w:szCs w:val="16"/>
              </w:rPr>
              <w:t>ANEXO 21 (VEINTIUNO)</w:t>
            </w:r>
          </w:p>
          <w:p w:rsidR="006809CF" w:rsidRDefault="006809CF" w:rsidP="00B44835">
            <w:pPr>
              <w:rPr>
                <w:rFonts w:ascii="Segoe UI" w:hAnsi="Segoe UI" w:cs="Segoe UI"/>
                <w:sz w:val="18"/>
                <w:szCs w:val="16"/>
              </w:rPr>
            </w:pPr>
            <w:r>
              <w:rPr>
                <w:rFonts w:ascii="Segoe UI" w:hAnsi="Segoe UI" w:cs="Segoe UI"/>
                <w:sz w:val="18"/>
                <w:szCs w:val="16"/>
              </w:rPr>
              <w:t>RELACIÓN DE DOCUMENTOS REQUERIDOS EN LA CONVOCATORIA</w:t>
            </w:r>
          </w:p>
        </w:tc>
        <w:tc>
          <w:tcPr>
            <w:tcW w:w="690" w:type="pct"/>
            <w:tcBorders>
              <w:top w:val="single" w:sz="4" w:space="0" w:color="000000"/>
              <w:left w:val="single" w:sz="4" w:space="0" w:color="000000"/>
              <w:bottom w:val="single" w:sz="4" w:space="0" w:color="000000"/>
              <w:right w:val="single" w:sz="4" w:space="0" w:color="000000"/>
            </w:tcBorders>
            <w:hideMark/>
          </w:tcPr>
          <w:p w:rsidR="006809CF" w:rsidRDefault="0053201F" w:rsidP="00B44835">
            <w:pPr>
              <w:jc w:val="center"/>
              <w:rPr>
                <w:rFonts w:ascii="Segoe UI" w:hAnsi="Segoe UI" w:cs="Segoe UI"/>
                <w:sz w:val="16"/>
                <w:szCs w:val="16"/>
              </w:rPr>
            </w:pPr>
            <w:r w:rsidRPr="0053201F">
              <w:rPr>
                <w:rFonts w:ascii="Segoe UI" w:hAnsi="Segoe UI" w:cs="Segoe UI"/>
                <w:sz w:val="16"/>
                <w:szCs w:val="16"/>
              </w:rPr>
              <w:t>4.1.26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6809CF" w:rsidRDefault="006809CF" w:rsidP="00B44835">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6809CF" w:rsidRDefault="006809CF" w:rsidP="00B44835">
            <w:pPr>
              <w:rPr>
                <w:rFonts w:ascii="Segoe UI" w:hAnsi="Segoe UI" w:cs="Segoe UI"/>
                <w:sz w:val="16"/>
                <w:szCs w:val="16"/>
              </w:rPr>
            </w:pPr>
          </w:p>
        </w:tc>
      </w:tr>
    </w:tbl>
    <w:p w:rsidR="00307D6D" w:rsidRPr="00F452B1" w:rsidRDefault="00307D6D" w:rsidP="00307D6D">
      <w:pPr>
        <w:rPr>
          <w:rFonts w:ascii="Segoe UI" w:hAnsi="Segoe UI" w:cs="Segoe UI"/>
          <w:sz w:val="20"/>
        </w:rPr>
      </w:pPr>
    </w:p>
    <w:p w:rsidR="00307D6D" w:rsidRDefault="00307D6D" w:rsidP="00307D6D">
      <w:pPr>
        <w:rPr>
          <w:rFonts w:ascii="Segoe UI" w:hAnsi="Segoe UI" w:cs="Segoe UI"/>
          <w:sz w:val="20"/>
        </w:rPr>
      </w:pPr>
    </w:p>
    <w:p w:rsidR="006809CF" w:rsidRPr="00F452B1" w:rsidRDefault="006809CF" w:rsidP="00307D6D">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708"/>
        <w:gridCol w:w="567"/>
        <w:gridCol w:w="1609"/>
      </w:tblGrid>
      <w:tr w:rsidR="00307D6D" w:rsidRPr="00F452B1" w:rsidTr="00147B9D">
        <w:trPr>
          <w:trHeight w:val="293"/>
          <w:tblHeader/>
          <w:jc w:val="center"/>
        </w:trPr>
        <w:tc>
          <w:tcPr>
            <w:tcW w:w="620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F452B1" w:rsidRDefault="00307D6D" w:rsidP="00F429BD">
            <w:pPr>
              <w:jc w:val="center"/>
              <w:rPr>
                <w:rFonts w:ascii="Segoe UI" w:hAnsi="Segoe UI" w:cs="Segoe UI"/>
                <w:b/>
                <w:color w:val="FFFFFF"/>
                <w:sz w:val="18"/>
              </w:rPr>
            </w:pPr>
            <w:r w:rsidRPr="00F452B1">
              <w:rPr>
                <w:rFonts w:ascii="Segoe UI" w:hAnsi="Segoe UI" w:cs="Segoe UI"/>
                <w:b/>
                <w:color w:val="FFFFFF"/>
                <w:sz w:val="18"/>
              </w:rPr>
              <w:t>DOCUMENTACIÓN TÉCNICA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F452B1" w:rsidRDefault="00307D6D" w:rsidP="00C37478">
            <w:pPr>
              <w:jc w:val="center"/>
              <w:rPr>
                <w:rFonts w:ascii="Segoe UI" w:hAnsi="Segoe UI" w:cs="Segoe UI"/>
                <w:b/>
                <w:color w:val="FFFFFF"/>
                <w:sz w:val="18"/>
              </w:rPr>
            </w:pPr>
            <w:r w:rsidRPr="00F452B1">
              <w:rPr>
                <w:rFonts w:ascii="Segoe UI" w:hAnsi="Segoe UI" w:cs="Segoe UI"/>
                <w:b/>
                <w:color w:val="FFFFFF"/>
                <w:sz w:val="18"/>
              </w:rPr>
              <w:t>NUMERAL DE LA CONVOCATORIA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CUMPLE</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OBSERVACIONES</w:t>
            </w:r>
          </w:p>
        </w:tc>
      </w:tr>
      <w:tr w:rsidR="00307D6D" w:rsidRPr="00F452B1" w:rsidTr="00147B9D">
        <w:trPr>
          <w:trHeight w:val="293"/>
          <w:tblHeader/>
          <w:jc w:val="center"/>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307D6D" w:rsidRPr="00F452B1" w:rsidRDefault="00307D6D" w:rsidP="00F429BD">
            <w:pPr>
              <w:suppressAutoHyphens w:val="0"/>
              <w:jc w:val="both"/>
              <w:rPr>
                <w:rFonts w:ascii="Segoe UI" w:hAnsi="Segoe UI" w:cs="Segoe UI"/>
                <w:b/>
                <w:color w:val="FFFFF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7D6D" w:rsidRPr="00F452B1" w:rsidRDefault="00307D6D" w:rsidP="00C37478">
            <w:pPr>
              <w:suppressAutoHyphens w:val="0"/>
              <w:jc w:val="center"/>
              <w:rPr>
                <w:rFonts w:ascii="Segoe UI" w:hAnsi="Segoe UI" w:cs="Segoe UI"/>
                <w:b/>
                <w:color w:val="FFFFFF"/>
                <w:sz w:val="18"/>
              </w:rPr>
            </w:pPr>
          </w:p>
        </w:tc>
        <w:tc>
          <w:tcPr>
            <w:tcW w:w="708"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3C3EAA" w:rsidRDefault="00307D6D" w:rsidP="00F429BD">
            <w:pPr>
              <w:jc w:val="center"/>
              <w:rPr>
                <w:rFonts w:ascii="Segoe UI" w:hAnsi="Segoe UI" w:cs="Segoe UI"/>
                <w:b/>
                <w:color w:val="FFFFFF"/>
                <w:sz w:val="16"/>
              </w:rPr>
            </w:pPr>
            <w:r w:rsidRPr="003C3EAA">
              <w:rPr>
                <w:rFonts w:ascii="Segoe UI" w:hAnsi="Segoe UI" w:cs="Segoe UI"/>
                <w:b/>
                <w:color w:val="FFFFFF"/>
                <w:sz w:val="16"/>
              </w:rPr>
              <w:t>SI</w:t>
            </w:r>
          </w:p>
        </w:tc>
        <w:tc>
          <w:tcPr>
            <w:tcW w:w="567"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3C3EAA" w:rsidRDefault="00307D6D" w:rsidP="00F429BD">
            <w:pPr>
              <w:jc w:val="center"/>
              <w:rPr>
                <w:rFonts w:ascii="Segoe UI" w:hAnsi="Segoe UI" w:cs="Segoe UI"/>
                <w:b/>
                <w:color w:val="FFFFFF"/>
                <w:sz w:val="16"/>
              </w:rPr>
            </w:pPr>
            <w:r w:rsidRPr="003C3EAA">
              <w:rPr>
                <w:rFonts w:ascii="Segoe UI" w:hAnsi="Segoe UI" w:cs="Segoe UI"/>
                <w:b/>
                <w:color w:val="FFFFFF"/>
                <w:sz w:val="16"/>
              </w:rPr>
              <w:t>NO</w:t>
            </w:r>
          </w:p>
        </w:tc>
        <w:tc>
          <w:tcPr>
            <w:tcW w:w="1609" w:type="dxa"/>
            <w:vMerge/>
            <w:tcBorders>
              <w:top w:val="single" w:sz="4" w:space="0" w:color="auto"/>
              <w:left w:val="single" w:sz="4" w:space="0" w:color="auto"/>
              <w:bottom w:val="single" w:sz="4" w:space="0" w:color="auto"/>
              <w:right w:val="single" w:sz="4" w:space="0" w:color="auto"/>
            </w:tcBorders>
            <w:vAlign w:val="center"/>
            <w:hideMark/>
          </w:tcPr>
          <w:p w:rsidR="00307D6D" w:rsidRPr="00F452B1" w:rsidRDefault="00307D6D" w:rsidP="00F429BD">
            <w:pPr>
              <w:suppressAutoHyphens w:val="0"/>
              <w:jc w:val="center"/>
              <w:rPr>
                <w:rFonts w:ascii="Segoe UI" w:hAnsi="Segoe UI" w:cs="Segoe UI"/>
                <w:b/>
                <w:color w:val="FFFFFF"/>
                <w:sz w:val="16"/>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5F16F4" w:rsidRDefault="00147B9D" w:rsidP="00337036">
            <w:pPr>
              <w:pStyle w:val="Prrafodelista"/>
              <w:spacing w:after="160" w:line="259" w:lineRule="auto"/>
              <w:ind w:left="0"/>
              <w:contextualSpacing/>
              <w:jc w:val="both"/>
              <w:rPr>
                <w:rFonts w:ascii="Segoe UI" w:hAnsi="Segoe UI" w:cs="Segoe UI"/>
                <w:sz w:val="18"/>
                <w:szCs w:val="18"/>
              </w:rPr>
            </w:pPr>
            <w:r w:rsidRPr="00147B9D">
              <w:rPr>
                <w:rFonts w:ascii="Segoe UI" w:hAnsi="Segoe UI" w:cs="Segoe UI"/>
                <w:sz w:val="18"/>
                <w:szCs w:val="18"/>
              </w:rPr>
              <w:t>•</w:t>
            </w:r>
            <w:r w:rsidRPr="00147B9D">
              <w:rPr>
                <w:rFonts w:ascii="Segoe UI" w:hAnsi="Segoe UI" w:cs="Segoe UI"/>
                <w:sz w:val="18"/>
                <w:szCs w:val="18"/>
              </w:rPr>
              <w:tab/>
              <w:t>Aviso de Funcionamiento y/o Licencia Sanitaria mediante la cual la Secretaria de Salud, a través de la Comisión Federal para la Protección Contra Riesgos Sanitarios autorice al  licitante para prestar los servicios objeto de la licitación</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8305AB" w:rsidRDefault="00147B9D" w:rsidP="008305AB">
            <w:pPr>
              <w:jc w:val="both"/>
              <w:rPr>
                <w:rFonts w:ascii="Segoe UI" w:hAnsi="Segoe UI" w:cs="Segoe UI"/>
                <w:sz w:val="18"/>
                <w:szCs w:val="18"/>
              </w:rPr>
            </w:pPr>
            <w:r w:rsidRPr="00147B9D">
              <w:rPr>
                <w:rFonts w:ascii="Segoe UI" w:hAnsi="Segoe UI" w:cs="Segoe UI"/>
                <w:sz w:val="18"/>
                <w:szCs w:val="18"/>
              </w:rPr>
              <w:t>•</w:t>
            </w:r>
            <w:r w:rsidRPr="00147B9D">
              <w:rPr>
                <w:rFonts w:ascii="Segoe UI" w:hAnsi="Segoe UI" w:cs="Segoe UI"/>
                <w:sz w:val="18"/>
                <w:szCs w:val="18"/>
              </w:rPr>
              <w:tab/>
              <w:t>Autorización del Responsable Sanitario</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675DDA">
            <w:pPr>
              <w:pStyle w:val="Prrafodelista"/>
              <w:spacing w:after="160" w:line="259" w:lineRule="auto"/>
              <w:ind w:left="0"/>
              <w:contextualSpacing/>
              <w:jc w:val="both"/>
              <w:rPr>
                <w:rFonts w:ascii="Segoe UI" w:hAnsi="Segoe UI" w:cs="Segoe UI"/>
                <w:sz w:val="18"/>
                <w:szCs w:val="18"/>
              </w:rPr>
            </w:pPr>
            <w:r w:rsidRPr="00EC7DDD">
              <w:rPr>
                <w:rFonts w:ascii="Segoe UI" w:hAnsi="Segoe UI" w:cs="Segoe UI"/>
                <w:sz w:val="18"/>
                <w:szCs w:val="18"/>
              </w:rPr>
              <w:t>•</w:t>
            </w:r>
            <w:r w:rsidRPr="00EC7DDD">
              <w:rPr>
                <w:rFonts w:ascii="Segoe UI" w:hAnsi="Segoe UI" w:cs="Segoe UI"/>
                <w:sz w:val="18"/>
                <w:szCs w:val="18"/>
              </w:rPr>
              <w:tab/>
              <w:t xml:space="preserve">Manifestación por escrito y bajo protesta de decir verdad que durante </w:t>
            </w:r>
            <w:r w:rsidRPr="00EC7DDD">
              <w:rPr>
                <w:rFonts w:ascii="Segoe UI" w:hAnsi="Segoe UI" w:cs="Segoe UI"/>
                <w:sz w:val="18"/>
                <w:szCs w:val="18"/>
              </w:rPr>
              <w:lastRenderedPageBreak/>
              <w:t>la prestación del servicio se apegará a lo establecido en la Ley General de Salud</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lastRenderedPageBreak/>
              <w:t xml:space="preserve">ANEXO 23 </w:t>
            </w:r>
            <w:r w:rsidRPr="00147B9D">
              <w:rPr>
                <w:rFonts w:ascii="Segoe UI" w:hAnsi="Segoe UI" w:cs="Segoe UI"/>
                <w:b/>
                <w:sz w:val="18"/>
                <w:szCs w:val="18"/>
              </w:rPr>
              <w:lastRenderedPageBreak/>
              <w:t>(VEINTITRES)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675DDA">
            <w:pPr>
              <w:jc w:val="both"/>
              <w:rPr>
                <w:rFonts w:ascii="Segoe UI" w:hAnsi="Segoe UI" w:cs="Segoe UI"/>
                <w:sz w:val="18"/>
                <w:szCs w:val="18"/>
              </w:rPr>
            </w:pPr>
            <w:r w:rsidRPr="00EC7DDD">
              <w:rPr>
                <w:rFonts w:ascii="Segoe UI" w:hAnsi="Segoe UI" w:cs="Segoe UI"/>
                <w:sz w:val="18"/>
                <w:szCs w:val="18"/>
              </w:rPr>
              <w:lastRenderedPageBreak/>
              <w:t>•</w:t>
            </w:r>
            <w:r w:rsidRPr="00EC7DDD">
              <w:rPr>
                <w:rFonts w:ascii="Segoe UI" w:hAnsi="Segoe UI" w:cs="Segoe UI"/>
                <w:sz w:val="18"/>
                <w:szCs w:val="18"/>
              </w:rPr>
              <w:tab/>
              <w:t>Alta o registro ante la S.H.C.P. o Registro Patronal ante el IMSS, en la que se sustente el giro de la empresa, mismo que deberá corresponder a actividad(es) inherente(s) al contrato objeto de esta licitación</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675DDA">
            <w:pPr>
              <w:jc w:val="both"/>
              <w:rPr>
                <w:rFonts w:ascii="Segoe UI" w:hAnsi="Segoe UI" w:cs="Segoe UI"/>
                <w:sz w:val="18"/>
                <w:szCs w:val="18"/>
              </w:rPr>
            </w:pPr>
            <w:r w:rsidRPr="00EC7DDD">
              <w:rPr>
                <w:rFonts w:ascii="Segoe UI" w:hAnsi="Segoe UI" w:cs="Segoe UI"/>
                <w:sz w:val="18"/>
                <w:szCs w:val="18"/>
              </w:rPr>
              <w:t>•</w:t>
            </w:r>
            <w:r w:rsidRPr="00EC7DDD">
              <w:rPr>
                <w:rFonts w:ascii="Segoe UI" w:hAnsi="Segoe UI" w:cs="Segoe UI"/>
                <w:sz w:val="18"/>
                <w:szCs w:val="18"/>
              </w:rPr>
              <w:tab/>
              <w:t>Comprobante de pago de cuotas Obrero-Patronales ante el IMSS, correspondiente a los pagos de los dos meses inmediatos anteriores a la fecha de presentación de proposiciones técnicas y económicas</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675DDA">
            <w:pPr>
              <w:jc w:val="both"/>
              <w:rPr>
                <w:rFonts w:ascii="Segoe UI" w:hAnsi="Segoe UI" w:cs="Segoe UI"/>
                <w:sz w:val="18"/>
                <w:szCs w:val="18"/>
              </w:rPr>
            </w:pPr>
            <w:r w:rsidRPr="00EC7DDD">
              <w:rPr>
                <w:rFonts w:ascii="Segoe UI" w:hAnsi="Segoe UI" w:cs="Segoe UI"/>
                <w:sz w:val="18"/>
                <w:szCs w:val="18"/>
              </w:rPr>
              <w:t>•</w:t>
            </w:r>
            <w:r w:rsidRPr="00EC7DDD">
              <w:rPr>
                <w:rFonts w:ascii="Segoe UI" w:hAnsi="Segoe UI" w:cs="Segoe UI"/>
                <w:sz w:val="18"/>
                <w:szCs w:val="18"/>
              </w:rPr>
              <w:tab/>
              <w:t>El  Instituto Mexicano del Seguro Social en cumplimiento a la estrategia nacional para la seguridad y protección civil de los inmuebles de los prestadores de Servicios Subrogados, ha reforzado el Programa denominado “Unidad Médica Segura Subrogada” evaluando para ello 14 puntos a verificar en las instalaciones de cada Proveedor con el que se pretenda subrogar servicios médicos hospitalarios y/o de diagnóstico en sus instalaciones, esto con el firme propósito de confirmar que garantice la seguridad de aquellos derechohabientes que acuden a recibir atención médica y/o diagnostica en inmuebles subrogados, en concordancia con las Normas Oficiales Mexicanas NOM-001-STPS-2008, EDIFICIOS, LOCALES; NOM-002-STPS-2000 Condiciones de seguridad, prevención, protección y combate de incendio en los centros de trabajo y NOM-026-STPS-2008, Colores, señales de seguridad e higiene e identificación de riesgos por fluidos conducidos en tuberías</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 xml:space="preserve">Inciso </w:t>
            </w:r>
            <w:r>
              <w:rPr>
                <w:rFonts w:ascii="Segoe UI" w:hAnsi="Segoe UI" w:cs="Segoe UI"/>
                <w:b/>
                <w:sz w:val="18"/>
                <w:szCs w:val="18"/>
              </w:rPr>
              <w:t>d</w:t>
            </w:r>
            <w:r w:rsidRPr="00147B9D">
              <w:rPr>
                <w:rFonts w:ascii="Segoe UI" w:hAnsi="Segoe UI" w:cs="Segoe UI"/>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147B9D">
            <w:pPr>
              <w:jc w:val="both"/>
              <w:rPr>
                <w:rFonts w:ascii="Segoe UI" w:hAnsi="Segoe UI" w:cs="Segoe UI"/>
                <w:sz w:val="18"/>
                <w:szCs w:val="18"/>
              </w:rPr>
            </w:pPr>
            <w:r w:rsidRPr="00EC7DDD">
              <w:rPr>
                <w:rFonts w:ascii="Segoe UI" w:hAnsi="Segoe UI" w:cs="Segoe UI"/>
                <w:sz w:val="18"/>
                <w:szCs w:val="18"/>
              </w:rPr>
              <w:t>Descripción amplia y detallada del servicio ofertado, cumpliendo estrictamente con lo señalado en el ANEXO 23 (VEINTITRES) TERMINOS Y CONDICIONES, inciso c) el cual forma parte de esta convocatoria, presentando para el efecto la documentación que se detalla en los rubros a), b), c) y d) de la Tabla No. 1 “Ponderación”. Deberá pormenorizar los medios logísticos, humanos y materiales, así como de los sistemas organizativos necesarios con que cuenta para garantizar la óptima prestación de los servicios que se le lleguen a adjudicar.</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D32C5E">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D32C5E">
            <w:pPr>
              <w:jc w:val="center"/>
              <w:rPr>
                <w:rFonts w:ascii="Segoe UI" w:hAnsi="Segoe UI" w:cs="Segoe UI"/>
                <w:sz w:val="18"/>
                <w:szCs w:val="18"/>
              </w:rPr>
            </w:pPr>
            <w:r w:rsidRPr="00147B9D">
              <w:rPr>
                <w:rFonts w:ascii="Segoe UI" w:hAnsi="Segoe UI" w:cs="Segoe UI"/>
                <w:b/>
                <w:sz w:val="18"/>
                <w:szCs w:val="18"/>
              </w:rPr>
              <w:t>Inciso e)</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EC7DDD" w:rsidRDefault="00147B9D" w:rsidP="00147B9D">
            <w:pPr>
              <w:jc w:val="both"/>
              <w:rPr>
                <w:rFonts w:ascii="Segoe UI" w:hAnsi="Segoe UI" w:cs="Segoe UI"/>
                <w:sz w:val="18"/>
                <w:szCs w:val="18"/>
              </w:rPr>
            </w:pPr>
            <w:r w:rsidRPr="00EC7DDD">
              <w:rPr>
                <w:rFonts w:ascii="Segoe UI" w:hAnsi="Segoe UI" w:cs="Segoe UI"/>
                <w:sz w:val="18"/>
                <w:szCs w:val="18"/>
              </w:rPr>
              <w:t>Copia simple y legible de los documentos descritos en el inciso e) del ANEXO 22 (VEINTIDOS) ANEXO TECNICO la presente convocatoria, según corresponda.</w:t>
            </w:r>
          </w:p>
          <w:p w:rsidR="00EC7DDD" w:rsidRPr="00EC7DDD" w:rsidRDefault="00EC7DDD" w:rsidP="00147B9D">
            <w:pPr>
              <w:jc w:val="both"/>
              <w:rPr>
                <w:rFonts w:ascii="Segoe UI" w:hAnsi="Segoe UI" w:cs="Segoe UI"/>
                <w:sz w:val="18"/>
                <w:szCs w:val="18"/>
              </w:rPr>
            </w:pPr>
          </w:p>
          <w:p w:rsidR="00EC7DDD" w:rsidRPr="00EC7DDD" w:rsidRDefault="00EC7DDD" w:rsidP="00EC7DDD">
            <w:pPr>
              <w:numPr>
                <w:ilvl w:val="0"/>
                <w:numId w:val="39"/>
              </w:numPr>
              <w:tabs>
                <w:tab w:val="clear" w:pos="720"/>
                <w:tab w:val="num" w:pos="180"/>
                <w:tab w:val="left" w:pos="4812"/>
                <w:tab w:val="left" w:pos="4842"/>
                <w:tab w:val="left" w:pos="5052"/>
                <w:tab w:val="left" w:pos="6612"/>
              </w:tabs>
              <w:suppressAutoHyphens w:val="0"/>
              <w:ind w:left="180" w:right="12"/>
              <w:jc w:val="both"/>
              <w:rPr>
                <w:rFonts w:ascii="Segoe UI" w:hAnsi="Segoe UI" w:cs="Segoe UI"/>
                <w:b/>
                <w:sz w:val="18"/>
                <w:szCs w:val="18"/>
              </w:rPr>
            </w:pPr>
            <w:r w:rsidRPr="00EC7DDD">
              <w:rPr>
                <w:rFonts w:ascii="Segoe UI" w:hAnsi="Segoe UI" w:cs="Segoe UI"/>
                <w:sz w:val="18"/>
                <w:szCs w:val="18"/>
              </w:rPr>
              <w:t xml:space="preserve">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w:t>
            </w:r>
            <w:r w:rsidRPr="00EC7DDD">
              <w:rPr>
                <w:rFonts w:ascii="Segoe UI" w:hAnsi="Segoe UI" w:cs="Segoe UI"/>
                <w:sz w:val="18"/>
                <w:szCs w:val="18"/>
              </w:rPr>
              <w:lastRenderedPageBreak/>
              <w:t>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rsidR="00EC7DDD" w:rsidRPr="00EC7DDD" w:rsidRDefault="00EC7DDD" w:rsidP="00EC7DDD">
            <w:pPr>
              <w:tabs>
                <w:tab w:val="left" w:pos="4812"/>
                <w:tab w:val="left" w:pos="4842"/>
                <w:tab w:val="left" w:pos="5052"/>
                <w:tab w:val="left" w:pos="6612"/>
              </w:tabs>
              <w:ind w:left="180" w:right="12"/>
              <w:jc w:val="both"/>
              <w:rPr>
                <w:rFonts w:ascii="Segoe UI" w:hAnsi="Segoe UI" w:cs="Segoe UI"/>
                <w:sz w:val="18"/>
                <w:szCs w:val="18"/>
              </w:rPr>
            </w:pPr>
          </w:p>
          <w:p w:rsidR="00EC7DDD" w:rsidRPr="00EC7DDD" w:rsidRDefault="00EC7DDD" w:rsidP="00EC7DDD">
            <w:pPr>
              <w:numPr>
                <w:ilvl w:val="0"/>
                <w:numId w:val="39"/>
              </w:numPr>
              <w:tabs>
                <w:tab w:val="clear" w:pos="720"/>
                <w:tab w:val="num" w:pos="180"/>
                <w:tab w:val="left" w:pos="4812"/>
                <w:tab w:val="left" w:pos="4842"/>
                <w:tab w:val="left" w:pos="5052"/>
                <w:tab w:val="left" w:pos="6612"/>
              </w:tabs>
              <w:suppressAutoHyphens w:val="0"/>
              <w:ind w:left="180" w:right="12"/>
              <w:jc w:val="both"/>
              <w:rPr>
                <w:rFonts w:ascii="Segoe UI" w:hAnsi="Segoe UI" w:cs="Segoe UI"/>
                <w:sz w:val="18"/>
                <w:szCs w:val="18"/>
              </w:rPr>
            </w:pPr>
            <w:r w:rsidRPr="00EC7DDD">
              <w:rPr>
                <w:rFonts w:ascii="Segoe UI" w:hAnsi="Segoe UI" w:cs="Segoe UI"/>
                <w:sz w:val="18"/>
                <w:szCs w:val="18"/>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y apertura de propuestas.</w:t>
            </w:r>
          </w:p>
          <w:p w:rsidR="00EC7DDD" w:rsidRPr="00EC7DDD" w:rsidRDefault="00EC7DDD" w:rsidP="00EC7DDD">
            <w:pPr>
              <w:pStyle w:val="Sangra2detindependiente2"/>
              <w:tabs>
                <w:tab w:val="left" w:pos="1980"/>
                <w:tab w:val="left" w:pos="10065"/>
              </w:tabs>
              <w:spacing w:before="0"/>
              <w:ind w:left="0"/>
              <w:rPr>
                <w:rFonts w:ascii="Segoe UI" w:eastAsia="Calibri" w:hAnsi="Segoe UI" w:cs="Segoe UI"/>
                <w:sz w:val="18"/>
                <w:szCs w:val="18"/>
                <w:lang w:val="es-ES_tradnl" w:eastAsia="en-US"/>
              </w:rPr>
            </w:pPr>
          </w:p>
          <w:p w:rsidR="00EC7DDD" w:rsidRPr="00EC7DDD" w:rsidRDefault="00EC7DDD" w:rsidP="00EC7DDD">
            <w:pPr>
              <w:pStyle w:val="Sangra2detindependiente2"/>
              <w:tabs>
                <w:tab w:val="left" w:pos="1980"/>
                <w:tab w:val="left" w:pos="10065"/>
              </w:tabs>
              <w:spacing w:before="0"/>
              <w:ind w:left="0"/>
              <w:rPr>
                <w:rFonts w:ascii="Segoe UI" w:hAnsi="Segoe UI" w:cs="Segoe UI"/>
                <w:bCs/>
                <w:iCs/>
                <w:sz w:val="18"/>
                <w:szCs w:val="18"/>
              </w:rPr>
            </w:pPr>
            <w:r w:rsidRPr="00EC7DDD">
              <w:rPr>
                <w:rFonts w:ascii="Segoe UI" w:hAnsi="Segoe UI" w:cs="Segoe UI"/>
                <w:sz w:val="18"/>
                <w:szCs w:val="18"/>
              </w:rPr>
              <w:t xml:space="preserve">Durante la vigencia del contrato que, en su caso se adjudique (n), con motivo de la licitación, </w:t>
            </w:r>
            <w:r w:rsidRPr="00EC7DDD">
              <w:rPr>
                <w:rFonts w:ascii="Segoe UI" w:hAnsi="Segoe UI" w:cs="Segoe UI"/>
                <w:bCs/>
                <w:iCs/>
                <w:sz w:val="18"/>
                <w:szCs w:val="18"/>
              </w:rPr>
              <w:t xml:space="preserve">el Instituto podrá en cualquier momento verificar el cumplimiento de los requisitos de calidad del servicio al licitante que resulte adjudicado, a través de las personas acreditadas por la EMA, (Organismo de Certificación o Laboratorio de Pruebas), de acuerdo con lo establecido en la Ley Federal sobre Metrología y Normalización. </w:t>
            </w:r>
          </w:p>
          <w:p w:rsidR="00EC7DDD" w:rsidRPr="00EC7DDD" w:rsidRDefault="00EC7DDD" w:rsidP="00EC7DDD">
            <w:pPr>
              <w:spacing w:before="100"/>
              <w:jc w:val="both"/>
              <w:rPr>
                <w:rFonts w:ascii="Segoe UI" w:hAnsi="Segoe UI" w:cs="Segoe UI"/>
                <w:sz w:val="18"/>
                <w:szCs w:val="18"/>
              </w:rPr>
            </w:pPr>
            <w:r w:rsidRPr="00EC7DDD">
              <w:rPr>
                <w:rFonts w:ascii="Segoe UI" w:hAnsi="Segoe UI" w:cs="Segoe UI"/>
                <w:sz w:val="18"/>
                <w:szCs w:val="18"/>
              </w:rPr>
              <w:t>Para efecto de lo anterior, el licitante deberá Acreditar el cumplimiento de las siguientes Normas:</w:t>
            </w:r>
          </w:p>
          <w:p w:rsidR="00EC7DDD" w:rsidRPr="00EC7DDD" w:rsidRDefault="00EC7DDD" w:rsidP="00EC7DDD">
            <w:pPr>
              <w:spacing w:before="100"/>
              <w:jc w:val="both"/>
              <w:rPr>
                <w:rFonts w:ascii="Segoe UI" w:hAnsi="Segoe UI" w:cs="Segoe UI"/>
                <w:sz w:val="18"/>
                <w:szCs w:val="18"/>
              </w:rPr>
            </w:pPr>
          </w:p>
          <w:p w:rsidR="00EC7DDD" w:rsidRPr="00EC7DDD" w:rsidRDefault="00EC7DDD" w:rsidP="00EC7DDD">
            <w:pPr>
              <w:numPr>
                <w:ilvl w:val="0"/>
                <w:numId w:val="40"/>
              </w:numPr>
              <w:jc w:val="both"/>
              <w:rPr>
                <w:rFonts w:ascii="Segoe UI" w:hAnsi="Segoe UI" w:cs="Segoe UI"/>
                <w:sz w:val="18"/>
                <w:szCs w:val="18"/>
              </w:rPr>
            </w:pPr>
            <w:r w:rsidRPr="00EC7DDD">
              <w:rPr>
                <w:rFonts w:ascii="Segoe UI" w:hAnsi="Segoe UI" w:cs="Segoe UI"/>
                <w:sz w:val="18"/>
                <w:szCs w:val="18"/>
              </w:rPr>
              <w:t xml:space="preserve">Norma Oficial Mexicana </w:t>
            </w:r>
            <w:r w:rsidRPr="00EC7DDD">
              <w:rPr>
                <w:rFonts w:ascii="Segoe UI" w:hAnsi="Segoe UI" w:cs="Segoe UI"/>
                <w:b/>
                <w:sz w:val="18"/>
                <w:szCs w:val="18"/>
              </w:rPr>
              <w:t>NOM-005-SSA3-2010</w:t>
            </w:r>
            <w:r w:rsidRPr="00EC7DDD">
              <w:rPr>
                <w:rFonts w:ascii="Segoe UI" w:hAnsi="Segoe UI" w:cs="Segoe UI"/>
                <w:sz w:val="18"/>
                <w:szCs w:val="18"/>
              </w:rPr>
              <w:t>, QUE ESTABLECE LOS REQUISITOS MÍNIMOS DE INFRAESTRUCTURA Y EQUIPAMIENTO DE ESTABLECIMIENTOS PARA LA ATENCIÓN MÉDICA DE PACIENTES AMBULATORIOS.</w:t>
            </w:r>
          </w:p>
          <w:p w:rsidR="00EC7DDD" w:rsidRPr="00EC7DDD" w:rsidRDefault="00EC7DDD" w:rsidP="00EC7DDD">
            <w:pPr>
              <w:ind w:left="720"/>
              <w:jc w:val="both"/>
              <w:rPr>
                <w:rFonts w:ascii="Segoe UI" w:hAnsi="Segoe UI" w:cs="Segoe UI"/>
                <w:sz w:val="18"/>
                <w:szCs w:val="18"/>
              </w:rPr>
            </w:pPr>
          </w:p>
          <w:p w:rsidR="00EC7DDD" w:rsidRPr="00EC7DDD" w:rsidRDefault="00EC7DDD" w:rsidP="00EC7DDD">
            <w:pPr>
              <w:numPr>
                <w:ilvl w:val="0"/>
                <w:numId w:val="40"/>
              </w:numPr>
              <w:jc w:val="both"/>
              <w:rPr>
                <w:rFonts w:ascii="Segoe UI" w:hAnsi="Segoe UI" w:cs="Segoe UI"/>
                <w:sz w:val="18"/>
                <w:szCs w:val="18"/>
              </w:rPr>
            </w:pPr>
            <w:r w:rsidRPr="00EC7DDD">
              <w:rPr>
                <w:rFonts w:ascii="Segoe UI" w:hAnsi="Segoe UI" w:cs="Segoe UI"/>
                <w:sz w:val="18"/>
                <w:szCs w:val="18"/>
              </w:rPr>
              <w:t xml:space="preserve">Norma Oficial Mexicana </w:t>
            </w:r>
            <w:r w:rsidRPr="00EC7DDD">
              <w:rPr>
                <w:rFonts w:ascii="Segoe UI" w:hAnsi="Segoe UI" w:cs="Segoe UI"/>
                <w:b/>
                <w:sz w:val="18"/>
                <w:szCs w:val="18"/>
                <w:shd w:val="clear" w:color="auto" w:fill="FFFFFF"/>
              </w:rPr>
              <w:t>NOM-033-NUCL-2016</w:t>
            </w:r>
            <w:r w:rsidRPr="00EC7DDD">
              <w:rPr>
                <w:rFonts w:ascii="Segoe UI" w:hAnsi="Segoe UI" w:cs="Segoe UI"/>
                <w:sz w:val="18"/>
                <w:szCs w:val="18"/>
                <w:shd w:val="clear" w:color="auto" w:fill="FFFFFF"/>
              </w:rPr>
              <w:t>, ESPECIFICACIONES TÉCNICAS PARA LA OPERACIÓN DE UNIDADES DE TELETERAPIA, ACELERADORES LINEALES</w:t>
            </w:r>
          </w:p>
          <w:p w:rsidR="00EC7DDD" w:rsidRPr="00EC7DDD" w:rsidRDefault="00EC7DDD" w:rsidP="00EC7DDD">
            <w:pPr>
              <w:pStyle w:val="Prrafodelista"/>
              <w:rPr>
                <w:rFonts w:ascii="Segoe UI" w:hAnsi="Segoe UI" w:cs="Segoe UI"/>
                <w:sz w:val="18"/>
                <w:szCs w:val="18"/>
              </w:rPr>
            </w:pPr>
          </w:p>
          <w:p w:rsidR="00EC7DDD" w:rsidRPr="00EC7DDD" w:rsidRDefault="00EC7DDD" w:rsidP="00EC7DDD">
            <w:pPr>
              <w:numPr>
                <w:ilvl w:val="0"/>
                <w:numId w:val="40"/>
              </w:numPr>
              <w:jc w:val="both"/>
              <w:rPr>
                <w:rFonts w:ascii="Segoe UI" w:hAnsi="Segoe UI" w:cs="Segoe UI"/>
                <w:sz w:val="18"/>
                <w:szCs w:val="18"/>
              </w:rPr>
            </w:pPr>
            <w:r w:rsidRPr="00EC7DDD">
              <w:rPr>
                <w:rFonts w:ascii="Segoe UI" w:hAnsi="Segoe UI" w:cs="Segoe UI"/>
                <w:sz w:val="18"/>
                <w:szCs w:val="18"/>
              </w:rPr>
              <w:t xml:space="preserve">Norma Oficial Mexicana </w:t>
            </w:r>
            <w:r w:rsidRPr="00EC7DDD">
              <w:rPr>
                <w:rFonts w:ascii="Segoe UI" w:hAnsi="Segoe UI" w:cs="Segoe UI"/>
                <w:b/>
                <w:sz w:val="18"/>
                <w:szCs w:val="18"/>
                <w:shd w:val="clear" w:color="auto" w:fill="FFFFFF"/>
              </w:rPr>
              <w:t xml:space="preserve">NOM-032-NUCL-2009, </w:t>
            </w:r>
            <w:r w:rsidRPr="00EC7DDD">
              <w:rPr>
                <w:rFonts w:ascii="Segoe UI" w:hAnsi="Segoe UI" w:cs="Segoe UI"/>
                <w:sz w:val="18"/>
                <w:szCs w:val="18"/>
                <w:shd w:val="clear" w:color="auto" w:fill="FFFFFF"/>
              </w:rPr>
              <w:t>ESPECIFICACIONES TÉCNICAS PARA LA OPERACIÓN DE UNIDADES PARA TELETERAPIA QUE UTILIZAN MATERIAL RADIOACTIVO</w:t>
            </w:r>
          </w:p>
          <w:p w:rsidR="00EC7DDD" w:rsidRPr="00EC7DDD" w:rsidRDefault="00EC7DDD" w:rsidP="00EC7DDD">
            <w:pPr>
              <w:jc w:val="both"/>
              <w:rPr>
                <w:rFonts w:ascii="Segoe UI" w:hAnsi="Segoe UI" w:cs="Segoe UI"/>
                <w:sz w:val="18"/>
                <w:szCs w:val="18"/>
              </w:rPr>
            </w:pPr>
          </w:p>
          <w:p w:rsidR="00EC7DDD" w:rsidRPr="00EC7DDD" w:rsidRDefault="00EC7DDD" w:rsidP="00EC7DDD">
            <w:pPr>
              <w:numPr>
                <w:ilvl w:val="0"/>
                <w:numId w:val="40"/>
              </w:numPr>
              <w:suppressAutoHyphens w:val="0"/>
              <w:autoSpaceDE w:val="0"/>
              <w:autoSpaceDN w:val="0"/>
              <w:adjustRightInd w:val="0"/>
              <w:jc w:val="both"/>
              <w:rPr>
                <w:rFonts w:ascii="Segoe UI" w:hAnsi="Segoe UI" w:cs="Segoe UI"/>
                <w:sz w:val="18"/>
                <w:szCs w:val="18"/>
              </w:rPr>
            </w:pPr>
            <w:r w:rsidRPr="00EC7DDD">
              <w:rPr>
                <w:rFonts w:ascii="Segoe UI" w:hAnsi="Segoe UI" w:cs="Segoe UI"/>
                <w:sz w:val="18"/>
                <w:szCs w:val="18"/>
              </w:rPr>
              <w:t xml:space="preserve">Norma Oficial Mexicana </w:t>
            </w:r>
            <w:r w:rsidRPr="00EC7DDD">
              <w:rPr>
                <w:rFonts w:ascii="Segoe UI" w:hAnsi="Segoe UI" w:cs="Segoe UI"/>
                <w:b/>
                <w:sz w:val="18"/>
                <w:szCs w:val="18"/>
              </w:rPr>
              <w:t>NOM-031-NUCL-2011</w:t>
            </w:r>
            <w:r w:rsidRPr="00EC7DDD">
              <w:rPr>
                <w:rFonts w:ascii="Segoe UI" w:hAnsi="Segoe UI" w:cs="Segoe UI"/>
                <w:sz w:val="18"/>
                <w:szCs w:val="18"/>
              </w:rPr>
              <w:t>, QUE ESTABLECE LOS REQUERIMIENTOS PARA LA CALIFICACIÓN Y ENTRENAMIENTO DEL PERSONAL OCUPACIONALMENTE EXPUESTO A RADIACIONES IONIZANTES.</w:t>
            </w:r>
          </w:p>
          <w:p w:rsidR="00EC7DDD" w:rsidRPr="00EC7DDD" w:rsidRDefault="00EC7DDD" w:rsidP="00EC7DDD">
            <w:pPr>
              <w:autoSpaceDE w:val="0"/>
              <w:autoSpaceDN w:val="0"/>
              <w:adjustRightInd w:val="0"/>
              <w:jc w:val="both"/>
              <w:rPr>
                <w:rFonts w:ascii="Segoe UI" w:hAnsi="Segoe UI" w:cs="Segoe UI"/>
                <w:sz w:val="18"/>
                <w:szCs w:val="18"/>
              </w:rPr>
            </w:pPr>
          </w:p>
          <w:p w:rsidR="00EC7DDD" w:rsidRPr="00EC7DDD" w:rsidRDefault="00EC7DDD" w:rsidP="00147B9D">
            <w:pPr>
              <w:numPr>
                <w:ilvl w:val="0"/>
                <w:numId w:val="40"/>
              </w:numPr>
              <w:jc w:val="both"/>
              <w:rPr>
                <w:rFonts w:ascii="Segoe UI" w:hAnsi="Segoe UI" w:cs="Segoe UI"/>
                <w:sz w:val="18"/>
                <w:szCs w:val="18"/>
              </w:rPr>
            </w:pPr>
            <w:r w:rsidRPr="00EC7DDD">
              <w:rPr>
                <w:rFonts w:ascii="Segoe UI" w:hAnsi="Segoe UI" w:cs="Segoe UI"/>
                <w:sz w:val="18"/>
                <w:szCs w:val="18"/>
              </w:rPr>
              <w:t xml:space="preserve">Norma Oficial Mexicana </w:t>
            </w:r>
            <w:r w:rsidRPr="00EC7DDD">
              <w:rPr>
                <w:rFonts w:ascii="Segoe UI" w:hAnsi="Segoe UI" w:cs="Segoe UI"/>
                <w:b/>
                <w:sz w:val="18"/>
                <w:szCs w:val="18"/>
                <w:shd w:val="clear" w:color="auto" w:fill="FFFFFF"/>
              </w:rPr>
              <w:t xml:space="preserve">NOM-002-SSA3-2017, </w:t>
            </w:r>
            <w:r w:rsidRPr="00EC7DDD">
              <w:rPr>
                <w:rFonts w:ascii="Segoe UI" w:hAnsi="Segoe UI" w:cs="Segoe UI"/>
                <w:sz w:val="18"/>
                <w:szCs w:val="18"/>
                <w:shd w:val="clear" w:color="auto" w:fill="FFFFFF"/>
              </w:rPr>
              <w:t>PARA LA ORGANIZACIÓN, FUNCIONAMIENTO DE LOS SERVICIOS DE RADIOTERAPIA.</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lastRenderedPageBreak/>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Inciso e)</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147B9D" w:rsidRDefault="00147B9D" w:rsidP="00147B9D">
            <w:pPr>
              <w:jc w:val="both"/>
              <w:rPr>
                <w:rFonts w:ascii="Segoe UI" w:hAnsi="Segoe UI" w:cs="Segoe UI"/>
                <w:sz w:val="18"/>
                <w:szCs w:val="18"/>
              </w:rPr>
            </w:pPr>
            <w:r w:rsidRPr="00147B9D">
              <w:rPr>
                <w:rFonts w:ascii="Segoe UI" w:hAnsi="Segoe UI" w:cs="Segoe UI"/>
                <w:sz w:val="18"/>
                <w:szCs w:val="18"/>
              </w:rPr>
              <w:lastRenderedPageBreak/>
              <w:t xml:space="preserve">Copia simple y legible de los documentos indicados en el inciso d) del </w:t>
            </w:r>
            <w:r w:rsidRPr="00147B9D">
              <w:rPr>
                <w:rFonts w:ascii="Segoe UI" w:hAnsi="Segoe UI" w:cs="Segoe UI"/>
                <w:sz w:val="18"/>
                <w:szCs w:val="18"/>
              </w:rPr>
              <w:lastRenderedPageBreak/>
              <w:t>ANEXO 23 (VEINTITRES) TERMINOS Y CONDICIONES, la presente convocatoria, según corresponda.</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lastRenderedPageBreak/>
              <w:t xml:space="preserve">ANEXO 23 </w:t>
            </w:r>
            <w:r w:rsidRPr="00147B9D">
              <w:rPr>
                <w:rFonts w:ascii="Segoe UI" w:hAnsi="Segoe UI" w:cs="Segoe UI"/>
                <w:b/>
                <w:sz w:val="18"/>
                <w:szCs w:val="18"/>
              </w:rPr>
              <w:lastRenderedPageBreak/>
              <w:t>(VEINTITRES)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Inciso e)</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675DDA" w:rsidRDefault="00147B9D" w:rsidP="00675DDA">
            <w:pPr>
              <w:jc w:val="both"/>
              <w:rPr>
                <w:rFonts w:ascii="Segoe UI" w:hAnsi="Segoe UI" w:cs="Segoe UI"/>
                <w:sz w:val="18"/>
                <w:szCs w:val="18"/>
              </w:rPr>
            </w:pPr>
            <w:r w:rsidRPr="00147B9D">
              <w:rPr>
                <w:rFonts w:ascii="Segoe UI" w:hAnsi="Segoe UI" w:cs="Segoe UI"/>
                <w:sz w:val="18"/>
                <w:szCs w:val="18"/>
              </w:rPr>
              <w:lastRenderedPageBreak/>
              <w:t>El licitante presentara fotografías del inmueble propuesto (espacios, sala de espera, área de procedimientos, vestidores, recepción) equipo, folletos en español de los equipos propuestos.</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Inciso e)</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r w:rsidR="00147B9D" w:rsidRPr="00F452B1" w:rsidTr="00147B9D">
        <w:trPr>
          <w:jc w:val="center"/>
        </w:trPr>
        <w:tc>
          <w:tcPr>
            <w:tcW w:w="6204" w:type="dxa"/>
            <w:tcBorders>
              <w:top w:val="single" w:sz="4" w:space="0" w:color="auto"/>
              <w:left w:val="single" w:sz="4" w:space="0" w:color="auto"/>
              <w:bottom w:val="single" w:sz="4" w:space="0" w:color="auto"/>
              <w:right w:val="single" w:sz="4" w:space="0" w:color="auto"/>
            </w:tcBorders>
          </w:tcPr>
          <w:p w:rsidR="00147B9D" w:rsidRPr="00675DDA" w:rsidRDefault="00147B9D" w:rsidP="00675DDA">
            <w:pPr>
              <w:jc w:val="both"/>
              <w:rPr>
                <w:rFonts w:ascii="Segoe UI" w:hAnsi="Segoe UI" w:cs="Segoe UI"/>
                <w:sz w:val="18"/>
                <w:szCs w:val="18"/>
              </w:rPr>
            </w:pPr>
            <w:r w:rsidRPr="00147B9D">
              <w:rPr>
                <w:rFonts w:ascii="Segoe UI" w:hAnsi="Segoe UI" w:cs="Segoe UI"/>
                <w:sz w:val="18"/>
                <w:szCs w:val="18"/>
              </w:rPr>
              <w:t>Manual de protección civil, Manual de simulacros</w:t>
            </w:r>
          </w:p>
        </w:tc>
        <w:tc>
          <w:tcPr>
            <w:tcW w:w="1701" w:type="dxa"/>
            <w:tcBorders>
              <w:top w:val="single" w:sz="4" w:space="0" w:color="auto"/>
              <w:left w:val="single" w:sz="4" w:space="0" w:color="auto"/>
              <w:bottom w:val="single" w:sz="4" w:space="0" w:color="auto"/>
              <w:right w:val="single" w:sz="4" w:space="0" w:color="auto"/>
            </w:tcBorders>
            <w:vAlign w:val="center"/>
          </w:tcPr>
          <w:p w:rsidR="00147B9D" w:rsidRPr="00147B9D" w:rsidRDefault="00147B9D" w:rsidP="00147B9D">
            <w:pPr>
              <w:jc w:val="center"/>
              <w:rPr>
                <w:rFonts w:ascii="Segoe UI" w:hAnsi="Segoe UI" w:cs="Segoe UI"/>
                <w:b/>
                <w:sz w:val="18"/>
                <w:szCs w:val="18"/>
              </w:rPr>
            </w:pPr>
            <w:r w:rsidRPr="00147B9D">
              <w:rPr>
                <w:rFonts w:ascii="Segoe UI" w:hAnsi="Segoe UI" w:cs="Segoe UI"/>
                <w:b/>
                <w:sz w:val="18"/>
                <w:szCs w:val="18"/>
              </w:rPr>
              <w:t>ANEXO 23 (VEINTITRES) TERMINOS Y CONDICIONES</w:t>
            </w:r>
          </w:p>
          <w:p w:rsidR="00147B9D" w:rsidRPr="005F16F4" w:rsidRDefault="00147B9D" w:rsidP="00147B9D">
            <w:pPr>
              <w:jc w:val="center"/>
              <w:rPr>
                <w:rFonts w:ascii="Segoe UI" w:hAnsi="Segoe UI" w:cs="Segoe UI"/>
                <w:sz w:val="18"/>
                <w:szCs w:val="18"/>
              </w:rPr>
            </w:pPr>
            <w:r w:rsidRPr="00147B9D">
              <w:rPr>
                <w:rFonts w:ascii="Segoe UI" w:hAnsi="Segoe UI" w:cs="Segoe UI"/>
                <w:b/>
                <w:sz w:val="18"/>
                <w:szCs w:val="18"/>
              </w:rPr>
              <w:t>Inciso e)</w:t>
            </w:r>
          </w:p>
        </w:tc>
        <w:tc>
          <w:tcPr>
            <w:tcW w:w="708"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147B9D" w:rsidRPr="00F452B1" w:rsidRDefault="00147B9D" w:rsidP="00F429BD">
            <w:pPr>
              <w:jc w:val="center"/>
              <w:rPr>
                <w:rFonts w:ascii="Segoe UI" w:hAnsi="Segoe UI" w:cs="Segoe UI"/>
                <w:sz w:val="20"/>
              </w:rPr>
            </w:pPr>
          </w:p>
        </w:tc>
      </w:tr>
    </w:tbl>
    <w:p w:rsidR="00307D6D" w:rsidRPr="00F452B1" w:rsidRDefault="00307D6D" w:rsidP="00307D6D">
      <w:pPr>
        <w:rPr>
          <w:rFonts w:ascii="Segoe UI" w:hAnsi="Segoe UI" w:cs="Segoe UI"/>
          <w:sz w:val="10"/>
        </w:rPr>
      </w:pPr>
    </w:p>
    <w:p w:rsidR="00307D6D" w:rsidRPr="00F452B1" w:rsidRDefault="00307D6D" w:rsidP="00307D6D">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307D6D" w:rsidRPr="00F452B1" w:rsidTr="00F429BD">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4"/>
              </w:rPr>
            </w:pPr>
            <w:r w:rsidRPr="00F452B1">
              <w:rPr>
                <w:rFonts w:ascii="Segoe UI" w:hAnsi="Segoe UI" w:cs="Segoe UI"/>
                <w:b/>
                <w:color w:val="FFFFFF"/>
                <w:sz w:val="14"/>
              </w:rPr>
              <w:t>OBSERVACIONES</w:t>
            </w:r>
          </w:p>
        </w:tc>
      </w:tr>
      <w:tr w:rsidR="00307D6D" w:rsidRPr="00F452B1" w:rsidTr="00F429BD">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4"/>
              </w:rPr>
            </w:pPr>
          </w:p>
        </w:tc>
      </w:tr>
      <w:tr w:rsidR="00307D6D" w:rsidRPr="00F452B1" w:rsidTr="00F7016A">
        <w:trPr>
          <w:cantSplit/>
          <w:trHeight w:val="3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F7016A" w:rsidP="00F7016A">
            <w:pPr>
              <w:rPr>
                <w:rFonts w:ascii="Segoe UI" w:hAnsi="Segoe UI" w:cs="Segoe UI"/>
                <w:b/>
                <w:sz w:val="20"/>
              </w:rPr>
            </w:pPr>
            <w:r>
              <w:rPr>
                <w:rFonts w:ascii="Segoe UI" w:hAnsi="Segoe UI" w:cs="Segoe UI"/>
                <w:sz w:val="20"/>
              </w:rPr>
              <w:t xml:space="preserve">Propuesta Económica. </w:t>
            </w:r>
            <w:r w:rsidR="00307D6D"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r>
    </w:tbl>
    <w:p w:rsidR="00307D6D" w:rsidRPr="00F452B1" w:rsidRDefault="00307D6D" w:rsidP="00307D6D">
      <w:pPr>
        <w:rPr>
          <w:rFonts w:ascii="Segoe UI" w:hAnsi="Segoe UI" w:cs="Segoe UI"/>
          <w:sz w:val="12"/>
        </w:rPr>
      </w:pPr>
    </w:p>
    <w:p w:rsidR="00307D6D" w:rsidRPr="00F452B1" w:rsidRDefault="00307D6D" w:rsidP="00307D6D">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rsidR="00307D6D" w:rsidRPr="00F452B1" w:rsidRDefault="00307D6D" w:rsidP="00307D6D">
      <w:pPr>
        <w:jc w:val="center"/>
        <w:rPr>
          <w:rFonts w:ascii="Segoe UI" w:hAnsi="Segoe UI" w:cs="Segoe UI"/>
          <w:b/>
          <w:color w:val="31849B"/>
          <w:sz w:val="22"/>
        </w:rPr>
      </w:pPr>
    </w:p>
    <w:p w:rsidR="00307D6D" w:rsidRDefault="00307D6D"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EA192B" w:rsidRDefault="00EA192B" w:rsidP="00307D6D">
      <w:pPr>
        <w:jc w:val="center"/>
        <w:rPr>
          <w:rFonts w:ascii="Segoe UI" w:hAnsi="Segoe UI" w:cs="Segoe UI"/>
          <w:b/>
          <w:color w:val="31849B"/>
          <w:sz w:val="22"/>
        </w:rPr>
      </w:pPr>
    </w:p>
    <w:p w:rsidR="009861B1" w:rsidRDefault="009861B1" w:rsidP="00307D6D">
      <w:pPr>
        <w:jc w:val="center"/>
        <w:rPr>
          <w:rFonts w:ascii="Segoe UI" w:hAnsi="Segoe UI" w:cs="Segoe UI"/>
          <w:b/>
          <w:color w:val="31849B"/>
          <w:sz w:val="22"/>
        </w:rPr>
      </w:pPr>
    </w:p>
    <w:p w:rsidR="00D32C5E" w:rsidRDefault="00D32C5E" w:rsidP="00307D6D">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685FC3">
        <w:rPr>
          <w:rFonts w:ascii="Segoe UI" w:hAnsi="Segoe UI" w:cs="Segoe UI"/>
          <w:b/>
          <w:color w:val="31849B"/>
          <w:sz w:val="22"/>
        </w:rPr>
        <w:t>22</w:t>
      </w:r>
      <w:r w:rsidRPr="00F452B1">
        <w:rPr>
          <w:rFonts w:ascii="Segoe UI" w:hAnsi="Segoe UI" w:cs="Segoe UI"/>
          <w:b/>
          <w:color w:val="31849B"/>
          <w:sz w:val="22"/>
        </w:rPr>
        <w:t xml:space="preserve"> (</w:t>
      </w:r>
      <w:r w:rsidR="00A10EAC" w:rsidRPr="00F452B1">
        <w:rPr>
          <w:rFonts w:ascii="Segoe UI" w:hAnsi="Segoe UI" w:cs="Segoe UI"/>
          <w:b/>
          <w:color w:val="31849B"/>
          <w:sz w:val="22"/>
        </w:rPr>
        <w:t>VEINTI</w:t>
      </w:r>
      <w:r w:rsidR="00685FC3">
        <w:rPr>
          <w:rFonts w:ascii="Segoe UI" w:hAnsi="Segoe UI" w:cs="Segoe UI"/>
          <w:b/>
          <w:color w:val="31849B"/>
          <w:sz w:val="22"/>
        </w:rPr>
        <w:t>DOS</w:t>
      </w:r>
      <w:r w:rsidRPr="00F452B1">
        <w:rPr>
          <w:rFonts w:ascii="Segoe UI" w:hAnsi="Segoe UI" w:cs="Segoe UI"/>
          <w:b/>
          <w:color w:val="31849B"/>
          <w:sz w:val="22"/>
        </w:rPr>
        <w:t>) ANEXO TECNICO</w:t>
      </w:r>
      <w:r w:rsidRPr="00F452B1">
        <w:rPr>
          <w:rFonts w:ascii="Segoe UI" w:hAnsi="Segoe UI" w:cs="Segoe UI"/>
          <w:b/>
          <w:color w:val="31849B"/>
          <w:sz w:val="22"/>
        </w:rPr>
        <w:br/>
      </w:r>
    </w:p>
    <w:bookmarkStart w:id="143" w:name="_MON_1814774679"/>
    <w:bookmarkEnd w:id="143"/>
    <w:p w:rsidR="00676EB2" w:rsidRDefault="00DE5565" w:rsidP="00D32C5E">
      <w:pPr>
        <w:jc w:val="center"/>
        <w:rPr>
          <w:rFonts w:ascii="Segoe UI" w:hAnsi="Segoe UI" w:cs="Segoe UI"/>
          <w:sz w:val="14"/>
        </w:rPr>
      </w:pPr>
      <w:r>
        <w:rPr>
          <w:rFonts w:ascii="Segoe UI" w:hAnsi="Segoe UI" w:cs="Segoe UI"/>
          <w:sz w:val="14"/>
        </w:rPr>
        <w:object w:dxaOrig="1542" w:dyaOrig="997">
          <v:shape id="_x0000_i1026" type="#_x0000_t75" style="width:76.85pt;height:49.95pt" o:ole="">
            <v:imagedata r:id="rId34" o:title=""/>
          </v:shape>
          <o:OLEObject Type="Embed" ProgID="Word.Document.12" ShapeID="_x0000_i1026" DrawAspect="Icon" ObjectID="_1816523487" r:id="rId35">
            <o:FieldCodes>\s</o:FieldCodes>
          </o:OLEObject>
        </w:object>
      </w:r>
    </w:p>
    <w:p w:rsidR="00676EB2" w:rsidRPr="00D50712" w:rsidRDefault="00676EB2" w:rsidP="00676EB2">
      <w:pPr>
        <w:rPr>
          <w:rFonts w:ascii="Segoe UI" w:hAnsi="Segoe UI" w:cs="Segoe UI"/>
          <w:sz w:val="14"/>
        </w:rPr>
      </w:pPr>
    </w:p>
    <w:p w:rsidR="00676EB2" w:rsidRPr="00D50712" w:rsidRDefault="00676EB2" w:rsidP="00676EB2">
      <w:pPr>
        <w:jc w:val="center"/>
        <w:rPr>
          <w:rFonts w:ascii="Segoe UI" w:hAnsi="Segoe UI" w:cs="Segoe UI"/>
          <w:sz w:val="14"/>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p w:rsidR="00DE0EDC" w:rsidRPr="00F452B1" w:rsidRDefault="00DE0EDC" w:rsidP="00B52A69">
      <w:pPr>
        <w:jc w:val="center"/>
        <w:rPr>
          <w:rFonts w:ascii="Segoe UI" w:eastAsia="Arial" w:hAnsi="Segoe UI" w:cs="Segoe UI"/>
          <w:sz w:val="20"/>
        </w:rPr>
      </w:pPr>
    </w:p>
    <w:p w:rsidR="00DE0EDC" w:rsidRPr="00F452B1" w:rsidRDefault="00DE0EDC" w:rsidP="00B52A69">
      <w:pPr>
        <w:jc w:val="center"/>
        <w:rPr>
          <w:rFonts w:ascii="Segoe UI" w:eastAsia="Arial" w:hAnsi="Segoe UI" w:cs="Segoe UI"/>
          <w:sz w:val="20"/>
        </w:rPr>
      </w:pPr>
    </w:p>
    <w:p w:rsidR="00DE0EDC" w:rsidRPr="00F452B1" w:rsidRDefault="00DE0EDC" w:rsidP="00B52A69">
      <w:pPr>
        <w:jc w:val="center"/>
        <w:rPr>
          <w:rFonts w:ascii="Segoe UI" w:eastAsia="Arial"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685FC3">
        <w:rPr>
          <w:rFonts w:ascii="Segoe UI" w:hAnsi="Segoe UI" w:cs="Segoe UI"/>
          <w:b/>
          <w:color w:val="31849B"/>
          <w:sz w:val="22"/>
        </w:rPr>
        <w:t>23</w:t>
      </w:r>
      <w:r w:rsidRPr="00F452B1">
        <w:rPr>
          <w:rFonts w:ascii="Segoe UI" w:hAnsi="Segoe UI" w:cs="Segoe UI"/>
          <w:b/>
          <w:color w:val="31849B"/>
          <w:sz w:val="22"/>
        </w:rPr>
        <w:t xml:space="preserve"> (</w:t>
      </w:r>
      <w:r w:rsidR="00A10EAC" w:rsidRPr="00F452B1">
        <w:rPr>
          <w:rFonts w:ascii="Segoe UI" w:hAnsi="Segoe UI" w:cs="Segoe UI"/>
          <w:b/>
          <w:color w:val="31849B"/>
          <w:sz w:val="22"/>
        </w:rPr>
        <w:t>VEINTI</w:t>
      </w:r>
      <w:r w:rsidR="00685FC3">
        <w:rPr>
          <w:rFonts w:ascii="Segoe UI" w:hAnsi="Segoe UI" w:cs="Segoe UI"/>
          <w:b/>
          <w:color w:val="31849B"/>
          <w:sz w:val="22"/>
        </w:rPr>
        <w:t>TRES</w:t>
      </w:r>
      <w:r w:rsidRPr="00F452B1">
        <w:rPr>
          <w:rFonts w:ascii="Segoe UI" w:hAnsi="Segoe UI" w:cs="Segoe UI"/>
          <w:b/>
          <w:color w:val="31849B"/>
          <w:sz w:val="22"/>
        </w:rPr>
        <w:t xml:space="preserve">) TERMINOS Y CONDICIONES </w:t>
      </w:r>
      <w:r w:rsidRPr="00F452B1">
        <w:rPr>
          <w:rFonts w:ascii="Segoe UI" w:hAnsi="Segoe UI" w:cs="Segoe UI"/>
          <w:b/>
          <w:color w:val="31849B"/>
          <w:sz w:val="22"/>
        </w:rPr>
        <w:br/>
      </w:r>
    </w:p>
    <w:bookmarkStart w:id="144" w:name="_GoBack"/>
    <w:bookmarkStart w:id="145" w:name="_MON_1814774701"/>
    <w:bookmarkEnd w:id="145"/>
    <w:p w:rsidR="00676EB2" w:rsidRPr="00D50712" w:rsidRDefault="00B11DBF" w:rsidP="00676EB2">
      <w:pPr>
        <w:jc w:val="center"/>
        <w:rPr>
          <w:rFonts w:ascii="Segoe UI" w:hAnsi="Segoe UI" w:cs="Segoe UI"/>
          <w:b/>
          <w:color w:val="0F243E"/>
          <w:sz w:val="20"/>
          <w:u w:val="single"/>
        </w:rPr>
      </w:pPr>
      <w:r>
        <w:rPr>
          <w:rFonts w:ascii="Segoe UI" w:hAnsi="Segoe UI" w:cs="Segoe UI"/>
          <w:b/>
          <w:color w:val="0F243E"/>
          <w:sz w:val="20"/>
          <w:u w:val="single"/>
        </w:rPr>
        <w:object w:dxaOrig="1596" w:dyaOrig="1033">
          <v:shape id="_x0000_i1030" type="#_x0000_t75" style="width:80.05pt;height:51.6pt" o:ole="">
            <v:imagedata r:id="rId36" o:title=""/>
          </v:shape>
          <o:OLEObject Type="Embed" ProgID="Word.Document.12" ShapeID="_x0000_i1030" DrawAspect="Icon" ObjectID="_1816523488" r:id="rId37">
            <o:FieldCodes>\s</o:FieldCodes>
          </o:OLEObject>
        </w:object>
      </w:r>
      <w:bookmarkEnd w:id="144"/>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rPr>
      </w:pPr>
      <w:r w:rsidRPr="00D50712">
        <w:rPr>
          <w:rFonts w:ascii="Segoe UI" w:hAnsi="Segoe UI" w:cs="Segoe UI"/>
          <w:b/>
          <w:color w:val="31849B"/>
          <w:sz w:val="22"/>
        </w:rPr>
        <w:t>APENDICES DE TERMINOS Y CONDICIONES</w:t>
      </w:r>
    </w:p>
    <w:p w:rsidR="00676EB2" w:rsidRPr="00D50712" w:rsidRDefault="00676EB2" w:rsidP="00676EB2">
      <w:pPr>
        <w:jc w:val="center"/>
        <w:rPr>
          <w:rFonts w:ascii="Segoe UI" w:hAnsi="Segoe UI" w:cs="Segoe UI"/>
          <w:b/>
          <w:color w:val="0F243E"/>
          <w:sz w:val="20"/>
          <w:u w:val="single"/>
        </w:rPr>
      </w:pPr>
    </w:p>
    <w:bookmarkStart w:id="146" w:name="_MON_1814774720"/>
    <w:bookmarkEnd w:id="146"/>
    <w:p w:rsidR="00676EB2" w:rsidRDefault="00F55583" w:rsidP="00676EB2">
      <w:pPr>
        <w:jc w:val="center"/>
        <w:rPr>
          <w:rFonts w:ascii="Segoe UI" w:hAnsi="Segoe UI" w:cs="Segoe UI"/>
          <w:b/>
          <w:color w:val="0F243E"/>
          <w:sz w:val="20"/>
          <w:u w:val="single"/>
        </w:rPr>
      </w:pPr>
      <w:r>
        <w:rPr>
          <w:rFonts w:ascii="Segoe UI" w:hAnsi="Segoe UI" w:cs="Segoe UI"/>
          <w:b/>
          <w:color w:val="0F243E"/>
          <w:sz w:val="20"/>
          <w:u w:val="single"/>
        </w:rPr>
        <w:object w:dxaOrig="1596" w:dyaOrig="1033">
          <v:shape id="_x0000_i1028" type="#_x0000_t75" style="width:79.5pt;height:51.6pt" o:ole="">
            <v:imagedata r:id="rId38" o:title=""/>
          </v:shape>
          <o:OLEObject Type="Embed" ProgID="Word.Document.12" ShapeID="_x0000_i1028" DrawAspect="Icon" ObjectID="_1816523489" r:id="rId39">
            <o:FieldCodes>\s</o:FieldCodes>
          </o:OLEObject>
        </w:object>
      </w:r>
    </w:p>
    <w:p w:rsidR="0051555F" w:rsidRDefault="0051555F" w:rsidP="00676EB2">
      <w:pPr>
        <w:jc w:val="center"/>
        <w:rPr>
          <w:rFonts w:ascii="Segoe UI" w:hAnsi="Segoe UI" w:cs="Segoe UI"/>
          <w:b/>
          <w:color w:val="0F243E"/>
          <w:sz w:val="20"/>
          <w:u w:val="single"/>
        </w:rPr>
      </w:pPr>
    </w:p>
    <w:p w:rsidR="0051555F" w:rsidRPr="00D50712" w:rsidRDefault="0051555F"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204FB3" w:rsidRPr="00F452B1" w:rsidRDefault="00204FB3" w:rsidP="00204FB3">
      <w:pPr>
        <w:jc w:val="center"/>
        <w:rPr>
          <w:rFonts w:ascii="Segoe UI" w:hAnsi="Segoe UI" w:cs="Segoe UI"/>
          <w:b/>
          <w:color w:val="31849B"/>
          <w:sz w:val="22"/>
        </w:rPr>
      </w:pPr>
    </w:p>
    <w:p w:rsidR="00204FB3" w:rsidRPr="00F452B1" w:rsidRDefault="00204FB3" w:rsidP="00204FB3">
      <w:pPr>
        <w:jc w:val="center"/>
        <w:rPr>
          <w:rFonts w:ascii="Segoe UI" w:hAnsi="Segoe UI" w:cs="Segoe UI"/>
        </w:rPr>
      </w:pPr>
    </w:p>
    <w:p w:rsidR="00B52A69" w:rsidRPr="00B52A69"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sectPr w:rsidR="00B52A69" w:rsidRPr="00B52A69" w:rsidSect="00B52A69">
      <w:headerReference w:type="default" r:id="rId40"/>
      <w:footerReference w:type="default" r:id="rId41"/>
      <w:footnotePr>
        <w:pos w:val="beneathText"/>
      </w:footnotePr>
      <w:pgSz w:w="12240" w:h="15840" w:code="1"/>
      <w:pgMar w:top="1539" w:right="760" w:bottom="1702" w:left="907" w:header="709" w:footer="3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0143" w15:done="0"/>
  <w15:commentEx w15:paraId="4550B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4DC70" w16cex:dateUtc="2025-05-14T17:11:00Z"/>
  <w16cex:commentExtensible w16cex:durableId="5498E96E" w16cex:dateUtc="2025-05-14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0143" w16cid:durableId="0604DC70"/>
  <w16cid:commentId w16cid:paraId="4550B116" w16cid:durableId="5498E9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5C" w:rsidRDefault="00A43B5C">
      <w:r>
        <w:separator/>
      </w:r>
    </w:p>
  </w:endnote>
  <w:endnote w:type="continuationSeparator" w:id="0">
    <w:p w:rsidR="00A43B5C" w:rsidRDefault="00A4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altName w:val="Courier New"/>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altName w:val="Courier New"/>
    <w:panose1 w:val="000008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ontserrat Regular">
    <w:altName w:val="Courier New"/>
    <w:charset w:val="00"/>
    <w:family w:val="auto"/>
    <w:pitch w:val="variable"/>
    <w:sig w:usb0="00000001" w:usb1="00000003" w:usb2="00000000" w:usb3="00000000" w:csb0="00000197" w:csb1="00000000"/>
  </w:font>
  <w:font w:name="Noto Sans">
    <w:altName w:val="Arial"/>
    <w:charset w:val="00"/>
    <w:family w:val="swiss"/>
    <w:pitch w:val="variable"/>
    <w:sig w:usb0="00000001"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5C" w:rsidRPr="007E43C6" w:rsidRDefault="00A43B5C"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B11DBF">
      <w:rPr>
        <w:rFonts w:ascii="Montserrat" w:hAnsi="Montserrat"/>
        <w:bCs/>
        <w:noProof/>
        <w:sz w:val="20"/>
      </w:rPr>
      <w:t>90</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B11DBF">
      <w:rPr>
        <w:rFonts w:ascii="Montserrat" w:hAnsi="Montserrat"/>
        <w:bCs/>
        <w:noProof/>
        <w:sz w:val="20"/>
      </w:rPr>
      <w:t>90</w:t>
    </w:r>
    <w:r w:rsidRPr="007E43C6">
      <w:rPr>
        <w:rFonts w:ascii="Montserrat" w:hAnsi="Montserrat"/>
        <w:bCs/>
        <w:sz w:val="20"/>
      </w:rPr>
      <w:fldChar w:fldCharType="end"/>
    </w:r>
  </w:p>
  <w:p w:rsidR="00A43B5C" w:rsidRDefault="00A43B5C" w:rsidP="00A501DC">
    <w:pPr>
      <w:pStyle w:val="Piedepgina"/>
      <w:jc w:val="center"/>
    </w:pPr>
    <w:r>
      <w:rPr>
        <w:noProof/>
        <w:lang w:val="es-MX" w:eastAsia="es-MX"/>
      </w:rPr>
      <w:drawing>
        <wp:inline distT="0" distB="0" distL="0" distR="0" wp14:anchorId="2A87E17A" wp14:editId="39E1BF8A">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5C" w:rsidRDefault="00A43B5C">
      <w:r>
        <w:separator/>
      </w:r>
    </w:p>
  </w:footnote>
  <w:footnote w:type="continuationSeparator" w:id="0">
    <w:p w:rsidR="00A43B5C" w:rsidRDefault="00A43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A43B5C" w:rsidRPr="002C13BC" w:rsidTr="002C66A4">
      <w:trPr>
        <w:trHeight w:val="1550"/>
      </w:trPr>
      <w:tc>
        <w:tcPr>
          <w:tcW w:w="2402" w:type="pct"/>
          <w:shd w:val="clear" w:color="auto" w:fill="auto"/>
          <w:vAlign w:val="center"/>
        </w:tcPr>
        <w:p w:rsidR="00A43B5C" w:rsidRPr="007510B5" w:rsidRDefault="00A43B5C"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46FE80F3" wp14:editId="2CA5D74D">
                    <wp:simplePos x="0" y="0"/>
                    <wp:positionH relativeFrom="column">
                      <wp:posOffset>45085</wp:posOffset>
                    </wp:positionH>
                    <wp:positionV relativeFrom="paragraph">
                      <wp:posOffset>419735</wp:posOffset>
                    </wp:positionV>
                    <wp:extent cx="3121025" cy="560070"/>
                    <wp:effectExtent l="0" t="0" r="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1025"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3B5C" w:rsidRDefault="00A43B5C">
                                <w:pPr>
                                  <w:rPr>
                                    <w:rFonts w:ascii="Montserrat Light" w:hAnsi="Montserrat Light"/>
                                    <w:b/>
                                    <w:sz w:val="12"/>
                                    <w:szCs w:val="12"/>
                                    <w:lang w:val="es-MX"/>
                                  </w:rPr>
                                </w:pPr>
                              </w:p>
                              <w:p w:rsidR="00A43B5C" w:rsidRDefault="00A43B5C">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rsidR="00A43B5C" w:rsidRPr="00F4389B" w:rsidRDefault="00A43B5C">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rsidR="00A43B5C" w:rsidRPr="00F4389B" w:rsidRDefault="00A43B5C">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rsidR="00A43B5C" w:rsidRPr="00F4389B" w:rsidRDefault="00A43B5C">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rsidR="00A43B5C" w:rsidRPr="00F4389B" w:rsidRDefault="00A43B5C">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55pt;margin-top:33.05pt;width:245.75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" stroked="f">
                    <v:path arrowok="t"/>
                    <v:textbox>
                      <w:txbxContent>
                        <w:p w:rsidR="00147B9D" w:rsidRDefault="00147B9D">
                          <w:pPr>
                            <w:rPr>
                              <w:rFonts w:ascii="Montserrat Light" w:hAnsi="Montserrat Light"/>
                              <w:b/>
                              <w:sz w:val="12"/>
                              <w:szCs w:val="12"/>
                              <w:lang w:val="es-MX"/>
                            </w:rPr>
                          </w:pPr>
                        </w:p>
                        <w:p w:rsidR="00147B9D" w:rsidRDefault="00147B9D">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rsidR="00147B9D" w:rsidRPr="00F4389B" w:rsidRDefault="00147B9D">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rsidR="00147B9D" w:rsidRPr="00F4389B" w:rsidRDefault="00147B9D">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rsidR="00147B9D" w:rsidRPr="00F4389B" w:rsidRDefault="00147B9D">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rsidR="00147B9D" w:rsidRPr="00F4389B" w:rsidRDefault="00147B9D">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71416376" wp14:editId="7491926F">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shd w:val="clear" w:color="auto" w:fill="auto"/>
          <w:vAlign w:val="center"/>
        </w:tcPr>
        <w:p w:rsidR="00A43B5C" w:rsidRPr="00250B5D" w:rsidRDefault="00A43B5C"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rsidR="00A43B5C" w:rsidRPr="00B411D0" w:rsidRDefault="00A43B5C" w:rsidP="00EA424F">
          <w:pPr>
            <w:ind w:right="1496"/>
            <w:jc w:val="center"/>
            <w:rPr>
              <w:rFonts w:ascii="Montserrat Regular" w:hAnsi="Montserrat Regular" w:cs="Arial"/>
              <w:sz w:val="16"/>
              <w:szCs w:val="16"/>
              <w:lang w:val="es-MX"/>
            </w:rPr>
          </w:pPr>
        </w:p>
        <w:p w:rsidR="00A43B5C" w:rsidRDefault="00A43B5C" w:rsidP="00EA424F">
          <w:pPr>
            <w:ind w:right="317"/>
            <w:jc w:val="center"/>
            <w:rPr>
              <w:rFonts w:ascii="Montserrat Regular" w:hAnsi="Montserrat Regular" w:cs="Arial"/>
              <w:sz w:val="16"/>
              <w:szCs w:val="16"/>
              <w:lang w:val="es-MX"/>
            </w:rPr>
          </w:pPr>
          <w:r>
            <w:rPr>
              <w:rFonts w:ascii="Montserrat Regular" w:hAnsi="Montserrat Regular" w:cs="Arial"/>
              <w:sz w:val="16"/>
              <w:szCs w:val="16"/>
              <w:lang w:val="es-MX"/>
            </w:rPr>
            <w:t>LA-50-GYR-050GYR017-N-169</w:t>
          </w:r>
          <w:r w:rsidRPr="009442BB">
            <w:rPr>
              <w:rFonts w:ascii="Montserrat Regular" w:hAnsi="Montserrat Regular" w:cs="Arial"/>
              <w:sz w:val="16"/>
              <w:szCs w:val="16"/>
              <w:lang w:val="es-MX"/>
            </w:rPr>
            <w:t>-2025</w:t>
          </w:r>
        </w:p>
        <w:p w:rsidR="00A43B5C" w:rsidRPr="00B411D0" w:rsidRDefault="00A43B5C" w:rsidP="00EA424F">
          <w:pPr>
            <w:ind w:right="317"/>
            <w:jc w:val="center"/>
            <w:rPr>
              <w:rFonts w:ascii="Montserrat Regular" w:hAnsi="Montserrat Regular" w:cs="Arial"/>
              <w:sz w:val="12"/>
              <w:szCs w:val="16"/>
              <w:lang w:val="es-MX"/>
            </w:rPr>
          </w:pPr>
        </w:p>
        <w:p w:rsidR="00A43B5C" w:rsidRPr="00D23478" w:rsidRDefault="00A43B5C" w:rsidP="00D23478">
          <w:pPr>
            <w:jc w:val="center"/>
            <w:rPr>
              <w:rFonts w:ascii="Montserrat Regular" w:hAnsi="Montserrat Regular" w:cs="Arial"/>
              <w:sz w:val="14"/>
              <w:szCs w:val="14"/>
              <w:lang w:val="es-MX"/>
            </w:rPr>
          </w:pPr>
          <w:r w:rsidRPr="00D23478">
            <w:rPr>
              <w:rFonts w:ascii="Montserrat Regular" w:hAnsi="Montserrat Regular" w:cs="Arial"/>
              <w:sz w:val="14"/>
              <w:szCs w:val="14"/>
              <w:lang w:val="es-MX"/>
            </w:rPr>
            <w:t xml:space="preserve">SERVICIO SUBROGADO DE SESIONES DE RADIOTERAPIA </w:t>
          </w:r>
        </w:p>
        <w:p w:rsidR="00A43B5C" w:rsidRPr="00AF125B" w:rsidRDefault="00A43B5C" w:rsidP="00D23478">
          <w:pPr>
            <w:jc w:val="center"/>
            <w:rPr>
              <w:rFonts w:ascii="Montserrat Regular" w:hAnsi="Montserrat Regular" w:cs="Arial"/>
              <w:sz w:val="14"/>
              <w:szCs w:val="14"/>
              <w:lang w:val="es-MX"/>
            </w:rPr>
          </w:pPr>
          <w:r w:rsidRPr="00D23478">
            <w:rPr>
              <w:rFonts w:ascii="Montserrat Regular" w:hAnsi="Montserrat Regular" w:cs="Arial"/>
              <w:sz w:val="14"/>
              <w:szCs w:val="14"/>
              <w:lang w:val="es-MX"/>
            </w:rPr>
            <w:t>PARA EL EJERCICIO FISCAL 2025</w:t>
          </w:r>
          <w:r w:rsidRPr="00934A7A">
            <w:rPr>
              <w:rFonts w:ascii="Montserrat Regular" w:hAnsi="Montserrat Regular" w:cs="Arial"/>
              <w:sz w:val="14"/>
              <w:szCs w:val="14"/>
              <w:lang w:val="es-MX"/>
            </w:rPr>
            <w:t>.</w:t>
          </w:r>
        </w:p>
      </w:tc>
      <w:tc>
        <w:tcPr>
          <w:tcW w:w="809" w:type="pct"/>
          <w:tcBorders>
            <w:left w:val="nil"/>
          </w:tcBorders>
          <w:shd w:val="clear" w:color="auto" w:fill="auto"/>
          <w:vAlign w:val="center"/>
        </w:tcPr>
        <w:p w:rsidR="00A43B5C" w:rsidRPr="00B411D0" w:rsidRDefault="00A43B5C"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769669A0" wp14:editId="035F18E3">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3B5C" w:rsidRPr="00B411D0" w:rsidRDefault="00A43B5C" w:rsidP="00EA424F">
          <w:pPr>
            <w:jc w:val="center"/>
            <w:rPr>
              <w:rFonts w:ascii="Montserrat Regular" w:hAnsi="Montserrat Regular" w:cs="Arial"/>
              <w:sz w:val="12"/>
              <w:szCs w:val="16"/>
              <w:lang w:val="es-MX"/>
            </w:rPr>
          </w:pPr>
        </w:p>
      </w:tc>
    </w:tr>
  </w:tbl>
  <w:p w:rsidR="00A43B5C" w:rsidRPr="00B52A69" w:rsidRDefault="00A43B5C"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1">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5">
    <w:nsid w:val="207A298A"/>
    <w:multiLevelType w:val="hybridMultilevel"/>
    <w:tmpl w:val="5A12EF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7">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8">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1">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5">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8">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0"/>
  </w:num>
  <w:num w:numId="3">
    <w:abstractNumId w:val="34"/>
  </w:num>
  <w:num w:numId="4">
    <w:abstractNumId w:val="67"/>
  </w:num>
  <w:num w:numId="5">
    <w:abstractNumId w:val="58"/>
  </w:num>
  <w:num w:numId="6">
    <w:abstractNumId w:val="39"/>
  </w:num>
  <w:num w:numId="7">
    <w:abstractNumId w:val="68"/>
  </w:num>
  <w:num w:numId="8">
    <w:abstractNumId w:val="50"/>
  </w:num>
  <w:num w:numId="9">
    <w:abstractNumId w:val="66"/>
  </w:num>
  <w:num w:numId="10">
    <w:abstractNumId w:val="65"/>
  </w:num>
  <w:num w:numId="11">
    <w:abstractNumId w:val="63"/>
  </w:num>
  <w:num w:numId="12">
    <w:abstractNumId w:val="43"/>
  </w:num>
  <w:num w:numId="13">
    <w:abstractNumId w:val="71"/>
  </w:num>
  <w:num w:numId="14">
    <w:abstractNumId w:val="54"/>
  </w:num>
  <w:num w:numId="15">
    <w:abstractNumId w:val="61"/>
  </w:num>
  <w:num w:numId="16">
    <w:abstractNumId w:val="41"/>
  </w:num>
  <w:num w:numId="17">
    <w:abstractNumId w:val="46"/>
  </w:num>
  <w:num w:numId="18">
    <w:abstractNumId w:val="73"/>
  </w:num>
  <w:num w:numId="19">
    <w:abstractNumId w:val="69"/>
  </w:num>
  <w:num w:numId="20">
    <w:abstractNumId w:val="38"/>
  </w:num>
  <w:num w:numId="21">
    <w:abstractNumId w:val="42"/>
  </w:num>
  <w:num w:numId="22">
    <w:abstractNumId w:val="62"/>
  </w:num>
  <w:num w:numId="23">
    <w:abstractNumId w:val="59"/>
  </w:num>
  <w:num w:numId="24">
    <w:abstractNumId w:val="64"/>
  </w:num>
  <w:num w:numId="25">
    <w:abstractNumId w:val="47"/>
  </w:num>
  <w:num w:numId="26">
    <w:abstractNumId w:val="37"/>
  </w:num>
  <w:num w:numId="27">
    <w:abstractNumId w:val="27"/>
  </w:num>
  <w:num w:numId="28">
    <w:abstractNumId w:val="70"/>
  </w:num>
  <w:num w:numId="29">
    <w:abstractNumId w:val="40"/>
  </w:num>
  <w:num w:numId="30">
    <w:abstractNumId w:val="72"/>
  </w:num>
  <w:num w:numId="31">
    <w:abstractNumId w:val="35"/>
  </w:num>
  <w:num w:numId="32">
    <w:abstractNumId w:val="52"/>
  </w:num>
  <w:num w:numId="33">
    <w:abstractNumId w:val="44"/>
  </w:num>
  <w:num w:numId="34">
    <w:abstractNumId w:val="40"/>
  </w:num>
  <w:num w:numId="35">
    <w:abstractNumId w:val="51"/>
  </w:num>
  <w:num w:numId="36">
    <w:abstractNumId w:val="36"/>
  </w:num>
  <w:num w:numId="37">
    <w:abstractNumId w:val="57"/>
  </w:num>
  <w:num w:numId="38">
    <w:abstractNumId w:val="55"/>
  </w:num>
  <w:num w:numId="39">
    <w:abstractNumId w:val="56"/>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Guadalupe Lopez Campos">
    <w15:presenceInfo w15:providerId="AD" w15:userId="S::karla.lopezca@imss.gob.mx::ff0d89ed-d867-4683-8d3c-a5d84c854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ACE"/>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364D"/>
    <w:rsid w:val="000136F9"/>
    <w:rsid w:val="00014468"/>
    <w:rsid w:val="00015473"/>
    <w:rsid w:val="00015C7C"/>
    <w:rsid w:val="00016562"/>
    <w:rsid w:val="00016D9B"/>
    <w:rsid w:val="00017661"/>
    <w:rsid w:val="000179AA"/>
    <w:rsid w:val="0002079B"/>
    <w:rsid w:val="00020EF3"/>
    <w:rsid w:val="00020F2B"/>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1663"/>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228"/>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80B"/>
    <w:rsid w:val="000A7DA8"/>
    <w:rsid w:val="000B05A0"/>
    <w:rsid w:val="000B242F"/>
    <w:rsid w:val="000B2550"/>
    <w:rsid w:val="000B4EBF"/>
    <w:rsid w:val="000B535D"/>
    <w:rsid w:val="000B6227"/>
    <w:rsid w:val="000B6A91"/>
    <w:rsid w:val="000B6B14"/>
    <w:rsid w:val="000C063C"/>
    <w:rsid w:val="000C06EE"/>
    <w:rsid w:val="000C1CA5"/>
    <w:rsid w:val="000C33B1"/>
    <w:rsid w:val="000C34E1"/>
    <w:rsid w:val="000C365E"/>
    <w:rsid w:val="000C4251"/>
    <w:rsid w:val="000C54C0"/>
    <w:rsid w:val="000C59D0"/>
    <w:rsid w:val="000C5AB0"/>
    <w:rsid w:val="000C5ECB"/>
    <w:rsid w:val="000C5F9A"/>
    <w:rsid w:val="000C60F7"/>
    <w:rsid w:val="000C753C"/>
    <w:rsid w:val="000C7609"/>
    <w:rsid w:val="000D0090"/>
    <w:rsid w:val="000D055B"/>
    <w:rsid w:val="000D05C2"/>
    <w:rsid w:val="000D0FE1"/>
    <w:rsid w:val="000D101F"/>
    <w:rsid w:val="000D1E8E"/>
    <w:rsid w:val="000D2730"/>
    <w:rsid w:val="000D2900"/>
    <w:rsid w:val="000D2E48"/>
    <w:rsid w:val="000D36AE"/>
    <w:rsid w:val="000D3E73"/>
    <w:rsid w:val="000D41B1"/>
    <w:rsid w:val="000D5067"/>
    <w:rsid w:val="000D590A"/>
    <w:rsid w:val="000D6CF4"/>
    <w:rsid w:val="000E0902"/>
    <w:rsid w:val="000E0EB9"/>
    <w:rsid w:val="000E0ECD"/>
    <w:rsid w:val="000E1585"/>
    <w:rsid w:val="000E1884"/>
    <w:rsid w:val="000E28C0"/>
    <w:rsid w:val="000E28D6"/>
    <w:rsid w:val="000E390E"/>
    <w:rsid w:val="000E441F"/>
    <w:rsid w:val="000E494C"/>
    <w:rsid w:val="000E4CCF"/>
    <w:rsid w:val="000E56BA"/>
    <w:rsid w:val="000E5821"/>
    <w:rsid w:val="000E6F73"/>
    <w:rsid w:val="000E6FF6"/>
    <w:rsid w:val="000E74F0"/>
    <w:rsid w:val="000E78E6"/>
    <w:rsid w:val="000F0D68"/>
    <w:rsid w:val="000F1369"/>
    <w:rsid w:val="000F2461"/>
    <w:rsid w:val="000F2664"/>
    <w:rsid w:val="000F298A"/>
    <w:rsid w:val="000F2BD4"/>
    <w:rsid w:val="000F34DA"/>
    <w:rsid w:val="000F39A5"/>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787D"/>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77E"/>
    <w:rsid w:val="00126E2D"/>
    <w:rsid w:val="00127340"/>
    <w:rsid w:val="00127955"/>
    <w:rsid w:val="001306C6"/>
    <w:rsid w:val="001326FE"/>
    <w:rsid w:val="00132984"/>
    <w:rsid w:val="00135007"/>
    <w:rsid w:val="001352D8"/>
    <w:rsid w:val="0013616F"/>
    <w:rsid w:val="00136806"/>
    <w:rsid w:val="00136AFE"/>
    <w:rsid w:val="001370B9"/>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47B9D"/>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7000A"/>
    <w:rsid w:val="00170E54"/>
    <w:rsid w:val="0017179F"/>
    <w:rsid w:val="001718C9"/>
    <w:rsid w:val="00171A2C"/>
    <w:rsid w:val="00171BCB"/>
    <w:rsid w:val="001728DB"/>
    <w:rsid w:val="00172BB5"/>
    <w:rsid w:val="00174447"/>
    <w:rsid w:val="00174A63"/>
    <w:rsid w:val="00175DEF"/>
    <w:rsid w:val="0017667F"/>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19C"/>
    <w:rsid w:val="00191C7C"/>
    <w:rsid w:val="0019242C"/>
    <w:rsid w:val="00192BEC"/>
    <w:rsid w:val="00192D53"/>
    <w:rsid w:val="00192D72"/>
    <w:rsid w:val="00192E16"/>
    <w:rsid w:val="00193796"/>
    <w:rsid w:val="00193944"/>
    <w:rsid w:val="00194058"/>
    <w:rsid w:val="001945A3"/>
    <w:rsid w:val="00194862"/>
    <w:rsid w:val="00194D58"/>
    <w:rsid w:val="001955D3"/>
    <w:rsid w:val="00197CF3"/>
    <w:rsid w:val="001A16D7"/>
    <w:rsid w:val="001A21D9"/>
    <w:rsid w:val="001A2321"/>
    <w:rsid w:val="001A3B9F"/>
    <w:rsid w:val="001A453F"/>
    <w:rsid w:val="001A5094"/>
    <w:rsid w:val="001A6051"/>
    <w:rsid w:val="001A6246"/>
    <w:rsid w:val="001A62A0"/>
    <w:rsid w:val="001A6347"/>
    <w:rsid w:val="001A779A"/>
    <w:rsid w:val="001B0DB6"/>
    <w:rsid w:val="001B10C3"/>
    <w:rsid w:val="001B1282"/>
    <w:rsid w:val="001B141E"/>
    <w:rsid w:val="001B1C94"/>
    <w:rsid w:val="001B30B9"/>
    <w:rsid w:val="001B3972"/>
    <w:rsid w:val="001B4FF2"/>
    <w:rsid w:val="001B522C"/>
    <w:rsid w:val="001B5373"/>
    <w:rsid w:val="001B5D30"/>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842"/>
    <w:rsid w:val="001D588C"/>
    <w:rsid w:val="001D5F77"/>
    <w:rsid w:val="001D6513"/>
    <w:rsid w:val="001D78CE"/>
    <w:rsid w:val="001E04C1"/>
    <w:rsid w:val="001E06E6"/>
    <w:rsid w:val="001E1455"/>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0EB2"/>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088E"/>
    <w:rsid w:val="002712BE"/>
    <w:rsid w:val="00271FCD"/>
    <w:rsid w:val="00272BBD"/>
    <w:rsid w:val="00272BD7"/>
    <w:rsid w:val="00274AB7"/>
    <w:rsid w:val="0027564C"/>
    <w:rsid w:val="00276111"/>
    <w:rsid w:val="0027729C"/>
    <w:rsid w:val="00277354"/>
    <w:rsid w:val="00280667"/>
    <w:rsid w:val="00281ACF"/>
    <w:rsid w:val="00281F96"/>
    <w:rsid w:val="0028296E"/>
    <w:rsid w:val="00282A23"/>
    <w:rsid w:val="00282EAB"/>
    <w:rsid w:val="00283396"/>
    <w:rsid w:val="002843B2"/>
    <w:rsid w:val="0028482E"/>
    <w:rsid w:val="002854C2"/>
    <w:rsid w:val="00286611"/>
    <w:rsid w:val="00286BBC"/>
    <w:rsid w:val="00286DDA"/>
    <w:rsid w:val="0028709C"/>
    <w:rsid w:val="0028762B"/>
    <w:rsid w:val="0029029B"/>
    <w:rsid w:val="00290C25"/>
    <w:rsid w:val="00290FE9"/>
    <w:rsid w:val="00291E74"/>
    <w:rsid w:val="002941BA"/>
    <w:rsid w:val="00294CC8"/>
    <w:rsid w:val="00294EE2"/>
    <w:rsid w:val="00295270"/>
    <w:rsid w:val="0029527C"/>
    <w:rsid w:val="00295C11"/>
    <w:rsid w:val="0029601F"/>
    <w:rsid w:val="00297AB0"/>
    <w:rsid w:val="002A1E0D"/>
    <w:rsid w:val="002A2F40"/>
    <w:rsid w:val="002A3FFE"/>
    <w:rsid w:val="002A4CF9"/>
    <w:rsid w:val="002A5A69"/>
    <w:rsid w:val="002A5D30"/>
    <w:rsid w:val="002A5F12"/>
    <w:rsid w:val="002A6B1B"/>
    <w:rsid w:val="002A710D"/>
    <w:rsid w:val="002A7B21"/>
    <w:rsid w:val="002A7D50"/>
    <w:rsid w:val="002B03D3"/>
    <w:rsid w:val="002B0850"/>
    <w:rsid w:val="002B11D7"/>
    <w:rsid w:val="002B2B1B"/>
    <w:rsid w:val="002B3358"/>
    <w:rsid w:val="002B50E5"/>
    <w:rsid w:val="002B56AF"/>
    <w:rsid w:val="002B579B"/>
    <w:rsid w:val="002B6422"/>
    <w:rsid w:val="002B6C63"/>
    <w:rsid w:val="002B765B"/>
    <w:rsid w:val="002B769C"/>
    <w:rsid w:val="002B7A14"/>
    <w:rsid w:val="002B7A7C"/>
    <w:rsid w:val="002C26DB"/>
    <w:rsid w:val="002C28E5"/>
    <w:rsid w:val="002C28E6"/>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D3B"/>
    <w:rsid w:val="002D7E18"/>
    <w:rsid w:val="002E0321"/>
    <w:rsid w:val="002E17B4"/>
    <w:rsid w:val="002E1E4D"/>
    <w:rsid w:val="002E23E5"/>
    <w:rsid w:val="002E264B"/>
    <w:rsid w:val="002E3106"/>
    <w:rsid w:val="002E4227"/>
    <w:rsid w:val="002E499F"/>
    <w:rsid w:val="002E5706"/>
    <w:rsid w:val="002E6973"/>
    <w:rsid w:val="002E7E2E"/>
    <w:rsid w:val="002F01F7"/>
    <w:rsid w:val="002F0CB4"/>
    <w:rsid w:val="002F201B"/>
    <w:rsid w:val="002F2085"/>
    <w:rsid w:val="002F2415"/>
    <w:rsid w:val="002F2B90"/>
    <w:rsid w:val="002F37C7"/>
    <w:rsid w:val="002F4670"/>
    <w:rsid w:val="002F61C9"/>
    <w:rsid w:val="003006B8"/>
    <w:rsid w:val="00301B48"/>
    <w:rsid w:val="00301D6E"/>
    <w:rsid w:val="00302736"/>
    <w:rsid w:val="00302DDB"/>
    <w:rsid w:val="00302F59"/>
    <w:rsid w:val="00304B9E"/>
    <w:rsid w:val="003053B5"/>
    <w:rsid w:val="00305DEF"/>
    <w:rsid w:val="003064A2"/>
    <w:rsid w:val="003072C5"/>
    <w:rsid w:val="00307D6D"/>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7036"/>
    <w:rsid w:val="003371E9"/>
    <w:rsid w:val="00337E08"/>
    <w:rsid w:val="0034020C"/>
    <w:rsid w:val="003412B0"/>
    <w:rsid w:val="003413D1"/>
    <w:rsid w:val="0034189C"/>
    <w:rsid w:val="00341FAF"/>
    <w:rsid w:val="0034258D"/>
    <w:rsid w:val="0034297F"/>
    <w:rsid w:val="00342995"/>
    <w:rsid w:val="0034397F"/>
    <w:rsid w:val="00344341"/>
    <w:rsid w:val="00345DB1"/>
    <w:rsid w:val="00346399"/>
    <w:rsid w:val="00346ABC"/>
    <w:rsid w:val="00347B3D"/>
    <w:rsid w:val="00347F24"/>
    <w:rsid w:val="00350051"/>
    <w:rsid w:val="0035041C"/>
    <w:rsid w:val="003504C7"/>
    <w:rsid w:val="003509AC"/>
    <w:rsid w:val="00350A38"/>
    <w:rsid w:val="00350CD6"/>
    <w:rsid w:val="00351300"/>
    <w:rsid w:val="00352642"/>
    <w:rsid w:val="00352D80"/>
    <w:rsid w:val="00354292"/>
    <w:rsid w:val="00354C7B"/>
    <w:rsid w:val="00355B2C"/>
    <w:rsid w:val="00356414"/>
    <w:rsid w:val="003567AC"/>
    <w:rsid w:val="00356983"/>
    <w:rsid w:val="00356D4D"/>
    <w:rsid w:val="00357C2C"/>
    <w:rsid w:val="00357D1D"/>
    <w:rsid w:val="00357E3B"/>
    <w:rsid w:val="00360755"/>
    <w:rsid w:val="003607B0"/>
    <w:rsid w:val="0036100B"/>
    <w:rsid w:val="00362DE8"/>
    <w:rsid w:val="00363305"/>
    <w:rsid w:val="0036352C"/>
    <w:rsid w:val="00364187"/>
    <w:rsid w:val="003641E4"/>
    <w:rsid w:val="0036497B"/>
    <w:rsid w:val="00365206"/>
    <w:rsid w:val="003661F3"/>
    <w:rsid w:val="003663BD"/>
    <w:rsid w:val="00366928"/>
    <w:rsid w:val="00370612"/>
    <w:rsid w:val="00370D1B"/>
    <w:rsid w:val="0037109E"/>
    <w:rsid w:val="0037112E"/>
    <w:rsid w:val="003714AC"/>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0BD3"/>
    <w:rsid w:val="003816B8"/>
    <w:rsid w:val="00381F86"/>
    <w:rsid w:val="003822EB"/>
    <w:rsid w:val="00382544"/>
    <w:rsid w:val="00382AA7"/>
    <w:rsid w:val="00382F70"/>
    <w:rsid w:val="003831EE"/>
    <w:rsid w:val="003832BD"/>
    <w:rsid w:val="00383394"/>
    <w:rsid w:val="00383473"/>
    <w:rsid w:val="00385365"/>
    <w:rsid w:val="003855D3"/>
    <w:rsid w:val="003859C3"/>
    <w:rsid w:val="0038706A"/>
    <w:rsid w:val="003872CA"/>
    <w:rsid w:val="003875A6"/>
    <w:rsid w:val="003877A9"/>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5F6A"/>
    <w:rsid w:val="00396043"/>
    <w:rsid w:val="00396583"/>
    <w:rsid w:val="003969E9"/>
    <w:rsid w:val="003972C4"/>
    <w:rsid w:val="00397314"/>
    <w:rsid w:val="003A1DC2"/>
    <w:rsid w:val="003A247E"/>
    <w:rsid w:val="003A3F6E"/>
    <w:rsid w:val="003A4009"/>
    <w:rsid w:val="003A4CE5"/>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351"/>
    <w:rsid w:val="003B440B"/>
    <w:rsid w:val="003B5BEB"/>
    <w:rsid w:val="003B65F6"/>
    <w:rsid w:val="003B69F7"/>
    <w:rsid w:val="003C047F"/>
    <w:rsid w:val="003C0C2D"/>
    <w:rsid w:val="003C1F2F"/>
    <w:rsid w:val="003C20BC"/>
    <w:rsid w:val="003C2384"/>
    <w:rsid w:val="003C3214"/>
    <w:rsid w:val="003C3EAA"/>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047B"/>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02E"/>
    <w:rsid w:val="0040545F"/>
    <w:rsid w:val="004065EB"/>
    <w:rsid w:val="00411CD3"/>
    <w:rsid w:val="00411D93"/>
    <w:rsid w:val="0041242C"/>
    <w:rsid w:val="004128F0"/>
    <w:rsid w:val="00412EBA"/>
    <w:rsid w:val="004131C7"/>
    <w:rsid w:val="004139C7"/>
    <w:rsid w:val="00413FB5"/>
    <w:rsid w:val="0041529D"/>
    <w:rsid w:val="0041556B"/>
    <w:rsid w:val="0041570E"/>
    <w:rsid w:val="00417BD8"/>
    <w:rsid w:val="00420055"/>
    <w:rsid w:val="0042007C"/>
    <w:rsid w:val="004206D0"/>
    <w:rsid w:val="00420D2D"/>
    <w:rsid w:val="00421627"/>
    <w:rsid w:val="00422347"/>
    <w:rsid w:val="00424ED4"/>
    <w:rsid w:val="00425680"/>
    <w:rsid w:val="00425FF6"/>
    <w:rsid w:val="00426E30"/>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C88"/>
    <w:rsid w:val="00481197"/>
    <w:rsid w:val="004811C0"/>
    <w:rsid w:val="00481219"/>
    <w:rsid w:val="00481CA3"/>
    <w:rsid w:val="00482DF8"/>
    <w:rsid w:val="00483623"/>
    <w:rsid w:val="0048372B"/>
    <w:rsid w:val="004840CB"/>
    <w:rsid w:val="004848DE"/>
    <w:rsid w:val="00484AC6"/>
    <w:rsid w:val="004851EB"/>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97B1B"/>
    <w:rsid w:val="004A059E"/>
    <w:rsid w:val="004A123C"/>
    <w:rsid w:val="004A1C33"/>
    <w:rsid w:val="004A21CB"/>
    <w:rsid w:val="004A3C42"/>
    <w:rsid w:val="004A42BA"/>
    <w:rsid w:val="004A5420"/>
    <w:rsid w:val="004A605C"/>
    <w:rsid w:val="004A6A9A"/>
    <w:rsid w:val="004A6EA1"/>
    <w:rsid w:val="004A7BEA"/>
    <w:rsid w:val="004B120F"/>
    <w:rsid w:val="004B1232"/>
    <w:rsid w:val="004B28D6"/>
    <w:rsid w:val="004B56B7"/>
    <w:rsid w:val="004B5C50"/>
    <w:rsid w:val="004B5F5E"/>
    <w:rsid w:val="004B632F"/>
    <w:rsid w:val="004B6C54"/>
    <w:rsid w:val="004B7103"/>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2EAF"/>
    <w:rsid w:val="00503548"/>
    <w:rsid w:val="00507144"/>
    <w:rsid w:val="00507366"/>
    <w:rsid w:val="00507E14"/>
    <w:rsid w:val="005109C9"/>
    <w:rsid w:val="0051106F"/>
    <w:rsid w:val="0051110C"/>
    <w:rsid w:val="00511185"/>
    <w:rsid w:val="00511E65"/>
    <w:rsid w:val="0051208F"/>
    <w:rsid w:val="0051220A"/>
    <w:rsid w:val="005127AB"/>
    <w:rsid w:val="00512C1E"/>
    <w:rsid w:val="00513681"/>
    <w:rsid w:val="0051555F"/>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1F"/>
    <w:rsid w:val="00532065"/>
    <w:rsid w:val="00532349"/>
    <w:rsid w:val="00532451"/>
    <w:rsid w:val="00533CF2"/>
    <w:rsid w:val="005353BC"/>
    <w:rsid w:val="005362DB"/>
    <w:rsid w:val="0053701E"/>
    <w:rsid w:val="0053735E"/>
    <w:rsid w:val="0053771D"/>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18D4"/>
    <w:rsid w:val="0056196D"/>
    <w:rsid w:val="005625AD"/>
    <w:rsid w:val="0056357A"/>
    <w:rsid w:val="005639FA"/>
    <w:rsid w:val="00564132"/>
    <w:rsid w:val="00564144"/>
    <w:rsid w:val="00566F40"/>
    <w:rsid w:val="00567790"/>
    <w:rsid w:val="0057017B"/>
    <w:rsid w:val="00570BDA"/>
    <w:rsid w:val="00570C04"/>
    <w:rsid w:val="00571B20"/>
    <w:rsid w:val="005738DC"/>
    <w:rsid w:val="0057391D"/>
    <w:rsid w:val="0057501E"/>
    <w:rsid w:val="005753BD"/>
    <w:rsid w:val="0057549E"/>
    <w:rsid w:val="00575973"/>
    <w:rsid w:val="00575B5F"/>
    <w:rsid w:val="00575CD1"/>
    <w:rsid w:val="00575CE8"/>
    <w:rsid w:val="00576506"/>
    <w:rsid w:val="005771D3"/>
    <w:rsid w:val="00577B8F"/>
    <w:rsid w:val="005806E0"/>
    <w:rsid w:val="005808C8"/>
    <w:rsid w:val="00580F6B"/>
    <w:rsid w:val="0058134A"/>
    <w:rsid w:val="00581C4A"/>
    <w:rsid w:val="00581E91"/>
    <w:rsid w:val="00581FC7"/>
    <w:rsid w:val="005828F7"/>
    <w:rsid w:val="0058363B"/>
    <w:rsid w:val="00583B17"/>
    <w:rsid w:val="00584749"/>
    <w:rsid w:val="00584B9B"/>
    <w:rsid w:val="00585DEF"/>
    <w:rsid w:val="00586E5A"/>
    <w:rsid w:val="0058732C"/>
    <w:rsid w:val="005909EC"/>
    <w:rsid w:val="00590C04"/>
    <w:rsid w:val="0059243A"/>
    <w:rsid w:val="00592A6D"/>
    <w:rsid w:val="00592D22"/>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B0345"/>
    <w:rsid w:val="005B0885"/>
    <w:rsid w:val="005B08EE"/>
    <w:rsid w:val="005B1D64"/>
    <w:rsid w:val="005B212D"/>
    <w:rsid w:val="005B2874"/>
    <w:rsid w:val="005B2A31"/>
    <w:rsid w:val="005B3A1E"/>
    <w:rsid w:val="005B417A"/>
    <w:rsid w:val="005B449D"/>
    <w:rsid w:val="005B7668"/>
    <w:rsid w:val="005C021E"/>
    <w:rsid w:val="005C0D9D"/>
    <w:rsid w:val="005C2268"/>
    <w:rsid w:val="005C2292"/>
    <w:rsid w:val="005C300A"/>
    <w:rsid w:val="005C3913"/>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7470"/>
    <w:rsid w:val="005E75C9"/>
    <w:rsid w:val="005F1796"/>
    <w:rsid w:val="005F25AE"/>
    <w:rsid w:val="005F2713"/>
    <w:rsid w:val="005F2C84"/>
    <w:rsid w:val="005F395D"/>
    <w:rsid w:val="005F43FD"/>
    <w:rsid w:val="005F5049"/>
    <w:rsid w:val="005F5332"/>
    <w:rsid w:val="005F58DB"/>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3398"/>
    <w:rsid w:val="00613669"/>
    <w:rsid w:val="006141E2"/>
    <w:rsid w:val="006146D0"/>
    <w:rsid w:val="006160B4"/>
    <w:rsid w:val="00616904"/>
    <w:rsid w:val="00616A39"/>
    <w:rsid w:val="00617253"/>
    <w:rsid w:val="006173B4"/>
    <w:rsid w:val="006175BB"/>
    <w:rsid w:val="00617A6F"/>
    <w:rsid w:val="00617C60"/>
    <w:rsid w:val="0062056D"/>
    <w:rsid w:val="006207E8"/>
    <w:rsid w:val="00620A3E"/>
    <w:rsid w:val="006217F2"/>
    <w:rsid w:val="00621ADE"/>
    <w:rsid w:val="006226A5"/>
    <w:rsid w:val="006226B7"/>
    <w:rsid w:val="00624105"/>
    <w:rsid w:val="0062469D"/>
    <w:rsid w:val="0062471C"/>
    <w:rsid w:val="00625568"/>
    <w:rsid w:val="006259C2"/>
    <w:rsid w:val="00625F11"/>
    <w:rsid w:val="00626097"/>
    <w:rsid w:val="00626F49"/>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C3D"/>
    <w:rsid w:val="00636FD0"/>
    <w:rsid w:val="0063722A"/>
    <w:rsid w:val="0063741A"/>
    <w:rsid w:val="00637446"/>
    <w:rsid w:val="00637569"/>
    <w:rsid w:val="00637FE1"/>
    <w:rsid w:val="00640E43"/>
    <w:rsid w:val="00641460"/>
    <w:rsid w:val="00641DBE"/>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24C"/>
    <w:rsid w:val="006544BD"/>
    <w:rsid w:val="00654728"/>
    <w:rsid w:val="0065553B"/>
    <w:rsid w:val="00655980"/>
    <w:rsid w:val="0065616D"/>
    <w:rsid w:val="006566F4"/>
    <w:rsid w:val="00657282"/>
    <w:rsid w:val="006572AB"/>
    <w:rsid w:val="00657AAB"/>
    <w:rsid w:val="00657CD4"/>
    <w:rsid w:val="00660019"/>
    <w:rsid w:val="00661100"/>
    <w:rsid w:val="00661FE7"/>
    <w:rsid w:val="00664025"/>
    <w:rsid w:val="00664651"/>
    <w:rsid w:val="00664ED5"/>
    <w:rsid w:val="0066523E"/>
    <w:rsid w:val="00665287"/>
    <w:rsid w:val="00665967"/>
    <w:rsid w:val="006664A0"/>
    <w:rsid w:val="00667D91"/>
    <w:rsid w:val="00670A61"/>
    <w:rsid w:val="00670B7B"/>
    <w:rsid w:val="006711C3"/>
    <w:rsid w:val="0067170B"/>
    <w:rsid w:val="00671815"/>
    <w:rsid w:val="0067210E"/>
    <w:rsid w:val="00674B63"/>
    <w:rsid w:val="00674BD1"/>
    <w:rsid w:val="006755E6"/>
    <w:rsid w:val="00675DDA"/>
    <w:rsid w:val="006760C9"/>
    <w:rsid w:val="00676A4A"/>
    <w:rsid w:val="00676E49"/>
    <w:rsid w:val="00676EB2"/>
    <w:rsid w:val="006809CF"/>
    <w:rsid w:val="00680CDE"/>
    <w:rsid w:val="006818DE"/>
    <w:rsid w:val="006821F2"/>
    <w:rsid w:val="00682FA1"/>
    <w:rsid w:val="00683340"/>
    <w:rsid w:val="00683B8B"/>
    <w:rsid w:val="006849E9"/>
    <w:rsid w:val="0068539F"/>
    <w:rsid w:val="00685557"/>
    <w:rsid w:val="00685593"/>
    <w:rsid w:val="00685816"/>
    <w:rsid w:val="00685E07"/>
    <w:rsid w:val="00685E95"/>
    <w:rsid w:val="00685FC3"/>
    <w:rsid w:val="00686929"/>
    <w:rsid w:val="00686DCA"/>
    <w:rsid w:val="00687195"/>
    <w:rsid w:val="00687E7D"/>
    <w:rsid w:val="00687FF0"/>
    <w:rsid w:val="0069010E"/>
    <w:rsid w:val="00690C24"/>
    <w:rsid w:val="00691217"/>
    <w:rsid w:val="0069209F"/>
    <w:rsid w:val="0069224B"/>
    <w:rsid w:val="00692ED6"/>
    <w:rsid w:val="00693F77"/>
    <w:rsid w:val="00694D7D"/>
    <w:rsid w:val="00695EBA"/>
    <w:rsid w:val="00696DFC"/>
    <w:rsid w:val="00696E76"/>
    <w:rsid w:val="0069704F"/>
    <w:rsid w:val="00697A5D"/>
    <w:rsid w:val="006A0005"/>
    <w:rsid w:val="006A06CE"/>
    <w:rsid w:val="006A0CAA"/>
    <w:rsid w:val="006A15EA"/>
    <w:rsid w:val="006A1654"/>
    <w:rsid w:val="006A1A7F"/>
    <w:rsid w:val="006A27BA"/>
    <w:rsid w:val="006A28CD"/>
    <w:rsid w:val="006A2F81"/>
    <w:rsid w:val="006A3433"/>
    <w:rsid w:val="006A3D79"/>
    <w:rsid w:val="006A4D9B"/>
    <w:rsid w:val="006A4E33"/>
    <w:rsid w:val="006A5D2A"/>
    <w:rsid w:val="006A632F"/>
    <w:rsid w:val="006A6607"/>
    <w:rsid w:val="006A6A29"/>
    <w:rsid w:val="006B0270"/>
    <w:rsid w:val="006B0F16"/>
    <w:rsid w:val="006B1324"/>
    <w:rsid w:val="006B192B"/>
    <w:rsid w:val="006B2EB8"/>
    <w:rsid w:val="006B2FB1"/>
    <w:rsid w:val="006B3436"/>
    <w:rsid w:val="006B3E9A"/>
    <w:rsid w:val="006B4C30"/>
    <w:rsid w:val="006B53A2"/>
    <w:rsid w:val="006B5985"/>
    <w:rsid w:val="006B5AB5"/>
    <w:rsid w:val="006B6D9C"/>
    <w:rsid w:val="006C0D17"/>
    <w:rsid w:val="006C3748"/>
    <w:rsid w:val="006C63EB"/>
    <w:rsid w:val="006C75E4"/>
    <w:rsid w:val="006D082B"/>
    <w:rsid w:val="006D24CC"/>
    <w:rsid w:val="006D4A5C"/>
    <w:rsid w:val="006D4B3A"/>
    <w:rsid w:val="006D68FF"/>
    <w:rsid w:val="006D6F30"/>
    <w:rsid w:val="006E035E"/>
    <w:rsid w:val="006E04D9"/>
    <w:rsid w:val="006E05C5"/>
    <w:rsid w:val="006E1B48"/>
    <w:rsid w:val="006E24F6"/>
    <w:rsid w:val="006E2BC6"/>
    <w:rsid w:val="006E3AC3"/>
    <w:rsid w:val="006E41C5"/>
    <w:rsid w:val="006E44C7"/>
    <w:rsid w:val="006E4767"/>
    <w:rsid w:val="006E5295"/>
    <w:rsid w:val="006E5BFF"/>
    <w:rsid w:val="006E5E45"/>
    <w:rsid w:val="006F0089"/>
    <w:rsid w:val="006F0B17"/>
    <w:rsid w:val="006F13E3"/>
    <w:rsid w:val="006F15DC"/>
    <w:rsid w:val="006F2ED9"/>
    <w:rsid w:val="006F3FA6"/>
    <w:rsid w:val="006F47EB"/>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09D5"/>
    <w:rsid w:val="007311F9"/>
    <w:rsid w:val="00731477"/>
    <w:rsid w:val="00731BF4"/>
    <w:rsid w:val="007323CC"/>
    <w:rsid w:val="00732616"/>
    <w:rsid w:val="00732D79"/>
    <w:rsid w:val="007333B1"/>
    <w:rsid w:val="0073361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06A"/>
    <w:rsid w:val="0076038F"/>
    <w:rsid w:val="007605A8"/>
    <w:rsid w:val="00761103"/>
    <w:rsid w:val="00761589"/>
    <w:rsid w:val="007617F2"/>
    <w:rsid w:val="00761B85"/>
    <w:rsid w:val="00761BF3"/>
    <w:rsid w:val="0076577B"/>
    <w:rsid w:val="00766D7D"/>
    <w:rsid w:val="00767631"/>
    <w:rsid w:val="00770E56"/>
    <w:rsid w:val="00771D47"/>
    <w:rsid w:val="00772075"/>
    <w:rsid w:val="00772425"/>
    <w:rsid w:val="0077256F"/>
    <w:rsid w:val="007728C2"/>
    <w:rsid w:val="00773883"/>
    <w:rsid w:val="00774942"/>
    <w:rsid w:val="00774B0F"/>
    <w:rsid w:val="007750A4"/>
    <w:rsid w:val="00775248"/>
    <w:rsid w:val="0078041A"/>
    <w:rsid w:val="00781B7B"/>
    <w:rsid w:val="007827EF"/>
    <w:rsid w:val="007854C8"/>
    <w:rsid w:val="0078657E"/>
    <w:rsid w:val="00786C7F"/>
    <w:rsid w:val="00787E6E"/>
    <w:rsid w:val="00790F3C"/>
    <w:rsid w:val="00791DA3"/>
    <w:rsid w:val="00792B21"/>
    <w:rsid w:val="00792CFD"/>
    <w:rsid w:val="0079322E"/>
    <w:rsid w:val="007935CA"/>
    <w:rsid w:val="0079491D"/>
    <w:rsid w:val="00794F17"/>
    <w:rsid w:val="00795662"/>
    <w:rsid w:val="00795F38"/>
    <w:rsid w:val="007964C4"/>
    <w:rsid w:val="007977A6"/>
    <w:rsid w:val="007978E9"/>
    <w:rsid w:val="00797B4A"/>
    <w:rsid w:val="007A002C"/>
    <w:rsid w:val="007A1794"/>
    <w:rsid w:val="007A1D51"/>
    <w:rsid w:val="007A20ED"/>
    <w:rsid w:val="007A2A61"/>
    <w:rsid w:val="007A2EB3"/>
    <w:rsid w:val="007A328C"/>
    <w:rsid w:val="007A3A63"/>
    <w:rsid w:val="007A46B5"/>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98"/>
    <w:rsid w:val="007B6AAE"/>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456F"/>
    <w:rsid w:val="007D4664"/>
    <w:rsid w:val="007D4CDA"/>
    <w:rsid w:val="007D4E4E"/>
    <w:rsid w:val="007D524C"/>
    <w:rsid w:val="007D7C9A"/>
    <w:rsid w:val="007D7F01"/>
    <w:rsid w:val="007E0585"/>
    <w:rsid w:val="007E117B"/>
    <w:rsid w:val="007E1D84"/>
    <w:rsid w:val="007E24B8"/>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F68"/>
    <w:rsid w:val="007F61E2"/>
    <w:rsid w:val="007F6308"/>
    <w:rsid w:val="007F645F"/>
    <w:rsid w:val="007F7BF4"/>
    <w:rsid w:val="007F7F6D"/>
    <w:rsid w:val="00800883"/>
    <w:rsid w:val="00800C89"/>
    <w:rsid w:val="00801636"/>
    <w:rsid w:val="00802433"/>
    <w:rsid w:val="0080262B"/>
    <w:rsid w:val="0080269F"/>
    <w:rsid w:val="008026D3"/>
    <w:rsid w:val="00802F5C"/>
    <w:rsid w:val="0080346F"/>
    <w:rsid w:val="00803672"/>
    <w:rsid w:val="00803AF0"/>
    <w:rsid w:val="00804977"/>
    <w:rsid w:val="00805789"/>
    <w:rsid w:val="008068DE"/>
    <w:rsid w:val="00807CBE"/>
    <w:rsid w:val="00811499"/>
    <w:rsid w:val="008120AF"/>
    <w:rsid w:val="0081282D"/>
    <w:rsid w:val="0081446C"/>
    <w:rsid w:val="00814F84"/>
    <w:rsid w:val="00815098"/>
    <w:rsid w:val="0081544A"/>
    <w:rsid w:val="0081602B"/>
    <w:rsid w:val="00816A59"/>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5AB"/>
    <w:rsid w:val="00830B6A"/>
    <w:rsid w:val="008310AD"/>
    <w:rsid w:val="0083112E"/>
    <w:rsid w:val="00832225"/>
    <w:rsid w:val="008325DC"/>
    <w:rsid w:val="00832B82"/>
    <w:rsid w:val="00833F17"/>
    <w:rsid w:val="0083502D"/>
    <w:rsid w:val="008351DA"/>
    <w:rsid w:val="008353D2"/>
    <w:rsid w:val="00835A95"/>
    <w:rsid w:val="00835CF9"/>
    <w:rsid w:val="00835E2B"/>
    <w:rsid w:val="00836259"/>
    <w:rsid w:val="00836505"/>
    <w:rsid w:val="00836540"/>
    <w:rsid w:val="00836D35"/>
    <w:rsid w:val="008371A3"/>
    <w:rsid w:val="008373F9"/>
    <w:rsid w:val="00840C5F"/>
    <w:rsid w:val="008411CF"/>
    <w:rsid w:val="008429F7"/>
    <w:rsid w:val="00842AC5"/>
    <w:rsid w:val="00842BC6"/>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3D3A"/>
    <w:rsid w:val="00853F1E"/>
    <w:rsid w:val="00854C08"/>
    <w:rsid w:val="00854F77"/>
    <w:rsid w:val="0085583E"/>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4431"/>
    <w:rsid w:val="008758FC"/>
    <w:rsid w:val="008759C6"/>
    <w:rsid w:val="00876DF9"/>
    <w:rsid w:val="00876F95"/>
    <w:rsid w:val="0088175D"/>
    <w:rsid w:val="008822DD"/>
    <w:rsid w:val="008824BC"/>
    <w:rsid w:val="00882909"/>
    <w:rsid w:val="0088337E"/>
    <w:rsid w:val="00883696"/>
    <w:rsid w:val="008838DA"/>
    <w:rsid w:val="00883F82"/>
    <w:rsid w:val="008845EE"/>
    <w:rsid w:val="00884F3E"/>
    <w:rsid w:val="00885592"/>
    <w:rsid w:val="008861C8"/>
    <w:rsid w:val="008865C5"/>
    <w:rsid w:val="008865E4"/>
    <w:rsid w:val="008879AD"/>
    <w:rsid w:val="00890B75"/>
    <w:rsid w:val="00891D28"/>
    <w:rsid w:val="00891E62"/>
    <w:rsid w:val="00892016"/>
    <w:rsid w:val="0089208D"/>
    <w:rsid w:val="0089214F"/>
    <w:rsid w:val="008927B7"/>
    <w:rsid w:val="00892FA5"/>
    <w:rsid w:val="00894961"/>
    <w:rsid w:val="0089523B"/>
    <w:rsid w:val="008958D2"/>
    <w:rsid w:val="008A02B8"/>
    <w:rsid w:val="008A1E71"/>
    <w:rsid w:val="008A2021"/>
    <w:rsid w:val="008A2828"/>
    <w:rsid w:val="008A363C"/>
    <w:rsid w:val="008A3AC2"/>
    <w:rsid w:val="008A3CC8"/>
    <w:rsid w:val="008A436B"/>
    <w:rsid w:val="008A49E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2209"/>
    <w:rsid w:val="008C25C6"/>
    <w:rsid w:val="008C2C8F"/>
    <w:rsid w:val="008C3C09"/>
    <w:rsid w:val="008C4503"/>
    <w:rsid w:val="008C4724"/>
    <w:rsid w:val="008C4908"/>
    <w:rsid w:val="008C4A7A"/>
    <w:rsid w:val="008C665B"/>
    <w:rsid w:val="008C6D3A"/>
    <w:rsid w:val="008C6E97"/>
    <w:rsid w:val="008D186C"/>
    <w:rsid w:val="008D234D"/>
    <w:rsid w:val="008D564D"/>
    <w:rsid w:val="008D5A23"/>
    <w:rsid w:val="008D5BBC"/>
    <w:rsid w:val="008D7494"/>
    <w:rsid w:val="008D7D1D"/>
    <w:rsid w:val="008E0635"/>
    <w:rsid w:val="008E0BA8"/>
    <w:rsid w:val="008E1044"/>
    <w:rsid w:val="008E16B2"/>
    <w:rsid w:val="008E1889"/>
    <w:rsid w:val="008E1C25"/>
    <w:rsid w:val="008E1E89"/>
    <w:rsid w:val="008E2977"/>
    <w:rsid w:val="008E2FB1"/>
    <w:rsid w:val="008E3A0F"/>
    <w:rsid w:val="008E3C1D"/>
    <w:rsid w:val="008E5323"/>
    <w:rsid w:val="008E5FA6"/>
    <w:rsid w:val="008E6007"/>
    <w:rsid w:val="008E6824"/>
    <w:rsid w:val="008E6FD9"/>
    <w:rsid w:val="008E7F83"/>
    <w:rsid w:val="008F1510"/>
    <w:rsid w:val="008F1D0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08B4"/>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6222"/>
    <w:rsid w:val="0094768D"/>
    <w:rsid w:val="00950096"/>
    <w:rsid w:val="00950D86"/>
    <w:rsid w:val="00951144"/>
    <w:rsid w:val="00951CF1"/>
    <w:rsid w:val="00951EF1"/>
    <w:rsid w:val="0095236B"/>
    <w:rsid w:val="00952BB4"/>
    <w:rsid w:val="009538A9"/>
    <w:rsid w:val="00953907"/>
    <w:rsid w:val="00954064"/>
    <w:rsid w:val="0095491E"/>
    <w:rsid w:val="00954FBA"/>
    <w:rsid w:val="00957D25"/>
    <w:rsid w:val="00960AAF"/>
    <w:rsid w:val="00961360"/>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1276"/>
    <w:rsid w:val="009715A4"/>
    <w:rsid w:val="00971B2C"/>
    <w:rsid w:val="00972664"/>
    <w:rsid w:val="00972823"/>
    <w:rsid w:val="00973C0F"/>
    <w:rsid w:val="0097428E"/>
    <w:rsid w:val="009748A4"/>
    <w:rsid w:val="00975DC8"/>
    <w:rsid w:val="00976224"/>
    <w:rsid w:val="0097631E"/>
    <w:rsid w:val="00976469"/>
    <w:rsid w:val="00980775"/>
    <w:rsid w:val="00980C5B"/>
    <w:rsid w:val="009810F8"/>
    <w:rsid w:val="009815DF"/>
    <w:rsid w:val="009819A8"/>
    <w:rsid w:val="00982843"/>
    <w:rsid w:val="00983B66"/>
    <w:rsid w:val="0098446E"/>
    <w:rsid w:val="009846FD"/>
    <w:rsid w:val="00984B6E"/>
    <w:rsid w:val="00985025"/>
    <w:rsid w:val="00985B58"/>
    <w:rsid w:val="00985E72"/>
    <w:rsid w:val="009861B1"/>
    <w:rsid w:val="0098642F"/>
    <w:rsid w:val="00986586"/>
    <w:rsid w:val="00986895"/>
    <w:rsid w:val="0098694A"/>
    <w:rsid w:val="0098781A"/>
    <w:rsid w:val="00987BC7"/>
    <w:rsid w:val="00990352"/>
    <w:rsid w:val="009909E2"/>
    <w:rsid w:val="0099121B"/>
    <w:rsid w:val="00991A15"/>
    <w:rsid w:val="0099217A"/>
    <w:rsid w:val="009922DE"/>
    <w:rsid w:val="009924FE"/>
    <w:rsid w:val="00992767"/>
    <w:rsid w:val="00994AAF"/>
    <w:rsid w:val="00995F4B"/>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7BE"/>
    <w:rsid w:val="009D1174"/>
    <w:rsid w:val="009D1735"/>
    <w:rsid w:val="009D17A5"/>
    <w:rsid w:val="009D17EE"/>
    <w:rsid w:val="009D266D"/>
    <w:rsid w:val="009D3611"/>
    <w:rsid w:val="009D657D"/>
    <w:rsid w:val="009D69FA"/>
    <w:rsid w:val="009D7673"/>
    <w:rsid w:val="009E0C79"/>
    <w:rsid w:val="009E1E7B"/>
    <w:rsid w:val="009E2227"/>
    <w:rsid w:val="009E2CD8"/>
    <w:rsid w:val="009E33E1"/>
    <w:rsid w:val="009E34DA"/>
    <w:rsid w:val="009E451E"/>
    <w:rsid w:val="009E47C2"/>
    <w:rsid w:val="009E4AA5"/>
    <w:rsid w:val="009E5336"/>
    <w:rsid w:val="009E578E"/>
    <w:rsid w:val="009E72D8"/>
    <w:rsid w:val="009F1936"/>
    <w:rsid w:val="009F23EB"/>
    <w:rsid w:val="009F252B"/>
    <w:rsid w:val="009F25A2"/>
    <w:rsid w:val="009F26F3"/>
    <w:rsid w:val="009F2A22"/>
    <w:rsid w:val="009F2A67"/>
    <w:rsid w:val="009F30D1"/>
    <w:rsid w:val="009F3463"/>
    <w:rsid w:val="009F3F93"/>
    <w:rsid w:val="009F4725"/>
    <w:rsid w:val="009F4EBA"/>
    <w:rsid w:val="009F5633"/>
    <w:rsid w:val="009F5DFA"/>
    <w:rsid w:val="009F722E"/>
    <w:rsid w:val="00A00BCD"/>
    <w:rsid w:val="00A01096"/>
    <w:rsid w:val="00A019BC"/>
    <w:rsid w:val="00A01EE9"/>
    <w:rsid w:val="00A02BE5"/>
    <w:rsid w:val="00A02CE9"/>
    <w:rsid w:val="00A032F4"/>
    <w:rsid w:val="00A03C11"/>
    <w:rsid w:val="00A03C73"/>
    <w:rsid w:val="00A044D7"/>
    <w:rsid w:val="00A04C38"/>
    <w:rsid w:val="00A06A43"/>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B73"/>
    <w:rsid w:val="00A33F0E"/>
    <w:rsid w:val="00A34D53"/>
    <w:rsid w:val="00A34E95"/>
    <w:rsid w:val="00A35434"/>
    <w:rsid w:val="00A3584B"/>
    <w:rsid w:val="00A364F6"/>
    <w:rsid w:val="00A376C8"/>
    <w:rsid w:val="00A37E19"/>
    <w:rsid w:val="00A4011F"/>
    <w:rsid w:val="00A40833"/>
    <w:rsid w:val="00A40F44"/>
    <w:rsid w:val="00A42074"/>
    <w:rsid w:val="00A43ABD"/>
    <w:rsid w:val="00A43B5C"/>
    <w:rsid w:val="00A4429B"/>
    <w:rsid w:val="00A4609D"/>
    <w:rsid w:val="00A4741D"/>
    <w:rsid w:val="00A47E54"/>
    <w:rsid w:val="00A501DC"/>
    <w:rsid w:val="00A504C3"/>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1DE6"/>
    <w:rsid w:val="00A7257F"/>
    <w:rsid w:val="00A735D7"/>
    <w:rsid w:val="00A74513"/>
    <w:rsid w:val="00A75912"/>
    <w:rsid w:val="00A77475"/>
    <w:rsid w:val="00A806A8"/>
    <w:rsid w:val="00A81B35"/>
    <w:rsid w:val="00A82687"/>
    <w:rsid w:val="00A826E0"/>
    <w:rsid w:val="00A830F6"/>
    <w:rsid w:val="00A8360A"/>
    <w:rsid w:val="00A83937"/>
    <w:rsid w:val="00A84289"/>
    <w:rsid w:val="00A8493B"/>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181"/>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3BA1"/>
    <w:rsid w:val="00AC52CB"/>
    <w:rsid w:val="00AC5A7F"/>
    <w:rsid w:val="00AC5B40"/>
    <w:rsid w:val="00AC6437"/>
    <w:rsid w:val="00AC6505"/>
    <w:rsid w:val="00AC6635"/>
    <w:rsid w:val="00AD002D"/>
    <w:rsid w:val="00AD1DFD"/>
    <w:rsid w:val="00AD1E24"/>
    <w:rsid w:val="00AD2619"/>
    <w:rsid w:val="00AD2BE6"/>
    <w:rsid w:val="00AD3279"/>
    <w:rsid w:val="00AD347A"/>
    <w:rsid w:val="00AD4042"/>
    <w:rsid w:val="00AD4BAA"/>
    <w:rsid w:val="00AD536B"/>
    <w:rsid w:val="00AD674A"/>
    <w:rsid w:val="00AD7248"/>
    <w:rsid w:val="00AD7BE8"/>
    <w:rsid w:val="00AD7D20"/>
    <w:rsid w:val="00AE00BF"/>
    <w:rsid w:val="00AE0587"/>
    <w:rsid w:val="00AE169F"/>
    <w:rsid w:val="00AE1859"/>
    <w:rsid w:val="00AE19AE"/>
    <w:rsid w:val="00AE1AAC"/>
    <w:rsid w:val="00AE215B"/>
    <w:rsid w:val="00AE243F"/>
    <w:rsid w:val="00AE340B"/>
    <w:rsid w:val="00AE3B57"/>
    <w:rsid w:val="00AE6F4F"/>
    <w:rsid w:val="00AE7378"/>
    <w:rsid w:val="00AE7391"/>
    <w:rsid w:val="00AE7F87"/>
    <w:rsid w:val="00AF069A"/>
    <w:rsid w:val="00AF0A5C"/>
    <w:rsid w:val="00AF103A"/>
    <w:rsid w:val="00AF125B"/>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36E3"/>
    <w:rsid w:val="00B05A71"/>
    <w:rsid w:val="00B05C10"/>
    <w:rsid w:val="00B07743"/>
    <w:rsid w:val="00B07FD1"/>
    <w:rsid w:val="00B1097F"/>
    <w:rsid w:val="00B10AAA"/>
    <w:rsid w:val="00B1112A"/>
    <w:rsid w:val="00B11DBF"/>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D05"/>
    <w:rsid w:val="00B230AC"/>
    <w:rsid w:val="00B24CC6"/>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835"/>
    <w:rsid w:val="00B44C8C"/>
    <w:rsid w:val="00B44DB8"/>
    <w:rsid w:val="00B44F8A"/>
    <w:rsid w:val="00B46C16"/>
    <w:rsid w:val="00B501F6"/>
    <w:rsid w:val="00B50843"/>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4ECB"/>
    <w:rsid w:val="00B75348"/>
    <w:rsid w:val="00B75382"/>
    <w:rsid w:val="00B75F7A"/>
    <w:rsid w:val="00B7613F"/>
    <w:rsid w:val="00B76FD3"/>
    <w:rsid w:val="00B774CE"/>
    <w:rsid w:val="00B77693"/>
    <w:rsid w:val="00B776E6"/>
    <w:rsid w:val="00B77744"/>
    <w:rsid w:val="00B80992"/>
    <w:rsid w:val="00B80CB3"/>
    <w:rsid w:val="00B80D80"/>
    <w:rsid w:val="00B80EB4"/>
    <w:rsid w:val="00B81149"/>
    <w:rsid w:val="00B829E4"/>
    <w:rsid w:val="00B83186"/>
    <w:rsid w:val="00B83363"/>
    <w:rsid w:val="00B83543"/>
    <w:rsid w:val="00B837E5"/>
    <w:rsid w:val="00B84035"/>
    <w:rsid w:val="00B85311"/>
    <w:rsid w:val="00B85A6D"/>
    <w:rsid w:val="00B85B42"/>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A5E"/>
    <w:rsid w:val="00B96B11"/>
    <w:rsid w:val="00B974A7"/>
    <w:rsid w:val="00B977AE"/>
    <w:rsid w:val="00B97F1E"/>
    <w:rsid w:val="00BA03C3"/>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A783B"/>
    <w:rsid w:val="00BB0606"/>
    <w:rsid w:val="00BB0822"/>
    <w:rsid w:val="00BB1B6B"/>
    <w:rsid w:val="00BB1C8C"/>
    <w:rsid w:val="00BB1D7F"/>
    <w:rsid w:val="00BB1FA5"/>
    <w:rsid w:val="00BB2484"/>
    <w:rsid w:val="00BB2E70"/>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CC4"/>
    <w:rsid w:val="00BC2F94"/>
    <w:rsid w:val="00BC3D30"/>
    <w:rsid w:val="00BC53A3"/>
    <w:rsid w:val="00BC53D2"/>
    <w:rsid w:val="00BC5780"/>
    <w:rsid w:val="00BC696B"/>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249F"/>
    <w:rsid w:val="00BE2758"/>
    <w:rsid w:val="00BE2DB0"/>
    <w:rsid w:val="00BE3A5B"/>
    <w:rsid w:val="00BE4B4C"/>
    <w:rsid w:val="00BE4F28"/>
    <w:rsid w:val="00BE579E"/>
    <w:rsid w:val="00BE6202"/>
    <w:rsid w:val="00BE6BF2"/>
    <w:rsid w:val="00BE6FCA"/>
    <w:rsid w:val="00BE71CF"/>
    <w:rsid w:val="00BF0E61"/>
    <w:rsid w:val="00BF1395"/>
    <w:rsid w:val="00BF2769"/>
    <w:rsid w:val="00BF40A3"/>
    <w:rsid w:val="00BF417C"/>
    <w:rsid w:val="00BF42B8"/>
    <w:rsid w:val="00BF591D"/>
    <w:rsid w:val="00BF59C5"/>
    <w:rsid w:val="00BF73E4"/>
    <w:rsid w:val="00BF744B"/>
    <w:rsid w:val="00C00C53"/>
    <w:rsid w:val="00C00E4E"/>
    <w:rsid w:val="00C01D22"/>
    <w:rsid w:val="00C0215B"/>
    <w:rsid w:val="00C025B1"/>
    <w:rsid w:val="00C027F0"/>
    <w:rsid w:val="00C0283F"/>
    <w:rsid w:val="00C0448D"/>
    <w:rsid w:val="00C0521F"/>
    <w:rsid w:val="00C057F1"/>
    <w:rsid w:val="00C06CC8"/>
    <w:rsid w:val="00C0704A"/>
    <w:rsid w:val="00C120E2"/>
    <w:rsid w:val="00C124E4"/>
    <w:rsid w:val="00C12A6E"/>
    <w:rsid w:val="00C135B8"/>
    <w:rsid w:val="00C13ACA"/>
    <w:rsid w:val="00C14240"/>
    <w:rsid w:val="00C14E7E"/>
    <w:rsid w:val="00C15616"/>
    <w:rsid w:val="00C15AE5"/>
    <w:rsid w:val="00C16067"/>
    <w:rsid w:val="00C1702A"/>
    <w:rsid w:val="00C17CDB"/>
    <w:rsid w:val="00C20F18"/>
    <w:rsid w:val="00C215ED"/>
    <w:rsid w:val="00C21B67"/>
    <w:rsid w:val="00C21B76"/>
    <w:rsid w:val="00C21F75"/>
    <w:rsid w:val="00C22564"/>
    <w:rsid w:val="00C23846"/>
    <w:rsid w:val="00C23880"/>
    <w:rsid w:val="00C245FC"/>
    <w:rsid w:val="00C24A33"/>
    <w:rsid w:val="00C255CC"/>
    <w:rsid w:val="00C27A5A"/>
    <w:rsid w:val="00C27BF1"/>
    <w:rsid w:val="00C27C2C"/>
    <w:rsid w:val="00C27FB7"/>
    <w:rsid w:val="00C3005C"/>
    <w:rsid w:val="00C3065B"/>
    <w:rsid w:val="00C32370"/>
    <w:rsid w:val="00C347BD"/>
    <w:rsid w:val="00C3535D"/>
    <w:rsid w:val="00C353C6"/>
    <w:rsid w:val="00C35D5B"/>
    <w:rsid w:val="00C364D7"/>
    <w:rsid w:val="00C36755"/>
    <w:rsid w:val="00C3679B"/>
    <w:rsid w:val="00C3696F"/>
    <w:rsid w:val="00C37080"/>
    <w:rsid w:val="00C37478"/>
    <w:rsid w:val="00C3786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C50"/>
    <w:rsid w:val="00C50F73"/>
    <w:rsid w:val="00C51CEE"/>
    <w:rsid w:val="00C51DB0"/>
    <w:rsid w:val="00C522C1"/>
    <w:rsid w:val="00C52557"/>
    <w:rsid w:val="00C52AA9"/>
    <w:rsid w:val="00C52ED0"/>
    <w:rsid w:val="00C52FC6"/>
    <w:rsid w:val="00C533E5"/>
    <w:rsid w:val="00C53903"/>
    <w:rsid w:val="00C54B24"/>
    <w:rsid w:val="00C54CDB"/>
    <w:rsid w:val="00C54E4F"/>
    <w:rsid w:val="00C54F17"/>
    <w:rsid w:val="00C55153"/>
    <w:rsid w:val="00C5641C"/>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697A"/>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3756"/>
    <w:rsid w:val="00C94A42"/>
    <w:rsid w:val="00C94CC8"/>
    <w:rsid w:val="00C94ECD"/>
    <w:rsid w:val="00C95C8B"/>
    <w:rsid w:val="00C96D2D"/>
    <w:rsid w:val="00C976A2"/>
    <w:rsid w:val="00CA03E1"/>
    <w:rsid w:val="00CA0D57"/>
    <w:rsid w:val="00CA12CA"/>
    <w:rsid w:val="00CA1D1A"/>
    <w:rsid w:val="00CA3233"/>
    <w:rsid w:val="00CA345E"/>
    <w:rsid w:val="00CA3538"/>
    <w:rsid w:val="00CA4CF9"/>
    <w:rsid w:val="00CA7EFF"/>
    <w:rsid w:val="00CB07B9"/>
    <w:rsid w:val="00CB096F"/>
    <w:rsid w:val="00CB0CF5"/>
    <w:rsid w:val="00CB2626"/>
    <w:rsid w:val="00CB296F"/>
    <w:rsid w:val="00CB3877"/>
    <w:rsid w:val="00CB3BC3"/>
    <w:rsid w:val="00CB3FCF"/>
    <w:rsid w:val="00CB458B"/>
    <w:rsid w:val="00CB5B5C"/>
    <w:rsid w:val="00CB5C1D"/>
    <w:rsid w:val="00CB795C"/>
    <w:rsid w:val="00CC05C0"/>
    <w:rsid w:val="00CC0C90"/>
    <w:rsid w:val="00CC0CBE"/>
    <w:rsid w:val="00CC136F"/>
    <w:rsid w:val="00CC2871"/>
    <w:rsid w:val="00CC289D"/>
    <w:rsid w:val="00CC2AA2"/>
    <w:rsid w:val="00CC2E88"/>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87"/>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9DB"/>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5EEA"/>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A99"/>
    <w:rsid w:val="00D23478"/>
    <w:rsid w:val="00D2458B"/>
    <w:rsid w:val="00D24BB7"/>
    <w:rsid w:val="00D2638A"/>
    <w:rsid w:val="00D27A91"/>
    <w:rsid w:val="00D27D42"/>
    <w:rsid w:val="00D32C5E"/>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1626"/>
    <w:rsid w:val="00D61A09"/>
    <w:rsid w:val="00D6289D"/>
    <w:rsid w:val="00D62F3D"/>
    <w:rsid w:val="00D63E0C"/>
    <w:rsid w:val="00D64F13"/>
    <w:rsid w:val="00D67276"/>
    <w:rsid w:val="00D67988"/>
    <w:rsid w:val="00D70241"/>
    <w:rsid w:val="00D703AA"/>
    <w:rsid w:val="00D710FD"/>
    <w:rsid w:val="00D71E2C"/>
    <w:rsid w:val="00D723F0"/>
    <w:rsid w:val="00D72D10"/>
    <w:rsid w:val="00D73AE7"/>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4DCF"/>
    <w:rsid w:val="00D95B36"/>
    <w:rsid w:val="00D95C54"/>
    <w:rsid w:val="00D97C34"/>
    <w:rsid w:val="00D97F21"/>
    <w:rsid w:val="00DA0037"/>
    <w:rsid w:val="00DA029F"/>
    <w:rsid w:val="00DA061F"/>
    <w:rsid w:val="00DA5259"/>
    <w:rsid w:val="00DA548D"/>
    <w:rsid w:val="00DA7461"/>
    <w:rsid w:val="00DA7863"/>
    <w:rsid w:val="00DA7B52"/>
    <w:rsid w:val="00DB03AB"/>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116F"/>
    <w:rsid w:val="00DC1953"/>
    <w:rsid w:val="00DC2269"/>
    <w:rsid w:val="00DC2B17"/>
    <w:rsid w:val="00DC30FE"/>
    <w:rsid w:val="00DC391D"/>
    <w:rsid w:val="00DC3BAD"/>
    <w:rsid w:val="00DC40C3"/>
    <w:rsid w:val="00DC4112"/>
    <w:rsid w:val="00DC4CD1"/>
    <w:rsid w:val="00DC5150"/>
    <w:rsid w:val="00DC5776"/>
    <w:rsid w:val="00DC58EC"/>
    <w:rsid w:val="00DC5FBF"/>
    <w:rsid w:val="00DC62C1"/>
    <w:rsid w:val="00DC6F2E"/>
    <w:rsid w:val="00DC79FE"/>
    <w:rsid w:val="00DD069F"/>
    <w:rsid w:val="00DD15E9"/>
    <w:rsid w:val="00DD1914"/>
    <w:rsid w:val="00DD24E0"/>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5565"/>
    <w:rsid w:val="00DE6DE1"/>
    <w:rsid w:val="00DE701D"/>
    <w:rsid w:val="00DE77E4"/>
    <w:rsid w:val="00DF0B48"/>
    <w:rsid w:val="00DF2533"/>
    <w:rsid w:val="00DF3E64"/>
    <w:rsid w:val="00DF40C8"/>
    <w:rsid w:val="00DF40FE"/>
    <w:rsid w:val="00DF43B6"/>
    <w:rsid w:val="00DF55F6"/>
    <w:rsid w:val="00DF74B7"/>
    <w:rsid w:val="00DF79C8"/>
    <w:rsid w:val="00E00485"/>
    <w:rsid w:val="00E010B5"/>
    <w:rsid w:val="00E028F8"/>
    <w:rsid w:val="00E05E7E"/>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3BD"/>
    <w:rsid w:val="00E163F0"/>
    <w:rsid w:val="00E2102F"/>
    <w:rsid w:val="00E211CD"/>
    <w:rsid w:val="00E214A0"/>
    <w:rsid w:val="00E22870"/>
    <w:rsid w:val="00E22906"/>
    <w:rsid w:val="00E22C79"/>
    <w:rsid w:val="00E23139"/>
    <w:rsid w:val="00E235C2"/>
    <w:rsid w:val="00E2539F"/>
    <w:rsid w:val="00E2676A"/>
    <w:rsid w:val="00E2724F"/>
    <w:rsid w:val="00E272CE"/>
    <w:rsid w:val="00E27A5E"/>
    <w:rsid w:val="00E27EBD"/>
    <w:rsid w:val="00E302D7"/>
    <w:rsid w:val="00E30559"/>
    <w:rsid w:val="00E308E8"/>
    <w:rsid w:val="00E30D79"/>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2F4"/>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6820"/>
    <w:rsid w:val="00E76E9E"/>
    <w:rsid w:val="00E77710"/>
    <w:rsid w:val="00E800A0"/>
    <w:rsid w:val="00E804AD"/>
    <w:rsid w:val="00E80DAB"/>
    <w:rsid w:val="00E8222B"/>
    <w:rsid w:val="00E82818"/>
    <w:rsid w:val="00E8331D"/>
    <w:rsid w:val="00E83E3E"/>
    <w:rsid w:val="00E83F36"/>
    <w:rsid w:val="00E8466D"/>
    <w:rsid w:val="00E84951"/>
    <w:rsid w:val="00E84F87"/>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192B"/>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C7DDD"/>
    <w:rsid w:val="00ED0069"/>
    <w:rsid w:val="00ED14A8"/>
    <w:rsid w:val="00ED1F82"/>
    <w:rsid w:val="00ED33D9"/>
    <w:rsid w:val="00ED3463"/>
    <w:rsid w:val="00ED3FD1"/>
    <w:rsid w:val="00ED4780"/>
    <w:rsid w:val="00ED507A"/>
    <w:rsid w:val="00ED54CC"/>
    <w:rsid w:val="00ED5FE2"/>
    <w:rsid w:val="00ED62D4"/>
    <w:rsid w:val="00ED642C"/>
    <w:rsid w:val="00ED6E60"/>
    <w:rsid w:val="00EE0480"/>
    <w:rsid w:val="00EE0EE7"/>
    <w:rsid w:val="00EE13D0"/>
    <w:rsid w:val="00EE2142"/>
    <w:rsid w:val="00EE21E1"/>
    <w:rsid w:val="00EE2375"/>
    <w:rsid w:val="00EE2653"/>
    <w:rsid w:val="00EE2A39"/>
    <w:rsid w:val="00EE2CA3"/>
    <w:rsid w:val="00EE529D"/>
    <w:rsid w:val="00EE5358"/>
    <w:rsid w:val="00EE5B5A"/>
    <w:rsid w:val="00EE5DAF"/>
    <w:rsid w:val="00EE6FFD"/>
    <w:rsid w:val="00EE774E"/>
    <w:rsid w:val="00EF1FAE"/>
    <w:rsid w:val="00EF316B"/>
    <w:rsid w:val="00EF41C1"/>
    <w:rsid w:val="00EF4AE4"/>
    <w:rsid w:val="00EF5110"/>
    <w:rsid w:val="00EF57D3"/>
    <w:rsid w:val="00EF6826"/>
    <w:rsid w:val="00EF73AD"/>
    <w:rsid w:val="00EF7973"/>
    <w:rsid w:val="00EF7A03"/>
    <w:rsid w:val="00F00439"/>
    <w:rsid w:val="00F0140A"/>
    <w:rsid w:val="00F01F23"/>
    <w:rsid w:val="00F031AE"/>
    <w:rsid w:val="00F035DE"/>
    <w:rsid w:val="00F03A8A"/>
    <w:rsid w:val="00F03C7C"/>
    <w:rsid w:val="00F03F74"/>
    <w:rsid w:val="00F05BFB"/>
    <w:rsid w:val="00F05DF9"/>
    <w:rsid w:val="00F06962"/>
    <w:rsid w:val="00F06B05"/>
    <w:rsid w:val="00F06F97"/>
    <w:rsid w:val="00F07365"/>
    <w:rsid w:val="00F0780E"/>
    <w:rsid w:val="00F104FE"/>
    <w:rsid w:val="00F11BD2"/>
    <w:rsid w:val="00F132C9"/>
    <w:rsid w:val="00F132D7"/>
    <w:rsid w:val="00F13331"/>
    <w:rsid w:val="00F13D3E"/>
    <w:rsid w:val="00F16156"/>
    <w:rsid w:val="00F17503"/>
    <w:rsid w:val="00F17653"/>
    <w:rsid w:val="00F20FAC"/>
    <w:rsid w:val="00F21483"/>
    <w:rsid w:val="00F21893"/>
    <w:rsid w:val="00F21A2B"/>
    <w:rsid w:val="00F21F03"/>
    <w:rsid w:val="00F22A0F"/>
    <w:rsid w:val="00F22A53"/>
    <w:rsid w:val="00F22A99"/>
    <w:rsid w:val="00F23938"/>
    <w:rsid w:val="00F24CD3"/>
    <w:rsid w:val="00F2644F"/>
    <w:rsid w:val="00F26D87"/>
    <w:rsid w:val="00F26FD0"/>
    <w:rsid w:val="00F274B2"/>
    <w:rsid w:val="00F274C4"/>
    <w:rsid w:val="00F27FA4"/>
    <w:rsid w:val="00F31362"/>
    <w:rsid w:val="00F317C1"/>
    <w:rsid w:val="00F3297A"/>
    <w:rsid w:val="00F336FD"/>
    <w:rsid w:val="00F33A88"/>
    <w:rsid w:val="00F33DB3"/>
    <w:rsid w:val="00F34A6C"/>
    <w:rsid w:val="00F36109"/>
    <w:rsid w:val="00F36E2F"/>
    <w:rsid w:val="00F371DC"/>
    <w:rsid w:val="00F372EE"/>
    <w:rsid w:val="00F37F4C"/>
    <w:rsid w:val="00F40667"/>
    <w:rsid w:val="00F415E8"/>
    <w:rsid w:val="00F41999"/>
    <w:rsid w:val="00F429BD"/>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8BC"/>
    <w:rsid w:val="00F53E14"/>
    <w:rsid w:val="00F5485C"/>
    <w:rsid w:val="00F54F68"/>
    <w:rsid w:val="00F553CC"/>
    <w:rsid w:val="00F55583"/>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3315"/>
    <w:rsid w:val="00F6400E"/>
    <w:rsid w:val="00F64634"/>
    <w:rsid w:val="00F66571"/>
    <w:rsid w:val="00F67543"/>
    <w:rsid w:val="00F7016A"/>
    <w:rsid w:val="00F70A3B"/>
    <w:rsid w:val="00F71774"/>
    <w:rsid w:val="00F725B0"/>
    <w:rsid w:val="00F72E5D"/>
    <w:rsid w:val="00F73E0E"/>
    <w:rsid w:val="00F740E1"/>
    <w:rsid w:val="00F74953"/>
    <w:rsid w:val="00F755B6"/>
    <w:rsid w:val="00F75D21"/>
    <w:rsid w:val="00F75D56"/>
    <w:rsid w:val="00F76190"/>
    <w:rsid w:val="00F7642C"/>
    <w:rsid w:val="00F80DAE"/>
    <w:rsid w:val="00F81608"/>
    <w:rsid w:val="00F8177C"/>
    <w:rsid w:val="00F8387F"/>
    <w:rsid w:val="00F84102"/>
    <w:rsid w:val="00F842B7"/>
    <w:rsid w:val="00F842F5"/>
    <w:rsid w:val="00F84B2B"/>
    <w:rsid w:val="00F850D1"/>
    <w:rsid w:val="00F85353"/>
    <w:rsid w:val="00F854DD"/>
    <w:rsid w:val="00F8561E"/>
    <w:rsid w:val="00F875A4"/>
    <w:rsid w:val="00F90234"/>
    <w:rsid w:val="00F90D01"/>
    <w:rsid w:val="00F90D0F"/>
    <w:rsid w:val="00F91428"/>
    <w:rsid w:val="00F91E21"/>
    <w:rsid w:val="00F92729"/>
    <w:rsid w:val="00F92E40"/>
    <w:rsid w:val="00F93CEF"/>
    <w:rsid w:val="00F93E7D"/>
    <w:rsid w:val="00F940CF"/>
    <w:rsid w:val="00F94B8A"/>
    <w:rsid w:val="00F96043"/>
    <w:rsid w:val="00F96F77"/>
    <w:rsid w:val="00F97591"/>
    <w:rsid w:val="00F975DB"/>
    <w:rsid w:val="00F97EB5"/>
    <w:rsid w:val="00FA0EB3"/>
    <w:rsid w:val="00FA0ECA"/>
    <w:rsid w:val="00FA139B"/>
    <w:rsid w:val="00FA17B5"/>
    <w:rsid w:val="00FA1B77"/>
    <w:rsid w:val="00FA1BD0"/>
    <w:rsid w:val="00FA2DE5"/>
    <w:rsid w:val="00FA36A3"/>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35C3"/>
    <w:rsid w:val="00FC3649"/>
    <w:rsid w:val="00FC43D6"/>
    <w:rsid w:val="00FC4472"/>
    <w:rsid w:val="00FC4B88"/>
    <w:rsid w:val="00FC4FFE"/>
    <w:rsid w:val="00FC5DA3"/>
    <w:rsid w:val="00FC78C6"/>
    <w:rsid w:val="00FC7F50"/>
    <w:rsid w:val="00FD12C8"/>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5F9B"/>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109"/>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6"/>
      </w:numPr>
    </w:pPr>
  </w:style>
  <w:style w:type="numbering" w:customStyle="1" w:styleId="1111113112">
    <w:name w:val="1 / 1.1 / 1.1.13112"/>
    <w:rsid w:val="0014561D"/>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109"/>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6"/>
      </w:numPr>
    </w:pPr>
  </w:style>
  <w:style w:type="numbering" w:customStyle="1" w:styleId="1111113112">
    <w:name w:val="1 / 1.1 / 1.1.13112"/>
    <w:rsid w:val="0014561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1560070">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6748816">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1500250">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49540875">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296835524">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7894807">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66656456">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package" Target="embeddings/Microsoft_Word_Document4.docx"/><Relationship Id="rId5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gob.mx/sfp"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www.gob.mx/sfp" TargetMode="External"/><Relationship Id="rId33" Type="http://schemas.openxmlformats.org/officeDocument/2006/relationships/hyperlink" Target="http://www.imss.gob.mx/"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package" Target="embeddings/Microsoft_Word_Document1.docx"/><Relationship Id="rId41" Type="http://schemas.openxmlformats.org/officeDocument/2006/relationships/footer" Target="footer1.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gob.mx/sfp"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header" Target="header1.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compranet.hacienda.gob.mx/web/login.html"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3E3B8F-7DC9-48DE-8DD2-679146BD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90</Pages>
  <Words>28880</Words>
  <Characters>158846</Characters>
  <Application>Microsoft Office Word</Application>
  <DocSecurity>0</DocSecurity>
  <Lines>1323</Lines>
  <Paragraphs>374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187352</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cl153.almhgosam</cp:lastModifiedBy>
  <cp:revision>76</cp:revision>
  <cp:lastPrinted>2025-08-08T17:07:00Z</cp:lastPrinted>
  <dcterms:created xsi:type="dcterms:W3CDTF">2025-05-21T16:25:00Z</dcterms:created>
  <dcterms:modified xsi:type="dcterms:W3CDTF">2025-08-12T23:05:00Z</dcterms:modified>
</cp:coreProperties>
</file>