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5C6D56" w14:textId="77777777" w:rsidR="00F5234B" w:rsidRDefault="00F5234B" w:rsidP="00A1375F">
      <w:pPr>
        <w:tabs>
          <w:tab w:val="left" w:pos="6840"/>
        </w:tabs>
        <w:ind w:left="-709"/>
        <w:jc w:val="both"/>
        <w:rPr>
          <w:rFonts w:ascii="Montserrat Medium" w:hAnsi="Montserrat Medium" w:cs="Arial"/>
          <w:sz w:val="18"/>
          <w:szCs w:val="18"/>
          <w:lang w:val="es-MX"/>
        </w:rPr>
      </w:pPr>
    </w:p>
    <w:p w14:paraId="56C50E38" w14:textId="6E2E2B02" w:rsidR="00A2117F" w:rsidRPr="00D014E0" w:rsidRDefault="001F563E" w:rsidP="00A1375F">
      <w:pPr>
        <w:tabs>
          <w:tab w:val="left" w:pos="6840"/>
        </w:tabs>
        <w:ind w:left="-709"/>
        <w:jc w:val="both"/>
        <w:rPr>
          <w:rFonts w:ascii="Montserrat Medium" w:hAnsi="Montserrat Medium" w:cs="Arial"/>
          <w:sz w:val="18"/>
          <w:szCs w:val="18"/>
          <w:lang w:val="es-MX"/>
        </w:rPr>
      </w:pPr>
      <w:r w:rsidRPr="00D014E0">
        <w:rPr>
          <w:rFonts w:ascii="Montserrat Medium" w:hAnsi="Montserrat Medium" w:cs="Arial"/>
          <w:sz w:val="18"/>
          <w:szCs w:val="18"/>
          <w:lang w:val="es-MX"/>
        </w:rPr>
        <w:t xml:space="preserve">En </w:t>
      </w:r>
      <w:r w:rsidR="00FF773D" w:rsidRPr="00D014E0">
        <w:rPr>
          <w:rFonts w:ascii="Montserrat Medium" w:hAnsi="Montserrat Medium" w:cs="Arial"/>
          <w:sz w:val="18"/>
          <w:szCs w:val="18"/>
          <w:lang w:val="es-MX"/>
        </w:rPr>
        <w:t xml:space="preserve">la </w:t>
      </w:r>
      <w:r w:rsidR="00380558" w:rsidRPr="00D014E0">
        <w:rPr>
          <w:rFonts w:ascii="Montserrat Medium" w:hAnsi="Montserrat Medium" w:cs="Arial"/>
          <w:sz w:val="18"/>
          <w:szCs w:val="18"/>
          <w:lang w:val="es-MX"/>
        </w:rPr>
        <w:t xml:space="preserve">Ciudad </w:t>
      </w:r>
      <w:r w:rsidR="007D5B2F" w:rsidRPr="00D014E0">
        <w:rPr>
          <w:rFonts w:ascii="Montserrat Medium" w:hAnsi="Montserrat Medium" w:cs="Arial"/>
          <w:sz w:val="18"/>
          <w:szCs w:val="18"/>
          <w:lang w:val="es-MX"/>
        </w:rPr>
        <w:t xml:space="preserve">de </w:t>
      </w:r>
      <w:r w:rsidR="00312C14" w:rsidRPr="00D014E0">
        <w:rPr>
          <w:rFonts w:ascii="Montserrat Medium" w:hAnsi="Montserrat Medium" w:cs="Arial"/>
          <w:sz w:val="18"/>
          <w:szCs w:val="18"/>
          <w:lang w:val="es-MX"/>
        </w:rPr>
        <w:t>Pachuca de Soto</w:t>
      </w:r>
      <w:r w:rsidR="00243AFD" w:rsidRPr="00D014E0">
        <w:rPr>
          <w:rFonts w:ascii="Montserrat Medium" w:hAnsi="Montserrat Medium" w:cs="Arial"/>
          <w:sz w:val="18"/>
          <w:szCs w:val="18"/>
          <w:lang w:val="es-MX"/>
        </w:rPr>
        <w:t xml:space="preserve">, </w:t>
      </w:r>
      <w:proofErr w:type="spellStart"/>
      <w:r w:rsidR="00243AFD" w:rsidRPr="00D014E0">
        <w:rPr>
          <w:rFonts w:ascii="Montserrat Medium" w:hAnsi="Montserrat Medium" w:cs="Arial"/>
          <w:sz w:val="18"/>
          <w:szCs w:val="18"/>
          <w:lang w:val="es-MX"/>
        </w:rPr>
        <w:t>Hgo</w:t>
      </w:r>
      <w:proofErr w:type="spellEnd"/>
      <w:r w:rsidR="00243AFD" w:rsidRPr="00D014E0">
        <w:rPr>
          <w:rFonts w:ascii="Montserrat Medium" w:hAnsi="Montserrat Medium" w:cs="Arial"/>
          <w:sz w:val="18"/>
          <w:szCs w:val="18"/>
          <w:lang w:val="es-MX"/>
        </w:rPr>
        <w:t>; s</w:t>
      </w:r>
      <w:r w:rsidRPr="00D014E0">
        <w:rPr>
          <w:rFonts w:ascii="Montserrat Medium" w:hAnsi="Montserrat Medium" w:cs="Arial"/>
          <w:sz w:val="18"/>
          <w:szCs w:val="18"/>
          <w:lang w:val="es-MX"/>
        </w:rPr>
        <w:t xml:space="preserve">iendo las </w:t>
      </w:r>
      <w:r w:rsidR="001575FB">
        <w:rPr>
          <w:rFonts w:ascii="Montserrat Medium" w:hAnsi="Montserrat Medium" w:cs="Arial"/>
          <w:b/>
          <w:sz w:val="18"/>
          <w:szCs w:val="18"/>
          <w:lang w:val="es-MX"/>
        </w:rPr>
        <w:t>1</w:t>
      </w:r>
      <w:r w:rsidR="00F5234B">
        <w:rPr>
          <w:rFonts w:ascii="Montserrat Medium" w:hAnsi="Montserrat Medium" w:cs="Arial"/>
          <w:b/>
          <w:sz w:val="18"/>
          <w:szCs w:val="18"/>
          <w:lang w:val="es-MX"/>
        </w:rPr>
        <w:t>1</w:t>
      </w:r>
      <w:r w:rsidR="005E6052" w:rsidRPr="00DA4EA9">
        <w:rPr>
          <w:rFonts w:ascii="Montserrat Medium" w:hAnsi="Montserrat Medium" w:cs="Arial"/>
          <w:b/>
          <w:sz w:val="18"/>
          <w:szCs w:val="18"/>
          <w:lang w:val="es-MX"/>
        </w:rPr>
        <w:t>:</w:t>
      </w:r>
      <w:r w:rsidR="00CB390E">
        <w:rPr>
          <w:rFonts w:ascii="Montserrat Medium" w:hAnsi="Montserrat Medium" w:cs="Arial"/>
          <w:b/>
          <w:sz w:val="18"/>
          <w:szCs w:val="18"/>
          <w:lang w:val="es-MX"/>
        </w:rPr>
        <w:t>00</w:t>
      </w:r>
      <w:r w:rsidRPr="00DA4EA9">
        <w:rPr>
          <w:rFonts w:ascii="Montserrat Medium" w:hAnsi="Montserrat Medium" w:cs="Arial"/>
          <w:b/>
          <w:sz w:val="18"/>
          <w:szCs w:val="18"/>
          <w:lang w:val="es-MX"/>
        </w:rPr>
        <w:t xml:space="preserve"> horas, del</w:t>
      </w:r>
      <w:r w:rsidR="002F0AB1" w:rsidRPr="00DA4EA9">
        <w:rPr>
          <w:rFonts w:ascii="Montserrat Medium" w:hAnsi="Montserrat Medium" w:cs="Arial"/>
          <w:b/>
          <w:sz w:val="18"/>
          <w:szCs w:val="18"/>
          <w:lang w:val="es-MX"/>
        </w:rPr>
        <w:t xml:space="preserve"> </w:t>
      </w:r>
      <w:r w:rsidR="001575FB">
        <w:rPr>
          <w:rFonts w:ascii="Montserrat Medium" w:hAnsi="Montserrat Medium" w:cs="Arial"/>
          <w:b/>
          <w:sz w:val="18"/>
          <w:szCs w:val="18"/>
          <w:lang w:val="es-MX"/>
        </w:rPr>
        <w:t xml:space="preserve">10 </w:t>
      </w:r>
      <w:r w:rsidR="00141080">
        <w:rPr>
          <w:rFonts w:ascii="Montserrat Medium" w:hAnsi="Montserrat Medium" w:cs="Arial"/>
          <w:b/>
          <w:sz w:val="18"/>
          <w:szCs w:val="18"/>
          <w:lang w:val="es-MX"/>
        </w:rPr>
        <w:t xml:space="preserve">de </w:t>
      </w:r>
      <w:r w:rsidR="001575FB">
        <w:rPr>
          <w:rFonts w:ascii="Montserrat Medium" w:hAnsi="Montserrat Medium" w:cs="Arial"/>
          <w:b/>
          <w:sz w:val="18"/>
          <w:szCs w:val="18"/>
          <w:lang w:val="es-MX"/>
        </w:rPr>
        <w:t>septiembre</w:t>
      </w:r>
      <w:r w:rsidR="00141080">
        <w:rPr>
          <w:rFonts w:ascii="Montserrat Medium" w:hAnsi="Montserrat Medium" w:cs="Arial"/>
          <w:b/>
          <w:sz w:val="18"/>
          <w:szCs w:val="18"/>
          <w:lang w:val="es-MX"/>
        </w:rPr>
        <w:t xml:space="preserve"> </w:t>
      </w:r>
      <w:r w:rsidR="00D97A0F">
        <w:rPr>
          <w:rFonts w:ascii="Montserrat Medium" w:hAnsi="Montserrat Medium" w:cs="Arial"/>
          <w:b/>
          <w:sz w:val="18"/>
          <w:szCs w:val="18"/>
          <w:lang w:val="es-MX"/>
        </w:rPr>
        <w:t>de 2024</w:t>
      </w:r>
      <w:r w:rsidRPr="00D014E0">
        <w:rPr>
          <w:rFonts w:ascii="Montserrat Medium" w:hAnsi="Montserrat Medium" w:cs="Arial"/>
          <w:sz w:val="18"/>
          <w:szCs w:val="18"/>
          <w:lang w:val="es-MX"/>
        </w:rPr>
        <w:t xml:space="preserve">, en la </w:t>
      </w:r>
      <w:r w:rsidR="001B55A4" w:rsidRPr="00D014E0">
        <w:rPr>
          <w:rFonts w:ascii="Montserrat Medium" w:hAnsi="Montserrat Medium" w:cs="Arial"/>
          <w:sz w:val="18"/>
          <w:szCs w:val="18"/>
          <w:lang w:val="es-MX"/>
        </w:rPr>
        <w:t xml:space="preserve">Sala de Licitaciones de la </w:t>
      </w:r>
      <w:r w:rsidRPr="00D014E0">
        <w:rPr>
          <w:rFonts w:ascii="Montserrat Medium" w:hAnsi="Montserrat Medium" w:cs="Arial"/>
          <w:sz w:val="18"/>
          <w:szCs w:val="18"/>
          <w:lang w:val="es-MX"/>
        </w:rPr>
        <w:t>Coordinación</w:t>
      </w:r>
      <w:r w:rsidR="00896436" w:rsidRPr="00D014E0">
        <w:rPr>
          <w:rFonts w:ascii="Montserrat Medium" w:hAnsi="Montserrat Medium" w:cs="Arial"/>
          <w:sz w:val="18"/>
          <w:szCs w:val="18"/>
          <w:lang w:val="es-MX"/>
        </w:rPr>
        <w:t xml:space="preserve"> </w:t>
      </w:r>
      <w:r w:rsidRPr="00D014E0">
        <w:rPr>
          <w:rFonts w:ascii="Montserrat Medium" w:hAnsi="Montserrat Medium" w:cs="Arial"/>
          <w:sz w:val="18"/>
          <w:szCs w:val="18"/>
          <w:lang w:val="es-MX"/>
        </w:rPr>
        <w:t xml:space="preserve">de Abastecimiento y Equipamiento, ubicada en: </w:t>
      </w:r>
      <w:r w:rsidR="009664BF" w:rsidRPr="00D014E0">
        <w:rPr>
          <w:rFonts w:ascii="Montserrat Medium" w:hAnsi="Montserrat Medium" w:cs="Arial"/>
          <w:sz w:val="18"/>
          <w:szCs w:val="18"/>
          <w:lang w:val="es-MX"/>
        </w:rPr>
        <w:t>Calle Arboledas No. 115</w:t>
      </w:r>
      <w:r w:rsidR="007D5B2F" w:rsidRPr="00D014E0">
        <w:rPr>
          <w:rFonts w:ascii="Montserrat Medium" w:hAnsi="Montserrat Medium" w:cs="Arial"/>
          <w:sz w:val="18"/>
          <w:szCs w:val="18"/>
          <w:lang w:val="es-MX"/>
        </w:rPr>
        <w:t xml:space="preserve"> Lotes 54 y 55</w:t>
      </w:r>
      <w:r w:rsidRPr="00D014E0">
        <w:rPr>
          <w:rFonts w:ascii="Montserrat Medium" w:hAnsi="Montserrat Medium" w:cs="Arial"/>
          <w:sz w:val="18"/>
          <w:szCs w:val="18"/>
          <w:lang w:val="es-MX"/>
        </w:rPr>
        <w:t xml:space="preserve">, </w:t>
      </w:r>
      <w:r w:rsidR="008568E4" w:rsidRPr="00D014E0">
        <w:rPr>
          <w:rFonts w:ascii="Montserrat Medium" w:hAnsi="Montserrat Medium" w:cs="Arial"/>
          <w:sz w:val="18"/>
          <w:szCs w:val="18"/>
          <w:lang w:val="es-MX"/>
        </w:rPr>
        <w:t>Zona</w:t>
      </w:r>
      <w:r w:rsidR="009664BF" w:rsidRPr="00D014E0">
        <w:rPr>
          <w:rFonts w:ascii="Montserrat Medium" w:hAnsi="Montserrat Medium" w:cs="Arial"/>
          <w:sz w:val="18"/>
          <w:szCs w:val="18"/>
          <w:lang w:val="es-MX"/>
        </w:rPr>
        <w:t xml:space="preserve"> Industrial La Paz, C.P. 42080</w:t>
      </w:r>
      <w:r w:rsidRPr="00D014E0">
        <w:rPr>
          <w:rFonts w:ascii="Montserrat Medium" w:hAnsi="Montserrat Medium" w:cs="Arial"/>
          <w:sz w:val="18"/>
          <w:szCs w:val="18"/>
          <w:lang w:val="es-MX"/>
        </w:rPr>
        <w:t>; se reunieron los servidores públicos cuyos nombres</w:t>
      </w:r>
      <w:r w:rsidR="00190EE5" w:rsidRPr="00D014E0">
        <w:rPr>
          <w:rFonts w:ascii="Montserrat Medium" w:hAnsi="Montserrat Medium" w:cs="Arial"/>
          <w:sz w:val="18"/>
          <w:szCs w:val="18"/>
          <w:lang w:val="es-MX"/>
        </w:rPr>
        <w:t>, cargos</w:t>
      </w:r>
      <w:r w:rsidRPr="00D014E0">
        <w:rPr>
          <w:rFonts w:ascii="Montserrat Medium" w:hAnsi="Montserrat Medium" w:cs="Arial"/>
          <w:sz w:val="18"/>
          <w:szCs w:val="18"/>
          <w:lang w:val="es-MX"/>
        </w:rPr>
        <w:t xml:space="preserve"> y firmas aparecen al final de la presente </w:t>
      </w:r>
      <w:r w:rsidR="00D92D44" w:rsidRPr="00D014E0">
        <w:rPr>
          <w:rFonts w:ascii="Montserrat Medium" w:hAnsi="Montserrat Medium" w:cs="Arial"/>
          <w:sz w:val="18"/>
          <w:szCs w:val="18"/>
          <w:lang w:val="es-MX"/>
        </w:rPr>
        <w:t>acta</w:t>
      </w:r>
      <w:r w:rsidRPr="00D014E0">
        <w:rPr>
          <w:rFonts w:ascii="Montserrat Medium" w:hAnsi="Montserrat Medium" w:cs="Arial"/>
          <w:sz w:val="18"/>
          <w:szCs w:val="18"/>
          <w:lang w:val="es-MX"/>
        </w:rPr>
        <w:t xml:space="preserve">, con objeto de llevar a cabo </w:t>
      </w:r>
      <w:r w:rsidR="00A2117F" w:rsidRPr="00D014E0">
        <w:rPr>
          <w:rFonts w:ascii="Montserrat Medium" w:hAnsi="Montserrat Medium" w:cs="Arial"/>
          <w:sz w:val="18"/>
          <w:szCs w:val="18"/>
          <w:lang w:val="es-MX"/>
        </w:rPr>
        <w:t xml:space="preserve">el acto de Presentación y Apertura de Proposiciones </w:t>
      </w:r>
      <w:r w:rsidRPr="00D014E0">
        <w:rPr>
          <w:rFonts w:ascii="Montserrat Medium" w:hAnsi="Montserrat Medium" w:cs="Arial"/>
          <w:sz w:val="18"/>
          <w:szCs w:val="18"/>
          <w:lang w:val="es-MX"/>
        </w:rPr>
        <w:t xml:space="preserve">de la </w:t>
      </w:r>
      <w:r w:rsidR="003C6DA4" w:rsidRPr="00D014E0">
        <w:rPr>
          <w:rFonts w:ascii="Montserrat Medium" w:hAnsi="Montserrat Medium" w:cs="Arial"/>
          <w:sz w:val="18"/>
          <w:szCs w:val="18"/>
          <w:lang w:val="es-MX"/>
        </w:rPr>
        <w:t xml:space="preserve">Licitación Pública </w:t>
      </w:r>
      <w:r w:rsidRPr="00D014E0">
        <w:rPr>
          <w:rFonts w:ascii="Montserrat Medium" w:hAnsi="Montserrat Medium" w:cs="Arial"/>
          <w:sz w:val="18"/>
          <w:szCs w:val="18"/>
          <w:lang w:val="es-MX"/>
        </w:rPr>
        <w:t xml:space="preserve">indicada al rubro, </w:t>
      </w:r>
      <w:r w:rsidR="00A2117F" w:rsidRPr="00D014E0">
        <w:rPr>
          <w:rFonts w:ascii="Montserrat Medium" w:hAnsi="Montserrat Medium" w:cs="Arial"/>
          <w:sz w:val="18"/>
          <w:szCs w:val="18"/>
          <w:lang w:val="es-MX"/>
        </w:rPr>
        <w:t>de conformidad con los artículos 34</w:t>
      </w:r>
      <w:r w:rsidR="00502872" w:rsidRPr="00D014E0">
        <w:rPr>
          <w:rFonts w:ascii="Montserrat Medium" w:hAnsi="Montserrat Medium" w:cs="Arial"/>
          <w:sz w:val="18"/>
          <w:szCs w:val="18"/>
          <w:lang w:val="es-MX"/>
        </w:rPr>
        <w:t xml:space="preserve"> y </w:t>
      </w:r>
      <w:r w:rsidR="00A2117F" w:rsidRPr="00D014E0">
        <w:rPr>
          <w:rFonts w:ascii="Montserrat Medium" w:hAnsi="Montserrat Medium" w:cs="Arial"/>
          <w:sz w:val="18"/>
          <w:szCs w:val="18"/>
          <w:lang w:val="es-MX"/>
        </w:rPr>
        <w:t>35</w:t>
      </w:r>
      <w:r w:rsidR="006C3B46" w:rsidRPr="00D014E0">
        <w:rPr>
          <w:rFonts w:ascii="Montserrat Medium" w:hAnsi="Montserrat Medium" w:cs="Arial"/>
          <w:sz w:val="18"/>
          <w:szCs w:val="18"/>
          <w:lang w:val="es-MX"/>
        </w:rPr>
        <w:t xml:space="preserve"> </w:t>
      </w:r>
      <w:r w:rsidR="00A2117F" w:rsidRPr="00D014E0">
        <w:rPr>
          <w:rFonts w:ascii="Montserrat Medium" w:hAnsi="Montserrat Medium" w:cs="Arial"/>
          <w:sz w:val="18"/>
          <w:szCs w:val="18"/>
          <w:lang w:val="es-MX"/>
        </w:rPr>
        <w:t>de la Ley de Adquisiciones, Arrendamientos y Servicios del Sector Público (en adelante, l</w:t>
      </w:r>
      <w:r w:rsidR="009B5ECD" w:rsidRPr="00D014E0">
        <w:rPr>
          <w:rFonts w:ascii="Montserrat Medium" w:hAnsi="Montserrat Medium" w:cs="Arial"/>
          <w:sz w:val="18"/>
          <w:szCs w:val="18"/>
          <w:lang w:val="es-MX"/>
        </w:rPr>
        <w:t xml:space="preserve">a Ley), </w:t>
      </w:r>
      <w:r w:rsidR="00217D4B" w:rsidRPr="00D014E0">
        <w:rPr>
          <w:rFonts w:ascii="Montserrat Medium" w:hAnsi="Montserrat Medium" w:cs="Arial"/>
          <w:sz w:val="18"/>
          <w:szCs w:val="18"/>
          <w:lang w:val="es-MX"/>
        </w:rPr>
        <w:t>47</w:t>
      </w:r>
      <w:r w:rsidR="00A2117F" w:rsidRPr="00D014E0">
        <w:rPr>
          <w:rFonts w:ascii="Montserrat Medium" w:hAnsi="Montserrat Medium" w:cs="Arial"/>
          <w:sz w:val="18"/>
          <w:szCs w:val="18"/>
          <w:lang w:val="es-MX"/>
        </w:rPr>
        <w:t xml:space="preserve"> de su Reglamen</w:t>
      </w:r>
      <w:r w:rsidR="00502872" w:rsidRPr="00D014E0">
        <w:rPr>
          <w:rFonts w:ascii="Montserrat Medium" w:hAnsi="Montserrat Medium" w:cs="Arial"/>
          <w:sz w:val="18"/>
          <w:szCs w:val="18"/>
          <w:lang w:val="es-MX"/>
        </w:rPr>
        <w:t xml:space="preserve">to y lo previsto en el numeral </w:t>
      </w:r>
      <w:r w:rsidR="00302593" w:rsidRPr="00D014E0">
        <w:rPr>
          <w:rFonts w:ascii="Montserrat Medium" w:hAnsi="Montserrat Medium" w:cs="Arial"/>
          <w:sz w:val="18"/>
          <w:szCs w:val="18"/>
          <w:lang w:val="es-MX"/>
        </w:rPr>
        <w:t>5</w:t>
      </w:r>
      <w:r w:rsidR="00B64681" w:rsidRPr="00D014E0">
        <w:rPr>
          <w:rFonts w:ascii="Montserrat Medium" w:hAnsi="Montserrat Medium" w:cs="Arial"/>
          <w:sz w:val="18"/>
          <w:szCs w:val="18"/>
          <w:lang w:val="es-MX"/>
        </w:rPr>
        <w:t xml:space="preserve"> de </w:t>
      </w:r>
      <w:r w:rsidR="00B573F3" w:rsidRPr="00D014E0">
        <w:rPr>
          <w:rFonts w:ascii="Montserrat Medium" w:hAnsi="Montserrat Medium" w:cs="Arial"/>
          <w:sz w:val="18"/>
          <w:szCs w:val="18"/>
          <w:lang w:val="es-MX"/>
        </w:rPr>
        <w:t xml:space="preserve">la Convocatoria. </w:t>
      </w:r>
    </w:p>
    <w:p w14:paraId="60BF6CD5" w14:textId="0533B47A" w:rsidR="00A2117F" w:rsidRPr="00D014E0" w:rsidRDefault="00141080" w:rsidP="00141080">
      <w:pPr>
        <w:tabs>
          <w:tab w:val="left" w:pos="3310"/>
          <w:tab w:val="left" w:pos="3740"/>
        </w:tabs>
        <w:ind w:left="-709"/>
        <w:jc w:val="both"/>
        <w:rPr>
          <w:rFonts w:ascii="Montserrat Medium" w:hAnsi="Montserrat Medium" w:cs="Arial"/>
          <w:sz w:val="18"/>
          <w:szCs w:val="18"/>
          <w:lang w:val="es-MX"/>
        </w:rPr>
      </w:pPr>
      <w:r>
        <w:rPr>
          <w:rFonts w:ascii="Montserrat Medium" w:hAnsi="Montserrat Medium" w:cs="Arial"/>
          <w:sz w:val="18"/>
          <w:szCs w:val="18"/>
          <w:lang w:val="es-MX"/>
        </w:rPr>
        <w:tab/>
      </w:r>
      <w:r>
        <w:rPr>
          <w:rFonts w:ascii="Montserrat Medium" w:hAnsi="Montserrat Medium" w:cs="Arial"/>
          <w:sz w:val="18"/>
          <w:szCs w:val="18"/>
          <w:lang w:val="es-MX"/>
        </w:rPr>
        <w:tab/>
      </w:r>
    </w:p>
    <w:p w14:paraId="3E4A5095" w14:textId="1A0DE62D" w:rsidR="009871B8" w:rsidRPr="00D014E0" w:rsidRDefault="009871B8" w:rsidP="009871B8">
      <w:pPr>
        <w:tabs>
          <w:tab w:val="left" w:pos="6840"/>
        </w:tabs>
        <w:ind w:left="-709"/>
        <w:jc w:val="both"/>
        <w:rPr>
          <w:rFonts w:ascii="Montserrat Medium" w:hAnsi="Montserrat Medium" w:cs="Arial"/>
          <w:sz w:val="18"/>
          <w:szCs w:val="18"/>
          <w:lang w:val="es-MX"/>
        </w:rPr>
      </w:pPr>
      <w:r w:rsidRPr="00D014E0">
        <w:rPr>
          <w:rFonts w:ascii="Montserrat Medium" w:hAnsi="Montserrat Medium" w:cs="Arial"/>
          <w:sz w:val="18"/>
          <w:szCs w:val="18"/>
          <w:lang w:val="es-MX"/>
        </w:rPr>
        <w:t xml:space="preserve">Este acto fue presidido por </w:t>
      </w:r>
      <w:r w:rsidR="00141080">
        <w:rPr>
          <w:rFonts w:ascii="Montserrat Medium" w:hAnsi="Montserrat Medium" w:cs="Arial"/>
          <w:sz w:val="18"/>
          <w:szCs w:val="18"/>
          <w:lang w:val="es-MX"/>
        </w:rPr>
        <w:t>la</w:t>
      </w:r>
      <w:r>
        <w:rPr>
          <w:rFonts w:ascii="Montserrat Medium" w:hAnsi="Montserrat Medium" w:cs="Arial"/>
          <w:sz w:val="18"/>
          <w:szCs w:val="18"/>
          <w:lang w:val="es-MX"/>
        </w:rPr>
        <w:t xml:space="preserve"> </w:t>
      </w:r>
      <w:r w:rsidR="00141080">
        <w:rPr>
          <w:rFonts w:ascii="Montserrat Medium" w:hAnsi="Montserrat Medium" w:cs="Arial"/>
          <w:b/>
          <w:sz w:val="18"/>
          <w:szCs w:val="18"/>
          <w:lang w:val="es-MX"/>
        </w:rPr>
        <w:t>Mtra. Karla Guadalupe López Campos, Jefa del Departamento d</w:t>
      </w:r>
      <w:r w:rsidR="00064C55">
        <w:rPr>
          <w:rFonts w:ascii="Montserrat Medium" w:hAnsi="Montserrat Medium" w:cs="Arial"/>
          <w:b/>
          <w:sz w:val="18"/>
          <w:szCs w:val="18"/>
          <w:lang w:val="es-MX"/>
        </w:rPr>
        <w:t>e</w:t>
      </w:r>
      <w:r w:rsidR="00141080">
        <w:rPr>
          <w:rFonts w:ascii="Montserrat Medium" w:hAnsi="Montserrat Medium" w:cs="Arial"/>
          <w:b/>
          <w:sz w:val="18"/>
          <w:szCs w:val="18"/>
          <w:lang w:val="es-MX"/>
        </w:rPr>
        <w:t xml:space="preserve"> Adquisición de Bienes y Contratación de Servicios</w:t>
      </w:r>
      <w:r w:rsidR="00A842CF">
        <w:rPr>
          <w:rFonts w:ascii="Montserrat Medium" w:hAnsi="Montserrat Medium" w:cs="Arial"/>
          <w:b/>
          <w:sz w:val="18"/>
          <w:szCs w:val="18"/>
          <w:lang w:val="es-MX"/>
        </w:rPr>
        <w:t>,</w:t>
      </w:r>
      <w:r w:rsidR="00495397">
        <w:rPr>
          <w:rFonts w:ascii="Montserrat Medium" w:hAnsi="Montserrat Medium" w:cs="Arial"/>
          <w:b/>
          <w:sz w:val="18"/>
          <w:szCs w:val="18"/>
          <w:lang w:val="es-MX"/>
        </w:rPr>
        <w:t xml:space="preserve"> </w:t>
      </w:r>
      <w:r w:rsidR="00A842CF" w:rsidRPr="00D014E0">
        <w:rPr>
          <w:rFonts w:ascii="Montserrat Medium" w:hAnsi="Montserrat Medium" w:cs="Arial"/>
          <w:sz w:val="18"/>
          <w:szCs w:val="18"/>
          <w:lang w:val="es-MX"/>
        </w:rPr>
        <w:t xml:space="preserve"> </w:t>
      </w:r>
      <w:r w:rsidRPr="00D014E0">
        <w:rPr>
          <w:rFonts w:ascii="Montserrat Medium" w:hAnsi="Montserrat Medium" w:cs="Arial"/>
          <w:sz w:val="18"/>
          <w:szCs w:val="18"/>
          <w:lang w:val="es-MX"/>
        </w:rPr>
        <w:t>servidor</w:t>
      </w:r>
      <w:r w:rsidR="00141080">
        <w:rPr>
          <w:rFonts w:ascii="Montserrat Medium" w:hAnsi="Montserrat Medium" w:cs="Arial"/>
          <w:sz w:val="18"/>
          <w:szCs w:val="18"/>
          <w:lang w:val="es-MX"/>
        </w:rPr>
        <w:t>a pública</w:t>
      </w:r>
      <w:r w:rsidRPr="00D014E0">
        <w:rPr>
          <w:rFonts w:ascii="Montserrat Medium" w:hAnsi="Montserrat Medium" w:cs="Arial"/>
          <w:sz w:val="18"/>
          <w:szCs w:val="18"/>
          <w:lang w:val="es-MX"/>
        </w:rPr>
        <w:t xml:space="preserve"> de conformidad con lo establecido en el Numeral 5.3.8 Inciso b) de las Políticas, Bases y Lineamientos en Materia de Adquisiciones, Arrendamientos y Servicios del Instituto Mexicano del Seguro Social, quien en la hora indicada dio inicio al presente acto, haciendo saber a los asistentes  que el presente acto será difundido a través del sistema CompraNet.</w:t>
      </w:r>
    </w:p>
    <w:p w14:paraId="7FC36ECD" w14:textId="77777777" w:rsidR="006B62F8" w:rsidRPr="00D014E0" w:rsidRDefault="006B62F8" w:rsidP="006B62F8">
      <w:pPr>
        <w:autoSpaceDE w:val="0"/>
        <w:autoSpaceDN w:val="0"/>
        <w:adjustRightInd w:val="0"/>
        <w:ind w:left="-709"/>
        <w:jc w:val="both"/>
        <w:rPr>
          <w:rFonts w:ascii="Montserrat Medium" w:hAnsi="Montserrat Medium" w:cs="Arial"/>
          <w:sz w:val="18"/>
          <w:szCs w:val="18"/>
          <w:lang w:val="es-MX"/>
        </w:rPr>
      </w:pPr>
    </w:p>
    <w:p w14:paraId="077EAB3B" w14:textId="61E73C5A" w:rsidR="00631E0C" w:rsidRPr="007632AF" w:rsidRDefault="006B62F8" w:rsidP="006B62F8">
      <w:pPr>
        <w:autoSpaceDE w:val="0"/>
        <w:autoSpaceDN w:val="0"/>
        <w:adjustRightInd w:val="0"/>
        <w:ind w:left="-709"/>
        <w:jc w:val="both"/>
        <w:rPr>
          <w:rFonts w:ascii="Montserrat Medium" w:hAnsi="Montserrat Medium" w:cs="Arial"/>
          <w:sz w:val="18"/>
          <w:szCs w:val="18"/>
          <w:lang w:val="es-MX"/>
        </w:rPr>
      </w:pPr>
      <w:r w:rsidRPr="00D014E0">
        <w:rPr>
          <w:rFonts w:ascii="Montserrat Medium" w:hAnsi="Montserrat Medium" w:cs="Arial"/>
          <w:sz w:val="18"/>
          <w:szCs w:val="18"/>
          <w:lang w:val="es-MX"/>
        </w:rPr>
        <w:t xml:space="preserve">De conformidad con los artículos 34 y 35 de la Ley y 47 de su Reglamento, así como a lo establecido en el </w:t>
      </w:r>
      <w:r w:rsidR="00EB4E0A" w:rsidRPr="00D014E0">
        <w:rPr>
          <w:rFonts w:ascii="Montserrat Medium" w:hAnsi="Montserrat Medium" w:cs="Arial"/>
          <w:i/>
          <w:sz w:val="18"/>
          <w:szCs w:val="18"/>
          <w:lang w:val="es-MX"/>
        </w:rPr>
        <w:t>“</w:t>
      </w:r>
      <w:r w:rsidRPr="00D014E0">
        <w:rPr>
          <w:rFonts w:ascii="Montserrat Medium" w:hAnsi="Montserrat Medium" w:cs="Arial"/>
          <w:i/>
          <w:sz w:val="18"/>
          <w:szCs w:val="18"/>
          <w:lang w:val="es-MX"/>
        </w:rPr>
        <w:t xml:space="preserve">Acuerdo por el que se establecen las disposiciones que se deberán </w:t>
      </w:r>
      <w:r w:rsidRPr="000D3CEA">
        <w:rPr>
          <w:rFonts w:ascii="Montserrat Medium" w:hAnsi="Montserrat Medium" w:cs="Arial"/>
          <w:i/>
          <w:sz w:val="18"/>
          <w:szCs w:val="18"/>
          <w:lang w:val="es-MX"/>
        </w:rPr>
        <w:t>observar para la utilización del Sistema Electrónico de Información Pública Gubernamental denominado CompraNet</w:t>
      </w:r>
      <w:r w:rsidR="00EB4E0A" w:rsidRPr="000D3CEA">
        <w:rPr>
          <w:rFonts w:ascii="Montserrat Medium" w:hAnsi="Montserrat Medium" w:cs="Arial"/>
          <w:sz w:val="18"/>
          <w:szCs w:val="18"/>
          <w:lang w:val="es-MX"/>
        </w:rPr>
        <w:t>”</w:t>
      </w:r>
      <w:r w:rsidRPr="000D3CEA">
        <w:rPr>
          <w:rFonts w:ascii="Montserrat Medium" w:hAnsi="Montserrat Medium" w:cs="Arial"/>
          <w:sz w:val="18"/>
          <w:szCs w:val="18"/>
          <w:lang w:val="es-MX"/>
        </w:rPr>
        <w:t xml:space="preserve"> publicado en el Diario Oficial de la Federación del 28 de Junio del 2011, se procedió a verificar el envío de proposiciones por medios remotos de </w:t>
      </w:r>
      <w:r w:rsidRPr="00335B82">
        <w:rPr>
          <w:rFonts w:ascii="Montserrat Medium" w:hAnsi="Montserrat Medium" w:cs="Arial"/>
          <w:sz w:val="18"/>
          <w:szCs w:val="18"/>
          <w:lang w:val="es-MX"/>
        </w:rPr>
        <w:t>comunicación electrónica (CompraNet), reportando el sistema</w:t>
      </w:r>
      <w:r w:rsidR="00CF1492" w:rsidRPr="00335B82">
        <w:rPr>
          <w:rFonts w:ascii="Montserrat Medium" w:hAnsi="Montserrat Medium" w:cs="Arial"/>
          <w:sz w:val="18"/>
          <w:szCs w:val="18"/>
          <w:lang w:val="es-MX"/>
        </w:rPr>
        <w:t xml:space="preserve"> contar con</w:t>
      </w:r>
      <w:r w:rsidR="00197439" w:rsidRPr="00335B82">
        <w:rPr>
          <w:rFonts w:ascii="Montserrat Medium" w:hAnsi="Montserrat Medium" w:cs="Arial"/>
          <w:sz w:val="18"/>
          <w:szCs w:val="18"/>
          <w:lang w:val="es-MX"/>
        </w:rPr>
        <w:t xml:space="preserve"> </w:t>
      </w:r>
      <w:r w:rsidR="002802C0">
        <w:rPr>
          <w:rFonts w:ascii="Montserrat Medium" w:hAnsi="Montserrat Medium" w:cs="Arial"/>
          <w:sz w:val="18"/>
          <w:szCs w:val="18"/>
          <w:lang w:val="es-MX"/>
        </w:rPr>
        <w:t>0</w:t>
      </w:r>
      <w:r w:rsidR="001575FB">
        <w:rPr>
          <w:rFonts w:ascii="Montserrat Medium" w:hAnsi="Montserrat Medium" w:cs="Arial"/>
          <w:sz w:val="18"/>
          <w:szCs w:val="18"/>
          <w:lang w:val="es-MX"/>
        </w:rPr>
        <w:t>2</w:t>
      </w:r>
      <w:r w:rsidR="0035402D" w:rsidRPr="00335B82">
        <w:rPr>
          <w:rFonts w:ascii="Montserrat Medium" w:hAnsi="Montserrat Medium" w:cs="Arial"/>
          <w:sz w:val="18"/>
          <w:szCs w:val="18"/>
          <w:lang w:val="es-MX"/>
        </w:rPr>
        <w:t xml:space="preserve"> </w:t>
      </w:r>
      <w:r w:rsidR="00E65DFE" w:rsidRPr="00335B82">
        <w:rPr>
          <w:rFonts w:ascii="Montserrat Medium" w:hAnsi="Montserrat Medium" w:cs="Arial"/>
          <w:sz w:val="18"/>
          <w:szCs w:val="18"/>
          <w:lang w:val="es-MX"/>
        </w:rPr>
        <w:t>(</w:t>
      </w:r>
      <w:r w:rsidR="001575FB">
        <w:rPr>
          <w:rFonts w:ascii="Montserrat Medium" w:hAnsi="Montserrat Medium" w:cs="Arial"/>
          <w:sz w:val="18"/>
          <w:szCs w:val="18"/>
          <w:lang w:val="es-MX"/>
        </w:rPr>
        <w:t>dos</w:t>
      </w:r>
      <w:r w:rsidR="001063ED" w:rsidRPr="00335B82">
        <w:rPr>
          <w:rFonts w:ascii="Montserrat Medium" w:hAnsi="Montserrat Medium" w:cs="Arial"/>
          <w:sz w:val="18"/>
          <w:szCs w:val="18"/>
          <w:lang w:val="es-MX"/>
        </w:rPr>
        <w:t>)</w:t>
      </w:r>
      <w:r w:rsidR="00DC3C40" w:rsidRPr="00335B82">
        <w:rPr>
          <w:rFonts w:ascii="Montserrat Medium" w:hAnsi="Montserrat Medium" w:cs="Arial"/>
          <w:sz w:val="18"/>
          <w:szCs w:val="18"/>
          <w:lang w:val="es-MX"/>
        </w:rPr>
        <w:t xml:space="preserve"> propuesta</w:t>
      </w:r>
      <w:r w:rsidR="00EC4DD1">
        <w:rPr>
          <w:rFonts w:ascii="Montserrat Medium" w:hAnsi="Montserrat Medium" w:cs="Arial"/>
          <w:sz w:val="18"/>
          <w:szCs w:val="18"/>
          <w:lang w:val="es-MX"/>
        </w:rPr>
        <w:t>s</w:t>
      </w:r>
      <w:r w:rsidR="00B23214" w:rsidRPr="00335B82">
        <w:rPr>
          <w:rFonts w:ascii="Montserrat Medium" w:hAnsi="Montserrat Medium" w:cs="Arial"/>
          <w:sz w:val="18"/>
          <w:szCs w:val="18"/>
          <w:lang w:val="es-MX"/>
        </w:rPr>
        <w:t>, la</w:t>
      </w:r>
      <w:r w:rsidR="00EC4DD1">
        <w:rPr>
          <w:rFonts w:ascii="Montserrat Medium" w:hAnsi="Montserrat Medium" w:cs="Arial"/>
          <w:sz w:val="18"/>
          <w:szCs w:val="18"/>
          <w:lang w:val="es-MX"/>
        </w:rPr>
        <w:t>s</w:t>
      </w:r>
      <w:r w:rsidR="00B23214" w:rsidRPr="00335B82">
        <w:rPr>
          <w:rFonts w:ascii="Montserrat Medium" w:hAnsi="Montserrat Medium" w:cs="Arial"/>
          <w:sz w:val="18"/>
          <w:szCs w:val="18"/>
          <w:lang w:val="es-MX"/>
        </w:rPr>
        <w:t xml:space="preserve"> cual</w:t>
      </w:r>
      <w:r w:rsidR="00EC4DD1">
        <w:rPr>
          <w:rFonts w:ascii="Montserrat Medium" w:hAnsi="Montserrat Medium" w:cs="Arial"/>
          <w:sz w:val="18"/>
          <w:szCs w:val="18"/>
          <w:lang w:val="es-MX"/>
        </w:rPr>
        <w:t>es</w:t>
      </w:r>
      <w:r w:rsidR="00B23214" w:rsidRPr="00335B82">
        <w:rPr>
          <w:rFonts w:ascii="Montserrat Medium" w:hAnsi="Montserrat Medium" w:cs="Arial"/>
          <w:sz w:val="18"/>
          <w:szCs w:val="18"/>
          <w:lang w:val="es-MX"/>
        </w:rPr>
        <w:t xml:space="preserve"> se detalla</w:t>
      </w:r>
      <w:r w:rsidR="00A842CF" w:rsidRPr="00335B82">
        <w:rPr>
          <w:rFonts w:ascii="Montserrat Medium" w:hAnsi="Montserrat Medium" w:cs="Arial"/>
          <w:sz w:val="18"/>
          <w:szCs w:val="18"/>
          <w:lang w:val="es-MX"/>
        </w:rPr>
        <w:t>n</w:t>
      </w:r>
      <w:r w:rsidR="001E2F71" w:rsidRPr="00335B82">
        <w:rPr>
          <w:rFonts w:ascii="Montserrat Medium" w:hAnsi="Montserrat Medium" w:cs="Arial"/>
          <w:sz w:val="18"/>
          <w:szCs w:val="18"/>
          <w:lang w:val="es-MX"/>
        </w:rPr>
        <w:t xml:space="preserve"> </w:t>
      </w:r>
      <w:r w:rsidR="003B5958" w:rsidRPr="00335B82">
        <w:rPr>
          <w:rFonts w:ascii="Montserrat Medium" w:hAnsi="Montserrat Medium" w:cs="Arial"/>
          <w:sz w:val="18"/>
          <w:szCs w:val="18"/>
          <w:lang w:val="es-MX"/>
        </w:rPr>
        <w:t xml:space="preserve">como </w:t>
      </w:r>
      <w:r w:rsidR="003B5958" w:rsidRPr="00335B82">
        <w:rPr>
          <w:rFonts w:ascii="Montserrat Medium" w:hAnsi="Montserrat Medium" w:cs="Arial"/>
          <w:b/>
          <w:sz w:val="18"/>
          <w:szCs w:val="18"/>
          <w:lang w:val="es-MX"/>
        </w:rPr>
        <w:t>ANEXO 1(Uno).</w:t>
      </w:r>
    </w:p>
    <w:p w14:paraId="423560C2" w14:textId="77777777" w:rsidR="00093D66" w:rsidRPr="007632AF" w:rsidRDefault="00093D66" w:rsidP="006B62F8">
      <w:pPr>
        <w:autoSpaceDE w:val="0"/>
        <w:autoSpaceDN w:val="0"/>
        <w:adjustRightInd w:val="0"/>
        <w:ind w:left="-709"/>
        <w:jc w:val="both"/>
        <w:rPr>
          <w:rFonts w:ascii="Montserrat Medium" w:hAnsi="Montserrat Medium" w:cs="Arial"/>
          <w:sz w:val="18"/>
          <w:szCs w:val="18"/>
          <w:lang w:val="es-MX"/>
        </w:rPr>
      </w:pPr>
    </w:p>
    <w:p w14:paraId="0DE26ED8" w14:textId="1B9A844B" w:rsidR="00B02A78" w:rsidRDefault="00190C6E" w:rsidP="00E4562E">
      <w:pPr>
        <w:tabs>
          <w:tab w:val="left" w:pos="1875"/>
        </w:tabs>
        <w:jc w:val="center"/>
        <w:rPr>
          <w:rFonts w:ascii="Montserrat Medium" w:hAnsi="Montserrat Medium" w:cs="Arial"/>
          <w:b/>
          <w:sz w:val="18"/>
          <w:szCs w:val="18"/>
          <w:lang w:val="es-MX"/>
        </w:rPr>
      </w:pPr>
      <w:r w:rsidRPr="00335B82">
        <w:rPr>
          <w:rFonts w:ascii="Montserrat Medium" w:hAnsi="Montserrat Medium" w:cs="Arial"/>
          <w:b/>
          <w:sz w:val="18"/>
          <w:szCs w:val="18"/>
          <w:lang w:val="es-MX"/>
        </w:rPr>
        <w:t>LISTA DE PARTICIPANTES</w:t>
      </w:r>
    </w:p>
    <w:p w14:paraId="337AAFD0" w14:textId="77777777" w:rsidR="00A103D1" w:rsidRPr="00335B82" w:rsidRDefault="00A103D1" w:rsidP="00E4562E">
      <w:pPr>
        <w:tabs>
          <w:tab w:val="left" w:pos="1875"/>
        </w:tabs>
        <w:jc w:val="center"/>
        <w:rPr>
          <w:rFonts w:ascii="Montserrat Medium" w:hAnsi="Montserrat Medium" w:cs="Arial"/>
          <w:b/>
          <w:sz w:val="18"/>
          <w:szCs w:val="18"/>
          <w:lang w:val="es-MX"/>
        </w:rPr>
      </w:pPr>
    </w:p>
    <w:tbl>
      <w:tblPr>
        <w:tblpPr w:leftFromText="141" w:rightFromText="141" w:vertAnchor="text" w:tblpXSpec="center" w:tblpY="1"/>
        <w:tblOverlap w:val="never"/>
        <w:tblW w:w="867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7"/>
        <w:gridCol w:w="8226"/>
      </w:tblGrid>
      <w:tr w:rsidR="002D35B6" w:rsidRPr="00525A2D" w14:paraId="6D2BAFD5" w14:textId="77777777" w:rsidTr="003F66AF">
        <w:trPr>
          <w:trHeight w:val="20"/>
          <w:tblHeader/>
        </w:trPr>
        <w:tc>
          <w:tcPr>
            <w:tcW w:w="447" w:type="dxa"/>
            <w:shd w:val="clear" w:color="000000" w:fill="D9D9D9"/>
            <w:vAlign w:val="center"/>
            <w:hideMark/>
          </w:tcPr>
          <w:p w14:paraId="42C30B6E" w14:textId="77777777" w:rsidR="002D35B6" w:rsidRPr="00525A2D" w:rsidRDefault="00077A55" w:rsidP="00B62398">
            <w:pPr>
              <w:jc w:val="center"/>
              <w:rPr>
                <w:rFonts w:ascii="Montserrat Medium" w:hAnsi="Montserrat Medium"/>
                <w:b/>
                <w:bCs/>
                <w:color w:val="000000"/>
                <w:sz w:val="16"/>
                <w:szCs w:val="16"/>
                <w:lang w:val="es-MX" w:eastAsia="es-MX"/>
              </w:rPr>
            </w:pPr>
            <w:r w:rsidRPr="00525A2D">
              <w:rPr>
                <w:rFonts w:ascii="Montserrat Medium" w:hAnsi="Montserrat Medium"/>
                <w:b/>
                <w:bCs/>
                <w:color w:val="000000"/>
                <w:sz w:val="16"/>
                <w:szCs w:val="16"/>
                <w:lang w:eastAsia="es-MX"/>
              </w:rPr>
              <w:t>NO.</w:t>
            </w:r>
          </w:p>
        </w:tc>
        <w:tc>
          <w:tcPr>
            <w:tcW w:w="8226" w:type="dxa"/>
            <w:shd w:val="clear" w:color="000000" w:fill="D9D9D9"/>
            <w:vAlign w:val="center"/>
            <w:hideMark/>
          </w:tcPr>
          <w:p w14:paraId="4F9A4A92" w14:textId="77777777" w:rsidR="002D35B6" w:rsidRPr="00525A2D" w:rsidRDefault="00077A55" w:rsidP="00B62398">
            <w:pPr>
              <w:jc w:val="center"/>
              <w:rPr>
                <w:rFonts w:ascii="Montserrat Medium" w:hAnsi="Montserrat Medium"/>
                <w:b/>
                <w:bCs/>
                <w:color w:val="000000"/>
                <w:sz w:val="16"/>
                <w:szCs w:val="16"/>
                <w:lang w:val="es-MX" w:eastAsia="es-MX"/>
              </w:rPr>
            </w:pPr>
            <w:r w:rsidRPr="00525A2D">
              <w:rPr>
                <w:rFonts w:ascii="Montserrat Medium" w:hAnsi="Montserrat Medium"/>
                <w:b/>
                <w:bCs/>
                <w:color w:val="000000"/>
                <w:sz w:val="16"/>
                <w:szCs w:val="16"/>
                <w:lang w:eastAsia="es-MX"/>
              </w:rPr>
              <w:t>LICITANTE</w:t>
            </w:r>
          </w:p>
        </w:tc>
      </w:tr>
      <w:tr w:rsidR="00B62398" w:rsidRPr="00525A2D" w14:paraId="2678372B" w14:textId="77777777" w:rsidTr="003F66AF">
        <w:trPr>
          <w:trHeight w:val="20"/>
        </w:trPr>
        <w:tc>
          <w:tcPr>
            <w:tcW w:w="447" w:type="dxa"/>
            <w:shd w:val="clear" w:color="auto" w:fill="auto"/>
            <w:vAlign w:val="center"/>
            <w:hideMark/>
          </w:tcPr>
          <w:p w14:paraId="400574B1" w14:textId="77777777" w:rsidR="00B62398" w:rsidRPr="00525A2D" w:rsidRDefault="00B62398" w:rsidP="00B62398">
            <w:pPr>
              <w:jc w:val="center"/>
              <w:rPr>
                <w:rFonts w:ascii="Montserrat Medium" w:hAnsi="Montserrat Medium"/>
                <w:color w:val="000000"/>
                <w:sz w:val="18"/>
                <w:szCs w:val="18"/>
                <w:lang w:val="es-MX" w:eastAsia="es-MX"/>
              </w:rPr>
            </w:pPr>
            <w:r w:rsidRPr="00525A2D">
              <w:rPr>
                <w:rFonts w:ascii="Montserrat Medium" w:hAnsi="Montserrat Medium"/>
                <w:color w:val="000000"/>
                <w:sz w:val="18"/>
                <w:szCs w:val="18"/>
                <w:lang w:val="es-MX" w:eastAsia="es-MX"/>
              </w:rPr>
              <w:t>1</w:t>
            </w:r>
          </w:p>
        </w:tc>
        <w:tc>
          <w:tcPr>
            <w:tcW w:w="8226" w:type="dxa"/>
            <w:shd w:val="clear" w:color="auto" w:fill="auto"/>
            <w:vAlign w:val="bottom"/>
          </w:tcPr>
          <w:p w14:paraId="2C5A7CF3" w14:textId="42919FE2" w:rsidR="00B62398" w:rsidRPr="00525A2D" w:rsidRDefault="00F5234B" w:rsidP="00C0000F">
            <w:pPr>
              <w:rPr>
                <w:rFonts w:ascii="Montserrat Medium" w:hAnsi="Montserrat Medium"/>
                <w:color w:val="000000"/>
                <w:sz w:val="18"/>
                <w:szCs w:val="18"/>
                <w:lang w:val="es-MX" w:eastAsia="es-MX"/>
              </w:rPr>
            </w:pPr>
            <w:r>
              <w:rPr>
                <w:rFonts w:ascii="Montserrat Medium" w:hAnsi="Montserrat Medium"/>
                <w:color w:val="000000"/>
                <w:sz w:val="18"/>
                <w:szCs w:val="18"/>
                <w:lang w:val="es-MX" w:eastAsia="es-MX"/>
              </w:rPr>
              <w:t xml:space="preserve">CORPORATIVO MEDICA W, S. DE R.L. DE C.V. </w:t>
            </w:r>
          </w:p>
        </w:tc>
      </w:tr>
      <w:tr w:rsidR="00EC4DD1" w:rsidRPr="00525A2D" w14:paraId="46F270E9" w14:textId="77777777" w:rsidTr="003F66AF">
        <w:trPr>
          <w:trHeight w:val="20"/>
        </w:trPr>
        <w:tc>
          <w:tcPr>
            <w:tcW w:w="447" w:type="dxa"/>
            <w:shd w:val="clear" w:color="auto" w:fill="auto"/>
            <w:vAlign w:val="center"/>
          </w:tcPr>
          <w:p w14:paraId="1C429914" w14:textId="76889F66" w:rsidR="00EC4DD1" w:rsidRPr="00525A2D" w:rsidRDefault="00660661" w:rsidP="00B62398">
            <w:pPr>
              <w:jc w:val="center"/>
              <w:rPr>
                <w:rFonts w:ascii="Montserrat Medium" w:hAnsi="Montserrat Medium"/>
                <w:color w:val="000000"/>
                <w:sz w:val="18"/>
                <w:szCs w:val="18"/>
                <w:lang w:val="es-MX" w:eastAsia="es-MX"/>
              </w:rPr>
            </w:pPr>
            <w:r w:rsidRPr="00525A2D">
              <w:rPr>
                <w:rFonts w:ascii="Montserrat Medium" w:hAnsi="Montserrat Medium"/>
                <w:color w:val="000000"/>
                <w:sz w:val="18"/>
                <w:szCs w:val="18"/>
                <w:lang w:val="es-MX" w:eastAsia="es-MX"/>
              </w:rPr>
              <w:t>2</w:t>
            </w:r>
          </w:p>
        </w:tc>
        <w:tc>
          <w:tcPr>
            <w:tcW w:w="8226" w:type="dxa"/>
            <w:shd w:val="clear" w:color="auto" w:fill="auto"/>
            <w:vAlign w:val="bottom"/>
          </w:tcPr>
          <w:p w14:paraId="41F74A84" w14:textId="3211404A" w:rsidR="00EC4DD1" w:rsidRPr="00525A2D" w:rsidRDefault="00F5234B" w:rsidP="00C0000F">
            <w:pPr>
              <w:rPr>
                <w:rFonts w:ascii="Montserrat Medium" w:hAnsi="Montserrat Medium"/>
                <w:color w:val="000000"/>
                <w:sz w:val="18"/>
                <w:szCs w:val="18"/>
                <w:lang w:val="es-MX" w:eastAsia="es-MX"/>
              </w:rPr>
            </w:pPr>
            <w:bookmarkStart w:id="0" w:name="_GoBack"/>
            <w:r>
              <w:rPr>
                <w:rFonts w:ascii="Montserrat Medium" w:hAnsi="Montserrat Medium"/>
                <w:color w:val="000000"/>
                <w:sz w:val="18"/>
                <w:szCs w:val="18"/>
                <w:lang w:val="es-MX" w:eastAsia="es-MX"/>
              </w:rPr>
              <w:t xml:space="preserve">DISTRIBUIDORA DE EQUIPO MÉDICO </w:t>
            </w:r>
            <w:bookmarkEnd w:id="0"/>
            <w:r>
              <w:rPr>
                <w:rFonts w:ascii="Montserrat Medium" w:hAnsi="Montserrat Medium"/>
                <w:color w:val="000000"/>
                <w:sz w:val="18"/>
                <w:szCs w:val="18"/>
                <w:lang w:val="es-MX" w:eastAsia="es-MX"/>
              </w:rPr>
              <w:t xml:space="preserve">ESPECIALIZADO, S.A. DE C.V. </w:t>
            </w:r>
          </w:p>
        </w:tc>
      </w:tr>
    </w:tbl>
    <w:p w14:paraId="1EC8375E" w14:textId="77777777" w:rsidR="00B62398" w:rsidRPr="00D014E0" w:rsidRDefault="00B62398" w:rsidP="00A56131">
      <w:pPr>
        <w:autoSpaceDE w:val="0"/>
        <w:autoSpaceDN w:val="0"/>
        <w:adjustRightInd w:val="0"/>
        <w:ind w:left="-709"/>
        <w:jc w:val="both"/>
        <w:rPr>
          <w:rFonts w:ascii="Montserrat Medium" w:hAnsi="Montserrat Medium" w:cs="Arial"/>
          <w:sz w:val="18"/>
          <w:szCs w:val="18"/>
          <w:lang w:val="es-MX"/>
        </w:rPr>
      </w:pPr>
    </w:p>
    <w:p w14:paraId="700653DA" w14:textId="77777777" w:rsidR="00A97F43" w:rsidRPr="00D014E0" w:rsidRDefault="006B62F8" w:rsidP="00503F4D">
      <w:pPr>
        <w:autoSpaceDE w:val="0"/>
        <w:autoSpaceDN w:val="0"/>
        <w:adjustRightInd w:val="0"/>
        <w:ind w:left="-709"/>
        <w:jc w:val="both"/>
        <w:rPr>
          <w:rFonts w:ascii="Montserrat Medium" w:hAnsi="Montserrat Medium" w:cs="Arial"/>
          <w:sz w:val="18"/>
          <w:szCs w:val="18"/>
          <w:lang w:val="es-MX"/>
        </w:rPr>
      </w:pPr>
      <w:r w:rsidRPr="00D014E0">
        <w:rPr>
          <w:rFonts w:ascii="Montserrat Medium" w:hAnsi="Montserrat Medium" w:cs="Arial"/>
          <w:sz w:val="18"/>
          <w:szCs w:val="18"/>
          <w:lang w:val="es-MX"/>
        </w:rPr>
        <w:t xml:space="preserve">Lo anterior </w:t>
      </w:r>
      <w:r w:rsidR="00165A28" w:rsidRPr="00D014E0">
        <w:rPr>
          <w:rFonts w:ascii="Montserrat Medium" w:hAnsi="Montserrat Medium" w:cs="Arial"/>
          <w:sz w:val="18"/>
          <w:szCs w:val="18"/>
          <w:lang w:val="es-MX"/>
        </w:rPr>
        <w:t>de acuerdo con</w:t>
      </w:r>
      <w:r w:rsidRPr="00D014E0">
        <w:rPr>
          <w:rFonts w:ascii="Montserrat Medium" w:hAnsi="Montserrat Medium" w:cs="Arial"/>
          <w:sz w:val="18"/>
          <w:szCs w:val="18"/>
          <w:lang w:val="es-MX"/>
        </w:rPr>
        <w:t xml:space="preserve"> los re</w:t>
      </w:r>
      <w:r w:rsidR="001C6F36" w:rsidRPr="00D014E0">
        <w:rPr>
          <w:rFonts w:ascii="Montserrat Medium" w:hAnsi="Montserrat Medium" w:cs="Arial"/>
          <w:sz w:val="18"/>
          <w:szCs w:val="18"/>
          <w:lang w:val="es-MX"/>
        </w:rPr>
        <w:t>gistros</w:t>
      </w:r>
      <w:r w:rsidRPr="00D014E0">
        <w:rPr>
          <w:rFonts w:ascii="Montserrat Medium" w:hAnsi="Montserrat Medium" w:cs="Arial"/>
          <w:sz w:val="18"/>
          <w:szCs w:val="18"/>
          <w:lang w:val="es-MX"/>
        </w:rPr>
        <w:t xml:space="preserve"> emitidos por el sistema CompraNet, hecho que se hizo constar en presencia de los representantes del Instituto.</w:t>
      </w:r>
    </w:p>
    <w:p w14:paraId="4E6D6F26" w14:textId="77777777" w:rsidR="00A97F43" w:rsidRPr="00D014E0" w:rsidRDefault="00A97F43" w:rsidP="00A97F43">
      <w:pPr>
        <w:autoSpaceDE w:val="0"/>
        <w:autoSpaceDN w:val="0"/>
        <w:adjustRightInd w:val="0"/>
        <w:ind w:left="-709"/>
        <w:jc w:val="both"/>
        <w:rPr>
          <w:rFonts w:ascii="Montserrat Medium" w:hAnsi="Montserrat Medium" w:cs="Arial"/>
          <w:sz w:val="18"/>
          <w:szCs w:val="18"/>
          <w:lang w:val="es-MX"/>
        </w:rPr>
      </w:pPr>
    </w:p>
    <w:p w14:paraId="18E5842A" w14:textId="60B064E0" w:rsidR="00BF10DF" w:rsidRPr="00335B82" w:rsidRDefault="00380558" w:rsidP="00BF10DF">
      <w:pPr>
        <w:autoSpaceDE w:val="0"/>
        <w:autoSpaceDN w:val="0"/>
        <w:adjustRightInd w:val="0"/>
        <w:ind w:left="-709"/>
        <w:jc w:val="both"/>
        <w:rPr>
          <w:rFonts w:ascii="Montserrat Medium" w:hAnsi="Montserrat Medium" w:cs="Arial"/>
          <w:sz w:val="18"/>
          <w:szCs w:val="18"/>
          <w:lang w:val="es-MX"/>
        </w:rPr>
      </w:pPr>
      <w:r w:rsidRPr="00335B82">
        <w:rPr>
          <w:rFonts w:ascii="Montserrat Medium" w:hAnsi="Montserrat Medium" w:cs="Arial"/>
          <w:sz w:val="18"/>
          <w:szCs w:val="18"/>
          <w:lang w:val="es-MX"/>
        </w:rPr>
        <w:t>En</w:t>
      </w:r>
      <w:r w:rsidR="006163A2" w:rsidRPr="00335B82">
        <w:rPr>
          <w:rFonts w:ascii="Montserrat Medium" w:hAnsi="Montserrat Medium" w:cs="Arial"/>
          <w:sz w:val="18"/>
          <w:szCs w:val="18"/>
          <w:lang w:val="es-MX"/>
        </w:rPr>
        <w:t>seguida se proced</w:t>
      </w:r>
      <w:r w:rsidR="00EC4DD1">
        <w:rPr>
          <w:rFonts w:ascii="Montserrat Medium" w:hAnsi="Montserrat Medium" w:cs="Arial"/>
          <w:sz w:val="18"/>
          <w:szCs w:val="18"/>
          <w:lang w:val="es-MX"/>
        </w:rPr>
        <w:t>ió a la apertura electrónica de los</w:t>
      </w:r>
      <w:r w:rsidR="001B68F8" w:rsidRPr="00335B82">
        <w:rPr>
          <w:rFonts w:ascii="Montserrat Medium" w:hAnsi="Montserrat Medium" w:cs="Arial"/>
          <w:sz w:val="18"/>
          <w:szCs w:val="18"/>
          <w:lang w:val="es-MX"/>
        </w:rPr>
        <w:t xml:space="preserve"> sobre</w:t>
      </w:r>
      <w:r w:rsidR="00EC4DD1">
        <w:rPr>
          <w:rFonts w:ascii="Montserrat Medium" w:hAnsi="Montserrat Medium" w:cs="Arial"/>
          <w:sz w:val="18"/>
          <w:szCs w:val="18"/>
          <w:lang w:val="es-MX"/>
        </w:rPr>
        <w:t>s</w:t>
      </w:r>
      <w:r w:rsidR="006163A2" w:rsidRPr="00335B82">
        <w:rPr>
          <w:rFonts w:ascii="Montserrat Medium" w:hAnsi="Montserrat Medium" w:cs="Arial"/>
          <w:sz w:val="18"/>
          <w:szCs w:val="18"/>
          <w:lang w:val="es-MX"/>
        </w:rPr>
        <w:t xml:space="preserve"> que dice</w:t>
      </w:r>
      <w:r w:rsidR="00EC4DD1">
        <w:rPr>
          <w:rFonts w:ascii="Montserrat Medium" w:hAnsi="Montserrat Medium" w:cs="Arial"/>
          <w:sz w:val="18"/>
          <w:szCs w:val="18"/>
          <w:lang w:val="es-MX"/>
        </w:rPr>
        <w:t>n</w:t>
      </w:r>
      <w:r w:rsidR="001B68F8" w:rsidRPr="00335B82">
        <w:rPr>
          <w:rFonts w:ascii="Montserrat Medium" w:hAnsi="Montserrat Medium" w:cs="Arial"/>
          <w:sz w:val="18"/>
          <w:szCs w:val="18"/>
          <w:lang w:val="es-MX"/>
        </w:rPr>
        <w:t xml:space="preserve"> </w:t>
      </w:r>
      <w:r w:rsidR="006163A2" w:rsidRPr="00335B82">
        <w:rPr>
          <w:rFonts w:ascii="Montserrat Medium" w:hAnsi="Montserrat Medium" w:cs="Arial"/>
          <w:sz w:val="18"/>
          <w:szCs w:val="18"/>
          <w:lang w:val="es-MX"/>
        </w:rPr>
        <w:t>contener la</w:t>
      </w:r>
      <w:r w:rsidR="00EC4DD1">
        <w:rPr>
          <w:rFonts w:ascii="Montserrat Medium" w:hAnsi="Montserrat Medium" w:cs="Arial"/>
          <w:sz w:val="18"/>
          <w:szCs w:val="18"/>
          <w:lang w:val="es-MX"/>
        </w:rPr>
        <w:t>s</w:t>
      </w:r>
      <w:r w:rsidR="006163A2" w:rsidRPr="00335B82">
        <w:rPr>
          <w:rFonts w:ascii="Montserrat Medium" w:hAnsi="Montserrat Medium" w:cs="Arial"/>
          <w:sz w:val="18"/>
          <w:szCs w:val="18"/>
          <w:lang w:val="es-MX"/>
        </w:rPr>
        <w:t xml:space="preserve"> </w:t>
      </w:r>
      <w:r w:rsidR="00EC4DD1">
        <w:rPr>
          <w:rFonts w:ascii="Montserrat Medium" w:hAnsi="Montserrat Medium" w:cs="Arial"/>
          <w:sz w:val="18"/>
          <w:szCs w:val="18"/>
          <w:lang w:val="es-MX"/>
        </w:rPr>
        <w:t>proposiciones</w:t>
      </w:r>
      <w:r w:rsidR="003879E3" w:rsidRPr="00335B82">
        <w:rPr>
          <w:rFonts w:ascii="Montserrat Medium" w:hAnsi="Montserrat Medium" w:cs="Arial"/>
          <w:sz w:val="18"/>
          <w:szCs w:val="18"/>
          <w:lang w:val="es-MX"/>
        </w:rPr>
        <w:t xml:space="preserve"> técnica</w:t>
      </w:r>
      <w:r w:rsidR="00EC4DD1">
        <w:rPr>
          <w:rFonts w:ascii="Montserrat Medium" w:hAnsi="Montserrat Medium" w:cs="Arial"/>
          <w:sz w:val="18"/>
          <w:szCs w:val="18"/>
          <w:lang w:val="es-MX"/>
        </w:rPr>
        <w:t>s</w:t>
      </w:r>
      <w:r w:rsidR="003879E3" w:rsidRPr="00335B82">
        <w:rPr>
          <w:rFonts w:ascii="Montserrat Medium" w:hAnsi="Montserrat Medium" w:cs="Arial"/>
          <w:sz w:val="18"/>
          <w:szCs w:val="18"/>
          <w:lang w:val="es-MX"/>
        </w:rPr>
        <w:t xml:space="preserve"> y económica</w:t>
      </w:r>
      <w:r w:rsidR="00EC4DD1">
        <w:rPr>
          <w:rFonts w:ascii="Montserrat Medium" w:hAnsi="Montserrat Medium" w:cs="Arial"/>
          <w:sz w:val="18"/>
          <w:szCs w:val="18"/>
          <w:lang w:val="es-MX"/>
        </w:rPr>
        <w:t>s</w:t>
      </w:r>
      <w:r w:rsidR="003879E3" w:rsidRPr="00335B82">
        <w:rPr>
          <w:rFonts w:ascii="Montserrat Medium" w:hAnsi="Montserrat Medium" w:cs="Arial"/>
          <w:sz w:val="18"/>
          <w:szCs w:val="18"/>
          <w:lang w:val="es-MX"/>
        </w:rPr>
        <w:t xml:space="preserve"> </w:t>
      </w:r>
      <w:r w:rsidR="00335B82" w:rsidRPr="00335B82">
        <w:rPr>
          <w:rFonts w:ascii="Montserrat Medium" w:hAnsi="Montserrat Medium" w:cs="Arial"/>
          <w:sz w:val="18"/>
          <w:szCs w:val="18"/>
          <w:lang w:val="es-MX"/>
        </w:rPr>
        <w:t>de</w:t>
      </w:r>
      <w:r w:rsidR="00EC4DD1">
        <w:rPr>
          <w:rFonts w:ascii="Montserrat Medium" w:hAnsi="Montserrat Medium" w:cs="Arial"/>
          <w:sz w:val="18"/>
          <w:szCs w:val="18"/>
          <w:lang w:val="es-MX"/>
        </w:rPr>
        <w:t xml:space="preserve"> </w:t>
      </w:r>
      <w:r w:rsidR="00335B82" w:rsidRPr="00335B82">
        <w:rPr>
          <w:rFonts w:ascii="Montserrat Medium" w:hAnsi="Montserrat Medium" w:cs="Arial"/>
          <w:sz w:val="18"/>
          <w:szCs w:val="18"/>
          <w:lang w:val="es-MX"/>
        </w:rPr>
        <w:t>l</w:t>
      </w:r>
      <w:r w:rsidR="00EC4DD1">
        <w:rPr>
          <w:rFonts w:ascii="Montserrat Medium" w:hAnsi="Montserrat Medium" w:cs="Arial"/>
          <w:sz w:val="18"/>
          <w:szCs w:val="18"/>
          <w:lang w:val="es-MX"/>
        </w:rPr>
        <w:t>os</w:t>
      </w:r>
      <w:r w:rsidR="00335B82" w:rsidRPr="00335B82">
        <w:rPr>
          <w:rFonts w:ascii="Montserrat Medium" w:hAnsi="Montserrat Medium" w:cs="Arial"/>
          <w:sz w:val="18"/>
          <w:szCs w:val="18"/>
          <w:lang w:val="es-MX"/>
        </w:rPr>
        <w:t xml:space="preserve"> </w:t>
      </w:r>
      <w:r w:rsidR="003879E3" w:rsidRPr="00335B82">
        <w:rPr>
          <w:rFonts w:ascii="Montserrat Medium" w:hAnsi="Montserrat Medium" w:cs="Arial"/>
          <w:sz w:val="18"/>
          <w:szCs w:val="18"/>
          <w:lang w:val="es-MX"/>
        </w:rPr>
        <w:t>licitante</w:t>
      </w:r>
      <w:r w:rsidR="00EC4DD1">
        <w:rPr>
          <w:rFonts w:ascii="Montserrat Medium" w:hAnsi="Montserrat Medium" w:cs="Arial"/>
          <w:sz w:val="18"/>
          <w:szCs w:val="18"/>
          <w:lang w:val="es-MX"/>
        </w:rPr>
        <w:t>s</w:t>
      </w:r>
      <w:r w:rsidR="006163A2" w:rsidRPr="00335B82">
        <w:rPr>
          <w:rFonts w:ascii="Montserrat Medium" w:hAnsi="Montserrat Medium" w:cs="Arial"/>
          <w:sz w:val="18"/>
          <w:szCs w:val="18"/>
          <w:lang w:val="es-MX"/>
        </w:rPr>
        <w:t>, dichos documentos fueron extraídos del sistema CompraNet y se hace constar la documentación que presentaron sin entrar al análisis técnico, legal o administrativo de su contenido</w:t>
      </w:r>
      <w:r w:rsidR="00BF10DF" w:rsidRPr="00335B82">
        <w:rPr>
          <w:rFonts w:ascii="Montserrat Medium" w:hAnsi="Montserrat Medium" w:cs="Arial"/>
          <w:sz w:val="18"/>
          <w:szCs w:val="18"/>
          <w:lang w:val="es-MX"/>
        </w:rPr>
        <w:t>:</w:t>
      </w:r>
    </w:p>
    <w:p w14:paraId="2D925535" w14:textId="77777777" w:rsidR="00F2610E" w:rsidRPr="00335B82" w:rsidRDefault="00F2610E" w:rsidP="00BF10DF">
      <w:pPr>
        <w:autoSpaceDE w:val="0"/>
        <w:autoSpaceDN w:val="0"/>
        <w:adjustRightInd w:val="0"/>
        <w:ind w:left="-709"/>
        <w:jc w:val="both"/>
        <w:rPr>
          <w:rFonts w:ascii="Montserrat Medium" w:hAnsi="Montserrat Medium" w:cs="Arial"/>
          <w:sz w:val="18"/>
          <w:szCs w:val="18"/>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
        <w:gridCol w:w="3319"/>
        <w:gridCol w:w="5904"/>
      </w:tblGrid>
      <w:tr w:rsidR="00F2610E" w:rsidRPr="00C1353B" w14:paraId="2D85DFE4" w14:textId="77777777" w:rsidTr="00DC3C40">
        <w:trPr>
          <w:trHeight w:val="20"/>
          <w:tblHeader/>
        </w:trPr>
        <w:tc>
          <w:tcPr>
            <w:tcW w:w="226" w:type="pct"/>
            <w:shd w:val="clear" w:color="000000" w:fill="D9D9D9"/>
            <w:vAlign w:val="center"/>
            <w:hideMark/>
          </w:tcPr>
          <w:p w14:paraId="322B2ACE" w14:textId="77777777" w:rsidR="00F2610E" w:rsidRPr="00C1353B" w:rsidRDefault="00F2610E" w:rsidP="005D0C16">
            <w:pPr>
              <w:jc w:val="center"/>
              <w:rPr>
                <w:rFonts w:ascii="Montserrat Medium" w:hAnsi="Montserrat Medium"/>
                <w:b/>
                <w:bCs/>
                <w:color w:val="000000"/>
                <w:sz w:val="16"/>
                <w:szCs w:val="16"/>
                <w:lang w:eastAsia="es-MX"/>
              </w:rPr>
            </w:pPr>
            <w:r w:rsidRPr="00C1353B">
              <w:rPr>
                <w:rFonts w:ascii="Montserrat Medium" w:hAnsi="Montserrat Medium"/>
                <w:b/>
                <w:bCs/>
                <w:color w:val="000000"/>
                <w:sz w:val="16"/>
                <w:szCs w:val="16"/>
                <w:lang w:eastAsia="es-MX"/>
              </w:rPr>
              <w:t>NO.</w:t>
            </w:r>
          </w:p>
        </w:tc>
        <w:tc>
          <w:tcPr>
            <w:tcW w:w="1718" w:type="pct"/>
            <w:shd w:val="clear" w:color="000000" w:fill="D9D9D9"/>
            <w:vAlign w:val="center"/>
            <w:hideMark/>
          </w:tcPr>
          <w:p w14:paraId="3D15EF96" w14:textId="77777777" w:rsidR="00F2610E" w:rsidRPr="00C1353B" w:rsidRDefault="00F2610E" w:rsidP="005D0C16">
            <w:pPr>
              <w:jc w:val="center"/>
              <w:rPr>
                <w:rFonts w:ascii="Montserrat Medium" w:hAnsi="Montserrat Medium"/>
                <w:b/>
                <w:bCs/>
                <w:color w:val="000000"/>
                <w:sz w:val="16"/>
                <w:szCs w:val="16"/>
                <w:lang w:eastAsia="es-MX"/>
              </w:rPr>
            </w:pPr>
            <w:r w:rsidRPr="00C1353B">
              <w:rPr>
                <w:rFonts w:ascii="Montserrat Medium" w:hAnsi="Montserrat Medium"/>
                <w:b/>
                <w:bCs/>
                <w:color w:val="000000"/>
                <w:sz w:val="16"/>
                <w:szCs w:val="16"/>
                <w:lang w:eastAsia="es-MX"/>
              </w:rPr>
              <w:t>LICITANTE</w:t>
            </w:r>
          </w:p>
        </w:tc>
        <w:tc>
          <w:tcPr>
            <w:tcW w:w="3056" w:type="pct"/>
            <w:shd w:val="clear" w:color="000000" w:fill="D9D9D9"/>
          </w:tcPr>
          <w:p w14:paraId="0D9523AA" w14:textId="77777777" w:rsidR="00F2610E" w:rsidRPr="00C1353B" w:rsidRDefault="00F2610E" w:rsidP="005D0C16">
            <w:pPr>
              <w:jc w:val="center"/>
              <w:rPr>
                <w:rFonts w:ascii="Montserrat Medium" w:hAnsi="Montserrat Medium"/>
                <w:b/>
                <w:bCs/>
                <w:color w:val="000000"/>
                <w:sz w:val="16"/>
                <w:szCs w:val="16"/>
                <w:lang w:eastAsia="es-MX"/>
              </w:rPr>
            </w:pPr>
            <w:r w:rsidRPr="00C1353B">
              <w:rPr>
                <w:rFonts w:ascii="Montserrat Medium" w:hAnsi="Montserrat Medium" w:cs="Arial"/>
                <w:b/>
                <w:bCs/>
                <w:smallCaps/>
                <w:color w:val="000000"/>
                <w:sz w:val="16"/>
                <w:szCs w:val="16"/>
                <w:lang w:eastAsia="es-MX"/>
              </w:rPr>
              <w:t>INTEGRACIÓN DE SU PROPUESTA</w:t>
            </w:r>
          </w:p>
        </w:tc>
      </w:tr>
      <w:tr w:rsidR="00F5234B" w:rsidRPr="00C1353B" w14:paraId="6E86FC47" w14:textId="77777777" w:rsidTr="00F5234B">
        <w:trPr>
          <w:trHeight w:val="20"/>
        </w:trPr>
        <w:tc>
          <w:tcPr>
            <w:tcW w:w="226" w:type="pct"/>
            <w:shd w:val="clear" w:color="auto" w:fill="auto"/>
            <w:vAlign w:val="center"/>
            <w:hideMark/>
          </w:tcPr>
          <w:p w14:paraId="03EAEAF9" w14:textId="77777777" w:rsidR="00F5234B" w:rsidRPr="00C1353B" w:rsidRDefault="00F5234B" w:rsidP="00F5234B">
            <w:pPr>
              <w:jc w:val="center"/>
              <w:rPr>
                <w:rFonts w:ascii="Montserrat Medium" w:hAnsi="Montserrat Medium"/>
                <w:color w:val="000000"/>
                <w:sz w:val="18"/>
                <w:szCs w:val="18"/>
                <w:lang w:eastAsia="es-MX"/>
              </w:rPr>
            </w:pPr>
            <w:r w:rsidRPr="00C1353B">
              <w:rPr>
                <w:rFonts w:ascii="Montserrat Medium" w:hAnsi="Montserrat Medium"/>
                <w:color w:val="000000"/>
                <w:sz w:val="18"/>
                <w:szCs w:val="18"/>
                <w:lang w:eastAsia="es-MX"/>
              </w:rPr>
              <w:t>1</w:t>
            </w:r>
          </w:p>
        </w:tc>
        <w:tc>
          <w:tcPr>
            <w:tcW w:w="1718" w:type="pct"/>
            <w:shd w:val="clear" w:color="auto" w:fill="auto"/>
            <w:vAlign w:val="center"/>
          </w:tcPr>
          <w:p w14:paraId="66450E53" w14:textId="3412F4A6" w:rsidR="00F5234B" w:rsidRPr="001575FB" w:rsidRDefault="00F5234B" w:rsidP="00F5234B">
            <w:pPr>
              <w:jc w:val="center"/>
              <w:rPr>
                <w:rFonts w:ascii="Montserrat Medium" w:hAnsi="Montserrat Medium"/>
                <w:color w:val="000000"/>
                <w:sz w:val="18"/>
                <w:szCs w:val="18"/>
                <w:lang w:val="es-MX" w:eastAsia="es-MX"/>
              </w:rPr>
            </w:pPr>
            <w:r>
              <w:rPr>
                <w:rFonts w:ascii="Montserrat Medium" w:hAnsi="Montserrat Medium"/>
                <w:color w:val="000000"/>
                <w:sz w:val="18"/>
                <w:szCs w:val="18"/>
                <w:lang w:val="es-MX" w:eastAsia="es-MX"/>
              </w:rPr>
              <w:t>CORPORATIVO MEDICA W, S. DE R.L. DE C.V.</w:t>
            </w:r>
          </w:p>
        </w:tc>
        <w:tc>
          <w:tcPr>
            <w:tcW w:w="3056" w:type="pct"/>
          </w:tcPr>
          <w:p w14:paraId="02436504" w14:textId="7B1C833B" w:rsidR="00F5234B" w:rsidRPr="00D9633F" w:rsidRDefault="00F5234B" w:rsidP="00F5234B">
            <w:pPr>
              <w:jc w:val="both"/>
              <w:rPr>
                <w:rFonts w:ascii="Montserrat Medium" w:hAnsi="Montserrat Medium"/>
                <w:color w:val="000000"/>
                <w:sz w:val="18"/>
                <w:szCs w:val="18"/>
                <w:lang w:val="es-MX" w:eastAsia="es-MX"/>
              </w:rPr>
            </w:pPr>
            <w:r w:rsidRPr="00D9633F">
              <w:rPr>
                <w:rFonts w:ascii="Montserrat Medium" w:hAnsi="Montserrat Medium"/>
                <w:color w:val="000000"/>
                <w:sz w:val="18"/>
                <w:szCs w:val="18"/>
                <w:lang w:val="es-MX" w:eastAsia="es-MX"/>
              </w:rPr>
              <w:t>SE RECIBIÓ UNA CARPETA DENOMINADA “</w:t>
            </w:r>
            <w:r w:rsidR="00D9633F" w:rsidRPr="00D9633F">
              <w:rPr>
                <w:rFonts w:ascii="Montserrat Medium" w:hAnsi="Montserrat Medium"/>
                <w:color w:val="000000"/>
                <w:sz w:val="18"/>
                <w:szCs w:val="18"/>
                <w:lang w:val="es-MX" w:eastAsia="es-MX"/>
              </w:rPr>
              <w:t>CMW200624PA0_CORPORATIVO_MEDIC</w:t>
            </w:r>
            <w:r w:rsidRPr="00D9633F">
              <w:rPr>
                <w:rFonts w:ascii="Montserrat Medium" w:hAnsi="Montserrat Medium"/>
                <w:color w:val="000000"/>
                <w:sz w:val="18"/>
                <w:szCs w:val="18"/>
                <w:lang w:val="es-MX" w:eastAsia="es-MX"/>
              </w:rPr>
              <w:t xml:space="preserve">” CON TAMAÑO EN DISCO DE </w:t>
            </w:r>
            <w:r w:rsidR="00D9633F" w:rsidRPr="00D9633F">
              <w:rPr>
                <w:rFonts w:ascii="Montserrat Medium" w:hAnsi="Montserrat Medium"/>
                <w:color w:val="000000"/>
                <w:sz w:val="18"/>
                <w:szCs w:val="18"/>
                <w:lang w:val="es-MX" w:eastAsia="es-MX"/>
              </w:rPr>
              <w:t>9.11 MB (9</w:t>
            </w:r>
            <w:proofErr w:type="gramStart"/>
            <w:r w:rsidR="00D9633F" w:rsidRPr="00D9633F">
              <w:rPr>
                <w:rFonts w:ascii="Montserrat Medium" w:hAnsi="Montserrat Medium"/>
                <w:color w:val="000000"/>
                <w:sz w:val="18"/>
                <w:szCs w:val="18"/>
                <w:lang w:val="es-MX" w:eastAsia="es-MX"/>
              </w:rPr>
              <w:t>,560,064</w:t>
            </w:r>
            <w:proofErr w:type="gramEnd"/>
            <w:r w:rsidR="00D9633F" w:rsidRPr="00D9633F">
              <w:rPr>
                <w:rFonts w:ascii="Montserrat Medium" w:hAnsi="Montserrat Medium"/>
                <w:color w:val="000000"/>
                <w:sz w:val="18"/>
                <w:szCs w:val="18"/>
                <w:lang w:val="es-MX" w:eastAsia="es-MX"/>
              </w:rPr>
              <w:t xml:space="preserve"> bytes) </w:t>
            </w:r>
            <w:r w:rsidRPr="00D9633F">
              <w:rPr>
                <w:rFonts w:ascii="Montserrat Medium" w:hAnsi="Montserrat Medium"/>
                <w:color w:val="000000"/>
                <w:sz w:val="18"/>
                <w:szCs w:val="18"/>
                <w:lang w:val="es-MX" w:eastAsia="es-MX"/>
              </w:rPr>
              <w:t>QUE INTEGRAN SU PROPUESTA TECNICA Y ECONÓMICA.</w:t>
            </w:r>
          </w:p>
        </w:tc>
      </w:tr>
      <w:tr w:rsidR="00F5234B" w:rsidRPr="00C1353B" w14:paraId="07982942" w14:textId="77777777" w:rsidTr="00F5234B">
        <w:trPr>
          <w:trHeight w:val="20"/>
        </w:trPr>
        <w:tc>
          <w:tcPr>
            <w:tcW w:w="226" w:type="pct"/>
            <w:shd w:val="clear" w:color="auto" w:fill="auto"/>
            <w:vAlign w:val="center"/>
          </w:tcPr>
          <w:p w14:paraId="7FE49370" w14:textId="3FA6BEA5" w:rsidR="00F5234B" w:rsidRPr="00C1353B" w:rsidRDefault="00F5234B" w:rsidP="00F5234B">
            <w:pPr>
              <w:jc w:val="center"/>
              <w:rPr>
                <w:rFonts w:ascii="Montserrat Medium" w:hAnsi="Montserrat Medium"/>
                <w:color w:val="000000"/>
                <w:sz w:val="18"/>
                <w:szCs w:val="18"/>
                <w:lang w:eastAsia="es-MX"/>
              </w:rPr>
            </w:pPr>
            <w:r w:rsidRPr="00C1353B">
              <w:rPr>
                <w:rFonts w:ascii="Montserrat Medium" w:hAnsi="Montserrat Medium"/>
                <w:color w:val="000000"/>
                <w:sz w:val="18"/>
                <w:szCs w:val="18"/>
                <w:lang w:eastAsia="es-MX"/>
              </w:rPr>
              <w:t>2</w:t>
            </w:r>
          </w:p>
        </w:tc>
        <w:tc>
          <w:tcPr>
            <w:tcW w:w="1718" w:type="pct"/>
            <w:shd w:val="clear" w:color="auto" w:fill="auto"/>
            <w:vAlign w:val="center"/>
          </w:tcPr>
          <w:p w14:paraId="7EF92F83" w14:textId="67392E96" w:rsidR="00F5234B" w:rsidRPr="001575FB" w:rsidRDefault="00F5234B" w:rsidP="00F5234B">
            <w:pPr>
              <w:jc w:val="center"/>
              <w:rPr>
                <w:rFonts w:ascii="Montserrat Medium" w:hAnsi="Montserrat Medium"/>
                <w:color w:val="000000"/>
                <w:sz w:val="18"/>
                <w:szCs w:val="18"/>
                <w:lang w:val="es-MX" w:eastAsia="es-MX"/>
              </w:rPr>
            </w:pPr>
            <w:r>
              <w:rPr>
                <w:rFonts w:ascii="Montserrat Medium" w:hAnsi="Montserrat Medium"/>
                <w:color w:val="000000"/>
                <w:sz w:val="18"/>
                <w:szCs w:val="18"/>
                <w:lang w:val="es-MX" w:eastAsia="es-MX"/>
              </w:rPr>
              <w:t>DISTRIBUIDORA DE EQUIPO MÉDICO ESPECIALIZADO, S.A. DE C.V.</w:t>
            </w:r>
          </w:p>
        </w:tc>
        <w:tc>
          <w:tcPr>
            <w:tcW w:w="3056" w:type="pct"/>
          </w:tcPr>
          <w:p w14:paraId="38A0B04C" w14:textId="262DBC9B" w:rsidR="00F5234B" w:rsidRPr="00D9633F" w:rsidRDefault="00F5234B" w:rsidP="00F5234B">
            <w:pPr>
              <w:jc w:val="both"/>
              <w:rPr>
                <w:rFonts w:ascii="Montserrat Medium" w:hAnsi="Montserrat Medium"/>
                <w:color w:val="000000"/>
                <w:sz w:val="18"/>
                <w:szCs w:val="18"/>
                <w:lang w:val="es-MX" w:eastAsia="es-MX"/>
              </w:rPr>
            </w:pPr>
            <w:r w:rsidRPr="00D9633F">
              <w:rPr>
                <w:rFonts w:ascii="Montserrat Medium" w:hAnsi="Montserrat Medium"/>
                <w:color w:val="000000"/>
                <w:sz w:val="18"/>
                <w:szCs w:val="18"/>
                <w:lang w:val="es-MX" w:eastAsia="es-MX"/>
              </w:rPr>
              <w:t>SE RECIBIÓ UNA CARPETA DENOMINADA “</w:t>
            </w:r>
            <w:r w:rsidR="00D9633F" w:rsidRPr="00D9633F">
              <w:rPr>
                <w:rFonts w:ascii="Montserrat Medium" w:hAnsi="Montserrat Medium"/>
                <w:color w:val="000000"/>
                <w:sz w:val="18"/>
                <w:szCs w:val="18"/>
                <w:lang w:val="es-MX" w:eastAsia="es-MX"/>
              </w:rPr>
              <w:t>DEM9110101H6_DISTRIBUIDORA_DE_</w:t>
            </w:r>
            <w:r w:rsidRPr="00D9633F">
              <w:rPr>
                <w:rFonts w:ascii="Montserrat Medium" w:hAnsi="Montserrat Medium"/>
                <w:color w:val="000000"/>
                <w:sz w:val="18"/>
                <w:szCs w:val="18"/>
                <w:lang w:val="es-MX" w:eastAsia="es-MX"/>
              </w:rPr>
              <w:t xml:space="preserve">” CON TAMAÑO EN DISCO DE </w:t>
            </w:r>
            <w:r w:rsidR="00D9633F" w:rsidRPr="00D9633F">
              <w:rPr>
                <w:rFonts w:ascii="Montserrat Medium" w:hAnsi="Montserrat Medium"/>
                <w:color w:val="000000"/>
                <w:sz w:val="18"/>
                <w:szCs w:val="18"/>
                <w:lang w:val="es-MX" w:eastAsia="es-MX"/>
              </w:rPr>
              <w:t>78.0 MB (81</w:t>
            </w:r>
            <w:proofErr w:type="gramStart"/>
            <w:r w:rsidR="00D9633F" w:rsidRPr="00D9633F">
              <w:rPr>
                <w:rFonts w:ascii="Montserrat Medium" w:hAnsi="Montserrat Medium"/>
                <w:color w:val="000000"/>
                <w:sz w:val="18"/>
                <w:szCs w:val="18"/>
                <w:lang w:val="es-MX" w:eastAsia="es-MX"/>
              </w:rPr>
              <w:t>,887,232</w:t>
            </w:r>
            <w:proofErr w:type="gramEnd"/>
            <w:r w:rsidR="00D9633F" w:rsidRPr="00D9633F">
              <w:rPr>
                <w:rFonts w:ascii="Montserrat Medium" w:hAnsi="Montserrat Medium"/>
                <w:color w:val="000000"/>
                <w:sz w:val="18"/>
                <w:szCs w:val="18"/>
                <w:lang w:val="es-MX" w:eastAsia="es-MX"/>
              </w:rPr>
              <w:t xml:space="preserve"> bytes)</w:t>
            </w:r>
            <w:r w:rsidRPr="00D9633F">
              <w:rPr>
                <w:rFonts w:ascii="Montserrat Medium" w:hAnsi="Montserrat Medium"/>
                <w:color w:val="000000"/>
                <w:sz w:val="18"/>
                <w:szCs w:val="18"/>
                <w:lang w:val="es-MX" w:eastAsia="es-MX"/>
              </w:rPr>
              <w:t xml:space="preserve"> QUE INTEGRAN SU PROPUESTA TECNICA Y ECONÓMICA.</w:t>
            </w:r>
          </w:p>
        </w:tc>
      </w:tr>
    </w:tbl>
    <w:p w14:paraId="4B07A50E" w14:textId="77777777" w:rsidR="00FF0E68" w:rsidRPr="00356AF8" w:rsidRDefault="00FF0E68" w:rsidP="003879E3">
      <w:pPr>
        <w:autoSpaceDE w:val="0"/>
        <w:autoSpaceDN w:val="0"/>
        <w:adjustRightInd w:val="0"/>
        <w:ind w:left="-709" w:right="21"/>
        <w:jc w:val="both"/>
        <w:rPr>
          <w:rFonts w:ascii="Montserrat Medium" w:hAnsi="Montserrat Medium" w:cs="Arial"/>
          <w:sz w:val="8"/>
          <w:szCs w:val="18"/>
          <w:lang w:val="es-MX"/>
        </w:rPr>
      </w:pPr>
    </w:p>
    <w:p w14:paraId="23429DC2" w14:textId="77777777" w:rsidR="003B5958" w:rsidRDefault="003B5958" w:rsidP="003879E3">
      <w:pPr>
        <w:autoSpaceDE w:val="0"/>
        <w:autoSpaceDN w:val="0"/>
        <w:adjustRightInd w:val="0"/>
        <w:ind w:left="-709" w:right="21"/>
        <w:jc w:val="both"/>
        <w:rPr>
          <w:rFonts w:ascii="Montserrat Medium" w:hAnsi="Montserrat Medium" w:cs="Arial"/>
          <w:sz w:val="18"/>
          <w:szCs w:val="18"/>
          <w:lang w:val="es-MX"/>
        </w:rPr>
      </w:pPr>
    </w:p>
    <w:p w14:paraId="0AF79821" w14:textId="24B19ED0" w:rsidR="003879E3" w:rsidRPr="003879E3" w:rsidRDefault="00AB1C83" w:rsidP="003879E3">
      <w:pPr>
        <w:autoSpaceDE w:val="0"/>
        <w:autoSpaceDN w:val="0"/>
        <w:adjustRightInd w:val="0"/>
        <w:ind w:left="-709" w:right="21"/>
        <w:jc w:val="both"/>
        <w:rPr>
          <w:rFonts w:ascii="Montserrat Medium" w:hAnsi="Montserrat Medium" w:cs="Arial"/>
          <w:sz w:val="18"/>
          <w:szCs w:val="18"/>
          <w:lang w:val="es-MX"/>
        </w:rPr>
      </w:pPr>
      <w:r w:rsidRPr="003879E3">
        <w:rPr>
          <w:rFonts w:ascii="Montserrat Medium" w:hAnsi="Montserrat Medium" w:cs="Arial"/>
          <w:sz w:val="18"/>
          <w:szCs w:val="18"/>
          <w:lang w:val="es-MX"/>
        </w:rPr>
        <w:t xml:space="preserve">El representante del Área de Auditoría Interna, de Desarrollo y Mejora de la Gestión Pública, de Quejas, Denuncias e Investigaciones del Órgano Interno de Control en el Instituto Mexicano del Seguro Social, mediante documento con fecha de recepción del </w:t>
      </w:r>
      <w:r w:rsidR="001575FB">
        <w:rPr>
          <w:rFonts w:ascii="Montserrat Medium" w:hAnsi="Montserrat Medium" w:cs="Arial"/>
          <w:b/>
          <w:sz w:val="18"/>
          <w:szCs w:val="18"/>
          <w:lang w:val="es-MX"/>
        </w:rPr>
        <w:t>10</w:t>
      </w:r>
      <w:r w:rsidR="00513D3D" w:rsidRPr="00525A2D">
        <w:rPr>
          <w:rFonts w:ascii="Montserrat Medium" w:hAnsi="Montserrat Medium" w:cs="Arial"/>
          <w:b/>
          <w:sz w:val="18"/>
          <w:szCs w:val="18"/>
          <w:lang w:val="es-MX"/>
        </w:rPr>
        <w:t xml:space="preserve"> de </w:t>
      </w:r>
      <w:r w:rsidR="001575FB">
        <w:rPr>
          <w:rFonts w:ascii="Montserrat Medium" w:hAnsi="Montserrat Medium" w:cs="Arial"/>
          <w:b/>
          <w:sz w:val="18"/>
          <w:szCs w:val="18"/>
          <w:lang w:val="es-MX"/>
        </w:rPr>
        <w:t>septiembre</w:t>
      </w:r>
      <w:r w:rsidR="001E7F8E" w:rsidRPr="00525A2D">
        <w:rPr>
          <w:rFonts w:ascii="Montserrat Medium" w:hAnsi="Montserrat Medium" w:cs="Arial"/>
          <w:b/>
          <w:sz w:val="18"/>
          <w:szCs w:val="18"/>
          <w:lang w:val="es-MX"/>
        </w:rPr>
        <w:t xml:space="preserve"> de 2024</w:t>
      </w:r>
      <w:r w:rsidR="0051687F">
        <w:rPr>
          <w:rFonts w:ascii="Montserrat Medium" w:hAnsi="Montserrat Medium" w:cs="Arial"/>
          <w:sz w:val="18"/>
          <w:szCs w:val="18"/>
          <w:lang w:val="es-MX"/>
        </w:rPr>
        <w:t xml:space="preserve"> </w:t>
      </w:r>
      <w:r w:rsidR="003879E3" w:rsidRPr="003879E3">
        <w:rPr>
          <w:rFonts w:ascii="Montserrat Medium" w:hAnsi="Montserrat Medium" w:cs="Arial"/>
          <w:sz w:val="18"/>
          <w:szCs w:val="18"/>
          <w:lang w:val="es-MX"/>
        </w:rPr>
        <w:t>manifiesta:</w:t>
      </w:r>
    </w:p>
    <w:p w14:paraId="5EB80EFF" w14:textId="77777777" w:rsidR="003879E3" w:rsidRDefault="003879E3" w:rsidP="00FC12B4">
      <w:pPr>
        <w:autoSpaceDE w:val="0"/>
        <w:autoSpaceDN w:val="0"/>
        <w:adjustRightInd w:val="0"/>
        <w:ind w:right="588"/>
        <w:jc w:val="both"/>
        <w:rPr>
          <w:rFonts w:ascii="Montserrat Medium" w:hAnsi="Montserrat Medium" w:cs="Arial"/>
          <w:i/>
          <w:sz w:val="18"/>
          <w:szCs w:val="18"/>
          <w:lang w:val="es-MX"/>
        </w:rPr>
      </w:pPr>
    </w:p>
    <w:p w14:paraId="746B2E08" w14:textId="5793DDFD" w:rsidR="00AB1C83" w:rsidRPr="00525A2D" w:rsidRDefault="00AB1C83" w:rsidP="00FC12B4">
      <w:pPr>
        <w:autoSpaceDE w:val="0"/>
        <w:autoSpaceDN w:val="0"/>
        <w:adjustRightInd w:val="0"/>
        <w:ind w:right="588"/>
        <w:jc w:val="both"/>
        <w:rPr>
          <w:rFonts w:ascii="Montserrat Medium" w:hAnsi="Montserrat Medium" w:cs="Arial"/>
          <w:i/>
          <w:sz w:val="16"/>
          <w:szCs w:val="18"/>
          <w:lang w:val="es-MX"/>
        </w:rPr>
      </w:pPr>
      <w:r w:rsidRPr="00525A2D">
        <w:rPr>
          <w:rFonts w:ascii="Montserrat Medium" w:hAnsi="Montserrat Medium" w:cs="Arial"/>
          <w:i/>
          <w:sz w:val="16"/>
          <w:szCs w:val="18"/>
          <w:lang w:val="es-MX"/>
        </w:rPr>
        <w:t xml:space="preserve">“Que con fundamento en el artículo 57 de la Ley de Adquisiciones, Arrendamientos y Servicios del Sector Público, que dispone que la Secretaría de la Función Pública, podrá verificar en cualquier tiempo, que las </w:t>
      </w:r>
      <w:r w:rsidRPr="00525A2D">
        <w:rPr>
          <w:rFonts w:ascii="Montserrat Medium" w:hAnsi="Montserrat Medium" w:cs="Arial"/>
          <w:i/>
          <w:sz w:val="16"/>
          <w:szCs w:val="18"/>
          <w:lang w:val="es-MX"/>
        </w:rPr>
        <w:lastRenderedPageBreak/>
        <w:t xml:space="preserve">adquisiciones, arrendamientos y servicios se realicen conforme con lo establecido en la Ley de la materia y demás disposiciones aplicables, en correlación con el artículo 83, párrafo quinto del Reglamento Interior del Instituto Mexicano del Seguro Social. </w:t>
      </w:r>
    </w:p>
    <w:p w14:paraId="4ED1E729" w14:textId="77777777" w:rsidR="00AB1C83" w:rsidRPr="00525A2D" w:rsidRDefault="00AB1C83" w:rsidP="00FC12B4">
      <w:pPr>
        <w:autoSpaceDE w:val="0"/>
        <w:autoSpaceDN w:val="0"/>
        <w:adjustRightInd w:val="0"/>
        <w:ind w:right="588"/>
        <w:jc w:val="both"/>
        <w:rPr>
          <w:rFonts w:ascii="Montserrat Medium" w:hAnsi="Montserrat Medium" w:cs="Arial"/>
          <w:i/>
          <w:sz w:val="16"/>
          <w:szCs w:val="18"/>
          <w:lang w:val="es-MX"/>
        </w:rPr>
      </w:pPr>
    </w:p>
    <w:p w14:paraId="659DEC47" w14:textId="77777777" w:rsidR="00AB1C83" w:rsidRPr="00525A2D" w:rsidRDefault="00AB1C83" w:rsidP="00FC12B4">
      <w:pPr>
        <w:autoSpaceDE w:val="0"/>
        <w:autoSpaceDN w:val="0"/>
        <w:adjustRightInd w:val="0"/>
        <w:ind w:right="588"/>
        <w:jc w:val="both"/>
        <w:rPr>
          <w:rFonts w:ascii="Montserrat Medium" w:hAnsi="Montserrat Medium" w:cs="Arial"/>
          <w:i/>
          <w:sz w:val="16"/>
          <w:szCs w:val="18"/>
          <w:lang w:val="es-MX"/>
        </w:rPr>
      </w:pPr>
      <w:r w:rsidRPr="00525A2D">
        <w:rPr>
          <w:rFonts w:ascii="Montserrat Medium" w:hAnsi="Montserrat Medium" w:cs="Arial"/>
          <w:i/>
          <w:sz w:val="16"/>
          <w:szCs w:val="18"/>
          <w:lang w:val="es-MX"/>
        </w:rPr>
        <w:t>En este sentido, una vez que el área contratante ha recibido las proposiciones correspondientes, se solicita a ésta verificar, a través del formato de verificación correspondiente, que la documentación presentada sea la señalada en la convocatoria a la licitación,  sin que ello implique la evaluación de su contenido y que, en el caso, de que se tenga conocimiento de que presuma falsedad sobre alguna proposición, lo comunique al OIC, en términos de los dispuesto en el penúltimo párrafo del artículo 60, de la LAASSP.</w:t>
      </w:r>
    </w:p>
    <w:p w14:paraId="767E5E92" w14:textId="77777777" w:rsidR="00AB1C83" w:rsidRPr="00525A2D" w:rsidRDefault="00AB1C83" w:rsidP="00FC12B4">
      <w:pPr>
        <w:autoSpaceDE w:val="0"/>
        <w:autoSpaceDN w:val="0"/>
        <w:adjustRightInd w:val="0"/>
        <w:ind w:right="588"/>
        <w:jc w:val="both"/>
        <w:rPr>
          <w:rFonts w:ascii="Montserrat Medium" w:hAnsi="Montserrat Medium" w:cs="Arial"/>
          <w:i/>
          <w:sz w:val="16"/>
          <w:szCs w:val="18"/>
          <w:lang w:val="es-MX"/>
        </w:rPr>
      </w:pPr>
    </w:p>
    <w:p w14:paraId="68FEEDC3" w14:textId="1F1B88EE" w:rsidR="00AB1C83" w:rsidRPr="00525A2D" w:rsidRDefault="00AB1C83" w:rsidP="00FC12B4">
      <w:pPr>
        <w:autoSpaceDE w:val="0"/>
        <w:autoSpaceDN w:val="0"/>
        <w:adjustRightInd w:val="0"/>
        <w:ind w:right="588"/>
        <w:jc w:val="both"/>
        <w:rPr>
          <w:rFonts w:ascii="Montserrat Medium" w:hAnsi="Montserrat Medium" w:cs="Arial"/>
          <w:i/>
          <w:sz w:val="16"/>
          <w:szCs w:val="18"/>
          <w:lang w:val="es-MX"/>
        </w:rPr>
      </w:pPr>
      <w:r w:rsidRPr="00525A2D">
        <w:rPr>
          <w:rFonts w:ascii="Montserrat Medium" w:hAnsi="Montserrat Medium" w:cs="Arial"/>
          <w:i/>
          <w:sz w:val="16"/>
          <w:szCs w:val="18"/>
          <w:lang w:val="es-MX"/>
        </w:rPr>
        <w:t>En este sentido, en términos del numeral 4.2.2.1.15, Evaluación de los aspectos legales de las proposiciones, del Manual Administrativo de Aplicación General en Materia de Adquisiciones, Arrendamientos y Servicios del Sector Público, se sugiere al área contratante agotar el supuesto del primer párrafo de dicho numeral, consultando el Diario Oficial de la Federación, para verificar que los licitantes que presentaron proposiciones, no se encuentre inhabilitados.</w:t>
      </w:r>
      <w:r w:rsidR="00FB46B5" w:rsidRPr="00525A2D">
        <w:rPr>
          <w:rFonts w:ascii="Montserrat Medium" w:hAnsi="Montserrat Medium" w:cs="Arial"/>
          <w:i/>
          <w:sz w:val="16"/>
          <w:szCs w:val="18"/>
          <w:lang w:val="es-MX"/>
        </w:rPr>
        <w:t xml:space="preserve"> </w:t>
      </w:r>
      <w:r w:rsidR="00113868" w:rsidRPr="00525A2D">
        <w:rPr>
          <w:rFonts w:ascii="Montserrat Medium" w:hAnsi="Montserrat Medium" w:cs="Arial"/>
          <w:i/>
          <w:sz w:val="16"/>
          <w:szCs w:val="18"/>
          <w:lang w:val="es-MX"/>
        </w:rPr>
        <w:t>Así</w:t>
      </w:r>
      <w:r w:rsidR="00FB46B5" w:rsidRPr="00525A2D">
        <w:rPr>
          <w:rFonts w:ascii="Montserrat Medium" w:hAnsi="Montserrat Medium" w:cs="Arial"/>
          <w:i/>
          <w:sz w:val="16"/>
          <w:szCs w:val="18"/>
          <w:lang w:val="es-MX"/>
        </w:rPr>
        <w:t xml:space="preserve"> mismo, en términos del numeral 4.21 j) </w:t>
      </w:r>
      <w:r w:rsidR="002439DF" w:rsidRPr="00525A2D">
        <w:rPr>
          <w:rFonts w:ascii="Montserrat Medium" w:hAnsi="Montserrat Medium" w:cs="Arial"/>
          <w:i/>
          <w:sz w:val="16"/>
          <w:szCs w:val="18"/>
          <w:lang w:val="es-MX"/>
        </w:rPr>
        <w:t xml:space="preserve">exhibo </w:t>
      </w:r>
      <w:r w:rsidR="00BE53B1" w:rsidRPr="00525A2D">
        <w:rPr>
          <w:rFonts w:ascii="Montserrat Medium" w:hAnsi="Montserrat Medium" w:cs="Arial"/>
          <w:i/>
          <w:sz w:val="16"/>
          <w:szCs w:val="18"/>
          <w:lang w:val="es-MX"/>
        </w:rPr>
        <w:t xml:space="preserve">carta </w:t>
      </w:r>
      <w:r w:rsidR="002439DF" w:rsidRPr="00525A2D">
        <w:rPr>
          <w:rFonts w:ascii="Montserrat Medium" w:hAnsi="Montserrat Medium" w:cs="Arial"/>
          <w:i/>
          <w:sz w:val="16"/>
          <w:szCs w:val="18"/>
          <w:lang w:val="es-MX"/>
        </w:rPr>
        <w:t xml:space="preserve">de ausencia de conflicto de intereses.  </w:t>
      </w:r>
    </w:p>
    <w:p w14:paraId="16F4533E" w14:textId="77777777" w:rsidR="00AB1C83" w:rsidRPr="00525A2D" w:rsidRDefault="00AB1C83" w:rsidP="00FC12B4">
      <w:pPr>
        <w:autoSpaceDE w:val="0"/>
        <w:autoSpaceDN w:val="0"/>
        <w:adjustRightInd w:val="0"/>
        <w:ind w:right="588"/>
        <w:jc w:val="both"/>
        <w:rPr>
          <w:rFonts w:ascii="Montserrat Medium" w:hAnsi="Montserrat Medium" w:cs="Arial"/>
          <w:i/>
          <w:sz w:val="16"/>
          <w:szCs w:val="18"/>
          <w:lang w:val="es-MX"/>
        </w:rPr>
      </w:pPr>
    </w:p>
    <w:p w14:paraId="362A3F9A" w14:textId="77777777" w:rsidR="00AB1C83" w:rsidRPr="00525A2D" w:rsidRDefault="00AB1C83" w:rsidP="00FC12B4">
      <w:pPr>
        <w:autoSpaceDE w:val="0"/>
        <w:autoSpaceDN w:val="0"/>
        <w:adjustRightInd w:val="0"/>
        <w:ind w:right="588"/>
        <w:jc w:val="both"/>
        <w:rPr>
          <w:rFonts w:ascii="Montserrat Medium" w:hAnsi="Montserrat Medium" w:cs="Arial"/>
          <w:i/>
          <w:sz w:val="16"/>
          <w:szCs w:val="18"/>
          <w:lang w:val="es-MX"/>
        </w:rPr>
      </w:pPr>
      <w:r w:rsidRPr="00525A2D">
        <w:rPr>
          <w:rFonts w:ascii="Montserrat Medium" w:hAnsi="Montserrat Medium" w:cs="Arial"/>
          <w:i/>
          <w:sz w:val="16"/>
          <w:szCs w:val="18"/>
          <w:lang w:val="es-MX"/>
        </w:rPr>
        <w:t xml:space="preserve">Finalmente, en términos de los numerales 4.39 y 4.39.1 de las POBALINES, se insta a que todos los servidores públicos responsables de las evaluaciones deberán considerar los criterios establecidos en la convocatoria atendiendo los principios de economía, eficacia, eficiencia, imparcialidad, honradez y transparencia a fin de evitar el favorecer a algún licitante, y se recomienda a las Áreas Requirentes y/o Técnicas que prevean la elaboración de la evaluación técnica en los plazos a que refiere dichas políticas, con la finalidad de evitar posibles diferimientos en la emisión del fallo.” Siendo todo lo que desea manifestar. </w:t>
      </w:r>
    </w:p>
    <w:p w14:paraId="390C8A1C" w14:textId="41724214" w:rsidR="00AB05E2" w:rsidRPr="00D014E0" w:rsidRDefault="00AB05E2" w:rsidP="00AA3297">
      <w:pPr>
        <w:autoSpaceDE w:val="0"/>
        <w:autoSpaceDN w:val="0"/>
        <w:adjustRightInd w:val="0"/>
        <w:ind w:left="-709"/>
        <w:jc w:val="both"/>
        <w:rPr>
          <w:rFonts w:ascii="Montserrat Medium" w:hAnsi="Montserrat Medium" w:cs="Arial"/>
          <w:sz w:val="18"/>
          <w:szCs w:val="18"/>
          <w:lang w:val="es-MX"/>
        </w:rPr>
      </w:pPr>
      <w:r w:rsidRPr="00D014E0">
        <w:rPr>
          <w:rFonts w:ascii="Montserrat Medium" w:hAnsi="Montserrat Medium" w:cs="Arial"/>
          <w:sz w:val="18"/>
          <w:szCs w:val="18"/>
          <w:lang w:val="es-MX"/>
        </w:rPr>
        <w:t xml:space="preserve"> </w:t>
      </w:r>
    </w:p>
    <w:p w14:paraId="4DAADC70" w14:textId="77777777" w:rsidR="003B5958" w:rsidRPr="00356AF8" w:rsidRDefault="003B5958" w:rsidP="00503F4D">
      <w:pPr>
        <w:autoSpaceDE w:val="0"/>
        <w:autoSpaceDN w:val="0"/>
        <w:adjustRightInd w:val="0"/>
        <w:ind w:left="-709"/>
        <w:jc w:val="both"/>
        <w:rPr>
          <w:rFonts w:ascii="Montserrat Medium" w:hAnsi="Montserrat Medium" w:cs="Arial"/>
          <w:sz w:val="8"/>
          <w:szCs w:val="18"/>
          <w:lang w:val="es-MX"/>
        </w:rPr>
      </w:pPr>
    </w:p>
    <w:p w14:paraId="6BDAC264" w14:textId="0699C35C" w:rsidR="00503F4D" w:rsidRDefault="00503F4D" w:rsidP="00503F4D">
      <w:pPr>
        <w:autoSpaceDE w:val="0"/>
        <w:autoSpaceDN w:val="0"/>
        <w:adjustRightInd w:val="0"/>
        <w:ind w:left="-709"/>
        <w:jc w:val="both"/>
        <w:rPr>
          <w:rFonts w:ascii="Montserrat Medium" w:hAnsi="Montserrat Medium" w:cs="Arial"/>
          <w:color w:val="FF0000"/>
          <w:sz w:val="18"/>
          <w:szCs w:val="18"/>
          <w:lang w:val="es-MX"/>
        </w:rPr>
      </w:pPr>
      <w:r>
        <w:rPr>
          <w:rFonts w:ascii="Montserrat Medium" w:hAnsi="Montserrat Medium" w:cs="Arial"/>
          <w:sz w:val="18"/>
          <w:szCs w:val="18"/>
          <w:lang w:val="es-MX"/>
        </w:rPr>
        <w:t xml:space="preserve">Acto seguido y con fundamento en el artículo 47 penúltimo párrafo, del Reglamento de la Ley, se dio lectura a los precios unitarios ofertados, los cuales se detallan </w:t>
      </w:r>
      <w:r w:rsidRPr="00AC3AFF">
        <w:rPr>
          <w:rFonts w:ascii="Montserrat Medium" w:hAnsi="Montserrat Medium" w:cs="Arial"/>
          <w:sz w:val="18"/>
          <w:szCs w:val="18"/>
          <w:lang w:val="es-MX"/>
        </w:rPr>
        <w:t xml:space="preserve">dentro del </w:t>
      </w:r>
      <w:r w:rsidRPr="00AC3AFF">
        <w:rPr>
          <w:rFonts w:ascii="Montserrat Medium" w:hAnsi="Montserrat Medium" w:cs="Arial"/>
          <w:b/>
          <w:sz w:val="18"/>
          <w:szCs w:val="18"/>
          <w:lang w:val="es-MX"/>
        </w:rPr>
        <w:t xml:space="preserve">Anexo No. </w:t>
      </w:r>
      <w:r w:rsidR="003B5958" w:rsidRPr="00AC3AFF">
        <w:rPr>
          <w:rFonts w:ascii="Montserrat Medium" w:hAnsi="Montserrat Medium" w:cs="Arial"/>
          <w:b/>
          <w:sz w:val="18"/>
          <w:szCs w:val="18"/>
          <w:lang w:val="es-MX"/>
        </w:rPr>
        <w:t>2</w:t>
      </w:r>
      <w:r w:rsidRPr="00AC3AFF">
        <w:rPr>
          <w:rFonts w:ascii="Montserrat Medium" w:hAnsi="Montserrat Medium" w:cs="Arial"/>
          <w:b/>
          <w:sz w:val="18"/>
          <w:szCs w:val="18"/>
          <w:lang w:val="es-MX"/>
        </w:rPr>
        <w:t xml:space="preserve"> (</w:t>
      </w:r>
      <w:r w:rsidR="00AC3AFF" w:rsidRPr="00AC3AFF">
        <w:rPr>
          <w:rFonts w:ascii="Montserrat Medium" w:hAnsi="Montserrat Medium" w:cs="Arial"/>
          <w:b/>
          <w:sz w:val="18"/>
          <w:szCs w:val="18"/>
          <w:lang w:val="es-MX"/>
        </w:rPr>
        <w:t>Dos</w:t>
      </w:r>
      <w:r w:rsidR="008F42DE" w:rsidRPr="00AC3AFF">
        <w:rPr>
          <w:rFonts w:ascii="Montserrat Medium" w:hAnsi="Montserrat Medium" w:cs="Arial"/>
          <w:b/>
          <w:sz w:val="18"/>
          <w:szCs w:val="18"/>
          <w:lang w:val="es-MX"/>
        </w:rPr>
        <w:t>) “Propuesta</w:t>
      </w:r>
      <w:r w:rsidR="00AC3AFF" w:rsidRPr="00AC3AFF">
        <w:rPr>
          <w:rFonts w:ascii="Montserrat Medium" w:hAnsi="Montserrat Medium" w:cs="Arial"/>
          <w:b/>
          <w:sz w:val="18"/>
          <w:szCs w:val="18"/>
          <w:lang w:val="es-MX"/>
        </w:rPr>
        <w:t>s</w:t>
      </w:r>
      <w:r w:rsidR="008F42DE" w:rsidRPr="00AC3AFF">
        <w:rPr>
          <w:rFonts w:ascii="Montserrat Medium" w:hAnsi="Montserrat Medium" w:cs="Arial"/>
          <w:b/>
          <w:sz w:val="18"/>
          <w:szCs w:val="18"/>
          <w:lang w:val="es-MX"/>
        </w:rPr>
        <w:t xml:space="preserve"> Presentada</w:t>
      </w:r>
      <w:r w:rsidR="00AC3AFF" w:rsidRPr="00AC3AFF">
        <w:rPr>
          <w:rFonts w:ascii="Montserrat Medium" w:hAnsi="Montserrat Medium" w:cs="Arial"/>
          <w:b/>
          <w:sz w:val="18"/>
          <w:szCs w:val="18"/>
          <w:lang w:val="es-MX"/>
        </w:rPr>
        <w:t>s</w:t>
      </w:r>
      <w:r w:rsidRPr="00AC3AFF">
        <w:rPr>
          <w:rFonts w:ascii="Montserrat Medium" w:hAnsi="Montserrat Medium" w:cs="Arial"/>
          <w:b/>
          <w:sz w:val="18"/>
          <w:szCs w:val="18"/>
          <w:lang w:val="es-MX"/>
        </w:rPr>
        <w:t>”</w:t>
      </w:r>
      <w:r w:rsidRPr="00AC3AFF">
        <w:rPr>
          <w:rFonts w:ascii="Montserrat Medium" w:hAnsi="Montserrat Medium" w:cs="Arial"/>
          <w:sz w:val="18"/>
          <w:szCs w:val="18"/>
          <w:lang w:val="es-MX"/>
        </w:rPr>
        <w:t xml:space="preserve"> de</w:t>
      </w:r>
      <w:r w:rsidRPr="008F42DE">
        <w:rPr>
          <w:rFonts w:ascii="Montserrat Medium" w:hAnsi="Montserrat Medium" w:cs="Arial"/>
          <w:sz w:val="18"/>
          <w:szCs w:val="18"/>
          <w:lang w:val="es-MX"/>
        </w:rPr>
        <w:t xml:space="preserve"> la</w:t>
      </w:r>
      <w:r>
        <w:rPr>
          <w:rFonts w:ascii="Montserrat Medium" w:hAnsi="Montserrat Medium" w:cs="Arial"/>
          <w:sz w:val="18"/>
          <w:szCs w:val="18"/>
          <w:lang w:val="es-MX"/>
        </w:rPr>
        <w:t xml:space="preserve"> presente acta.</w:t>
      </w:r>
    </w:p>
    <w:p w14:paraId="054FB688" w14:textId="77777777" w:rsidR="004D48D1" w:rsidRPr="00D014E0" w:rsidRDefault="004D48D1" w:rsidP="00AA3297">
      <w:pPr>
        <w:autoSpaceDE w:val="0"/>
        <w:autoSpaceDN w:val="0"/>
        <w:adjustRightInd w:val="0"/>
        <w:ind w:left="-709"/>
        <w:jc w:val="both"/>
        <w:rPr>
          <w:rFonts w:ascii="Montserrat Medium" w:hAnsi="Montserrat Medium" w:cs="Arial"/>
          <w:sz w:val="18"/>
          <w:szCs w:val="18"/>
          <w:lang w:val="es-MX"/>
        </w:rPr>
      </w:pPr>
    </w:p>
    <w:p w14:paraId="6E0EA418" w14:textId="52D0E2AE" w:rsidR="006B62F8" w:rsidRPr="00D014E0" w:rsidRDefault="006B62F8" w:rsidP="00AA3297">
      <w:pPr>
        <w:autoSpaceDE w:val="0"/>
        <w:autoSpaceDN w:val="0"/>
        <w:adjustRightInd w:val="0"/>
        <w:ind w:left="-709"/>
        <w:jc w:val="both"/>
        <w:rPr>
          <w:rFonts w:ascii="Montserrat Medium" w:hAnsi="Montserrat Medium" w:cs="Arial"/>
          <w:sz w:val="18"/>
          <w:szCs w:val="18"/>
          <w:lang w:val="es-MX"/>
        </w:rPr>
      </w:pPr>
      <w:r w:rsidRPr="00D014E0">
        <w:rPr>
          <w:rFonts w:ascii="Montserrat Medium" w:hAnsi="Montserrat Medium" w:cs="Arial"/>
          <w:sz w:val="18"/>
          <w:szCs w:val="18"/>
          <w:lang w:val="es-MX"/>
        </w:rPr>
        <w:t xml:space="preserve">Después </w:t>
      </w:r>
      <w:r w:rsidR="00455132" w:rsidRPr="00D014E0">
        <w:rPr>
          <w:rFonts w:ascii="Montserrat Medium" w:hAnsi="Montserrat Medium" w:cs="Arial"/>
          <w:sz w:val="18"/>
          <w:szCs w:val="18"/>
          <w:lang w:val="es-MX"/>
        </w:rPr>
        <w:t xml:space="preserve">de registrar la recepción de </w:t>
      </w:r>
      <w:r w:rsidR="009B5ECD" w:rsidRPr="00D014E0">
        <w:rPr>
          <w:rFonts w:ascii="Montserrat Medium" w:hAnsi="Montserrat Medium" w:cs="Arial"/>
          <w:sz w:val="18"/>
          <w:szCs w:val="18"/>
          <w:lang w:val="es-MX"/>
        </w:rPr>
        <w:t xml:space="preserve">la documentación presentada </w:t>
      </w:r>
      <w:r w:rsidRPr="00D014E0">
        <w:rPr>
          <w:rFonts w:ascii="Montserrat Medium" w:hAnsi="Montserrat Medium" w:cs="Arial"/>
          <w:sz w:val="18"/>
          <w:szCs w:val="18"/>
          <w:lang w:val="es-MX"/>
        </w:rPr>
        <w:t xml:space="preserve">por </w:t>
      </w:r>
      <w:r w:rsidR="002802C0">
        <w:rPr>
          <w:rFonts w:ascii="Montserrat Medium" w:hAnsi="Montserrat Medium" w:cs="Arial"/>
          <w:sz w:val="18"/>
          <w:szCs w:val="18"/>
          <w:lang w:val="es-MX"/>
        </w:rPr>
        <w:t>los</w:t>
      </w:r>
      <w:r w:rsidR="00455132" w:rsidRPr="006860A3">
        <w:rPr>
          <w:rFonts w:ascii="Montserrat Medium" w:hAnsi="Montserrat Medium" w:cs="Arial"/>
          <w:sz w:val="18"/>
          <w:szCs w:val="18"/>
          <w:lang w:val="es-MX"/>
        </w:rPr>
        <w:t xml:space="preserve"> licitante</w:t>
      </w:r>
      <w:r w:rsidR="002802C0">
        <w:rPr>
          <w:rFonts w:ascii="Montserrat Medium" w:hAnsi="Montserrat Medium" w:cs="Arial"/>
          <w:sz w:val="18"/>
          <w:szCs w:val="18"/>
          <w:lang w:val="es-MX"/>
        </w:rPr>
        <w:t>s</w:t>
      </w:r>
      <w:r w:rsidRPr="00D014E0">
        <w:rPr>
          <w:rFonts w:ascii="Montserrat Medium" w:hAnsi="Montserrat Medium" w:cs="Arial"/>
          <w:sz w:val="18"/>
          <w:szCs w:val="18"/>
          <w:lang w:val="es-MX"/>
        </w:rPr>
        <w:t xml:space="preserve">, esta Acta cumple con </w:t>
      </w:r>
      <w:r w:rsidR="00287A1E" w:rsidRPr="00D014E0">
        <w:rPr>
          <w:rFonts w:ascii="Montserrat Medium" w:hAnsi="Montserrat Medium" w:cs="Arial"/>
          <w:sz w:val="18"/>
          <w:szCs w:val="18"/>
          <w:lang w:val="es-MX"/>
        </w:rPr>
        <w:t>lo dispuesto en el artículo 48 F</w:t>
      </w:r>
      <w:r w:rsidRPr="00D014E0">
        <w:rPr>
          <w:rFonts w:ascii="Montserrat Medium" w:hAnsi="Montserrat Medium" w:cs="Arial"/>
          <w:sz w:val="18"/>
          <w:szCs w:val="18"/>
          <w:lang w:val="es-MX"/>
        </w:rPr>
        <w:t>racción I del Reglamento de la Ley.</w:t>
      </w:r>
    </w:p>
    <w:p w14:paraId="42BA2368" w14:textId="77777777" w:rsidR="00D845E3" w:rsidRPr="00D014E0" w:rsidRDefault="00D845E3" w:rsidP="00D845E3">
      <w:pPr>
        <w:autoSpaceDE w:val="0"/>
        <w:autoSpaceDN w:val="0"/>
        <w:adjustRightInd w:val="0"/>
        <w:ind w:left="-709"/>
        <w:jc w:val="both"/>
        <w:rPr>
          <w:rFonts w:ascii="Montserrat Medium" w:hAnsi="Montserrat Medium" w:cs="Arial"/>
          <w:sz w:val="18"/>
          <w:szCs w:val="18"/>
          <w:lang w:val="es-MX"/>
        </w:rPr>
      </w:pPr>
    </w:p>
    <w:p w14:paraId="79ED1BD4" w14:textId="0759C71E" w:rsidR="006B62F8" w:rsidRPr="00D014E0" w:rsidRDefault="006B62F8" w:rsidP="00AA3297">
      <w:pPr>
        <w:ind w:left="-709"/>
        <w:jc w:val="both"/>
        <w:rPr>
          <w:rFonts w:ascii="Montserrat Medium" w:hAnsi="Montserrat Medium" w:cs="Arial"/>
          <w:sz w:val="18"/>
          <w:szCs w:val="18"/>
          <w:lang w:val="es-MX"/>
        </w:rPr>
      </w:pPr>
      <w:r w:rsidRPr="00D014E0">
        <w:rPr>
          <w:rFonts w:ascii="Montserrat Medium" w:hAnsi="Montserrat Medium" w:cs="Arial"/>
          <w:sz w:val="18"/>
          <w:szCs w:val="18"/>
          <w:lang w:val="es-MX"/>
        </w:rPr>
        <w:t>De conformidad c</w:t>
      </w:r>
      <w:r w:rsidR="003879E3">
        <w:rPr>
          <w:rFonts w:ascii="Montserrat Medium" w:hAnsi="Montserrat Medium" w:cs="Arial"/>
          <w:sz w:val="18"/>
          <w:szCs w:val="18"/>
          <w:lang w:val="es-MX"/>
        </w:rPr>
        <w:t xml:space="preserve">on el artículo 35 Fracción III </w:t>
      </w:r>
      <w:r w:rsidRPr="00D014E0">
        <w:rPr>
          <w:rFonts w:ascii="Montserrat Medium" w:hAnsi="Montserrat Medium" w:cs="Arial"/>
          <w:sz w:val="18"/>
          <w:szCs w:val="18"/>
          <w:lang w:val="es-MX"/>
        </w:rPr>
        <w:t>de la Ley, la</w:t>
      </w:r>
      <w:r w:rsidR="00DA4EA9">
        <w:rPr>
          <w:rFonts w:ascii="Montserrat Medium" w:hAnsi="Montserrat Medium" w:cs="Arial"/>
          <w:sz w:val="18"/>
          <w:szCs w:val="18"/>
          <w:lang w:val="es-MX"/>
        </w:rPr>
        <w:t>s</w:t>
      </w:r>
      <w:r w:rsidR="003879E3">
        <w:rPr>
          <w:rFonts w:ascii="Montserrat Medium" w:hAnsi="Montserrat Medium" w:cs="Arial"/>
          <w:sz w:val="18"/>
          <w:szCs w:val="18"/>
          <w:lang w:val="es-MX"/>
        </w:rPr>
        <w:t xml:space="preserve"> </w:t>
      </w:r>
      <w:r w:rsidR="00DA4EA9">
        <w:rPr>
          <w:rFonts w:ascii="Montserrat Medium" w:hAnsi="Montserrat Medium" w:cs="Arial"/>
          <w:sz w:val="18"/>
          <w:szCs w:val="18"/>
          <w:lang w:val="es-MX"/>
        </w:rPr>
        <w:t>proposiciones</w:t>
      </w:r>
      <w:r w:rsidR="003879E3">
        <w:rPr>
          <w:rFonts w:ascii="Montserrat Medium" w:hAnsi="Montserrat Medium" w:cs="Arial"/>
          <w:sz w:val="18"/>
          <w:szCs w:val="18"/>
          <w:lang w:val="es-MX"/>
        </w:rPr>
        <w:t xml:space="preserve"> </w:t>
      </w:r>
      <w:r w:rsidR="00AA3297" w:rsidRPr="00D014E0">
        <w:rPr>
          <w:rFonts w:ascii="Montserrat Medium" w:hAnsi="Montserrat Medium" w:cs="Arial"/>
          <w:sz w:val="18"/>
          <w:szCs w:val="18"/>
          <w:lang w:val="es-MX"/>
        </w:rPr>
        <w:t>se recibieron</w:t>
      </w:r>
      <w:r w:rsidRPr="00D014E0">
        <w:rPr>
          <w:rFonts w:ascii="Montserrat Medium" w:hAnsi="Montserrat Medium" w:cs="Arial"/>
          <w:sz w:val="18"/>
          <w:szCs w:val="18"/>
          <w:lang w:val="es-MX"/>
        </w:rPr>
        <w:t xml:space="preserve"> para su evaluación y con base en </w:t>
      </w:r>
      <w:r w:rsidR="00DA4EA9">
        <w:rPr>
          <w:rFonts w:ascii="Montserrat Medium" w:hAnsi="Montserrat Medium" w:cs="Arial"/>
          <w:sz w:val="18"/>
          <w:szCs w:val="18"/>
          <w:lang w:val="es-MX"/>
        </w:rPr>
        <w:t>estas</w:t>
      </w:r>
      <w:r w:rsidRPr="00D014E0">
        <w:rPr>
          <w:rFonts w:ascii="Montserrat Medium" w:hAnsi="Montserrat Medium" w:cs="Arial"/>
          <w:sz w:val="18"/>
          <w:szCs w:val="18"/>
          <w:lang w:val="es-MX"/>
        </w:rPr>
        <w:t xml:space="preserve">, de conformidad con </w:t>
      </w:r>
      <w:r w:rsidR="001B3B2B" w:rsidRPr="00D014E0">
        <w:rPr>
          <w:rFonts w:ascii="Montserrat Medium" w:hAnsi="Montserrat Medium" w:cs="Arial"/>
          <w:sz w:val="18"/>
          <w:szCs w:val="18"/>
          <w:lang w:val="es-MX"/>
        </w:rPr>
        <w:t xml:space="preserve">el último párrafo del artículo </w:t>
      </w:r>
      <w:r w:rsidRPr="00D014E0">
        <w:rPr>
          <w:rFonts w:ascii="Montserrat Medium" w:hAnsi="Montserrat Medium" w:cs="Arial"/>
          <w:sz w:val="18"/>
          <w:szCs w:val="18"/>
          <w:lang w:val="es-MX"/>
        </w:rPr>
        <w:t>48 d</w:t>
      </w:r>
      <w:r w:rsidR="009220DC" w:rsidRPr="00D014E0">
        <w:rPr>
          <w:rFonts w:ascii="Montserrat Medium" w:hAnsi="Montserrat Medium" w:cs="Arial"/>
          <w:sz w:val="18"/>
          <w:szCs w:val="18"/>
          <w:lang w:val="es-MX"/>
        </w:rPr>
        <w:t>e su Reglamento, se emitirá el F</w:t>
      </w:r>
      <w:r w:rsidRPr="00D014E0">
        <w:rPr>
          <w:rFonts w:ascii="Montserrat Medium" w:hAnsi="Montserrat Medium" w:cs="Arial"/>
          <w:sz w:val="18"/>
          <w:szCs w:val="18"/>
          <w:lang w:val="es-MX"/>
        </w:rPr>
        <w:t xml:space="preserve">allo correspondiente, el cual será dado a  conocer mediante medios remotos de comunicación electrónica, a través del </w:t>
      </w:r>
      <w:r w:rsidR="00141080" w:rsidRPr="00D014E0">
        <w:rPr>
          <w:rFonts w:ascii="Montserrat Medium" w:hAnsi="Montserrat Medium" w:cs="Arial"/>
          <w:sz w:val="18"/>
          <w:szCs w:val="18"/>
          <w:lang w:val="es-MX"/>
        </w:rPr>
        <w:t xml:space="preserve">Sistema </w:t>
      </w:r>
      <w:r w:rsidR="00141080">
        <w:rPr>
          <w:rFonts w:ascii="Montserrat Medium" w:hAnsi="Montserrat Medium" w:cs="Arial"/>
          <w:sz w:val="18"/>
          <w:szCs w:val="18"/>
          <w:lang w:val="es-MX"/>
        </w:rPr>
        <w:t xml:space="preserve">Integral </w:t>
      </w:r>
      <w:proofErr w:type="spellStart"/>
      <w:r w:rsidR="009B5ECD" w:rsidRPr="00D014E0">
        <w:rPr>
          <w:rFonts w:ascii="Montserrat Medium" w:hAnsi="Montserrat Medium" w:cs="Arial"/>
          <w:sz w:val="18"/>
          <w:szCs w:val="18"/>
          <w:lang w:val="es-MX"/>
        </w:rPr>
        <w:t>CompraNet</w:t>
      </w:r>
      <w:proofErr w:type="spellEnd"/>
      <w:r w:rsidR="009B5ECD" w:rsidRPr="00D014E0">
        <w:rPr>
          <w:rFonts w:ascii="Montserrat Medium" w:hAnsi="Montserrat Medium" w:cs="Arial"/>
          <w:sz w:val="18"/>
          <w:szCs w:val="18"/>
          <w:lang w:val="es-MX"/>
        </w:rPr>
        <w:t xml:space="preserve"> </w:t>
      </w:r>
      <w:r w:rsidRPr="00DA4EA9">
        <w:rPr>
          <w:rFonts w:ascii="Montserrat Medium" w:hAnsi="Montserrat Medium" w:cs="Arial"/>
          <w:sz w:val="18"/>
          <w:szCs w:val="18"/>
          <w:lang w:val="es-MX"/>
        </w:rPr>
        <w:t xml:space="preserve">el </w:t>
      </w:r>
      <w:r w:rsidR="001575FB">
        <w:rPr>
          <w:rFonts w:ascii="Montserrat Medium" w:hAnsi="Montserrat Medium" w:cs="Arial"/>
          <w:b/>
          <w:sz w:val="18"/>
          <w:szCs w:val="18"/>
          <w:lang w:val="es-MX"/>
        </w:rPr>
        <w:t>1</w:t>
      </w:r>
      <w:r w:rsidR="00F5234B">
        <w:rPr>
          <w:rFonts w:ascii="Montserrat Medium" w:hAnsi="Montserrat Medium" w:cs="Arial"/>
          <w:b/>
          <w:sz w:val="18"/>
          <w:szCs w:val="18"/>
          <w:lang w:val="es-MX"/>
        </w:rPr>
        <w:t>8</w:t>
      </w:r>
      <w:r w:rsidR="001575FB">
        <w:rPr>
          <w:rFonts w:ascii="Montserrat Medium" w:hAnsi="Montserrat Medium" w:cs="Arial"/>
          <w:b/>
          <w:sz w:val="18"/>
          <w:szCs w:val="18"/>
          <w:lang w:val="es-MX"/>
        </w:rPr>
        <w:t xml:space="preserve"> </w:t>
      </w:r>
      <w:r w:rsidR="00141080">
        <w:rPr>
          <w:rFonts w:ascii="Montserrat Medium" w:hAnsi="Montserrat Medium" w:cs="Arial"/>
          <w:b/>
          <w:sz w:val="18"/>
          <w:szCs w:val="18"/>
          <w:lang w:val="es-MX"/>
        </w:rPr>
        <w:t xml:space="preserve">de </w:t>
      </w:r>
      <w:r w:rsidR="001575FB">
        <w:rPr>
          <w:rFonts w:ascii="Montserrat Medium" w:hAnsi="Montserrat Medium" w:cs="Arial"/>
          <w:b/>
          <w:sz w:val="18"/>
          <w:szCs w:val="18"/>
          <w:lang w:val="es-MX"/>
        </w:rPr>
        <w:t>septiembre</w:t>
      </w:r>
      <w:r w:rsidR="00141080">
        <w:rPr>
          <w:rFonts w:ascii="Montserrat Medium" w:hAnsi="Montserrat Medium" w:cs="Arial"/>
          <w:b/>
          <w:sz w:val="18"/>
          <w:szCs w:val="18"/>
          <w:lang w:val="es-MX"/>
        </w:rPr>
        <w:t xml:space="preserve"> </w:t>
      </w:r>
      <w:r w:rsidR="00907E71" w:rsidRPr="00DA4EA9">
        <w:rPr>
          <w:rFonts w:ascii="Montserrat Medium" w:hAnsi="Montserrat Medium" w:cs="Arial"/>
          <w:b/>
          <w:sz w:val="18"/>
          <w:szCs w:val="18"/>
          <w:lang w:val="es-MX"/>
        </w:rPr>
        <w:t xml:space="preserve">de </w:t>
      </w:r>
      <w:r w:rsidR="00794143" w:rsidRPr="00DA4EA9">
        <w:rPr>
          <w:rFonts w:ascii="Montserrat Medium" w:hAnsi="Montserrat Medium" w:cs="Arial"/>
          <w:b/>
          <w:sz w:val="18"/>
          <w:szCs w:val="18"/>
          <w:lang w:val="es-MX"/>
        </w:rPr>
        <w:t>2024</w:t>
      </w:r>
      <w:r w:rsidR="00310679" w:rsidRPr="00DA4EA9">
        <w:rPr>
          <w:rFonts w:ascii="Montserrat Medium" w:hAnsi="Montserrat Medium" w:cs="Arial"/>
          <w:b/>
          <w:sz w:val="18"/>
          <w:szCs w:val="18"/>
          <w:lang w:val="es-MX"/>
        </w:rPr>
        <w:t xml:space="preserve"> a las </w:t>
      </w:r>
      <w:r w:rsidR="001575FB">
        <w:rPr>
          <w:rFonts w:ascii="Montserrat Medium" w:hAnsi="Montserrat Medium" w:cs="Arial"/>
          <w:b/>
          <w:sz w:val="18"/>
          <w:szCs w:val="18"/>
          <w:lang w:val="es-MX"/>
        </w:rPr>
        <w:t>1</w:t>
      </w:r>
      <w:r w:rsidR="00F5234B">
        <w:rPr>
          <w:rFonts w:ascii="Montserrat Medium" w:hAnsi="Montserrat Medium" w:cs="Arial"/>
          <w:b/>
          <w:sz w:val="18"/>
          <w:szCs w:val="18"/>
          <w:lang w:val="es-MX"/>
        </w:rPr>
        <w:t>3</w:t>
      </w:r>
      <w:r w:rsidR="00BD191A" w:rsidRPr="00DA4EA9">
        <w:rPr>
          <w:rFonts w:ascii="Montserrat Medium" w:hAnsi="Montserrat Medium" w:cs="Arial"/>
          <w:b/>
          <w:sz w:val="18"/>
          <w:szCs w:val="18"/>
          <w:lang w:val="es-MX"/>
        </w:rPr>
        <w:t>:00 Horas</w:t>
      </w:r>
      <w:r w:rsidRPr="00DA4EA9">
        <w:rPr>
          <w:rFonts w:ascii="Montserrat Medium" w:hAnsi="Montserrat Medium" w:cs="Arial"/>
          <w:sz w:val="18"/>
          <w:szCs w:val="18"/>
          <w:lang w:val="es-MX"/>
        </w:rPr>
        <w:t>; el cual</w:t>
      </w:r>
      <w:r w:rsidRPr="00D014E0">
        <w:rPr>
          <w:rFonts w:ascii="Montserrat Medium" w:hAnsi="Montserrat Medium" w:cs="Arial"/>
          <w:sz w:val="18"/>
          <w:szCs w:val="18"/>
          <w:lang w:val="es-MX"/>
        </w:rPr>
        <w:t xml:space="preserve"> podrá ser diferido, siempre y cuando, el nuevo plazo no exceda de 20 días naturales contados a partir del plazo est</w:t>
      </w:r>
      <w:r w:rsidR="00CC0CB0" w:rsidRPr="00D014E0">
        <w:rPr>
          <w:rFonts w:ascii="Montserrat Medium" w:hAnsi="Montserrat Medium" w:cs="Arial"/>
          <w:sz w:val="18"/>
          <w:szCs w:val="18"/>
          <w:lang w:val="es-MX"/>
        </w:rPr>
        <w:t>ablecido originalmente para el F</w:t>
      </w:r>
      <w:r w:rsidRPr="00D014E0">
        <w:rPr>
          <w:rFonts w:ascii="Montserrat Medium" w:hAnsi="Montserrat Medium" w:cs="Arial"/>
          <w:sz w:val="18"/>
          <w:szCs w:val="18"/>
          <w:lang w:val="es-MX"/>
        </w:rPr>
        <w:t>allo.</w:t>
      </w:r>
    </w:p>
    <w:p w14:paraId="1851860F" w14:textId="77777777" w:rsidR="006B62F8" w:rsidRPr="00D014E0" w:rsidRDefault="006B62F8" w:rsidP="00AA3297">
      <w:pPr>
        <w:ind w:left="-709"/>
        <w:jc w:val="both"/>
        <w:rPr>
          <w:rFonts w:ascii="Montserrat Medium" w:hAnsi="Montserrat Medium" w:cs="Arial"/>
          <w:sz w:val="18"/>
          <w:szCs w:val="18"/>
          <w:lang w:val="es-MX"/>
        </w:rPr>
      </w:pPr>
    </w:p>
    <w:p w14:paraId="6171CCB7" w14:textId="77777777" w:rsidR="003879E3" w:rsidRDefault="00FF773D" w:rsidP="00FF773D">
      <w:pPr>
        <w:ind w:left="-709"/>
        <w:jc w:val="both"/>
        <w:rPr>
          <w:rFonts w:ascii="Montserrat Medium" w:eastAsiaTheme="minorHAnsi" w:hAnsi="Montserrat Medium" w:cs="Montserrat"/>
          <w:color w:val="0000FF"/>
          <w:sz w:val="18"/>
          <w:szCs w:val="18"/>
          <w:u w:val="single"/>
          <w:lang w:eastAsia="en-US"/>
        </w:rPr>
      </w:pPr>
      <w:r w:rsidRPr="00D014E0">
        <w:rPr>
          <w:rFonts w:ascii="Montserrat Medium" w:hAnsi="Montserrat Medium" w:cs="Arial"/>
          <w:sz w:val="18"/>
          <w:szCs w:val="18"/>
          <w:lang w:val="es-MX"/>
        </w:rPr>
        <w:t xml:space="preserve">Por tratarse de un procedimiento electrónico, para efectos de la notificación y en términos del </w:t>
      </w:r>
      <w:r w:rsidR="009A1F9D" w:rsidRPr="00D014E0">
        <w:rPr>
          <w:rFonts w:ascii="Montserrat Medium" w:hAnsi="Montserrat Medium" w:cs="Arial"/>
          <w:sz w:val="18"/>
          <w:szCs w:val="18"/>
          <w:lang w:val="es-MX"/>
        </w:rPr>
        <w:t>último párrafo del artículo 37 B</w:t>
      </w:r>
      <w:r w:rsidRPr="00D014E0">
        <w:rPr>
          <w:rFonts w:ascii="Montserrat Medium" w:hAnsi="Montserrat Medium" w:cs="Arial"/>
          <w:sz w:val="18"/>
          <w:szCs w:val="18"/>
          <w:lang w:val="es-MX"/>
        </w:rPr>
        <w:t>is de la Ley y 49 segundo párrafo de su Reglamento</w:t>
      </w:r>
      <w:r w:rsidR="006B62F8" w:rsidRPr="00D014E0">
        <w:rPr>
          <w:rFonts w:ascii="Montserrat Medium" w:hAnsi="Montserrat Medium" w:cs="Arial"/>
          <w:sz w:val="18"/>
          <w:szCs w:val="18"/>
          <w:lang w:val="es-MX"/>
        </w:rPr>
        <w:t>, se enviará un aviso mediante correo electrónico a través de CompraNet, en el cual se indicará que dicha acta se encuentra a su disposición en el citado sistema</w:t>
      </w:r>
      <w:r w:rsidR="00377434" w:rsidRPr="00D014E0">
        <w:rPr>
          <w:rFonts w:ascii="Montserrat Medium" w:hAnsi="Montserrat Medium" w:cs="Arial"/>
          <w:sz w:val="18"/>
          <w:szCs w:val="18"/>
          <w:lang w:val="es-MX"/>
        </w:rPr>
        <w:t xml:space="preserve"> en la dirección electrónica: </w:t>
      </w:r>
      <w:hyperlink r:id="rId9" w:history="1">
        <w:r w:rsidR="0018799E" w:rsidRPr="00D014E0">
          <w:rPr>
            <w:rFonts w:ascii="Montserrat Medium" w:eastAsiaTheme="minorHAnsi" w:hAnsi="Montserrat Medium" w:cs="Montserrat"/>
            <w:color w:val="0000FF"/>
            <w:sz w:val="18"/>
            <w:szCs w:val="18"/>
            <w:u w:val="single"/>
            <w:lang w:eastAsia="en-US"/>
          </w:rPr>
          <w:t>https://upcp-compranet.hacienda.gob.mx/</w:t>
        </w:r>
      </w:hyperlink>
      <w:r w:rsidR="003879E3">
        <w:rPr>
          <w:rFonts w:ascii="Montserrat Medium" w:eastAsiaTheme="minorHAnsi" w:hAnsi="Montserrat Medium" w:cs="Montserrat"/>
          <w:color w:val="0000FF"/>
          <w:sz w:val="18"/>
          <w:szCs w:val="18"/>
          <w:u w:val="single"/>
          <w:lang w:eastAsia="en-US"/>
        </w:rPr>
        <w:t>.</w:t>
      </w:r>
    </w:p>
    <w:p w14:paraId="2E1F096F" w14:textId="77777777" w:rsidR="003879E3" w:rsidRDefault="003879E3" w:rsidP="00FF773D">
      <w:pPr>
        <w:ind w:left="-709"/>
        <w:jc w:val="both"/>
        <w:rPr>
          <w:rFonts w:ascii="Montserrat Medium" w:eastAsiaTheme="minorHAnsi" w:hAnsi="Montserrat Medium" w:cs="Montserrat"/>
          <w:color w:val="0000FF"/>
          <w:sz w:val="18"/>
          <w:szCs w:val="18"/>
          <w:u w:val="single"/>
          <w:lang w:eastAsia="en-US"/>
        </w:rPr>
      </w:pPr>
    </w:p>
    <w:p w14:paraId="0A90B29D" w14:textId="16CEA55E" w:rsidR="00FF773D" w:rsidRDefault="00FF773D" w:rsidP="00FF773D">
      <w:pPr>
        <w:ind w:left="-709"/>
        <w:jc w:val="both"/>
        <w:rPr>
          <w:rFonts w:ascii="Montserrat Medium" w:hAnsi="Montserrat Medium" w:cs="Arial"/>
          <w:sz w:val="18"/>
          <w:szCs w:val="18"/>
          <w:lang w:val="es-MX"/>
        </w:rPr>
      </w:pPr>
      <w:r w:rsidRPr="00D014E0">
        <w:rPr>
          <w:rFonts w:ascii="Montserrat Medium" w:hAnsi="Montserrat Medium" w:cs="Arial"/>
          <w:sz w:val="18"/>
          <w:szCs w:val="18"/>
          <w:lang w:val="es-MX"/>
        </w:rPr>
        <w:t xml:space="preserve">También a partir de esta fecha se pone a disposición de los licitantes, copia de esta acta en el tablero de avisos anexo a La Sala de Licitaciones de la Coordinación de Abastecimiento y Equipamiento, ubicada en Calle Arboledas No. 115 lotes 54 y 55, Zona Industrial La Paz, C.P. 42080 Pachuca de Soto, Hgo; por un término no menor de cinco días hábiles, siendo de la exclusiva responsabilidad de los licitantes, acudir a enterarse de su contenido y obtener copia de la misma. Este procedimiento sustituye a la notificación personal. La información también estará disponible en el Portal de Transparencia del IMSS en la dirección electrónica: </w:t>
      </w:r>
      <w:hyperlink r:id="rId10" w:history="1">
        <w:r w:rsidR="009B5ECD" w:rsidRPr="00D014E0">
          <w:rPr>
            <w:rStyle w:val="Hipervnculo"/>
            <w:rFonts w:ascii="Montserrat Medium" w:hAnsi="Montserrat Medium" w:cs="Arial"/>
            <w:sz w:val="18"/>
            <w:szCs w:val="18"/>
            <w:lang w:val="es-MX"/>
          </w:rPr>
          <w:t>www.imss.gob.mx</w:t>
        </w:r>
      </w:hyperlink>
      <w:r w:rsidRPr="00D014E0">
        <w:rPr>
          <w:rFonts w:ascii="Montserrat Medium" w:hAnsi="Montserrat Medium" w:cs="Arial"/>
          <w:sz w:val="18"/>
          <w:szCs w:val="18"/>
          <w:lang w:val="es-MX"/>
        </w:rPr>
        <w:t>.</w:t>
      </w:r>
      <w:r w:rsidR="009B5ECD" w:rsidRPr="00D014E0">
        <w:rPr>
          <w:rFonts w:ascii="Montserrat Medium" w:hAnsi="Montserrat Medium" w:cs="Arial"/>
          <w:sz w:val="18"/>
          <w:szCs w:val="18"/>
          <w:lang w:val="es-MX"/>
        </w:rPr>
        <w:t xml:space="preserve"> </w:t>
      </w:r>
    </w:p>
    <w:p w14:paraId="3F53A27D" w14:textId="77777777" w:rsidR="005E3161" w:rsidRDefault="005E3161" w:rsidP="00AA3297">
      <w:pPr>
        <w:ind w:left="-709"/>
        <w:jc w:val="both"/>
        <w:rPr>
          <w:rFonts w:ascii="Montserrat Medium" w:hAnsi="Montserrat Medium" w:cs="Arial"/>
          <w:sz w:val="18"/>
          <w:szCs w:val="18"/>
          <w:lang w:val="es-MX"/>
        </w:rPr>
      </w:pPr>
    </w:p>
    <w:p w14:paraId="7250D2AC" w14:textId="04009F9F" w:rsidR="00647ECE" w:rsidRPr="00525A2D" w:rsidRDefault="006B62F8" w:rsidP="00AA3297">
      <w:pPr>
        <w:ind w:left="-709"/>
        <w:jc w:val="both"/>
        <w:rPr>
          <w:rFonts w:ascii="Montserrat Medium" w:hAnsi="Montserrat Medium" w:cs="Arial"/>
          <w:b/>
          <w:sz w:val="18"/>
          <w:szCs w:val="18"/>
          <w:lang w:val="es-MX"/>
        </w:rPr>
      </w:pPr>
      <w:r w:rsidRPr="00335B82">
        <w:rPr>
          <w:rFonts w:ascii="Montserrat Medium" w:hAnsi="Montserrat Medium" w:cs="Arial"/>
          <w:sz w:val="18"/>
          <w:szCs w:val="18"/>
          <w:lang w:val="es-MX"/>
        </w:rPr>
        <w:t xml:space="preserve">Después de dar lectura a la presente Acta, se dio por terminado este acto, siendo </w:t>
      </w:r>
      <w:r w:rsidR="002802C0" w:rsidRPr="00525A2D">
        <w:rPr>
          <w:rFonts w:ascii="Montserrat Medium" w:hAnsi="Montserrat Medium" w:cs="Arial"/>
          <w:b/>
          <w:sz w:val="18"/>
          <w:szCs w:val="18"/>
          <w:lang w:val="es-MX"/>
        </w:rPr>
        <w:t>1</w:t>
      </w:r>
      <w:r w:rsidR="00F5234B">
        <w:rPr>
          <w:rFonts w:ascii="Montserrat Medium" w:hAnsi="Montserrat Medium" w:cs="Arial"/>
          <w:b/>
          <w:sz w:val="18"/>
          <w:szCs w:val="18"/>
          <w:lang w:val="es-MX"/>
        </w:rPr>
        <w:t>1</w:t>
      </w:r>
      <w:r w:rsidR="006B2196" w:rsidRPr="00525A2D">
        <w:rPr>
          <w:rFonts w:ascii="Montserrat Medium" w:hAnsi="Montserrat Medium" w:cs="Arial"/>
          <w:b/>
          <w:sz w:val="18"/>
          <w:szCs w:val="18"/>
          <w:lang w:val="es-MX"/>
        </w:rPr>
        <w:t>:</w:t>
      </w:r>
      <w:r w:rsidR="001575FB">
        <w:rPr>
          <w:rFonts w:ascii="Montserrat Medium" w:hAnsi="Montserrat Medium" w:cs="Arial"/>
          <w:b/>
          <w:sz w:val="18"/>
          <w:szCs w:val="18"/>
          <w:lang w:val="es-MX"/>
        </w:rPr>
        <w:t>40</w:t>
      </w:r>
      <w:r w:rsidR="004D6913" w:rsidRPr="00525A2D">
        <w:rPr>
          <w:rFonts w:ascii="Montserrat Medium" w:hAnsi="Montserrat Medium" w:cs="Arial"/>
          <w:b/>
          <w:sz w:val="18"/>
          <w:szCs w:val="18"/>
          <w:lang w:val="es-MX"/>
        </w:rPr>
        <w:t xml:space="preserve"> </w:t>
      </w:r>
      <w:r w:rsidRPr="00525A2D">
        <w:rPr>
          <w:rFonts w:ascii="Montserrat Medium" w:hAnsi="Montserrat Medium" w:cs="Arial"/>
          <w:b/>
          <w:sz w:val="18"/>
          <w:szCs w:val="18"/>
          <w:lang w:val="es-MX"/>
        </w:rPr>
        <w:t>horas</w:t>
      </w:r>
      <w:r w:rsidRPr="00335B82">
        <w:rPr>
          <w:rFonts w:ascii="Montserrat Medium" w:hAnsi="Montserrat Medium" w:cs="Arial"/>
          <w:sz w:val="18"/>
          <w:szCs w:val="18"/>
          <w:lang w:val="es-MX"/>
        </w:rPr>
        <w:t xml:space="preserve">, del </w:t>
      </w:r>
      <w:r w:rsidRPr="00525A2D">
        <w:rPr>
          <w:rFonts w:ascii="Montserrat Medium" w:hAnsi="Montserrat Medium" w:cs="Arial"/>
          <w:b/>
          <w:sz w:val="18"/>
          <w:szCs w:val="18"/>
          <w:lang w:val="es-MX"/>
        </w:rPr>
        <w:t>día</w:t>
      </w:r>
      <w:r w:rsidR="0013228B" w:rsidRPr="00525A2D">
        <w:rPr>
          <w:rFonts w:ascii="Montserrat Medium" w:hAnsi="Montserrat Medium" w:cs="Arial"/>
          <w:b/>
          <w:sz w:val="18"/>
          <w:szCs w:val="18"/>
          <w:lang w:val="es-MX"/>
        </w:rPr>
        <w:t xml:space="preserve"> </w:t>
      </w:r>
      <w:r w:rsidR="001575FB">
        <w:rPr>
          <w:rFonts w:ascii="Montserrat Medium" w:hAnsi="Montserrat Medium" w:cs="Arial"/>
          <w:b/>
          <w:sz w:val="18"/>
          <w:szCs w:val="18"/>
          <w:lang w:val="es-MX"/>
        </w:rPr>
        <w:t>10</w:t>
      </w:r>
      <w:r w:rsidR="00513D3D" w:rsidRPr="00525A2D">
        <w:rPr>
          <w:rFonts w:ascii="Montserrat Medium" w:hAnsi="Montserrat Medium" w:cs="Arial"/>
          <w:b/>
          <w:sz w:val="18"/>
          <w:szCs w:val="18"/>
          <w:lang w:val="es-MX"/>
        </w:rPr>
        <w:t xml:space="preserve"> de </w:t>
      </w:r>
      <w:r w:rsidR="001575FB" w:rsidRPr="00525A2D">
        <w:rPr>
          <w:rFonts w:ascii="Montserrat Medium" w:hAnsi="Montserrat Medium" w:cs="Arial"/>
          <w:b/>
          <w:sz w:val="18"/>
          <w:szCs w:val="18"/>
          <w:lang w:val="es-MX"/>
        </w:rPr>
        <w:t>s</w:t>
      </w:r>
      <w:r w:rsidR="001575FB">
        <w:rPr>
          <w:rFonts w:ascii="Montserrat Medium" w:hAnsi="Montserrat Medium" w:cs="Arial"/>
          <w:b/>
          <w:sz w:val="18"/>
          <w:szCs w:val="18"/>
          <w:lang w:val="es-MX"/>
        </w:rPr>
        <w:t>eptiembre</w:t>
      </w:r>
      <w:r w:rsidR="0040765C" w:rsidRPr="00525A2D">
        <w:rPr>
          <w:rFonts w:ascii="Montserrat Medium" w:hAnsi="Montserrat Medium" w:cs="Arial"/>
          <w:b/>
          <w:sz w:val="18"/>
          <w:szCs w:val="18"/>
          <w:lang w:val="es-MX"/>
        </w:rPr>
        <w:t xml:space="preserve"> de </w:t>
      </w:r>
      <w:r w:rsidR="00957F48" w:rsidRPr="00525A2D">
        <w:rPr>
          <w:rFonts w:ascii="Montserrat Medium" w:hAnsi="Montserrat Medium" w:cs="Arial"/>
          <w:b/>
          <w:sz w:val="18"/>
          <w:szCs w:val="18"/>
          <w:lang w:val="es-MX"/>
        </w:rPr>
        <w:t>2024</w:t>
      </w:r>
      <w:r w:rsidRPr="00525A2D">
        <w:rPr>
          <w:rFonts w:ascii="Montserrat Medium" w:hAnsi="Montserrat Medium" w:cs="Arial"/>
          <w:b/>
          <w:sz w:val="18"/>
          <w:szCs w:val="18"/>
          <w:lang w:val="es-MX"/>
        </w:rPr>
        <w:t>.</w:t>
      </w:r>
    </w:p>
    <w:p w14:paraId="31F17E07" w14:textId="77777777" w:rsidR="002802C0" w:rsidRDefault="002802C0" w:rsidP="00AA3297">
      <w:pPr>
        <w:ind w:left="-709"/>
        <w:jc w:val="both"/>
        <w:rPr>
          <w:rFonts w:ascii="Montserrat Medium" w:hAnsi="Montserrat Medium" w:cs="Arial"/>
          <w:sz w:val="18"/>
          <w:szCs w:val="18"/>
          <w:lang w:val="es-MX"/>
        </w:rPr>
      </w:pPr>
    </w:p>
    <w:p w14:paraId="080CFE22" w14:textId="27A0ED09" w:rsidR="00F7481E" w:rsidRDefault="00F7481E" w:rsidP="00F7481E">
      <w:pPr>
        <w:ind w:left="-709"/>
        <w:jc w:val="both"/>
        <w:rPr>
          <w:rFonts w:ascii="Montserrat Medium" w:hAnsi="Montserrat Medium" w:cs="Arial"/>
          <w:sz w:val="18"/>
          <w:szCs w:val="18"/>
          <w:lang w:val="es-MX"/>
        </w:rPr>
      </w:pPr>
      <w:r w:rsidRPr="00335B82">
        <w:rPr>
          <w:rFonts w:ascii="Montserrat Medium" w:hAnsi="Montserrat Medium" w:cs="Arial"/>
          <w:sz w:val="18"/>
          <w:szCs w:val="18"/>
          <w:lang w:val="es-MX"/>
        </w:rPr>
        <w:lastRenderedPageBreak/>
        <w:t xml:space="preserve">Esta Acta consta de </w:t>
      </w:r>
      <w:r w:rsidR="002802C0">
        <w:rPr>
          <w:rFonts w:ascii="Montserrat Medium" w:hAnsi="Montserrat Medium" w:cs="Arial"/>
          <w:b/>
          <w:sz w:val="18"/>
          <w:szCs w:val="18"/>
          <w:lang w:val="es-MX"/>
        </w:rPr>
        <w:t>0</w:t>
      </w:r>
      <w:r w:rsidR="00525A2D">
        <w:rPr>
          <w:rFonts w:ascii="Montserrat Medium" w:hAnsi="Montserrat Medium" w:cs="Arial"/>
          <w:b/>
          <w:sz w:val="18"/>
          <w:szCs w:val="18"/>
          <w:lang w:val="es-MX"/>
        </w:rPr>
        <w:t>3</w:t>
      </w:r>
      <w:r w:rsidR="000805C7" w:rsidRPr="00335B82">
        <w:rPr>
          <w:rFonts w:ascii="Montserrat Medium" w:hAnsi="Montserrat Medium" w:cs="Arial"/>
          <w:b/>
          <w:sz w:val="18"/>
          <w:szCs w:val="18"/>
          <w:lang w:val="es-MX"/>
        </w:rPr>
        <w:t xml:space="preserve"> </w:t>
      </w:r>
      <w:r w:rsidRPr="00335B82">
        <w:rPr>
          <w:rFonts w:ascii="Montserrat Medium" w:hAnsi="Montserrat Medium" w:cs="Arial"/>
          <w:b/>
          <w:sz w:val="18"/>
          <w:szCs w:val="18"/>
          <w:lang w:val="es-MX"/>
        </w:rPr>
        <w:t>(</w:t>
      </w:r>
      <w:r w:rsidR="00525A2D">
        <w:rPr>
          <w:rFonts w:ascii="Montserrat Medium" w:hAnsi="Montserrat Medium" w:cs="Arial"/>
          <w:b/>
          <w:sz w:val="18"/>
          <w:szCs w:val="18"/>
          <w:lang w:val="es-MX"/>
        </w:rPr>
        <w:t>tres</w:t>
      </w:r>
      <w:r w:rsidRPr="00335B82">
        <w:rPr>
          <w:rFonts w:ascii="Montserrat Medium" w:hAnsi="Montserrat Medium" w:cs="Arial"/>
          <w:b/>
          <w:sz w:val="18"/>
          <w:szCs w:val="18"/>
          <w:lang w:val="es-MX"/>
        </w:rPr>
        <w:t xml:space="preserve">) hojas </w:t>
      </w:r>
      <w:r w:rsidRPr="00335B82">
        <w:rPr>
          <w:rFonts w:ascii="Montserrat Medium" w:hAnsi="Montserrat Medium" w:cs="Arial"/>
          <w:sz w:val="18"/>
          <w:szCs w:val="18"/>
          <w:lang w:val="es-MX"/>
        </w:rPr>
        <w:t>con su</w:t>
      </w:r>
      <w:r w:rsidR="00B23214" w:rsidRPr="00335B82">
        <w:rPr>
          <w:rFonts w:ascii="Montserrat Medium" w:hAnsi="Montserrat Medium" w:cs="Arial"/>
          <w:sz w:val="18"/>
          <w:szCs w:val="18"/>
          <w:lang w:val="es-MX"/>
        </w:rPr>
        <w:t>s</w:t>
      </w:r>
      <w:r w:rsidR="00B23214" w:rsidRPr="00335B82">
        <w:rPr>
          <w:rFonts w:ascii="Montserrat Medium" w:hAnsi="Montserrat Medium" w:cs="Arial"/>
          <w:b/>
          <w:sz w:val="18"/>
          <w:szCs w:val="18"/>
          <w:lang w:val="es-MX"/>
        </w:rPr>
        <w:t xml:space="preserve"> 02</w:t>
      </w:r>
      <w:r w:rsidR="003B5958" w:rsidRPr="00335B82">
        <w:rPr>
          <w:rFonts w:ascii="Montserrat Medium" w:hAnsi="Montserrat Medium" w:cs="Arial"/>
          <w:b/>
          <w:sz w:val="18"/>
          <w:szCs w:val="18"/>
          <w:lang w:val="es-MX"/>
        </w:rPr>
        <w:t xml:space="preserve"> </w:t>
      </w:r>
      <w:r w:rsidR="00B23214" w:rsidRPr="00335B82">
        <w:rPr>
          <w:rFonts w:ascii="Montserrat Medium" w:hAnsi="Montserrat Medium" w:cs="Arial"/>
          <w:b/>
          <w:sz w:val="18"/>
          <w:szCs w:val="18"/>
          <w:lang w:val="es-MX"/>
        </w:rPr>
        <w:t>(dos)</w:t>
      </w:r>
      <w:r w:rsidRPr="00335B82">
        <w:rPr>
          <w:rFonts w:ascii="Montserrat Medium" w:hAnsi="Montserrat Medium" w:cs="Arial"/>
          <w:b/>
          <w:sz w:val="18"/>
          <w:szCs w:val="18"/>
          <w:lang w:val="es-MX"/>
        </w:rPr>
        <w:t xml:space="preserve"> anexo</w:t>
      </w:r>
      <w:r w:rsidR="00B23214" w:rsidRPr="00335B82">
        <w:rPr>
          <w:rFonts w:ascii="Montserrat Medium" w:hAnsi="Montserrat Medium" w:cs="Arial"/>
          <w:b/>
          <w:sz w:val="18"/>
          <w:szCs w:val="18"/>
          <w:lang w:val="es-MX"/>
        </w:rPr>
        <w:t>s</w:t>
      </w:r>
      <w:r w:rsidRPr="00335B82">
        <w:rPr>
          <w:rFonts w:ascii="Montserrat Medium" w:hAnsi="Montserrat Medium" w:cs="Arial"/>
          <w:b/>
          <w:sz w:val="18"/>
          <w:szCs w:val="18"/>
          <w:lang w:val="es-MX"/>
        </w:rPr>
        <w:t>,</w:t>
      </w:r>
      <w:r w:rsidRPr="00335B82">
        <w:rPr>
          <w:rFonts w:ascii="Montserrat Medium" w:hAnsi="Montserrat Medium" w:cs="Arial"/>
          <w:sz w:val="18"/>
          <w:szCs w:val="18"/>
          <w:lang w:val="es-MX"/>
        </w:rPr>
        <w:t xml:space="preserve"> firmadas para los efectos legales y de conformidad,</w:t>
      </w:r>
      <w:r w:rsidRPr="00F7481E">
        <w:rPr>
          <w:rFonts w:ascii="Montserrat Medium" w:hAnsi="Montserrat Medium" w:cs="Arial"/>
          <w:sz w:val="18"/>
          <w:szCs w:val="18"/>
          <w:lang w:val="es-MX"/>
        </w:rPr>
        <w:t xml:space="preserve"> por los asistentes a este evento, quienes reciben copia de la misma.</w:t>
      </w:r>
    </w:p>
    <w:p w14:paraId="1611143A" w14:textId="77777777" w:rsidR="00B54E6A" w:rsidRDefault="00B54E6A" w:rsidP="002A673C">
      <w:pPr>
        <w:jc w:val="both"/>
        <w:rPr>
          <w:rFonts w:ascii="Montserrat Medium" w:hAnsi="Montserrat Medium" w:cs="Arial"/>
          <w:sz w:val="10"/>
          <w:szCs w:val="18"/>
          <w:lang w:val="es-MX"/>
        </w:rPr>
      </w:pPr>
    </w:p>
    <w:p w14:paraId="42AD340E" w14:textId="2C2CB57B" w:rsidR="006970FF" w:rsidRDefault="0040415E" w:rsidP="003879E3">
      <w:pPr>
        <w:jc w:val="center"/>
        <w:rPr>
          <w:rFonts w:ascii="Montserrat Medium" w:hAnsi="Montserrat Medium" w:cs="Arial"/>
          <w:b/>
          <w:bCs/>
          <w:smallCaps/>
          <w:sz w:val="18"/>
          <w:szCs w:val="18"/>
          <w:u w:val="single"/>
        </w:rPr>
      </w:pPr>
      <w:r w:rsidRPr="00D014E0">
        <w:rPr>
          <w:rFonts w:ascii="Montserrat Medium" w:hAnsi="Montserrat Medium" w:cs="Arial"/>
          <w:b/>
          <w:bCs/>
          <w:smallCaps/>
          <w:sz w:val="18"/>
          <w:szCs w:val="18"/>
          <w:u w:val="single"/>
        </w:rPr>
        <w:t>POR</w:t>
      </w:r>
      <w:r w:rsidR="00226133" w:rsidRPr="00D014E0">
        <w:rPr>
          <w:rFonts w:ascii="Montserrat Medium" w:hAnsi="Montserrat Medium" w:cs="Arial"/>
          <w:b/>
          <w:bCs/>
          <w:smallCaps/>
          <w:sz w:val="18"/>
          <w:szCs w:val="18"/>
          <w:u w:val="single"/>
        </w:rPr>
        <w:t xml:space="preserve"> EL INSTITUTO MEXICANO DEL SEGURO SOCIAL</w:t>
      </w:r>
    </w:p>
    <w:p w14:paraId="760B6116" w14:textId="77777777" w:rsidR="003879E3" w:rsidRPr="00D014E0" w:rsidRDefault="003879E3" w:rsidP="00B05EB1">
      <w:pPr>
        <w:jc w:val="both"/>
        <w:rPr>
          <w:rFonts w:ascii="Montserrat Medium" w:hAnsi="Montserrat Medium" w:cs="Arial"/>
          <w:b/>
          <w:bCs/>
          <w:smallCaps/>
          <w:sz w:val="18"/>
          <w:szCs w:val="18"/>
          <w:u w:val="single"/>
        </w:rPr>
      </w:pPr>
    </w:p>
    <w:tbl>
      <w:tblPr>
        <w:tblW w:w="10137"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3685"/>
        <w:gridCol w:w="2978"/>
      </w:tblGrid>
      <w:tr w:rsidR="009871B8" w:rsidRPr="00D014E0" w14:paraId="0B1AEFBF" w14:textId="77777777" w:rsidTr="00E309AB">
        <w:trPr>
          <w:tblHeader/>
        </w:trPr>
        <w:tc>
          <w:tcPr>
            <w:tcW w:w="3474" w:type="dxa"/>
            <w:shd w:val="clear" w:color="auto" w:fill="D9D9D9" w:themeFill="background1" w:themeFillShade="D9"/>
          </w:tcPr>
          <w:p w14:paraId="78934F5F" w14:textId="77777777" w:rsidR="009871B8" w:rsidRPr="00D014E0" w:rsidRDefault="009871B8" w:rsidP="00E309AB">
            <w:pPr>
              <w:ind w:left="34" w:hanging="34"/>
              <w:jc w:val="center"/>
              <w:rPr>
                <w:rFonts w:ascii="Montserrat Medium" w:hAnsi="Montserrat Medium" w:cs="Arial"/>
                <w:b/>
                <w:bCs/>
                <w:smallCaps/>
                <w:sz w:val="16"/>
                <w:szCs w:val="18"/>
              </w:rPr>
            </w:pPr>
            <w:r w:rsidRPr="00D014E0">
              <w:rPr>
                <w:rFonts w:ascii="Montserrat Medium" w:hAnsi="Montserrat Medium" w:cs="Arial"/>
                <w:b/>
                <w:bCs/>
                <w:smallCaps/>
                <w:sz w:val="16"/>
                <w:szCs w:val="18"/>
              </w:rPr>
              <w:t>nombre</w:t>
            </w:r>
          </w:p>
        </w:tc>
        <w:tc>
          <w:tcPr>
            <w:tcW w:w="3685" w:type="dxa"/>
            <w:shd w:val="clear" w:color="auto" w:fill="D9D9D9" w:themeFill="background1" w:themeFillShade="D9"/>
          </w:tcPr>
          <w:p w14:paraId="4658F064" w14:textId="77777777" w:rsidR="009871B8" w:rsidRPr="00D014E0" w:rsidRDefault="009871B8" w:rsidP="00E309AB">
            <w:pPr>
              <w:ind w:left="-284"/>
              <w:jc w:val="center"/>
              <w:rPr>
                <w:rFonts w:ascii="Montserrat Medium" w:hAnsi="Montserrat Medium" w:cs="Arial"/>
                <w:b/>
                <w:bCs/>
                <w:smallCaps/>
                <w:sz w:val="16"/>
                <w:szCs w:val="18"/>
              </w:rPr>
            </w:pPr>
            <w:r w:rsidRPr="00D014E0">
              <w:rPr>
                <w:rFonts w:ascii="Montserrat Medium" w:hAnsi="Montserrat Medium" w:cs="Arial"/>
                <w:b/>
                <w:bCs/>
                <w:smallCaps/>
                <w:sz w:val="16"/>
                <w:szCs w:val="18"/>
              </w:rPr>
              <w:t>cargo</w:t>
            </w:r>
          </w:p>
        </w:tc>
        <w:tc>
          <w:tcPr>
            <w:tcW w:w="2978" w:type="dxa"/>
            <w:shd w:val="clear" w:color="auto" w:fill="D9D9D9" w:themeFill="background1" w:themeFillShade="D9"/>
          </w:tcPr>
          <w:p w14:paraId="5D0B0711" w14:textId="77777777" w:rsidR="009871B8" w:rsidRPr="00D014E0" w:rsidRDefault="009871B8" w:rsidP="00E309AB">
            <w:pPr>
              <w:ind w:left="-284"/>
              <w:jc w:val="center"/>
              <w:rPr>
                <w:rFonts w:ascii="Montserrat Medium" w:hAnsi="Montserrat Medium" w:cs="Arial"/>
                <w:b/>
                <w:bCs/>
                <w:smallCaps/>
                <w:sz w:val="16"/>
                <w:szCs w:val="18"/>
              </w:rPr>
            </w:pPr>
            <w:r w:rsidRPr="00D014E0">
              <w:rPr>
                <w:rFonts w:ascii="Montserrat Medium" w:hAnsi="Montserrat Medium" w:cs="Arial"/>
                <w:b/>
                <w:bCs/>
                <w:smallCaps/>
                <w:sz w:val="16"/>
                <w:szCs w:val="18"/>
              </w:rPr>
              <w:t>firma</w:t>
            </w:r>
          </w:p>
        </w:tc>
      </w:tr>
      <w:tr w:rsidR="009871B8" w:rsidRPr="00D014E0" w14:paraId="1A1D61B1" w14:textId="77777777" w:rsidTr="00E309AB">
        <w:trPr>
          <w:trHeight w:hRule="exact" w:val="1158"/>
        </w:trPr>
        <w:tc>
          <w:tcPr>
            <w:tcW w:w="3474" w:type="dxa"/>
            <w:vAlign w:val="center"/>
          </w:tcPr>
          <w:p w14:paraId="236C1A53" w14:textId="41FEC576" w:rsidR="009871B8" w:rsidRDefault="00141080" w:rsidP="00E309AB">
            <w:pPr>
              <w:ind w:left="16"/>
              <w:jc w:val="center"/>
              <w:rPr>
                <w:rFonts w:ascii="Montserrat Medium" w:hAnsi="Montserrat Medium" w:cs="Arial"/>
                <w:sz w:val="18"/>
                <w:szCs w:val="18"/>
                <w:lang w:val="es-MX"/>
              </w:rPr>
            </w:pPr>
            <w:r w:rsidRPr="00141080">
              <w:rPr>
                <w:rFonts w:ascii="Montserrat Medium" w:hAnsi="Montserrat Medium" w:cs="Arial"/>
                <w:sz w:val="18"/>
                <w:szCs w:val="18"/>
                <w:lang w:val="es-MX"/>
              </w:rPr>
              <w:t>MTRA. KARLA GUADALUPE LÓPEZ CAMPOS</w:t>
            </w:r>
          </w:p>
        </w:tc>
        <w:tc>
          <w:tcPr>
            <w:tcW w:w="3685" w:type="dxa"/>
            <w:vAlign w:val="center"/>
          </w:tcPr>
          <w:p w14:paraId="053AB4E1" w14:textId="2393086B" w:rsidR="009871B8" w:rsidRDefault="00141080" w:rsidP="00E309AB">
            <w:pPr>
              <w:jc w:val="center"/>
              <w:rPr>
                <w:rFonts w:ascii="Montserrat Medium" w:hAnsi="Montserrat Medium" w:cs="Arial"/>
                <w:sz w:val="18"/>
                <w:szCs w:val="18"/>
                <w:lang w:val="es-MX"/>
              </w:rPr>
            </w:pPr>
            <w:r w:rsidRPr="00141080">
              <w:rPr>
                <w:rFonts w:ascii="Montserrat Medium" w:hAnsi="Montserrat Medium" w:cs="Arial"/>
                <w:sz w:val="18"/>
                <w:szCs w:val="18"/>
                <w:lang w:val="es-MX"/>
              </w:rPr>
              <w:t>JEFA DEL DEPARTAMENTO D ADQUISICIÓN DE BIENES Y CONTRATACIÓN DE SERVICIOS</w:t>
            </w:r>
          </w:p>
        </w:tc>
        <w:tc>
          <w:tcPr>
            <w:tcW w:w="2978" w:type="dxa"/>
            <w:vAlign w:val="center"/>
          </w:tcPr>
          <w:p w14:paraId="3839BD3B" w14:textId="77777777" w:rsidR="009871B8" w:rsidRPr="00D014E0" w:rsidRDefault="009871B8" w:rsidP="00E309AB">
            <w:pPr>
              <w:ind w:left="-284"/>
              <w:jc w:val="center"/>
              <w:rPr>
                <w:rFonts w:ascii="Montserrat Medium" w:hAnsi="Montserrat Medium" w:cs="Arial"/>
                <w:sz w:val="18"/>
                <w:szCs w:val="18"/>
                <w:lang w:val="es-MX"/>
              </w:rPr>
            </w:pPr>
          </w:p>
        </w:tc>
      </w:tr>
      <w:tr w:rsidR="009871B8" w:rsidRPr="00D014E0" w14:paraId="66EE786E" w14:textId="77777777" w:rsidTr="00E309AB">
        <w:trPr>
          <w:trHeight w:hRule="exact" w:val="1158"/>
        </w:trPr>
        <w:tc>
          <w:tcPr>
            <w:tcW w:w="3474" w:type="dxa"/>
            <w:vAlign w:val="center"/>
          </w:tcPr>
          <w:p w14:paraId="39F3CF8C" w14:textId="358654E1" w:rsidR="009871B8" w:rsidRPr="00D014E0" w:rsidRDefault="002802C0" w:rsidP="00E309AB">
            <w:pPr>
              <w:ind w:left="16"/>
              <w:jc w:val="center"/>
              <w:rPr>
                <w:rFonts w:ascii="Montserrat Medium" w:hAnsi="Montserrat Medium" w:cs="Arial"/>
                <w:sz w:val="18"/>
                <w:szCs w:val="18"/>
                <w:lang w:val="es-MX"/>
              </w:rPr>
            </w:pPr>
            <w:r>
              <w:rPr>
                <w:rFonts w:ascii="Montserrat Medium" w:hAnsi="Montserrat Medium" w:cs="Arial"/>
                <w:sz w:val="18"/>
                <w:szCs w:val="18"/>
                <w:lang w:val="es-MX"/>
              </w:rPr>
              <w:t>L.E.M. NATALI PEÑA PÉREZ</w:t>
            </w:r>
          </w:p>
        </w:tc>
        <w:tc>
          <w:tcPr>
            <w:tcW w:w="3685" w:type="dxa"/>
            <w:vAlign w:val="center"/>
          </w:tcPr>
          <w:p w14:paraId="596E085F" w14:textId="7D731905" w:rsidR="009871B8" w:rsidRPr="00E4562E" w:rsidRDefault="00EC4DD1" w:rsidP="00E309AB">
            <w:pPr>
              <w:jc w:val="center"/>
              <w:rPr>
                <w:rFonts w:ascii="Montserrat Medium" w:hAnsi="Montserrat Medium" w:cs="Arial"/>
                <w:sz w:val="18"/>
                <w:szCs w:val="18"/>
                <w:lang w:val="es-MX"/>
              </w:rPr>
            </w:pPr>
            <w:r>
              <w:rPr>
                <w:rFonts w:ascii="Montserrat Medium" w:hAnsi="Montserrat Medium" w:cs="Arial"/>
                <w:sz w:val="18"/>
                <w:szCs w:val="18"/>
                <w:lang w:val="es-MX"/>
              </w:rPr>
              <w:t>COMPRADOR</w:t>
            </w:r>
            <w:r w:rsidR="002802C0">
              <w:rPr>
                <w:rFonts w:ascii="Montserrat Medium" w:hAnsi="Montserrat Medium" w:cs="Arial"/>
                <w:sz w:val="18"/>
                <w:szCs w:val="18"/>
                <w:lang w:val="es-MX"/>
              </w:rPr>
              <w:t>A</w:t>
            </w:r>
            <w:r>
              <w:rPr>
                <w:rFonts w:ascii="Montserrat Medium" w:hAnsi="Montserrat Medium" w:cs="Arial"/>
                <w:sz w:val="18"/>
                <w:szCs w:val="18"/>
                <w:lang w:val="es-MX"/>
              </w:rPr>
              <w:t xml:space="preserve"> EN LA OFICINA DE ADQUISICIÓN DE BIENES Y CONTRATACIÓN DE SERVICIOS</w:t>
            </w:r>
          </w:p>
        </w:tc>
        <w:tc>
          <w:tcPr>
            <w:tcW w:w="2978" w:type="dxa"/>
            <w:vAlign w:val="center"/>
          </w:tcPr>
          <w:p w14:paraId="6D440E88" w14:textId="77777777" w:rsidR="009871B8" w:rsidRPr="00D014E0" w:rsidRDefault="009871B8" w:rsidP="00E309AB">
            <w:pPr>
              <w:ind w:left="-284"/>
              <w:jc w:val="center"/>
              <w:rPr>
                <w:rFonts w:ascii="Montserrat Medium" w:hAnsi="Montserrat Medium" w:cs="Arial"/>
                <w:sz w:val="18"/>
                <w:szCs w:val="18"/>
                <w:lang w:val="es-MX"/>
              </w:rPr>
            </w:pPr>
          </w:p>
        </w:tc>
      </w:tr>
      <w:tr w:rsidR="009871B8" w:rsidRPr="00D014E0" w14:paraId="5772F0AC" w14:textId="77777777" w:rsidTr="00E309AB">
        <w:trPr>
          <w:trHeight w:hRule="exact" w:val="1149"/>
        </w:trPr>
        <w:tc>
          <w:tcPr>
            <w:tcW w:w="3474" w:type="dxa"/>
            <w:vAlign w:val="center"/>
          </w:tcPr>
          <w:p w14:paraId="658F0C12" w14:textId="77777777" w:rsidR="009871B8" w:rsidRPr="00D014E0" w:rsidRDefault="009871B8" w:rsidP="00E309AB">
            <w:pPr>
              <w:ind w:left="16"/>
              <w:jc w:val="center"/>
              <w:rPr>
                <w:rFonts w:ascii="Montserrat Medium" w:hAnsi="Montserrat Medium" w:cs="Arial"/>
                <w:sz w:val="18"/>
                <w:szCs w:val="18"/>
                <w:lang w:val="es-MX"/>
              </w:rPr>
            </w:pPr>
            <w:r w:rsidRPr="00D014E0">
              <w:rPr>
                <w:rFonts w:ascii="Montserrat Medium" w:hAnsi="Montserrat Medium" w:cs="Arial"/>
                <w:sz w:val="18"/>
                <w:szCs w:val="18"/>
                <w:lang w:val="es-MX"/>
              </w:rPr>
              <w:t xml:space="preserve">  C. ARMANDO SOTO MERINO</w:t>
            </w:r>
          </w:p>
        </w:tc>
        <w:tc>
          <w:tcPr>
            <w:tcW w:w="3685" w:type="dxa"/>
            <w:vAlign w:val="center"/>
          </w:tcPr>
          <w:p w14:paraId="3BCEEEE6" w14:textId="77777777" w:rsidR="009871B8" w:rsidRPr="00D014E0" w:rsidRDefault="009871B8" w:rsidP="00E309AB">
            <w:pPr>
              <w:jc w:val="center"/>
              <w:rPr>
                <w:rFonts w:ascii="Montserrat Medium" w:hAnsi="Montserrat Medium" w:cs="Arial"/>
                <w:sz w:val="18"/>
                <w:szCs w:val="18"/>
              </w:rPr>
            </w:pPr>
            <w:r w:rsidRPr="00D014E0">
              <w:rPr>
                <w:rFonts w:ascii="Montserrat Medium" w:hAnsi="Montserrat Medium" w:cs="Arial"/>
                <w:sz w:val="18"/>
                <w:szCs w:val="18"/>
              </w:rPr>
              <w:t>RESPONSABLE DEL SISTEMA  COMPRANET</w:t>
            </w:r>
          </w:p>
        </w:tc>
        <w:tc>
          <w:tcPr>
            <w:tcW w:w="2978" w:type="dxa"/>
            <w:vAlign w:val="center"/>
          </w:tcPr>
          <w:p w14:paraId="0CAFB7AA" w14:textId="77777777" w:rsidR="009871B8" w:rsidRPr="00D014E0" w:rsidRDefault="009871B8" w:rsidP="00E309AB">
            <w:pPr>
              <w:ind w:left="-284"/>
              <w:jc w:val="center"/>
              <w:rPr>
                <w:rFonts w:ascii="Montserrat Medium" w:hAnsi="Montserrat Medium" w:cs="Arial"/>
                <w:sz w:val="18"/>
                <w:szCs w:val="18"/>
                <w:lang w:val="es-MX"/>
              </w:rPr>
            </w:pPr>
          </w:p>
          <w:p w14:paraId="4C259A85" w14:textId="77777777" w:rsidR="009871B8" w:rsidRPr="00D014E0" w:rsidRDefault="009871B8" w:rsidP="00E309AB">
            <w:pPr>
              <w:ind w:left="-284"/>
              <w:jc w:val="center"/>
              <w:rPr>
                <w:rFonts w:ascii="Montserrat Medium" w:hAnsi="Montserrat Medium" w:cs="Arial"/>
                <w:sz w:val="18"/>
                <w:szCs w:val="18"/>
                <w:lang w:val="es-MX"/>
              </w:rPr>
            </w:pPr>
          </w:p>
          <w:p w14:paraId="59A5CF22" w14:textId="77777777" w:rsidR="009871B8" w:rsidRPr="00D014E0" w:rsidRDefault="009871B8" w:rsidP="00E309AB">
            <w:pPr>
              <w:ind w:left="-284"/>
              <w:jc w:val="center"/>
              <w:rPr>
                <w:rFonts w:ascii="Montserrat Medium" w:hAnsi="Montserrat Medium" w:cs="Arial"/>
                <w:sz w:val="18"/>
                <w:szCs w:val="18"/>
                <w:lang w:val="es-MX"/>
              </w:rPr>
            </w:pPr>
          </w:p>
          <w:p w14:paraId="49083DFE" w14:textId="77777777" w:rsidR="009871B8" w:rsidRPr="00D014E0" w:rsidRDefault="009871B8" w:rsidP="00E309AB">
            <w:pPr>
              <w:ind w:left="-284"/>
              <w:jc w:val="center"/>
              <w:rPr>
                <w:rFonts w:ascii="Montserrat Medium" w:hAnsi="Montserrat Medium" w:cs="Arial"/>
                <w:sz w:val="18"/>
                <w:szCs w:val="18"/>
                <w:lang w:val="es-MX"/>
              </w:rPr>
            </w:pPr>
          </w:p>
          <w:p w14:paraId="5C3F0FAA" w14:textId="77777777" w:rsidR="009871B8" w:rsidRPr="00D014E0" w:rsidRDefault="009871B8" w:rsidP="00E309AB">
            <w:pPr>
              <w:ind w:left="-284"/>
              <w:jc w:val="center"/>
              <w:rPr>
                <w:rFonts w:ascii="Montserrat Medium" w:hAnsi="Montserrat Medium" w:cs="Arial"/>
                <w:sz w:val="18"/>
                <w:szCs w:val="18"/>
                <w:lang w:val="es-MX"/>
              </w:rPr>
            </w:pPr>
          </w:p>
          <w:p w14:paraId="7A48D727" w14:textId="77777777" w:rsidR="009871B8" w:rsidRPr="00D014E0" w:rsidRDefault="009871B8" w:rsidP="00E309AB">
            <w:pPr>
              <w:ind w:left="-284"/>
              <w:jc w:val="center"/>
              <w:rPr>
                <w:rFonts w:ascii="Montserrat Medium" w:hAnsi="Montserrat Medium" w:cs="Arial"/>
                <w:sz w:val="18"/>
                <w:szCs w:val="18"/>
                <w:lang w:val="es-MX"/>
              </w:rPr>
            </w:pPr>
          </w:p>
        </w:tc>
      </w:tr>
    </w:tbl>
    <w:p w14:paraId="068D6AFB" w14:textId="77777777" w:rsidR="005E3161" w:rsidRPr="00D014E0" w:rsidRDefault="005E3161" w:rsidP="001C3D2B">
      <w:pPr>
        <w:ind w:left="-709"/>
        <w:jc w:val="both"/>
        <w:rPr>
          <w:rFonts w:ascii="Montserrat Medium" w:hAnsi="Montserrat Medium" w:cs="Arial"/>
          <w:b/>
          <w:bCs/>
          <w:smallCaps/>
          <w:sz w:val="18"/>
          <w:szCs w:val="18"/>
          <w:u w:val="single"/>
        </w:rPr>
      </w:pPr>
    </w:p>
    <w:p w14:paraId="00AB4097" w14:textId="7B3C891C" w:rsidR="00CD72BE" w:rsidRDefault="00CD72BE" w:rsidP="003879E3">
      <w:pPr>
        <w:ind w:left="-426"/>
        <w:jc w:val="center"/>
        <w:outlineLvl w:val="0"/>
        <w:rPr>
          <w:rFonts w:ascii="Montserrat Medium" w:hAnsi="Montserrat Medium" w:cs="Arial"/>
          <w:b/>
          <w:sz w:val="18"/>
          <w:szCs w:val="20"/>
          <w:u w:val="single"/>
        </w:rPr>
      </w:pPr>
      <w:r w:rsidRPr="00D014E0">
        <w:rPr>
          <w:rFonts w:ascii="Montserrat Medium" w:hAnsi="Montserrat Medium" w:cs="Arial"/>
          <w:b/>
          <w:sz w:val="18"/>
          <w:szCs w:val="20"/>
          <w:u w:val="single"/>
        </w:rPr>
        <w:t>POR EL ÓRGANO INTERNO DE CONTROL</w:t>
      </w:r>
    </w:p>
    <w:p w14:paraId="6533D4E0" w14:textId="77777777" w:rsidR="001575FB" w:rsidRPr="00D014E0" w:rsidRDefault="001575FB" w:rsidP="003879E3">
      <w:pPr>
        <w:ind w:left="-426"/>
        <w:jc w:val="center"/>
        <w:outlineLvl w:val="0"/>
        <w:rPr>
          <w:rFonts w:ascii="Montserrat Medium" w:hAnsi="Montserrat Medium" w:cs="Arial"/>
          <w:b/>
          <w:sz w:val="18"/>
          <w:szCs w:val="20"/>
          <w:u w:val="single"/>
        </w:rPr>
      </w:pPr>
    </w:p>
    <w:p w14:paraId="2E6782B3" w14:textId="77777777" w:rsidR="006970FF" w:rsidRPr="00D014E0" w:rsidRDefault="006970FF" w:rsidP="00E922DE">
      <w:pPr>
        <w:ind w:left="-426"/>
        <w:jc w:val="both"/>
        <w:outlineLvl w:val="0"/>
        <w:rPr>
          <w:rFonts w:ascii="Montserrat Medium" w:hAnsi="Montserrat Medium" w:cs="Arial"/>
          <w:b/>
          <w:sz w:val="10"/>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9"/>
        <w:gridCol w:w="3956"/>
      </w:tblGrid>
      <w:tr w:rsidR="00CD72BE" w:rsidRPr="00D014E0" w14:paraId="59D0091E" w14:textId="77777777" w:rsidTr="00716648">
        <w:trPr>
          <w:trHeight w:val="20"/>
          <w:jc w:val="center"/>
        </w:trPr>
        <w:tc>
          <w:tcPr>
            <w:tcW w:w="2968" w:type="pct"/>
            <w:shd w:val="clear" w:color="auto" w:fill="D9D9D9"/>
            <w:vAlign w:val="center"/>
          </w:tcPr>
          <w:p w14:paraId="44D98CC3" w14:textId="77777777" w:rsidR="00CD72BE" w:rsidRPr="00D014E0" w:rsidRDefault="00CD72BE" w:rsidP="003727DB">
            <w:pPr>
              <w:ind w:left="284" w:hanging="142"/>
              <w:jc w:val="center"/>
              <w:rPr>
                <w:rFonts w:ascii="Montserrat Medium" w:hAnsi="Montserrat Medium" w:cs="Arial"/>
                <w:b/>
                <w:bCs/>
                <w:color w:val="000000"/>
                <w:sz w:val="18"/>
                <w:szCs w:val="20"/>
                <w:lang w:eastAsia="es-MX"/>
              </w:rPr>
            </w:pPr>
            <w:r w:rsidRPr="00D014E0">
              <w:rPr>
                <w:rFonts w:ascii="Montserrat Medium" w:hAnsi="Montserrat Medium" w:cs="Arial"/>
                <w:b/>
                <w:bCs/>
                <w:color w:val="000000"/>
                <w:sz w:val="18"/>
                <w:szCs w:val="20"/>
                <w:lang w:eastAsia="es-MX"/>
              </w:rPr>
              <w:t>NOMBRE</w:t>
            </w:r>
          </w:p>
        </w:tc>
        <w:tc>
          <w:tcPr>
            <w:tcW w:w="2032" w:type="pct"/>
            <w:shd w:val="clear" w:color="auto" w:fill="D9D9D9"/>
            <w:vAlign w:val="center"/>
          </w:tcPr>
          <w:p w14:paraId="68F9FF9D" w14:textId="77777777" w:rsidR="00CD72BE" w:rsidRPr="00D014E0" w:rsidRDefault="00CD72BE" w:rsidP="003727DB">
            <w:pPr>
              <w:ind w:left="284" w:hanging="142"/>
              <w:jc w:val="center"/>
              <w:rPr>
                <w:rFonts w:ascii="Montserrat Medium" w:hAnsi="Montserrat Medium" w:cs="Arial"/>
                <w:b/>
                <w:bCs/>
                <w:color w:val="000000"/>
                <w:sz w:val="18"/>
                <w:szCs w:val="20"/>
                <w:lang w:eastAsia="es-MX"/>
              </w:rPr>
            </w:pPr>
            <w:r w:rsidRPr="00D014E0">
              <w:rPr>
                <w:rFonts w:ascii="Montserrat Medium" w:hAnsi="Montserrat Medium" w:cs="Arial"/>
                <w:b/>
                <w:bCs/>
                <w:color w:val="000000"/>
                <w:sz w:val="18"/>
                <w:szCs w:val="20"/>
                <w:lang w:eastAsia="es-MX"/>
              </w:rPr>
              <w:t>FIRMA</w:t>
            </w:r>
          </w:p>
        </w:tc>
      </w:tr>
      <w:tr w:rsidR="00716648" w:rsidRPr="00D014E0" w14:paraId="13FE56D5" w14:textId="77777777" w:rsidTr="00716648">
        <w:trPr>
          <w:trHeight w:val="1206"/>
          <w:jc w:val="center"/>
        </w:trPr>
        <w:tc>
          <w:tcPr>
            <w:tcW w:w="2968" w:type="pct"/>
            <w:vAlign w:val="center"/>
          </w:tcPr>
          <w:p w14:paraId="4A4C9DC6" w14:textId="77777777" w:rsidR="00525A2D" w:rsidRDefault="00525A2D" w:rsidP="00E9473F">
            <w:pPr>
              <w:ind w:right="72"/>
              <w:jc w:val="center"/>
              <w:rPr>
                <w:rFonts w:ascii="Montserrat" w:hAnsi="Montserrat" w:cstheme="minorHAnsi"/>
                <w:b/>
                <w:sz w:val="16"/>
                <w:szCs w:val="18"/>
              </w:rPr>
            </w:pPr>
          </w:p>
          <w:p w14:paraId="126C7E6B" w14:textId="77777777" w:rsidR="00E9473F" w:rsidRPr="00525A2D" w:rsidRDefault="00E9473F" w:rsidP="00E9473F">
            <w:pPr>
              <w:ind w:right="72"/>
              <w:jc w:val="center"/>
              <w:rPr>
                <w:rFonts w:ascii="Montserrat" w:hAnsi="Montserrat"/>
                <w:b/>
                <w:color w:val="000000"/>
                <w:sz w:val="18"/>
                <w:lang w:eastAsia="es-MX"/>
              </w:rPr>
            </w:pPr>
            <w:r w:rsidRPr="00525A2D">
              <w:rPr>
                <w:rFonts w:ascii="Montserrat" w:hAnsi="Montserrat" w:cstheme="minorHAnsi"/>
                <w:b/>
                <w:sz w:val="16"/>
                <w:szCs w:val="18"/>
              </w:rPr>
              <w:t>MTRO. CLAUDIO SALVADOR RODRÍGUEZ MALDONADO</w:t>
            </w:r>
            <w:r w:rsidRPr="00525A2D">
              <w:rPr>
                <w:rFonts w:ascii="Montserrat" w:hAnsi="Montserrat"/>
                <w:b/>
                <w:color w:val="000000"/>
                <w:sz w:val="18"/>
                <w:lang w:eastAsia="es-MX"/>
              </w:rPr>
              <w:t xml:space="preserve"> </w:t>
            </w:r>
          </w:p>
          <w:p w14:paraId="6FAEDAFA" w14:textId="77777777" w:rsidR="00716648" w:rsidRPr="00D014E0" w:rsidRDefault="00716648" w:rsidP="00020474">
            <w:pPr>
              <w:ind w:right="72"/>
              <w:jc w:val="center"/>
              <w:rPr>
                <w:rFonts w:ascii="Montserrat Medium" w:hAnsi="Montserrat Medium" w:cs="Arial"/>
                <w:sz w:val="18"/>
                <w:szCs w:val="20"/>
              </w:rPr>
            </w:pPr>
          </w:p>
          <w:p w14:paraId="32C23D2B" w14:textId="22139EC2" w:rsidR="00716648" w:rsidRPr="00D014E0" w:rsidRDefault="00716648" w:rsidP="00AA3F07">
            <w:pPr>
              <w:ind w:right="115"/>
              <w:jc w:val="center"/>
              <w:rPr>
                <w:rFonts w:ascii="Montserrat Medium" w:hAnsi="Montserrat Medium" w:cs="Arial"/>
                <w:sz w:val="18"/>
                <w:szCs w:val="20"/>
              </w:rPr>
            </w:pPr>
            <w:r w:rsidRPr="00D014E0">
              <w:rPr>
                <w:rFonts w:ascii="Montserrat Medium" w:hAnsi="Montserrat Medium" w:cs="Arial"/>
                <w:sz w:val="16"/>
                <w:szCs w:val="16"/>
              </w:rPr>
              <w:t>ÁREA DE AUDITORÍA INTERNA, DE DESARROLLO Y MEJORA DE LA GESTIÓN PÚBLICA, DE QUEJAS, DENUNCIAS E INVESTIGACIONES DEL ÓRGANO INTERNO DE CONTROL EN EL INSTITUTO MEXICANO DEL SEGURO SOCIAL</w:t>
            </w:r>
          </w:p>
        </w:tc>
        <w:tc>
          <w:tcPr>
            <w:tcW w:w="2032" w:type="pct"/>
            <w:vAlign w:val="center"/>
          </w:tcPr>
          <w:p w14:paraId="60B17C67" w14:textId="5CE1B8A8" w:rsidR="00716648" w:rsidRPr="00D014E0" w:rsidRDefault="00716648" w:rsidP="00AA3F07">
            <w:pPr>
              <w:ind w:right="25"/>
              <w:jc w:val="both"/>
              <w:rPr>
                <w:rFonts w:ascii="Montserrat Medium" w:hAnsi="Montserrat Medium" w:cs="Arial"/>
                <w:sz w:val="18"/>
                <w:szCs w:val="20"/>
              </w:rPr>
            </w:pPr>
          </w:p>
        </w:tc>
      </w:tr>
    </w:tbl>
    <w:p w14:paraId="7F0B5B2F" w14:textId="77777777" w:rsidR="00E922DE" w:rsidRDefault="00E922DE" w:rsidP="00CD72BE">
      <w:pPr>
        <w:snapToGrid w:val="0"/>
        <w:ind w:left="284" w:hanging="142"/>
        <w:jc w:val="center"/>
        <w:rPr>
          <w:rFonts w:ascii="Montserrat Medium" w:hAnsi="Montserrat Medium" w:cs="Arial"/>
          <w:b/>
          <w:sz w:val="18"/>
          <w:szCs w:val="20"/>
        </w:rPr>
      </w:pPr>
    </w:p>
    <w:p w14:paraId="3612C0DF" w14:textId="77777777" w:rsidR="001575FB" w:rsidRDefault="001575FB" w:rsidP="00CD72BE">
      <w:pPr>
        <w:snapToGrid w:val="0"/>
        <w:ind w:left="284" w:hanging="142"/>
        <w:jc w:val="center"/>
        <w:rPr>
          <w:rFonts w:ascii="Montserrat Medium" w:hAnsi="Montserrat Medium" w:cs="Arial"/>
          <w:b/>
          <w:sz w:val="18"/>
          <w:szCs w:val="20"/>
        </w:rPr>
      </w:pPr>
    </w:p>
    <w:p w14:paraId="4BB72254" w14:textId="2822733F" w:rsidR="00CD72BE" w:rsidRDefault="00CD72BE" w:rsidP="003879E3">
      <w:pPr>
        <w:ind w:left="-426"/>
        <w:jc w:val="center"/>
        <w:outlineLvl w:val="0"/>
        <w:rPr>
          <w:rFonts w:ascii="Montserrat Medium" w:hAnsi="Montserrat Medium" w:cs="Arial"/>
          <w:b/>
          <w:sz w:val="18"/>
          <w:szCs w:val="20"/>
          <w:u w:val="single"/>
        </w:rPr>
      </w:pPr>
      <w:r w:rsidRPr="00D014E0">
        <w:rPr>
          <w:rFonts w:ascii="Montserrat Medium" w:hAnsi="Montserrat Medium" w:cs="Arial"/>
          <w:b/>
          <w:sz w:val="18"/>
          <w:szCs w:val="20"/>
          <w:u w:val="single"/>
        </w:rPr>
        <w:t>POR LA JEFATURA DE SERVICIOS JURÍDICOS</w:t>
      </w:r>
    </w:p>
    <w:p w14:paraId="087E0288" w14:textId="77777777" w:rsidR="001575FB" w:rsidRPr="00D014E0" w:rsidRDefault="001575FB" w:rsidP="003879E3">
      <w:pPr>
        <w:ind w:left="-426"/>
        <w:jc w:val="center"/>
        <w:outlineLvl w:val="0"/>
        <w:rPr>
          <w:rFonts w:ascii="Montserrat Medium" w:hAnsi="Montserrat Medium" w:cs="Arial"/>
          <w:b/>
          <w:sz w:val="18"/>
          <w:szCs w:val="20"/>
          <w:u w:val="single"/>
        </w:rPr>
      </w:pPr>
    </w:p>
    <w:p w14:paraId="76DE2DE4" w14:textId="77777777" w:rsidR="006970FF" w:rsidRPr="00D014E0" w:rsidRDefault="006970FF" w:rsidP="00E922DE">
      <w:pPr>
        <w:ind w:left="-426"/>
        <w:jc w:val="both"/>
        <w:outlineLvl w:val="0"/>
        <w:rPr>
          <w:rFonts w:ascii="Montserrat Medium" w:hAnsi="Montserrat Medium" w:cs="Arial"/>
          <w:b/>
          <w:sz w:val="10"/>
          <w:szCs w:val="20"/>
          <w:u w:val="singl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2"/>
        <w:gridCol w:w="4953"/>
      </w:tblGrid>
      <w:tr w:rsidR="00CD72BE" w:rsidRPr="00D014E0" w14:paraId="5565B934" w14:textId="77777777" w:rsidTr="003727DB">
        <w:trPr>
          <w:trHeight w:val="20"/>
          <w:jc w:val="center"/>
        </w:trPr>
        <w:tc>
          <w:tcPr>
            <w:tcW w:w="2456" w:type="pct"/>
            <w:shd w:val="clear" w:color="auto" w:fill="D9D9D9"/>
            <w:vAlign w:val="center"/>
          </w:tcPr>
          <w:p w14:paraId="4BACD824" w14:textId="77777777" w:rsidR="00CD72BE" w:rsidRPr="00D014E0" w:rsidRDefault="00CD72BE" w:rsidP="003727DB">
            <w:pPr>
              <w:ind w:left="284" w:hanging="142"/>
              <w:jc w:val="center"/>
              <w:rPr>
                <w:rFonts w:ascii="Montserrat Medium" w:hAnsi="Montserrat Medium" w:cs="Arial"/>
                <w:b/>
                <w:bCs/>
                <w:color w:val="000000"/>
                <w:sz w:val="18"/>
                <w:szCs w:val="20"/>
                <w:lang w:eastAsia="es-MX"/>
              </w:rPr>
            </w:pPr>
            <w:r w:rsidRPr="00D014E0">
              <w:rPr>
                <w:rFonts w:ascii="Montserrat Medium" w:hAnsi="Montserrat Medium" w:cs="Arial"/>
                <w:b/>
                <w:bCs/>
                <w:color w:val="000000"/>
                <w:sz w:val="18"/>
                <w:szCs w:val="20"/>
                <w:lang w:eastAsia="es-MX"/>
              </w:rPr>
              <w:t>NOMBRE</w:t>
            </w:r>
          </w:p>
        </w:tc>
        <w:tc>
          <w:tcPr>
            <w:tcW w:w="2544" w:type="pct"/>
            <w:shd w:val="clear" w:color="auto" w:fill="D9D9D9"/>
            <w:vAlign w:val="center"/>
          </w:tcPr>
          <w:p w14:paraId="40ECBEEF" w14:textId="77777777" w:rsidR="00CD72BE" w:rsidRPr="00D014E0" w:rsidRDefault="00CD72BE" w:rsidP="003727DB">
            <w:pPr>
              <w:ind w:left="284" w:hanging="142"/>
              <w:jc w:val="center"/>
              <w:rPr>
                <w:rFonts w:ascii="Montserrat Medium" w:hAnsi="Montserrat Medium" w:cs="Arial"/>
                <w:b/>
                <w:bCs/>
                <w:color w:val="000000"/>
                <w:sz w:val="18"/>
                <w:szCs w:val="20"/>
                <w:lang w:eastAsia="es-MX"/>
              </w:rPr>
            </w:pPr>
            <w:r w:rsidRPr="00D014E0">
              <w:rPr>
                <w:rFonts w:ascii="Montserrat Medium" w:hAnsi="Montserrat Medium" w:cs="Arial"/>
                <w:b/>
                <w:bCs/>
                <w:color w:val="000000"/>
                <w:sz w:val="18"/>
                <w:szCs w:val="20"/>
                <w:lang w:eastAsia="es-MX"/>
              </w:rPr>
              <w:t>FIRMA</w:t>
            </w:r>
          </w:p>
        </w:tc>
      </w:tr>
      <w:tr w:rsidR="00CD72BE" w:rsidRPr="00D014E0" w14:paraId="324AEBE3" w14:textId="77777777" w:rsidTr="003727DB">
        <w:trPr>
          <w:trHeight w:val="341"/>
          <w:jc w:val="center"/>
        </w:trPr>
        <w:tc>
          <w:tcPr>
            <w:tcW w:w="5000" w:type="pct"/>
            <w:gridSpan w:val="2"/>
            <w:vAlign w:val="center"/>
          </w:tcPr>
          <w:p w14:paraId="3A7EECB0" w14:textId="77777777" w:rsidR="00CD72BE" w:rsidRPr="00D014E0" w:rsidRDefault="00CD72BE" w:rsidP="00233719">
            <w:pPr>
              <w:ind w:right="163"/>
              <w:jc w:val="center"/>
              <w:rPr>
                <w:rFonts w:ascii="Montserrat Medium" w:hAnsi="Montserrat Medium" w:cs="Arial"/>
                <w:sz w:val="18"/>
                <w:szCs w:val="20"/>
              </w:rPr>
            </w:pPr>
            <w:r w:rsidRPr="00D014E0">
              <w:rPr>
                <w:rFonts w:ascii="Montserrat Medium" w:hAnsi="Montserrat Medium" w:cs="Arial"/>
                <w:sz w:val="18"/>
                <w:szCs w:val="20"/>
              </w:rPr>
              <w:t>NO SE PRESENTARON</w:t>
            </w:r>
          </w:p>
        </w:tc>
      </w:tr>
    </w:tbl>
    <w:p w14:paraId="107A7B6E" w14:textId="77777777" w:rsidR="001575FB" w:rsidRDefault="001575FB" w:rsidP="001156F3">
      <w:pPr>
        <w:spacing w:line="276" w:lineRule="auto"/>
        <w:jc w:val="center"/>
        <w:rPr>
          <w:rFonts w:ascii="Montserrat Medium" w:hAnsi="Montserrat Medium" w:cs="Arial"/>
          <w:b/>
          <w:bCs/>
          <w:sz w:val="18"/>
          <w:szCs w:val="18"/>
          <w:lang w:val="es-MX" w:eastAsia="es-MX"/>
        </w:rPr>
      </w:pPr>
    </w:p>
    <w:p w14:paraId="45DDED92" w14:textId="77777777" w:rsidR="001575FB" w:rsidRDefault="001575FB" w:rsidP="001156F3">
      <w:pPr>
        <w:spacing w:line="276" w:lineRule="auto"/>
        <w:jc w:val="center"/>
        <w:rPr>
          <w:rFonts w:ascii="Montserrat Medium" w:hAnsi="Montserrat Medium" w:cs="Arial"/>
          <w:b/>
          <w:bCs/>
          <w:sz w:val="18"/>
          <w:szCs w:val="18"/>
          <w:lang w:val="es-MX" w:eastAsia="es-MX"/>
        </w:rPr>
      </w:pPr>
    </w:p>
    <w:p w14:paraId="155325CD" w14:textId="09836473" w:rsidR="0007310F" w:rsidRDefault="0007310F" w:rsidP="001156F3">
      <w:pPr>
        <w:spacing w:line="276" w:lineRule="auto"/>
        <w:jc w:val="center"/>
        <w:rPr>
          <w:rFonts w:ascii="Montserrat Medium" w:hAnsi="Montserrat Medium" w:cs="Arial"/>
          <w:b/>
          <w:bCs/>
          <w:sz w:val="18"/>
          <w:szCs w:val="18"/>
          <w:lang w:val="es-MX" w:eastAsia="es-MX"/>
        </w:rPr>
      </w:pPr>
      <w:r w:rsidRPr="00D014E0">
        <w:rPr>
          <w:rFonts w:ascii="Montserrat Medium" w:hAnsi="Montserrat Medium" w:cs="Arial"/>
          <w:b/>
          <w:bCs/>
          <w:sz w:val="18"/>
          <w:szCs w:val="18"/>
          <w:lang w:val="es-MX" w:eastAsia="es-MX"/>
        </w:rPr>
        <w:t>----------------------</w:t>
      </w:r>
      <w:r w:rsidR="00E4562E">
        <w:rPr>
          <w:rFonts w:ascii="Montserrat Medium" w:hAnsi="Montserrat Medium" w:cs="Arial"/>
          <w:b/>
          <w:bCs/>
          <w:sz w:val="18"/>
          <w:szCs w:val="18"/>
          <w:lang w:val="es-MX" w:eastAsia="es-MX"/>
        </w:rPr>
        <w:t>-----------</w:t>
      </w:r>
      <w:r w:rsidR="001D3C5B" w:rsidRPr="00D014E0">
        <w:rPr>
          <w:rFonts w:ascii="Montserrat Medium" w:hAnsi="Montserrat Medium" w:cs="Arial"/>
          <w:b/>
          <w:bCs/>
          <w:sz w:val="18"/>
          <w:szCs w:val="18"/>
          <w:lang w:val="es-MX" w:eastAsia="es-MX"/>
        </w:rPr>
        <w:t>--</w:t>
      </w:r>
      <w:r w:rsidR="00963171" w:rsidRPr="00D014E0">
        <w:rPr>
          <w:rFonts w:ascii="Montserrat Medium" w:hAnsi="Montserrat Medium" w:cs="Arial"/>
          <w:b/>
          <w:bCs/>
          <w:sz w:val="18"/>
          <w:szCs w:val="18"/>
          <w:lang w:val="es-MX" w:eastAsia="es-MX"/>
        </w:rPr>
        <w:t xml:space="preserve">  </w:t>
      </w:r>
      <w:r w:rsidRPr="00D014E0">
        <w:rPr>
          <w:rFonts w:ascii="Montserrat Medium" w:hAnsi="Montserrat Medium" w:cs="Arial"/>
          <w:b/>
          <w:bCs/>
          <w:sz w:val="18"/>
          <w:szCs w:val="18"/>
          <w:lang w:val="es-MX" w:eastAsia="es-MX"/>
        </w:rPr>
        <w:t>FIN DEL ACTA</w:t>
      </w:r>
      <w:r w:rsidR="001D3C5B" w:rsidRPr="00D014E0">
        <w:rPr>
          <w:rFonts w:ascii="Montserrat Medium" w:hAnsi="Montserrat Medium" w:cs="Arial"/>
          <w:b/>
          <w:bCs/>
          <w:sz w:val="18"/>
          <w:szCs w:val="18"/>
          <w:lang w:val="es-MX" w:eastAsia="es-MX"/>
        </w:rPr>
        <w:t xml:space="preserve">   </w:t>
      </w:r>
      <w:r w:rsidR="00963171" w:rsidRPr="00D014E0">
        <w:rPr>
          <w:rFonts w:ascii="Montserrat Medium" w:hAnsi="Montserrat Medium" w:cs="Arial"/>
          <w:b/>
          <w:bCs/>
          <w:sz w:val="18"/>
          <w:szCs w:val="18"/>
          <w:lang w:val="es-MX" w:eastAsia="es-MX"/>
        </w:rPr>
        <w:t>--------------</w:t>
      </w:r>
      <w:r w:rsidR="00E4562E">
        <w:rPr>
          <w:rFonts w:ascii="Montserrat Medium" w:hAnsi="Montserrat Medium" w:cs="Arial"/>
          <w:b/>
          <w:bCs/>
          <w:sz w:val="18"/>
          <w:szCs w:val="18"/>
          <w:lang w:val="es-MX" w:eastAsia="es-MX"/>
        </w:rPr>
        <w:t>---------------------</w:t>
      </w:r>
    </w:p>
    <w:sectPr w:rsidR="0007310F" w:rsidSect="00356AF8">
      <w:headerReference w:type="default" r:id="rId11"/>
      <w:footerReference w:type="default" r:id="rId12"/>
      <w:pgSz w:w="12240" w:h="15840" w:code="1"/>
      <w:pgMar w:top="1383" w:right="1077" w:bottom="2268" w:left="1077" w:header="425" w:footer="58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967DB" w14:textId="77777777" w:rsidR="00421ED5" w:rsidRDefault="00421ED5">
      <w:r>
        <w:separator/>
      </w:r>
    </w:p>
  </w:endnote>
  <w:endnote w:type="continuationSeparator" w:id="0">
    <w:p w14:paraId="5F739A2A" w14:textId="77777777" w:rsidR="00421ED5" w:rsidRDefault="0042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man P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Montserrat Medium">
    <w:panose1 w:val="00000600000000000000"/>
    <w:charset w:val="00"/>
    <w:family w:val="auto"/>
    <w:pitch w:val="variable"/>
    <w:sig w:usb0="2000020F" w:usb1="00000003" w:usb2="00000000" w:usb3="00000000" w:csb0="00000197" w:csb1="00000000"/>
  </w:font>
  <w:font w:name="Montserrat">
    <w:altName w:val="Calibri"/>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ontserrat Medium" w:hAnsi="Montserrat Medium"/>
        <w:sz w:val="20"/>
        <w:szCs w:val="20"/>
      </w:rPr>
      <w:id w:val="-1210105014"/>
      <w:docPartObj>
        <w:docPartGallery w:val="Page Numbers (Bottom of Page)"/>
        <w:docPartUnique/>
      </w:docPartObj>
    </w:sdtPr>
    <w:sdtEndPr/>
    <w:sdtContent>
      <w:sdt>
        <w:sdtPr>
          <w:rPr>
            <w:rFonts w:ascii="Montserrat Medium" w:hAnsi="Montserrat Medium"/>
            <w:sz w:val="20"/>
            <w:szCs w:val="20"/>
          </w:rPr>
          <w:id w:val="-1162078041"/>
          <w:docPartObj>
            <w:docPartGallery w:val="Page Numbers (Top of Page)"/>
            <w:docPartUnique/>
          </w:docPartObj>
        </w:sdtPr>
        <w:sdtEndPr/>
        <w:sdtContent>
          <w:p w14:paraId="3DB3C360" w14:textId="02A4D35A" w:rsidR="003727DB" w:rsidRPr="00933E4C" w:rsidRDefault="00957F48" w:rsidP="00771E97">
            <w:pPr>
              <w:pStyle w:val="Piedepgina"/>
              <w:rPr>
                <w:rFonts w:ascii="Montserrat Medium" w:hAnsi="Montserrat Medium"/>
                <w:sz w:val="20"/>
                <w:szCs w:val="20"/>
              </w:rPr>
            </w:pPr>
            <w:r>
              <w:rPr>
                <w:rFonts w:ascii="Montserrat Medium" w:hAnsi="Montserrat Medium"/>
                <w:bCs/>
                <w:noProof/>
                <w:sz w:val="20"/>
                <w:szCs w:val="20"/>
                <w:lang w:val="es-MX" w:eastAsia="es-MX"/>
              </w:rPr>
              <w:drawing>
                <wp:anchor distT="0" distB="0" distL="114300" distR="114300" simplePos="0" relativeHeight="251669504" behindDoc="1" locked="0" layoutInCell="1" allowOverlap="1" wp14:anchorId="40EA74C9" wp14:editId="370C27C5">
                  <wp:simplePos x="0" y="0"/>
                  <wp:positionH relativeFrom="column">
                    <wp:posOffset>-74295</wp:posOffset>
                  </wp:positionH>
                  <wp:positionV relativeFrom="paragraph">
                    <wp:posOffset>-2540</wp:posOffset>
                  </wp:positionV>
                  <wp:extent cx="6044565" cy="551180"/>
                  <wp:effectExtent l="0" t="0" r="0" b="1270"/>
                  <wp:wrapThrough wrapText="bothSides">
                    <wp:wrapPolygon edited="0">
                      <wp:start x="0" y="0"/>
                      <wp:lineTo x="0" y="20903"/>
                      <wp:lineTo x="21512" y="20903"/>
                      <wp:lineTo x="21512" y="0"/>
                      <wp:lineTo x="0" y="0"/>
                    </wp:wrapPolygon>
                  </wp:wrapThrough>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 FA.jpg"/>
                          <pic:cNvPicPr/>
                        </pic:nvPicPr>
                        <pic:blipFill rotWithShape="1">
                          <a:blip r:embed="rId1">
                            <a:extLst>
                              <a:ext uri="{28A0092B-C50C-407E-A947-70E740481C1C}">
                                <a14:useLocalDpi xmlns:a14="http://schemas.microsoft.com/office/drawing/2010/main" val="0"/>
                              </a:ext>
                            </a:extLst>
                          </a:blip>
                          <a:srcRect t="29103" b="26683"/>
                          <a:stretch/>
                        </pic:blipFill>
                        <pic:spPr bwMode="auto">
                          <a:xfrm>
                            <a:off x="0" y="0"/>
                            <a:ext cx="6044565" cy="551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727DB" w:rsidRPr="00933E4C">
              <w:rPr>
                <w:rFonts w:ascii="Montserrat Medium" w:hAnsi="Montserrat Medium"/>
                <w:bCs/>
                <w:noProof/>
                <w:sz w:val="20"/>
                <w:szCs w:val="20"/>
              </w:rPr>
              <w:t xml:space="preserve">FO-CON-10        </w:t>
            </w:r>
            <w:r w:rsidR="003727DB">
              <w:rPr>
                <w:rFonts w:ascii="Montserrat Medium" w:hAnsi="Montserrat Medium"/>
                <w:bCs/>
                <w:noProof/>
                <w:sz w:val="20"/>
                <w:szCs w:val="20"/>
              </w:rPr>
              <w:t xml:space="preserve">  </w:t>
            </w:r>
            <w:r w:rsidR="003727DB" w:rsidRPr="00933E4C">
              <w:rPr>
                <w:rFonts w:ascii="Montserrat Medium" w:hAnsi="Montserrat Medium"/>
                <w:bCs/>
                <w:noProof/>
                <w:sz w:val="20"/>
                <w:szCs w:val="20"/>
              </w:rPr>
              <w:t xml:space="preserve">               </w:t>
            </w:r>
            <w:r w:rsidR="00771E97">
              <w:rPr>
                <w:rFonts w:ascii="Montserrat Medium" w:hAnsi="Montserrat Medium"/>
                <w:bCs/>
                <w:noProof/>
                <w:sz w:val="20"/>
                <w:szCs w:val="20"/>
              </w:rPr>
              <w:t xml:space="preserve">                      </w:t>
            </w:r>
            <w:r w:rsidR="003727DB" w:rsidRPr="00933E4C">
              <w:rPr>
                <w:rFonts w:ascii="Montserrat Medium" w:hAnsi="Montserrat Medium"/>
                <w:bCs/>
                <w:noProof/>
                <w:sz w:val="20"/>
                <w:szCs w:val="20"/>
              </w:rPr>
              <w:t xml:space="preserve">              </w:t>
            </w:r>
            <w:r w:rsidR="003727DB" w:rsidRPr="00933E4C">
              <w:rPr>
                <w:rFonts w:ascii="Montserrat Medium" w:hAnsi="Montserrat Medium"/>
                <w:bCs/>
                <w:sz w:val="20"/>
                <w:szCs w:val="20"/>
              </w:rPr>
              <w:fldChar w:fldCharType="begin"/>
            </w:r>
            <w:r w:rsidR="003727DB" w:rsidRPr="00933E4C">
              <w:rPr>
                <w:rFonts w:ascii="Montserrat Medium" w:hAnsi="Montserrat Medium"/>
                <w:bCs/>
                <w:sz w:val="20"/>
                <w:szCs w:val="20"/>
              </w:rPr>
              <w:instrText>PAGE</w:instrText>
            </w:r>
            <w:r w:rsidR="003727DB" w:rsidRPr="00933E4C">
              <w:rPr>
                <w:rFonts w:ascii="Montserrat Medium" w:hAnsi="Montserrat Medium"/>
                <w:bCs/>
                <w:sz w:val="20"/>
                <w:szCs w:val="20"/>
              </w:rPr>
              <w:fldChar w:fldCharType="separate"/>
            </w:r>
            <w:r w:rsidR="00556FEE">
              <w:rPr>
                <w:rFonts w:ascii="Montserrat Medium" w:hAnsi="Montserrat Medium"/>
                <w:bCs/>
                <w:noProof/>
                <w:sz w:val="20"/>
                <w:szCs w:val="20"/>
              </w:rPr>
              <w:t>1</w:t>
            </w:r>
            <w:r w:rsidR="003727DB" w:rsidRPr="00933E4C">
              <w:rPr>
                <w:rFonts w:ascii="Montserrat Medium" w:hAnsi="Montserrat Medium"/>
                <w:bCs/>
                <w:sz w:val="20"/>
                <w:szCs w:val="20"/>
              </w:rPr>
              <w:fldChar w:fldCharType="end"/>
            </w:r>
          </w:p>
        </w:sdtContent>
      </w:sdt>
    </w:sdtContent>
  </w:sdt>
  <w:p w14:paraId="345B131E" w14:textId="77777777" w:rsidR="003727DB" w:rsidRDefault="003727D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4E441" w14:textId="77777777" w:rsidR="00421ED5" w:rsidRDefault="00421ED5">
      <w:r>
        <w:separator/>
      </w:r>
    </w:p>
  </w:footnote>
  <w:footnote w:type="continuationSeparator" w:id="0">
    <w:p w14:paraId="5679EF86" w14:textId="77777777" w:rsidR="00421ED5" w:rsidRDefault="00421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8" w:type="dxa"/>
      <w:tblInd w:w="-601" w:type="dxa"/>
      <w:tblLook w:val="0000" w:firstRow="0" w:lastRow="0" w:firstColumn="0" w:lastColumn="0" w:noHBand="0" w:noVBand="0"/>
    </w:tblPr>
    <w:tblGrid>
      <w:gridCol w:w="4253"/>
      <w:gridCol w:w="6095"/>
    </w:tblGrid>
    <w:tr w:rsidR="003727DB" w:rsidRPr="00933E4C" w14:paraId="035558AB" w14:textId="77777777" w:rsidTr="00D62458">
      <w:trPr>
        <w:trHeight w:val="983"/>
      </w:trPr>
      <w:tc>
        <w:tcPr>
          <w:tcW w:w="4253" w:type="dxa"/>
          <w:tcBorders>
            <w:top w:val="single" w:sz="4" w:space="0" w:color="auto"/>
            <w:left w:val="single" w:sz="4" w:space="0" w:color="auto"/>
            <w:bottom w:val="single" w:sz="4" w:space="0" w:color="auto"/>
          </w:tcBorders>
          <w:vAlign w:val="center"/>
        </w:tcPr>
        <w:p w14:paraId="15DE8F86" w14:textId="3063FDC7" w:rsidR="003727DB" w:rsidRPr="00933E4C" w:rsidRDefault="00957F48" w:rsidP="0025179F">
          <w:pPr>
            <w:pStyle w:val="Encabezado"/>
            <w:rPr>
              <w:rFonts w:ascii="Montserrat Medium" w:hAnsi="Montserrat Medium" w:cs="Arial"/>
              <w:sz w:val="16"/>
            </w:rPr>
          </w:pPr>
          <w:r>
            <w:rPr>
              <w:rFonts w:ascii="Montserrat Medium" w:hAnsi="Montserrat Medium" w:cs="Arial"/>
              <w:noProof/>
              <w:sz w:val="16"/>
              <w:lang w:val="es-MX" w:eastAsia="es-MX"/>
            </w:rPr>
            <w:drawing>
              <wp:anchor distT="0" distB="0" distL="114300" distR="114300" simplePos="0" relativeHeight="251668480" behindDoc="1" locked="0" layoutInCell="1" allowOverlap="1" wp14:anchorId="070B78AA" wp14:editId="124AC9F2">
                <wp:simplePos x="0" y="0"/>
                <wp:positionH relativeFrom="column">
                  <wp:posOffset>272415</wp:posOffset>
                </wp:positionH>
                <wp:positionV relativeFrom="paragraph">
                  <wp:posOffset>53340</wp:posOffset>
                </wp:positionV>
                <wp:extent cx="2547620" cy="501015"/>
                <wp:effectExtent l="0" t="0" r="508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pic:cNvPicPr>
                      </pic:nvPicPr>
                      <pic:blipFill rotWithShape="1">
                        <a:blip r:embed="rId1">
                          <a:extLst>
                            <a:ext uri="{28A0092B-C50C-407E-A947-70E740481C1C}">
                              <a14:useLocalDpi xmlns:a14="http://schemas.microsoft.com/office/drawing/2010/main" val="0"/>
                            </a:ext>
                          </a:extLst>
                        </a:blip>
                        <a:srcRect t="16194" r="18494" b="10937"/>
                        <a:stretch/>
                      </pic:blipFill>
                      <pic:spPr bwMode="auto">
                        <a:xfrm>
                          <a:off x="0" y="0"/>
                          <a:ext cx="2547620" cy="501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095" w:type="dxa"/>
          <w:tcBorders>
            <w:top w:val="single" w:sz="4" w:space="0" w:color="auto"/>
            <w:bottom w:val="single" w:sz="4" w:space="0" w:color="auto"/>
            <w:right w:val="single" w:sz="4" w:space="0" w:color="auto"/>
          </w:tcBorders>
          <w:vAlign w:val="center"/>
        </w:tcPr>
        <w:p w14:paraId="1634D17D" w14:textId="2F3CB212" w:rsidR="003727DB" w:rsidRPr="00933E4C" w:rsidRDefault="0092047C" w:rsidP="0025179F">
          <w:pPr>
            <w:pStyle w:val="Encabezado"/>
            <w:rPr>
              <w:rFonts w:ascii="Montserrat Medium" w:hAnsi="Montserrat Medium" w:cs="Arial"/>
              <w:b/>
              <w:bCs/>
              <w:iCs/>
              <w:sz w:val="8"/>
              <w:lang w:val="es-ES_tradnl"/>
            </w:rPr>
          </w:pPr>
          <w:r>
            <w:rPr>
              <w:rFonts w:ascii="Montserrat Medium" w:hAnsi="Montserrat Medium" w:cs="Arial"/>
              <w:b/>
              <w:bCs/>
              <w:iCs/>
              <w:noProof/>
              <w:sz w:val="8"/>
              <w:lang w:val="es-MX" w:eastAsia="es-MX"/>
            </w:rPr>
            <mc:AlternateContent>
              <mc:Choice Requires="wps">
                <w:drawing>
                  <wp:anchor distT="0" distB="0" distL="114300" distR="114300" simplePos="0" relativeHeight="251666432" behindDoc="1" locked="0" layoutInCell="1" allowOverlap="1" wp14:anchorId="46882A8A" wp14:editId="2ED68150">
                    <wp:simplePos x="0" y="0"/>
                    <wp:positionH relativeFrom="column">
                      <wp:posOffset>932297</wp:posOffset>
                    </wp:positionH>
                    <wp:positionV relativeFrom="paragraph">
                      <wp:posOffset>41827</wp:posOffset>
                    </wp:positionV>
                    <wp:extent cx="2855203" cy="560613"/>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203" cy="560613"/>
                            </a:xfrm>
                            <a:prstGeom prst="rect">
                              <a:avLst/>
                            </a:prstGeom>
                            <a:noFill/>
                            <a:ln w="9525">
                              <a:noFill/>
                              <a:miter lim="800000"/>
                              <a:headEnd/>
                              <a:tailEnd/>
                            </a:ln>
                            <a:effectLst>
                              <a:glow rad="127000">
                                <a:schemeClr val="bg1"/>
                              </a:glow>
                            </a:effectLst>
                          </wps:spPr>
                          <wps:txbx>
                            <w:txbxContent>
                              <w:p w14:paraId="5257822C" w14:textId="77777777" w:rsidR="003727DB" w:rsidRPr="00397072" w:rsidRDefault="003727DB" w:rsidP="002D4F57">
                                <w:pPr>
                                  <w:jc w:val="right"/>
                                  <w:rPr>
                                    <w:rFonts w:ascii="Montserrat Medium" w:hAnsi="Montserrat Medium"/>
                                    <w:b/>
                                    <w:sz w:val="14"/>
                                    <w:szCs w:val="14"/>
                                  </w:rPr>
                                </w:pPr>
                                <w:r w:rsidRPr="00397072">
                                  <w:rPr>
                                    <w:rFonts w:ascii="Montserrat Medium" w:hAnsi="Montserrat Medium"/>
                                    <w:b/>
                                    <w:sz w:val="14"/>
                                    <w:szCs w:val="14"/>
                                  </w:rPr>
                                  <w:t>ÓRGANO DE OPERACIÓN ADMINISTRATIVA</w:t>
                                </w:r>
                              </w:p>
                              <w:p w14:paraId="0229A3E3" w14:textId="77777777" w:rsidR="003727DB" w:rsidRDefault="003727DB" w:rsidP="002D4F57">
                                <w:pPr>
                                  <w:jc w:val="right"/>
                                  <w:rPr>
                                    <w:rFonts w:ascii="Montserrat Medium" w:hAnsi="Montserrat Medium"/>
                                    <w:b/>
                                    <w:sz w:val="14"/>
                                    <w:szCs w:val="14"/>
                                  </w:rPr>
                                </w:pPr>
                                <w:r w:rsidRPr="00397072">
                                  <w:rPr>
                                    <w:rFonts w:ascii="Montserrat Medium" w:hAnsi="Montserrat Medium"/>
                                    <w:b/>
                                    <w:sz w:val="14"/>
                                    <w:szCs w:val="14"/>
                                  </w:rPr>
                                  <w:t>DESCONCENTRADA ESTATAL HIDALGO</w:t>
                                </w:r>
                              </w:p>
                              <w:p w14:paraId="1280DD09" w14:textId="77777777" w:rsidR="003727DB" w:rsidRPr="00EA2EE7" w:rsidRDefault="003727DB" w:rsidP="002D4F57">
                                <w:pPr>
                                  <w:jc w:val="right"/>
                                  <w:rPr>
                                    <w:rFonts w:ascii="Montserrat Medium" w:hAnsi="Montserrat Medium"/>
                                    <w:sz w:val="14"/>
                                    <w:szCs w:val="14"/>
                                  </w:rPr>
                                </w:pPr>
                                <w:r w:rsidRPr="00EA2EE7">
                                  <w:rPr>
                                    <w:rFonts w:ascii="Montserrat Medium" w:hAnsi="Montserrat Medium"/>
                                    <w:sz w:val="14"/>
                                    <w:szCs w:val="14"/>
                                  </w:rPr>
                                  <w:t>Jefatura de Servicios Administrativos</w:t>
                                </w:r>
                              </w:p>
                              <w:p w14:paraId="74AC6422" w14:textId="77777777" w:rsidR="003727DB" w:rsidRPr="00397072" w:rsidRDefault="003727DB" w:rsidP="002D4F57">
                                <w:pPr>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73.4pt;margin-top:3.3pt;width:224.8pt;height:44.1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" filled="f" stroked="f">
                    <v:textbox>
                      <w:txbxContent>
                        <w:p w14:paraId="5257822C" w14:textId="77777777" w:rsidR="003727DB" w:rsidRPr="00397072" w:rsidRDefault="003727DB" w:rsidP="002D4F57">
                          <w:pPr>
                            <w:jc w:val="right"/>
                            <w:rPr>
                              <w:rFonts w:ascii="Montserrat Medium" w:hAnsi="Montserrat Medium"/>
                              <w:b/>
                              <w:sz w:val="14"/>
                              <w:szCs w:val="14"/>
                            </w:rPr>
                          </w:pPr>
                          <w:r w:rsidRPr="00397072">
                            <w:rPr>
                              <w:rFonts w:ascii="Montserrat Medium" w:hAnsi="Montserrat Medium"/>
                              <w:b/>
                              <w:sz w:val="14"/>
                              <w:szCs w:val="14"/>
                            </w:rPr>
                            <w:t>ÓRGANO DE OPERACIÓN ADMINISTRATIVA</w:t>
                          </w:r>
                        </w:p>
                        <w:p w14:paraId="0229A3E3" w14:textId="77777777" w:rsidR="003727DB" w:rsidRDefault="003727DB" w:rsidP="002D4F57">
                          <w:pPr>
                            <w:jc w:val="right"/>
                            <w:rPr>
                              <w:rFonts w:ascii="Montserrat Medium" w:hAnsi="Montserrat Medium"/>
                              <w:b/>
                              <w:sz w:val="14"/>
                              <w:szCs w:val="14"/>
                            </w:rPr>
                          </w:pPr>
                          <w:r w:rsidRPr="00397072">
                            <w:rPr>
                              <w:rFonts w:ascii="Montserrat Medium" w:hAnsi="Montserrat Medium"/>
                              <w:b/>
                              <w:sz w:val="14"/>
                              <w:szCs w:val="14"/>
                            </w:rPr>
                            <w:t>DESCONCENTRADA ESTATAL HIDALGO</w:t>
                          </w:r>
                        </w:p>
                        <w:p w14:paraId="1280DD09" w14:textId="77777777" w:rsidR="003727DB" w:rsidRPr="00EA2EE7" w:rsidRDefault="003727DB" w:rsidP="002D4F57">
                          <w:pPr>
                            <w:jc w:val="right"/>
                            <w:rPr>
                              <w:rFonts w:ascii="Montserrat Medium" w:hAnsi="Montserrat Medium"/>
                              <w:sz w:val="14"/>
                              <w:szCs w:val="14"/>
                            </w:rPr>
                          </w:pPr>
                          <w:r w:rsidRPr="00EA2EE7">
                            <w:rPr>
                              <w:rFonts w:ascii="Montserrat Medium" w:hAnsi="Montserrat Medium"/>
                              <w:sz w:val="14"/>
                              <w:szCs w:val="14"/>
                            </w:rPr>
                            <w:t>Jefatura de Servicios Administrativos</w:t>
                          </w:r>
                        </w:p>
                        <w:p w14:paraId="74AC6422" w14:textId="77777777" w:rsidR="003727DB" w:rsidRPr="00397072" w:rsidRDefault="003727DB" w:rsidP="002D4F57">
                          <w:pPr>
                            <w:jc w:val="right"/>
                            <w:rPr>
                              <w:rFonts w:ascii="Montserrat Medium" w:hAnsi="Montserrat Medium"/>
                              <w:sz w:val="14"/>
                              <w:szCs w:val="14"/>
                            </w:rPr>
                          </w:pPr>
                          <w:r w:rsidRPr="00EA2EE7">
                            <w:rPr>
                              <w:rFonts w:ascii="Montserrat Medium" w:hAnsi="Montserrat Medium"/>
                              <w:sz w:val="14"/>
                              <w:szCs w:val="14"/>
                            </w:rPr>
                            <w:t>Coordinación de Abastecimiento y Equipamiento</w:t>
                          </w:r>
                        </w:p>
                      </w:txbxContent>
                    </v:textbox>
                  </v:shape>
                </w:pict>
              </mc:Fallback>
            </mc:AlternateContent>
          </w:r>
        </w:p>
      </w:tc>
    </w:tr>
    <w:tr w:rsidR="003727DB" w:rsidRPr="007C1593" w14:paraId="70397FCE" w14:textId="77777777" w:rsidTr="00E65DFE">
      <w:trPr>
        <w:trHeight w:val="610"/>
      </w:trPr>
      <w:tc>
        <w:tcPr>
          <w:tcW w:w="1034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7C374AB2" w14:textId="419BAA65" w:rsidR="003727DB" w:rsidRPr="007C1593" w:rsidRDefault="001736E4" w:rsidP="0051363E">
          <w:pPr>
            <w:tabs>
              <w:tab w:val="num" w:pos="0"/>
            </w:tabs>
            <w:jc w:val="both"/>
            <w:rPr>
              <w:rFonts w:ascii="Montserrat" w:hAnsi="Montserrat" w:cs="Arial"/>
              <w:b/>
              <w:bCs/>
              <w:smallCaps/>
              <w:sz w:val="12"/>
              <w:szCs w:val="17"/>
              <w:lang w:val="es-ES_tradnl"/>
            </w:rPr>
          </w:pPr>
          <w:r w:rsidRPr="0085050A">
            <w:rPr>
              <w:rFonts w:ascii="Montserrat" w:hAnsi="Montserrat" w:cs="Arial"/>
              <w:b/>
              <w:bCs/>
              <w:smallCaps/>
              <w:sz w:val="16"/>
              <w:szCs w:val="17"/>
              <w:lang w:val="es-ES_tradnl"/>
            </w:rPr>
            <w:t xml:space="preserve">ACTA DE </w:t>
          </w:r>
          <w:r w:rsidR="0051363E" w:rsidRPr="0085050A">
            <w:rPr>
              <w:rFonts w:ascii="Montserrat" w:hAnsi="Montserrat" w:cs="Arial"/>
              <w:b/>
              <w:bCs/>
              <w:smallCaps/>
              <w:sz w:val="16"/>
              <w:szCs w:val="17"/>
              <w:lang w:val="es-ES_tradnl"/>
            </w:rPr>
            <w:t xml:space="preserve">PRESENTACIÓN Y APERTURA DE PROPOSICIONES </w:t>
          </w:r>
          <w:r w:rsidR="0051363E" w:rsidRPr="00AD7A5F">
            <w:rPr>
              <w:rFonts w:ascii="Montserrat" w:hAnsi="Montserrat"/>
              <w:b/>
              <w:sz w:val="16"/>
              <w:szCs w:val="16"/>
            </w:rPr>
            <w:t xml:space="preserve">DEL PROCEDIMIENTO DE </w:t>
          </w:r>
          <w:r w:rsidR="0051363E" w:rsidRPr="002802C0">
            <w:rPr>
              <w:rFonts w:ascii="Montserrat" w:hAnsi="Montserrat" w:cs="Arial"/>
              <w:b/>
              <w:sz w:val="16"/>
              <w:szCs w:val="16"/>
            </w:rPr>
            <w:t xml:space="preserve">LICITACIÓN PÚBLICA ELECTRÓNICA </w:t>
          </w:r>
          <w:r w:rsidR="0051363E">
            <w:rPr>
              <w:rFonts w:ascii="Montserrat" w:hAnsi="Montserrat" w:cs="Arial"/>
              <w:b/>
              <w:sz w:val="16"/>
              <w:szCs w:val="16"/>
            </w:rPr>
            <w:t>INTER</w:t>
          </w:r>
          <w:r w:rsidR="0051363E" w:rsidRPr="002802C0">
            <w:rPr>
              <w:rFonts w:ascii="Montserrat" w:hAnsi="Montserrat" w:cs="Arial"/>
              <w:b/>
              <w:sz w:val="16"/>
              <w:szCs w:val="16"/>
            </w:rPr>
            <w:t xml:space="preserve">NACIONAL </w:t>
          </w:r>
          <w:r w:rsidR="0051363E">
            <w:rPr>
              <w:rFonts w:ascii="Montserrat" w:hAnsi="Montserrat" w:cs="Arial"/>
              <w:b/>
              <w:sz w:val="16"/>
              <w:szCs w:val="16"/>
            </w:rPr>
            <w:t xml:space="preserve">BAJO LA COBERTURA DE TRATADOS NUMERO </w:t>
          </w:r>
          <w:r w:rsidR="002802C0" w:rsidRPr="002802C0">
            <w:rPr>
              <w:rFonts w:ascii="Montserrat" w:hAnsi="Montserrat" w:cs="Arial"/>
              <w:b/>
              <w:sz w:val="16"/>
              <w:szCs w:val="16"/>
            </w:rPr>
            <w:t>LA-50-GYR-050GYR017-</w:t>
          </w:r>
          <w:r w:rsidR="0051363E">
            <w:rPr>
              <w:rFonts w:ascii="Montserrat" w:hAnsi="Montserrat" w:cs="Arial"/>
              <w:b/>
              <w:sz w:val="16"/>
              <w:szCs w:val="16"/>
            </w:rPr>
            <w:t>T</w:t>
          </w:r>
          <w:r w:rsidR="002802C0" w:rsidRPr="002802C0">
            <w:rPr>
              <w:rFonts w:ascii="Montserrat" w:hAnsi="Montserrat" w:cs="Arial"/>
              <w:b/>
              <w:sz w:val="16"/>
              <w:szCs w:val="16"/>
            </w:rPr>
            <w:t>-1</w:t>
          </w:r>
          <w:r w:rsidR="001575FB">
            <w:rPr>
              <w:rFonts w:ascii="Montserrat" w:hAnsi="Montserrat" w:cs="Arial"/>
              <w:b/>
              <w:sz w:val="16"/>
              <w:szCs w:val="16"/>
            </w:rPr>
            <w:t>7</w:t>
          </w:r>
          <w:r w:rsidR="00F5234B">
            <w:rPr>
              <w:rFonts w:ascii="Montserrat" w:hAnsi="Montserrat" w:cs="Arial"/>
              <w:b/>
              <w:sz w:val="16"/>
              <w:szCs w:val="16"/>
            </w:rPr>
            <w:t>6</w:t>
          </w:r>
          <w:r w:rsidR="002802C0" w:rsidRPr="002802C0">
            <w:rPr>
              <w:rFonts w:ascii="Montserrat" w:hAnsi="Montserrat" w:cs="Arial"/>
              <w:b/>
              <w:sz w:val="16"/>
              <w:szCs w:val="16"/>
            </w:rPr>
            <w:t>-2024</w:t>
          </w:r>
          <w:r w:rsidR="00EC4DD1" w:rsidRPr="00AD7A5F">
            <w:rPr>
              <w:rFonts w:ascii="Montserrat" w:hAnsi="Montserrat" w:cs="Arial"/>
              <w:b/>
              <w:sz w:val="16"/>
              <w:szCs w:val="16"/>
            </w:rPr>
            <w:t xml:space="preserve">, </w:t>
          </w:r>
          <w:r w:rsidR="001575FB" w:rsidRPr="001575FB">
            <w:rPr>
              <w:rFonts w:ascii="Montserrat" w:hAnsi="Montserrat" w:cs="Arial"/>
              <w:b/>
              <w:sz w:val="16"/>
              <w:szCs w:val="16"/>
            </w:rPr>
            <w:t xml:space="preserve">PARA LA </w:t>
          </w:r>
          <w:r w:rsidR="00F5234B" w:rsidRPr="00F5234B">
            <w:rPr>
              <w:rFonts w:ascii="Montserrat" w:hAnsi="Montserrat" w:cs="Arial"/>
              <w:b/>
              <w:sz w:val="16"/>
              <w:szCs w:val="16"/>
            </w:rPr>
            <w:t>ADQUISICIÓN DE BALONES DE BAKRI PARA EL PROGRAMA IMSS BIENESTAR, PARA EL EJERCICIO 2024</w:t>
          </w:r>
          <w:r w:rsidR="00A842CF">
            <w:rPr>
              <w:rFonts w:ascii="Montserrat" w:hAnsi="Montserrat"/>
              <w:b/>
              <w:sz w:val="16"/>
              <w:szCs w:val="16"/>
            </w:rPr>
            <w:t>-------------------</w:t>
          </w:r>
        </w:p>
      </w:tc>
    </w:tr>
  </w:tbl>
  <w:p w14:paraId="68E8FD64" w14:textId="1D527E7B" w:rsidR="003727DB" w:rsidRPr="00A8640A" w:rsidRDefault="00D014E0" w:rsidP="00D014E0">
    <w:pPr>
      <w:pStyle w:val="Encabezado"/>
      <w:tabs>
        <w:tab w:val="clear" w:pos="4320"/>
        <w:tab w:val="clear" w:pos="8640"/>
        <w:tab w:val="left" w:pos="8190"/>
      </w:tabs>
      <w:rPr>
        <w:sz w:val="12"/>
      </w:rPr>
    </w:pPr>
    <w:r>
      <w:rPr>
        <w:sz w:val="1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7">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8">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9">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1">
    <w:nsid w:val="00000012"/>
    <w:multiLevelType w:val="multilevel"/>
    <w:tmpl w:val="0374B860"/>
    <w:name w:val="WW8Num19"/>
    <w:lvl w:ilvl="0">
      <w:start w:val="1"/>
      <w:numFmt w:val="upperLetter"/>
      <w:lvlText w:val="%1."/>
      <w:lvlJc w:val="left"/>
      <w:pPr>
        <w:tabs>
          <w:tab w:val="num" w:pos="1080"/>
        </w:tabs>
        <w:ind w:left="1080" w:hanging="720"/>
      </w:pPr>
      <w:rPr>
        <w:b/>
      </w:r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3">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00000017"/>
    <w:multiLevelType w:val="multilevel"/>
    <w:tmpl w:val="00000017"/>
    <w:name w:val="WW8Num29"/>
    <w:lvl w:ilvl="0">
      <w:start w:val="1"/>
      <w:numFmt w:val="upperRoman"/>
      <w:lvlText w:val="%1."/>
      <w:lvlJc w:val="left"/>
      <w:pPr>
        <w:tabs>
          <w:tab w:val="num" w:pos="1080"/>
        </w:tabs>
        <w:ind w:left="1080" w:hanging="720"/>
      </w:p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17">
    <w:nsid w:val="00000019"/>
    <w:multiLevelType w:val="multilevel"/>
    <w:tmpl w:val="00000019"/>
    <w:name w:val="WW8Num45"/>
    <w:lvl w:ilvl="0">
      <w:start w:val="1"/>
      <w:numFmt w:val="upperRoman"/>
      <w:lvlText w:val="%1."/>
      <w:lvlJc w:val="left"/>
      <w:pPr>
        <w:tabs>
          <w:tab w:val="num" w:pos="720"/>
        </w:tabs>
        <w:ind w:left="720" w:hanging="180"/>
      </w:pPr>
      <w:rPr>
        <w:b w:val="0"/>
      </w:rPr>
    </w:lvl>
    <w:lvl w:ilvl="1">
      <w:start w:val="3"/>
      <w:numFmt w:val="low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2"/>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8">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9">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0">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1">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2">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3">
    <w:nsid w:val="00000022"/>
    <w:multiLevelType w:val="multilevel"/>
    <w:tmpl w:val="00000022"/>
    <w:name w:val="WW8Num20"/>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4">
    <w:nsid w:val="00000023"/>
    <w:multiLevelType w:val="multilevel"/>
    <w:tmpl w:val="2DC2E718"/>
    <w:name w:val="WW8Num46"/>
    <w:lvl w:ilvl="0">
      <w:start w:val="8"/>
      <w:numFmt w:val="decimal"/>
      <w:lvlText w:val="%1."/>
      <w:lvlJc w:val="left"/>
      <w:pPr>
        <w:tabs>
          <w:tab w:val="num" w:pos="555"/>
        </w:tabs>
        <w:ind w:left="555" w:hanging="555"/>
      </w:pPr>
      <w:rPr>
        <w:b/>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5">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num w:numId="1">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15E"/>
    <w:rsid w:val="00000B77"/>
    <w:rsid w:val="000047AD"/>
    <w:rsid w:val="0000681E"/>
    <w:rsid w:val="00007933"/>
    <w:rsid w:val="00007BB7"/>
    <w:rsid w:val="000106A9"/>
    <w:rsid w:val="00011C58"/>
    <w:rsid w:val="0001208C"/>
    <w:rsid w:val="000123A0"/>
    <w:rsid w:val="000135DA"/>
    <w:rsid w:val="00013906"/>
    <w:rsid w:val="00014B19"/>
    <w:rsid w:val="00014ECF"/>
    <w:rsid w:val="00014FA5"/>
    <w:rsid w:val="00017D60"/>
    <w:rsid w:val="00021A71"/>
    <w:rsid w:val="0002250B"/>
    <w:rsid w:val="000238DB"/>
    <w:rsid w:val="00025B04"/>
    <w:rsid w:val="00026B4E"/>
    <w:rsid w:val="00032CED"/>
    <w:rsid w:val="000350EA"/>
    <w:rsid w:val="00037A0B"/>
    <w:rsid w:val="00037CB3"/>
    <w:rsid w:val="00040693"/>
    <w:rsid w:val="00040844"/>
    <w:rsid w:val="000423E4"/>
    <w:rsid w:val="00043EA5"/>
    <w:rsid w:val="00044463"/>
    <w:rsid w:val="000453F6"/>
    <w:rsid w:val="00047956"/>
    <w:rsid w:val="00051417"/>
    <w:rsid w:val="00051922"/>
    <w:rsid w:val="0005216C"/>
    <w:rsid w:val="00053AEE"/>
    <w:rsid w:val="000564C2"/>
    <w:rsid w:val="00057653"/>
    <w:rsid w:val="00061032"/>
    <w:rsid w:val="00062491"/>
    <w:rsid w:val="0006399D"/>
    <w:rsid w:val="00064C55"/>
    <w:rsid w:val="0006530E"/>
    <w:rsid w:val="00065925"/>
    <w:rsid w:val="00067924"/>
    <w:rsid w:val="00070369"/>
    <w:rsid w:val="00071D09"/>
    <w:rsid w:val="0007310F"/>
    <w:rsid w:val="00074BF0"/>
    <w:rsid w:val="00075489"/>
    <w:rsid w:val="00077A55"/>
    <w:rsid w:val="00077A81"/>
    <w:rsid w:val="0008019A"/>
    <w:rsid w:val="000805C7"/>
    <w:rsid w:val="0008135A"/>
    <w:rsid w:val="00082C86"/>
    <w:rsid w:val="00082F46"/>
    <w:rsid w:val="0008339F"/>
    <w:rsid w:val="0008345B"/>
    <w:rsid w:val="00083B8B"/>
    <w:rsid w:val="00084773"/>
    <w:rsid w:val="00084861"/>
    <w:rsid w:val="000867BC"/>
    <w:rsid w:val="00086CCC"/>
    <w:rsid w:val="0009011D"/>
    <w:rsid w:val="00091D45"/>
    <w:rsid w:val="00092181"/>
    <w:rsid w:val="00093A65"/>
    <w:rsid w:val="00093D66"/>
    <w:rsid w:val="0009591B"/>
    <w:rsid w:val="00096A4E"/>
    <w:rsid w:val="0009716C"/>
    <w:rsid w:val="00097AF5"/>
    <w:rsid w:val="00097F7C"/>
    <w:rsid w:val="000A04D3"/>
    <w:rsid w:val="000A0DD9"/>
    <w:rsid w:val="000A0E2A"/>
    <w:rsid w:val="000A34FB"/>
    <w:rsid w:val="000A3DF1"/>
    <w:rsid w:val="000A3E98"/>
    <w:rsid w:val="000A431F"/>
    <w:rsid w:val="000A4782"/>
    <w:rsid w:val="000A6E23"/>
    <w:rsid w:val="000B008B"/>
    <w:rsid w:val="000B1882"/>
    <w:rsid w:val="000B4BF1"/>
    <w:rsid w:val="000B5B29"/>
    <w:rsid w:val="000B69D5"/>
    <w:rsid w:val="000C33EF"/>
    <w:rsid w:val="000C35CE"/>
    <w:rsid w:val="000C39BF"/>
    <w:rsid w:val="000C47E1"/>
    <w:rsid w:val="000D20B9"/>
    <w:rsid w:val="000D2B1A"/>
    <w:rsid w:val="000D3BEC"/>
    <w:rsid w:val="000D3CEA"/>
    <w:rsid w:val="000D4961"/>
    <w:rsid w:val="000D61D6"/>
    <w:rsid w:val="000E0D02"/>
    <w:rsid w:val="000E13E1"/>
    <w:rsid w:val="000E2903"/>
    <w:rsid w:val="000E2C94"/>
    <w:rsid w:val="000E543A"/>
    <w:rsid w:val="000E689E"/>
    <w:rsid w:val="000F0586"/>
    <w:rsid w:val="000F0D00"/>
    <w:rsid w:val="000F0E59"/>
    <w:rsid w:val="000F184C"/>
    <w:rsid w:val="000F3912"/>
    <w:rsid w:val="000F4F1D"/>
    <w:rsid w:val="000F4F5D"/>
    <w:rsid w:val="000F65F8"/>
    <w:rsid w:val="000F7737"/>
    <w:rsid w:val="001000F1"/>
    <w:rsid w:val="00100983"/>
    <w:rsid w:val="001015A9"/>
    <w:rsid w:val="001027C0"/>
    <w:rsid w:val="00102B3E"/>
    <w:rsid w:val="00102EE9"/>
    <w:rsid w:val="0010459E"/>
    <w:rsid w:val="001063ED"/>
    <w:rsid w:val="00112BB4"/>
    <w:rsid w:val="0011306B"/>
    <w:rsid w:val="00113868"/>
    <w:rsid w:val="00113FEA"/>
    <w:rsid w:val="00114352"/>
    <w:rsid w:val="00115191"/>
    <w:rsid w:val="001156F3"/>
    <w:rsid w:val="00115899"/>
    <w:rsid w:val="00116574"/>
    <w:rsid w:val="001171E8"/>
    <w:rsid w:val="0012048D"/>
    <w:rsid w:val="00122857"/>
    <w:rsid w:val="0012294B"/>
    <w:rsid w:val="0012346E"/>
    <w:rsid w:val="0012429B"/>
    <w:rsid w:val="0012468E"/>
    <w:rsid w:val="00124B65"/>
    <w:rsid w:val="00124B89"/>
    <w:rsid w:val="00125889"/>
    <w:rsid w:val="001258CB"/>
    <w:rsid w:val="00126C03"/>
    <w:rsid w:val="00127D60"/>
    <w:rsid w:val="0013228B"/>
    <w:rsid w:val="0013359C"/>
    <w:rsid w:val="001335EC"/>
    <w:rsid w:val="00133A92"/>
    <w:rsid w:val="00133D3B"/>
    <w:rsid w:val="00141080"/>
    <w:rsid w:val="001412CB"/>
    <w:rsid w:val="001414B8"/>
    <w:rsid w:val="001426EC"/>
    <w:rsid w:val="00142AC8"/>
    <w:rsid w:val="00143845"/>
    <w:rsid w:val="00145630"/>
    <w:rsid w:val="001464B7"/>
    <w:rsid w:val="001467FC"/>
    <w:rsid w:val="00147106"/>
    <w:rsid w:val="001474C6"/>
    <w:rsid w:val="00150C1D"/>
    <w:rsid w:val="0015159E"/>
    <w:rsid w:val="00151FC4"/>
    <w:rsid w:val="0015206F"/>
    <w:rsid w:val="001521A1"/>
    <w:rsid w:val="00152A5A"/>
    <w:rsid w:val="00152F3B"/>
    <w:rsid w:val="0015483D"/>
    <w:rsid w:val="00155855"/>
    <w:rsid w:val="001575FB"/>
    <w:rsid w:val="001634CD"/>
    <w:rsid w:val="00163EEF"/>
    <w:rsid w:val="001642F1"/>
    <w:rsid w:val="001643E0"/>
    <w:rsid w:val="0016549D"/>
    <w:rsid w:val="00165A28"/>
    <w:rsid w:val="001711E3"/>
    <w:rsid w:val="00171E3D"/>
    <w:rsid w:val="001736E4"/>
    <w:rsid w:val="00173BE2"/>
    <w:rsid w:val="00175AEB"/>
    <w:rsid w:val="00177DCE"/>
    <w:rsid w:val="00177E10"/>
    <w:rsid w:val="00180D56"/>
    <w:rsid w:val="001823AD"/>
    <w:rsid w:val="00183AA5"/>
    <w:rsid w:val="00183E83"/>
    <w:rsid w:val="0018799E"/>
    <w:rsid w:val="00187AE9"/>
    <w:rsid w:val="0019068B"/>
    <w:rsid w:val="00190C6E"/>
    <w:rsid w:val="00190EE5"/>
    <w:rsid w:val="00191640"/>
    <w:rsid w:val="00192CF0"/>
    <w:rsid w:val="00194E2D"/>
    <w:rsid w:val="001969E3"/>
    <w:rsid w:val="00196DA8"/>
    <w:rsid w:val="00197439"/>
    <w:rsid w:val="00197681"/>
    <w:rsid w:val="001A03A1"/>
    <w:rsid w:val="001A1D9C"/>
    <w:rsid w:val="001A2615"/>
    <w:rsid w:val="001A412F"/>
    <w:rsid w:val="001A64E5"/>
    <w:rsid w:val="001A6519"/>
    <w:rsid w:val="001A6D06"/>
    <w:rsid w:val="001B0B45"/>
    <w:rsid w:val="001B2237"/>
    <w:rsid w:val="001B3B2B"/>
    <w:rsid w:val="001B4F9E"/>
    <w:rsid w:val="001B55A4"/>
    <w:rsid w:val="001B68F8"/>
    <w:rsid w:val="001B784A"/>
    <w:rsid w:val="001C0763"/>
    <w:rsid w:val="001C3D2B"/>
    <w:rsid w:val="001C5820"/>
    <w:rsid w:val="001C64C0"/>
    <w:rsid w:val="001C6F36"/>
    <w:rsid w:val="001C70DF"/>
    <w:rsid w:val="001C7265"/>
    <w:rsid w:val="001D1574"/>
    <w:rsid w:val="001D29AE"/>
    <w:rsid w:val="001D2BF9"/>
    <w:rsid w:val="001D3824"/>
    <w:rsid w:val="001D3C5B"/>
    <w:rsid w:val="001D4436"/>
    <w:rsid w:val="001D46DA"/>
    <w:rsid w:val="001D7EF4"/>
    <w:rsid w:val="001E16DD"/>
    <w:rsid w:val="001E2F71"/>
    <w:rsid w:val="001E30D5"/>
    <w:rsid w:val="001E3D3D"/>
    <w:rsid w:val="001E474C"/>
    <w:rsid w:val="001E574D"/>
    <w:rsid w:val="001E5787"/>
    <w:rsid w:val="001E607A"/>
    <w:rsid w:val="001E6FA0"/>
    <w:rsid w:val="001E7977"/>
    <w:rsid w:val="001E7F8E"/>
    <w:rsid w:val="001F4369"/>
    <w:rsid w:val="001F556F"/>
    <w:rsid w:val="001F563E"/>
    <w:rsid w:val="0020061B"/>
    <w:rsid w:val="0020198C"/>
    <w:rsid w:val="0020261E"/>
    <w:rsid w:val="00205714"/>
    <w:rsid w:val="00207E74"/>
    <w:rsid w:val="0021099D"/>
    <w:rsid w:val="00215B01"/>
    <w:rsid w:val="0021613F"/>
    <w:rsid w:val="00216377"/>
    <w:rsid w:val="00217D4B"/>
    <w:rsid w:val="002200D0"/>
    <w:rsid w:val="00221B06"/>
    <w:rsid w:val="0022378B"/>
    <w:rsid w:val="00225F94"/>
    <w:rsid w:val="00226133"/>
    <w:rsid w:val="002263BD"/>
    <w:rsid w:val="002304CC"/>
    <w:rsid w:val="00230CD4"/>
    <w:rsid w:val="002323DC"/>
    <w:rsid w:val="002327BB"/>
    <w:rsid w:val="002331C1"/>
    <w:rsid w:val="00233719"/>
    <w:rsid w:val="00234A41"/>
    <w:rsid w:val="00234DDC"/>
    <w:rsid w:val="00234E69"/>
    <w:rsid w:val="00236D3C"/>
    <w:rsid w:val="00240279"/>
    <w:rsid w:val="00240976"/>
    <w:rsid w:val="002439DF"/>
    <w:rsid w:val="00243AFD"/>
    <w:rsid w:val="002443CD"/>
    <w:rsid w:val="00244C35"/>
    <w:rsid w:val="00245A48"/>
    <w:rsid w:val="00245F61"/>
    <w:rsid w:val="00246718"/>
    <w:rsid w:val="002468D0"/>
    <w:rsid w:val="0024760F"/>
    <w:rsid w:val="0025179F"/>
    <w:rsid w:val="00251B5A"/>
    <w:rsid w:val="00252E9E"/>
    <w:rsid w:val="002532F3"/>
    <w:rsid w:val="002556AB"/>
    <w:rsid w:val="00257D67"/>
    <w:rsid w:val="002629C0"/>
    <w:rsid w:val="00263BAB"/>
    <w:rsid w:val="00266043"/>
    <w:rsid w:val="00266DD9"/>
    <w:rsid w:val="0026748C"/>
    <w:rsid w:val="0027093E"/>
    <w:rsid w:val="00270F05"/>
    <w:rsid w:val="002717F3"/>
    <w:rsid w:val="00272271"/>
    <w:rsid w:val="00274335"/>
    <w:rsid w:val="00275D9A"/>
    <w:rsid w:val="002764E0"/>
    <w:rsid w:val="00276A2A"/>
    <w:rsid w:val="00277B5E"/>
    <w:rsid w:val="00277CA1"/>
    <w:rsid w:val="002802C0"/>
    <w:rsid w:val="00281921"/>
    <w:rsid w:val="00281942"/>
    <w:rsid w:val="00282C74"/>
    <w:rsid w:val="0028415A"/>
    <w:rsid w:val="00284A28"/>
    <w:rsid w:val="00284B21"/>
    <w:rsid w:val="00284F50"/>
    <w:rsid w:val="0028578F"/>
    <w:rsid w:val="00285D64"/>
    <w:rsid w:val="00287436"/>
    <w:rsid w:val="00287A1E"/>
    <w:rsid w:val="00287E06"/>
    <w:rsid w:val="002900DE"/>
    <w:rsid w:val="00291664"/>
    <w:rsid w:val="00293703"/>
    <w:rsid w:val="0029407D"/>
    <w:rsid w:val="00297C19"/>
    <w:rsid w:val="002A0D1E"/>
    <w:rsid w:val="002A4179"/>
    <w:rsid w:val="002A46D7"/>
    <w:rsid w:val="002A6127"/>
    <w:rsid w:val="002A666E"/>
    <w:rsid w:val="002A673C"/>
    <w:rsid w:val="002B1D84"/>
    <w:rsid w:val="002B2910"/>
    <w:rsid w:val="002B319B"/>
    <w:rsid w:val="002B459A"/>
    <w:rsid w:val="002B54E1"/>
    <w:rsid w:val="002C2EB2"/>
    <w:rsid w:val="002C55BF"/>
    <w:rsid w:val="002C5E1E"/>
    <w:rsid w:val="002D1247"/>
    <w:rsid w:val="002D1A58"/>
    <w:rsid w:val="002D1DB0"/>
    <w:rsid w:val="002D35B6"/>
    <w:rsid w:val="002D469B"/>
    <w:rsid w:val="002D4F57"/>
    <w:rsid w:val="002E26EA"/>
    <w:rsid w:val="002E278F"/>
    <w:rsid w:val="002E300E"/>
    <w:rsid w:val="002E3392"/>
    <w:rsid w:val="002E3E99"/>
    <w:rsid w:val="002E4CCD"/>
    <w:rsid w:val="002E4E1F"/>
    <w:rsid w:val="002E67C7"/>
    <w:rsid w:val="002F0AB1"/>
    <w:rsid w:val="002F28E3"/>
    <w:rsid w:val="002F7A46"/>
    <w:rsid w:val="00301290"/>
    <w:rsid w:val="0030219E"/>
    <w:rsid w:val="003024C7"/>
    <w:rsid w:val="00302593"/>
    <w:rsid w:val="00304196"/>
    <w:rsid w:val="00304727"/>
    <w:rsid w:val="003047E4"/>
    <w:rsid w:val="003056DA"/>
    <w:rsid w:val="003060E6"/>
    <w:rsid w:val="003104CE"/>
    <w:rsid w:val="00310679"/>
    <w:rsid w:val="00312C14"/>
    <w:rsid w:val="00313EF2"/>
    <w:rsid w:val="003152E3"/>
    <w:rsid w:val="00316621"/>
    <w:rsid w:val="003208CB"/>
    <w:rsid w:val="00321A62"/>
    <w:rsid w:val="003223F5"/>
    <w:rsid w:val="003252EF"/>
    <w:rsid w:val="00325CD4"/>
    <w:rsid w:val="00332BCD"/>
    <w:rsid w:val="00332D4C"/>
    <w:rsid w:val="003337D0"/>
    <w:rsid w:val="003350C6"/>
    <w:rsid w:val="00335B82"/>
    <w:rsid w:val="00335F51"/>
    <w:rsid w:val="003361D5"/>
    <w:rsid w:val="003375F5"/>
    <w:rsid w:val="003405FF"/>
    <w:rsid w:val="0034281F"/>
    <w:rsid w:val="00345560"/>
    <w:rsid w:val="00345CF0"/>
    <w:rsid w:val="003477BA"/>
    <w:rsid w:val="00347C70"/>
    <w:rsid w:val="00347DEB"/>
    <w:rsid w:val="0035223B"/>
    <w:rsid w:val="003532D0"/>
    <w:rsid w:val="003538C3"/>
    <w:rsid w:val="0035402D"/>
    <w:rsid w:val="00356AF8"/>
    <w:rsid w:val="00357EF2"/>
    <w:rsid w:val="0036092B"/>
    <w:rsid w:val="003619E2"/>
    <w:rsid w:val="00364D59"/>
    <w:rsid w:val="00364FFB"/>
    <w:rsid w:val="003658B4"/>
    <w:rsid w:val="00365EB9"/>
    <w:rsid w:val="0036623D"/>
    <w:rsid w:val="003670CA"/>
    <w:rsid w:val="00367808"/>
    <w:rsid w:val="003678ED"/>
    <w:rsid w:val="00367B2E"/>
    <w:rsid w:val="0037227D"/>
    <w:rsid w:val="003725E6"/>
    <w:rsid w:val="003727DB"/>
    <w:rsid w:val="00372846"/>
    <w:rsid w:val="00373459"/>
    <w:rsid w:val="003739D1"/>
    <w:rsid w:val="00377434"/>
    <w:rsid w:val="00380558"/>
    <w:rsid w:val="00380A98"/>
    <w:rsid w:val="00380C68"/>
    <w:rsid w:val="00384921"/>
    <w:rsid w:val="003853A8"/>
    <w:rsid w:val="00386648"/>
    <w:rsid w:val="0038667B"/>
    <w:rsid w:val="00387117"/>
    <w:rsid w:val="003879E3"/>
    <w:rsid w:val="00392356"/>
    <w:rsid w:val="003947BD"/>
    <w:rsid w:val="003A1EF0"/>
    <w:rsid w:val="003A39C3"/>
    <w:rsid w:val="003A4322"/>
    <w:rsid w:val="003A6192"/>
    <w:rsid w:val="003A6DCE"/>
    <w:rsid w:val="003A7BB7"/>
    <w:rsid w:val="003B10A1"/>
    <w:rsid w:val="003B171F"/>
    <w:rsid w:val="003B196D"/>
    <w:rsid w:val="003B1CEA"/>
    <w:rsid w:val="003B2D8F"/>
    <w:rsid w:val="003B2ED0"/>
    <w:rsid w:val="003B3889"/>
    <w:rsid w:val="003B5958"/>
    <w:rsid w:val="003B6B40"/>
    <w:rsid w:val="003C0971"/>
    <w:rsid w:val="003C3D42"/>
    <w:rsid w:val="003C4708"/>
    <w:rsid w:val="003C5A3E"/>
    <w:rsid w:val="003C6DA4"/>
    <w:rsid w:val="003C78AB"/>
    <w:rsid w:val="003D2015"/>
    <w:rsid w:val="003D2199"/>
    <w:rsid w:val="003D43CB"/>
    <w:rsid w:val="003D4B26"/>
    <w:rsid w:val="003D6302"/>
    <w:rsid w:val="003D7F44"/>
    <w:rsid w:val="003E04A4"/>
    <w:rsid w:val="003E1040"/>
    <w:rsid w:val="003E2DBE"/>
    <w:rsid w:val="003E37FE"/>
    <w:rsid w:val="003E5D8B"/>
    <w:rsid w:val="003E77F0"/>
    <w:rsid w:val="003F10FB"/>
    <w:rsid w:val="003F2C94"/>
    <w:rsid w:val="003F3753"/>
    <w:rsid w:val="003F66AF"/>
    <w:rsid w:val="003F7EB4"/>
    <w:rsid w:val="0040006D"/>
    <w:rsid w:val="004012E0"/>
    <w:rsid w:val="00401FB0"/>
    <w:rsid w:val="00402434"/>
    <w:rsid w:val="00402A3B"/>
    <w:rsid w:val="0040415E"/>
    <w:rsid w:val="00404500"/>
    <w:rsid w:val="00405DEB"/>
    <w:rsid w:val="00406A1F"/>
    <w:rsid w:val="0040765C"/>
    <w:rsid w:val="00414471"/>
    <w:rsid w:val="004150EA"/>
    <w:rsid w:val="00415FFE"/>
    <w:rsid w:val="00416A10"/>
    <w:rsid w:val="004179C8"/>
    <w:rsid w:val="00417A9D"/>
    <w:rsid w:val="00421ED5"/>
    <w:rsid w:val="00423B56"/>
    <w:rsid w:val="00423DFD"/>
    <w:rsid w:val="00425341"/>
    <w:rsid w:val="004265CD"/>
    <w:rsid w:val="00427DFB"/>
    <w:rsid w:val="004310A8"/>
    <w:rsid w:val="00431297"/>
    <w:rsid w:val="00432565"/>
    <w:rsid w:val="004332DA"/>
    <w:rsid w:val="00433BBE"/>
    <w:rsid w:val="00434C16"/>
    <w:rsid w:val="00435215"/>
    <w:rsid w:val="00436204"/>
    <w:rsid w:val="00436A4A"/>
    <w:rsid w:val="00442C06"/>
    <w:rsid w:val="004443C9"/>
    <w:rsid w:val="00445A7F"/>
    <w:rsid w:val="004526A0"/>
    <w:rsid w:val="00453F19"/>
    <w:rsid w:val="00453F30"/>
    <w:rsid w:val="00454AED"/>
    <w:rsid w:val="00455132"/>
    <w:rsid w:val="00455D17"/>
    <w:rsid w:val="004601BB"/>
    <w:rsid w:val="00460DE2"/>
    <w:rsid w:val="00462337"/>
    <w:rsid w:val="00464432"/>
    <w:rsid w:val="00470EE2"/>
    <w:rsid w:val="00471917"/>
    <w:rsid w:val="0047287C"/>
    <w:rsid w:val="004737C3"/>
    <w:rsid w:val="00474079"/>
    <w:rsid w:val="0047412B"/>
    <w:rsid w:val="00475B7E"/>
    <w:rsid w:val="004763F7"/>
    <w:rsid w:val="00477369"/>
    <w:rsid w:val="004826ED"/>
    <w:rsid w:val="00483C1E"/>
    <w:rsid w:val="00487206"/>
    <w:rsid w:val="00487EC8"/>
    <w:rsid w:val="00490B58"/>
    <w:rsid w:val="00491E7E"/>
    <w:rsid w:val="00492197"/>
    <w:rsid w:val="00494A73"/>
    <w:rsid w:val="00495397"/>
    <w:rsid w:val="00496DBD"/>
    <w:rsid w:val="00496EEE"/>
    <w:rsid w:val="004A02A7"/>
    <w:rsid w:val="004A14E6"/>
    <w:rsid w:val="004A4B47"/>
    <w:rsid w:val="004A58C6"/>
    <w:rsid w:val="004A62FC"/>
    <w:rsid w:val="004A72B0"/>
    <w:rsid w:val="004A736A"/>
    <w:rsid w:val="004A796D"/>
    <w:rsid w:val="004A7B23"/>
    <w:rsid w:val="004B06CA"/>
    <w:rsid w:val="004B128C"/>
    <w:rsid w:val="004B332C"/>
    <w:rsid w:val="004B43E2"/>
    <w:rsid w:val="004B479E"/>
    <w:rsid w:val="004B5164"/>
    <w:rsid w:val="004B5EC3"/>
    <w:rsid w:val="004B6654"/>
    <w:rsid w:val="004B7056"/>
    <w:rsid w:val="004C0BB6"/>
    <w:rsid w:val="004C1410"/>
    <w:rsid w:val="004C1C2B"/>
    <w:rsid w:val="004C1CB5"/>
    <w:rsid w:val="004C23BD"/>
    <w:rsid w:val="004C28C2"/>
    <w:rsid w:val="004C33C0"/>
    <w:rsid w:val="004C61CF"/>
    <w:rsid w:val="004D11B7"/>
    <w:rsid w:val="004D46D7"/>
    <w:rsid w:val="004D48D1"/>
    <w:rsid w:val="004D59EB"/>
    <w:rsid w:val="004D6519"/>
    <w:rsid w:val="004D6913"/>
    <w:rsid w:val="004D7C75"/>
    <w:rsid w:val="004E0FA6"/>
    <w:rsid w:val="004E10A6"/>
    <w:rsid w:val="004E2868"/>
    <w:rsid w:val="004E466A"/>
    <w:rsid w:val="004E5B2B"/>
    <w:rsid w:val="004E7051"/>
    <w:rsid w:val="004F1D4F"/>
    <w:rsid w:val="004F1F77"/>
    <w:rsid w:val="004F353C"/>
    <w:rsid w:val="004F5307"/>
    <w:rsid w:val="004F6850"/>
    <w:rsid w:val="004F76A4"/>
    <w:rsid w:val="00501E42"/>
    <w:rsid w:val="00502872"/>
    <w:rsid w:val="00502AE1"/>
    <w:rsid w:val="00502EBD"/>
    <w:rsid w:val="005031F6"/>
    <w:rsid w:val="00503F4D"/>
    <w:rsid w:val="005042CD"/>
    <w:rsid w:val="00504D16"/>
    <w:rsid w:val="00505712"/>
    <w:rsid w:val="00505775"/>
    <w:rsid w:val="00510FD3"/>
    <w:rsid w:val="00511568"/>
    <w:rsid w:val="00512697"/>
    <w:rsid w:val="0051363E"/>
    <w:rsid w:val="00513D3D"/>
    <w:rsid w:val="0051606D"/>
    <w:rsid w:val="005163BD"/>
    <w:rsid w:val="0051687F"/>
    <w:rsid w:val="00517F9C"/>
    <w:rsid w:val="00520B75"/>
    <w:rsid w:val="00525A2D"/>
    <w:rsid w:val="00533FB7"/>
    <w:rsid w:val="005358D3"/>
    <w:rsid w:val="005366BF"/>
    <w:rsid w:val="00536C51"/>
    <w:rsid w:val="0054082F"/>
    <w:rsid w:val="00544D02"/>
    <w:rsid w:val="00545D48"/>
    <w:rsid w:val="00546C36"/>
    <w:rsid w:val="005473C5"/>
    <w:rsid w:val="00547DC7"/>
    <w:rsid w:val="005528FE"/>
    <w:rsid w:val="0055672A"/>
    <w:rsid w:val="00556FEE"/>
    <w:rsid w:val="00563510"/>
    <w:rsid w:val="00563C5A"/>
    <w:rsid w:val="00564BD6"/>
    <w:rsid w:val="005657ED"/>
    <w:rsid w:val="00566102"/>
    <w:rsid w:val="00566927"/>
    <w:rsid w:val="00570B81"/>
    <w:rsid w:val="00571EE2"/>
    <w:rsid w:val="00572BFB"/>
    <w:rsid w:val="005734E6"/>
    <w:rsid w:val="00573AE0"/>
    <w:rsid w:val="0057446D"/>
    <w:rsid w:val="00577844"/>
    <w:rsid w:val="00580118"/>
    <w:rsid w:val="00580B4C"/>
    <w:rsid w:val="00582A66"/>
    <w:rsid w:val="005869CB"/>
    <w:rsid w:val="00586BF4"/>
    <w:rsid w:val="00587DC3"/>
    <w:rsid w:val="005903B6"/>
    <w:rsid w:val="00590A0F"/>
    <w:rsid w:val="005953D8"/>
    <w:rsid w:val="00595B1A"/>
    <w:rsid w:val="0059652D"/>
    <w:rsid w:val="00596E40"/>
    <w:rsid w:val="005A075C"/>
    <w:rsid w:val="005A2205"/>
    <w:rsid w:val="005A2BE1"/>
    <w:rsid w:val="005A3A4A"/>
    <w:rsid w:val="005A4307"/>
    <w:rsid w:val="005A4BD4"/>
    <w:rsid w:val="005A7192"/>
    <w:rsid w:val="005B23D7"/>
    <w:rsid w:val="005B2D80"/>
    <w:rsid w:val="005B37EF"/>
    <w:rsid w:val="005B596C"/>
    <w:rsid w:val="005B6C35"/>
    <w:rsid w:val="005B73CE"/>
    <w:rsid w:val="005C0EFC"/>
    <w:rsid w:val="005C18A2"/>
    <w:rsid w:val="005C194E"/>
    <w:rsid w:val="005C2ABC"/>
    <w:rsid w:val="005C3566"/>
    <w:rsid w:val="005C458E"/>
    <w:rsid w:val="005C4A2D"/>
    <w:rsid w:val="005D1C2F"/>
    <w:rsid w:val="005D298D"/>
    <w:rsid w:val="005D3281"/>
    <w:rsid w:val="005D4FAD"/>
    <w:rsid w:val="005D5C03"/>
    <w:rsid w:val="005D6324"/>
    <w:rsid w:val="005D6608"/>
    <w:rsid w:val="005D6CD0"/>
    <w:rsid w:val="005E0CEC"/>
    <w:rsid w:val="005E1100"/>
    <w:rsid w:val="005E3161"/>
    <w:rsid w:val="005E5EA3"/>
    <w:rsid w:val="005E6052"/>
    <w:rsid w:val="005E63E3"/>
    <w:rsid w:val="005F1F15"/>
    <w:rsid w:val="005F4768"/>
    <w:rsid w:val="005F6D7B"/>
    <w:rsid w:val="0060151F"/>
    <w:rsid w:val="00601582"/>
    <w:rsid w:val="00601742"/>
    <w:rsid w:val="006050E5"/>
    <w:rsid w:val="00607A58"/>
    <w:rsid w:val="00610AD7"/>
    <w:rsid w:val="00612CA6"/>
    <w:rsid w:val="00613026"/>
    <w:rsid w:val="006144D4"/>
    <w:rsid w:val="0061543D"/>
    <w:rsid w:val="006158B8"/>
    <w:rsid w:val="006163A2"/>
    <w:rsid w:val="00621428"/>
    <w:rsid w:val="0062189F"/>
    <w:rsid w:val="00622826"/>
    <w:rsid w:val="00622D35"/>
    <w:rsid w:val="00623292"/>
    <w:rsid w:val="00623FAA"/>
    <w:rsid w:val="00624159"/>
    <w:rsid w:val="00625AA7"/>
    <w:rsid w:val="006265F2"/>
    <w:rsid w:val="00627372"/>
    <w:rsid w:val="006305D1"/>
    <w:rsid w:val="00631107"/>
    <w:rsid w:val="00631E0C"/>
    <w:rsid w:val="00632053"/>
    <w:rsid w:val="0063254B"/>
    <w:rsid w:val="00632DEE"/>
    <w:rsid w:val="00642471"/>
    <w:rsid w:val="00642A9D"/>
    <w:rsid w:val="00643525"/>
    <w:rsid w:val="00643AFC"/>
    <w:rsid w:val="00644E78"/>
    <w:rsid w:val="00647584"/>
    <w:rsid w:val="00647ECE"/>
    <w:rsid w:val="00651AC1"/>
    <w:rsid w:val="00651F6F"/>
    <w:rsid w:val="0065242E"/>
    <w:rsid w:val="006542E3"/>
    <w:rsid w:val="00660661"/>
    <w:rsid w:val="00661C5B"/>
    <w:rsid w:val="006632EA"/>
    <w:rsid w:val="00665475"/>
    <w:rsid w:val="006657B6"/>
    <w:rsid w:val="006668B5"/>
    <w:rsid w:val="00667B6B"/>
    <w:rsid w:val="00667E96"/>
    <w:rsid w:val="006722B2"/>
    <w:rsid w:val="0067288E"/>
    <w:rsid w:val="00673DF2"/>
    <w:rsid w:val="00674858"/>
    <w:rsid w:val="00674EA9"/>
    <w:rsid w:val="00675022"/>
    <w:rsid w:val="0067517C"/>
    <w:rsid w:val="00676466"/>
    <w:rsid w:val="00680BC6"/>
    <w:rsid w:val="00680C46"/>
    <w:rsid w:val="006813DB"/>
    <w:rsid w:val="00683E1C"/>
    <w:rsid w:val="006841B4"/>
    <w:rsid w:val="006860A3"/>
    <w:rsid w:val="00686185"/>
    <w:rsid w:val="00692489"/>
    <w:rsid w:val="00694875"/>
    <w:rsid w:val="00694FC1"/>
    <w:rsid w:val="006970FF"/>
    <w:rsid w:val="006A0372"/>
    <w:rsid w:val="006A187A"/>
    <w:rsid w:val="006A36BD"/>
    <w:rsid w:val="006A6A54"/>
    <w:rsid w:val="006A778F"/>
    <w:rsid w:val="006B1169"/>
    <w:rsid w:val="006B2196"/>
    <w:rsid w:val="006B3049"/>
    <w:rsid w:val="006B3D99"/>
    <w:rsid w:val="006B40DA"/>
    <w:rsid w:val="006B4330"/>
    <w:rsid w:val="006B435A"/>
    <w:rsid w:val="006B4ACB"/>
    <w:rsid w:val="006B55B4"/>
    <w:rsid w:val="006B62F8"/>
    <w:rsid w:val="006B7C0E"/>
    <w:rsid w:val="006C3B46"/>
    <w:rsid w:val="006C4444"/>
    <w:rsid w:val="006C5228"/>
    <w:rsid w:val="006C750F"/>
    <w:rsid w:val="006D1CA5"/>
    <w:rsid w:val="006D1E93"/>
    <w:rsid w:val="006D24CB"/>
    <w:rsid w:val="006D37AC"/>
    <w:rsid w:val="006D49F8"/>
    <w:rsid w:val="006D4CE1"/>
    <w:rsid w:val="006D5339"/>
    <w:rsid w:val="006D6C44"/>
    <w:rsid w:val="006D6C66"/>
    <w:rsid w:val="006E0FE8"/>
    <w:rsid w:val="006E237C"/>
    <w:rsid w:val="006E2706"/>
    <w:rsid w:val="006E4BF0"/>
    <w:rsid w:val="006E4C32"/>
    <w:rsid w:val="006E7368"/>
    <w:rsid w:val="006E7980"/>
    <w:rsid w:val="006F3FA8"/>
    <w:rsid w:val="006F46A7"/>
    <w:rsid w:val="006F4EE3"/>
    <w:rsid w:val="006F5234"/>
    <w:rsid w:val="006F60A0"/>
    <w:rsid w:val="006F62D4"/>
    <w:rsid w:val="006F62EE"/>
    <w:rsid w:val="006F69FD"/>
    <w:rsid w:val="006F7E9C"/>
    <w:rsid w:val="00701142"/>
    <w:rsid w:val="00701AD9"/>
    <w:rsid w:val="0070333C"/>
    <w:rsid w:val="0070391F"/>
    <w:rsid w:val="00703BC3"/>
    <w:rsid w:val="00705D0E"/>
    <w:rsid w:val="0070611D"/>
    <w:rsid w:val="00706DBC"/>
    <w:rsid w:val="007079E7"/>
    <w:rsid w:val="00714622"/>
    <w:rsid w:val="00716648"/>
    <w:rsid w:val="00717763"/>
    <w:rsid w:val="007204D2"/>
    <w:rsid w:val="00720E81"/>
    <w:rsid w:val="007247E1"/>
    <w:rsid w:val="00724D18"/>
    <w:rsid w:val="00724E57"/>
    <w:rsid w:val="00725A75"/>
    <w:rsid w:val="00727716"/>
    <w:rsid w:val="0072790A"/>
    <w:rsid w:val="00727B97"/>
    <w:rsid w:val="00730976"/>
    <w:rsid w:val="00731A1E"/>
    <w:rsid w:val="0073212C"/>
    <w:rsid w:val="00735847"/>
    <w:rsid w:val="007366BB"/>
    <w:rsid w:val="0073724A"/>
    <w:rsid w:val="007425E4"/>
    <w:rsid w:val="00742E07"/>
    <w:rsid w:val="00745435"/>
    <w:rsid w:val="00746B29"/>
    <w:rsid w:val="00746EA9"/>
    <w:rsid w:val="007472CA"/>
    <w:rsid w:val="007474B1"/>
    <w:rsid w:val="007502B2"/>
    <w:rsid w:val="00750FC6"/>
    <w:rsid w:val="00752D9A"/>
    <w:rsid w:val="00755B37"/>
    <w:rsid w:val="00756999"/>
    <w:rsid w:val="00757316"/>
    <w:rsid w:val="007600E4"/>
    <w:rsid w:val="007601E0"/>
    <w:rsid w:val="00761854"/>
    <w:rsid w:val="007632AF"/>
    <w:rsid w:val="007643DD"/>
    <w:rsid w:val="007658FA"/>
    <w:rsid w:val="007704E5"/>
    <w:rsid w:val="007706F2"/>
    <w:rsid w:val="00771E97"/>
    <w:rsid w:val="007735D5"/>
    <w:rsid w:val="007735F0"/>
    <w:rsid w:val="007740F6"/>
    <w:rsid w:val="00776F91"/>
    <w:rsid w:val="00780742"/>
    <w:rsid w:val="00780E0D"/>
    <w:rsid w:val="00781C6F"/>
    <w:rsid w:val="007832CC"/>
    <w:rsid w:val="00783799"/>
    <w:rsid w:val="00783D86"/>
    <w:rsid w:val="00784738"/>
    <w:rsid w:val="007849A9"/>
    <w:rsid w:val="00784B94"/>
    <w:rsid w:val="00784F4A"/>
    <w:rsid w:val="00785F64"/>
    <w:rsid w:val="00787E0A"/>
    <w:rsid w:val="00790511"/>
    <w:rsid w:val="00791175"/>
    <w:rsid w:val="00791BE1"/>
    <w:rsid w:val="00792995"/>
    <w:rsid w:val="00793C5F"/>
    <w:rsid w:val="00794143"/>
    <w:rsid w:val="007941FA"/>
    <w:rsid w:val="00794412"/>
    <w:rsid w:val="0079541A"/>
    <w:rsid w:val="007969CC"/>
    <w:rsid w:val="007A5774"/>
    <w:rsid w:val="007B1FFC"/>
    <w:rsid w:val="007B3597"/>
    <w:rsid w:val="007B4B3F"/>
    <w:rsid w:val="007B4C9C"/>
    <w:rsid w:val="007B62D4"/>
    <w:rsid w:val="007B73A7"/>
    <w:rsid w:val="007B77C8"/>
    <w:rsid w:val="007C0EC2"/>
    <w:rsid w:val="007C1593"/>
    <w:rsid w:val="007C1C24"/>
    <w:rsid w:val="007C23F9"/>
    <w:rsid w:val="007C3033"/>
    <w:rsid w:val="007C43B1"/>
    <w:rsid w:val="007C6A15"/>
    <w:rsid w:val="007C734F"/>
    <w:rsid w:val="007C77E5"/>
    <w:rsid w:val="007D133F"/>
    <w:rsid w:val="007D26F1"/>
    <w:rsid w:val="007D2EDA"/>
    <w:rsid w:val="007D3042"/>
    <w:rsid w:val="007D3055"/>
    <w:rsid w:val="007D4B95"/>
    <w:rsid w:val="007D5B2F"/>
    <w:rsid w:val="007D727B"/>
    <w:rsid w:val="007E0BC6"/>
    <w:rsid w:val="007E1BE7"/>
    <w:rsid w:val="007E44B6"/>
    <w:rsid w:val="007F181C"/>
    <w:rsid w:val="007F2DD2"/>
    <w:rsid w:val="007F60E2"/>
    <w:rsid w:val="007F6D47"/>
    <w:rsid w:val="007F719F"/>
    <w:rsid w:val="007F764F"/>
    <w:rsid w:val="007F7E55"/>
    <w:rsid w:val="007F7FC2"/>
    <w:rsid w:val="00802806"/>
    <w:rsid w:val="00804A8D"/>
    <w:rsid w:val="008071F3"/>
    <w:rsid w:val="00810326"/>
    <w:rsid w:val="00810E27"/>
    <w:rsid w:val="00811901"/>
    <w:rsid w:val="0081273B"/>
    <w:rsid w:val="00812E3F"/>
    <w:rsid w:val="00813B81"/>
    <w:rsid w:val="00813E8C"/>
    <w:rsid w:val="008140C1"/>
    <w:rsid w:val="008142CC"/>
    <w:rsid w:val="0081579D"/>
    <w:rsid w:val="00817DA3"/>
    <w:rsid w:val="00821DA3"/>
    <w:rsid w:val="00825B09"/>
    <w:rsid w:val="00826845"/>
    <w:rsid w:val="008306AA"/>
    <w:rsid w:val="0083197D"/>
    <w:rsid w:val="00831B15"/>
    <w:rsid w:val="008329A4"/>
    <w:rsid w:val="00833A09"/>
    <w:rsid w:val="008343DD"/>
    <w:rsid w:val="00836B4C"/>
    <w:rsid w:val="00837C9B"/>
    <w:rsid w:val="00845B17"/>
    <w:rsid w:val="0084638D"/>
    <w:rsid w:val="008477BD"/>
    <w:rsid w:val="0085050A"/>
    <w:rsid w:val="008509AA"/>
    <w:rsid w:val="00850ECD"/>
    <w:rsid w:val="008520C8"/>
    <w:rsid w:val="008530FD"/>
    <w:rsid w:val="00853E36"/>
    <w:rsid w:val="008547FA"/>
    <w:rsid w:val="00855F3E"/>
    <w:rsid w:val="008568E4"/>
    <w:rsid w:val="00856E73"/>
    <w:rsid w:val="00857DBA"/>
    <w:rsid w:val="00857FFE"/>
    <w:rsid w:val="008636C7"/>
    <w:rsid w:val="008637C2"/>
    <w:rsid w:val="00864A38"/>
    <w:rsid w:val="008654E5"/>
    <w:rsid w:val="00865F30"/>
    <w:rsid w:val="00867639"/>
    <w:rsid w:val="00870248"/>
    <w:rsid w:val="008732C8"/>
    <w:rsid w:val="00873413"/>
    <w:rsid w:val="00873F77"/>
    <w:rsid w:val="00873F9F"/>
    <w:rsid w:val="00875D05"/>
    <w:rsid w:val="00876E6C"/>
    <w:rsid w:val="00881A9E"/>
    <w:rsid w:val="008842E7"/>
    <w:rsid w:val="00884300"/>
    <w:rsid w:val="0088648B"/>
    <w:rsid w:val="008876F0"/>
    <w:rsid w:val="0089230A"/>
    <w:rsid w:val="00892753"/>
    <w:rsid w:val="00892933"/>
    <w:rsid w:val="00894316"/>
    <w:rsid w:val="008949BA"/>
    <w:rsid w:val="00896436"/>
    <w:rsid w:val="008A0281"/>
    <w:rsid w:val="008A038B"/>
    <w:rsid w:val="008A04D0"/>
    <w:rsid w:val="008A2548"/>
    <w:rsid w:val="008A2F5D"/>
    <w:rsid w:val="008A30D8"/>
    <w:rsid w:val="008A776A"/>
    <w:rsid w:val="008B12FA"/>
    <w:rsid w:val="008B192D"/>
    <w:rsid w:val="008B1A91"/>
    <w:rsid w:val="008B1B80"/>
    <w:rsid w:val="008B304C"/>
    <w:rsid w:val="008B6095"/>
    <w:rsid w:val="008B6766"/>
    <w:rsid w:val="008B6B2A"/>
    <w:rsid w:val="008C0390"/>
    <w:rsid w:val="008C0D2F"/>
    <w:rsid w:val="008C46AB"/>
    <w:rsid w:val="008D0A59"/>
    <w:rsid w:val="008D15DD"/>
    <w:rsid w:val="008D19E6"/>
    <w:rsid w:val="008D1F31"/>
    <w:rsid w:val="008D1F58"/>
    <w:rsid w:val="008D31BF"/>
    <w:rsid w:val="008D32EE"/>
    <w:rsid w:val="008D3593"/>
    <w:rsid w:val="008D58E9"/>
    <w:rsid w:val="008D7156"/>
    <w:rsid w:val="008E00B2"/>
    <w:rsid w:val="008E0AB4"/>
    <w:rsid w:val="008E4058"/>
    <w:rsid w:val="008E7023"/>
    <w:rsid w:val="008E76F9"/>
    <w:rsid w:val="008E7A46"/>
    <w:rsid w:val="008E7C64"/>
    <w:rsid w:val="008F04A4"/>
    <w:rsid w:val="008F1BE7"/>
    <w:rsid w:val="008F260A"/>
    <w:rsid w:val="008F42DE"/>
    <w:rsid w:val="008F4C50"/>
    <w:rsid w:val="00903C23"/>
    <w:rsid w:val="00904AC3"/>
    <w:rsid w:val="009072ED"/>
    <w:rsid w:val="00907E6D"/>
    <w:rsid w:val="00907E71"/>
    <w:rsid w:val="009132F6"/>
    <w:rsid w:val="00913AA5"/>
    <w:rsid w:val="00913F94"/>
    <w:rsid w:val="00915BA6"/>
    <w:rsid w:val="0092047C"/>
    <w:rsid w:val="00920D1C"/>
    <w:rsid w:val="00920D68"/>
    <w:rsid w:val="009210E3"/>
    <w:rsid w:val="00921EC1"/>
    <w:rsid w:val="009220DC"/>
    <w:rsid w:val="009238A5"/>
    <w:rsid w:val="00923F9D"/>
    <w:rsid w:val="0092469D"/>
    <w:rsid w:val="009249C4"/>
    <w:rsid w:val="009250AA"/>
    <w:rsid w:val="0092716A"/>
    <w:rsid w:val="00931552"/>
    <w:rsid w:val="00932AE3"/>
    <w:rsid w:val="00933E4C"/>
    <w:rsid w:val="0093496F"/>
    <w:rsid w:val="00935026"/>
    <w:rsid w:val="009379FA"/>
    <w:rsid w:val="00937DC4"/>
    <w:rsid w:val="0094060C"/>
    <w:rsid w:val="009438F6"/>
    <w:rsid w:val="0094548E"/>
    <w:rsid w:val="00951164"/>
    <w:rsid w:val="00952264"/>
    <w:rsid w:val="0095325B"/>
    <w:rsid w:val="009537FC"/>
    <w:rsid w:val="009576E2"/>
    <w:rsid w:val="00957F48"/>
    <w:rsid w:val="00961196"/>
    <w:rsid w:val="00963171"/>
    <w:rsid w:val="009639EE"/>
    <w:rsid w:val="00963BE0"/>
    <w:rsid w:val="00964614"/>
    <w:rsid w:val="009656BD"/>
    <w:rsid w:val="00965C48"/>
    <w:rsid w:val="009664BF"/>
    <w:rsid w:val="00966CC4"/>
    <w:rsid w:val="00967DE5"/>
    <w:rsid w:val="00971C1D"/>
    <w:rsid w:val="0097200B"/>
    <w:rsid w:val="009722D4"/>
    <w:rsid w:val="00973F4A"/>
    <w:rsid w:val="00974242"/>
    <w:rsid w:val="009745A2"/>
    <w:rsid w:val="00975943"/>
    <w:rsid w:val="0097775B"/>
    <w:rsid w:val="00977D2D"/>
    <w:rsid w:val="00980227"/>
    <w:rsid w:val="0098317E"/>
    <w:rsid w:val="00985172"/>
    <w:rsid w:val="00985405"/>
    <w:rsid w:val="0098582D"/>
    <w:rsid w:val="00985CE4"/>
    <w:rsid w:val="009871B8"/>
    <w:rsid w:val="00990395"/>
    <w:rsid w:val="00990A2C"/>
    <w:rsid w:val="009970BE"/>
    <w:rsid w:val="00997138"/>
    <w:rsid w:val="0099773A"/>
    <w:rsid w:val="009A01A8"/>
    <w:rsid w:val="009A1F9D"/>
    <w:rsid w:val="009A24F9"/>
    <w:rsid w:val="009A308C"/>
    <w:rsid w:val="009A3856"/>
    <w:rsid w:val="009A46D5"/>
    <w:rsid w:val="009A59BB"/>
    <w:rsid w:val="009A5C22"/>
    <w:rsid w:val="009A5C7E"/>
    <w:rsid w:val="009A5F90"/>
    <w:rsid w:val="009A7AEF"/>
    <w:rsid w:val="009B0331"/>
    <w:rsid w:val="009B0D8E"/>
    <w:rsid w:val="009B0DD4"/>
    <w:rsid w:val="009B1F40"/>
    <w:rsid w:val="009B4D0D"/>
    <w:rsid w:val="009B52CE"/>
    <w:rsid w:val="009B5ECD"/>
    <w:rsid w:val="009B686E"/>
    <w:rsid w:val="009B6AFD"/>
    <w:rsid w:val="009B6C4F"/>
    <w:rsid w:val="009C4382"/>
    <w:rsid w:val="009C6FC4"/>
    <w:rsid w:val="009C7C9F"/>
    <w:rsid w:val="009D06BE"/>
    <w:rsid w:val="009D199C"/>
    <w:rsid w:val="009D2B30"/>
    <w:rsid w:val="009D5144"/>
    <w:rsid w:val="009D7581"/>
    <w:rsid w:val="009D7623"/>
    <w:rsid w:val="009D7EEF"/>
    <w:rsid w:val="009E08C7"/>
    <w:rsid w:val="009E0D6F"/>
    <w:rsid w:val="009E18AA"/>
    <w:rsid w:val="009E1AF0"/>
    <w:rsid w:val="009E3271"/>
    <w:rsid w:val="009E343E"/>
    <w:rsid w:val="009E40BD"/>
    <w:rsid w:val="009E4BB6"/>
    <w:rsid w:val="009E59F5"/>
    <w:rsid w:val="009E5ED5"/>
    <w:rsid w:val="009E5F29"/>
    <w:rsid w:val="009E64D3"/>
    <w:rsid w:val="009F0813"/>
    <w:rsid w:val="009F123E"/>
    <w:rsid w:val="009F1A13"/>
    <w:rsid w:val="009F2E2B"/>
    <w:rsid w:val="00A004B5"/>
    <w:rsid w:val="00A006DE"/>
    <w:rsid w:val="00A008AA"/>
    <w:rsid w:val="00A00C0E"/>
    <w:rsid w:val="00A00C6E"/>
    <w:rsid w:val="00A01AAD"/>
    <w:rsid w:val="00A0245F"/>
    <w:rsid w:val="00A025E6"/>
    <w:rsid w:val="00A03F07"/>
    <w:rsid w:val="00A0423C"/>
    <w:rsid w:val="00A04F4E"/>
    <w:rsid w:val="00A075EC"/>
    <w:rsid w:val="00A103D1"/>
    <w:rsid w:val="00A10EBE"/>
    <w:rsid w:val="00A1375F"/>
    <w:rsid w:val="00A13BFE"/>
    <w:rsid w:val="00A13C50"/>
    <w:rsid w:val="00A14078"/>
    <w:rsid w:val="00A159D0"/>
    <w:rsid w:val="00A1651C"/>
    <w:rsid w:val="00A17C6D"/>
    <w:rsid w:val="00A2117F"/>
    <w:rsid w:val="00A21C1C"/>
    <w:rsid w:val="00A221A4"/>
    <w:rsid w:val="00A2384B"/>
    <w:rsid w:val="00A2405C"/>
    <w:rsid w:val="00A263D7"/>
    <w:rsid w:val="00A31E50"/>
    <w:rsid w:val="00A31F47"/>
    <w:rsid w:val="00A32B72"/>
    <w:rsid w:val="00A35C7C"/>
    <w:rsid w:val="00A36C16"/>
    <w:rsid w:val="00A4023B"/>
    <w:rsid w:val="00A40802"/>
    <w:rsid w:val="00A40A4E"/>
    <w:rsid w:val="00A40C31"/>
    <w:rsid w:val="00A422CF"/>
    <w:rsid w:val="00A435E7"/>
    <w:rsid w:val="00A4641A"/>
    <w:rsid w:val="00A50995"/>
    <w:rsid w:val="00A50AD0"/>
    <w:rsid w:val="00A510E9"/>
    <w:rsid w:val="00A51269"/>
    <w:rsid w:val="00A52F79"/>
    <w:rsid w:val="00A53984"/>
    <w:rsid w:val="00A56131"/>
    <w:rsid w:val="00A608A2"/>
    <w:rsid w:val="00A62140"/>
    <w:rsid w:val="00A62438"/>
    <w:rsid w:val="00A64F18"/>
    <w:rsid w:val="00A66D34"/>
    <w:rsid w:val="00A70435"/>
    <w:rsid w:val="00A7117D"/>
    <w:rsid w:val="00A730C9"/>
    <w:rsid w:val="00A740E5"/>
    <w:rsid w:val="00A7457A"/>
    <w:rsid w:val="00A7484C"/>
    <w:rsid w:val="00A74C16"/>
    <w:rsid w:val="00A7522E"/>
    <w:rsid w:val="00A753F5"/>
    <w:rsid w:val="00A75D9F"/>
    <w:rsid w:val="00A76B86"/>
    <w:rsid w:val="00A82385"/>
    <w:rsid w:val="00A83355"/>
    <w:rsid w:val="00A842CF"/>
    <w:rsid w:val="00A85DC9"/>
    <w:rsid w:val="00A8640A"/>
    <w:rsid w:val="00A9055F"/>
    <w:rsid w:val="00A93634"/>
    <w:rsid w:val="00A937D0"/>
    <w:rsid w:val="00A9567C"/>
    <w:rsid w:val="00A9580A"/>
    <w:rsid w:val="00A970A6"/>
    <w:rsid w:val="00A975EC"/>
    <w:rsid w:val="00A97F43"/>
    <w:rsid w:val="00AA0DBE"/>
    <w:rsid w:val="00AA3297"/>
    <w:rsid w:val="00AA3A98"/>
    <w:rsid w:val="00AA3F07"/>
    <w:rsid w:val="00AA61DE"/>
    <w:rsid w:val="00AA6892"/>
    <w:rsid w:val="00AA71B6"/>
    <w:rsid w:val="00AB05E2"/>
    <w:rsid w:val="00AB1C83"/>
    <w:rsid w:val="00AB2B9E"/>
    <w:rsid w:val="00AB4C38"/>
    <w:rsid w:val="00AC00D2"/>
    <w:rsid w:val="00AC1D2D"/>
    <w:rsid w:val="00AC3334"/>
    <w:rsid w:val="00AC3AFF"/>
    <w:rsid w:val="00AC4B75"/>
    <w:rsid w:val="00AC75EC"/>
    <w:rsid w:val="00AC7AFF"/>
    <w:rsid w:val="00AD00B3"/>
    <w:rsid w:val="00AD1D30"/>
    <w:rsid w:val="00AD238D"/>
    <w:rsid w:val="00AD37BF"/>
    <w:rsid w:val="00AD3DE5"/>
    <w:rsid w:val="00AD6B52"/>
    <w:rsid w:val="00AD77BE"/>
    <w:rsid w:val="00AE1099"/>
    <w:rsid w:val="00AE16AF"/>
    <w:rsid w:val="00AE1769"/>
    <w:rsid w:val="00AE1944"/>
    <w:rsid w:val="00AE2B2F"/>
    <w:rsid w:val="00AE3979"/>
    <w:rsid w:val="00AE3B2A"/>
    <w:rsid w:val="00AE5902"/>
    <w:rsid w:val="00AE6AC7"/>
    <w:rsid w:val="00AF14B2"/>
    <w:rsid w:val="00AF26CB"/>
    <w:rsid w:val="00AF2AC2"/>
    <w:rsid w:val="00AF5C83"/>
    <w:rsid w:val="00AF5E5B"/>
    <w:rsid w:val="00AF6176"/>
    <w:rsid w:val="00AF7AB7"/>
    <w:rsid w:val="00B013D2"/>
    <w:rsid w:val="00B016B2"/>
    <w:rsid w:val="00B02A78"/>
    <w:rsid w:val="00B05523"/>
    <w:rsid w:val="00B05EB1"/>
    <w:rsid w:val="00B05FCB"/>
    <w:rsid w:val="00B0658B"/>
    <w:rsid w:val="00B078AA"/>
    <w:rsid w:val="00B10093"/>
    <w:rsid w:val="00B1039C"/>
    <w:rsid w:val="00B1404F"/>
    <w:rsid w:val="00B16ADD"/>
    <w:rsid w:val="00B1772E"/>
    <w:rsid w:val="00B20644"/>
    <w:rsid w:val="00B20860"/>
    <w:rsid w:val="00B2116B"/>
    <w:rsid w:val="00B22148"/>
    <w:rsid w:val="00B22825"/>
    <w:rsid w:val="00B23214"/>
    <w:rsid w:val="00B23635"/>
    <w:rsid w:val="00B243E1"/>
    <w:rsid w:val="00B24499"/>
    <w:rsid w:val="00B3223E"/>
    <w:rsid w:val="00B32948"/>
    <w:rsid w:val="00B35909"/>
    <w:rsid w:val="00B36266"/>
    <w:rsid w:val="00B36AF4"/>
    <w:rsid w:val="00B36BBE"/>
    <w:rsid w:val="00B37E50"/>
    <w:rsid w:val="00B42197"/>
    <w:rsid w:val="00B422E0"/>
    <w:rsid w:val="00B42695"/>
    <w:rsid w:val="00B42FD6"/>
    <w:rsid w:val="00B4314F"/>
    <w:rsid w:val="00B445C3"/>
    <w:rsid w:val="00B46ED3"/>
    <w:rsid w:val="00B47374"/>
    <w:rsid w:val="00B50321"/>
    <w:rsid w:val="00B506FF"/>
    <w:rsid w:val="00B531F0"/>
    <w:rsid w:val="00B5331A"/>
    <w:rsid w:val="00B54E6A"/>
    <w:rsid w:val="00B56701"/>
    <w:rsid w:val="00B5696D"/>
    <w:rsid w:val="00B573F3"/>
    <w:rsid w:val="00B6033F"/>
    <w:rsid w:val="00B62398"/>
    <w:rsid w:val="00B6329D"/>
    <w:rsid w:val="00B6346D"/>
    <w:rsid w:val="00B64681"/>
    <w:rsid w:val="00B65BDD"/>
    <w:rsid w:val="00B66053"/>
    <w:rsid w:val="00B668FA"/>
    <w:rsid w:val="00B709CD"/>
    <w:rsid w:val="00B70A21"/>
    <w:rsid w:val="00B74267"/>
    <w:rsid w:val="00B74F72"/>
    <w:rsid w:val="00B753CD"/>
    <w:rsid w:val="00B75B3D"/>
    <w:rsid w:val="00B75E2F"/>
    <w:rsid w:val="00B7695D"/>
    <w:rsid w:val="00B81FC6"/>
    <w:rsid w:val="00B85A66"/>
    <w:rsid w:val="00B85DCD"/>
    <w:rsid w:val="00B878A5"/>
    <w:rsid w:val="00B90E50"/>
    <w:rsid w:val="00B93983"/>
    <w:rsid w:val="00B9536B"/>
    <w:rsid w:val="00B95A3B"/>
    <w:rsid w:val="00BA05F5"/>
    <w:rsid w:val="00BA10F7"/>
    <w:rsid w:val="00BA60A6"/>
    <w:rsid w:val="00BA630F"/>
    <w:rsid w:val="00BA726A"/>
    <w:rsid w:val="00BB017D"/>
    <w:rsid w:val="00BB064D"/>
    <w:rsid w:val="00BB21F2"/>
    <w:rsid w:val="00BB2941"/>
    <w:rsid w:val="00BB4608"/>
    <w:rsid w:val="00BB4718"/>
    <w:rsid w:val="00BB48F3"/>
    <w:rsid w:val="00BB4B19"/>
    <w:rsid w:val="00BB6F48"/>
    <w:rsid w:val="00BB7046"/>
    <w:rsid w:val="00BC2A3A"/>
    <w:rsid w:val="00BC338F"/>
    <w:rsid w:val="00BC4A88"/>
    <w:rsid w:val="00BC58AE"/>
    <w:rsid w:val="00BC6578"/>
    <w:rsid w:val="00BD0B70"/>
    <w:rsid w:val="00BD0C76"/>
    <w:rsid w:val="00BD191A"/>
    <w:rsid w:val="00BD7E8C"/>
    <w:rsid w:val="00BE11DB"/>
    <w:rsid w:val="00BE1806"/>
    <w:rsid w:val="00BE1BC4"/>
    <w:rsid w:val="00BE53B1"/>
    <w:rsid w:val="00BE7D93"/>
    <w:rsid w:val="00BF0AFC"/>
    <w:rsid w:val="00BF10DF"/>
    <w:rsid w:val="00BF24D1"/>
    <w:rsid w:val="00BF2B52"/>
    <w:rsid w:val="00BF325D"/>
    <w:rsid w:val="00BF4CF5"/>
    <w:rsid w:val="00BF619B"/>
    <w:rsid w:val="00C0000F"/>
    <w:rsid w:val="00C00B3C"/>
    <w:rsid w:val="00C02B26"/>
    <w:rsid w:val="00C05018"/>
    <w:rsid w:val="00C05E53"/>
    <w:rsid w:val="00C076F6"/>
    <w:rsid w:val="00C119C5"/>
    <w:rsid w:val="00C12223"/>
    <w:rsid w:val="00C1328E"/>
    <w:rsid w:val="00C1353B"/>
    <w:rsid w:val="00C14D77"/>
    <w:rsid w:val="00C15FDE"/>
    <w:rsid w:val="00C2099D"/>
    <w:rsid w:val="00C21335"/>
    <w:rsid w:val="00C21453"/>
    <w:rsid w:val="00C218BD"/>
    <w:rsid w:val="00C24A42"/>
    <w:rsid w:val="00C24D57"/>
    <w:rsid w:val="00C349FC"/>
    <w:rsid w:val="00C35A81"/>
    <w:rsid w:val="00C3601D"/>
    <w:rsid w:val="00C365AF"/>
    <w:rsid w:val="00C43D3E"/>
    <w:rsid w:val="00C43F4A"/>
    <w:rsid w:val="00C44690"/>
    <w:rsid w:val="00C44ACD"/>
    <w:rsid w:val="00C45DD4"/>
    <w:rsid w:val="00C5022B"/>
    <w:rsid w:val="00C512FE"/>
    <w:rsid w:val="00C51690"/>
    <w:rsid w:val="00C538AD"/>
    <w:rsid w:val="00C55C0C"/>
    <w:rsid w:val="00C55D50"/>
    <w:rsid w:val="00C6074B"/>
    <w:rsid w:val="00C6313F"/>
    <w:rsid w:val="00C633EF"/>
    <w:rsid w:val="00C65ED0"/>
    <w:rsid w:val="00C703D6"/>
    <w:rsid w:val="00C7161C"/>
    <w:rsid w:val="00C7663F"/>
    <w:rsid w:val="00C77877"/>
    <w:rsid w:val="00C8059A"/>
    <w:rsid w:val="00C8071B"/>
    <w:rsid w:val="00C81070"/>
    <w:rsid w:val="00C821A9"/>
    <w:rsid w:val="00C8283D"/>
    <w:rsid w:val="00C83ACB"/>
    <w:rsid w:val="00C85AB9"/>
    <w:rsid w:val="00C86E05"/>
    <w:rsid w:val="00C87BD7"/>
    <w:rsid w:val="00C87D49"/>
    <w:rsid w:val="00C90884"/>
    <w:rsid w:val="00C91120"/>
    <w:rsid w:val="00C94F0F"/>
    <w:rsid w:val="00C95702"/>
    <w:rsid w:val="00C96035"/>
    <w:rsid w:val="00C9782A"/>
    <w:rsid w:val="00CA172F"/>
    <w:rsid w:val="00CA198A"/>
    <w:rsid w:val="00CA369F"/>
    <w:rsid w:val="00CA3C85"/>
    <w:rsid w:val="00CA61B4"/>
    <w:rsid w:val="00CB390E"/>
    <w:rsid w:val="00CB43B8"/>
    <w:rsid w:val="00CB52A4"/>
    <w:rsid w:val="00CB72A0"/>
    <w:rsid w:val="00CC0CB0"/>
    <w:rsid w:val="00CC22EA"/>
    <w:rsid w:val="00CC5DC2"/>
    <w:rsid w:val="00CC6386"/>
    <w:rsid w:val="00CC69FC"/>
    <w:rsid w:val="00CC6D8B"/>
    <w:rsid w:val="00CC754F"/>
    <w:rsid w:val="00CD3039"/>
    <w:rsid w:val="00CD3A6C"/>
    <w:rsid w:val="00CD4BEC"/>
    <w:rsid w:val="00CD66E5"/>
    <w:rsid w:val="00CD72BE"/>
    <w:rsid w:val="00CD7581"/>
    <w:rsid w:val="00CE1677"/>
    <w:rsid w:val="00CE36CE"/>
    <w:rsid w:val="00CE6764"/>
    <w:rsid w:val="00CF00C0"/>
    <w:rsid w:val="00CF1492"/>
    <w:rsid w:val="00CF4F98"/>
    <w:rsid w:val="00CF5F7B"/>
    <w:rsid w:val="00D0009B"/>
    <w:rsid w:val="00D014E0"/>
    <w:rsid w:val="00D02DB7"/>
    <w:rsid w:val="00D044D8"/>
    <w:rsid w:val="00D06480"/>
    <w:rsid w:val="00D074B8"/>
    <w:rsid w:val="00D07B7A"/>
    <w:rsid w:val="00D10F63"/>
    <w:rsid w:val="00D12980"/>
    <w:rsid w:val="00D207B2"/>
    <w:rsid w:val="00D21DFC"/>
    <w:rsid w:val="00D233FE"/>
    <w:rsid w:val="00D23A59"/>
    <w:rsid w:val="00D23F79"/>
    <w:rsid w:val="00D24149"/>
    <w:rsid w:val="00D24A37"/>
    <w:rsid w:val="00D3035B"/>
    <w:rsid w:val="00D30E9F"/>
    <w:rsid w:val="00D32E1C"/>
    <w:rsid w:val="00D33AD1"/>
    <w:rsid w:val="00D344FE"/>
    <w:rsid w:val="00D36732"/>
    <w:rsid w:val="00D36A2C"/>
    <w:rsid w:val="00D4052F"/>
    <w:rsid w:val="00D430CF"/>
    <w:rsid w:val="00D43980"/>
    <w:rsid w:val="00D43B5F"/>
    <w:rsid w:val="00D4548C"/>
    <w:rsid w:val="00D53962"/>
    <w:rsid w:val="00D62458"/>
    <w:rsid w:val="00D62A3F"/>
    <w:rsid w:val="00D62E8A"/>
    <w:rsid w:val="00D6564C"/>
    <w:rsid w:val="00D656F8"/>
    <w:rsid w:val="00D7140C"/>
    <w:rsid w:val="00D736D7"/>
    <w:rsid w:val="00D74F37"/>
    <w:rsid w:val="00D81B68"/>
    <w:rsid w:val="00D81C7F"/>
    <w:rsid w:val="00D81DDE"/>
    <w:rsid w:val="00D81EB5"/>
    <w:rsid w:val="00D83587"/>
    <w:rsid w:val="00D83CE9"/>
    <w:rsid w:val="00D842C9"/>
    <w:rsid w:val="00D845E3"/>
    <w:rsid w:val="00D8498D"/>
    <w:rsid w:val="00D850C2"/>
    <w:rsid w:val="00D9002C"/>
    <w:rsid w:val="00D90F63"/>
    <w:rsid w:val="00D92D44"/>
    <w:rsid w:val="00D9389F"/>
    <w:rsid w:val="00D93AC0"/>
    <w:rsid w:val="00D94786"/>
    <w:rsid w:val="00D9633F"/>
    <w:rsid w:val="00D964B4"/>
    <w:rsid w:val="00D96E9A"/>
    <w:rsid w:val="00D970C8"/>
    <w:rsid w:val="00D97A0F"/>
    <w:rsid w:val="00DA0BA5"/>
    <w:rsid w:val="00DA1F08"/>
    <w:rsid w:val="00DA3F76"/>
    <w:rsid w:val="00DA459A"/>
    <w:rsid w:val="00DA4CEA"/>
    <w:rsid w:val="00DA4EA9"/>
    <w:rsid w:val="00DA7906"/>
    <w:rsid w:val="00DB1F27"/>
    <w:rsid w:val="00DB1F6F"/>
    <w:rsid w:val="00DB23E8"/>
    <w:rsid w:val="00DB3489"/>
    <w:rsid w:val="00DB3722"/>
    <w:rsid w:val="00DB3850"/>
    <w:rsid w:val="00DB48CE"/>
    <w:rsid w:val="00DB5AA6"/>
    <w:rsid w:val="00DB5CD8"/>
    <w:rsid w:val="00DB7D33"/>
    <w:rsid w:val="00DC00D9"/>
    <w:rsid w:val="00DC00F3"/>
    <w:rsid w:val="00DC0F39"/>
    <w:rsid w:val="00DC0FC2"/>
    <w:rsid w:val="00DC23A6"/>
    <w:rsid w:val="00DC249E"/>
    <w:rsid w:val="00DC35A4"/>
    <w:rsid w:val="00DC3C40"/>
    <w:rsid w:val="00DC74CB"/>
    <w:rsid w:val="00DC7BAF"/>
    <w:rsid w:val="00DD18C1"/>
    <w:rsid w:val="00DD4C0C"/>
    <w:rsid w:val="00DD4CA6"/>
    <w:rsid w:val="00DD7D79"/>
    <w:rsid w:val="00DE1575"/>
    <w:rsid w:val="00DE1589"/>
    <w:rsid w:val="00DE238B"/>
    <w:rsid w:val="00DE372C"/>
    <w:rsid w:val="00DE3851"/>
    <w:rsid w:val="00DE58C5"/>
    <w:rsid w:val="00DF0331"/>
    <w:rsid w:val="00DF04E5"/>
    <w:rsid w:val="00DF17A5"/>
    <w:rsid w:val="00DF2948"/>
    <w:rsid w:val="00DF2A99"/>
    <w:rsid w:val="00DF32B9"/>
    <w:rsid w:val="00DF3C1C"/>
    <w:rsid w:val="00DF625B"/>
    <w:rsid w:val="00E01494"/>
    <w:rsid w:val="00E01E89"/>
    <w:rsid w:val="00E05B5C"/>
    <w:rsid w:val="00E07970"/>
    <w:rsid w:val="00E10763"/>
    <w:rsid w:val="00E1099E"/>
    <w:rsid w:val="00E142E3"/>
    <w:rsid w:val="00E16E8F"/>
    <w:rsid w:val="00E17A56"/>
    <w:rsid w:val="00E17D51"/>
    <w:rsid w:val="00E210DA"/>
    <w:rsid w:val="00E21DF6"/>
    <w:rsid w:val="00E2422A"/>
    <w:rsid w:val="00E254A2"/>
    <w:rsid w:val="00E2683E"/>
    <w:rsid w:val="00E27997"/>
    <w:rsid w:val="00E27BC2"/>
    <w:rsid w:val="00E3334B"/>
    <w:rsid w:val="00E34D2D"/>
    <w:rsid w:val="00E34FE9"/>
    <w:rsid w:val="00E352B1"/>
    <w:rsid w:val="00E35656"/>
    <w:rsid w:val="00E361DC"/>
    <w:rsid w:val="00E36AD4"/>
    <w:rsid w:val="00E378A2"/>
    <w:rsid w:val="00E4072B"/>
    <w:rsid w:val="00E40892"/>
    <w:rsid w:val="00E40C5E"/>
    <w:rsid w:val="00E40EC6"/>
    <w:rsid w:val="00E41B9E"/>
    <w:rsid w:val="00E42408"/>
    <w:rsid w:val="00E43796"/>
    <w:rsid w:val="00E445FA"/>
    <w:rsid w:val="00E451F9"/>
    <w:rsid w:val="00E4562E"/>
    <w:rsid w:val="00E529F1"/>
    <w:rsid w:val="00E52CE6"/>
    <w:rsid w:val="00E52EFB"/>
    <w:rsid w:val="00E536F2"/>
    <w:rsid w:val="00E546E9"/>
    <w:rsid w:val="00E54CBC"/>
    <w:rsid w:val="00E55E2B"/>
    <w:rsid w:val="00E57F0C"/>
    <w:rsid w:val="00E610B9"/>
    <w:rsid w:val="00E633CB"/>
    <w:rsid w:val="00E65DFE"/>
    <w:rsid w:val="00E713A7"/>
    <w:rsid w:val="00E747E8"/>
    <w:rsid w:val="00E76579"/>
    <w:rsid w:val="00E7667E"/>
    <w:rsid w:val="00E76F1C"/>
    <w:rsid w:val="00E8132C"/>
    <w:rsid w:val="00E8179C"/>
    <w:rsid w:val="00E82F28"/>
    <w:rsid w:val="00E83BFA"/>
    <w:rsid w:val="00E84E89"/>
    <w:rsid w:val="00E922DE"/>
    <w:rsid w:val="00E92A3B"/>
    <w:rsid w:val="00E94456"/>
    <w:rsid w:val="00E9473F"/>
    <w:rsid w:val="00E95F4E"/>
    <w:rsid w:val="00E972C1"/>
    <w:rsid w:val="00EA0AA3"/>
    <w:rsid w:val="00EA0F9F"/>
    <w:rsid w:val="00EA2258"/>
    <w:rsid w:val="00EA301E"/>
    <w:rsid w:val="00EA49F7"/>
    <w:rsid w:val="00EA5241"/>
    <w:rsid w:val="00EA65B0"/>
    <w:rsid w:val="00EA687A"/>
    <w:rsid w:val="00EA75CF"/>
    <w:rsid w:val="00EA7B3D"/>
    <w:rsid w:val="00EA7F9D"/>
    <w:rsid w:val="00EB1329"/>
    <w:rsid w:val="00EB23FF"/>
    <w:rsid w:val="00EB29B8"/>
    <w:rsid w:val="00EB2B07"/>
    <w:rsid w:val="00EB4B2F"/>
    <w:rsid w:val="00EB4E0A"/>
    <w:rsid w:val="00EB5966"/>
    <w:rsid w:val="00EB7802"/>
    <w:rsid w:val="00EC2441"/>
    <w:rsid w:val="00EC2F9F"/>
    <w:rsid w:val="00EC3EFB"/>
    <w:rsid w:val="00EC4DD1"/>
    <w:rsid w:val="00EC7AFF"/>
    <w:rsid w:val="00ED02F4"/>
    <w:rsid w:val="00ED0800"/>
    <w:rsid w:val="00ED6D0C"/>
    <w:rsid w:val="00ED7AC1"/>
    <w:rsid w:val="00EE1501"/>
    <w:rsid w:val="00EE3DC3"/>
    <w:rsid w:val="00EE638F"/>
    <w:rsid w:val="00EF0860"/>
    <w:rsid w:val="00EF3A06"/>
    <w:rsid w:val="00EF507B"/>
    <w:rsid w:val="00EF5CDD"/>
    <w:rsid w:val="00EF5FEC"/>
    <w:rsid w:val="00EF668F"/>
    <w:rsid w:val="00F00023"/>
    <w:rsid w:val="00F015DB"/>
    <w:rsid w:val="00F01A8E"/>
    <w:rsid w:val="00F02FF9"/>
    <w:rsid w:val="00F04A1E"/>
    <w:rsid w:val="00F059E6"/>
    <w:rsid w:val="00F0765B"/>
    <w:rsid w:val="00F0798A"/>
    <w:rsid w:val="00F100D2"/>
    <w:rsid w:val="00F11135"/>
    <w:rsid w:val="00F11946"/>
    <w:rsid w:val="00F12847"/>
    <w:rsid w:val="00F13E76"/>
    <w:rsid w:val="00F1421D"/>
    <w:rsid w:val="00F158A5"/>
    <w:rsid w:val="00F172BA"/>
    <w:rsid w:val="00F1734A"/>
    <w:rsid w:val="00F20336"/>
    <w:rsid w:val="00F203ED"/>
    <w:rsid w:val="00F20E1D"/>
    <w:rsid w:val="00F21017"/>
    <w:rsid w:val="00F2182A"/>
    <w:rsid w:val="00F219DF"/>
    <w:rsid w:val="00F21BA0"/>
    <w:rsid w:val="00F21BC5"/>
    <w:rsid w:val="00F22EFD"/>
    <w:rsid w:val="00F23F3E"/>
    <w:rsid w:val="00F2406A"/>
    <w:rsid w:val="00F2452E"/>
    <w:rsid w:val="00F2544C"/>
    <w:rsid w:val="00F25FA3"/>
    <w:rsid w:val="00F2610E"/>
    <w:rsid w:val="00F271B9"/>
    <w:rsid w:val="00F30258"/>
    <w:rsid w:val="00F302BF"/>
    <w:rsid w:val="00F31366"/>
    <w:rsid w:val="00F322ED"/>
    <w:rsid w:val="00F35EC6"/>
    <w:rsid w:val="00F37912"/>
    <w:rsid w:val="00F40B0F"/>
    <w:rsid w:val="00F40B38"/>
    <w:rsid w:val="00F416C0"/>
    <w:rsid w:val="00F43717"/>
    <w:rsid w:val="00F44D8B"/>
    <w:rsid w:val="00F4573E"/>
    <w:rsid w:val="00F50C46"/>
    <w:rsid w:val="00F51C07"/>
    <w:rsid w:val="00F5234B"/>
    <w:rsid w:val="00F52F4F"/>
    <w:rsid w:val="00F53228"/>
    <w:rsid w:val="00F53EE2"/>
    <w:rsid w:val="00F553AE"/>
    <w:rsid w:val="00F628FC"/>
    <w:rsid w:val="00F63623"/>
    <w:rsid w:val="00F637D7"/>
    <w:rsid w:val="00F64A0A"/>
    <w:rsid w:val="00F6603B"/>
    <w:rsid w:val="00F7304A"/>
    <w:rsid w:val="00F7481E"/>
    <w:rsid w:val="00F83C1B"/>
    <w:rsid w:val="00F84249"/>
    <w:rsid w:val="00F87899"/>
    <w:rsid w:val="00F90044"/>
    <w:rsid w:val="00F90080"/>
    <w:rsid w:val="00F9056C"/>
    <w:rsid w:val="00F926F2"/>
    <w:rsid w:val="00F93591"/>
    <w:rsid w:val="00F94A86"/>
    <w:rsid w:val="00F95C9B"/>
    <w:rsid w:val="00F96CD0"/>
    <w:rsid w:val="00FA1B9A"/>
    <w:rsid w:val="00FA2B3B"/>
    <w:rsid w:val="00FA4BD1"/>
    <w:rsid w:val="00FA6C75"/>
    <w:rsid w:val="00FB1000"/>
    <w:rsid w:val="00FB3E14"/>
    <w:rsid w:val="00FB46B5"/>
    <w:rsid w:val="00FB577A"/>
    <w:rsid w:val="00FB663D"/>
    <w:rsid w:val="00FB6A70"/>
    <w:rsid w:val="00FB6C75"/>
    <w:rsid w:val="00FC06D1"/>
    <w:rsid w:val="00FC0C22"/>
    <w:rsid w:val="00FC12B4"/>
    <w:rsid w:val="00FC499C"/>
    <w:rsid w:val="00FC6A01"/>
    <w:rsid w:val="00FD168C"/>
    <w:rsid w:val="00FD1B11"/>
    <w:rsid w:val="00FD2DEB"/>
    <w:rsid w:val="00FD3F5D"/>
    <w:rsid w:val="00FD577B"/>
    <w:rsid w:val="00FD6C50"/>
    <w:rsid w:val="00FE03B2"/>
    <w:rsid w:val="00FE0C85"/>
    <w:rsid w:val="00FE2F8B"/>
    <w:rsid w:val="00FE5402"/>
    <w:rsid w:val="00FF0E68"/>
    <w:rsid w:val="00FF11BC"/>
    <w:rsid w:val="00FF6508"/>
    <w:rsid w:val="00FF6B58"/>
    <w:rsid w:val="00FF77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F13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7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B3E14"/>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link w:val="Ttulo2Car"/>
    <w:qFormat/>
    <w:rsid w:val="00A2117F"/>
    <w:pPr>
      <w:keepNext/>
      <w:tabs>
        <w:tab w:val="left" w:pos="0"/>
      </w:tabs>
      <w:suppressAutoHyphens/>
      <w:spacing w:before="240" w:after="60"/>
      <w:ind w:left="1440" w:hanging="360"/>
      <w:outlineLvl w:val="1"/>
    </w:pPr>
    <w:rPr>
      <w:rFonts w:ascii="Arial" w:hAnsi="Arial" w:cs="Arial"/>
      <w:b/>
      <w:i/>
      <w:sz w:val="28"/>
      <w:szCs w:val="20"/>
      <w:lang w:eastAsia="ar-SA"/>
    </w:rPr>
  </w:style>
  <w:style w:type="paragraph" w:styleId="Ttulo3">
    <w:name w:val="heading 3"/>
    <w:basedOn w:val="Normal"/>
    <w:next w:val="Normal"/>
    <w:link w:val="Ttulo3Car"/>
    <w:unhideWhenUsed/>
    <w:qFormat/>
    <w:rsid w:val="008842E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FB3E14"/>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link w:val="Ttulo5Car"/>
    <w:qFormat/>
    <w:rsid w:val="00FB3E14"/>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link w:val="Ttulo6Car"/>
    <w:qFormat/>
    <w:rsid w:val="00FB3E14"/>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link w:val="Ttulo7Car"/>
    <w:unhideWhenUsed/>
    <w:qFormat/>
    <w:rsid w:val="008842E7"/>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8842E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FB3E14"/>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2117F"/>
    <w:rPr>
      <w:rFonts w:ascii="Arial" w:eastAsia="Times New Roman" w:hAnsi="Arial" w:cs="Arial"/>
      <w:b/>
      <w:i/>
      <w:sz w:val="28"/>
      <w:szCs w:val="20"/>
      <w:lang w:val="es-ES" w:eastAsia="ar-SA"/>
    </w:rPr>
  </w:style>
  <w:style w:type="character" w:styleId="Hipervnculo">
    <w:name w:val="Hyperlink"/>
    <w:aliases w:val="Hipervínculo1,Hipervínculo11,Hipervínculo12,Hipervínculo13,Hipervínculo14,Hipervínculo15"/>
    <w:uiPriority w:val="99"/>
    <w:rsid w:val="0040415E"/>
    <w:rPr>
      <w:color w:val="0000FF"/>
      <w:u w:val="single"/>
    </w:rPr>
  </w:style>
  <w:style w:type="paragraph" w:styleId="Encabezado">
    <w:name w:val="header"/>
    <w:aliases w:val=" Car,ITT i,LetterHeader,Cover Page,encabezado,En-tête SQ,ContentsHeader,aria,*Header"/>
    <w:basedOn w:val="Normal"/>
    <w:link w:val="EncabezadoCar"/>
    <w:rsid w:val="0040415E"/>
    <w:pPr>
      <w:tabs>
        <w:tab w:val="center" w:pos="4320"/>
        <w:tab w:val="right" w:pos="8640"/>
      </w:tabs>
    </w:pPr>
  </w:style>
  <w:style w:type="character" w:customStyle="1" w:styleId="EncabezadoCar">
    <w:name w:val="Encabezado Car"/>
    <w:aliases w:val=" Car Car,ITT i Car,LetterHeader Car,Cover Page Car,encabezado Car,En-tête SQ Car,ContentsHeader Car,aria Car,*Header Car"/>
    <w:basedOn w:val="Fuentedeprrafopredeter"/>
    <w:link w:val="Encabezado"/>
    <w:rsid w:val="004041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40415E"/>
    <w:pPr>
      <w:tabs>
        <w:tab w:val="center" w:pos="4320"/>
        <w:tab w:val="right" w:pos="8640"/>
      </w:tabs>
    </w:pPr>
  </w:style>
  <w:style w:type="character" w:customStyle="1" w:styleId="PiedepginaCar">
    <w:name w:val="Pie de página Car"/>
    <w:basedOn w:val="Fuentedeprrafopredeter"/>
    <w:link w:val="Piedepgina"/>
    <w:uiPriority w:val="99"/>
    <w:rsid w:val="0040415E"/>
    <w:rPr>
      <w:rFonts w:ascii="Times New Roman" w:eastAsia="Times New Roman" w:hAnsi="Times New Roman" w:cs="Times New Roman"/>
      <w:sz w:val="24"/>
      <w:szCs w:val="24"/>
      <w:lang w:val="es-ES" w:eastAsia="es-ES"/>
    </w:rPr>
  </w:style>
  <w:style w:type="paragraph" w:styleId="Prrafodelista">
    <w:name w:val="List Paragraph"/>
    <w:basedOn w:val="Normal"/>
    <w:qFormat/>
    <w:rsid w:val="0040415E"/>
    <w:pPr>
      <w:ind w:left="720"/>
      <w:contextualSpacing/>
    </w:pPr>
    <w:rPr>
      <w:rFonts w:ascii="Arial" w:hAnsi="Arial" w:cs="Arial"/>
      <w:b/>
      <w:sz w:val="22"/>
      <w:lang w:val="es-MX"/>
    </w:rPr>
  </w:style>
  <w:style w:type="paragraph" w:customStyle="1" w:styleId="Contenidodelatabla">
    <w:name w:val="Contenido de la tabla"/>
    <w:basedOn w:val="Normal"/>
    <w:rsid w:val="0040415E"/>
    <w:pPr>
      <w:suppressLineNumbers/>
      <w:suppressAutoHyphens/>
    </w:pPr>
    <w:rPr>
      <w:lang w:val="es-MX" w:eastAsia="ar-SA"/>
    </w:rPr>
  </w:style>
  <w:style w:type="paragraph" w:customStyle="1" w:styleId="Texto">
    <w:name w:val="Texto"/>
    <w:basedOn w:val="Normal"/>
    <w:rsid w:val="0040415E"/>
    <w:pPr>
      <w:suppressAutoHyphens/>
      <w:spacing w:after="101" w:line="216" w:lineRule="exact"/>
      <w:ind w:firstLine="288"/>
      <w:jc w:val="both"/>
    </w:pPr>
    <w:rPr>
      <w:rFonts w:ascii="Arial" w:hAnsi="Arial" w:cs="Arial"/>
      <w:sz w:val="18"/>
      <w:szCs w:val="20"/>
      <w:lang w:eastAsia="ar-SA"/>
    </w:rPr>
  </w:style>
  <w:style w:type="paragraph" w:customStyle="1" w:styleId="Textoindependiente21">
    <w:name w:val="Texto independiente 21"/>
    <w:basedOn w:val="Normal"/>
    <w:rsid w:val="00A2117F"/>
    <w:pPr>
      <w:widowControl w:val="0"/>
      <w:suppressAutoHyphens/>
      <w:overflowPunct w:val="0"/>
      <w:autoSpaceDE w:val="0"/>
      <w:jc w:val="both"/>
      <w:textAlignment w:val="baseline"/>
    </w:pPr>
    <w:rPr>
      <w:rFonts w:ascii="Arial" w:hAnsi="Arial"/>
      <w:sz w:val="20"/>
      <w:szCs w:val="20"/>
      <w:lang w:eastAsia="ar-SA"/>
    </w:rPr>
  </w:style>
  <w:style w:type="paragraph" w:customStyle="1" w:styleId="Sangra3detindependiente1">
    <w:name w:val="Sangría 3 de t. independiente1"/>
    <w:basedOn w:val="Normal"/>
    <w:rsid w:val="00A2117F"/>
    <w:pPr>
      <w:suppressAutoHyphens/>
      <w:autoSpaceDE w:val="0"/>
      <w:ind w:left="284" w:hanging="284"/>
      <w:jc w:val="both"/>
    </w:pPr>
    <w:rPr>
      <w:rFonts w:ascii="Arial" w:hAnsi="Arial" w:cs="Arial"/>
      <w:sz w:val="20"/>
      <w:szCs w:val="20"/>
      <w:lang w:val="es-ES_tradnl" w:eastAsia="ar-SA"/>
    </w:rPr>
  </w:style>
  <w:style w:type="paragraph" w:styleId="Textodeglobo">
    <w:name w:val="Balloon Text"/>
    <w:basedOn w:val="Normal"/>
    <w:link w:val="TextodegloboCar"/>
    <w:unhideWhenUsed/>
    <w:rsid w:val="00266043"/>
    <w:rPr>
      <w:rFonts w:ascii="Tahoma" w:hAnsi="Tahoma" w:cs="Tahoma"/>
      <w:sz w:val="16"/>
      <w:szCs w:val="16"/>
    </w:rPr>
  </w:style>
  <w:style w:type="character" w:customStyle="1" w:styleId="TextodegloboCar">
    <w:name w:val="Texto de globo Car"/>
    <w:basedOn w:val="Fuentedeprrafopredeter"/>
    <w:link w:val="Textodeglobo"/>
    <w:rsid w:val="00266043"/>
    <w:rPr>
      <w:rFonts w:ascii="Tahoma" w:eastAsia="Times New Roman" w:hAnsi="Tahoma" w:cs="Tahoma"/>
      <w:sz w:val="16"/>
      <w:szCs w:val="16"/>
      <w:lang w:val="es-ES" w:eastAsia="es-ES"/>
    </w:rPr>
  </w:style>
  <w:style w:type="character" w:styleId="Hipervnculovisitado">
    <w:name w:val="FollowedHyperlink"/>
    <w:basedOn w:val="Fuentedeprrafopredeter"/>
    <w:uiPriority w:val="99"/>
    <w:unhideWhenUsed/>
    <w:rsid w:val="00C703D6"/>
    <w:rPr>
      <w:color w:val="800080"/>
      <w:u w:val="single"/>
    </w:rPr>
  </w:style>
  <w:style w:type="paragraph" w:customStyle="1" w:styleId="xl63">
    <w:name w:val="xl63"/>
    <w:basedOn w:val="Normal"/>
    <w:rsid w:val="00C703D6"/>
    <w:pPr>
      <w:spacing w:before="100" w:beforeAutospacing="1" w:after="100" w:afterAutospacing="1"/>
    </w:pPr>
    <w:rPr>
      <w:rFonts w:ascii="Arial" w:hAnsi="Arial" w:cs="Arial"/>
      <w:sz w:val="14"/>
      <w:szCs w:val="14"/>
      <w:lang w:val="es-MX" w:eastAsia="es-MX"/>
    </w:rPr>
  </w:style>
  <w:style w:type="paragraph" w:customStyle="1" w:styleId="xl64">
    <w:name w:val="xl64"/>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65">
    <w:name w:val="xl65"/>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6">
    <w:name w:val="xl66"/>
    <w:basedOn w:val="Normal"/>
    <w:rsid w:val="00C703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color w:val="000000"/>
      <w:sz w:val="14"/>
      <w:szCs w:val="14"/>
      <w:lang w:val="es-MX" w:eastAsia="es-MX"/>
    </w:rPr>
  </w:style>
  <w:style w:type="paragraph" w:customStyle="1" w:styleId="xl67">
    <w:name w:val="xl67"/>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68">
    <w:name w:val="xl68"/>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69">
    <w:name w:val="xl69"/>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MX" w:eastAsia="es-MX"/>
    </w:rPr>
  </w:style>
  <w:style w:type="paragraph" w:customStyle="1" w:styleId="xl70">
    <w:name w:val="xl70"/>
    <w:basedOn w:val="Normal"/>
    <w:rsid w:val="00C703D6"/>
    <w:pPr>
      <w:spacing w:before="100" w:beforeAutospacing="1" w:after="100" w:afterAutospacing="1"/>
    </w:pPr>
    <w:rPr>
      <w:rFonts w:ascii="Arial" w:hAnsi="Arial" w:cs="Arial"/>
      <w:sz w:val="12"/>
      <w:szCs w:val="12"/>
      <w:lang w:val="es-MX" w:eastAsia="es-MX"/>
    </w:rPr>
  </w:style>
  <w:style w:type="paragraph" w:customStyle="1" w:styleId="xl71">
    <w:name w:val="xl71"/>
    <w:basedOn w:val="Normal"/>
    <w:rsid w:val="00C703D6"/>
    <w:pPr>
      <w:spacing w:before="100" w:beforeAutospacing="1" w:after="100" w:afterAutospacing="1"/>
    </w:pPr>
    <w:rPr>
      <w:rFonts w:ascii="Arial" w:hAnsi="Arial" w:cs="Arial"/>
      <w:sz w:val="14"/>
      <w:szCs w:val="14"/>
      <w:lang w:val="es-MX" w:eastAsia="es-MX"/>
    </w:rPr>
  </w:style>
  <w:style w:type="paragraph" w:customStyle="1" w:styleId="xl72">
    <w:name w:val="xl72"/>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4"/>
      <w:szCs w:val="14"/>
      <w:lang w:val="es-MX" w:eastAsia="es-MX"/>
    </w:rPr>
  </w:style>
  <w:style w:type="paragraph" w:customStyle="1" w:styleId="xl73">
    <w:name w:val="xl73"/>
    <w:basedOn w:val="Normal"/>
    <w:rsid w:val="00C703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pPr>
    <w:rPr>
      <w:rFonts w:ascii="Arial" w:hAnsi="Arial" w:cs="Arial"/>
      <w:b/>
      <w:bCs/>
      <w:color w:val="000000"/>
      <w:sz w:val="14"/>
      <w:szCs w:val="14"/>
      <w:lang w:val="es-MX" w:eastAsia="es-MX"/>
    </w:rPr>
  </w:style>
  <w:style w:type="paragraph" w:customStyle="1" w:styleId="xl74">
    <w:name w:val="xl74"/>
    <w:basedOn w:val="Normal"/>
    <w:rsid w:val="00C703D6"/>
    <w:pPr>
      <w:spacing w:before="100" w:beforeAutospacing="1" w:after="100" w:afterAutospacing="1"/>
      <w:jc w:val="both"/>
    </w:pPr>
    <w:rPr>
      <w:rFonts w:ascii="Arial" w:hAnsi="Arial" w:cs="Arial"/>
      <w:sz w:val="14"/>
      <w:szCs w:val="14"/>
      <w:lang w:val="es-MX" w:eastAsia="es-MX"/>
    </w:rPr>
  </w:style>
  <w:style w:type="paragraph" w:customStyle="1" w:styleId="xl75">
    <w:name w:val="xl75"/>
    <w:basedOn w:val="Normal"/>
    <w:rsid w:val="00C703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color w:val="000000"/>
      <w:sz w:val="12"/>
      <w:szCs w:val="12"/>
      <w:lang w:val="es-MX" w:eastAsia="es-MX"/>
    </w:rPr>
  </w:style>
  <w:style w:type="paragraph" w:customStyle="1" w:styleId="xl76">
    <w:name w:val="xl76"/>
    <w:basedOn w:val="Normal"/>
    <w:rsid w:val="00C703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color w:val="000000"/>
      <w:sz w:val="14"/>
      <w:szCs w:val="14"/>
      <w:lang w:val="es-MX" w:eastAsia="es-MX"/>
    </w:rPr>
  </w:style>
  <w:style w:type="table" w:styleId="Tablaconcuadrcula">
    <w:name w:val="Table Grid"/>
    <w:basedOn w:val="Tablanormal"/>
    <w:uiPriority w:val="59"/>
    <w:rsid w:val="0072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8842E7"/>
    <w:rPr>
      <w:rFonts w:asciiTheme="majorHAnsi" w:eastAsiaTheme="majorEastAsia" w:hAnsiTheme="majorHAnsi" w:cstheme="majorBidi"/>
      <w:b/>
      <w:bCs/>
      <w:color w:val="4F81BD" w:themeColor="accent1"/>
      <w:sz w:val="24"/>
      <w:szCs w:val="24"/>
      <w:lang w:val="es-ES" w:eastAsia="es-ES"/>
    </w:rPr>
  </w:style>
  <w:style w:type="character" w:customStyle="1" w:styleId="Ttulo7Car">
    <w:name w:val="Título 7 Car"/>
    <w:basedOn w:val="Fuentedeprrafopredeter"/>
    <w:link w:val="Ttulo7"/>
    <w:rsid w:val="008842E7"/>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rsid w:val="008842E7"/>
    <w:rPr>
      <w:rFonts w:asciiTheme="majorHAnsi" w:eastAsiaTheme="majorEastAsia" w:hAnsiTheme="majorHAnsi" w:cstheme="majorBidi"/>
      <w:color w:val="404040" w:themeColor="text1" w:themeTint="BF"/>
      <w:sz w:val="20"/>
      <w:szCs w:val="20"/>
      <w:lang w:val="es-ES" w:eastAsia="es-ES"/>
    </w:rPr>
  </w:style>
  <w:style w:type="character" w:customStyle="1" w:styleId="Ttulo1Car">
    <w:name w:val="Título 1 Car"/>
    <w:basedOn w:val="Fuentedeprrafopredeter"/>
    <w:link w:val="Ttulo1"/>
    <w:rsid w:val="00FB3E14"/>
    <w:rPr>
      <w:rFonts w:ascii="Arial" w:eastAsia="Times New Roman" w:hAnsi="Arial" w:cs="Times New Roman"/>
      <w:b/>
      <w:kern w:val="28"/>
      <w:sz w:val="28"/>
      <w:szCs w:val="20"/>
      <w:lang w:val="es-ES_tradnl" w:eastAsia="es-ES"/>
    </w:rPr>
  </w:style>
  <w:style w:type="character" w:customStyle="1" w:styleId="Ttulo4Car">
    <w:name w:val="Título 4 Car"/>
    <w:basedOn w:val="Fuentedeprrafopredeter"/>
    <w:link w:val="Ttulo4"/>
    <w:uiPriority w:val="9"/>
    <w:rsid w:val="00FB3E1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FB3E1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FB3E14"/>
    <w:rPr>
      <w:rFonts w:ascii="Arial" w:eastAsia="Times New Roman" w:hAnsi="Arial" w:cs="Times New Roman"/>
      <w:i/>
      <w:szCs w:val="20"/>
      <w:lang w:val="es-ES_tradnl" w:eastAsia="es-ES"/>
    </w:rPr>
  </w:style>
  <w:style w:type="character" w:customStyle="1" w:styleId="Ttulo9Car">
    <w:name w:val="Título 9 Car"/>
    <w:basedOn w:val="Fuentedeprrafopredeter"/>
    <w:link w:val="Ttulo9"/>
    <w:rsid w:val="00FB3E14"/>
    <w:rPr>
      <w:rFonts w:ascii="Arial" w:eastAsia="Times New Roman" w:hAnsi="Arial" w:cs="Times New Roman"/>
      <w:i/>
      <w:sz w:val="18"/>
      <w:szCs w:val="20"/>
      <w:lang w:val="es-ES_tradnl" w:eastAsia="es-ES"/>
    </w:rPr>
  </w:style>
  <w:style w:type="paragraph" w:styleId="Textoindependiente2">
    <w:name w:val="Body Text 2"/>
    <w:basedOn w:val="Normal"/>
    <w:link w:val="Textoindependiente2Car"/>
    <w:rsid w:val="00FB3E14"/>
    <w:pPr>
      <w:autoSpaceDE w:val="0"/>
      <w:autoSpaceDN w:val="0"/>
      <w:jc w:val="both"/>
    </w:pPr>
    <w:rPr>
      <w:rFonts w:ascii="Arial Narrow" w:hAnsi="Arial Narrow"/>
      <w:sz w:val="22"/>
      <w:szCs w:val="22"/>
      <w:lang w:val="es-ES_tradnl"/>
    </w:rPr>
  </w:style>
  <w:style w:type="character" w:customStyle="1" w:styleId="Textoindependiente2Car">
    <w:name w:val="Texto independiente 2 Car"/>
    <w:basedOn w:val="Fuentedeprrafopredeter"/>
    <w:link w:val="Textoindependiente2"/>
    <w:rsid w:val="00FB3E14"/>
    <w:rPr>
      <w:rFonts w:ascii="Arial Narrow" w:eastAsia="Times New Roman" w:hAnsi="Arial Narrow" w:cs="Times New Roman"/>
      <w:lang w:val="es-ES_tradnl" w:eastAsia="es-ES"/>
    </w:rPr>
  </w:style>
  <w:style w:type="paragraph" w:styleId="Textoindependiente">
    <w:name w:val="Body Text"/>
    <w:basedOn w:val="Normal"/>
    <w:link w:val="TextoindependienteCar"/>
    <w:rsid w:val="00FB3E14"/>
    <w:pPr>
      <w:autoSpaceDE w:val="0"/>
      <w:autoSpaceDN w:val="0"/>
      <w:spacing w:line="360" w:lineRule="auto"/>
      <w:jc w:val="center"/>
    </w:pPr>
    <w:rPr>
      <w:rFonts w:ascii="Arial" w:hAnsi="Arial" w:cs="Arial"/>
      <w:b/>
      <w:bCs/>
      <w:lang w:val="es-ES_tradnl"/>
    </w:rPr>
  </w:style>
  <w:style w:type="character" w:customStyle="1" w:styleId="TextoindependienteCar">
    <w:name w:val="Texto independiente Car"/>
    <w:basedOn w:val="Fuentedeprrafopredeter"/>
    <w:link w:val="Textoindependiente"/>
    <w:rsid w:val="00FB3E14"/>
    <w:rPr>
      <w:rFonts w:ascii="Arial" w:eastAsia="Times New Roman" w:hAnsi="Arial" w:cs="Arial"/>
      <w:b/>
      <w:bCs/>
      <w:sz w:val="24"/>
      <w:szCs w:val="24"/>
      <w:lang w:val="es-ES_tradnl" w:eastAsia="es-ES"/>
    </w:rPr>
  </w:style>
  <w:style w:type="paragraph" w:styleId="Textoindependiente3">
    <w:name w:val="Body Text 3"/>
    <w:basedOn w:val="Normal"/>
    <w:link w:val="Textoindependiente3Car"/>
    <w:rsid w:val="00FB3E14"/>
    <w:pPr>
      <w:autoSpaceDE w:val="0"/>
      <w:autoSpaceDN w:val="0"/>
      <w:jc w:val="both"/>
    </w:pPr>
    <w:rPr>
      <w:rFonts w:ascii="Arial" w:hAnsi="Arial" w:cs="Arial"/>
      <w:sz w:val="20"/>
      <w:szCs w:val="20"/>
      <w:lang w:val="es-ES_tradnl"/>
    </w:rPr>
  </w:style>
  <w:style w:type="character" w:customStyle="1" w:styleId="Textoindependiente3Car">
    <w:name w:val="Texto independiente 3 Car"/>
    <w:basedOn w:val="Fuentedeprrafopredeter"/>
    <w:link w:val="Textoindependiente3"/>
    <w:rsid w:val="00FB3E14"/>
    <w:rPr>
      <w:rFonts w:ascii="Arial" w:eastAsia="Times New Roman" w:hAnsi="Arial" w:cs="Arial"/>
      <w:sz w:val="20"/>
      <w:szCs w:val="20"/>
      <w:lang w:val="es-ES_tradnl" w:eastAsia="es-ES"/>
    </w:rPr>
  </w:style>
  <w:style w:type="paragraph" w:styleId="Sangradetextonormal">
    <w:name w:val="Body Text Indent"/>
    <w:basedOn w:val="Normal"/>
    <w:link w:val="SangradetextonormalCar"/>
    <w:rsid w:val="00FB3E14"/>
    <w:pPr>
      <w:autoSpaceDE w:val="0"/>
      <w:autoSpaceDN w:val="0"/>
      <w:jc w:val="both"/>
    </w:pPr>
    <w:rPr>
      <w:rFonts w:ascii="Arial Narrow" w:hAnsi="Arial Narrow"/>
      <w:sz w:val="22"/>
      <w:szCs w:val="22"/>
      <w:lang w:val="es-ES_tradnl"/>
    </w:rPr>
  </w:style>
  <w:style w:type="character" w:customStyle="1" w:styleId="SangradetextonormalCar">
    <w:name w:val="Sangría de texto normal Car"/>
    <w:basedOn w:val="Fuentedeprrafopredeter"/>
    <w:link w:val="Sangradetextonormal"/>
    <w:rsid w:val="00FB3E14"/>
    <w:rPr>
      <w:rFonts w:ascii="Arial Narrow" w:eastAsia="Times New Roman" w:hAnsi="Arial Narrow" w:cs="Times New Roman"/>
      <w:lang w:val="es-ES_tradnl" w:eastAsia="es-ES"/>
    </w:rPr>
  </w:style>
  <w:style w:type="paragraph" w:styleId="Sangra3detindependiente">
    <w:name w:val="Body Text Indent 3"/>
    <w:basedOn w:val="Normal"/>
    <w:link w:val="Sangra3detindependienteCar"/>
    <w:rsid w:val="00FB3E14"/>
    <w:pPr>
      <w:autoSpaceDE w:val="0"/>
      <w:autoSpaceDN w:val="0"/>
      <w:ind w:left="284" w:hanging="284"/>
      <w:jc w:val="both"/>
    </w:pPr>
    <w:rPr>
      <w:rFonts w:ascii="Arial" w:hAnsi="Arial" w:cs="Arial"/>
      <w:sz w:val="20"/>
      <w:szCs w:val="20"/>
      <w:lang w:val="es-ES_tradnl"/>
    </w:rPr>
  </w:style>
  <w:style w:type="character" w:customStyle="1" w:styleId="Sangra3detindependienteCar">
    <w:name w:val="Sangría 3 de t. independiente Car"/>
    <w:basedOn w:val="Fuentedeprrafopredeter"/>
    <w:link w:val="Sangra3detindependiente"/>
    <w:rsid w:val="00FB3E14"/>
    <w:rPr>
      <w:rFonts w:ascii="Arial" w:eastAsia="Times New Roman" w:hAnsi="Arial" w:cs="Arial"/>
      <w:sz w:val="20"/>
      <w:szCs w:val="20"/>
      <w:lang w:val="es-ES_tradnl" w:eastAsia="es-ES"/>
    </w:rPr>
  </w:style>
  <w:style w:type="paragraph" w:customStyle="1" w:styleId="Textoindependiente22">
    <w:name w:val="Texto independiente 22"/>
    <w:basedOn w:val="Normal"/>
    <w:rsid w:val="00FB3E14"/>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rsid w:val="00FB3E14"/>
    <w:pPr>
      <w:widowControl w:val="0"/>
      <w:jc w:val="both"/>
    </w:pPr>
    <w:rPr>
      <w:rFonts w:ascii="Arial" w:hAnsi="Arial"/>
      <w:b/>
      <w:sz w:val="28"/>
      <w:szCs w:val="20"/>
      <w:lang w:val="en-US"/>
    </w:rPr>
  </w:style>
  <w:style w:type="paragraph" w:customStyle="1" w:styleId="Textoindependiente31">
    <w:name w:val="Texto independiente 31"/>
    <w:basedOn w:val="Normal"/>
    <w:rsid w:val="00FB3E14"/>
    <w:pPr>
      <w:overflowPunct w:val="0"/>
      <w:autoSpaceDE w:val="0"/>
      <w:autoSpaceDN w:val="0"/>
      <w:adjustRightInd w:val="0"/>
      <w:jc w:val="both"/>
      <w:textAlignment w:val="baseline"/>
    </w:pPr>
    <w:rPr>
      <w:szCs w:val="20"/>
    </w:rPr>
  </w:style>
  <w:style w:type="character" w:styleId="Textoennegrita">
    <w:name w:val="Strong"/>
    <w:basedOn w:val="Fuentedeprrafopredeter"/>
    <w:qFormat/>
    <w:rsid w:val="00FB3E14"/>
    <w:rPr>
      <w:b/>
      <w:bCs/>
    </w:rPr>
  </w:style>
  <w:style w:type="paragraph" w:styleId="NormalWeb">
    <w:name w:val="Normal (Web)"/>
    <w:basedOn w:val="Normal"/>
    <w:rsid w:val="00FB3E14"/>
    <w:pPr>
      <w:spacing w:before="100" w:beforeAutospacing="1" w:after="100" w:afterAutospacing="1"/>
    </w:pPr>
    <w:rPr>
      <w:rFonts w:ascii="Arial Unicode MS" w:eastAsia="Arial Unicode MS" w:hAnsi="Arial Unicode MS" w:cs="Arial Unicode MS"/>
    </w:rPr>
  </w:style>
  <w:style w:type="paragraph" w:styleId="Ttulo">
    <w:name w:val="Title"/>
    <w:basedOn w:val="Normal"/>
    <w:link w:val="TtuloCar"/>
    <w:uiPriority w:val="99"/>
    <w:qFormat/>
    <w:rsid w:val="00FB3E14"/>
    <w:pPr>
      <w:jc w:val="center"/>
    </w:pPr>
    <w:rPr>
      <w:rFonts w:ascii="Arial" w:hAnsi="Arial"/>
      <w:b/>
      <w:bCs/>
      <w:szCs w:val="20"/>
      <w:lang w:val="es-ES_tradnl"/>
    </w:rPr>
  </w:style>
  <w:style w:type="character" w:customStyle="1" w:styleId="TtuloCar">
    <w:name w:val="Título Car"/>
    <w:basedOn w:val="Fuentedeprrafopredeter"/>
    <w:link w:val="Ttulo"/>
    <w:uiPriority w:val="99"/>
    <w:rsid w:val="00FB3E14"/>
    <w:rPr>
      <w:rFonts w:ascii="Arial" w:eastAsia="Times New Roman" w:hAnsi="Arial" w:cs="Times New Roman"/>
      <w:b/>
      <w:bCs/>
      <w:sz w:val="24"/>
      <w:szCs w:val="20"/>
      <w:lang w:val="es-ES_tradnl" w:eastAsia="es-ES"/>
    </w:rPr>
  </w:style>
  <w:style w:type="character" w:styleId="Nmerodepgina">
    <w:name w:val="page number"/>
    <w:basedOn w:val="Fuentedeprrafopredeter"/>
    <w:rsid w:val="00FB3E14"/>
  </w:style>
  <w:style w:type="paragraph" w:customStyle="1" w:styleId="xl25">
    <w:name w:val="xl25"/>
    <w:basedOn w:val="Normal"/>
    <w:rsid w:val="00FB3E1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rsid w:val="00FB3E1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rsid w:val="00FB3E1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rsid w:val="00FB3E1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rsid w:val="00FB3E1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rsid w:val="00FB3E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rsid w:val="00FB3E1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rsid w:val="00FB3E1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rsid w:val="00FB3E1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rsid w:val="00FB3E1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rsid w:val="00FB3E1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rsid w:val="00FB3E14"/>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rsid w:val="00FB3E14"/>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rsid w:val="00FB3E1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rsid w:val="00FB3E1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rsid w:val="00FB3E1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rsid w:val="00FB3E1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rsid w:val="00FB3E1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rsid w:val="00FB3E1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rsid w:val="00FB3E14"/>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rsid w:val="00FB3E14"/>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rsid w:val="00FB3E14"/>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rsid w:val="00FB3E1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rsid w:val="00FB3E14"/>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rsid w:val="00FB3E1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rsid w:val="00FB3E14"/>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rsid w:val="00FB3E14"/>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rsid w:val="00FB3E14"/>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rsid w:val="00FB3E1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rsid w:val="00FB3E1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77">
    <w:name w:val="xl77"/>
    <w:basedOn w:val="Normal"/>
    <w:rsid w:val="00FB3E1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rsid w:val="00FB3E1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rsid w:val="00FB3E14"/>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rsid w:val="00FB3E14"/>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rsid w:val="00FB3E1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rsid w:val="00FB3E14"/>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rsid w:val="00FB3E14"/>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rsid w:val="00FB3E1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FB3E1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rsid w:val="00FB3E1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FB3E1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rsid w:val="00FB3E1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rsid w:val="00FB3E1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rsid w:val="00FB3E14"/>
    <w:pPr>
      <w:keepNext w:val="0"/>
      <w:overflowPunct/>
      <w:adjustRightInd/>
      <w:spacing w:before="0" w:after="0" w:line="216" w:lineRule="atLeast"/>
      <w:jc w:val="center"/>
      <w:textAlignment w:val="auto"/>
    </w:pPr>
    <w:rPr>
      <w:rFonts w:ascii="CG Palacio (WN)" w:hAnsi="CG Palacio (WN)"/>
      <w:kern w:val="0"/>
    </w:rPr>
  </w:style>
  <w:style w:type="paragraph" w:customStyle="1" w:styleId="texto0">
    <w:name w:val="texto"/>
    <w:basedOn w:val="Normal"/>
    <w:uiPriority w:val="99"/>
    <w:rsid w:val="00FB3E14"/>
    <w:pPr>
      <w:spacing w:after="101" w:line="216" w:lineRule="atLeast"/>
      <w:ind w:firstLine="288"/>
      <w:jc w:val="both"/>
    </w:pPr>
    <w:rPr>
      <w:rFonts w:ascii="Arial" w:hAnsi="Arial"/>
      <w:sz w:val="18"/>
      <w:szCs w:val="20"/>
      <w:lang w:val="es-ES_tradnl"/>
    </w:rPr>
  </w:style>
  <w:style w:type="paragraph" w:customStyle="1" w:styleId="ANOTACION">
    <w:name w:val="ANOTACION"/>
    <w:basedOn w:val="Normal"/>
    <w:rsid w:val="00FB3E14"/>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rsid w:val="00FB3E14"/>
    <w:pPr>
      <w:tabs>
        <w:tab w:val="left" w:pos="720"/>
      </w:tabs>
      <w:autoSpaceDE w:val="0"/>
      <w:autoSpaceDN w:val="0"/>
      <w:spacing w:after="101" w:line="216" w:lineRule="atLeast"/>
      <w:ind w:left="720" w:hanging="432"/>
      <w:jc w:val="both"/>
    </w:pPr>
    <w:rPr>
      <w:rFonts w:ascii="Arial" w:hAnsi="Arial"/>
      <w:sz w:val="18"/>
      <w:szCs w:val="20"/>
      <w:lang w:val="es-ES_tradnl"/>
    </w:rPr>
  </w:style>
  <w:style w:type="paragraph" w:styleId="Sangra2detindependiente">
    <w:name w:val="Body Text Indent 2"/>
    <w:basedOn w:val="Normal"/>
    <w:link w:val="Sangra2detindependienteCar"/>
    <w:rsid w:val="00FB3E14"/>
    <w:pPr>
      <w:spacing w:after="120" w:line="480" w:lineRule="auto"/>
      <w:ind w:left="283"/>
    </w:pPr>
  </w:style>
  <w:style w:type="character" w:customStyle="1" w:styleId="Sangra2detindependienteCar">
    <w:name w:val="Sangría 2 de t. independiente Car"/>
    <w:basedOn w:val="Fuentedeprrafopredeter"/>
    <w:link w:val="Sangra2detindependiente"/>
    <w:rsid w:val="00FB3E14"/>
    <w:rPr>
      <w:rFonts w:ascii="Times New Roman" w:eastAsia="Times New Roman" w:hAnsi="Times New Roman" w:cs="Times New Roman"/>
      <w:sz w:val="24"/>
      <w:szCs w:val="24"/>
      <w:lang w:val="es-ES" w:eastAsia="es-ES"/>
    </w:rPr>
  </w:style>
  <w:style w:type="paragraph" w:customStyle="1" w:styleId="Sangra2detindependiente1">
    <w:name w:val="Sangría 2 de t. independiente1"/>
    <w:basedOn w:val="Normal"/>
    <w:rsid w:val="00FB3E14"/>
    <w:pPr>
      <w:overflowPunct w:val="0"/>
      <w:autoSpaceDE w:val="0"/>
      <w:autoSpaceDN w:val="0"/>
      <w:adjustRightInd w:val="0"/>
      <w:spacing w:before="100"/>
      <w:ind w:left="1985"/>
      <w:jc w:val="both"/>
      <w:textAlignment w:val="baseline"/>
    </w:pPr>
    <w:rPr>
      <w:rFonts w:ascii="Arial" w:hAnsi="Arial"/>
      <w:sz w:val="22"/>
      <w:szCs w:val="20"/>
      <w:lang w:eastAsia="es-MX"/>
    </w:rPr>
  </w:style>
  <w:style w:type="paragraph" w:styleId="Textocomentario">
    <w:name w:val="annotation text"/>
    <w:basedOn w:val="Normal"/>
    <w:link w:val="TextocomentarioCar"/>
    <w:rsid w:val="00FB3E14"/>
    <w:rPr>
      <w:sz w:val="20"/>
      <w:szCs w:val="20"/>
    </w:rPr>
  </w:style>
  <w:style w:type="character" w:customStyle="1" w:styleId="TextocomentarioCar">
    <w:name w:val="Texto comentario Car"/>
    <w:basedOn w:val="Fuentedeprrafopredeter"/>
    <w:link w:val="Textocomentario"/>
    <w:rsid w:val="00FB3E1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FB3E14"/>
    <w:rPr>
      <w:b/>
      <w:bCs/>
    </w:rPr>
  </w:style>
  <w:style w:type="character" w:customStyle="1" w:styleId="AsuntodelcomentarioCar">
    <w:name w:val="Asunto del comentario Car"/>
    <w:basedOn w:val="TextocomentarioCar"/>
    <w:link w:val="Asuntodelcomentario"/>
    <w:rsid w:val="00FB3E14"/>
    <w:rPr>
      <w:rFonts w:ascii="Times New Roman" w:eastAsia="Times New Roman" w:hAnsi="Times New Roman" w:cs="Times New Roman"/>
      <w:b/>
      <w:bCs/>
      <w:sz w:val="20"/>
      <w:szCs w:val="20"/>
      <w:lang w:val="es-ES" w:eastAsia="es-ES"/>
    </w:rPr>
  </w:style>
  <w:style w:type="paragraph" w:styleId="Lista2">
    <w:name w:val="List 2"/>
    <w:basedOn w:val="Normal"/>
    <w:rsid w:val="00FB3E14"/>
    <w:pPr>
      <w:ind w:left="566" w:hanging="283"/>
    </w:pPr>
  </w:style>
  <w:style w:type="character" w:customStyle="1" w:styleId="DeltaViewInsertion">
    <w:name w:val="DeltaView Insertion"/>
    <w:rsid w:val="00FB3E14"/>
    <w:rPr>
      <w:color w:val="0000FF"/>
      <w:spacing w:val="0"/>
      <w:u w:val="double"/>
    </w:rPr>
  </w:style>
  <w:style w:type="paragraph" w:customStyle="1" w:styleId="CharCharCarCarCharCharCarCarCharCharCarCarCharChar">
    <w:name w:val="Char Char Car Car Char Char Car Car Char Char Car Car Char Char"/>
    <w:basedOn w:val="Normal"/>
    <w:rsid w:val="00FB3E14"/>
    <w:pPr>
      <w:spacing w:before="60" w:after="160" w:line="240" w:lineRule="exact"/>
    </w:pPr>
    <w:rPr>
      <w:rFonts w:ascii="Verdana" w:hAnsi="Verdana"/>
      <w:color w:val="FF00FF"/>
      <w:sz w:val="20"/>
      <w:szCs w:val="20"/>
      <w:lang w:val="en-US" w:eastAsia="en-US"/>
    </w:rPr>
  </w:style>
  <w:style w:type="paragraph" w:customStyle="1" w:styleId="Car">
    <w:name w:val="Car"/>
    <w:basedOn w:val="Normal"/>
    <w:rsid w:val="00FB3E14"/>
    <w:pPr>
      <w:spacing w:before="60" w:after="160" w:line="240" w:lineRule="exact"/>
    </w:pPr>
    <w:rPr>
      <w:rFonts w:ascii="Verdana" w:hAnsi="Verdana"/>
      <w:color w:val="FF00FF"/>
      <w:sz w:val="20"/>
      <w:szCs w:val="20"/>
      <w:lang w:val="en-US" w:eastAsia="en-US"/>
    </w:rPr>
  </w:style>
  <w:style w:type="paragraph" w:customStyle="1" w:styleId="Car0">
    <w:name w:val="Car"/>
    <w:basedOn w:val="Normal"/>
    <w:rsid w:val="00FB3E14"/>
    <w:pPr>
      <w:spacing w:before="60" w:after="160" w:line="240" w:lineRule="exact"/>
    </w:pPr>
    <w:rPr>
      <w:rFonts w:ascii="Verdana" w:hAnsi="Verdana"/>
      <w:color w:val="FF00FF"/>
      <w:sz w:val="20"/>
      <w:szCs w:val="20"/>
      <w:lang w:val="en-US" w:eastAsia="en-US"/>
    </w:rPr>
  </w:style>
  <w:style w:type="paragraph" w:customStyle="1" w:styleId="TextoCar">
    <w:name w:val="Texto Car"/>
    <w:basedOn w:val="Normal"/>
    <w:rsid w:val="00FB3E14"/>
    <w:pPr>
      <w:spacing w:after="101" w:line="216" w:lineRule="exact"/>
      <w:ind w:firstLine="288"/>
      <w:jc w:val="both"/>
    </w:pPr>
    <w:rPr>
      <w:rFonts w:ascii="Arial" w:hAnsi="Arial"/>
      <w:sz w:val="18"/>
      <w:szCs w:val="20"/>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B3E14"/>
    <w:pPr>
      <w:spacing w:after="160" w:line="240" w:lineRule="exact"/>
    </w:pPr>
    <w:rPr>
      <w:rFonts w:ascii="Tahoma" w:hAnsi="Tahoma"/>
      <w:sz w:val="20"/>
      <w:szCs w:val="20"/>
      <w:lang w:val="en-US" w:eastAsia="en-US"/>
    </w:rPr>
  </w:style>
  <w:style w:type="paragraph" w:customStyle="1" w:styleId="Fuentedeprrafopredet">
    <w:name w:val="Fuente de párrafo predet"/>
    <w:next w:val="Normal"/>
    <w:rsid w:val="00FB3E14"/>
    <w:pPr>
      <w:widowControl w:val="0"/>
      <w:spacing w:after="0" w:line="240" w:lineRule="auto"/>
    </w:pPr>
    <w:rPr>
      <w:rFonts w:ascii="Roman PS" w:eastAsia="Times New Roman" w:hAnsi="Roman PS" w:cs="Times New Roman"/>
      <w:sz w:val="20"/>
      <w:szCs w:val="20"/>
      <w:lang w:eastAsia="es-ES"/>
    </w:rPr>
  </w:style>
  <w:style w:type="paragraph" w:customStyle="1" w:styleId="Normal1">
    <w:name w:val="Normal1"/>
    <w:basedOn w:val="Normal"/>
    <w:rsid w:val="00FB3E14"/>
    <w:pPr>
      <w:spacing w:before="100" w:beforeAutospacing="1" w:after="100" w:afterAutospacing="1"/>
    </w:pPr>
    <w:rPr>
      <w:color w:val="000000"/>
      <w:sz w:val="20"/>
      <w:szCs w:val="20"/>
    </w:rPr>
  </w:style>
  <w:style w:type="paragraph" w:customStyle="1" w:styleId="Contenidodelmarco">
    <w:name w:val="Contenido del marco"/>
    <w:basedOn w:val="Textoindependiente"/>
    <w:rsid w:val="00FB3E14"/>
    <w:pPr>
      <w:suppressAutoHyphens/>
      <w:autoSpaceDE/>
      <w:autoSpaceDN/>
      <w:spacing w:after="120" w:line="240" w:lineRule="auto"/>
      <w:jc w:val="left"/>
    </w:pPr>
    <w:rPr>
      <w:rFonts w:ascii="Times New Roman" w:hAnsi="Times New Roman" w:cs="Times New Roman"/>
      <w:b w:val="0"/>
      <w:bCs w:val="0"/>
      <w:szCs w:val="20"/>
      <w:lang w:val="es-ES" w:eastAsia="ar-SA"/>
    </w:rPr>
  </w:style>
  <w:style w:type="character" w:customStyle="1" w:styleId="WW8Num2z0">
    <w:name w:val="WW8Num2z0"/>
    <w:rsid w:val="00FB3E14"/>
    <w:rPr>
      <w:rFonts w:ascii="Arial" w:hAnsi="Arial"/>
      <w:b/>
      <w:i w:val="0"/>
      <w:sz w:val="24"/>
      <w:szCs w:val="24"/>
    </w:rPr>
  </w:style>
  <w:style w:type="character" w:customStyle="1" w:styleId="WW8Num3z1">
    <w:name w:val="WW8Num3z1"/>
    <w:rsid w:val="00FB3E14"/>
    <w:rPr>
      <w:b w:val="0"/>
    </w:rPr>
  </w:style>
  <w:style w:type="character" w:customStyle="1" w:styleId="WW8Num5z0">
    <w:name w:val="WW8Num5z0"/>
    <w:rsid w:val="00FB3E14"/>
    <w:rPr>
      <w:rFonts w:ascii="Symbol" w:hAnsi="Symbol"/>
    </w:rPr>
  </w:style>
  <w:style w:type="character" w:customStyle="1" w:styleId="WW8Num6z0">
    <w:name w:val="WW8Num6z0"/>
    <w:rsid w:val="00FB3E14"/>
    <w:rPr>
      <w:rFonts w:ascii="Symbol" w:hAnsi="Symbol"/>
    </w:rPr>
  </w:style>
  <w:style w:type="character" w:customStyle="1" w:styleId="WW8Num7z0">
    <w:name w:val="WW8Num7z0"/>
    <w:rsid w:val="00FB3E14"/>
    <w:rPr>
      <w:b/>
    </w:rPr>
  </w:style>
  <w:style w:type="character" w:customStyle="1" w:styleId="WW8Num8z0">
    <w:name w:val="WW8Num8z0"/>
    <w:rsid w:val="00FB3E14"/>
    <w:rPr>
      <w:rFonts w:ascii="Wingdings" w:hAnsi="Wingdings"/>
    </w:rPr>
  </w:style>
  <w:style w:type="character" w:customStyle="1" w:styleId="WW8Num9z0">
    <w:name w:val="WW8Num9z0"/>
    <w:rsid w:val="00FB3E14"/>
    <w:rPr>
      <w:b/>
    </w:rPr>
  </w:style>
  <w:style w:type="character" w:customStyle="1" w:styleId="WW8Num10z0">
    <w:name w:val="WW8Num10z0"/>
    <w:rsid w:val="00FB3E14"/>
    <w:rPr>
      <w:rFonts w:ascii="Symbol" w:hAnsi="Symbol"/>
    </w:rPr>
  </w:style>
  <w:style w:type="character" w:customStyle="1" w:styleId="WW8Num12z0">
    <w:name w:val="WW8Num12z0"/>
    <w:rsid w:val="00FB3E14"/>
    <w:rPr>
      <w:rFonts w:ascii="Symbol" w:hAnsi="Symbol"/>
    </w:rPr>
  </w:style>
  <w:style w:type="character" w:customStyle="1" w:styleId="WW8Num13z0">
    <w:name w:val="WW8Num13z0"/>
    <w:rsid w:val="00FB3E14"/>
    <w:rPr>
      <w:rFonts w:ascii="Symbol" w:hAnsi="Symbol"/>
    </w:rPr>
  </w:style>
  <w:style w:type="character" w:customStyle="1" w:styleId="WW8Num14z0">
    <w:name w:val="WW8Num14z0"/>
    <w:rsid w:val="00FB3E14"/>
    <w:rPr>
      <w:b w:val="0"/>
      <w:i w:val="0"/>
    </w:rPr>
  </w:style>
  <w:style w:type="character" w:customStyle="1" w:styleId="WW8Num15z0">
    <w:name w:val="WW8Num15z0"/>
    <w:rsid w:val="00FB3E14"/>
    <w:rPr>
      <w:rFonts w:ascii="Symbol" w:hAnsi="Symbol"/>
    </w:rPr>
  </w:style>
  <w:style w:type="character" w:customStyle="1" w:styleId="WW8Num16z0">
    <w:name w:val="WW8Num16z0"/>
    <w:rsid w:val="00FB3E14"/>
    <w:rPr>
      <w:b w:val="0"/>
    </w:rPr>
  </w:style>
  <w:style w:type="character" w:customStyle="1" w:styleId="WW8Num17z0">
    <w:name w:val="WW8Num17z0"/>
    <w:rsid w:val="00FB3E14"/>
    <w:rPr>
      <w:rFonts w:ascii="Symbol" w:hAnsi="Symbol"/>
    </w:rPr>
  </w:style>
  <w:style w:type="character" w:customStyle="1" w:styleId="WW8Num18z0">
    <w:name w:val="WW8Num18z0"/>
    <w:rsid w:val="00FB3E14"/>
    <w:rPr>
      <w:rFonts w:ascii="Symbol" w:hAnsi="Symbol"/>
    </w:rPr>
  </w:style>
  <w:style w:type="character" w:customStyle="1" w:styleId="WW8Num20z0">
    <w:name w:val="WW8Num20z0"/>
    <w:rsid w:val="00FB3E14"/>
    <w:rPr>
      <w:rFonts w:ascii="Symbol" w:hAnsi="Symbol"/>
    </w:rPr>
  </w:style>
  <w:style w:type="character" w:customStyle="1" w:styleId="WW8Num21z0">
    <w:name w:val="WW8Num21z0"/>
    <w:rsid w:val="00FB3E14"/>
    <w:rPr>
      <w:rFonts w:ascii="Wingdings" w:hAnsi="Wingdings"/>
    </w:rPr>
  </w:style>
  <w:style w:type="character" w:customStyle="1" w:styleId="WW8Num22z0">
    <w:name w:val="WW8Num22z0"/>
    <w:rsid w:val="00FB3E14"/>
    <w:rPr>
      <w:b/>
    </w:rPr>
  </w:style>
  <w:style w:type="character" w:customStyle="1" w:styleId="WW8Num24z0">
    <w:name w:val="WW8Num24z0"/>
    <w:rsid w:val="00FB3E14"/>
    <w:rPr>
      <w:rFonts w:ascii="Symbol" w:hAnsi="Symbol"/>
    </w:rPr>
  </w:style>
  <w:style w:type="character" w:customStyle="1" w:styleId="WW8Num25z0">
    <w:name w:val="WW8Num25z0"/>
    <w:rsid w:val="00FB3E14"/>
    <w:rPr>
      <w:rFonts w:ascii="Wingdings" w:hAnsi="Wingdings"/>
    </w:rPr>
  </w:style>
  <w:style w:type="character" w:customStyle="1" w:styleId="Absatz-Standardschriftart">
    <w:name w:val="Absatz-Standardschriftart"/>
    <w:rsid w:val="00FB3E14"/>
  </w:style>
  <w:style w:type="character" w:customStyle="1" w:styleId="WW8Num1z0">
    <w:name w:val="WW8Num1z0"/>
    <w:rsid w:val="00FB3E14"/>
    <w:rPr>
      <w:rFonts w:ascii="Arial" w:hAnsi="Arial"/>
      <w:b/>
      <w:i w:val="0"/>
      <w:sz w:val="24"/>
      <w:szCs w:val="24"/>
    </w:rPr>
  </w:style>
  <w:style w:type="character" w:customStyle="1" w:styleId="WW8Num2z1">
    <w:name w:val="WW8Num2z1"/>
    <w:rsid w:val="00FB3E14"/>
    <w:rPr>
      <w:b w:val="0"/>
    </w:rPr>
  </w:style>
  <w:style w:type="character" w:customStyle="1" w:styleId="WW8Num4z0">
    <w:name w:val="WW8Num4z0"/>
    <w:rsid w:val="00FB3E14"/>
    <w:rPr>
      <w:b w:val="0"/>
    </w:rPr>
  </w:style>
  <w:style w:type="character" w:customStyle="1" w:styleId="WW8Num4z1">
    <w:name w:val="WW8Num4z1"/>
    <w:rsid w:val="00FB3E14"/>
    <w:rPr>
      <w:rFonts w:ascii="Courier New" w:hAnsi="Courier New" w:cs="Courier New"/>
    </w:rPr>
  </w:style>
  <w:style w:type="character" w:customStyle="1" w:styleId="WW8Num4z2">
    <w:name w:val="WW8Num4z2"/>
    <w:rsid w:val="00FB3E14"/>
    <w:rPr>
      <w:rFonts w:ascii="Wingdings" w:hAnsi="Wingdings"/>
    </w:rPr>
  </w:style>
  <w:style w:type="character" w:customStyle="1" w:styleId="WW8Num4z3">
    <w:name w:val="WW8Num4z3"/>
    <w:rsid w:val="00FB3E14"/>
    <w:rPr>
      <w:rFonts w:ascii="Symbol" w:hAnsi="Symbol"/>
    </w:rPr>
  </w:style>
  <w:style w:type="character" w:customStyle="1" w:styleId="WW8Num5z1">
    <w:name w:val="WW8Num5z1"/>
    <w:rsid w:val="00FB3E14"/>
    <w:rPr>
      <w:rFonts w:ascii="Courier New" w:hAnsi="Courier New" w:cs="Courier New"/>
    </w:rPr>
  </w:style>
  <w:style w:type="character" w:customStyle="1" w:styleId="WW8Num5z2">
    <w:name w:val="WW8Num5z2"/>
    <w:rsid w:val="00FB3E14"/>
    <w:rPr>
      <w:rFonts w:ascii="Wingdings" w:hAnsi="Wingdings"/>
    </w:rPr>
  </w:style>
  <w:style w:type="character" w:customStyle="1" w:styleId="WW8Num6z1">
    <w:name w:val="WW8Num6z1"/>
    <w:rsid w:val="00FB3E14"/>
    <w:rPr>
      <w:rFonts w:ascii="Courier New" w:hAnsi="Courier New" w:cs="Courier New"/>
    </w:rPr>
  </w:style>
  <w:style w:type="character" w:customStyle="1" w:styleId="WW8Num6z2">
    <w:name w:val="WW8Num6z2"/>
    <w:rsid w:val="00FB3E14"/>
    <w:rPr>
      <w:rFonts w:ascii="Wingdings" w:hAnsi="Wingdings"/>
    </w:rPr>
  </w:style>
  <w:style w:type="character" w:customStyle="1" w:styleId="WW8Num8z1">
    <w:name w:val="WW8Num8z1"/>
    <w:rsid w:val="00FB3E14"/>
    <w:rPr>
      <w:rFonts w:ascii="Courier New" w:hAnsi="Courier New" w:cs="Courier New"/>
    </w:rPr>
  </w:style>
  <w:style w:type="character" w:customStyle="1" w:styleId="WW8Num8z3">
    <w:name w:val="WW8Num8z3"/>
    <w:rsid w:val="00FB3E14"/>
    <w:rPr>
      <w:rFonts w:ascii="Symbol" w:hAnsi="Symbol"/>
    </w:rPr>
  </w:style>
  <w:style w:type="character" w:customStyle="1" w:styleId="WW8Num10z1">
    <w:name w:val="WW8Num10z1"/>
    <w:rsid w:val="00FB3E14"/>
    <w:rPr>
      <w:rFonts w:ascii="Courier New" w:hAnsi="Courier New" w:cs="Courier New"/>
    </w:rPr>
  </w:style>
  <w:style w:type="character" w:customStyle="1" w:styleId="WW8Num10z2">
    <w:name w:val="WW8Num10z2"/>
    <w:rsid w:val="00FB3E14"/>
    <w:rPr>
      <w:rFonts w:ascii="Wingdings" w:hAnsi="Wingdings"/>
    </w:rPr>
  </w:style>
  <w:style w:type="character" w:customStyle="1" w:styleId="WW8Num11z0">
    <w:name w:val="WW8Num11z0"/>
    <w:rsid w:val="00FB3E14"/>
    <w:rPr>
      <w:b/>
    </w:rPr>
  </w:style>
  <w:style w:type="character" w:customStyle="1" w:styleId="WW8Num12z1">
    <w:name w:val="WW8Num12z1"/>
    <w:rsid w:val="00FB3E14"/>
    <w:rPr>
      <w:rFonts w:ascii="Courier New" w:hAnsi="Courier New" w:cs="Courier New"/>
    </w:rPr>
  </w:style>
  <w:style w:type="character" w:customStyle="1" w:styleId="WW8Num12z2">
    <w:name w:val="WW8Num12z2"/>
    <w:rsid w:val="00FB3E14"/>
    <w:rPr>
      <w:rFonts w:ascii="Wingdings" w:hAnsi="Wingdings"/>
    </w:rPr>
  </w:style>
  <w:style w:type="character" w:customStyle="1" w:styleId="WW8Num15z1">
    <w:name w:val="WW8Num15z1"/>
    <w:rsid w:val="00FB3E14"/>
    <w:rPr>
      <w:rFonts w:ascii="Courier New" w:hAnsi="Courier New" w:cs="Courier New"/>
    </w:rPr>
  </w:style>
  <w:style w:type="character" w:customStyle="1" w:styleId="WW8Num15z2">
    <w:name w:val="WW8Num15z2"/>
    <w:rsid w:val="00FB3E14"/>
    <w:rPr>
      <w:rFonts w:ascii="Wingdings" w:hAnsi="Wingdings"/>
    </w:rPr>
  </w:style>
  <w:style w:type="character" w:customStyle="1" w:styleId="WW8Num17z1">
    <w:name w:val="WW8Num17z1"/>
    <w:rsid w:val="00FB3E14"/>
    <w:rPr>
      <w:rFonts w:ascii="Courier New" w:hAnsi="Courier New" w:cs="Courier New"/>
    </w:rPr>
  </w:style>
  <w:style w:type="character" w:customStyle="1" w:styleId="WW8Num17z2">
    <w:name w:val="WW8Num17z2"/>
    <w:rsid w:val="00FB3E14"/>
    <w:rPr>
      <w:rFonts w:ascii="Wingdings" w:hAnsi="Wingdings"/>
    </w:rPr>
  </w:style>
  <w:style w:type="character" w:customStyle="1" w:styleId="WW8Num18z1">
    <w:name w:val="WW8Num18z1"/>
    <w:rsid w:val="00FB3E14"/>
    <w:rPr>
      <w:rFonts w:ascii="Courier New" w:hAnsi="Courier New" w:cs="Courier New"/>
    </w:rPr>
  </w:style>
  <w:style w:type="character" w:customStyle="1" w:styleId="WW8Num18z2">
    <w:name w:val="WW8Num18z2"/>
    <w:rsid w:val="00FB3E14"/>
    <w:rPr>
      <w:rFonts w:ascii="Wingdings" w:hAnsi="Wingdings"/>
    </w:rPr>
  </w:style>
  <w:style w:type="character" w:customStyle="1" w:styleId="WW8Num19z0">
    <w:name w:val="WW8Num19z0"/>
    <w:uiPriority w:val="99"/>
    <w:rsid w:val="00FB3E14"/>
    <w:rPr>
      <w:rFonts w:ascii="Symbol" w:hAnsi="Symbol"/>
    </w:rPr>
  </w:style>
  <w:style w:type="character" w:customStyle="1" w:styleId="WW8Num19z1">
    <w:name w:val="WW8Num19z1"/>
    <w:rsid w:val="00FB3E14"/>
    <w:rPr>
      <w:rFonts w:ascii="Courier New" w:hAnsi="Courier New" w:cs="Courier New"/>
    </w:rPr>
  </w:style>
  <w:style w:type="character" w:customStyle="1" w:styleId="WW8Num19z2">
    <w:name w:val="WW8Num19z2"/>
    <w:rsid w:val="00FB3E14"/>
    <w:rPr>
      <w:rFonts w:ascii="Wingdings" w:hAnsi="Wingdings"/>
    </w:rPr>
  </w:style>
  <w:style w:type="character" w:customStyle="1" w:styleId="WW8Num20z1">
    <w:name w:val="WW8Num20z1"/>
    <w:rsid w:val="00FB3E14"/>
    <w:rPr>
      <w:rFonts w:ascii="Courier New" w:hAnsi="Courier New" w:cs="Courier New"/>
    </w:rPr>
  </w:style>
  <w:style w:type="character" w:customStyle="1" w:styleId="WW8Num20z2">
    <w:name w:val="WW8Num20z2"/>
    <w:rsid w:val="00FB3E14"/>
    <w:rPr>
      <w:rFonts w:ascii="Wingdings" w:hAnsi="Wingdings"/>
    </w:rPr>
  </w:style>
  <w:style w:type="character" w:customStyle="1" w:styleId="WW8Num23z1">
    <w:name w:val="WW8Num23z1"/>
    <w:rsid w:val="00FB3E14"/>
    <w:rPr>
      <w:b/>
    </w:rPr>
  </w:style>
  <w:style w:type="character" w:customStyle="1" w:styleId="WW8Num24z1">
    <w:name w:val="WW8Num24z1"/>
    <w:rsid w:val="00FB3E14"/>
    <w:rPr>
      <w:rFonts w:ascii="Courier New" w:hAnsi="Courier New" w:cs="Courier New"/>
    </w:rPr>
  </w:style>
  <w:style w:type="character" w:customStyle="1" w:styleId="WW8Num24z2">
    <w:name w:val="WW8Num24z2"/>
    <w:rsid w:val="00FB3E14"/>
    <w:rPr>
      <w:rFonts w:ascii="Wingdings" w:hAnsi="Wingdings"/>
    </w:rPr>
  </w:style>
  <w:style w:type="character" w:customStyle="1" w:styleId="WW8Num25z1">
    <w:name w:val="WW8Num25z1"/>
    <w:rsid w:val="00FB3E14"/>
    <w:rPr>
      <w:rFonts w:ascii="Courier New" w:hAnsi="Courier New" w:cs="Courier New"/>
    </w:rPr>
  </w:style>
  <w:style w:type="character" w:customStyle="1" w:styleId="WW8Num25z3">
    <w:name w:val="WW8Num25z3"/>
    <w:rsid w:val="00FB3E14"/>
    <w:rPr>
      <w:rFonts w:ascii="Symbol" w:hAnsi="Symbol"/>
    </w:rPr>
  </w:style>
  <w:style w:type="character" w:customStyle="1" w:styleId="WW8Num26z0">
    <w:name w:val="WW8Num26z0"/>
    <w:rsid w:val="00FB3E14"/>
    <w:rPr>
      <w:rFonts w:ascii="Symbol" w:hAnsi="Symbol"/>
    </w:rPr>
  </w:style>
  <w:style w:type="character" w:customStyle="1" w:styleId="WW8Num26z1">
    <w:name w:val="WW8Num26z1"/>
    <w:rsid w:val="00FB3E14"/>
    <w:rPr>
      <w:rFonts w:ascii="Courier New" w:hAnsi="Courier New" w:cs="Courier New"/>
    </w:rPr>
  </w:style>
  <w:style w:type="character" w:customStyle="1" w:styleId="WW8Num26z2">
    <w:name w:val="WW8Num26z2"/>
    <w:rsid w:val="00FB3E14"/>
    <w:rPr>
      <w:rFonts w:ascii="Wingdings" w:hAnsi="Wingdings"/>
    </w:rPr>
  </w:style>
  <w:style w:type="character" w:customStyle="1" w:styleId="WW8Num28z0">
    <w:name w:val="WW8Num28z0"/>
    <w:rsid w:val="00FB3E14"/>
    <w:rPr>
      <w:b/>
    </w:rPr>
  </w:style>
  <w:style w:type="character" w:customStyle="1" w:styleId="WW8Num29z0">
    <w:name w:val="WW8Num29z0"/>
    <w:rsid w:val="00FB3E14"/>
    <w:rPr>
      <w:b/>
    </w:rPr>
  </w:style>
  <w:style w:type="character" w:customStyle="1" w:styleId="Fuentedeprrafopredeter1">
    <w:name w:val="Fuente de párrafo predeter.1"/>
    <w:rsid w:val="00FB3E14"/>
  </w:style>
  <w:style w:type="character" w:customStyle="1" w:styleId="Carcterdenumeracin">
    <w:name w:val="Carácter de numeración"/>
    <w:rsid w:val="00FB3E14"/>
  </w:style>
  <w:style w:type="paragraph" w:customStyle="1" w:styleId="Encabezado3">
    <w:name w:val="Encabezado3"/>
    <w:basedOn w:val="Normal"/>
    <w:next w:val="Textoindependiente"/>
    <w:rsid w:val="00FB3E14"/>
    <w:pPr>
      <w:keepNext/>
      <w:suppressAutoHyphens/>
      <w:spacing w:before="240" w:after="120"/>
    </w:pPr>
    <w:rPr>
      <w:rFonts w:ascii="Arial" w:eastAsia="MS Mincho" w:hAnsi="Arial" w:cs="Tahoma"/>
      <w:sz w:val="28"/>
      <w:szCs w:val="28"/>
      <w:lang w:eastAsia="ar-SA"/>
    </w:rPr>
  </w:style>
  <w:style w:type="paragraph" w:styleId="Lista">
    <w:name w:val="List"/>
    <w:basedOn w:val="Textoindependiente"/>
    <w:rsid w:val="00FB3E14"/>
    <w:pPr>
      <w:suppressAutoHyphens/>
      <w:autoSpaceDE/>
      <w:autoSpaceDN/>
      <w:spacing w:after="120" w:line="240" w:lineRule="auto"/>
      <w:jc w:val="left"/>
    </w:pPr>
    <w:rPr>
      <w:rFonts w:ascii="Times New Roman" w:hAnsi="Times New Roman" w:cs="Tahoma"/>
      <w:b w:val="0"/>
      <w:bCs w:val="0"/>
      <w:szCs w:val="20"/>
      <w:lang w:val="es-ES" w:eastAsia="ar-SA"/>
    </w:rPr>
  </w:style>
  <w:style w:type="paragraph" w:customStyle="1" w:styleId="Etiqueta">
    <w:name w:val="Etiqueta"/>
    <w:basedOn w:val="Normal"/>
    <w:rsid w:val="00FB3E14"/>
    <w:pPr>
      <w:suppressLineNumbers/>
      <w:suppressAutoHyphens/>
      <w:spacing w:before="120" w:after="120"/>
    </w:pPr>
    <w:rPr>
      <w:i/>
      <w:szCs w:val="20"/>
      <w:lang w:eastAsia="ar-SA"/>
    </w:rPr>
  </w:style>
  <w:style w:type="paragraph" w:customStyle="1" w:styleId="ndice">
    <w:name w:val="Índice"/>
    <w:basedOn w:val="Normal"/>
    <w:rsid w:val="00FB3E14"/>
    <w:pPr>
      <w:suppressLineNumbers/>
      <w:suppressAutoHyphens/>
    </w:pPr>
    <w:rPr>
      <w:szCs w:val="20"/>
      <w:lang w:eastAsia="ar-SA"/>
    </w:rPr>
  </w:style>
  <w:style w:type="paragraph" w:customStyle="1" w:styleId="Encabezado2">
    <w:name w:val="Encabezado2"/>
    <w:basedOn w:val="Normal"/>
    <w:next w:val="Textonormal"/>
    <w:rsid w:val="00FB3E14"/>
    <w:pPr>
      <w:keepNext/>
      <w:suppressAutoHyphens/>
      <w:spacing w:before="240" w:after="120"/>
    </w:pPr>
    <w:rPr>
      <w:rFonts w:ascii="Arial" w:hAnsi="Arial" w:cs="Arial"/>
      <w:sz w:val="28"/>
      <w:szCs w:val="20"/>
      <w:lang w:eastAsia="ar-SA"/>
    </w:rPr>
  </w:style>
  <w:style w:type="paragraph" w:customStyle="1" w:styleId="Textonormal">
    <w:name w:val="Texto normal"/>
    <w:basedOn w:val="Normal"/>
    <w:rsid w:val="00FB3E14"/>
    <w:pPr>
      <w:suppressAutoHyphens/>
      <w:spacing w:after="120"/>
    </w:pPr>
    <w:rPr>
      <w:szCs w:val="20"/>
      <w:lang w:eastAsia="ar-SA"/>
    </w:rPr>
  </w:style>
  <w:style w:type="paragraph" w:customStyle="1" w:styleId="Lista21">
    <w:name w:val="Lista 21"/>
    <w:basedOn w:val="Textonormal"/>
    <w:uiPriority w:val="99"/>
    <w:rsid w:val="00FB3E14"/>
  </w:style>
  <w:style w:type="paragraph" w:customStyle="1" w:styleId="Encabezado1">
    <w:name w:val="Encabezado1"/>
    <w:basedOn w:val="Normal"/>
    <w:next w:val="Textonormal"/>
    <w:rsid w:val="00FB3E14"/>
    <w:pPr>
      <w:keepNext/>
      <w:suppressAutoHyphens/>
      <w:spacing w:before="240" w:after="120"/>
    </w:pPr>
    <w:rPr>
      <w:rFonts w:ascii="Arial" w:hAnsi="Arial" w:cs="Arial"/>
      <w:sz w:val="28"/>
      <w:szCs w:val="20"/>
      <w:lang w:eastAsia="ar-SA"/>
    </w:rPr>
  </w:style>
  <w:style w:type="paragraph" w:styleId="Subttulo">
    <w:name w:val="Subtitle"/>
    <w:basedOn w:val="Encabezado1"/>
    <w:next w:val="Textonormal"/>
    <w:link w:val="SubttuloCar"/>
    <w:qFormat/>
    <w:rsid w:val="00FB3E14"/>
    <w:pPr>
      <w:jc w:val="center"/>
    </w:pPr>
    <w:rPr>
      <w:i/>
    </w:rPr>
  </w:style>
  <w:style w:type="character" w:customStyle="1" w:styleId="SubttuloCar">
    <w:name w:val="Subtítulo Car"/>
    <w:basedOn w:val="Fuentedeprrafopredeter"/>
    <w:link w:val="Subttulo"/>
    <w:rsid w:val="00FB3E14"/>
    <w:rPr>
      <w:rFonts w:ascii="Arial" w:eastAsia="Times New Roman" w:hAnsi="Arial" w:cs="Arial"/>
      <w:i/>
      <w:sz w:val="28"/>
      <w:szCs w:val="20"/>
      <w:lang w:val="es-ES" w:eastAsia="ar-SA"/>
    </w:rPr>
  </w:style>
  <w:style w:type="paragraph" w:customStyle="1" w:styleId="Textodeglobo1">
    <w:name w:val="Texto de globo1"/>
    <w:basedOn w:val="Normal"/>
    <w:rsid w:val="00FB3E14"/>
    <w:pPr>
      <w:suppressAutoHyphens/>
    </w:pPr>
    <w:rPr>
      <w:rFonts w:ascii="Tahoma" w:hAnsi="Tahoma" w:cs="Tahoma"/>
      <w:sz w:val="16"/>
      <w:szCs w:val="20"/>
      <w:lang w:eastAsia="ar-SA"/>
    </w:rPr>
  </w:style>
  <w:style w:type="paragraph" w:customStyle="1" w:styleId="Encabezadodelatabla">
    <w:name w:val="Encabezado de la tabla"/>
    <w:basedOn w:val="Contenidodelatabla"/>
    <w:rsid w:val="00FB3E14"/>
    <w:pPr>
      <w:jc w:val="center"/>
    </w:pPr>
    <w:rPr>
      <w:b/>
      <w:szCs w:val="20"/>
      <w:lang w:val="es-ES"/>
    </w:rPr>
  </w:style>
  <w:style w:type="paragraph" w:customStyle="1" w:styleId="Sangra2detindependiente10">
    <w:name w:val="Sangría 2 de t. independiente1"/>
    <w:basedOn w:val="Normal"/>
    <w:uiPriority w:val="99"/>
    <w:rsid w:val="00FB3E14"/>
    <w:pPr>
      <w:suppressAutoHyphens/>
      <w:spacing w:after="120" w:line="480" w:lineRule="auto"/>
      <w:ind w:left="283"/>
    </w:pPr>
    <w:rPr>
      <w:lang w:eastAsia="ar-SA"/>
    </w:rPr>
  </w:style>
  <w:style w:type="paragraph" w:customStyle="1" w:styleId="Textoindependiente310">
    <w:name w:val="Texto independiente 31"/>
    <w:basedOn w:val="Normal"/>
    <w:rsid w:val="00FB3E14"/>
    <w:pPr>
      <w:suppressAutoHyphens/>
      <w:autoSpaceDE w:val="0"/>
      <w:jc w:val="both"/>
    </w:pPr>
    <w:rPr>
      <w:rFonts w:ascii="Arial" w:hAnsi="Arial" w:cs="Arial"/>
      <w:sz w:val="20"/>
      <w:szCs w:val="20"/>
      <w:lang w:val="es-ES_tradnl" w:eastAsia="ar-SA"/>
    </w:rPr>
  </w:style>
  <w:style w:type="paragraph" w:customStyle="1" w:styleId="CarCarCarCar">
    <w:name w:val="Car Car Car Car"/>
    <w:basedOn w:val="Normal"/>
    <w:rsid w:val="00FB3E14"/>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FB3E14"/>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FB3E14"/>
    <w:pPr>
      <w:suppressAutoHyphens/>
    </w:pPr>
    <w:rPr>
      <w:sz w:val="20"/>
      <w:szCs w:val="20"/>
      <w:lang w:eastAsia="ar-SA"/>
    </w:rPr>
  </w:style>
  <w:style w:type="paragraph" w:customStyle="1" w:styleId="CarCarCarCarCarCarCar">
    <w:name w:val="Car Car Car Car Car Car Car"/>
    <w:basedOn w:val="Normal"/>
    <w:rsid w:val="00FB3E1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B3E14"/>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FB3E14"/>
    <w:pPr>
      <w:suppressAutoHyphens/>
    </w:pPr>
    <w:rPr>
      <w:rFonts w:ascii="Courier New" w:hAnsi="Courier New" w:cs="Courier New"/>
      <w:sz w:val="20"/>
      <w:szCs w:val="20"/>
      <w:lang w:eastAsia="ar-SA"/>
    </w:rPr>
  </w:style>
  <w:style w:type="paragraph" w:customStyle="1" w:styleId="INCISO">
    <w:name w:val="INCISO"/>
    <w:basedOn w:val="Normal"/>
    <w:rsid w:val="00FB3E14"/>
    <w:pPr>
      <w:tabs>
        <w:tab w:val="left" w:pos="1152"/>
      </w:tabs>
      <w:spacing w:after="101" w:line="216" w:lineRule="atLeast"/>
      <w:ind w:left="1152" w:hanging="432"/>
      <w:jc w:val="both"/>
    </w:pPr>
    <w:rPr>
      <w:rFonts w:ascii="Arial" w:eastAsia="Calibri" w:hAnsi="Arial"/>
      <w:sz w:val="18"/>
      <w:szCs w:val="20"/>
      <w:lang w:val="es-ES_tradnl"/>
    </w:rPr>
  </w:style>
  <w:style w:type="paragraph" w:styleId="Textosinformato">
    <w:name w:val="Plain Text"/>
    <w:basedOn w:val="Normal"/>
    <w:link w:val="TextosinformatoCar"/>
    <w:rsid w:val="00FB3E14"/>
    <w:rPr>
      <w:rFonts w:ascii="Courier New" w:hAnsi="Courier New" w:cs="Courier New"/>
      <w:sz w:val="20"/>
      <w:szCs w:val="20"/>
    </w:rPr>
  </w:style>
  <w:style w:type="character" w:customStyle="1" w:styleId="TextosinformatoCar">
    <w:name w:val="Texto sin formato Car"/>
    <w:basedOn w:val="Fuentedeprrafopredeter"/>
    <w:link w:val="Textosinformato"/>
    <w:rsid w:val="00FB3E14"/>
    <w:rPr>
      <w:rFonts w:ascii="Courier New" w:eastAsia="Times New Roman" w:hAnsi="Courier New" w:cs="Courier New"/>
      <w:sz w:val="20"/>
      <w:szCs w:val="20"/>
      <w:lang w:val="es-ES" w:eastAsia="es-ES"/>
    </w:rPr>
  </w:style>
  <w:style w:type="paragraph" w:customStyle="1" w:styleId="Textoindependiente32">
    <w:name w:val="Texto independiente 32"/>
    <w:basedOn w:val="Normal"/>
    <w:rsid w:val="00FB3E14"/>
    <w:pPr>
      <w:autoSpaceDE w:val="0"/>
      <w:jc w:val="both"/>
    </w:pPr>
    <w:rPr>
      <w:rFonts w:ascii="Arial" w:hAnsi="Arial" w:cs="Arial"/>
      <w:sz w:val="20"/>
      <w:szCs w:val="20"/>
      <w:lang w:eastAsia="ar-SA"/>
    </w:rPr>
  </w:style>
  <w:style w:type="paragraph" w:styleId="Listaconvietas">
    <w:name w:val="List Bullet"/>
    <w:basedOn w:val="Normal"/>
    <w:autoRedefine/>
    <w:rsid w:val="00FB3E14"/>
    <w:pPr>
      <w:numPr>
        <w:numId w:val="1"/>
      </w:numPr>
    </w:pPr>
    <w:rPr>
      <w:rFonts w:ascii="CG Times" w:hAnsi="CG Times"/>
      <w:sz w:val="20"/>
      <w:szCs w:val="20"/>
      <w:lang w:val="es-ES_tradnl"/>
    </w:rPr>
  </w:style>
  <w:style w:type="paragraph" w:customStyle="1" w:styleId="Car2">
    <w:name w:val="Car2"/>
    <w:basedOn w:val="Normal"/>
    <w:rsid w:val="000C47E1"/>
    <w:pPr>
      <w:spacing w:after="160" w:line="240" w:lineRule="exact"/>
    </w:pPr>
    <w:rPr>
      <w:rFonts w:ascii="Tahoma" w:hAnsi="Tahoma"/>
      <w:sz w:val="20"/>
      <w:szCs w:val="20"/>
      <w:lang w:val="en-US" w:eastAsia="en-US"/>
    </w:rPr>
  </w:style>
  <w:style w:type="paragraph" w:customStyle="1" w:styleId="Lista23">
    <w:name w:val="Lista 23"/>
    <w:basedOn w:val="Normal"/>
    <w:rsid w:val="000C47E1"/>
    <w:pPr>
      <w:suppressAutoHyphens/>
      <w:ind w:left="566" w:hanging="283"/>
    </w:pPr>
    <w:rPr>
      <w:szCs w:val="20"/>
      <w:lang w:eastAsia="ar-SA"/>
    </w:rPr>
  </w:style>
  <w:style w:type="character" w:styleId="nfasis">
    <w:name w:val="Emphasis"/>
    <w:basedOn w:val="Fuentedeprrafopredeter"/>
    <w:qFormat/>
    <w:rsid w:val="000C47E1"/>
    <w:rPr>
      <w:b/>
      <w:bCs/>
      <w:i w:val="0"/>
      <w:iCs w:val="0"/>
    </w:rPr>
  </w:style>
  <w:style w:type="paragraph" w:customStyle="1" w:styleId="Textoindependiente23">
    <w:name w:val="Texto independiente 23"/>
    <w:basedOn w:val="Normal"/>
    <w:uiPriority w:val="99"/>
    <w:rsid w:val="000C47E1"/>
    <w:pPr>
      <w:jc w:val="both"/>
    </w:pPr>
    <w:rPr>
      <w:rFonts w:ascii="Arial" w:hAnsi="Arial"/>
      <w:sz w:val="22"/>
      <w:szCs w:val="20"/>
    </w:rPr>
  </w:style>
  <w:style w:type="paragraph" w:customStyle="1" w:styleId="Textoindependiente24">
    <w:name w:val="Texto independiente 24"/>
    <w:aliases w:val="Sangría de t. independiente,Body Text 21,Body Text 2"/>
    <w:basedOn w:val="Normal"/>
    <w:rsid w:val="000C47E1"/>
    <w:pPr>
      <w:jc w:val="both"/>
    </w:pPr>
    <w:rPr>
      <w:rFonts w:ascii="Arial" w:hAnsi="Arial"/>
      <w:sz w:val="22"/>
      <w:szCs w:val="20"/>
    </w:rPr>
  </w:style>
  <w:style w:type="character" w:customStyle="1" w:styleId="ft">
    <w:name w:val="ft"/>
    <w:basedOn w:val="Fuentedeprrafopredeter"/>
    <w:rsid w:val="000C47E1"/>
  </w:style>
  <w:style w:type="paragraph" w:customStyle="1" w:styleId="ParaCompaia">
    <w:name w:val="ParaCompañia"/>
    <w:basedOn w:val="Normal"/>
    <w:rsid w:val="000C47E1"/>
    <w:pPr>
      <w:overflowPunct w:val="0"/>
      <w:autoSpaceDE w:val="0"/>
      <w:autoSpaceDN w:val="0"/>
      <w:adjustRightInd w:val="0"/>
      <w:textAlignment w:val="baseline"/>
    </w:pPr>
    <w:rPr>
      <w:rFonts w:ascii="Arial" w:hAnsi="Arial"/>
      <w:sz w:val="28"/>
      <w:szCs w:val="20"/>
      <w:lang w:val="es-ES_tradnl"/>
    </w:rPr>
  </w:style>
  <w:style w:type="character" w:customStyle="1" w:styleId="Hyperlink1">
    <w:name w:val="Hyperlink1"/>
    <w:rsid w:val="000C47E1"/>
    <w:rPr>
      <w:color w:val="0000FF"/>
      <w:u w:val="single"/>
    </w:rPr>
  </w:style>
  <w:style w:type="character" w:customStyle="1" w:styleId="Strong1">
    <w:name w:val="Strong1"/>
    <w:rsid w:val="000C47E1"/>
    <w:rPr>
      <w:b/>
    </w:rPr>
  </w:style>
  <w:style w:type="paragraph" w:customStyle="1" w:styleId="BlockText1">
    <w:name w:val="Block Text1"/>
    <w:basedOn w:val="Normal"/>
    <w:rsid w:val="000C47E1"/>
    <w:pPr>
      <w:tabs>
        <w:tab w:val="left" w:pos="1276"/>
      </w:tabs>
      <w:overflowPunct w:val="0"/>
      <w:autoSpaceDE w:val="0"/>
      <w:autoSpaceDN w:val="0"/>
      <w:adjustRightInd w:val="0"/>
      <w:spacing w:line="360" w:lineRule="auto"/>
      <w:ind w:left="284" w:right="-176"/>
      <w:jc w:val="both"/>
      <w:textAlignment w:val="baseline"/>
    </w:pPr>
    <w:rPr>
      <w:rFonts w:ascii="AmeriGarmnd BT" w:hAnsi="AmeriGarmnd BT"/>
      <w:sz w:val="28"/>
      <w:szCs w:val="20"/>
      <w:lang w:val="es-ES_tradnl"/>
    </w:rPr>
  </w:style>
  <w:style w:type="paragraph" w:customStyle="1" w:styleId="PlainText1">
    <w:name w:val="Plain Text1"/>
    <w:basedOn w:val="Normal"/>
    <w:rsid w:val="000C47E1"/>
    <w:pPr>
      <w:overflowPunct w:val="0"/>
      <w:autoSpaceDE w:val="0"/>
      <w:autoSpaceDN w:val="0"/>
      <w:adjustRightInd w:val="0"/>
      <w:textAlignment w:val="baseline"/>
    </w:pPr>
    <w:rPr>
      <w:rFonts w:ascii="Courier New" w:hAnsi="Courier New"/>
      <w:sz w:val="20"/>
      <w:szCs w:val="20"/>
      <w:lang w:val="es-MX"/>
    </w:rPr>
  </w:style>
  <w:style w:type="paragraph" w:styleId="Listaconvietas2">
    <w:name w:val="List Bullet 2"/>
    <w:basedOn w:val="Normal"/>
    <w:autoRedefine/>
    <w:rsid w:val="000C47E1"/>
    <w:pPr>
      <w:ind w:left="360"/>
      <w:jc w:val="center"/>
    </w:pPr>
    <w:rPr>
      <w:szCs w:val="20"/>
      <w:lang w:val="es-MX"/>
    </w:rPr>
  </w:style>
  <w:style w:type="paragraph" w:customStyle="1" w:styleId="xl24">
    <w:name w:val="xl24"/>
    <w:basedOn w:val="Normal"/>
    <w:rsid w:val="000C47E1"/>
    <w:pPr>
      <w:spacing w:before="100" w:beforeAutospacing="1" w:after="100" w:afterAutospacing="1"/>
      <w:jc w:val="center"/>
      <w:textAlignment w:val="center"/>
    </w:pPr>
    <w:rPr>
      <w:rFonts w:ascii="Arial" w:eastAsia="Arial Unicode MS" w:hAnsi="Arial" w:cs="Arial"/>
      <w:sz w:val="16"/>
      <w:szCs w:val="16"/>
    </w:rPr>
  </w:style>
  <w:style w:type="paragraph" w:styleId="Sinespaciado">
    <w:name w:val="No Spacing"/>
    <w:uiPriority w:val="1"/>
    <w:qFormat/>
    <w:rsid w:val="000C47E1"/>
    <w:pPr>
      <w:spacing w:after="0" w:line="240" w:lineRule="auto"/>
    </w:pPr>
    <w:rPr>
      <w:rFonts w:ascii="Times New Roman" w:eastAsia="Times New Roman" w:hAnsi="Times New Roman" w:cs="Times New Roman"/>
      <w:sz w:val="24"/>
      <w:szCs w:val="24"/>
      <w:lang w:val="en-US"/>
    </w:rPr>
  </w:style>
  <w:style w:type="paragraph" w:customStyle="1" w:styleId="CarCarCar">
    <w:name w:val="Car Car Car"/>
    <w:basedOn w:val="Normal"/>
    <w:rsid w:val="000C47E1"/>
    <w:pPr>
      <w:spacing w:before="60" w:after="160" w:line="240" w:lineRule="exact"/>
    </w:pPr>
    <w:rPr>
      <w:rFonts w:ascii="Verdana" w:hAnsi="Verdana"/>
      <w:color w:val="FF00FF"/>
      <w:sz w:val="20"/>
      <w:szCs w:val="20"/>
      <w:lang w:val="en-US" w:eastAsia="en-US"/>
    </w:rPr>
  </w:style>
  <w:style w:type="paragraph" w:customStyle="1" w:styleId="1">
    <w:name w:val="1"/>
    <w:basedOn w:val="Normal"/>
    <w:rsid w:val="000C47E1"/>
    <w:pPr>
      <w:spacing w:after="160" w:line="240" w:lineRule="exact"/>
    </w:pPr>
    <w:rPr>
      <w:rFonts w:ascii="Tahoma" w:hAnsi="Tahoma"/>
      <w:sz w:val="20"/>
      <w:szCs w:val="20"/>
      <w:lang w:val="en-US" w:eastAsia="en-US"/>
    </w:rPr>
  </w:style>
  <w:style w:type="paragraph" w:customStyle="1" w:styleId="xl90">
    <w:name w:val="xl90"/>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3"/>
      <w:szCs w:val="13"/>
      <w:lang w:val="es-MX" w:eastAsia="es-MX"/>
    </w:rPr>
  </w:style>
  <w:style w:type="paragraph" w:customStyle="1" w:styleId="xl91">
    <w:name w:val="xl91"/>
    <w:basedOn w:val="Normal"/>
    <w:rsid w:val="005C458E"/>
    <w:pPr>
      <w:spacing w:before="100" w:beforeAutospacing="1" w:after="100" w:afterAutospacing="1"/>
    </w:pPr>
    <w:rPr>
      <w:rFonts w:ascii="Verdana" w:hAnsi="Verdana"/>
      <w:sz w:val="13"/>
      <w:szCs w:val="13"/>
      <w:lang w:val="es-MX" w:eastAsia="es-MX"/>
    </w:rPr>
  </w:style>
  <w:style w:type="paragraph" w:customStyle="1" w:styleId="xl92">
    <w:name w:val="xl92"/>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3"/>
      <w:szCs w:val="13"/>
      <w:lang w:val="es-MX" w:eastAsia="es-MX"/>
    </w:rPr>
  </w:style>
  <w:style w:type="paragraph" w:customStyle="1" w:styleId="xl93">
    <w:name w:val="xl93"/>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94">
    <w:name w:val="xl94"/>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95">
    <w:name w:val="xl95"/>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96">
    <w:name w:val="xl96"/>
    <w:basedOn w:val="Normal"/>
    <w:rsid w:val="005C458E"/>
    <w:pPr>
      <w:spacing w:before="100" w:beforeAutospacing="1" w:after="100" w:afterAutospacing="1"/>
      <w:textAlignment w:val="center"/>
    </w:pPr>
    <w:rPr>
      <w:rFonts w:ascii="Verdana" w:hAnsi="Verdana"/>
      <w:sz w:val="13"/>
      <w:szCs w:val="13"/>
      <w:lang w:val="es-MX" w:eastAsia="es-MX"/>
    </w:rPr>
  </w:style>
  <w:style w:type="paragraph" w:customStyle="1" w:styleId="xl97">
    <w:name w:val="xl97"/>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3"/>
      <w:szCs w:val="13"/>
      <w:lang w:val="es-MX" w:eastAsia="es-MX"/>
    </w:rPr>
  </w:style>
  <w:style w:type="paragraph" w:customStyle="1" w:styleId="xl98">
    <w:name w:val="xl98"/>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3"/>
      <w:szCs w:val="13"/>
      <w:lang w:val="es-MX" w:eastAsia="es-MX"/>
    </w:rPr>
  </w:style>
  <w:style w:type="paragraph" w:customStyle="1" w:styleId="xl99">
    <w:name w:val="xl99"/>
    <w:basedOn w:val="Normal"/>
    <w:rsid w:val="005C458E"/>
    <w:pPr>
      <w:spacing w:before="100" w:beforeAutospacing="1" w:after="100" w:afterAutospacing="1"/>
      <w:textAlignment w:val="center"/>
    </w:pPr>
    <w:rPr>
      <w:rFonts w:ascii="Verdana" w:hAnsi="Verdana"/>
      <w:sz w:val="13"/>
      <w:szCs w:val="13"/>
      <w:lang w:val="es-MX" w:eastAsia="es-MX"/>
    </w:rPr>
  </w:style>
  <w:style w:type="paragraph" w:customStyle="1" w:styleId="xl100">
    <w:name w:val="xl100"/>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3"/>
      <w:szCs w:val="13"/>
      <w:lang w:val="es-MX" w:eastAsia="es-MX"/>
    </w:rPr>
  </w:style>
  <w:style w:type="paragraph" w:customStyle="1" w:styleId="xl101">
    <w:name w:val="xl101"/>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3"/>
      <w:szCs w:val="13"/>
      <w:lang w:val="es-MX" w:eastAsia="es-MX"/>
    </w:rPr>
  </w:style>
  <w:style w:type="paragraph" w:customStyle="1" w:styleId="xl102">
    <w:name w:val="xl102"/>
    <w:basedOn w:val="Normal"/>
    <w:rsid w:val="005C458E"/>
    <w:pPr>
      <w:spacing w:before="100" w:beforeAutospacing="1" w:after="100" w:afterAutospacing="1"/>
      <w:jc w:val="center"/>
      <w:textAlignment w:val="center"/>
    </w:pPr>
    <w:rPr>
      <w:rFonts w:ascii="Verdana" w:hAnsi="Verdana"/>
      <w:sz w:val="13"/>
      <w:szCs w:val="13"/>
      <w:lang w:val="es-MX" w:eastAsia="es-MX"/>
    </w:rPr>
  </w:style>
  <w:style w:type="paragraph" w:customStyle="1" w:styleId="xl103">
    <w:name w:val="xl103"/>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3"/>
      <w:szCs w:val="13"/>
      <w:lang w:val="es-MX" w:eastAsia="es-MX"/>
    </w:rPr>
  </w:style>
  <w:style w:type="paragraph" w:customStyle="1" w:styleId="xl104">
    <w:name w:val="xl104"/>
    <w:basedOn w:val="Normal"/>
    <w:rsid w:val="005C458E"/>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105">
    <w:name w:val="xl105"/>
    <w:basedOn w:val="Normal"/>
    <w:rsid w:val="005C458E"/>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lang w:val="es-MX" w:eastAsia="es-MX"/>
    </w:rPr>
  </w:style>
  <w:style w:type="paragraph" w:customStyle="1" w:styleId="xl106">
    <w:name w:val="xl106"/>
    <w:basedOn w:val="Normal"/>
    <w:rsid w:val="005C458E"/>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107">
    <w:name w:val="xl107"/>
    <w:basedOn w:val="Normal"/>
    <w:rsid w:val="005C458E"/>
    <w:pPr>
      <w:pBdr>
        <w:top w:val="single" w:sz="4" w:space="0" w:color="auto"/>
        <w:left w:val="single" w:sz="4" w:space="0" w:color="auto"/>
        <w:bottom w:val="single" w:sz="4" w:space="0" w:color="auto"/>
      </w:pBdr>
      <w:spacing w:before="100" w:beforeAutospacing="1" w:after="100" w:afterAutospacing="1"/>
    </w:pPr>
    <w:rPr>
      <w:rFonts w:ascii="Verdana" w:hAnsi="Verdana"/>
      <w:sz w:val="13"/>
      <w:szCs w:val="13"/>
      <w:lang w:val="es-MX" w:eastAsia="es-MX"/>
    </w:rPr>
  </w:style>
  <w:style w:type="paragraph" w:customStyle="1" w:styleId="xl108">
    <w:name w:val="xl108"/>
    <w:basedOn w:val="Normal"/>
    <w:rsid w:val="005C458E"/>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3"/>
      <w:szCs w:val="13"/>
      <w:lang w:val="es-MX" w:eastAsia="es-MX"/>
    </w:rPr>
  </w:style>
  <w:style w:type="paragraph" w:customStyle="1" w:styleId="xl109">
    <w:name w:val="xl109"/>
    <w:basedOn w:val="Normal"/>
    <w:rsid w:val="005C458E"/>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3"/>
      <w:szCs w:val="13"/>
      <w:lang w:val="es-MX" w:eastAsia="es-MX"/>
    </w:rPr>
  </w:style>
  <w:style w:type="paragraph" w:customStyle="1" w:styleId="xl110">
    <w:name w:val="xl110"/>
    <w:basedOn w:val="Normal"/>
    <w:rsid w:val="005C458E"/>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111">
    <w:name w:val="xl111"/>
    <w:basedOn w:val="Normal"/>
    <w:rsid w:val="005C458E"/>
    <w:pPr>
      <w:pBdr>
        <w:top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color w:val="000000"/>
      <w:sz w:val="13"/>
      <w:szCs w:val="13"/>
      <w:lang w:val="es-MX" w:eastAsia="es-MX"/>
    </w:rPr>
  </w:style>
  <w:style w:type="paragraph" w:customStyle="1" w:styleId="xl112">
    <w:name w:val="xl112"/>
    <w:basedOn w:val="Normal"/>
    <w:rsid w:val="005C458E"/>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113">
    <w:name w:val="xl113"/>
    <w:basedOn w:val="Normal"/>
    <w:rsid w:val="005C458E"/>
    <w:pPr>
      <w:pBdr>
        <w:top w:val="single" w:sz="4" w:space="0" w:color="auto"/>
        <w:bottom w:val="single" w:sz="4" w:space="0" w:color="auto"/>
        <w:right w:val="single" w:sz="4" w:space="0" w:color="auto"/>
      </w:pBdr>
      <w:spacing w:before="100" w:beforeAutospacing="1" w:after="100" w:afterAutospacing="1"/>
    </w:pPr>
    <w:rPr>
      <w:rFonts w:ascii="Verdana" w:hAnsi="Verdana"/>
      <w:sz w:val="13"/>
      <w:szCs w:val="13"/>
      <w:lang w:val="es-MX" w:eastAsia="es-MX"/>
    </w:rPr>
  </w:style>
  <w:style w:type="paragraph" w:customStyle="1" w:styleId="xl114">
    <w:name w:val="xl114"/>
    <w:basedOn w:val="Normal"/>
    <w:rsid w:val="005C458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Verdana" w:hAnsi="Verdana"/>
      <w:color w:val="000000"/>
      <w:sz w:val="13"/>
      <w:szCs w:val="13"/>
      <w:lang w:val="es-MX" w:eastAsia="es-MX"/>
    </w:rPr>
  </w:style>
  <w:style w:type="paragraph" w:customStyle="1" w:styleId="xl115">
    <w:name w:val="xl115"/>
    <w:basedOn w:val="Normal"/>
    <w:rsid w:val="005C45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16">
    <w:name w:val="xl116"/>
    <w:basedOn w:val="Normal"/>
    <w:rsid w:val="005C45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17">
    <w:name w:val="xl117"/>
    <w:basedOn w:val="Normal"/>
    <w:rsid w:val="005C458E"/>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18">
    <w:name w:val="xl118"/>
    <w:basedOn w:val="Normal"/>
    <w:rsid w:val="005C458E"/>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19">
    <w:name w:val="xl119"/>
    <w:basedOn w:val="Normal"/>
    <w:rsid w:val="005C458E"/>
    <w:pPr>
      <w:pBdr>
        <w:left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20">
    <w:name w:val="xl120"/>
    <w:basedOn w:val="Normal"/>
    <w:rsid w:val="005C458E"/>
    <w:pPr>
      <w:pBdr>
        <w:left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21">
    <w:name w:val="xl121"/>
    <w:basedOn w:val="Normal"/>
    <w:rsid w:val="005C458E"/>
    <w:pPr>
      <w:pBdr>
        <w:left w:val="single" w:sz="4" w:space="0" w:color="auto"/>
        <w:right w:val="single" w:sz="4" w:space="0" w:color="auto"/>
      </w:pBdr>
      <w:spacing w:before="100" w:beforeAutospacing="1" w:after="100" w:afterAutospacing="1"/>
    </w:pPr>
    <w:rPr>
      <w:lang w:val="es-MX" w:eastAsia="es-MX"/>
    </w:rPr>
  </w:style>
  <w:style w:type="paragraph" w:customStyle="1" w:styleId="xl122">
    <w:name w:val="xl122"/>
    <w:basedOn w:val="Normal"/>
    <w:rsid w:val="005C458E"/>
    <w:pPr>
      <w:pBdr>
        <w:left w:val="single" w:sz="4" w:space="0" w:color="auto"/>
        <w:right w:val="single" w:sz="4" w:space="0" w:color="auto"/>
      </w:pBdr>
      <w:spacing w:before="100" w:beforeAutospacing="1" w:after="100" w:afterAutospacing="1"/>
    </w:pPr>
    <w:rPr>
      <w:lang w:val="es-MX" w:eastAsia="es-MX"/>
    </w:rPr>
  </w:style>
  <w:style w:type="paragraph" w:customStyle="1" w:styleId="xl123">
    <w:name w:val="xl123"/>
    <w:basedOn w:val="Normal"/>
    <w:rsid w:val="005C45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24">
    <w:name w:val="xl124"/>
    <w:basedOn w:val="Normal"/>
    <w:rsid w:val="005C45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25">
    <w:name w:val="xl125"/>
    <w:basedOn w:val="Normal"/>
    <w:rsid w:val="005C458E"/>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26">
    <w:name w:val="xl126"/>
    <w:basedOn w:val="Normal"/>
    <w:rsid w:val="005C458E"/>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27">
    <w:name w:val="xl127"/>
    <w:basedOn w:val="Normal"/>
    <w:rsid w:val="00E05B5C"/>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28">
    <w:name w:val="xl128"/>
    <w:basedOn w:val="Normal"/>
    <w:rsid w:val="00E0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3"/>
      <w:szCs w:val="13"/>
      <w:lang w:val="es-MX" w:eastAsia="es-MX"/>
    </w:rPr>
  </w:style>
  <w:style w:type="paragraph" w:customStyle="1" w:styleId="font5">
    <w:name w:val="font5"/>
    <w:basedOn w:val="Normal"/>
    <w:rsid w:val="009072ED"/>
    <w:pPr>
      <w:spacing w:before="100" w:beforeAutospacing="1" w:after="100" w:afterAutospacing="1"/>
    </w:pPr>
    <w:rPr>
      <w:rFonts w:ascii="Verdana" w:hAnsi="Verdana"/>
      <w:b/>
      <w:bCs/>
      <w:color w:val="000000"/>
      <w:sz w:val="14"/>
      <w:szCs w:val="14"/>
      <w:lang w:val="es-MX" w:eastAsia="es-MX"/>
    </w:rPr>
  </w:style>
  <w:style w:type="paragraph" w:customStyle="1" w:styleId="font6">
    <w:name w:val="font6"/>
    <w:basedOn w:val="Normal"/>
    <w:rsid w:val="009072ED"/>
    <w:pPr>
      <w:spacing w:before="100" w:beforeAutospacing="1" w:after="100" w:afterAutospacing="1"/>
    </w:pPr>
    <w:rPr>
      <w:rFonts w:ascii="Verdana" w:hAnsi="Verdana"/>
      <w:color w:val="000000"/>
      <w:sz w:val="14"/>
      <w:szCs w:val="14"/>
      <w:lang w:val="es-MX" w:eastAsia="es-MX"/>
    </w:rPr>
  </w:style>
  <w:style w:type="paragraph" w:customStyle="1" w:styleId="Textodeglobo2">
    <w:name w:val="Texto de globo2"/>
    <w:basedOn w:val="Normal"/>
    <w:rsid w:val="00470EE2"/>
    <w:pPr>
      <w:suppressAutoHyphens/>
    </w:pPr>
    <w:rPr>
      <w:rFonts w:ascii="Tahoma" w:hAnsi="Tahoma" w:cs="Tahoma"/>
      <w:sz w:val="16"/>
      <w:szCs w:val="20"/>
      <w:lang w:eastAsia="ar-SA"/>
    </w:rPr>
  </w:style>
  <w:style w:type="paragraph" w:customStyle="1" w:styleId="Sangra2detindependiente2">
    <w:name w:val="Sangría 2 de t. independiente2"/>
    <w:basedOn w:val="Normal"/>
    <w:rsid w:val="00470EE2"/>
    <w:pPr>
      <w:suppressAutoHyphens/>
      <w:overflowPunct w:val="0"/>
      <w:autoSpaceDE w:val="0"/>
      <w:spacing w:before="100"/>
      <w:ind w:left="1985"/>
      <w:jc w:val="both"/>
    </w:pPr>
    <w:rPr>
      <w:rFonts w:ascii="Arial" w:hAnsi="Arial"/>
      <w:sz w:val="22"/>
      <w:szCs w:val="20"/>
      <w:lang w:eastAsia="ar-SA"/>
    </w:rPr>
  </w:style>
  <w:style w:type="paragraph" w:customStyle="1" w:styleId="Textoindependiente33">
    <w:name w:val="Texto independiente 33"/>
    <w:basedOn w:val="Normal"/>
    <w:rsid w:val="00470EE2"/>
    <w:pPr>
      <w:suppressAutoHyphens/>
      <w:overflowPunct w:val="0"/>
      <w:autoSpaceDE w:val="0"/>
      <w:jc w:val="both"/>
    </w:pPr>
    <w:rPr>
      <w:szCs w:val="20"/>
      <w:lang w:eastAsia="ar-SA"/>
    </w:rPr>
  </w:style>
  <w:style w:type="paragraph" w:customStyle="1" w:styleId="Sangra2detindependiente6">
    <w:name w:val="Sangría 2 de t. independiente6"/>
    <w:basedOn w:val="Normal"/>
    <w:rsid w:val="00470EE2"/>
    <w:pPr>
      <w:suppressAutoHyphens/>
      <w:overflowPunct w:val="0"/>
      <w:autoSpaceDE w:val="0"/>
      <w:spacing w:before="100"/>
      <w:ind w:left="1985"/>
      <w:jc w:val="both"/>
    </w:pPr>
    <w:rPr>
      <w:rFonts w:ascii="Arial" w:hAnsi="Arial"/>
      <w:sz w:val="22"/>
      <w:szCs w:val="20"/>
      <w:lang w:eastAsia="ar-SA"/>
    </w:rPr>
  </w:style>
  <w:style w:type="character" w:customStyle="1" w:styleId="Fuentedeprrafopredeter31">
    <w:name w:val="Fuente de párrafo predeter.31"/>
    <w:rsid w:val="00610AD7"/>
  </w:style>
  <w:style w:type="numbering" w:customStyle="1" w:styleId="Sinlista1">
    <w:name w:val="Sin lista1"/>
    <w:next w:val="Sinlista"/>
    <w:uiPriority w:val="99"/>
    <w:semiHidden/>
    <w:unhideWhenUsed/>
    <w:rsid w:val="00425341"/>
  </w:style>
  <w:style w:type="character" w:customStyle="1" w:styleId="WW8Num23z0">
    <w:name w:val="WW8Num23z0"/>
    <w:rsid w:val="00425341"/>
    <w:rPr>
      <w:rFonts w:ascii="Wingdings" w:hAnsi="Wingdings"/>
    </w:rPr>
  </w:style>
  <w:style w:type="character" w:customStyle="1" w:styleId="WW8Num26z3">
    <w:name w:val="WW8Num26z3"/>
    <w:rsid w:val="00425341"/>
    <w:rPr>
      <w:rFonts w:ascii="Symbol" w:hAnsi="Symbol"/>
    </w:rPr>
  </w:style>
  <w:style w:type="character" w:customStyle="1" w:styleId="WW8Num29z2">
    <w:name w:val="WW8Num29z2"/>
    <w:rsid w:val="00425341"/>
    <w:rPr>
      <w:b w:val="0"/>
    </w:rPr>
  </w:style>
  <w:style w:type="character" w:customStyle="1" w:styleId="WW8Num31z0">
    <w:name w:val="WW8Num31z0"/>
    <w:rsid w:val="00425341"/>
    <w:rPr>
      <w:rFonts w:ascii="Symbol" w:hAnsi="Symbol"/>
    </w:rPr>
  </w:style>
  <w:style w:type="character" w:customStyle="1" w:styleId="WW8Num31z1">
    <w:name w:val="WW8Num31z1"/>
    <w:rsid w:val="00425341"/>
    <w:rPr>
      <w:rFonts w:ascii="Courier New" w:hAnsi="Courier New" w:cs="Courier New"/>
    </w:rPr>
  </w:style>
  <w:style w:type="character" w:customStyle="1" w:styleId="WW8Num31z2">
    <w:name w:val="WW8Num31z2"/>
    <w:rsid w:val="00425341"/>
    <w:rPr>
      <w:rFonts w:ascii="Wingdings" w:hAnsi="Wingdings"/>
    </w:rPr>
  </w:style>
  <w:style w:type="character" w:customStyle="1" w:styleId="WW8Num32z0">
    <w:name w:val="WW8Num32z0"/>
    <w:rsid w:val="00425341"/>
    <w:rPr>
      <w:rFonts w:ascii="Symbol" w:hAnsi="Symbol"/>
    </w:rPr>
  </w:style>
  <w:style w:type="character" w:customStyle="1" w:styleId="WW8Num32z1">
    <w:name w:val="WW8Num32z1"/>
    <w:rsid w:val="00425341"/>
    <w:rPr>
      <w:rFonts w:ascii="Courier New" w:hAnsi="Courier New" w:cs="Courier New"/>
    </w:rPr>
  </w:style>
  <w:style w:type="character" w:customStyle="1" w:styleId="WW8Num32z2">
    <w:name w:val="WW8Num32z2"/>
    <w:rsid w:val="00425341"/>
    <w:rPr>
      <w:rFonts w:ascii="Wingdings" w:hAnsi="Wingdings"/>
    </w:rPr>
  </w:style>
  <w:style w:type="character" w:customStyle="1" w:styleId="WW8Num33z0">
    <w:name w:val="WW8Num33z0"/>
    <w:rsid w:val="00425341"/>
    <w:rPr>
      <w:rFonts w:cs="Times New Roman"/>
    </w:rPr>
  </w:style>
  <w:style w:type="character" w:customStyle="1" w:styleId="WW8Num34z0">
    <w:name w:val="WW8Num34z0"/>
    <w:rsid w:val="00425341"/>
    <w:rPr>
      <w:rFonts w:ascii="Symbol" w:hAnsi="Symbol"/>
      <w:b/>
    </w:rPr>
  </w:style>
  <w:style w:type="character" w:customStyle="1" w:styleId="WW8Num34z1">
    <w:name w:val="WW8Num34z1"/>
    <w:rsid w:val="00425341"/>
    <w:rPr>
      <w:rFonts w:ascii="Courier New" w:hAnsi="Courier New" w:cs="Courier New"/>
    </w:rPr>
  </w:style>
  <w:style w:type="character" w:customStyle="1" w:styleId="WW8Num34z2">
    <w:name w:val="WW8Num34z2"/>
    <w:rsid w:val="00425341"/>
    <w:rPr>
      <w:rFonts w:ascii="Wingdings" w:hAnsi="Wingdings"/>
    </w:rPr>
  </w:style>
  <w:style w:type="character" w:customStyle="1" w:styleId="WW8Num34z3">
    <w:name w:val="WW8Num34z3"/>
    <w:rsid w:val="00425341"/>
    <w:rPr>
      <w:rFonts w:ascii="Symbol" w:hAnsi="Symbol"/>
    </w:rPr>
  </w:style>
  <w:style w:type="character" w:customStyle="1" w:styleId="WW8Num35z0">
    <w:name w:val="WW8Num35z0"/>
    <w:rsid w:val="00425341"/>
    <w:rPr>
      <w:rFonts w:ascii="Symbol" w:hAnsi="Symbol"/>
    </w:rPr>
  </w:style>
  <w:style w:type="character" w:customStyle="1" w:styleId="WW8Num35z1">
    <w:name w:val="WW8Num35z1"/>
    <w:rsid w:val="00425341"/>
    <w:rPr>
      <w:rFonts w:ascii="Courier New" w:hAnsi="Courier New" w:cs="Courier New"/>
    </w:rPr>
  </w:style>
  <w:style w:type="character" w:customStyle="1" w:styleId="WW8Num35z2">
    <w:name w:val="WW8Num35z2"/>
    <w:rsid w:val="00425341"/>
    <w:rPr>
      <w:rFonts w:ascii="Wingdings" w:hAnsi="Wingdings"/>
    </w:rPr>
  </w:style>
  <w:style w:type="character" w:customStyle="1" w:styleId="WW8Num36z0">
    <w:name w:val="WW8Num36z0"/>
    <w:rsid w:val="00425341"/>
    <w:rPr>
      <w:b/>
    </w:rPr>
  </w:style>
  <w:style w:type="character" w:customStyle="1" w:styleId="WW8Num37z0">
    <w:name w:val="WW8Num37z0"/>
    <w:rsid w:val="00425341"/>
    <w:rPr>
      <w:b/>
      <w:i w:val="0"/>
    </w:rPr>
  </w:style>
  <w:style w:type="character" w:customStyle="1" w:styleId="WW8Num38z0">
    <w:name w:val="WW8Num38z0"/>
    <w:rsid w:val="00425341"/>
    <w:rPr>
      <w:rFonts w:ascii="Symbol" w:hAnsi="Symbol"/>
    </w:rPr>
  </w:style>
  <w:style w:type="character" w:customStyle="1" w:styleId="WW8Num38z1">
    <w:name w:val="WW8Num38z1"/>
    <w:rsid w:val="00425341"/>
    <w:rPr>
      <w:rFonts w:ascii="Courier New" w:hAnsi="Courier New" w:cs="Courier New"/>
    </w:rPr>
  </w:style>
  <w:style w:type="character" w:customStyle="1" w:styleId="WW8Num38z2">
    <w:name w:val="WW8Num38z2"/>
    <w:rsid w:val="00425341"/>
    <w:rPr>
      <w:rFonts w:ascii="Wingdings" w:hAnsi="Wingdings"/>
    </w:rPr>
  </w:style>
  <w:style w:type="character" w:customStyle="1" w:styleId="WW8Num40z0">
    <w:name w:val="WW8Num40z0"/>
    <w:rsid w:val="00425341"/>
    <w:rPr>
      <w:rFonts w:cs="Times New Roman"/>
      <w:b/>
      <w:i w:val="0"/>
    </w:rPr>
  </w:style>
  <w:style w:type="character" w:customStyle="1" w:styleId="WW8Num45z0">
    <w:name w:val="WW8Num45z0"/>
    <w:rsid w:val="00425341"/>
    <w:rPr>
      <w:b w:val="0"/>
    </w:rPr>
  </w:style>
  <w:style w:type="character" w:customStyle="1" w:styleId="WW8Num46z0">
    <w:name w:val="WW8Num46z0"/>
    <w:rsid w:val="00425341"/>
    <w:rPr>
      <w:b w:val="0"/>
    </w:rPr>
  </w:style>
  <w:style w:type="character" w:customStyle="1" w:styleId="WW8Num48z0">
    <w:name w:val="WW8Num48z0"/>
    <w:rsid w:val="00425341"/>
    <w:rPr>
      <w:rFonts w:ascii="Symbol" w:hAnsi="Symbol"/>
      <w:b/>
    </w:rPr>
  </w:style>
  <w:style w:type="character" w:customStyle="1" w:styleId="WW8Num48z1">
    <w:name w:val="WW8Num48z1"/>
    <w:rsid w:val="00425341"/>
    <w:rPr>
      <w:rFonts w:ascii="Courier New" w:hAnsi="Courier New" w:cs="Courier New"/>
    </w:rPr>
  </w:style>
  <w:style w:type="character" w:customStyle="1" w:styleId="WW8Num48z2">
    <w:name w:val="WW8Num48z2"/>
    <w:rsid w:val="00425341"/>
    <w:rPr>
      <w:rFonts w:ascii="Wingdings" w:hAnsi="Wingdings"/>
    </w:rPr>
  </w:style>
  <w:style w:type="character" w:customStyle="1" w:styleId="WW8Num48z3">
    <w:name w:val="WW8Num48z3"/>
    <w:rsid w:val="00425341"/>
    <w:rPr>
      <w:rFonts w:ascii="Symbol" w:hAnsi="Symbol"/>
    </w:rPr>
  </w:style>
  <w:style w:type="character" w:customStyle="1" w:styleId="Fuentedeprrafopredeter2">
    <w:name w:val="Fuente de párrafo predeter.2"/>
    <w:rsid w:val="00425341"/>
  </w:style>
  <w:style w:type="paragraph" w:customStyle="1" w:styleId="Encabezado4">
    <w:name w:val="Encabezado4"/>
    <w:basedOn w:val="Normal"/>
    <w:next w:val="Textoindependiente"/>
    <w:rsid w:val="00425341"/>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rsid w:val="00425341"/>
    <w:rPr>
      <w:rFonts w:ascii="Courier New" w:hAnsi="Courier New" w:cs="Courier New"/>
      <w:sz w:val="20"/>
      <w:szCs w:val="20"/>
      <w:lang w:eastAsia="ar-SA"/>
    </w:rPr>
  </w:style>
  <w:style w:type="paragraph" w:customStyle="1" w:styleId="Encabezado10">
    <w:name w:val="Encabezado 10"/>
    <w:basedOn w:val="Encabezado4"/>
    <w:next w:val="Textoindependiente"/>
    <w:rsid w:val="00425341"/>
    <w:pPr>
      <w:tabs>
        <w:tab w:val="num" w:pos="1584"/>
      </w:tabs>
      <w:ind w:left="1584" w:hanging="1584"/>
      <w:outlineLvl w:val="8"/>
    </w:pPr>
    <w:rPr>
      <w:b/>
      <w:bCs/>
      <w:sz w:val="21"/>
      <w:szCs w:val="21"/>
    </w:rPr>
  </w:style>
  <w:style w:type="character" w:customStyle="1" w:styleId="WW8Num3z0">
    <w:name w:val="WW8Num3z0"/>
    <w:rsid w:val="00425341"/>
    <w:rPr>
      <w:rFonts w:ascii="Arial" w:hAnsi="Arial"/>
      <w:b/>
      <w:i w:val="0"/>
      <w:sz w:val="24"/>
      <w:szCs w:val="24"/>
    </w:rPr>
  </w:style>
  <w:style w:type="character" w:customStyle="1" w:styleId="WW8Num27z0">
    <w:name w:val="WW8Num27z0"/>
    <w:rsid w:val="00425341"/>
    <w:rPr>
      <w:b w:val="0"/>
    </w:rPr>
  </w:style>
  <w:style w:type="character" w:customStyle="1" w:styleId="WW8Num33z1">
    <w:name w:val="WW8Num33z1"/>
    <w:rsid w:val="00425341"/>
    <w:rPr>
      <w:rFonts w:ascii="Courier New" w:hAnsi="Courier New" w:cs="Courier New"/>
    </w:rPr>
  </w:style>
  <w:style w:type="character" w:customStyle="1" w:styleId="WW8Num33z3">
    <w:name w:val="WW8Num33z3"/>
    <w:rsid w:val="00425341"/>
    <w:rPr>
      <w:rFonts w:ascii="Symbol" w:hAnsi="Symbol"/>
    </w:rPr>
  </w:style>
  <w:style w:type="character" w:customStyle="1" w:styleId="WW8Num36z1">
    <w:name w:val="WW8Num36z1"/>
    <w:rsid w:val="00425341"/>
    <w:rPr>
      <w:rFonts w:ascii="Wingdings" w:hAnsi="Wingdings"/>
    </w:rPr>
  </w:style>
  <w:style w:type="character" w:customStyle="1" w:styleId="WW8Num36z3">
    <w:name w:val="WW8Num36z3"/>
    <w:rsid w:val="00425341"/>
    <w:rPr>
      <w:rFonts w:ascii="Symbol" w:hAnsi="Symbol"/>
    </w:rPr>
  </w:style>
  <w:style w:type="character" w:customStyle="1" w:styleId="WW8Num36z4">
    <w:name w:val="WW8Num36z4"/>
    <w:rsid w:val="00425341"/>
    <w:rPr>
      <w:rFonts w:ascii="Courier New" w:hAnsi="Courier New" w:cs="Courier New"/>
    </w:rPr>
  </w:style>
  <w:style w:type="character" w:customStyle="1" w:styleId="WW8Num39z0">
    <w:name w:val="WW8Num39z0"/>
    <w:rsid w:val="00425341"/>
    <w:rPr>
      <w:rFonts w:ascii="Wingdings" w:hAnsi="Wingdings"/>
    </w:rPr>
  </w:style>
  <w:style w:type="character" w:customStyle="1" w:styleId="WW8Num39z1">
    <w:name w:val="WW8Num39z1"/>
    <w:rsid w:val="00425341"/>
    <w:rPr>
      <w:rFonts w:ascii="Courier New" w:hAnsi="Courier New" w:cs="Courier New"/>
    </w:rPr>
  </w:style>
  <w:style w:type="character" w:customStyle="1" w:styleId="WW8Num39z3">
    <w:name w:val="WW8Num39z3"/>
    <w:rsid w:val="00425341"/>
    <w:rPr>
      <w:rFonts w:ascii="Symbol" w:hAnsi="Symbol"/>
    </w:rPr>
  </w:style>
  <w:style w:type="character" w:customStyle="1" w:styleId="WW8Num40z1">
    <w:name w:val="WW8Num40z1"/>
    <w:rsid w:val="00425341"/>
    <w:rPr>
      <w:rFonts w:ascii="Courier New" w:hAnsi="Courier New" w:cs="Courier New"/>
    </w:rPr>
  </w:style>
  <w:style w:type="character" w:customStyle="1" w:styleId="WW8Num40z3">
    <w:name w:val="WW8Num40z3"/>
    <w:rsid w:val="00425341"/>
    <w:rPr>
      <w:rFonts w:ascii="Symbol" w:hAnsi="Symbol"/>
    </w:rPr>
  </w:style>
  <w:style w:type="character" w:customStyle="1" w:styleId="WW8Num41z0">
    <w:name w:val="WW8Num41z0"/>
    <w:rsid w:val="00425341"/>
    <w:rPr>
      <w:rFonts w:ascii="Symbol" w:hAnsi="Symbol"/>
    </w:rPr>
  </w:style>
  <w:style w:type="character" w:customStyle="1" w:styleId="WW8Num41z1">
    <w:name w:val="WW8Num41z1"/>
    <w:rsid w:val="00425341"/>
    <w:rPr>
      <w:rFonts w:ascii="Courier New" w:hAnsi="Courier New" w:cs="Courier New"/>
    </w:rPr>
  </w:style>
  <w:style w:type="character" w:customStyle="1" w:styleId="WW8Num41z2">
    <w:name w:val="WW8Num41z2"/>
    <w:rsid w:val="00425341"/>
    <w:rPr>
      <w:rFonts w:ascii="Wingdings" w:hAnsi="Wingdings"/>
    </w:rPr>
  </w:style>
  <w:style w:type="character" w:customStyle="1" w:styleId="WW8Num42z0">
    <w:name w:val="WW8Num42z0"/>
    <w:rsid w:val="00425341"/>
    <w:rPr>
      <w:rFonts w:ascii="Symbol" w:hAnsi="Symbol"/>
    </w:rPr>
  </w:style>
  <w:style w:type="character" w:customStyle="1" w:styleId="WW8Num42z1">
    <w:name w:val="WW8Num42z1"/>
    <w:rsid w:val="00425341"/>
    <w:rPr>
      <w:rFonts w:ascii="Courier New" w:hAnsi="Courier New" w:cs="Courier New"/>
    </w:rPr>
  </w:style>
  <w:style w:type="character" w:customStyle="1" w:styleId="WW8Num42z2">
    <w:name w:val="WW8Num42z2"/>
    <w:rsid w:val="00425341"/>
    <w:rPr>
      <w:rFonts w:ascii="Wingdings" w:hAnsi="Wingdings"/>
    </w:rPr>
  </w:style>
  <w:style w:type="character" w:customStyle="1" w:styleId="WW8Num44z0">
    <w:name w:val="WW8Num44z0"/>
    <w:rsid w:val="00425341"/>
    <w:rPr>
      <w:rFonts w:ascii="Arial" w:eastAsia="Times New Roman" w:hAnsi="Arial" w:cs="Arial"/>
    </w:rPr>
  </w:style>
  <w:style w:type="character" w:customStyle="1" w:styleId="WW8Num45z1">
    <w:name w:val="WW8Num45z1"/>
    <w:rsid w:val="00425341"/>
    <w:rPr>
      <w:rFonts w:ascii="Courier New" w:hAnsi="Courier New" w:cs="Courier New"/>
    </w:rPr>
  </w:style>
  <w:style w:type="character" w:customStyle="1" w:styleId="WW8Num45z3">
    <w:name w:val="WW8Num45z3"/>
    <w:rsid w:val="00425341"/>
    <w:rPr>
      <w:rFonts w:ascii="Symbol" w:hAnsi="Symbol"/>
    </w:rPr>
  </w:style>
  <w:style w:type="character" w:customStyle="1" w:styleId="CarCar21">
    <w:name w:val="Car Car21"/>
    <w:rsid w:val="00425341"/>
    <w:rPr>
      <w:rFonts w:ascii="Arial" w:hAnsi="Arial" w:cs="Arial"/>
      <w:b/>
      <w:bCs/>
      <w:kern w:val="1"/>
      <w:sz w:val="32"/>
      <w:szCs w:val="32"/>
      <w:lang w:val="es-ES"/>
    </w:rPr>
  </w:style>
  <w:style w:type="character" w:customStyle="1" w:styleId="CarCar20">
    <w:name w:val="Car Car20"/>
    <w:rsid w:val="00425341"/>
    <w:rPr>
      <w:rFonts w:ascii="Arial" w:hAnsi="Arial" w:cs="Arial"/>
      <w:b/>
      <w:i/>
      <w:sz w:val="28"/>
      <w:lang w:val="es-ES"/>
    </w:rPr>
  </w:style>
  <w:style w:type="character" w:customStyle="1" w:styleId="CarCar19">
    <w:name w:val="Car Car19"/>
    <w:rsid w:val="00425341"/>
    <w:rPr>
      <w:rFonts w:ascii="Arial" w:hAnsi="Arial" w:cs="Arial"/>
      <w:b/>
      <w:bCs/>
      <w:sz w:val="26"/>
      <w:szCs w:val="26"/>
      <w:lang w:val="es-ES"/>
    </w:rPr>
  </w:style>
  <w:style w:type="character" w:customStyle="1" w:styleId="CarCar18">
    <w:name w:val="Car Car18"/>
    <w:rsid w:val="00425341"/>
    <w:rPr>
      <w:b/>
      <w:bCs/>
      <w:sz w:val="28"/>
      <w:szCs w:val="28"/>
      <w:lang w:val="es-ES"/>
    </w:rPr>
  </w:style>
  <w:style w:type="character" w:customStyle="1" w:styleId="CarCar17">
    <w:name w:val="Car Car17"/>
    <w:rsid w:val="00425341"/>
    <w:rPr>
      <w:b/>
      <w:bCs/>
      <w:i/>
      <w:iCs/>
      <w:sz w:val="26"/>
      <w:szCs w:val="26"/>
      <w:lang w:val="es-ES"/>
    </w:rPr>
  </w:style>
  <w:style w:type="character" w:customStyle="1" w:styleId="CarCar16">
    <w:name w:val="Car Car16"/>
    <w:rsid w:val="00425341"/>
    <w:rPr>
      <w:b/>
      <w:bCs/>
      <w:sz w:val="22"/>
      <w:szCs w:val="22"/>
      <w:lang w:val="es-ES"/>
    </w:rPr>
  </w:style>
  <w:style w:type="character" w:customStyle="1" w:styleId="CarCar15">
    <w:name w:val="Car Car15"/>
    <w:rsid w:val="00425341"/>
    <w:rPr>
      <w:sz w:val="24"/>
      <w:szCs w:val="24"/>
      <w:lang w:val="es-ES"/>
    </w:rPr>
  </w:style>
  <w:style w:type="character" w:customStyle="1" w:styleId="CarCar14">
    <w:name w:val="Car Car14"/>
    <w:rsid w:val="00425341"/>
    <w:rPr>
      <w:rFonts w:ascii="Arial" w:hAnsi="Arial" w:cs="Arial"/>
      <w:i/>
      <w:lang w:val="es-ES_tradnl"/>
    </w:rPr>
  </w:style>
  <w:style w:type="character" w:customStyle="1" w:styleId="CarCar13">
    <w:name w:val="Car Car13"/>
    <w:rsid w:val="00425341"/>
    <w:rPr>
      <w:rFonts w:ascii="Arial" w:hAnsi="Arial" w:cs="Arial"/>
      <w:sz w:val="22"/>
      <w:szCs w:val="22"/>
      <w:lang w:val="es-ES"/>
    </w:rPr>
  </w:style>
  <w:style w:type="character" w:customStyle="1" w:styleId="WW-Absatz-Standardschriftart">
    <w:name w:val="WW-Absatz-Standardschriftart"/>
    <w:rsid w:val="00425341"/>
  </w:style>
  <w:style w:type="character" w:customStyle="1" w:styleId="CarCar12">
    <w:name w:val="Car Car12"/>
    <w:rsid w:val="00425341"/>
    <w:rPr>
      <w:sz w:val="24"/>
      <w:lang w:val="es-ES" w:eastAsia="ar-SA" w:bidi="ar-SA"/>
    </w:rPr>
  </w:style>
  <w:style w:type="character" w:customStyle="1" w:styleId="CarCar11">
    <w:name w:val="Car Car11"/>
    <w:rsid w:val="00425341"/>
    <w:rPr>
      <w:sz w:val="24"/>
      <w:lang w:val="es-ES" w:eastAsia="ar-SA" w:bidi="ar-SA"/>
    </w:rPr>
  </w:style>
  <w:style w:type="character" w:customStyle="1" w:styleId="CarCar10">
    <w:name w:val="Car Car10"/>
    <w:rsid w:val="00425341"/>
    <w:rPr>
      <w:rFonts w:ascii="Arial" w:hAnsi="Arial" w:cs="Arial"/>
      <w:lang w:val="es-ES_tradnl" w:eastAsia="ar-SA" w:bidi="ar-SA"/>
    </w:rPr>
  </w:style>
  <w:style w:type="character" w:customStyle="1" w:styleId="CarCar9">
    <w:name w:val="Car Car9"/>
    <w:rsid w:val="00425341"/>
    <w:rPr>
      <w:b/>
      <w:sz w:val="28"/>
      <w:lang w:val="es-ES" w:eastAsia="ar-SA" w:bidi="ar-SA"/>
    </w:rPr>
  </w:style>
  <w:style w:type="character" w:customStyle="1" w:styleId="CarCar8">
    <w:name w:val="Car Car8"/>
    <w:rsid w:val="00425341"/>
    <w:rPr>
      <w:sz w:val="24"/>
      <w:lang w:val="es-ES" w:eastAsia="ar-SA" w:bidi="ar-SA"/>
    </w:rPr>
  </w:style>
  <w:style w:type="character" w:customStyle="1" w:styleId="CarCar7">
    <w:name w:val="Car Car7"/>
    <w:rsid w:val="00425341"/>
    <w:rPr>
      <w:rFonts w:ascii="Arial Narrow" w:hAnsi="Arial Narrow"/>
      <w:sz w:val="22"/>
      <w:szCs w:val="22"/>
      <w:lang w:val="es-ES_tradnl" w:eastAsia="ar-SA" w:bidi="ar-SA"/>
    </w:rPr>
  </w:style>
  <w:style w:type="character" w:customStyle="1" w:styleId="CarCar6">
    <w:name w:val="Car Car6"/>
    <w:rsid w:val="00425341"/>
    <w:rPr>
      <w:rFonts w:ascii="Arial" w:hAnsi="Arial" w:cs="Arial"/>
      <w:lang w:val="es-ES_tradnl" w:eastAsia="ar-SA" w:bidi="ar-SA"/>
    </w:rPr>
  </w:style>
  <w:style w:type="character" w:customStyle="1" w:styleId="CarCar5">
    <w:name w:val="Car Car5"/>
    <w:rsid w:val="00425341"/>
    <w:rPr>
      <w:rFonts w:ascii="Arial" w:hAnsi="Arial" w:cs="Arial"/>
      <w:lang w:val="es-ES_tradnl" w:eastAsia="ar-SA" w:bidi="ar-SA"/>
    </w:rPr>
  </w:style>
  <w:style w:type="character" w:customStyle="1" w:styleId="CarCar4">
    <w:name w:val="Car Car4"/>
    <w:rsid w:val="00425341"/>
    <w:rPr>
      <w:sz w:val="24"/>
      <w:szCs w:val="24"/>
      <w:lang w:val="es-ES" w:eastAsia="ar-SA" w:bidi="ar-SA"/>
    </w:rPr>
  </w:style>
  <w:style w:type="character" w:customStyle="1" w:styleId="CarCar3">
    <w:name w:val="Car Car3"/>
    <w:rsid w:val="00425341"/>
    <w:rPr>
      <w:rFonts w:ascii="Tahoma" w:hAnsi="Tahoma" w:cs="Tahoma"/>
      <w:sz w:val="16"/>
      <w:szCs w:val="16"/>
      <w:lang w:val="es-ES" w:eastAsia="ar-SA" w:bidi="ar-SA"/>
    </w:rPr>
  </w:style>
  <w:style w:type="character" w:customStyle="1" w:styleId="CarCar2">
    <w:name w:val="Car Car2"/>
    <w:rsid w:val="00425341"/>
    <w:rPr>
      <w:lang w:val="es-ES" w:eastAsia="ar-SA" w:bidi="ar-SA"/>
    </w:rPr>
  </w:style>
  <w:style w:type="character" w:customStyle="1" w:styleId="CarCar1">
    <w:name w:val="Car Car1"/>
    <w:rsid w:val="00425341"/>
    <w:rPr>
      <w:b/>
      <w:bCs/>
      <w:lang w:val="es-ES" w:eastAsia="ar-SA" w:bidi="ar-SA"/>
    </w:rPr>
  </w:style>
  <w:style w:type="character" w:customStyle="1" w:styleId="CarCar">
    <w:name w:val="Car Car"/>
    <w:rsid w:val="00425341"/>
    <w:rPr>
      <w:rFonts w:ascii="Arial" w:hAnsi="Arial"/>
      <w:sz w:val="24"/>
      <w:lang w:val="es-ES" w:eastAsia="ar-SA" w:bidi="ar-SA"/>
    </w:rPr>
  </w:style>
  <w:style w:type="character" w:customStyle="1" w:styleId="Refdecomentario1">
    <w:name w:val="Ref. de comentario1"/>
    <w:rsid w:val="00425341"/>
    <w:rPr>
      <w:sz w:val="16"/>
      <w:szCs w:val="16"/>
    </w:rPr>
  </w:style>
  <w:style w:type="character" w:customStyle="1" w:styleId="IsabelLara">
    <w:name w:val="Isabel Lara"/>
    <w:semiHidden/>
    <w:rsid w:val="00425341"/>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425341"/>
    <w:pPr>
      <w:autoSpaceDE w:val="0"/>
      <w:ind w:left="284" w:hanging="284"/>
      <w:jc w:val="both"/>
    </w:pPr>
    <w:rPr>
      <w:rFonts w:ascii="Arial" w:hAnsi="Arial" w:cs="Arial"/>
      <w:sz w:val="20"/>
      <w:szCs w:val="20"/>
      <w:lang w:val="es-ES_tradnl" w:eastAsia="ar-SA"/>
    </w:rPr>
  </w:style>
  <w:style w:type="paragraph" w:customStyle="1" w:styleId="Sangra2detindependiente3">
    <w:name w:val="Sangría 2 de t. independiente3"/>
    <w:basedOn w:val="Normal"/>
    <w:rsid w:val="00425341"/>
    <w:pPr>
      <w:spacing w:after="120" w:line="480" w:lineRule="auto"/>
      <w:ind w:left="283"/>
    </w:pPr>
    <w:rPr>
      <w:lang w:val="es-MX" w:eastAsia="ar-SA"/>
    </w:rPr>
  </w:style>
  <w:style w:type="paragraph" w:customStyle="1" w:styleId="Lista22">
    <w:name w:val="Lista 22"/>
    <w:basedOn w:val="Normal"/>
    <w:rsid w:val="00425341"/>
    <w:pPr>
      <w:ind w:left="566" w:hanging="283"/>
    </w:pPr>
    <w:rPr>
      <w:lang w:val="es-MX" w:eastAsia="ar-SA"/>
    </w:rPr>
  </w:style>
  <w:style w:type="paragraph" w:customStyle="1" w:styleId="Textocomentario2">
    <w:name w:val="Texto comentario2"/>
    <w:basedOn w:val="Normal"/>
    <w:rsid w:val="00425341"/>
    <w:rPr>
      <w:sz w:val="20"/>
      <w:szCs w:val="20"/>
      <w:lang w:val="es-MX" w:eastAsia="ar-SA"/>
    </w:rPr>
  </w:style>
  <w:style w:type="paragraph" w:customStyle="1" w:styleId="Textosinformato3">
    <w:name w:val="Texto sin formato3"/>
    <w:basedOn w:val="Normal"/>
    <w:rsid w:val="00425341"/>
    <w:pPr>
      <w:overflowPunct w:val="0"/>
      <w:autoSpaceDE w:val="0"/>
      <w:textAlignment w:val="baseline"/>
    </w:pPr>
    <w:rPr>
      <w:rFonts w:ascii="Courier New" w:hAnsi="Courier New"/>
      <w:sz w:val="20"/>
      <w:szCs w:val="20"/>
      <w:lang w:val="es-MX" w:eastAsia="ar-SA"/>
    </w:rPr>
  </w:style>
  <w:style w:type="paragraph" w:customStyle="1" w:styleId="BodyTextIndent23">
    <w:name w:val="Body Text Indent 23"/>
    <w:basedOn w:val="Normal"/>
    <w:rsid w:val="00425341"/>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szCs w:val="20"/>
      <w:lang w:val="en-US" w:eastAsia="ar-SA"/>
    </w:rPr>
  </w:style>
  <w:style w:type="paragraph" w:customStyle="1" w:styleId="Epgrafe1">
    <w:name w:val="Epígrafe1"/>
    <w:basedOn w:val="Normal"/>
    <w:next w:val="Normal"/>
    <w:rsid w:val="00425341"/>
    <w:rPr>
      <w:rFonts w:ascii="Arial Unicode MS" w:hAnsi="Arial Unicode MS" w:cs="Arial Unicode MS"/>
      <w:b/>
      <w:bCs/>
      <w:sz w:val="18"/>
      <w:szCs w:val="16"/>
      <w:lang w:val="es-MX" w:eastAsia="ar-SA"/>
    </w:rPr>
  </w:style>
  <w:style w:type="paragraph" w:customStyle="1" w:styleId="Listaconvietas21">
    <w:name w:val="Lista con viñetas 21"/>
    <w:basedOn w:val="Normal"/>
    <w:rsid w:val="00425341"/>
    <w:pPr>
      <w:jc w:val="both"/>
    </w:pPr>
    <w:rPr>
      <w:rFonts w:ascii="Arial" w:hAnsi="Arial" w:cs="Arial"/>
      <w:sz w:val="20"/>
      <w:szCs w:val="14"/>
      <w:lang w:val="es-ES_tradnl" w:eastAsia="ar-SA"/>
    </w:rPr>
  </w:style>
  <w:style w:type="paragraph" w:customStyle="1" w:styleId="Estilo1">
    <w:name w:val="Estilo1"/>
    <w:basedOn w:val="Normal"/>
    <w:rsid w:val="00425341"/>
    <w:rPr>
      <w:rFonts w:ascii="Tahoma" w:hAnsi="Tahoma"/>
      <w:sz w:val="22"/>
      <w:lang w:val="es-MX" w:eastAsia="ar-SA"/>
    </w:rPr>
  </w:style>
  <w:style w:type="paragraph" w:customStyle="1" w:styleId="Prrafodelista1">
    <w:name w:val="Párrafo de lista1"/>
    <w:basedOn w:val="Normal"/>
    <w:rsid w:val="00425341"/>
    <w:pPr>
      <w:ind w:left="720"/>
    </w:pPr>
    <w:rPr>
      <w:lang w:val="es-MX" w:eastAsia="ar-SA"/>
    </w:rPr>
  </w:style>
  <w:style w:type="paragraph" w:customStyle="1" w:styleId="Textodebloque1">
    <w:name w:val="Texto de bloque1"/>
    <w:basedOn w:val="Normal"/>
    <w:rsid w:val="00425341"/>
    <w:pPr>
      <w:ind w:left="360" w:right="-441"/>
      <w:jc w:val="both"/>
    </w:pPr>
    <w:rPr>
      <w:rFonts w:ascii="Century Gothic" w:hAnsi="Century Gothic"/>
      <w:sz w:val="20"/>
      <w:lang w:val="es-MX" w:eastAsia="ar-SA"/>
    </w:rPr>
  </w:style>
  <w:style w:type="paragraph" w:customStyle="1" w:styleId="CarCarCarCarCarCar1CarCarCarCarCarCarCarCarCarCar">
    <w:name w:val="Car Car Car Car Car Car1 Car Car Car Car Car Car Car Car Car Car"/>
    <w:basedOn w:val="Normal"/>
    <w:rsid w:val="0042534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rsid w:val="00425341"/>
    <w:pPr>
      <w:spacing w:after="240"/>
      <w:ind w:left="851" w:hanging="709"/>
      <w:jc w:val="both"/>
    </w:pPr>
    <w:rPr>
      <w:rFonts w:ascii="Arial" w:hAnsi="Arial" w:cs="Arial"/>
      <w:lang w:val="es-MX" w:eastAsia="ar-SA"/>
    </w:rPr>
  </w:style>
  <w:style w:type="paragraph" w:customStyle="1" w:styleId="estilo3">
    <w:name w:val="estilo3"/>
    <w:basedOn w:val="Normal"/>
    <w:rsid w:val="00425341"/>
    <w:pPr>
      <w:spacing w:before="100" w:after="100"/>
    </w:pPr>
    <w:rPr>
      <w:lang w:val="es-MX" w:eastAsia="ar-SA"/>
    </w:rPr>
  </w:style>
  <w:style w:type="paragraph" w:customStyle="1" w:styleId="estilo10">
    <w:name w:val="estilo1"/>
    <w:basedOn w:val="Normal"/>
    <w:rsid w:val="00425341"/>
    <w:pPr>
      <w:spacing w:before="100" w:after="100"/>
    </w:pPr>
    <w:rPr>
      <w:lang w:val="es-MX" w:eastAsia="ar-SA"/>
    </w:rPr>
  </w:style>
  <w:style w:type="paragraph" w:customStyle="1" w:styleId="Saludo1">
    <w:name w:val="Saludo1"/>
    <w:basedOn w:val="Normal"/>
    <w:next w:val="Normal"/>
    <w:rsid w:val="00425341"/>
    <w:rPr>
      <w:rFonts w:ascii="Arial" w:hAnsi="Arial"/>
      <w:szCs w:val="20"/>
      <w:lang w:val="es-MX" w:eastAsia="ar-SA"/>
    </w:rPr>
  </w:style>
  <w:style w:type="paragraph" w:customStyle="1" w:styleId="Listaconvietas1">
    <w:name w:val="Lista con viñetas1"/>
    <w:basedOn w:val="Normal"/>
    <w:rsid w:val="00425341"/>
    <w:pPr>
      <w:tabs>
        <w:tab w:val="num" w:pos="432"/>
      </w:tabs>
      <w:ind w:left="432" w:hanging="432"/>
    </w:pPr>
    <w:rPr>
      <w:lang w:val="es-MX" w:eastAsia="ar-SA"/>
    </w:rPr>
  </w:style>
  <w:style w:type="paragraph" w:customStyle="1" w:styleId="xl22">
    <w:name w:val="xl22"/>
    <w:basedOn w:val="Normal"/>
    <w:rsid w:val="00425341"/>
    <w:pPr>
      <w:pBdr>
        <w:top w:val="single" w:sz="8" w:space="0" w:color="000000"/>
        <w:left w:val="single" w:sz="8" w:space="0" w:color="000000"/>
        <w:right w:val="single" w:sz="8" w:space="0" w:color="000000"/>
      </w:pBdr>
      <w:shd w:val="clear" w:color="auto" w:fill="C0C0C0"/>
      <w:spacing w:before="100" w:after="100"/>
      <w:jc w:val="center"/>
      <w:textAlignment w:val="center"/>
    </w:pPr>
    <w:rPr>
      <w:rFonts w:ascii="Arial" w:hAnsi="Arial" w:cs="Arial"/>
      <w:b/>
      <w:bCs/>
      <w:sz w:val="16"/>
      <w:szCs w:val="16"/>
      <w:lang w:val="es-MX" w:eastAsia="ar-SA"/>
    </w:rPr>
  </w:style>
  <w:style w:type="paragraph" w:customStyle="1" w:styleId="xl23">
    <w:name w:val="xl23"/>
    <w:basedOn w:val="Normal"/>
    <w:rsid w:val="00425341"/>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eastAsia="ar-SA"/>
    </w:rPr>
  </w:style>
  <w:style w:type="paragraph" w:customStyle="1" w:styleId="xl129">
    <w:name w:val="xl129"/>
    <w:basedOn w:val="Normal"/>
    <w:rsid w:val="00425341"/>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30">
    <w:name w:val="xl130"/>
    <w:basedOn w:val="Normal"/>
    <w:rsid w:val="00425341"/>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31">
    <w:name w:val="xl131"/>
    <w:basedOn w:val="Normal"/>
    <w:rsid w:val="00425341"/>
    <w:pPr>
      <w:pBdr>
        <w:top w:val="single" w:sz="4" w:space="0" w:color="000000"/>
        <w:left w:val="single" w:sz="8" w:space="0" w:color="000000"/>
        <w:bottom w:val="single" w:sz="8" w:space="0" w:color="000000"/>
        <w:right w:val="single" w:sz="8" w:space="0" w:color="000000"/>
      </w:pBdr>
      <w:shd w:val="clear" w:color="auto" w:fill="C0C0C0"/>
      <w:spacing w:before="100" w:after="100"/>
      <w:jc w:val="center"/>
      <w:textAlignment w:val="center"/>
    </w:pPr>
    <w:rPr>
      <w:rFonts w:ascii="Arial" w:hAnsi="Arial" w:cs="Arial"/>
      <w:sz w:val="16"/>
      <w:szCs w:val="16"/>
      <w:lang w:val="es-MX" w:eastAsia="ar-SA"/>
    </w:rPr>
  </w:style>
  <w:style w:type="paragraph" w:customStyle="1" w:styleId="xl132">
    <w:name w:val="xl132"/>
    <w:basedOn w:val="Normal"/>
    <w:rsid w:val="00425341"/>
    <w:pPr>
      <w:pBdr>
        <w:top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33">
    <w:name w:val="xl133"/>
    <w:basedOn w:val="Normal"/>
    <w:rsid w:val="00425341"/>
    <w:pPr>
      <w:pBdr>
        <w:top w:val="single" w:sz="4" w:space="0" w:color="000000"/>
        <w:left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34">
    <w:name w:val="xl134"/>
    <w:basedOn w:val="Normal"/>
    <w:rsid w:val="00425341"/>
    <w:pPr>
      <w:pBdr>
        <w:top w:val="single" w:sz="4" w:space="0" w:color="000000"/>
        <w:left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5">
    <w:name w:val="xl135"/>
    <w:basedOn w:val="Normal"/>
    <w:rsid w:val="00425341"/>
    <w:pPr>
      <w:pBdr>
        <w:left w:val="single" w:sz="4" w:space="0" w:color="000000"/>
        <w:bottom w:val="single" w:sz="4" w:space="0" w:color="000000"/>
        <w:right w:val="single" w:sz="4" w:space="0" w:color="000000"/>
      </w:pBdr>
      <w:spacing w:before="100" w:after="100"/>
      <w:jc w:val="center"/>
    </w:pPr>
    <w:rPr>
      <w:rFonts w:ascii="Arial" w:hAnsi="Arial" w:cs="Arial"/>
      <w:sz w:val="16"/>
      <w:szCs w:val="16"/>
      <w:lang w:val="es-MX" w:eastAsia="ar-SA"/>
    </w:rPr>
  </w:style>
  <w:style w:type="paragraph" w:customStyle="1" w:styleId="xl136">
    <w:name w:val="xl136"/>
    <w:basedOn w:val="Normal"/>
    <w:rsid w:val="00425341"/>
    <w:pPr>
      <w:pBdr>
        <w:top w:val="double" w:sz="1" w:space="0" w:color="000000"/>
        <w:left w:val="double" w:sz="1" w:space="0" w:color="000000"/>
        <w:bottom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7">
    <w:name w:val="xl137"/>
    <w:basedOn w:val="Normal"/>
    <w:rsid w:val="00425341"/>
    <w:pPr>
      <w:pBdr>
        <w:top w:val="single" w:sz="4" w:space="0" w:color="000000"/>
        <w:left w:val="double" w:sz="1" w:space="0" w:color="000000"/>
        <w:bottom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8">
    <w:name w:val="xl138"/>
    <w:basedOn w:val="Normal"/>
    <w:rsid w:val="00425341"/>
    <w:pPr>
      <w:pBdr>
        <w:top w:val="single" w:sz="4" w:space="0" w:color="000000"/>
        <w:left w:val="double" w:sz="1" w:space="0" w:color="000000"/>
        <w:bottom w:val="double" w:sz="1"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9">
    <w:name w:val="xl139"/>
    <w:basedOn w:val="Normal"/>
    <w:rsid w:val="00425341"/>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40">
    <w:name w:val="xl140"/>
    <w:basedOn w:val="Normal"/>
    <w:rsid w:val="00425341"/>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eastAsia="ar-SA"/>
    </w:rPr>
  </w:style>
  <w:style w:type="paragraph" w:customStyle="1" w:styleId="xl141">
    <w:name w:val="xl141"/>
    <w:basedOn w:val="Normal"/>
    <w:rsid w:val="00425341"/>
    <w:pPr>
      <w:pBdr>
        <w:top w:val="double" w:sz="1"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2">
    <w:name w:val="xl142"/>
    <w:basedOn w:val="Normal"/>
    <w:rsid w:val="00425341"/>
    <w:pPr>
      <w:pBdr>
        <w:top w:val="double" w:sz="1" w:space="0" w:color="000000"/>
        <w:left w:val="single" w:sz="8" w:space="0" w:color="000000"/>
        <w:bottom w:val="single" w:sz="4" w:space="0" w:color="000000"/>
        <w:right w:val="double" w:sz="1"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3">
    <w:name w:val="xl143"/>
    <w:basedOn w:val="Normal"/>
    <w:rsid w:val="00425341"/>
    <w:pPr>
      <w:pBdr>
        <w:top w:val="single" w:sz="4" w:space="0" w:color="000000"/>
        <w:left w:val="single" w:sz="8" w:space="0" w:color="000000"/>
        <w:bottom w:val="single" w:sz="4" w:space="0" w:color="000000"/>
        <w:right w:val="double" w:sz="1"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4">
    <w:name w:val="xl144"/>
    <w:basedOn w:val="Normal"/>
    <w:rsid w:val="00425341"/>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eastAsia="ar-SA"/>
    </w:rPr>
  </w:style>
  <w:style w:type="paragraph" w:customStyle="1" w:styleId="xl145">
    <w:name w:val="xl145"/>
    <w:basedOn w:val="Normal"/>
    <w:rsid w:val="00425341"/>
    <w:pPr>
      <w:pBdr>
        <w:left w:val="single" w:sz="8" w:space="0" w:color="000000"/>
        <w:bottom w:val="single" w:sz="4" w:space="0" w:color="000000"/>
        <w:right w:val="single" w:sz="8"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6">
    <w:name w:val="xl146"/>
    <w:basedOn w:val="Normal"/>
    <w:rsid w:val="00425341"/>
    <w:pPr>
      <w:pBdr>
        <w:left w:val="single" w:sz="8" w:space="0" w:color="000000"/>
        <w:bottom w:val="single" w:sz="4" w:space="0" w:color="000000"/>
        <w:right w:val="double" w:sz="1"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7">
    <w:name w:val="xl147"/>
    <w:basedOn w:val="Normal"/>
    <w:rsid w:val="00425341"/>
    <w:pPr>
      <w:pBdr>
        <w:top w:val="double" w:sz="1" w:space="0" w:color="000000"/>
        <w:left w:val="double" w:sz="1" w:space="0" w:color="000000"/>
        <w:bottom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48">
    <w:name w:val="xl148"/>
    <w:basedOn w:val="Normal"/>
    <w:rsid w:val="00425341"/>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49">
    <w:name w:val="xl149"/>
    <w:basedOn w:val="Normal"/>
    <w:rsid w:val="00425341"/>
    <w:pPr>
      <w:pBdr>
        <w:top w:val="single" w:sz="4" w:space="0" w:color="000000"/>
        <w:left w:val="double" w:sz="1" w:space="0" w:color="000000"/>
        <w:bottom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50">
    <w:name w:val="xl150"/>
    <w:basedOn w:val="Normal"/>
    <w:rsid w:val="00425341"/>
    <w:pPr>
      <w:pBdr>
        <w:top w:val="single" w:sz="4" w:space="0" w:color="000000"/>
        <w:left w:val="double" w:sz="1" w:space="0" w:color="000000"/>
        <w:bottom w:val="double" w:sz="1"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51">
    <w:name w:val="xl151"/>
    <w:basedOn w:val="Normal"/>
    <w:rsid w:val="00425341"/>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52">
    <w:name w:val="xl152"/>
    <w:basedOn w:val="Normal"/>
    <w:rsid w:val="00425341"/>
    <w:pPr>
      <w:pBdr>
        <w:top w:val="single" w:sz="4" w:space="0" w:color="000000"/>
        <w:left w:val="single" w:sz="4" w:space="0" w:color="000000"/>
        <w:bottom w:val="double" w:sz="1" w:space="0" w:color="000000"/>
        <w:right w:val="double" w:sz="1" w:space="0" w:color="000000"/>
      </w:pBdr>
      <w:spacing w:before="100" w:after="100"/>
      <w:jc w:val="center"/>
    </w:pPr>
    <w:rPr>
      <w:rFonts w:ascii="Arial" w:hAnsi="Arial" w:cs="Arial"/>
      <w:sz w:val="16"/>
      <w:szCs w:val="16"/>
      <w:lang w:val="es-MX" w:eastAsia="ar-SA"/>
    </w:rPr>
  </w:style>
  <w:style w:type="paragraph" w:customStyle="1" w:styleId="xl153">
    <w:name w:val="xl153"/>
    <w:basedOn w:val="Normal"/>
    <w:rsid w:val="00425341"/>
    <w:pPr>
      <w:pBdr>
        <w:left w:val="single" w:sz="8" w:space="0" w:color="000000"/>
        <w:bottom w:val="single" w:sz="8" w:space="0" w:color="000000"/>
        <w:right w:val="single" w:sz="8" w:space="0" w:color="000000"/>
      </w:pBdr>
      <w:spacing w:before="100" w:after="100"/>
    </w:pPr>
    <w:rPr>
      <w:rFonts w:ascii="Tahoma" w:hAnsi="Tahoma" w:cs="Tahoma"/>
      <w:sz w:val="16"/>
      <w:szCs w:val="16"/>
      <w:lang w:val="es-MX" w:eastAsia="ar-SA"/>
    </w:rPr>
  </w:style>
  <w:style w:type="paragraph" w:customStyle="1" w:styleId="xl154">
    <w:name w:val="xl154"/>
    <w:basedOn w:val="Normal"/>
    <w:rsid w:val="00425341"/>
    <w:pPr>
      <w:pBdr>
        <w:bottom w:val="single" w:sz="8" w:space="0" w:color="000000"/>
        <w:right w:val="single" w:sz="8" w:space="0" w:color="000000"/>
      </w:pBdr>
      <w:spacing w:before="100" w:after="100"/>
      <w:jc w:val="center"/>
    </w:pPr>
    <w:rPr>
      <w:rFonts w:ascii="Tahoma" w:hAnsi="Tahoma" w:cs="Tahoma"/>
      <w:sz w:val="16"/>
      <w:szCs w:val="16"/>
      <w:lang w:val="es-MX" w:eastAsia="ar-SA"/>
    </w:rPr>
  </w:style>
  <w:style w:type="paragraph" w:customStyle="1" w:styleId="xl155">
    <w:name w:val="xl155"/>
    <w:basedOn w:val="Normal"/>
    <w:rsid w:val="00425341"/>
    <w:pPr>
      <w:pBdr>
        <w:top w:val="single" w:sz="4"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56">
    <w:name w:val="xl156"/>
    <w:basedOn w:val="Normal"/>
    <w:rsid w:val="00425341"/>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57">
    <w:name w:val="xl157"/>
    <w:basedOn w:val="Normal"/>
    <w:rsid w:val="00425341"/>
    <w:pPr>
      <w:pBdr>
        <w:top w:val="double" w:sz="1"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58">
    <w:name w:val="xl158"/>
    <w:basedOn w:val="Normal"/>
    <w:rsid w:val="00425341"/>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59">
    <w:name w:val="xl159"/>
    <w:basedOn w:val="Normal"/>
    <w:rsid w:val="00425341"/>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60">
    <w:name w:val="xl160"/>
    <w:basedOn w:val="Normal"/>
    <w:rsid w:val="00425341"/>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61">
    <w:name w:val="xl161"/>
    <w:basedOn w:val="Normal"/>
    <w:rsid w:val="00425341"/>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62">
    <w:name w:val="xl162"/>
    <w:basedOn w:val="Normal"/>
    <w:rsid w:val="00425341"/>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63">
    <w:name w:val="xl163"/>
    <w:basedOn w:val="Normal"/>
    <w:rsid w:val="00425341"/>
    <w:pPr>
      <w:pBdr>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64">
    <w:name w:val="xl164"/>
    <w:basedOn w:val="Normal"/>
    <w:rsid w:val="00425341"/>
    <w:pPr>
      <w:pBdr>
        <w:left w:val="single" w:sz="4" w:space="0" w:color="000000"/>
        <w:bottom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65">
    <w:name w:val="xl165"/>
    <w:basedOn w:val="Normal"/>
    <w:rsid w:val="00425341"/>
    <w:pPr>
      <w:pBdr>
        <w:left w:val="single" w:sz="4" w:space="0" w:color="000000"/>
        <w:bottom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66">
    <w:name w:val="xl166"/>
    <w:basedOn w:val="Normal"/>
    <w:rsid w:val="00425341"/>
    <w:pPr>
      <w:pBdr>
        <w:top w:val="single" w:sz="4" w:space="0" w:color="000000"/>
        <w:bottom w:val="single" w:sz="4" w:space="0" w:color="000000"/>
        <w:right w:val="single" w:sz="4" w:space="0" w:color="000000"/>
      </w:pBdr>
      <w:spacing w:before="100" w:after="100"/>
    </w:pPr>
    <w:rPr>
      <w:lang w:val="es-MX" w:eastAsia="ar-SA"/>
    </w:rPr>
  </w:style>
  <w:style w:type="paragraph" w:customStyle="1" w:styleId="xl167">
    <w:name w:val="xl167"/>
    <w:basedOn w:val="Normal"/>
    <w:rsid w:val="00425341"/>
    <w:pPr>
      <w:pBdr>
        <w:top w:val="single" w:sz="4" w:space="0" w:color="000000"/>
        <w:bottom w:val="double" w:sz="1" w:space="0" w:color="000000"/>
        <w:right w:val="single" w:sz="4" w:space="0" w:color="000000"/>
      </w:pBdr>
      <w:spacing w:before="100" w:after="100"/>
    </w:pPr>
    <w:rPr>
      <w:lang w:val="es-MX" w:eastAsia="ar-SA"/>
    </w:rPr>
  </w:style>
  <w:style w:type="paragraph" w:customStyle="1" w:styleId="xl168">
    <w:name w:val="xl168"/>
    <w:basedOn w:val="Normal"/>
    <w:rsid w:val="00425341"/>
    <w:pPr>
      <w:pBdr>
        <w:top w:val="single" w:sz="4" w:space="0" w:color="000000"/>
        <w:left w:val="single" w:sz="4" w:space="0" w:color="000000"/>
        <w:right w:val="single" w:sz="4" w:space="0" w:color="000000"/>
      </w:pBdr>
      <w:spacing w:before="100" w:after="100"/>
      <w:jc w:val="center"/>
    </w:pPr>
    <w:rPr>
      <w:rFonts w:ascii="Arial" w:hAnsi="Arial" w:cs="Arial"/>
      <w:sz w:val="16"/>
      <w:szCs w:val="16"/>
      <w:lang w:val="es-MX" w:eastAsia="ar-SA"/>
    </w:rPr>
  </w:style>
  <w:style w:type="paragraph" w:customStyle="1" w:styleId="xl169">
    <w:name w:val="xl169"/>
    <w:basedOn w:val="Normal"/>
    <w:rsid w:val="00425341"/>
    <w:pPr>
      <w:pBdr>
        <w:top w:val="single" w:sz="4" w:space="0" w:color="000000"/>
        <w:left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70">
    <w:name w:val="xl170"/>
    <w:basedOn w:val="Normal"/>
    <w:rsid w:val="00425341"/>
    <w:pPr>
      <w:pBdr>
        <w:top w:val="single" w:sz="4" w:space="0" w:color="000000"/>
        <w:left w:val="single" w:sz="4" w:space="0" w:color="000000"/>
        <w:bottom w:val="double" w:sz="1"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71">
    <w:name w:val="xl171"/>
    <w:basedOn w:val="Normal"/>
    <w:rsid w:val="00425341"/>
    <w:pPr>
      <w:pBdr>
        <w:top w:val="double" w:sz="1" w:space="0" w:color="000000"/>
        <w:left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72">
    <w:name w:val="xl172"/>
    <w:basedOn w:val="Normal"/>
    <w:rsid w:val="00425341"/>
    <w:pPr>
      <w:pBdr>
        <w:left w:val="single" w:sz="4" w:space="0" w:color="000000"/>
        <w:bottom w:val="double" w:sz="1" w:space="0" w:color="000000"/>
        <w:right w:val="double" w:sz="1" w:space="0" w:color="000000"/>
      </w:pBdr>
      <w:spacing w:before="100" w:after="100"/>
      <w:jc w:val="center"/>
      <w:textAlignment w:val="center"/>
    </w:pPr>
    <w:rPr>
      <w:lang w:val="es-MX" w:eastAsia="ar-SA"/>
    </w:rPr>
  </w:style>
  <w:style w:type="paragraph" w:customStyle="1" w:styleId="xl173">
    <w:name w:val="xl173"/>
    <w:basedOn w:val="Normal"/>
    <w:rsid w:val="00425341"/>
    <w:pPr>
      <w:pBdr>
        <w:top w:val="double" w:sz="1" w:space="0" w:color="000000"/>
        <w:left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74">
    <w:name w:val="xl174"/>
    <w:basedOn w:val="Normal"/>
    <w:rsid w:val="00425341"/>
    <w:pPr>
      <w:pBdr>
        <w:left w:val="single" w:sz="4" w:space="0" w:color="000000"/>
        <w:bottom w:val="double" w:sz="1" w:space="0" w:color="000000"/>
        <w:right w:val="single" w:sz="4" w:space="0" w:color="000000"/>
      </w:pBdr>
      <w:spacing w:before="100" w:after="100"/>
      <w:jc w:val="center"/>
      <w:textAlignment w:val="center"/>
    </w:pPr>
    <w:rPr>
      <w:lang w:val="es-MX" w:eastAsia="ar-SA"/>
    </w:rPr>
  </w:style>
  <w:style w:type="paragraph" w:customStyle="1" w:styleId="xl175">
    <w:name w:val="xl175"/>
    <w:basedOn w:val="Normal"/>
    <w:rsid w:val="00425341"/>
    <w:pPr>
      <w:pBdr>
        <w:top w:val="double" w:sz="1" w:space="0" w:color="000000"/>
        <w:left w:val="double" w:sz="1"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76">
    <w:name w:val="xl176"/>
    <w:basedOn w:val="Normal"/>
    <w:rsid w:val="00425341"/>
    <w:pPr>
      <w:pBdr>
        <w:left w:val="double" w:sz="1" w:space="0" w:color="000000"/>
        <w:bottom w:val="double" w:sz="1" w:space="0" w:color="000000"/>
        <w:right w:val="single" w:sz="4" w:space="0" w:color="000000"/>
      </w:pBdr>
      <w:spacing w:before="100" w:after="100"/>
      <w:jc w:val="center"/>
      <w:textAlignment w:val="center"/>
    </w:pPr>
    <w:rPr>
      <w:lang w:val="es-MX" w:eastAsia="ar-SA"/>
    </w:rPr>
  </w:style>
  <w:style w:type="paragraph" w:customStyle="1" w:styleId="xl177">
    <w:name w:val="xl177"/>
    <w:basedOn w:val="Normal"/>
    <w:rsid w:val="00425341"/>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78">
    <w:name w:val="xl178"/>
    <w:basedOn w:val="Normal"/>
    <w:rsid w:val="00425341"/>
    <w:pPr>
      <w:pBdr>
        <w:left w:val="single" w:sz="4" w:space="0" w:color="000000"/>
        <w:bottom w:val="double" w:sz="1" w:space="0" w:color="000000"/>
        <w:right w:val="single" w:sz="4" w:space="0" w:color="000000"/>
      </w:pBdr>
      <w:spacing w:before="100" w:after="100"/>
      <w:textAlignment w:val="center"/>
    </w:pPr>
    <w:rPr>
      <w:lang w:val="es-MX" w:eastAsia="ar-SA"/>
    </w:rPr>
  </w:style>
  <w:style w:type="paragraph" w:customStyle="1" w:styleId="xl179">
    <w:name w:val="xl179"/>
    <w:basedOn w:val="Normal"/>
    <w:rsid w:val="00425341"/>
    <w:pPr>
      <w:pBdr>
        <w:top w:val="double" w:sz="1" w:space="0" w:color="000000"/>
      </w:pBdr>
      <w:spacing w:before="100" w:after="100"/>
      <w:jc w:val="center"/>
      <w:textAlignment w:val="center"/>
    </w:pPr>
    <w:rPr>
      <w:rFonts w:ascii="Arial" w:hAnsi="Arial" w:cs="Arial"/>
      <w:sz w:val="16"/>
      <w:szCs w:val="16"/>
      <w:lang w:val="es-MX" w:eastAsia="ar-SA"/>
    </w:rPr>
  </w:style>
  <w:style w:type="paragraph" w:customStyle="1" w:styleId="xl180">
    <w:name w:val="xl180"/>
    <w:basedOn w:val="Normal"/>
    <w:rsid w:val="00425341"/>
    <w:pPr>
      <w:pBdr>
        <w:bottom w:val="double" w:sz="1" w:space="0" w:color="000000"/>
      </w:pBdr>
      <w:spacing w:before="100" w:after="100"/>
      <w:jc w:val="center"/>
    </w:pPr>
    <w:rPr>
      <w:lang w:val="es-MX" w:eastAsia="ar-SA"/>
    </w:rPr>
  </w:style>
  <w:style w:type="paragraph" w:customStyle="1" w:styleId="xl181">
    <w:name w:val="xl181"/>
    <w:basedOn w:val="Normal"/>
    <w:rsid w:val="00425341"/>
    <w:pPr>
      <w:pBdr>
        <w:left w:val="double" w:sz="1" w:space="0" w:color="000000"/>
        <w:bottom w:val="double" w:sz="1" w:space="0" w:color="000000"/>
      </w:pBdr>
      <w:spacing w:before="100" w:after="100"/>
      <w:jc w:val="center"/>
      <w:textAlignment w:val="center"/>
    </w:pPr>
    <w:rPr>
      <w:rFonts w:ascii="Arial" w:hAnsi="Arial" w:cs="Arial"/>
      <w:sz w:val="16"/>
      <w:szCs w:val="16"/>
      <w:lang w:val="es-MX" w:eastAsia="ar-SA"/>
    </w:rPr>
  </w:style>
  <w:style w:type="paragraph" w:customStyle="1" w:styleId="xl182">
    <w:name w:val="xl182"/>
    <w:basedOn w:val="Normal"/>
    <w:rsid w:val="00425341"/>
    <w:pPr>
      <w:pBdr>
        <w:bottom w:val="double" w:sz="1" w:space="0" w:color="000000"/>
      </w:pBdr>
      <w:spacing w:before="100" w:after="100"/>
      <w:jc w:val="center"/>
      <w:textAlignment w:val="center"/>
    </w:pPr>
    <w:rPr>
      <w:lang w:val="es-MX" w:eastAsia="ar-SA"/>
    </w:rPr>
  </w:style>
  <w:style w:type="paragraph" w:customStyle="1" w:styleId="xl183">
    <w:name w:val="xl183"/>
    <w:basedOn w:val="Normal"/>
    <w:rsid w:val="00425341"/>
    <w:pPr>
      <w:pBdr>
        <w:top w:val="single" w:sz="8" w:space="0" w:color="000000"/>
        <w:left w:val="single" w:sz="8" w:space="0" w:color="000000"/>
        <w:bottom w:val="single" w:sz="8" w:space="0" w:color="000000"/>
      </w:pBdr>
      <w:shd w:val="clear" w:color="auto" w:fill="C0C0C0"/>
      <w:spacing w:before="100" w:after="100"/>
      <w:jc w:val="center"/>
      <w:textAlignment w:val="center"/>
    </w:pPr>
    <w:rPr>
      <w:rFonts w:ascii="Arial" w:hAnsi="Arial" w:cs="Arial"/>
      <w:b/>
      <w:bCs/>
      <w:sz w:val="16"/>
      <w:szCs w:val="16"/>
      <w:lang w:val="es-MX" w:eastAsia="ar-SA"/>
    </w:rPr>
  </w:style>
  <w:style w:type="paragraph" w:customStyle="1" w:styleId="xl184">
    <w:name w:val="xl184"/>
    <w:basedOn w:val="Normal"/>
    <w:rsid w:val="00425341"/>
    <w:pPr>
      <w:pBdr>
        <w:top w:val="single" w:sz="8" w:space="0" w:color="000000"/>
        <w:bottom w:val="single" w:sz="8" w:space="0" w:color="000000"/>
      </w:pBdr>
      <w:shd w:val="clear" w:color="auto" w:fill="C0C0C0"/>
      <w:spacing w:before="100" w:after="100"/>
    </w:pPr>
    <w:rPr>
      <w:rFonts w:ascii="Arial" w:hAnsi="Arial" w:cs="Arial"/>
      <w:b/>
      <w:bCs/>
      <w:sz w:val="16"/>
      <w:szCs w:val="16"/>
      <w:lang w:val="es-MX" w:eastAsia="ar-SA"/>
    </w:rPr>
  </w:style>
  <w:style w:type="paragraph" w:customStyle="1" w:styleId="xl185">
    <w:name w:val="xl185"/>
    <w:basedOn w:val="Normal"/>
    <w:rsid w:val="00425341"/>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eastAsia="ar-SA"/>
    </w:rPr>
  </w:style>
  <w:style w:type="paragraph" w:customStyle="1" w:styleId="xl186">
    <w:name w:val="xl186"/>
    <w:basedOn w:val="Normal"/>
    <w:rsid w:val="00425341"/>
    <w:pPr>
      <w:pBdr>
        <w:top w:val="single" w:sz="8" w:space="0" w:color="000000"/>
        <w:left w:val="single" w:sz="8" w:space="0" w:color="000000"/>
        <w:right w:val="single" w:sz="8" w:space="0" w:color="000000"/>
      </w:pBdr>
      <w:shd w:val="clear" w:color="auto" w:fill="C0C0C0"/>
      <w:spacing w:before="100" w:after="100"/>
      <w:jc w:val="center"/>
      <w:textAlignment w:val="center"/>
    </w:pPr>
    <w:rPr>
      <w:rFonts w:ascii="Arial" w:hAnsi="Arial" w:cs="Arial"/>
      <w:b/>
      <w:bCs/>
      <w:sz w:val="16"/>
      <w:szCs w:val="16"/>
      <w:lang w:val="es-MX" w:eastAsia="ar-SA"/>
    </w:rPr>
  </w:style>
  <w:style w:type="paragraph" w:customStyle="1" w:styleId="xl187">
    <w:name w:val="xl187"/>
    <w:basedOn w:val="Normal"/>
    <w:rsid w:val="00425341"/>
    <w:pPr>
      <w:pBdr>
        <w:left w:val="single" w:sz="8" w:space="0" w:color="000000"/>
        <w:right w:val="single" w:sz="8" w:space="0" w:color="000000"/>
      </w:pBdr>
      <w:spacing w:before="100" w:after="100"/>
      <w:jc w:val="center"/>
      <w:textAlignment w:val="center"/>
    </w:pPr>
    <w:rPr>
      <w:lang w:val="es-MX" w:eastAsia="ar-SA"/>
    </w:rPr>
  </w:style>
  <w:style w:type="paragraph" w:customStyle="1" w:styleId="xl188">
    <w:name w:val="xl188"/>
    <w:basedOn w:val="Normal"/>
    <w:rsid w:val="00425341"/>
    <w:pPr>
      <w:pBdr>
        <w:top w:val="single" w:sz="8" w:space="0" w:color="000000"/>
        <w:left w:val="single" w:sz="8"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89">
    <w:name w:val="xl189"/>
    <w:basedOn w:val="Normal"/>
    <w:rsid w:val="00425341"/>
    <w:pPr>
      <w:pBdr>
        <w:left w:val="single" w:sz="8" w:space="0" w:color="000000"/>
        <w:bottom w:val="single" w:sz="8" w:space="0" w:color="000000"/>
        <w:right w:val="single" w:sz="8" w:space="0" w:color="000000"/>
      </w:pBdr>
      <w:spacing w:before="100" w:after="100"/>
      <w:jc w:val="center"/>
      <w:textAlignment w:val="center"/>
    </w:pPr>
    <w:rPr>
      <w:lang w:val="es-MX" w:eastAsia="ar-SA"/>
    </w:rPr>
  </w:style>
  <w:style w:type="paragraph" w:customStyle="1" w:styleId="xl190">
    <w:name w:val="xl190"/>
    <w:basedOn w:val="Normal"/>
    <w:rsid w:val="00425341"/>
    <w:pPr>
      <w:pBdr>
        <w:left w:val="single" w:sz="8"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91">
    <w:name w:val="xl191"/>
    <w:basedOn w:val="Normal"/>
    <w:rsid w:val="00425341"/>
    <w:pPr>
      <w:pBdr>
        <w:top w:val="single" w:sz="8" w:space="0" w:color="000000"/>
        <w:left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92">
    <w:name w:val="xl192"/>
    <w:basedOn w:val="Normal"/>
    <w:rsid w:val="00425341"/>
    <w:pPr>
      <w:pBdr>
        <w:top w:val="single" w:sz="8" w:space="0" w:color="000000"/>
        <w:left w:val="single" w:sz="8" w:space="0" w:color="000000"/>
        <w:bottom w:val="single" w:sz="4" w:space="0" w:color="000000"/>
        <w:right w:val="single" w:sz="8" w:space="0" w:color="000000"/>
      </w:pBdr>
      <w:spacing w:before="100" w:after="100"/>
      <w:jc w:val="center"/>
    </w:pPr>
    <w:rPr>
      <w:rFonts w:ascii="Arial" w:hAnsi="Arial" w:cs="Arial"/>
      <w:sz w:val="16"/>
      <w:szCs w:val="16"/>
      <w:lang w:val="es-MX" w:eastAsia="ar-SA"/>
    </w:rPr>
  </w:style>
  <w:style w:type="paragraph" w:customStyle="1" w:styleId="xl193">
    <w:name w:val="xl193"/>
    <w:basedOn w:val="Normal"/>
    <w:rsid w:val="00425341"/>
    <w:pPr>
      <w:pBdr>
        <w:top w:val="single" w:sz="4" w:space="0" w:color="000000"/>
        <w:left w:val="single" w:sz="8" w:space="0" w:color="000000"/>
        <w:bottom w:val="single" w:sz="4" w:space="0" w:color="000000"/>
        <w:right w:val="single" w:sz="8" w:space="0" w:color="000000"/>
      </w:pBdr>
      <w:spacing w:before="100" w:after="100"/>
      <w:jc w:val="center"/>
    </w:pPr>
    <w:rPr>
      <w:lang w:val="es-MX" w:eastAsia="ar-SA"/>
    </w:rPr>
  </w:style>
  <w:style w:type="paragraph" w:customStyle="1" w:styleId="xl194">
    <w:name w:val="xl194"/>
    <w:basedOn w:val="Normal"/>
    <w:rsid w:val="00425341"/>
    <w:pPr>
      <w:pBdr>
        <w:top w:val="single" w:sz="4" w:space="0" w:color="000000"/>
        <w:left w:val="single" w:sz="8" w:space="0" w:color="000000"/>
        <w:right w:val="single" w:sz="8" w:space="0" w:color="000000"/>
      </w:pBdr>
      <w:spacing w:before="100" w:after="100"/>
      <w:jc w:val="center"/>
    </w:pPr>
    <w:rPr>
      <w:lang w:val="es-MX" w:eastAsia="ar-SA"/>
    </w:rPr>
  </w:style>
  <w:style w:type="paragraph" w:customStyle="1" w:styleId="xl195">
    <w:name w:val="xl195"/>
    <w:basedOn w:val="Normal"/>
    <w:rsid w:val="00425341"/>
    <w:pPr>
      <w:pBdr>
        <w:top w:val="single" w:sz="4" w:space="0" w:color="000000"/>
        <w:left w:val="single" w:sz="8" w:space="0" w:color="000000"/>
        <w:bottom w:val="single" w:sz="8" w:space="0" w:color="000000"/>
        <w:right w:val="single" w:sz="8" w:space="0" w:color="000000"/>
      </w:pBdr>
      <w:spacing w:before="100" w:after="100"/>
      <w:jc w:val="center"/>
    </w:pPr>
    <w:rPr>
      <w:lang w:val="es-MX" w:eastAsia="ar-SA"/>
    </w:rPr>
  </w:style>
  <w:style w:type="paragraph" w:customStyle="1" w:styleId="xl196">
    <w:name w:val="xl196"/>
    <w:basedOn w:val="Normal"/>
    <w:rsid w:val="00425341"/>
    <w:pPr>
      <w:pBdr>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97">
    <w:name w:val="xl197"/>
    <w:basedOn w:val="Normal"/>
    <w:rsid w:val="00425341"/>
    <w:pPr>
      <w:pBdr>
        <w:top w:val="single" w:sz="4" w:space="0" w:color="000000"/>
        <w:bottom w:val="double" w:sz="1" w:space="0" w:color="000000"/>
        <w:right w:val="single" w:sz="4" w:space="0" w:color="000000"/>
      </w:pBdr>
      <w:spacing w:before="100" w:after="100"/>
    </w:pPr>
    <w:rPr>
      <w:lang w:val="es-MX" w:eastAsia="ar-SA"/>
    </w:rPr>
  </w:style>
  <w:style w:type="paragraph" w:customStyle="1" w:styleId="xl198">
    <w:name w:val="xl198"/>
    <w:basedOn w:val="Normal"/>
    <w:rsid w:val="00425341"/>
    <w:pPr>
      <w:spacing w:before="100" w:after="100"/>
      <w:jc w:val="center"/>
      <w:textAlignment w:val="center"/>
    </w:pPr>
    <w:rPr>
      <w:rFonts w:ascii="Arial" w:hAnsi="Arial" w:cs="Arial"/>
      <w:b/>
      <w:bCs/>
      <w:lang w:val="es-MX" w:eastAsia="ar-SA"/>
    </w:rPr>
  </w:style>
  <w:style w:type="paragraph" w:customStyle="1" w:styleId="xl199">
    <w:name w:val="xl199"/>
    <w:basedOn w:val="Normal"/>
    <w:rsid w:val="00425341"/>
    <w:pPr>
      <w:pBdr>
        <w:bottom w:val="single" w:sz="8" w:space="0" w:color="000000"/>
      </w:pBdr>
      <w:spacing w:before="100" w:after="100"/>
      <w:jc w:val="center"/>
      <w:textAlignment w:val="center"/>
    </w:pPr>
    <w:rPr>
      <w:rFonts w:ascii="Arial" w:hAnsi="Arial" w:cs="Arial"/>
      <w:sz w:val="16"/>
      <w:szCs w:val="16"/>
      <w:lang w:val="es-MX" w:eastAsia="ar-SA"/>
    </w:rPr>
  </w:style>
  <w:style w:type="paragraph" w:customStyle="1" w:styleId="CharChar">
    <w:name w:val="Char Char"/>
    <w:basedOn w:val="Normal"/>
    <w:rsid w:val="00425341"/>
    <w:pPr>
      <w:spacing w:after="160" w:line="240" w:lineRule="exact"/>
    </w:pPr>
    <w:rPr>
      <w:rFonts w:ascii="Tahoma" w:hAnsi="Tahoma"/>
      <w:sz w:val="20"/>
      <w:szCs w:val="20"/>
      <w:lang w:val="en-US" w:eastAsia="ar-SA"/>
    </w:rPr>
  </w:style>
  <w:style w:type="paragraph" w:customStyle="1" w:styleId="BalloonText1">
    <w:name w:val="Balloon Text1"/>
    <w:basedOn w:val="Normal"/>
    <w:semiHidden/>
    <w:rsid w:val="00425341"/>
    <w:pPr>
      <w:widowControl w:val="0"/>
      <w:jc w:val="both"/>
    </w:pPr>
    <w:rPr>
      <w:rFonts w:ascii="Tahoma" w:eastAsia="Calibri" w:hAnsi="Tahoma" w:cs="Tahoma"/>
      <w:sz w:val="16"/>
      <w:szCs w:val="16"/>
      <w:lang w:val="es-MX"/>
    </w:rPr>
  </w:style>
  <w:style w:type="paragraph" w:styleId="Textonotapie">
    <w:name w:val="footnote text"/>
    <w:basedOn w:val="Normal"/>
    <w:link w:val="TextonotapieCar"/>
    <w:uiPriority w:val="99"/>
    <w:rsid w:val="00425341"/>
    <w:pPr>
      <w:keepLines/>
      <w:spacing w:after="80"/>
      <w:jc w:val="both"/>
    </w:pPr>
    <w:rPr>
      <w:rFonts w:ascii="Arial" w:eastAsia="Calibri" w:hAnsi="Arial"/>
      <w:sz w:val="18"/>
      <w:szCs w:val="20"/>
      <w:lang w:val="es-MX"/>
    </w:rPr>
  </w:style>
  <w:style w:type="character" w:customStyle="1" w:styleId="TextonotapieCar">
    <w:name w:val="Texto nota pie Car"/>
    <w:basedOn w:val="Fuentedeprrafopredeter"/>
    <w:link w:val="Textonotapie"/>
    <w:uiPriority w:val="99"/>
    <w:rsid w:val="00425341"/>
    <w:rPr>
      <w:rFonts w:ascii="Arial" w:eastAsia="Calibri" w:hAnsi="Arial" w:cs="Times New Roman"/>
      <w:sz w:val="18"/>
      <w:szCs w:val="20"/>
      <w:lang w:eastAsia="es-ES"/>
    </w:rPr>
  </w:style>
  <w:style w:type="paragraph" w:customStyle="1" w:styleId="Default">
    <w:name w:val="Default"/>
    <w:rsid w:val="00425341"/>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cabezadoCar1">
    <w:name w:val="Encabezado Car1"/>
    <w:uiPriority w:val="99"/>
    <w:locked/>
    <w:rsid w:val="00425341"/>
    <w:rPr>
      <w:rFonts w:ascii="Arial" w:hAnsi="Arial" w:cs="Arial"/>
      <w:lang w:val="es-ES_tradnl" w:eastAsia="ar-SA" w:bidi="ar-SA"/>
    </w:rPr>
  </w:style>
  <w:style w:type="paragraph" w:customStyle="1" w:styleId="Sinespaciado1">
    <w:name w:val="Sin espaciado1"/>
    <w:uiPriority w:val="99"/>
    <w:rsid w:val="00425341"/>
    <w:pPr>
      <w:suppressAutoHyphens/>
      <w:spacing w:after="0" w:line="240" w:lineRule="auto"/>
    </w:pPr>
    <w:rPr>
      <w:rFonts w:ascii="Calibri" w:eastAsia="Calibri" w:hAnsi="Calibri" w:cs="Times New Roman"/>
      <w:kern w:val="1"/>
      <w:lang w:eastAsia="ar-SA"/>
    </w:rPr>
  </w:style>
  <w:style w:type="character" w:customStyle="1" w:styleId="apple-style-span">
    <w:name w:val="apple-style-span"/>
    <w:rsid w:val="00425341"/>
  </w:style>
  <w:style w:type="numbering" w:customStyle="1" w:styleId="Sinlista11">
    <w:name w:val="Sin lista11"/>
    <w:next w:val="Sinlista"/>
    <w:uiPriority w:val="99"/>
    <w:semiHidden/>
    <w:unhideWhenUsed/>
    <w:rsid w:val="00425341"/>
  </w:style>
  <w:style w:type="character" w:customStyle="1" w:styleId="WW8NumSt2z0">
    <w:name w:val="WW8NumSt2z0"/>
    <w:rsid w:val="00425341"/>
    <w:rPr>
      <w:rFonts w:ascii="Symbol" w:hAnsi="Symbol"/>
    </w:rPr>
  </w:style>
  <w:style w:type="paragraph" w:customStyle="1" w:styleId="Sangra2detindependiente4">
    <w:name w:val="Sangría 2 de t. independiente4"/>
    <w:basedOn w:val="Normal"/>
    <w:uiPriority w:val="99"/>
    <w:rsid w:val="00425341"/>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Sangra2detindependiente11">
    <w:name w:val="Sangría 2 de t. independiente11"/>
    <w:basedOn w:val="Normal"/>
    <w:uiPriority w:val="99"/>
    <w:rsid w:val="00425341"/>
    <w:pPr>
      <w:suppressAutoHyphens/>
      <w:spacing w:after="120" w:line="480" w:lineRule="auto"/>
      <w:ind w:left="283"/>
    </w:pPr>
    <w:rPr>
      <w:lang w:eastAsia="ar-SA"/>
    </w:rPr>
  </w:style>
  <w:style w:type="character" w:customStyle="1" w:styleId="CharacterStyle1">
    <w:name w:val="Character Style 1"/>
    <w:rsid w:val="00425341"/>
    <w:rPr>
      <w:rFonts w:ascii="Arial" w:hAnsi="Arial"/>
      <w:sz w:val="24"/>
    </w:rPr>
  </w:style>
  <w:style w:type="paragraph" w:customStyle="1" w:styleId="Textoindependiente26">
    <w:name w:val="Texto independiente 26"/>
    <w:basedOn w:val="Normal"/>
    <w:rsid w:val="00425341"/>
    <w:pPr>
      <w:widowControl w:val="0"/>
      <w:suppressAutoHyphens/>
      <w:overflowPunct w:val="0"/>
      <w:autoSpaceDE w:val="0"/>
      <w:jc w:val="both"/>
      <w:textAlignment w:val="baseline"/>
    </w:pPr>
    <w:rPr>
      <w:rFonts w:ascii="Arial" w:hAnsi="Arial"/>
      <w:sz w:val="20"/>
      <w:szCs w:val="20"/>
      <w:lang w:eastAsia="ar-SA"/>
    </w:rPr>
  </w:style>
  <w:style w:type="paragraph" w:customStyle="1" w:styleId="Style3">
    <w:name w:val="Style 3"/>
    <w:rsid w:val="00425341"/>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42534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425341"/>
    <w:rPr>
      <w:vertAlign w:val="superscript"/>
    </w:rPr>
  </w:style>
  <w:style w:type="paragraph" w:customStyle="1" w:styleId="xl265">
    <w:name w:val="xl265"/>
    <w:basedOn w:val="Normal"/>
    <w:rsid w:val="00425341"/>
    <w:pPr>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425341"/>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425341"/>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425341"/>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425341"/>
    <w:pPr>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425341"/>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425341"/>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425341"/>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425341"/>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425341"/>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425341"/>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425341"/>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425341"/>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425341"/>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425341"/>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4253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425341"/>
  </w:style>
  <w:style w:type="paragraph" w:customStyle="1" w:styleId="Textoindependiente25">
    <w:name w:val="Texto independiente 25"/>
    <w:basedOn w:val="Normal"/>
    <w:rsid w:val="00425341"/>
    <w:pPr>
      <w:widowControl w:val="0"/>
      <w:suppressAutoHyphens/>
      <w:overflowPunct w:val="0"/>
      <w:autoSpaceDE w:val="0"/>
      <w:jc w:val="both"/>
      <w:textAlignment w:val="baseline"/>
    </w:pPr>
    <w:rPr>
      <w:rFonts w:ascii="Arial" w:hAnsi="Arial"/>
      <w:sz w:val="20"/>
      <w:szCs w:val="20"/>
      <w:lang w:eastAsia="ar-SA"/>
    </w:rPr>
  </w:style>
  <w:style w:type="paragraph" w:customStyle="1" w:styleId="Prrafodelista2">
    <w:name w:val="Párrafo de lista2"/>
    <w:basedOn w:val="Normal"/>
    <w:rsid w:val="00425341"/>
    <w:pPr>
      <w:ind w:left="720"/>
    </w:pPr>
    <w:rPr>
      <w:rFonts w:ascii="Arial" w:eastAsia="Calibri" w:hAnsi="Arial" w:cs="Arial"/>
      <w:lang w:val="es-MX" w:eastAsia="ar-SA"/>
    </w:rPr>
  </w:style>
  <w:style w:type="table" w:customStyle="1" w:styleId="Tablaconcuadrcula1">
    <w:name w:val="Tabla con cuadrícula1"/>
    <w:basedOn w:val="Tablanormal"/>
    <w:next w:val="Tablaconcuadrcula"/>
    <w:rsid w:val="00425341"/>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425341"/>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425341"/>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425341"/>
    <w:pPr>
      <w:spacing w:before="100" w:beforeAutospacing="1" w:after="100" w:afterAutospacing="1"/>
      <w:textAlignment w:val="top"/>
    </w:pPr>
    <w:rPr>
      <w:lang w:val="es-MX" w:eastAsia="es-MX"/>
    </w:rPr>
  </w:style>
  <w:style w:type="paragraph" w:customStyle="1" w:styleId="xl263">
    <w:name w:val="xl263"/>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425341"/>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1">
    <w:name w:val="xl291"/>
    <w:basedOn w:val="Normal"/>
    <w:rsid w:val="00425341"/>
    <w:pPr>
      <w:pBdr>
        <w:bottom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2">
    <w:name w:val="xl292"/>
    <w:basedOn w:val="Normal"/>
    <w:rsid w:val="00425341"/>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3">
    <w:name w:val="xl293"/>
    <w:basedOn w:val="Normal"/>
    <w:rsid w:val="00425341"/>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4">
    <w:name w:val="xl294"/>
    <w:basedOn w:val="Normal"/>
    <w:rsid w:val="00425341"/>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5">
    <w:name w:val="xl295"/>
    <w:basedOn w:val="Normal"/>
    <w:rsid w:val="00425341"/>
    <w:pP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6">
    <w:name w:val="xl296"/>
    <w:basedOn w:val="Normal"/>
    <w:rsid w:val="00425341"/>
    <w:pPr>
      <w:pBdr>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7">
    <w:name w:val="xl297"/>
    <w:basedOn w:val="Normal"/>
    <w:rsid w:val="00425341"/>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8">
    <w:name w:val="xl298"/>
    <w:basedOn w:val="Normal"/>
    <w:rsid w:val="00425341"/>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numbering" w:customStyle="1" w:styleId="Sinlista3">
    <w:name w:val="Sin lista3"/>
    <w:next w:val="Sinlista"/>
    <w:uiPriority w:val="99"/>
    <w:semiHidden/>
    <w:unhideWhenUsed/>
    <w:rsid w:val="00BD19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List" w:uiPriority="0"/>
    <w:lsdException w:name="List Bullet" w:uiPriority="0"/>
    <w:lsdException w:name="List 2"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B7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B3E14"/>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link w:val="Ttulo2Car"/>
    <w:qFormat/>
    <w:rsid w:val="00A2117F"/>
    <w:pPr>
      <w:keepNext/>
      <w:tabs>
        <w:tab w:val="left" w:pos="0"/>
      </w:tabs>
      <w:suppressAutoHyphens/>
      <w:spacing w:before="240" w:after="60"/>
      <w:ind w:left="1440" w:hanging="360"/>
      <w:outlineLvl w:val="1"/>
    </w:pPr>
    <w:rPr>
      <w:rFonts w:ascii="Arial" w:hAnsi="Arial" w:cs="Arial"/>
      <w:b/>
      <w:i/>
      <w:sz w:val="28"/>
      <w:szCs w:val="20"/>
      <w:lang w:eastAsia="ar-SA"/>
    </w:rPr>
  </w:style>
  <w:style w:type="paragraph" w:styleId="Ttulo3">
    <w:name w:val="heading 3"/>
    <w:basedOn w:val="Normal"/>
    <w:next w:val="Normal"/>
    <w:link w:val="Ttulo3Car"/>
    <w:unhideWhenUsed/>
    <w:qFormat/>
    <w:rsid w:val="008842E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qFormat/>
    <w:rsid w:val="00FB3E14"/>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link w:val="Ttulo5Car"/>
    <w:qFormat/>
    <w:rsid w:val="00FB3E14"/>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link w:val="Ttulo6Car"/>
    <w:qFormat/>
    <w:rsid w:val="00FB3E14"/>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link w:val="Ttulo7Car"/>
    <w:unhideWhenUsed/>
    <w:qFormat/>
    <w:rsid w:val="008842E7"/>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8842E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qFormat/>
    <w:rsid w:val="00FB3E14"/>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A2117F"/>
    <w:rPr>
      <w:rFonts w:ascii="Arial" w:eastAsia="Times New Roman" w:hAnsi="Arial" w:cs="Arial"/>
      <w:b/>
      <w:i/>
      <w:sz w:val="28"/>
      <w:szCs w:val="20"/>
      <w:lang w:val="es-ES" w:eastAsia="ar-SA"/>
    </w:rPr>
  </w:style>
  <w:style w:type="character" w:styleId="Hipervnculo">
    <w:name w:val="Hyperlink"/>
    <w:aliases w:val="Hipervínculo1,Hipervínculo11,Hipervínculo12,Hipervínculo13,Hipervínculo14,Hipervínculo15"/>
    <w:uiPriority w:val="99"/>
    <w:rsid w:val="0040415E"/>
    <w:rPr>
      <w:color w:val="0000FF"/>
      <w:u w:val="single"/>
    </w:rPr>
  </w:style>
  <w:style w:type="paragraph" w:styleId="Encabezado">
    <w:name w:val="header"/>
    <w:aliases w:val=" Car,ITT i,LetterHeader,Cover Page,encabezado,En-tête SQ,ContentsHeader,aria,*Header"/>
    <w:basedOn w:val="Normal"/>
    <w:link w:val="EncabezadoCar"/>
    <w:rsid w:val="0040415E"/>
    <w:pPr>
      <w:tabs>
        <w:tab w:val="center" w:pos="4320"/>
        <w:tab w:val="right" w:pos="8640"/>
      </w:tabs>
    </w:pPr>
  </w:style>
  <w:style w:type="character" w:customStyle="1" w:styleId="EncabezadoCar">
    <w:name w:val="Encabezado Car"/>
    <w:aliases w:val=" Car Car,ITT i Car,LetterHeader Car,Cover Page Car,encabezado Car,En-tête SQ Car,ContentsHeader Car,aria Car,*Header Car"/>
    <w:basedOn w:val="Fuentedeprrafopredeter"/>
    <w:link w:val="Encabezado"/>
    <w:rsid w:val="004041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40415E"/>
    <w:pPr>
      <w:tabs>
        <w:tab w:val="center" w:pos="4320"/>
        <w:tab w:val="right" w:pos="8640"/>
      </w:tabs>
    </w:pPr>
  </w:style>
  <w:style w:type="character" w:customStyle="1" w:styleId="PiedepginaCar">
    <w:name w:val="Pie de página Car"/>
    <w:basedOn w:val="Fuentedeprrafopredeter"/>
    <w:link w:val="Piedepgina"/>
    <w:uiPriority w:val="99"/>
    <w:rsid w:val="0040415E"/>
    <w:rPr>
      <w:rFonts w:ascii="Times New Roman" w:eastAsia="Times New Roman" w:hAnsi="Times New Roman" w:cs="Times New Roman"/>
      <w:sz w:val="24"/>
      <w:szCs w:val="24"/>
      <w:lang w:val="es-ES" w:eastAsia="es-ES"/>
    </w:rPr>
  </w:style>
  <w:style w:type="paragraph" w:styleId="Prrafodelista">
    <w:name w:val="List Paragraph"/>
    <w:basedOn w:val="Normal"/>
    <w:qFormat/>
    <w:rsid w:val="0040415E"/>
    <w:pPr>
      <w:ind w:left="720"/>
      <w:contextualSpacing/>
    </w:pPr>
    <w:rPr>
      <w:rFonts w:ascii="Arial" w:hAnsi="Arial" w:cs="Arial"/>
      <w:b/>
      <w:sz w:val="22"/>
      <w:lang w:val="es-MX"/>
    </w:rPr>
  </w:style>
  <w:style w:type="paragraph" w:customStyle="1" w:styleId="Contenidodelatabla">
    <w:name w:val="Contenido de la tabla"/>
    <w:basedOn w:val="Normal"/>
    <w:rsid w:val="0040415E"/>
    <w:pPr>
      <w:suppressLineNumbers/>
      <w:suppressAutoHyphens/>
    </w:pPr>
    <w:rPr>
      <w:lang w:val="es-MX" w:eastAsia="ar-SA"/>
    </w:rPr>
  </w:style>
  <w:style w:type="paragraph" w:customStyle="1" w:styleId="Texto">
    <w:name w:val="Texto"/>
    <w:basedOn w:val="Normal"/>
    <w:rsid w:val="0040415E"/>
    <w:pPr>
      <w:suppressAutoHyphens/>
      <w:spacing w:after="101" w:line="216" w:lineRule="exact"/>
      <w:ind w:firstLine="288"/>
      <w:jc w:val="both"/>
    </w:pPr>
    <w:rPr>
      <w:rFonts w:ascii="Arial" w:hAnsi="Arial" w:cs="Arial"/>
      <w:sz w:val="18"/>
      <w:szCs w:val="20"/>
      <w:lang w:eastAsia="ar-SA"/>
    </w:rPr>
  </w:style>
  <w:style w:type="paragraph" w:customStyle="1" w:styleId="Textoindependiente21">
    <w:name w:val="Texto independiente 21"/>
    <w:basedOn w:val="Normal"/>
    <w:rsid w:val="00A2117F"/>
    <w:pPr>
      <w:widowControl w:val="0"/>
      <w:suppressAutoHyphens/>
      <w:overflowPunct w:val="0"/>
      <w:autoSpaceDE w:val="0"/>
      <w:jc w:val="both"/>
      <w:textAlignment w:val="baseline"/>
    </w:pPr>
    <w:rPr>
      <w:rFonts w:ascii="Arial" w:hAnsi="Arial"/>
      <w:sz w:val="20"/>
      <w:szCs w:val="20"/>
      <w:lang w:eastAsia="ar-SA"/>
    </w:rPr>
  </w:style>
  <w:style w:type="paragraph" w:customStyle="1" w:styleId="Sangra3detindependiente1">
    <w:name w:val="Sangría 3 de t. independiente1"/>
    <w:basedOn w:val="Normal"/>
    <w:rsid w:val="00A2117F"/>
    <w:pPr>
      <w:suppressAutoHyphens/>
      <w:autoSpaceDE w:val="0"/>
      <w:ind w:left="284" w:hanging="284"/>
      <w:jc w:val="both"/>
    </w:pPr>
    <w:rPr>
      <w:rFonts w:ascii="Arial" w:hAnsi="Arial" w:cs="Arial"/>
      <w:sz w:val="20"/>
      <w:szCs w:val="20"/>
      <w:lang w:val="es-ES_tradnl" w:eastAsia="ar-SA"/>
    </w:rPr>
  </w:style>
  <w:style w:type="paragraph" w:styleId="Textodeglobo">
    <w:name w:val="Balloon Text"/>
    <w:basedOn w:val="Normal"/>
    <w:link w:val="TextodegloboCar"/>
    <w:unhideWhenUsed/>
    <w:rsid w:val="00266043"/>
    <w:rPr>
      <w:rFonts w:ascii="Tahoma" w:hAnsi="Tahoma" w:cs="Tahoma"/>
      <w:sz w:val="16"/>
      <w:szCs w:val="16"/>
    </w:rPr>
  </w:style>
  <w:style w:type="character" w:customStyle="1" w:styleId="TextodegloboCar">
    <w:name w:val="Texto de globo Car"/>
    <w:basedOn w:val="Fuentedeprrafopredeter"/>
    <w:link w:val="Textodeglobo"/>
    <w:rsid w:val="00266043"/>
    <w:rPr>
      <w:rFonts w:ascii="Tahoma" w:eastAsia="Times New Roman" w:hAnsi="Tahoma" w:cs="Tahoma"/>
      <w:sz w:val="16"/>
      <w:szCs w:val="16"/>
      <w:lang w:val="es-ES" w:eastAsia="es-ES"/>
    </w:rPr>
  </w:style>
  <w:style w:type="character" w:styleId="Hipervnculovisitado">
    <w:name w:val="FollowedHyperlink"/>
    <w:basedOn w:val="Fuentedeprrafopredeter"/>
    <w:uiPriority w:val="99"/>
    <w:unhideWhenUsed/>
    <w:rsid w:val="00C703D6"/>
    <w:rPr>
      <w:color w:val="800080"/>
      <w:u w:val="single"/>
    </w:rPr>
  </w:style>
  <w:style w:type="paragraph" w:customStyle="1" w:styleId="xl63">
    <w:name w:val="xl63"/>
    <w:basedOn w:val="Normal"/>
    <w:rsid w:val="00C703D6"/>
    <w:pPr>
      <w:spacing w:before="100" w:beforeAutospacing="1" w:after="100" w:afterAutospacing="1"/>
    </w:pPr>
    <w:rPr>
      <w:rFonts w:ascii="Arial" w:hAnsi="Arial" w:cs="Arial"/>
      <w:sz w:val="14"/>
      <w:szCs w:val="14"/>
      <w:lang w:val="es-MX" w:eastAsia="es-MX"/>
    </w:rPr>
  </w:style>
  <w:style w:type="paragraph" w:customStyle="1" w:styleId="xl64">
    <w:name w:val="xl64"/>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65">
    <w:name w:val="xl65"/>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MX" w:eastAsia="es-MX"/>
    </w:rPr>
  </w:style>
  <w:style w:type="paragraph" w:customStyle="1" w:styleId="xl66">
    <w:name w:val="xl66"/>
    <w:basedOn w:val="Normal"/>
    <w:rsid w:val="00C703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color w:val="000000"/>
      <w:sz w:val="14"/>
      <w:szCs w:val="14"/>
      <w:lang w:val="es-MX" w:eastAsia="es-MX"/>
    </w:rPr>
  </w:style>
  <w:style w:type="paragraph" w:customStyle="1" w:styleId="xl67">
    <w:name w:val="xl67"/>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68">
    <w:name w:val="xl68"/>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MX" w:eastAsia="es-MX"/>
    </w:rPr>
  </w:style>
  <w:style w:type="paragraph" w:customStyle="1" w:styleId="xl69">
    <w:name w:val="xl69"/>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MX" w:eastAsia="es-MX"/>
    </w:rPr>
  </w:style>
  <w:style w:type="paragraph" w:customStyle="1" w:styleId="xl70">
    <w:name w:val="xl70"/>
    <w:basedOn w:val="Normal"/>
    <w:rsid w:val="00C703D6"/>
    <w:pPr>
      <w:spacing w:before="100" w:beforeAutospacing="1" w:after="100" w:afterAutospacing="1"/>
    </w:pPr>
    <w:rPr>
      <w:rFonts w:ascii="Arial" w:hAnsi="Arial" w:cs="Arial"/>
      <w:sz w:val="12"/>
      <w:szCs w:val="12"/>
      <w:lang w:val="es-MX" w:eastAsia="es-MX"/>
    </w:rPr>
  </w:style>
  <w:style w:type="paragraph" w:customStyle="1" w:styleId="xl71">
    <w:name w:val="xl71"/>
    <w:basedOn w:val="Normal"/>
    <w:rsid w:val="00C703D6"/>
    <w:pPr>
      <w:spacing w:before="100" w:beforeAutospacing="1" w:after="100" w:afterAutospacing="1"/>
    </w:pPr>
    <w:rPr>
      <w:rFonts w:ascii="Arial" w:hAnsi="Arial" w:cs="Arial"/>
      <w:sz w:val="14"/>
      <w:szCs w:val="14"/>
      <w:lang w:val="es-MX" w:eastAsia="es-MX"/>
    </w:rPr>
  </w:style>
  <w:style w:type="paragraph" w:customStyle="1" w:styleId="xl72">
    <w:name w:val="xl72"/>
    <w:basedOn w:val="Normal"/>
    <w:rsid w:val="00C703D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4"/>
      <w:szCs w:val="14"/>
      <w:lang w:val="es-MX" w:eastAsia="es-MX"/>
    </w:rPr>
  </w:style>
  <w:style w:type="paragraph" w:customStyle="1" w:styleId="xl73">
    <w:name w:val="xl73"/>
    <w:basedOn w:val="Normal"/>
    <w:rsid w:val="00C703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both"/>
    </w:pPr>
    <w:rPr>
      <w:rFonts w:ascii="Arial" w:hAnsi="Arial" w:cs="Arial"/>
      <w:b/>
      <w:bCs/>
      <w:color w:val="000000"/>
      <w:sz w:val="14"/>
      <w:szCs w:val="14"/>
      <w:lang w:val="es-MX" w:eastAsia="es-MX"/>
    </w:rPr>
  </w:style>
  <w:style w:type="paragraph" w:customStyle="1" w:styleId="xl74">
    <w:name w:val="xl74"/>
    <w:basedOn w:val="Normal"/>
    <w:rsid w:val="00C703D6"/>
    <w:pPr>
      <w:spacing w:before="100" w:beforeAutospacing="1" w:after="100" w:afterAutospacing="1"/>
      <w:jc w:val="both"/>
    </w:pPr>
    <w:rPr>
      <w:rFonts w:ascii="Arial" w:hAnsi="Arial" w:cs="Arial"/>
      <w:sz w:val="14"/>
      <w:szCs w:val="14"/>
      <w:lang w:val="es-MX" w:eastAsia="es-MX"/>
    </w:rPr>
  </w:style>
  <w:style w:type="paragraph" w:customStyle="1" w:styleId="xl75">
    <w:name w:val="xl75"/>
    <w:basedOn w:val="Normal"/>
    <w:rsid w:val="00C703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color w:val="000000"/>
      <w:sz w:val="12"/>
      <w:szCs w:val="12"/>
      <w:lang w:val="es-MX" w:eastAsia="es-MX"/>
    </w:rPr>
  </w:style>
  <w:style w:type="paragraph" w:customStyle="1" w:styleId="xl76">
    <w:name w:val="xl76"/>
    <w:basedOn w:val="Normal"/>
    <w:rsid w:val="00C703D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color w:val="000000"/>
      <w:sz w:val="14"/>
      <w:szCs w:val="14"/>
      <w:lang w:val="es-MX" w:eastAsia="es-MX"/>
    </w:rPr>
  </w:style>
  <w:style w:type="table" w:styleId="Tablaconcuadrcula">
    <w:name w:val="Table Grid"/>
    <w:basedOn w:val="Tablanormal"/>
    <w:uiPriority w:val="59"/>
    <w:rsid w:val="0072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9"/>
    <w:rsid w:val="008842E7"/>
    <w:rPr>
      <w:rFonts w:asciiTheme="majorHAnsi" w:eastAsiaTheme="majorEastAsia" w:hAnsiTheme="majorHAnsi" w:cstheme="majorBidi"/>
      <w:b/>
      <w:bCs/>
      <w:color w:val="4F81BD" w:themeColor="accent1"/>
      <w:sz w:val="24"/>
      <w:szCs w:val="24"/>
      <w:lang w:val="es-ES" w:eastAsia="es-ES"/>
    </w:rPr>
  </w:style>
  <w:style w:type="character" w:customStyle="1" w:styleId="Ttulo7Car">
    <w:name w:val="Título 7 Car"/>
    <w:basedOn w:val="Fuentedeprrafopredeter"/>
    <w:link w:val="Ttulo7"/>
    <w:rsid w:val="008842E7"/>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rsid w:val="008842E7"/>
    <w:rPr>
      <w:rFonts w:asciiTheme="majorHAnsi" w:eastAsiaTheme="majorEastAsia" w:hAnsiTheme="majorHAnsi" w:cstheme="majorBidi"/>
      <w:color w:val="404040" w:themeColor="text1" w:themeTint="BF"/>
      <w:sz w:val="20"/>
      <w:szCs w:val="20"/>
      <w:lang w:val="es-ES" w:eastAsia="es-ES"/>
    </w:rPr>
  </w:style>
  <w:style w:type="character" w:customStyle="1" w:styleId="Ttulo1Car">
    <w:name w:val="Título 1 Car"/>
    <w:basedOn w:val="Fuentedeprrafopredeter"/>
    <w:link w:val="Ttulo1"/>
    <w:rsid w:val="00FB3E14"/>
    <w:rPr>
      <w:rFonts w:ascii="Arial" w:eastAsia="Times New Roman" w:hAnsi="Arial" w:cs="Times New Roman"/>
      <w:b/>
      <w:kern w:val="28"/>
      <w:sz w:val="28"/>
      <w:szCs w:val="20"/>
      <w:lang w:val="es-ES_tradnl" w:eastAsia="es-ES"/>
    </w:rPr>
  </w:style>
  <w:style w:type="character" w:customStyle="1" w:styleId="Ttulo4Car">
    <w:name w:val="Título 4 Car"/>
    <w:basedOn w:val="Fuentedeprrafopredeter"/>
    <w:link w:val="Ttulo4"/>
    <w:uiPriority w:val="9"/>
    <w:rsid w:val="00FB3E1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FB3E1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FB3E14"/>
    <w:rPr>
      <w:rFonts w:ascii="Arial" w:eastAsia="Times New Roman" w:hAnsi="Arial" w:cs="Times New Roman"/>
      <w:i/>
      <w:szCs w:val="20"/>
      <w:lang w:val="es-ES_tradnl" w:eastAsia="es-ES"/>
    </w:rPr>
  </w:style>
  <w:style w:type="character" w:customStyle="1" w:styleId="Ttulo9Car">
    <w:name w:val="Título 9 Car"/>
    <w:basedOn w:val="Fuentedeprrafopredeter"/>
    <w:link w:val="Ttulo9"/>
    <w:rsid w:val="00FB3E14"/>
    <w:rPr>
      <w:rFonts w:ascii="Arial" w:eastAsia="Times New Roman" w:hAnsi="Arial" w:cs="Times New Roman"/>
      <w:i/>
      <w:sz w:val="18"/>
      <w:szCs w:val="20"/>
      <w:lang w:val="es-ES_tradnl" w:eastAsia="es-ES"/>
    </w:rPr>
  </w:style>
  <w:style w:type="paragraph" w:styleId="Textoindependiente2">
    <w:name w:val="Body Text 2"/>
    <w:basedOn w:val="Normal"/>
    <w:link w:val="Textoindependiente2Car"/>
    <w:rsid w:val="00FB3E14"/>
    <w:pPr>
      <w:autoSpaceDE w:val="0"/>
      <w:autoSpaceDN w:val="0"/>
      <w:jc w:val="both"/>
    </w:pPr>
    <w:rPr>
      <w:rFonts w:ascii="Arial Narrow" w:hAnsi="Arial Narrow"/>
      <w:sz w:val="22"/>
      <w:szCs w:val="22"/>
      <w:lang w:val="es-ES_tradnl"/>
    </w:rPr>
  </w:style>
  <w:style w:type="character" w:customStyle="1" w:styleId="Textoindependiente2Car">
    <w:name w:val="Texto independiente 2 Car"/>
    <w:basedOn w:val="Fuentedeprrafopredeter"/>
    <w:link w:val="Textoindependiente2"/>
    <w:rsid w:val="00FB3E14"/>
    <w:rPr>
      <w:rFonts w:ascii="Arial Narrow" w:eastAsia="Times New Roman" w:hAnsi="Arial Narrow" w:cs="Times New Roman"/>
      <w:lang w:val="es-ES_tradnl" w:eastAsia="es-ES"/>
    </w:rPr>
  </w:style>
  <w:style w:type="paragraph" w:styleId="Textoindependiente">
    <w:name w:val="Body Text"/>
    <w:basedOn w:val="Normal"/>
    <w:link w:val="TextoindependienteCar"/>
    <w:rsid w:val="00FB3E14"/>
    <w:pPr>
      <w:autoSpaceDE w:val="0"/>
      <w:autoSpaceDN w:val="0"/>
      <w:spacing w:line="360" w:lineRule="auto"/>
      <w:jc w:val="center"/>
    </w:pPr>
    <w:rPr>
      <w:rFonts w:ascii="Arial" w:hAnsi="Arial" w:cs="Arial"/>
      <w:b/>
      <w:bCs/>
      <w:lang w:val="es-ES_tradnl"/>
    </w:rPr>
  </w:style>
  <w:style w:type="character" w:customStyle="1" w:styleId="TextoindependienteCar">
    <w:name w:val="Texto independiente Car"/>
    <w:basedOn w:val="Fuentedeprrafopredeter"/>
    <w:link w:val="Textoindependiente"/>
    <w:rsid w:val="00FB3E14"/>
    <w:rPr>
      <w:rFonts w:ascii="Arial" w:eastAsia="Times New Roman" w:hAnsi="Arial" w:cs="Arial"/>
      <w:b/>
      <w:bCs/>
      <w:sz w:val="24"/>
      <w:szCs w:val="24"/>
      <w:lang w:val="es-ES_tradnl" w:eastAsia="es-ES"/>
    </w:rPr>
  </w:style>
  <w:style w:type="paragraph" w:styleId="Textoindependiente3">
    <w:name w:val="Body Text 3"/>
    <w:basedOn w:val="Normal"/>
    <w:link w:val="Textoindependiente3Car"/>
    <w:rsid w:val="00FB3E14"/>
    <w:pPr>
      <w:autoSpaceDE w:val="0"/>
      <w:autoSpaceDN w:val="0"/>
      <w:jc w:val="both"/>
    </w:pPr>
    <w:rPr>
      <w:rFonts w:ascii="Arial" w:hAnsi="Arial" w:cs="Arial"/>
      <w:sz w:val="20"/>
      <w:szCs w:val="20"/>
      <w:lang w:val="es-ES_tradnl"/>
    </w:rPr>
  </w:style>
  <w:style w:type="character" w:customStyle="1" w:styleId="Textoindependiente3Car">
    <w:name w:val="Texto independiente 3 Car"/>
    <w:basedOn w:val="Fuentedeprrafopredeter"/>
    <w:link w:val="Textoindependiente3"/>
    <w:rsid w:val="00FB3E14"/>
    <w:rPr>
      <w:rFonts w:ascii="Arial" w:eastAsia="Times New Roman" w:hAnsi="Arial" w:cs="Arial"/>
      <w:sz w:val="20"/>
      <w:szCs w:val="20"/>
      <w:lang w:val="es-ES_tradnl" w:eastAsia="es-ES"/>
    </w:rPr>
  </w:style>
  <w:style w:type="paragraph" w:styleId="Sangradetextonormal">
    <w:name w:val="Body Text Indent"/>
    <w:basedOn w:val="Normal"/>
    <w:link w:val="SangradetextonormalCar"/>
    <w:rsid w:val="00FB3E14"/>
    <w:pPr>
      <w:autoSpaceDE w:val="0"/>
      <w:autoSpaceDN w:val="0"/>
      <w:jc w:val="both"/>
    </w:pPr>
    <w:rPr>
      <w:rFonts w:ascii="Arial Narrow" w:hAnsi="Arial Narrow"/>
      <w:sz w:val="22"/>
      <w:szCs w:val="22"/>
      <w:lang w:val="es-ES_tradnl"/>
    </w:rPr>
  </w:style>
  <w:style w:type="character" w:customStyle="1" w:styleId="SangradetextonormalCar">
    <w:name w:val="Sangría de texto normal Car"/>
    <w:basedOn w:val="Fuentedeprrafopredeter"/>
    <w:link w:val="Sangradetextonormal"/>
    <w:rsid w:val="00FB3E14"/>
    <w:rPr>
      <w:rFonts w:ascii="Arial Narrow" w:eastAsia="Times New Roman" w:hAnsi="Arial Narrow" w:cs="Times New Roman"/>
      <w:lang w:val="es-ES_tradnl" w:eastAsia="es-ES"/>
    </w:rPr>
  </w:style>
  <w:style w:type="paragraph" w:styleId="Sangra3detindependiente">
    <w:name w:val="Body Text Indent 3"/>
    <w:basedOn w:val="Normal"/>
    <w:link w:val="Sangra3detindependienteCar"/>
    <w:rsid w:val="00FB3E14"/>
    <w:pPr>
      <w:autoSpaceDE w:val="0"/>
      <w:autoSpaceDN w:val="0"/>
      <w:ind w:left="284" w:hanging="284"/>
      <w:jc w:val="both"/>
    </w:pPr>
    <w:rPr>
      <w:rFonts w:ascii="Arial" w:hAnsi="Arial" w:cs="Arial"/>
      <w:sz w:val="20"/>
      <w:szCs w:val="20"/>
      <w:lang w:val="es-ES_tradnl"/>
    </w:rPr>
  </w:style>
  <w:style w:type="character" w:customStyle="1" w:styleId="Sangra3detindependienteCar">
    <w:name w:val="Sangría 3 de t. independiente Car"/>
    <w:basedOn w:val="Fuentedeprrafopredeter"/>
    <w:link w:val="Sangra3detindependiente"/>
    <w:rsid w:val="00FB3E14"/>
    <w:rPr>
      <w:rFonts w:ascii="Arial" w:eastAsia="Times New Roman" w:hAnsi="Arial" w:cs="Arial"/>
      <w:sz w:val="20"/>
      <w:szCs w:val="20"/>
      <w:lang w:val="es-ES_tradnl" w:eastAsia="es-ES"/>
    </w:rPr>
  </w:style>
  <w:style w:type="paragraph" w:customStyle="1" w:styleId="Textoindependiente22">
    <w:name w:val="Texto independiente 22"/>
    <w:basedOn w:val="Normal"/>
    <w:rsid w:val="00FB3E14"/>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rsid w:val="00FB3E14"/>
    <w:pPr>
      <w:widowControl w:val="0"/>
      <w:jc w:val="both"/>
    </w:pPr>
    <w:rPr>
      <w:rFonts w:ascii="Arial" w:hAnsi="Arial"/>
      <w:b/>
      <w:sz w:val="28"/>
      <w:szCs w:val="20"/>
      <w:lang w:val="en-US"/>
    </w:rPr>
  </w:style>
  <w:style w:type="paragraph" w:customStyle="1" w:styleId="Textoindependiente31">
    <w:name w:val="Texto independiente 31"/>
    <w:basedOn w:val="Normal"/>
    <w:rsid w:val="00FB3E14"/>
    <w:pPr>
      <w:overflowPunct w:val="0"/>
      <w:autoSpaceDE w:val="0"/>
      <w:autoSpaceDN w:val="0"/>
      <w:adjustRightInd w:val="0"/>
      <w:jc w:val="both"/>
      <w:textAlignment w:val="baseline"/>
    </w:pPr>
    <w:rPr>
      <w:szCs w:val="20"/>
    </w:rPr>
  </w:style>
  <w:style w:type="character" w:styleId="Textoennegrita">
    <w:name w:val="Strong"/>
    <w:basedOn w:val="Fuentedeprrafopredeter"/>
    <w:qFormat/>
    <w:rsid w:val="00FB3E14"/>
    <w:rPr>
      <w:b/>
      <w:bCs/>
    </w:rPr>
  </w:style>
  <w:style w:type="paragraph" w:styleId="NormalWeb">
    <w:name w:val="Normal (Web)"/>
    <w:basedOn w:val="Normal"/>
    <w:rsid w:val="00FB3E14"/>
    <w:pPr>
      <w:spacing w:before="100" w:beforeAutospacing="1" w:after="100" w:afterAutospacing="1"/>
    </w:pPr>
    <w:rPr>
      <w:rFonts w:ascii="Arial Unicode MS" w:eastAsia="Arial Unicode MS" w:hAnsi="Arial Unicode MS" w:cs="Arial Unicode MS"/>
    </w:rPr>
  </w:style>
  <w:style w:type="paragraph" w:styleId="Ttulo">
    <w:name w:val="Title"/>
    <w:basedOn w:val="Normal"/>
    <w:link w:val="TtuloCar"/>
    <w:uiPriority w:val="99"/>
    <w:qFormat/>
    <w:rsid w:val="00FB3E14"/>
    <w:pPr>
      <w:jc w:val="center"/>
    </w:pPr>
    <w:rPr>
      <w:rFonts w:ascii="Arial" w:hAnsi="Arial"/>
      <w:b/>
      <w:bCs/>
      <w:szCs w:val="20"/>
      <w:lang w:val="es-ES_tradnl"/>
    </w:rPr>
  </w:style>
  <w:style w:type="character" w:customStyle="1" w:styleId="TtuloCar">
    <w:name w:val="Título Car"/>
    <w:basedOn w:val="Fuentedeprrafopredeter"/>
    <w:link w:val="Ttulo"/>
    <w:uiPriority w:val="99"/>
    <w:rsid w:val="00FB3E14"/>
    <w:rPr>
      <w:rFonts w:ascii="Arial" w:eastAsia="Times New Roman" w:hAnsi="Arial" w:cs="Times New Roman"/>
      <w:b/>
      <w:bCs/>
      <w:sz w:val="24"/>
      <w:szCs w:val="20"/>
      <w:lang w:val="es-ES_tradnl" w:eastAsia="es-ES"/>
    </w:rPr>
  </w:style>
  <w:style w:type="character" w:styleId="Nmerodepgina">
    <w:name w:val="page number"/>
    <w:basedOn w:val="Fuentedeprrafopredeter"/>
    <w:rsid w:val="00FB3E14"/>
  </w:style>
  <w:style w:type="paragraph" w:customStyle="1" w:styleId="xl25">
    <w:name w:val="xl25"/>
    <w:basedOn w:val="Normal"/>
    <w:rsid w:val="00FB3E1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rsid w:val="00FB3E1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rsid w:val="00FB3E1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rsid w:val="00FB3E1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rsid w:val="00FB3E1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rsid w:val="00FB3E1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rsid w:val="00FB3E1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rsid w:val="00FB3E1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rsid w:val="00FB3E1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rsid w:val="00FB3E1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rsid w:val="00FB3E1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rsid w:val="00FB3E14"/>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rsid w:val="00FB3E14"/>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rsid w:val="00FB3E1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rsid w:val="00FB3E1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rsid w:val="00FB3E1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rsid w:val="00FB3E1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rsid w:val="00FB3E1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rsid w:val="00FB3E1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rsid w:val="00FB3E1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rsid w:val="00FB3E14"/>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rsid w:val="00FB3E14"/>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rsid w:val="00FB3E14"/>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rsid w:val="00FB3E1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rsid w:val="00FB3E14"/>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rsid w:val="00FB3E1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rsid w:val="00FB3E14"/>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rsid w:val="00FB3E14"/>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rsid w:val="00FB3E14"/>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rsid w:val="00FB3E1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rsid w:val="00FB3E1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77">
    <w:name w:val="xl77"/>
    <w:basedOn w:val="Normal"/>
    <w:rsid w:val="00FB3E1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rsid w:val="00FB3E1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rsid w:val="00FB3E14"/>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rsid w:val="00FB3E14"/>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rsid w:val="00FB3E1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rsid w:val="00FB3E14"/>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rsid w:val="00FB3E14"/>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rsid w:val="00FB3E1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FB3E1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rsid w:val="00FB3E1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FB3E1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rsid w:val="00FB3E1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rsid w:val="00FB3E1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rsid w:val="00FB3E14"/>
    <w:pPr>
      <w:keepNext w:val="0"/>
      <w:overflowPunct/>
      <w:adjustRightInd/>
      <w:spacing w:before="0" w:after="0" w:line="216" w:lineRule="atLeast"/>
      <w:jc w:val="center"/>
      <w:textAlignment w:val="auto"/>
    </w:pPr>
    <w:rPr>
      <w:rFonts w:ascii="CG Palacio (WN)" w:hAnsi="CG Palacio (WN)"/>
      <w:kern w:val="0"/>
    </w:rPr>
  </w:style>
  <w:style w:type="paragraph" w:customStyle="1" w:styleId="texto0">
    <w:name w:val="texto"/>
    <w:basedOn w:val="Normal"/>
    <w:uiPriority w:val="99"/>
    <w:rsid w:val="00FB3E14"/>
    <w:pPr>
      <w:spacing w:after="101" w:line="216" w:lineRule="atLeast"/>
      <w:ind w:firstLine="288"/>
      <w:jc w:val="both"/>
    </w:pPr>
    <w:rPr>
      <w:rFonts w:ascii="Arial" w:hAnsi="Arial"/>
      <w:sz w:val="18"/>
      <w:szCs w:val="20"/>
      <w:lang w:val="es-ES_tradnl"/>
    </w:rPr>
  </w:style>
  <w:style w:type="paragraph" w:customStyle="1" w:styleId="ANOTACION">
    <w:name w:val="ANOTACION"/>
    <w:basedOn w:val="Normal"/>
    <w:rsid w:val="00FB3E14"/>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rsid w:val="00FB3E14"/>
    <w:pPr>
      <w:tabs>
        <w:tab w:val="left" w:pos="720"/>
      </w:tabs>
      <w:autoSpaceDE w:val="0"/>
      <w:autoSpaceDN w:val="0"/>
      <w:spacing w:after="101" w:line="216" w:lineRule="atLeast"/>
      <w:ind w:left="720" w:hanging="432"/>
      <w:jc w:val="both"/>
    </w:pPr>
    <w:rPr>
      <w:rFonts w:ascii="Arial" w:hAnsi="Arial"/>
      <w:sz w:val="18"/>
      <w:szCs w:val="20"/>
      <w:lang w:val="es-ES_tradnl"/>
    </w:rPr>
  </w:style>
  <w:style w:type="paragraph" w:styleId="Sangra2detindependiente">
    <w:name w:val="Body Text Indent 2"/>
    <w:basedOn w:val="Normal"/>
    <w:link w:val="Sangra2detindependienteCar"/>
    <w:rsid w:val="00FB3E14"/>
    <w:pPr>
      <w:spacing w:after="120" w:line="480" w:lineRule="auto"/>
      <w:ind w:left="283"/>
    </w:pPr>
  </w:style>
  <w:style w:type="character" w:customStyle="1" w:styleId="Sangra2detindependienteCar">
    <w:name w:val="Sangría 2 de t. independiente Car"/>
    <w:basedOn w:val="Fuentedeprrafopredeter"/>
    <w:link w:val="Sangra2detindependiente"/>
    <w:rsid w:val="00FB3E14"/>
    <w:rPr>
      <w:rFonts w:ascii="Times New Roman" w:eastAsia="Times New Roman" w:hAnsi="Times New Roman" w:cs="Times New Roman"/>
      <w:sz w:val="24"/>
      <w:szCs w:val="24"/>
      <w:lang w:val="es-ES" w:eastAsia="es-ES"/>
    </w:rPr>
  </w:style>
  <w:style w:type="paragraph" w:customStyle="1" w:styleId="Sangra2detindependiente1">
    <w:name w:val="Sangría 2 de t. independiente1"/>
    <w:basedOn w:val="Normal"/>
    <w:rsid w:val="00FB3E14"/>
    <w:pPr>
      <w:overflowPunct w:val="0"/>
      <w:autoSpaceDE w:val="0"/>
      <w:autoSpaceDN w:val="0"/>
      <w:adjustRightInd w:val="0"/>
      <w:spacing w:before="100"/>
      <w:ind w:left="1985"/>
      <w:jc w:val="both"/>
      <w:textAlignment w:val="baseline"/>
    </w:pPr>
    <w:rPr>
      <w:rFonts w:ascii="Arial" w:hAnsi="Arial"/>
      <w:sz w:val="22"/>
      <w:szCs w:val="20"/>
      <w:lang w:eastAsia="es-MX"/>
    </w:rPr>
  </w:style>
  <w:style w:type="paragraph" w:styleId="Textocomentario">
    <w:name w:val="annotation text"/>
    <w:basedOn w:val="Normal"/>
    <w:link w:val="TextocomentarioCar"/>
    <w:rsid w:val="00FB3E14"/>
    <w:rPr>
      <w:sz w:val="20"/>
      <w:szCs w:val="20"/>
    </w:rPr>
  </w:style>
  <w:style w:type="character" w:customStyle="1" w:styleId="TextocomentarioCar">
    <w:name w:val="Texto comentario Car"/>
    <w:basedOn w:val="Fuentedeprrafopredeter"/>
    <w:link w:val="Textocomentario"/>
    <w:rsid w:val="00FB3E14"/>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FB3E14"/>
    <w:rPr>
      <w:b/>
      <w:bCs/>
    </w:rPr>
  </w:style>
  <w:style w:type="character" w:customStyle="1" w:styleId="AsuntodelcomentarioCar">
    <w:name w:val="Asunto del comentario Car"/>
    <w:basedOn w:val="TextocomentarioCar"/>
    <w:link w:val="Asuntodelcomentario"/>
    <w:rsid w:val="00FB3E14"/>
    <w:rPr>
      <w:rFonts w:ascii="Times New Roman" w:eastAsia="Times New Roman" w:hAnsi="Times New Roman" w:cs="Times New Roman"/>
      <w:b/>
      <w:bCs/>
      <w:sz w:val="20"/>
      <w:szCs w:val="20"/>
      <w:lang w:val="es-ES" w:eastAsia="es-ES"/>
    </w:rPr>
  </w:style>
  <w:style w:type="paragraph" w:styleId="Lista2">
    <w:name w:val="List 2"/>
    <w:basedOn w:val="Normal"/>
    <w:rsid w:val="00FB3E14"/>
    <w:pPr>
      <w:ind w:left="566" w:hanging="283"/>
    </w:pPr>
  </w:style>
  <w:style w:type="character" w:customStyle="1" w:styleId="DeltaViewInsertion">
    <w:name w:val="DeltaView Insertion"/>
    <w:rsid w:val="00FB3E14"/>
    <w:rPr>
      <w:color w:val="0000FF"/>
      <w:spacing w:val="0"/>
      <w:u w:val="double"/>
    </w:rPr>
  </w:style>
  <w:style w:type="paragraph" w:customStyle="1" w:styleId="CharCharCarCarCharCharCarCarCharCharCarCarCharChar">
    <w:name w:val="Char Char Car Car Char Char Car Car Char Char Car Car Char Char"/>
    <w:basedOn w:val="Normal"/>
    <w:rsid w:val="00FB3E14"/>
    <w:pPr>
      <w:spacing w:before="60" w:after="160" w:line="240" w:lineRule="exact"/>
    </w:pPr>
    <w:rPr>
      <w:rFonts w:ascii="Verdana" w:hAnsi="Verdana"/>
      <w:color w:val="FF00FF"/>
      <w:sz w:val="20"/>
      <w:szCs w:val="20"/>
      <w:lang w:val="en-US" w:eastAsia="en-US"/>
    </w:rPr>
  </w:style>
  <w:style w:type="paragraph" w:customStyle="1" w:styleId="Car">
    <w:name w:val="Car"/>
    <w:basedOn w:val="Normal"/>
    <w:rsid w:val="00FB3E14"/>
    <w:pPr>
      <w:spacing w:before="60" w:after="160" w:line="240" w:lineRule="exact"/>
    </w:pPr>
    <w:rPr>
      <w:rFonts w:ascii="Verdana" w:hAnsi="Verdana"/>
      <w:color w:val="FF00FF"/>
      <w:sz w:val="20"/>
      <w:szCs w:val="20"/>
      <w:lang w:val="en-US" w:eastAsia="en-US"/>
    </w:rPr>
  </w:style>
  <w:style w:type="paragraph" w:customStyle="1" w:styleId="Car0">
    <w:name w:val="Car"/>
    <w:basedOn w:val="Normal"/>
    <w:rsid w:val="00FB3E14"/>
    <w:pPr>
      <w:spacing w:before="60" w:after="160" w:line="240" w:lineRule="exact"/>
    </w:pPr>
    <w:rPr>
      <w:rFonts w:ascii="Verdana" w:hAnsi="Verdana"/>
      <w:color w:val="FF00FF"/>
      <w:sz w:val="20"/>
      <w:szCs w:val="20"/>
      <w:lang w:val="en-US" w:eastAsia="en-US"/>
    </w:rPr>
  </w:style>
  <w:style w:type="paragraph" w:customStyle="1" w:styleId="TextoCar">
    <w:name w:val="Texto Car"/>
    <w:basedOn w:val="Normal"/>
    <w:rsid w:val="00FB3E14"/>
    <w:pPr>
      <w:spacing w:after="101" w:line="216" w:lineRule="exact"/>
      <w:ind w:firstLine="288"/>
      <w:jc w:val="both"/>
    </w:pPr>
    <w:rPr>
      <w:rFonts w:ascii="Arial" w:hAnsi="Arial"/>
      <w:sz w:val="18"/>
      <w:szCs w:val="20"/>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FB3E14"/>
    <w:pPr>
      <w:spacing w:after="160" w:line="240" w:lineRule="exact"/>
    </w:pPr>
    <w:rPr>
      <w:rFonts w:ascii="Tahoma" w:hAnsi="Tahoma"/>
      <w:sz w:val="20"/>
      <w:szCs w:val="20"/>
      <w:lang w:val="en-US" w:eastAsia="en-US"/>
    </w:rPr>
  </w:style>
  <w:style w:type="paragraph" w:customStyle="1" w:styleId="Fuentedeprrafopredet">
    <w:name w:val="Fuente de párrafo predet"/>
    <w:next w:val="Normal"/>
    <w:rsid w:val="00FB3E14"/>
    <w:pPr>
      <w:widowControl w:val="0"/>
      <w:spacing w:after="0" w:line="240" w:lineRule="auto"/>
    </w:pPr>
    <w:rPr>
      <w:rFonts w:ascii="Roman PS" w:eastAsia="Times New Roman" w:hAnsi="Roman PS" w:cs="Times New Roman"/>
      <w:sz w:val="20"/>
      <w:szCs w:val="20"/>
      <w:lang w:eastAsia="es-ES"/>
    </w:rPr>
  </w:style>
  <w:style w:type="paragraph" w:customStyle="1" w:styleId="Normal1">
    <w:name w:val="Normal1"/>
    <w:basedOn w:val="Normal"/>
    <w:rsid w:val="00FB3E14"/>
    <w:pPr>
      <w:spacing w:before="100" w:beforeAutospacing="1" w:after="100" w:afterAutospacing="1"/>
    </w:pPr>
    <w:rPr>
      <w:color w:val="000000"/>
      <w:sz w:val="20"/>
      <w:szCs w:val="20"/>
    </w:rPr>
  </w:style>
  <w:style w:type="paragraph" w:customStyle="1" w:styleId="Contenidodelmarco">
    <w:name w:val="Contenido del marco"/>
    <w:basedOn w:val="Textoindependiente"/>
    <w:rsid w:val="00FB3E14"/>
    <w:pPr>
      <w:suppressAutoHyphens/>
      <w:autoSpaceDE/>
      <w:autoSpaceDN/>
      <w:spacing w:after="120" w:line="240" w:lineRule="auto"/>
      <w:jc w:val="left"/>
    </w:pPr>
    <w:rPr>
      <w:rFonts w:ascii="Times New Roman" w:hAnsi="Times New Roman" w:cs="Times New Roman"/>
      <w:b w:val="0"/>
      <w:bCs w:val="0"/>
      <w:szCs w:val="20"/>
      <w:lang w:val="es-ES" w:eastAsia="ar-SA"/>
    </w:rPr>
  </w:style>
  <w:style w:type="character" w:customStyle="1" w:styleId="WW8Num2z0">
    <w:name w:val="WW8Num2z0"/>
    <w:rsid w:val="00FB3E14"/>
    <w:rPr>
      <w:rFonts w:ascii="Arial" w:hAnsi="Arial"/>
      <w:b/>
      <w:i w:val="0"/>
      <w:sz w:val="24"/>
      <w:szCs w:val="24"/>
    </w:rPr>
  </w:style>
  <w:style w:type="character" w:customStyle="1" w:styleId="WW8Num3z1">
    <w:name w:val="WW8Num3z1"/>
    <w:rsid w:val="00FB3E14"/>
    <w:rPr>
      <w:b w:val="0"/>
    </w:rPr>
  </w:style>
  <w:style w:type="character" w:customStyle="1" w:styleId="WW8Num5z0">
    <w:name w:val="WW8Num5z0"/>
    <w:rsid w:val="00FB3E14"/>
    <w:rPr>
      <w:rFonts w:ascii="Symbol" w:hAnsi="Symbol"/>
    </w:rPr>
  </w:style>
  <w:style w:type="character" w:customStyle="1" w:styleId="WW8Num6z0">
    <w:name w:val="WW8Num6z0"/>
    <w:rsid w:val="00FB3E14"/>
    <w:rPr>
      <w:rFonts w:ascii="Symbol" w:hAnsi="Symbol"/>
    </w:rPr>
  </w:style>
  <w:style w:type="character" w:customStyle="1" w:styleId="WW8Num7z0">
    <w:name w:val="WW8Num7z0"/>
    <w:rsid w:val="00FB3E14"/>
    <w:rPr>
      <w:b/>
    </w:rPr>
  </w:style>
  <w:style w:type="character" w:customStyle="1" w:styleId="WW8Num8z0">
    <w:name w:val="WW8Num8z0"/>
    <w:rsid w:val="00FB3E14"/>
    <w:rPr>
      <w:rFonts w:ascii="Wingdings" w:hAnsi="Wingdings"/>
    </w:rPr>
  </w:style>
  <w:style w:type="character" w:customStyle="1" w:styleId="WW8Num9z0">
    <w:name w:val="WW8Num9z0"/>
    <w:rsid w:val="00FB3E14"/>
    <w:rPr>
      <w:b/>
    </w:rPr>
  </w:style>
  <w:style w:type="character" w:customStyle="1" w:styleId="WW8Num10z0">
    <w:name w:val="WW8Num10z0"/>
    <w:rsid w:val="00FB3E14"/>
    <w:rPr>
      <w:rFonts w:ascii="Symbol" w:hAnsi="Symbol"/>
    </w:rPr>
  </w:style>
  <w:style w:type="character" w:customStyle="1" w:styleId="WW8Num12z0">
    <w:name w:val="WW8Num12z0"/>
    <w:rsid w:val="00FB3E14"/>
    <w:rPr>
      <w:rFonts w:ascii="Symbol" w:hAnsi="Symbol"/>
    </w:rPr>
  </w:style>
  <w:style w:type="character" w:customStyle="1" w:styleId="WW8Num13z0">
    <w:name w:val="WW8Num13z0"/>
    <w:rsid w:val="00FB3E14"/>
    <w:rPr>
      <w:rFonts w:ascii="Symbol" w:hAnsi="Symbol"/>
    </w:rPr>
  </w:style>
  <w:style w:type="character" w:customStyle="1" w:styleId="WW8Num14z0">
    <w:name w:val="WW8Num14z0"/>
    <w:rsid w:val="00FB3E14"/>
    <w:rPr>
      <w:b w:val="0"/>
      <w:i w:val="0"/>
    </w:rPr>
  </w:style>
  <w:style w:type="character" w:customStyle="1" w:styleId="WW8Num15z0">
    <w:name w:val="WW8Num15z0"/>
    <w:rsid w:val="00FB3E14"/>
    <w:rPr>
      <w:rFonts w:ascii="Symbol" w:hAnsi="Symbol"/>
    </w:rPr>
  </w:style>
  <w:style w:type="character" w:customStyle="1" w:styleId="WW8Num16z0">
    <w:name w:val="WW8Num16z0"/>
    <w:rsid w:val="00FB3E14"/>
    <w:rPr>
      <w:b w:val="0"/>
    </w:rPr>
  </w:style>
  <w:style w:type="character" w:customStyle="1" w:styleId="WW8Num17z0">
    <w:name w:val="WW8Num17z0"/>
    <w:rsid w:val="00FB3E14"/>
    <w:rPr>
      <w:rFonts w:ascii="Symbol" w:hAnsi="Symbol"/>
    </w:rPr>
  </w:style>
  <w:style w:type="character" w:customStyle="1" w:styleId="WW8Num18z0">
    <w:name w:val="WW8Num18z0"/>
    <w:rsid w:val="00FB3E14"/>
    <w:rPr>
      <w:rFonts w:ascii="Symbol" w:hAnsi="Symbol"/>
    </w:rPr>
  </w:style>
  <w:style w:type="character" w:customStyle="1" w:styleId="WW8Num20z0">
    <w:name w:val="WW8Num20z0"/>
    <w:rsid w:val="00FB3E14"/>
    <w:rPr>
      <w:rFonts w:ascii="Symbol" w:hAnsi="Symbol"/>
    </w:rPr>
  </w:style>
  <w:style w:type="character" w:customStyle="1" w:styleId="WW8Num21z0">
    <w:name w:val="WW8Num21z0"/>
    <w:rsid w:val="00FB3E14"/>
    <w:rPr>
      <w:rFonts w:ascii="Wingdings" w:hAnsi="Wingdings"/>
    </w:rPr>
  </w:style>
  <w:style w:type="character" w:customStyle="1" w:styleId="WW8Num22z0">
    <w:name w:val="WW8Num22z0"/>
    <w:rsid w:val="00FB3E14"/>
    <w:rPr>
      <w:b/>
    </w:rPr>
  </w:style>
  <w:style w:type="character" w:customStyle="1" w:styleId="WW8Num24z0">
    <w:name w:val="WW8Num24z0"/>
    <w:rsid w:val="00FB3E14"/>
    <w:rPr>
      <w:rFonts w:ascii="Symbol" w:hAnsi="Symbol"/>
    </w:rPr>
  </w:style>
  <w:style w:type="character" w:customStyle="1" w:styleId="WW8Num25z0">
    <w:name w:val="WW8Num25z0"/>
    <w:rsid w:val="00FB3E14"/>
    <w:rPr>
      <w:rFonts w:ascii="Wingdings" w:hAnsi="Wingdings"/>
    </w:rPr>
  </w:style>
  <w:style w:type="character" w:customStyle="1" w:styleId="Absatz-Standardschriftart">
    <w:name w:val="Absatz-Standardschriftart"/>
    <w:rsid w:val="00FB3E14"/>
  </w:style>
  <w:style w:type="character" w:customStyle="1" w:styleId="WW8Num1z0">
    <w:name w:val="WW8Num1z0"/>
    <w:rsid w:val="00FB3E14"/>
    <w:rPr>
      <w:rFonts w:ascii="Arial" w:hAnsi="Arial"/>
      <w:b/>
      <w:i w:val="0"/>
      <w:sz w:val="24"/>
      <w:szCs w:val="24"/>
    </w:rPr>
  </w:style>
  <w:style w:type="character" w:customStyle="1" w:styleId="WW8Num2z1">
    <w:name w:val="WW8Num2z1"/>
    <w:rsid w:val="00FB3E14"/>
    <w:rPr>
      <w:b w:val="0"/>
    </w:rPr>
  </w:style>
  <w:style w:type="character" w:customStyle="1" w:styleId="WW8Num4z0">
    <w:name w:val="WW8Num4z0"/>
    <w:rsid w:val="00FB3E14"/>
    <w:rPr>
      <w:b w:val="0"/>
    </w:rPr>
  </w:style>
  <w:style w:type="character" w:customStyle="1" w:styleId="WW8Num4z1">
    <w:name w:val="WW8Num4z1"/>
    <w:rsid w:val="00FB3E14"/>
    <w:rPr>
      <w:rFonts w:ascii="Courier New" w:hAnsi="Courier New" w:cs="Courier New"/>
    </w:rPr>
  </w:style>
  <w:style w:type="character" w:customStyle="1" w:styleId="WW8Num4z2">
    <w:name w:val="WW8Num4z2"/>
    <w:rsid w:val="00FB3E14"/>
    <w:rPr>
      <w:rFonts w:ascii="Wingdings" w:hAnsi="Wingdings"/>
    </w:rPr>
  </w:style>
  <w:style w:type="character" w:customStyle="1" w:styleId="WW8Num4z3">
    <w:name w:val="WW8Num4z3"/>
    <w:rsid w:val="00FB3E14"/>
    <w:rPr>
      <w:rFonts w:ascii="Symbol" w:hAnsi="Symbol"/>
    </w:rPr>
  </w:style>
  <w:style w:type="character" w:customStyle="1" w:styleId="WW8Num5z1">
    <w:name w:val="WW8Num5z1"/>
    <w:rsid w:val="00FB3E14"/>
    <w:rPr>
      <w:rFonts w:ascii="Courier New" w:hAnsi="Courier New" w:cs="Courier New"/>
    </w:rPr>
  </w:style>
  <w:style w:type="character" w:customStyle="1" w:styleId="WW8Num5z2">
    <w:name w:val="WW8Num5z2"/>
    <w:rsid w:val="00FB3E14"/>
    <w:rPr>
      <w:rFonts w:ascii="Wingdings" w:hAnsi="Wingdings"/>
    </w:rPr>
  </w:style>
  <w:style w:type="character" w:customStyle="1" w:styleId="WW8Num6z1">
    <w:name w:val="WW8Num6z1"/>
    <w:rsid w:val="00FB3E14"/>
    <w:rPr>
      <w:rFonts w:ascii="Courier New" w:hAnsi="Courier New" w:cs="Courier New"/>
    </w:rPr>
  </w:style>
  <w:style w:type="character" w:customStyle="1" w:styleId="WW8Num6z2">
    <w:name w:val="WW8Num6z2"/>
    <w:rsid w:val="00FB3E14"/>
    <w:rPr>
      <w:rFonts w:ascii="Wingdings" w:hAnsi="Wingdings"/>
    </w:rPr>
  </w:style>
  <w:style w:type="character" w:customStyle="1" w:styleId="WW8Num8z1">
    <w:name w:val="WW8Num8z1"/>
    <w:rsid w:val="00FB3E14"/>
    <w:rPr>
      <w:rFonts w:ascii="Courier New" w:hAnsi="Courier New" w:cs="Courier New"/>
    </w:rPr>
  </w:style>
  <w:style w:type="character" w:customStyle="1" w:styleId="WW8Num8z3">
    <w:name w:val="WW8Num8z3"/>
    <w:rsid w:val="00FB3E14"/>
    <w:rPr>
      <w:rFonts w:ascii="Symbol" w:hAnsi="Symbol"/>
    </w:rPr>
  </w:style>
  <w:style w:type="character" w:customStyle="1" w:styleId="WW8Num10z1">
    <w:name w:val="WW8Num10z1"/>
    <w:rsid w:val="00FB3E14"/>
    <w:rPr>
      <w:rFonts w:ascii="Courier New" w:hAnsi="Courier New" w:cs="Courier New"/>
    </w:rPr>
  </w:style>
  <w:style w:type="character" w:customStyle="1" w:styleId="WW8Num10z2">
    <w:name w:val="WW8Num10z2"/>
    <w:rsid w:val="00FB3E14"/>
    <w:rPr>
      <w:rFonts w:ascii="Wingdings" w:hAnsi="Wingdings"/>
    </w:rPr>
  </w:style>
  <w:style w:type="character" w:customStyle="1" w:styleId="WW8Num11z0">
    <w:name w:val="WW8Num11z0"/>
    <w:rsid w:val="00FB3E14"/>
    <w:rPr>
      <w:b/>
    </w:rPr>
  </w:style>
  <w:style w:type="character" w:customStyle="1" w:styleId="WW8Num12z1">
    <w:name w:val="WW8Num12z1"/>
    <w:rsid w:val="00FB3E14"/>
    <w:rPr>
      <w:rFonts w:ascii="Courier New" w:hAnsi="Courier New" w:cs="Courier New"/>
    </w:rPr>
  </w:style>
  <w:style w:type="character" w:customStyle="1" w:styleId="WW8Num12z2">
    <w:name w:val="WW8Num12z2"/>
    <w:rsid w:val="00FB3E14"/>
    <w:rPr>
      <w:rFonts w:ascii="Wingdings" w:hAnsi="Wingdings"/>
    </w:rPr>
  </w:style>
  <w:style w:type="character" w:customStyle="1" w:styleId="WW8Num15z1">
    <w:name w:val="WW8Num15z1"/>
    <w:rsid w:val="00FB3E14"/>
    <w:rPr>
      <w:rFonts w:ascii="Courier New" w:hAnsi="Courier New" w:cs="Courier New"/>
    </w:rPr>
  </w:style>
  <w:style w:type="character" w:customStyle="1" w:styleId="WW8Num15z2">
    <w:name w:val="WW8Num15z2"/>
    <w:rsid w:val="00FB3E14"/>
    <w:rPr>
      <w:rFonts w:ascii="Wingdings" w:hAnsi="Wingdings"/>
    </w:rPr>
  </w:style>
  <w:style w:type="character" w:customStyle="1" w:styleId="WW8Num17z1">
    <w:name w:val="WW8Num17z1"/>
    <w:rsid w:val="00FB3E14"/>
    <w:rPr>
      <w:rFonts w:ascii="Courier New" w:hAnsi="Courier New" w:cs="Courier New"/>
    </w:rPr>
  </w:style>
  <w:style w:type="character" w:customStyle="1" w:styleId="WW8Num17z2">
    <w:name w:val="WW8Num17z2"/>
    <w:rsid w:val="00FB3E14"/>
    <w:rPr>
      <w:rFonts w:ascii="Wingdings" w:hAnsi="Wingdings"/>
    </w:rPr>
  </w:style>
  <w:style w:type="character" w:customStyle="1" w:styleId="WW8Num18z1">
    <w:name w:val="WW8Num18z1"/>
    <w:rsid w:val="00FB3E14"/>
    <w:rPr>
      <w:rFonts w:ascii="Courier New" w:hAnsi="Courier New" w:cs="Courier New"/>
    </w:rPr>
  </w:style>
  <w:style w:type="character" w:customStyle="1" w:styleId="WW8Num18z2">
    <w:name w:val="WW8Num18z2"/>
    <w:rsid w:val="00FB3E14"/>
    <w:rPr>
      <w:rFonts w:ascii="Wingdings" w:hAnsi="Wingdings"/>
    </w:rPr>
  </w:style>
  <w:style w:type="character" w:customStyle="1" w:styleId="WW8Num19z0">
    <w:name w:val="WW8Num19z0"/>
    <w:uiPriority w:val="99"/>
    <w:rsid w:val="00FB3E14"/>
    <w:rPr>
      <w:rFonts w:ascii="Symbol" w:hAnsi="Symbol"/>
    </w:rPr>
  </w:style>
  <w:style w:type="character" w:customStyle="1" w:styleId="WW8Num19z1">
    <w:name w:val="WW8Num19z1"/>
    <w:rsid w:val="00FB3E14"/>
    <w:rPr>
      <w:rFonts w:ascii="Courier New" w:hAnsi="Courier New" w:cs="Courier New"/>
    </w:rPr>
  </w:style>
  <w:style w:type="character" w:customStyle="1" w:styleId="WW8Num19z2">
    <w:name w:val="WW8Num19z2"/>
    <w:rsid w:val="00FB3E14"/>
    <w:rPr>
      <w:rFonts w:ascii="Wingdings" w:hAnsi="Wingdings"/>
    </w:rPr>
  </w:style>
  <w:style w:type="character" w:customStyle="1" w:styleId="WW8Num20z1">
    <w:name w:val="WW8Num20z1"/>
    <w:rsid w:val="00FB3E14"/>
    <w:rPr>
      <w:rFonts w:ascii="Courier New" w:hAnsi="Courier New" w:cs="Courier New"/>
    </w:rPr>
  </w:style>
  <w:style w:type="character" w:customStyle="1" w:styleId="WW8Num20z2">
    <w:name w:val="WW8Num20z2"/>
    <w:rsid w:val="00FB3E14"/>
    <w:rPr>
      <w:rFonts w:ascii="Wingdings" w:hAnsi="Wingdings"/>
    </w:rPr>
  </w:style>
  <w:style w:type="character" w:customStyle="1" w:styleId="WW8Num23z1">
    <w:name w:val="WW8Num23z1"/>
    <w:rsid w:val="00FB3E14"/>
    <w:rPr>
      <w:b/>
    </w:rPr>
  </w:style>
  <w:style w:type="character" w:customStyle="1" w:styleId="WW8Num24z1">
    <w:name w:val="WW8Num24z1"/>
    <w:rsid w:val="00FB3E14"/>
    <w:rPr>
      <w:rFonts w:ascii="Courier New" w:hAnsi="Courier New" w:cs="Courier New"/>
    </w:rPr>
  </w:style>
  <w:style w:type="character" w:customStyle="1" w:styleId="WW8Num24z2">
    <w:name w:val="WW8Num24z2"/>
    <w:rsid w:val="00FB3E14"/>
    <w:rPr>
      <w:rFonts w:ascii="Wingdings" w:hAnsi="Wingdings"/>
    </w:rPr>
  </w:style>
  <w:style w:type="character" w:customStyle="1" w:styleId="WW8Num25z1">
    <w:name w:val="WW8Num25z1"/>
    <w:rsid w:val="00FB3E14"/>
    <w:rPr>
      <w:rFonts w:ascii="Courier New" w:hAnsi="Courier New" w:cs="Courier New"/>
    </w:rPr>
  </w:style>
  <w:style w:type="character" w:customStyle="1" w:styleId="WW8Num25z3">
    <w:name w:val="WW8Num25z3"/>
    <w:rsid w:val="00FB3E14"/>
    <w:rPr>
      <w:rFonts w:ascii="Symbol" w:hAnsi="Symbol"/>
    </w:rPr>
  </w:style>
  <w:style w:type="character" w:customStyle="1" w:styleId="WW8Num26z0">
    <w:name w:val="WW8Num26z0"/>
    <w:rsid w:val="00FB3E14"/>
    <w:rPr>
      <w:rFonts w:ascii="Symbol" w:hAnsi="Symbol"/>
    </w:rPr>
  </w:style>
  <w:style w:type="character" w:customStyle="1" w:styleId="WW8Num26z1">
    <w:name w:val="WW8Num26z1"/>
    <w:rsid w:val="00FB3E14"/>
    <w:rPr>
      <w:rFonts w:ascii="Courier New" w:hAnsi="Courier New" w:cs="Courier New"/>
    </w:rPr>
  </w:style>
  <w:style w:type="character" w:customStyle="1" w:styleId="WW8Num26z2">
    <w:name w:val="WW8Num26z2"/>
    <w:rsid w:val="00FB3E14"/>
    <w:rPr>
      <w:rFonts w:ascii="Wingdings" w:hAnsi="Wingdings"/>
    </w:rPr>
  </w:style>
  <w:style w:type="character" w:customStyle="1" w:styleId="WW8Num28z0">
    <w:name w:val="WW8Num28z0"/>
    <w:rsid w:val="00FB3E14"/>
    <w:rPr>
      <w:b/>
    </w:rPr>
  </w:style>
  <w:style w:type="character" w:customStyle="1" w:styleId="WW8Num29z0">
    <w:name w:val="WW8Num29z0"/>
    <w:rsid w:val="00FB3E14"/>
    <w:rPr>
      <w:b/>
    </w:rPr>
  </w:style>
  <w:style w:type="character" w:customStyle="1" w:styleId="Fuentedeprrafopredeter1">
    <w:name w:val="Fuente de párrafo predeter.1"/>
    <w:rsid w:val="00FB3E14"/>
  </w:style>
  <w:style w:type="character" w:customStyle="1" w:styleId="Carcterdenumeracin">
    <w:name w:val="Carácter de numeración"/>
    <w:rsid w:val="00FB3E14"/>
  </w:style>
  <w:style w:type="paragraph" w:customStyle="1" w:styleId="Encabezado3">
    <w:name w:val="Encabezado3"/>
    <w:basedOn w:val="Normal"/>
    <w:next w:val="Textoindependiente"/>
    <w:rsid w:val="00FB3E14"/>
    <w:pPr>
      <w:keepNext/>
      <w:suppressAutoHyphens/>
      <w:spacing w:before="240" w:after="120"/>
    </w:pPr>
    <w:rPr>
      <w:rFonts w:ascii="Arial" w:eastAsia="MS Mincho" w:hAnsi="Arial" w:cs="Tahoma"/>
      <w:sz w:val="28"/>
      <w:szCs w:val="28"/>
      <w:lang w:eastAsia="ar-SA"/>
    </w:rPr>
  </w:style>
  <w:style w:type="paragraph" w:styleId="Lista">
    <w:name w:val="List"/>
    <w:basedOn w:val="Textoindependiente"/>
    <w:rsid w:val="00FB3E14"/>
    <w:pPr>
      <w:suppressAutoHyphens/>
      <w:autoSpaceDE/>
      <w:autoSpaceDN/>
      <w:spacing w:after="120" w:line="240" w:lineRule="auto"/>
      <w:jc w:val="left"/>
    </w:pPr>
    <w:rPr>
      <w:rFonts w:ascii="Times New Roman" w:hAnsi="Times New Roman" w:cs="Tahoma"/>
      <w:b w:val="0"/>
      <w:bCs w:val="0"/>
      <w:szCs w:val="20"/>
      <w:lang w:val="es-ES" w:eastAsia="ar-SA"/>
    </w:rPr>
  </w:style>
  <w:style w:type="paragraph" w:customStyle="1" w:styleId="Etiqueta">
    <w:name w:val="Etiqueta"/>
    <w:basedOn w:val="Normal"/>
    <w:rsid w:val="00FB3E14"/>
    <w:pPr>
      <w:suppressLineNumbers/>
      <w:suppressAutoHyphens/>
      <w:spacing w:before="120" w:after="120"/>
    </w:pPr>
    <w:rPr>
      <w:i/>
      <w:szCs w:val="20"/>
      <w:lang w:eastAsia="ar-SA"/>
    </w:rPr>
  </w:style>
  <w:style w:type="paragraph" w:customStyle="1" w:styleId="ndice">
    <w:name w:val="Índice"/>
    <w:basedOn w:val="Normal"/>
    <w:rsid w:val="00FB3E14"/>
    <w:pPr>
      <w:suppressLineNumbers/>
      <w:suppressAutoHyphens/>
    </w:pPr>
    <w:rPr>
      <w:szCs w:val="20"/>
      <w:lang w:eastAsia="ar-SA"/>
    </w:rPr>
  </w:style>
  <w:style w:type="paragraph" w:customStyle="1" w:styleId="Encabezado2">
    <w:name w:val="Encabezado2"/>
    <w:basedOn w:val="Normal"/>
    <w:next w:val="Textonormal"/>
    <w:rsid w:val="00FB3E14"/>
    <w:pPr>
      <w:keepNext/>
      <w:suppressAutoHyphens/>
      <w:spacing w:before="240" w:after="120"/>
    </w:pPr>
    <w:rPr>
      <w:rFonts w:ascii="Arial" w:hAnsi="Arial" w:cs="Arial"/>
      <w:sz w:val="28"/>
      <w:szCs w:val="20"/>
      <w:lang w:eastAsia="ar-SA"/>
    </w:rPr>
  </w:style>
  <w:style w:type="paragraph" w:customStyle="1" w:styleId="Textonormal">
    <w:name w:val="Texto normal"/>
    <w:basedOn w:val="Normal"/>
    <w:rsid w:val="00FB3E14"/>
    <w:pPr>
      <w:suppressAutoHyphens/>
      <w:spacing w:after="120"/>
    </w:pPr>
    <w:rPr>
      <w:szCs w:val="20"/>
      <w:lang w:eastAsia="ar-SA"/>
    </w:rPr>
  </w:style>
  <w:style w:type="paragraph" w:customStyle="1" w:styleId="Lista21">
    <w:name w:val="Lista 21"/>
    <w:basedOn w:val="Textonormal"/>
    <w:uiPriority w:val="99"/>
    <w:rsid w:val="00FB3E14"/>
  </w:style>
  <w:style w:type="paragraph" w:customStyle="1" w:styleId="Encabezado1">
    <w:name w:val="Encabezado1"/>
    <w:basedOn w:val="Normal"/>
    <w:next w:val="Textonormal"/>
    <w:rsid w:val="00FB3E14"/>
    <w:pPr>
      <w:keepNext/>
      <w:suppressAutoHyphens/>
      <w:spacing w:before="240" w:after="120"/>
    </w:pPr>
    <w:rPr>
      <w:rFonts w:ascii="Arial" w:hAnsi="Arial" w:cs="Arial"/>
      <w:sz w:val="28"/>
      <w:szCs w:val="20"/>
      <w:lang w:eastAsia="ar-SA"/>
    </w:rPr>
  </w:style>
  <w:style w:type="paragraph" w:styleId="Subttulo">
    <w:name w:val="Subtitle"/>
    <w:basedOn w:val="Encabezado1"/>
    <w:next w:val="Textonormal"/>
    <w:link w:val="SubttuloCar"/>
    <w:qFormat/>
    <w:rsid w:val="00FB3E14"/>
    <w:pPr>
      <w:jc w:val="center"/>
    </w:pPr>
    <w:rPr>
      <w:i/>
    </w:rPr>
  </w:style>
  <w:style w:type="character" w:customStyle="1" w:styleId="SubttuloCar">
    <w:name w:val="Subtítulo Car"/>
    <w:basedOn w:val="Fuentedeprrafopredeter"/>
    <w:link w:val="Subttulo"/>
    <w:rsid w:val="00FB3E14"/>
    <w:rPr>
      <w:rFonts w:ascii="Arial" w:eastAsia="Times New Roman" w:hAnsi="Arial" w:cs="Arial"/>
      <w:i/>
      <w:sz w:val="28"/>
      <w:szCs w:val="20"/>
      <w:lang w:val="es-ES" w:eastAsia="ar-SA"/>
    </w:rPr>
  </w:style>
  <w:style w:type="paragraph" w:customStyle="1" w:styleId="Textodeglobo1">
    <w:name w:val="Texto de globo1"/>
    <w:basedOn w:val="Normal"/>
    <w:rsid w:val="00FB3E14"/>
    <w:pPr>
      <w:suppressAutoHyphens/>
    </w:pPr>
    <w:rPr>
      <w:rFonts w:ascii="Tahoma" w:hAnsi="Tahoma" w:cs="Tahoma"/>
      <w:sz w:val="16"/>
      <w:szCs w:val="20"/>
      <w:lang w:eastAsia="ar-SA"/>
    </w:rPr>
  </w:style>
  <w:style w:type="paragraph" w:customStyle="1" w:styleId="Encabezadodelatabla">
    <w:name w:val="Encabezado de la tabla"/>
    <w:basedOn w:val="Contenidodelatabla"/>
    <w:rsid w:val="00FB3E14"/>
    <w:pPr>
      <w:jc w:val="center"/>
    </w:pPr>
    <w:rPr>
      <w:b/>
      <w:szCs w:val="20"/>
      <w:lang w:val="es-ES"/>
    </w:rPr>
  </w:style>
  <w:style w:type="paragraph" w:customStyle="1" w:styleId="Sangra2detindependiente10">
    <w:name w:val="Sangría 2 de t. independiente1"/>
    <w:basedOn w:val="Normal"/>
    <w:uiPriority w:val="99"/>
    <w:rsid w:val="00FB3E14"/>
    <w:pPr>
      <w:suppressAutoHyphens/>
      <w:spacing w:after="120" w:line="480" w:lineRule="auto"/>
      <w:ind w:left="283"/>
    </w:pPr>
    <w:rPr>
      <w:lang w:eastAsia="ar-SA"/>
    </w:rPr>
  </w:style>
  <w:style w:type="paragraph" w:customStyle="1" w:styleId="Textoindependiente310">
    <w:name w:val="Texto independiente 31"/>
    <w:basedOn w:val="Normal"/>
    <w:rsid w:val="00FB3E14"/>
    <w:pPr>
      <w:suppressAutoHyphens/>
      <w:autoSpaceDE w:val="0"/>
      <w:jc w:val="both"/>
    </w:pPr>
    <w:rPr>
      <w:rFonts w:ascii="Arial" w:hAnsi="Arial" w:cs="Arial"/>
      <w:sz w:val="20"/>
      <w:szCs w:val="20"/>
      <w:lang w:val="es-ES_tradnl" w:eastAsia="ar-SA"/>
    </w:rPr>
  </w:style>
  <w:style w:type="paragraph" w:customStyle="1" w:styleId="CarCarCarCar">
    <w:name w:val="Car Car Car Car"/>
    <w:basedOn w:val="Normal"/>
    <w:rsid w:val="00FB3E14"/>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FB3E14"/>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FB3E14"/>
    <w:pPr>
      <w:suppressAutoHyphens/>
    </w:pPr>
    <w:rPr>
      <w:sz w:val="20"/>
      <w:szCs w:val="20"/>
      <w:lang w:eastAsia="ar-SA"/>
    </w:rPr>
  </w:style>
  <w:style w:type="paragraph" w:customStyle="1" w:styleId="CarCarCarCarCarCarCar">
    <w:name w:val="Car Car Car Car Car Car Car"/>
    <w:basedOn w:val="Normal"/>
    <w:rsid w:val="00FB3E1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FB3E14"/>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FB3E14"/>
    <w:pPr>
      <w:suppressAutoHyphens/>
    </w:pPr>
    <w:rPr>
      <w:rFonts w:ascii="Courier New" w:hAnsi="Courier New" w:cs="Courier New"/>
      <w:sz w:val="20"/>
      <w:szCs w:val="20"/>
      <w:lang w:eastAsia="ar-SA"/>
    </w:rPr>
  </w:style>
  <w:style w:type="paragraph" w:customStyle="1" w:styleId="INCISO">
    <w:name w:val="INCISO"/>
    <w:basedOn w:val="Normal"/>
    <w:rsid w:val="00FB3E14"/>
    <w:pPr>
      <w:tabs>
        <w:tab w:val="left" w:pos="1152"/>
      </w:tabs>
      <w:spacing w:after="101" w:line="216" w:lineRule="atLeast"/>
      <w:ind w:left="1152" w:hanging="432"/>
      <w:jc w:val="both"/>
    </w:pPr>
    <w:rPr>
      <w:rFonts w:ascii="Arial" w:eastAsia="Calibri" w:hAnsi="Arial"/>
      <w:sz w:val="18"/>
      <w:szCs w:val="20"/>
      <w:lang w:val="es-ES_tradnl"/>
    </w:rPr>
  </w:style>
  <w:style w:type="paragraph" w:styleId="Textosinformato">
    <w:name w:val="Plain Text"/>
    <w:basedOn w:val="Normal"/>
    <w:link w:val="TextosinformatoCar"/>
    <w:rsid w:val="00FB3E14"/>
    <w:rPr>
      <w:rFonts w:ascii="Courier New" w:hAnsi="Courier New" w:cs="Courier New"/>
      <w:sz w:val="20"/>
      <w:szCs w:val="20"/>
    </w:rPr>
  </w:style>
  <w:style w:type="character" w:customStyle="1" w:styleId="TextosinformatoCar">
    <w:name w:val="Texto sin formato Car"/>
    <w:basedOn w:val="Fuentedeprrafopredeter"/>
    <w:link w:val="Textosinformato"/>
    <w:rsid w:val="00FB3E14"/>
    <w:rPr>
      <w:rFonts w:ascii="Courier New" w:eastAsia="Times New Roman" w:hAnsi="Courier New" w:cs="Courier New"/>
      <w:sz w:val="20"/>
      <w:szCs w:val="20"/>
      <w:lang w:val="es-ES" w:eastAsia="es-ES"/>
    </w:rPr>
  </w:style>
  <w:style w:type="paragraph" w:customStyle="1" w:styleId="Textoindependiente32">
    <w:name w:val="Texto independiente 32"/>
    <w:basedOn w:val="Normal"/>
    <w:rsid w:val="00FB3E14"/>
    <w:pPr>
      <w:autoSpaceDE w:val="0"/>
      <w:jc w:val="both"/>
    </w:pPr>
    <w:rPr>
      <w:rFonts w:ascii="Arial" w:hAnsi="Arial" w:cs="Arial"/>
      <w:sz w:val="20"/>
      <w:szCs w:val="20"/>
      <w:lang w:eastAsia="ar-SA"/>
    </w:rPr>
  </w:style>
  <w:style w:type="paragraph" w:styleId="Listaconvietas">
    <w:name w:val="List Bullet"/>
    <w:basedOn w:val="Normal"/>
    <w:autoRedefine/>
    <w:rsid w:val="00FB3E14"/>
    <w:pPr>
      <w:numPr>
        <w:numId w:val="1"/>
      </w:numPr>
    </w:pPr>
    <w:rPr>
      <w:rFonts w:ascii="CG Times" w:hAnsi="CG Times"/>
      <w:sz w:val="20"/>
      <w:szCs w:val="20"/>
      <w:lang w:val="es-ES_tradnl"/>
    </w:rPr>
  </w:style>
  <w:style w:type="paragraph" w:customStyle="1" w:styleId="Car2">
    <w:name w:val="Car2"/>
    <w:basedOn w:val="Normal"/>
    <w:rsid w:val="000C47E1"/>
    <w:pPr>
      <w:spacing w:after="160" w:line="240" w:lineRule="exact"/>
    </w:pPr>
    <w:rPr>
      <w:rFonts w:ascii="Tahoma" w:hAnsi="Tahoma"/>
      <w:sz w:val="20"/>
      <w:szCs w:val="20"/>
      <w:lang w:val="en-US" w:eastAsia="en-US"/>
    </w:rPr>
  </w:style>
  <w:style w:type="paragraph" w:customStyle="1" w:styleId="Lista23">
    <w:name w:val="Lista 23"/>
    <w:basedOn w:val="Normal"/>
    <w:rsid w:val="000C47E1"/>
    <w:pPr>
      <w:suppressAutoHyphens/>
      <w:ind w:left="566" w:hanging="283"/>
    </w:pPr>
    <w:rPr>
      <w:szCs w:val="20"/>
      <w:lang w:eastAsia="ar-SA"/>
    </w:rPr>
  </w:style>
  <w:style w:type="character" w:styleId="nfasis">
    <w:name w:val="Emphasis"/>
    <w:basedOn w:val="Fuentedeprrafopredeter"/>
    <w:qFormat/>
    <w:rsid w:val="000C47E1"/>
    <w:rPr>
      <w:b/>
      <w:bCs/>
      <w:i w:val="0"/>
      <w:iCs w:val="0"/>
    </w:rPr>
  </w:style>
  <w:style w:type="paragraph" w:customStyle="1" w:styleId="Textoindependiente23">
    <w:name w:val="Texto independiente 23"/>
    <w:basedOn w:val="Normal"/>
    <w:uiPriority w:val="99"/>
    <w:rsid w:val="000C47E1"/>
    <w:pPr>
      <w:jc w:val="both"/>
    </w:pPr>
    <w:rPr>
      <w:rFonts w:ascii="Arial" w:hAnsi="Arial"/>
      <w:sz w:val="22"/>
      <w:szCs w:val="20"/>
    </w:rPr>
  </w:style>
  <w:style w:type="paragraph" w:customStyle="1" w:styleId="Textoindependiente24">
    <w:name w:val="Texto independiente 24"/>
    <w:aliases w:val="Sangría de t. independiente,Body Text 21,Body Text 2"/>
    <w:basedOn w:val="Normal"/>
    <w:rsid w:val="000C47E1"/>
    <w:pPr>
      <w:jc w:val="both"/>
    </w:pPr>
    <w:rPr>
      <w:rFonts w:ascii="Arial" w:hAnsi="Arial"/>
      <w:sz w:val="22"/>
      <w:szCs w:val="20"/>
    </w:rPr>
  </w:style>
  <w:style w:type="character" w:customStyle="1" w:styleId="ft">
    <w:name w:val="ft"/>
    <w:basedOn w:val="Fuentedeprrafopredeter"/>
    <w:rsid w:val="000C47E1"/>
  </w:style>
  <w:style w:type="paragraph" w:customStyle="1" w:styleId="ParaCompaia">
    <w:name w:val="ParaCompañia"/>
    <w:basedOn w:val="Normal"/>
    <w:rsid w:val="000C47E1"/>
    <w:pPr>
      <w:overflowPunct w:val="0"/>
      <w:autoSpaceDE w:val="0"/>
      <w:autoSpaceDN w:val="0"/>
      <w:adjustRightInd w:val="0"/>
      <w:textAlignment w:val="baseline"/>
    </w:pPr>
    <w:rPr>
      <w:rFonts w:ascii="Arial" w:hAnsi="Arial"/>
      <w:sz w:val="28"/>
      <w:szCs w:val="20"/>
      <w:lang w:val="es-ES_tradnl"/>
    </w:rPr>
  </w:style>
  <w:style w:type="character" w:customStyle="1" w:styleId="Hyperlink1">
    <w:name w:val="Hyperlink1"/>
    <w:rsid w:val="000C47E1"/>
    <w:rPr>
      <w:color w:val="0000FF"/>
      <w:u w:val="single"/>
    </w:rPr>
  </w:style>
  <w:style w:type="character" w:customStyle="1" w:styleId="Strong1">
    <w:name w:val="Strong1"/>
    <w:rsid w:val="000C47E1"/>
    <w:rPr>
      <w:b/>
    </w:rPr>
  </w:style>
  <w:style w:type="paragraph" w:customStyle="1" w:styleId="BlockText1">
    <w:name w:val="Block Text1"/>
    <w:basedOn w:val="Normal"/>
    <w:rsid w:val="000C47E1"/>
    <w:pPr>
      <w:tabs>
        <w:tab w:val="left" w:pos="1276"/>
      </w:tabs>
      <w:overflowPunct w:val="0"/>
      <w:autoSpaceDE w:val="0"/>
      <w:autoSpaceDN w:val="0"/>
      <w:adjustRightInd w:val="0"/>
      <w:spacing w:line="360" w:lineRule="auto"/>
      <w:ind w:left="284" w:right="-176"/>
      <w:jc w:val="both"/>
      <w:textAlignment w:val="baseline"/>
    </w:pPr>
    <w:rPr>
      <w:rFonts w:ascii="AmeriGarmnd BT" w:hAnsi="AmeriGarmnd BT"/>
      <w:sz w:val="28"/>
      <w:szCs w:val="20"/>
      <w:lang w:val="es-ES_tradnl"/>
    </w:rPr>
  </w:style>
  <w:style w:type="paragraph" w:customStyle="1" w:styleId="PlainText1">
    <w:name w:val="Plain Text1"/>
    <w:basedOn w:val="Normal"/>
    <w:rsid w:val="000C47E1"/>
    <w:pPr>
      <w:overflowPunct w:val="0"/>
      <w:autoSpaceDE w:val="0"/>
      <w:autoSpaceDN w:val="0"/>
      <w:adjustRightInd w:val="0"/>
      <w:textAlignment w:val="baseline"/>
    </w:pPr>
    <w:rPr>
      <w:rFonts w:ascii="Courier New" w:hAnsi="Courier New"/>
      <w:sz w:val="20"/>
      <w:szCs w:val="20"/>
      <w:lang w:val="es-MX"/>
    </w:rPr>
  </w:style>
  <w:style w:type="paragraph" w:styleId="Listaconvietas2">
    <w:name w:val="List Bullet 2"/>
    <w:basedOn w:val="Normal"/>
    <w:autoRedefine/>
    <w:rsid w:val="000C47E1"/>
    <w:pPr>
      <w:ind w:left="360"/>
      <w:jc w:val="center"/>
    </w:pPr>
    <w:rPr>
      <w:szCs w:val="20"/>
      <w:lang w:val="es-MX"/>
    </w:rPr>
  </w:style>
  <w:style w:type="paragraph" w:customStyle="1" w:styleId="xl24">
    <w:name w:val="xl24"/>
    <w:basedOn w:val="Normal"/>
    <w:rsid w:val="000C47E1"/>
    <w:pPr>
      <w:spacing w:before="100" w:beforeAutospacing="1" w:after="100" w:afterAutospacing="1"/>
      <w:jc w:val="center"/>
      <w:textAlignment w:val="center"/>
    </w:pPr>
    <w:rPr>
      <w:rFonts w:ascii="Arial" w:eastAsia="Arial Unicode MS" w:hAnsi="Arial" w:cs="Arial"/>
      <w:sz w:val="16"/>
      <w:szCs w:val="16"/>
    </w:rPr>
  </w:style>
  <w:style w:type="paragraph" w:styleId="Sinespaciado">
    <w:name w:val="No Spacing"/>
    <w:uiPriority w:val="1"/>
    <w:qFormat/>
    <w:rsid w:val="000C47E1"/>
    <w:pPr>
      <w:spacing w:after="0" w:line="240" w:lineRule="auto"/>
    </w:pPr>
    <w:rPr>
      <w:rFonts w:ascii="Times New Roman" w:eastAsia="Times New Roman" w:hAnsi="Times New Roman" w:cs="Times New Roman"/>
      <w:sz w:val="24"/>
      <w:szCs w:val="24"/>
      <w:lang w:val="en-US"/>
    </w:rPr>
  </w:style>
  <w:style w:type="paragraph" w:customStyle="1" w:styleId="CarCarCar">
    <w:name w:val="Car Car Car"/>
    <w:basedOn w:val="Normal"/>
    <w:rsid w:val="000C47E1"/>
    <w:pPr>
      <w:spacing w:before="60" w:after="160" w:line="240" w:lineRule="exact"/>
    </w:pPr>
    <w:rPr>
      <w:rFonts w:ascii="Verdana" w:hAnsi="Verdana"/>
      <w:color w:val="FF00FF"/>
      <w:sz w:val="20"/>
      <w:szCs w:val="20"/>
      <w:lang w:val="en-US" w:eastAsia="en-US"/>
    </w:rPr>
  </w:style>
  <w:style w:type="paragraph" w:customStyle="1" w:styleId="1">
    <w:name w:val="1"/>
    <w:basedOn w:val="Normal"/>
    <w:rsid w:val="000C47E1"/>
    <w:pPr>
      <w:spacing w:after="160" w:line="240" w:lineRule="exact"/>
    </w:pPr>
    <w:rPr>
      <w:rFonts w:ascii="Tahoma" w:hAnsi="Tahoma"/>
      <w:sz w:val="20"/>
      <w:szCs w:val="20"/>
      <w:lang w:val="en-US" w:eastAsia="en-US"/>
    </w:rPr>
  </w:style>
  <w:style w:type="paragraph" w:customStyle="1" w:styleId="xl90">
    <w:name w:val="xl90"/>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3"/>
      <w:szCs w:val="13"/>
      <w:lang w:val="es-MX" w:eastAsia="es-MX"/>
    </w:rPr>
  </w:style>
  <w:style w:type="paragraph" w:customStyle="1" w:styleId="xl91">
    <w:name w:val="xl91"/>
    <w:basedOn w:val="Normal"/>
    <w:rsid w:val="005C458E"/>
    <w:pPr>
      <w:spacing w:before="100" w:beforeAutospacing="1" w:after="100" w:afterAutospacing="1"/>
    </w:pPr>
    <w:rPr>
      <w:rFonts w:ascii="Verdana" w:hAnsi="Verdana"/>
      <w:sz w:val="13"/>
      <w:szCs w:val="13"/>
      <w:lang w:val="es-MX" w:eastAsia="es-MX"/>
    </w:rPr>
  </w:style>
  <w:style w:type="paragraph" w:customStyle="1" w:styleId="xl92">
    <w:name w:val="xl92"/>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000000"/>
      <w:sz w:val="13"/>
      <w:szCs w:val="13"/>
      <w:lang w:val="es-MX" w:eastAsia="es-MX"/>
    </w:rPr>
  </w:style>
  <w:style w:type="paragraph" w:customStyle="1" w:styleId="xl93">
    <w:name w:val="xl93"/>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94">
    <w:name w:val="xl94"/>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95">
    <w:name w:val="xl95"/>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96">
    <w:name w:val="xl96"/>
    <w:basedOn w:val="Normal"/>
    <w:rsid w:val="005C458E"/>
    <w:pPr>
      <w:spacing w:before="100" w:beforeAutospacing="1" w:after="100" w:afterAutospacing="1"/>
      <w:textAlignment w:val="center"/>
    </w:pPr>
    <w:rPr>
      <w:rFonts w:ascii="Verdana" w:hAnsi="Verdana"/>
      <w:sz w:val="13"/>
      <w:szCs w:val="13"/>
      <w:lang w:val="es-MX" w:eastAsia="es-MX"/>
    </w:rPr>
  </w:style>
  <w:style w:type="paragraph" w:customStyle="1" w:styleId="xl97">
    <w:name w:val="xl97"/>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3"/>
      <w:szCs w:val="13"/>
      <w:lang w:val="es-MX" w:eastAsia="es-MX"/>
    </w:rPr>
  </w:style>
  <w:style w:type="paragraph" w:customStyle="1" w:styleId="xl98">
    <w:name w:val="xl98"/>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hAnsi="Verdana"/>
      <w:sz w:val="13"/>
      <w:szCs w:val="13"/>
      <w:lang w:val="es-MX" w:eastAsia="es-MX"/>
    </w:rPr>
  </w:style>
  <w:style w:type="paragraph" w:customStyle="1" w:styleId="xl99">
    <w:name w:val="xl99"/>
    <w:basedOn w:val="Normal"/>
    <w:rsid w:val="005C458E"/>
    <w:pPr>
      <w:spacing w:before="100" w:beforeAutospacing="1" w:after="100" w:afterAutospacing="1"/>
      <w:textAlignment w:val="center"/>
    </w:pPr>
    <w:rPr>
      <w:rFonts w:ascii="Verdana" w:hAnsi="Verdana"/>
      <w:sz w:val="13"/>
      <w:szCs w:val="13"/>
      <w:lang w:val="es-MX" w:eastAsia="es-MX"/>
    </w:rPr>
  </w:style>
  <w:style w:type="paragraph" w:customStyle="1" w:styleId="xl100">
    <w:name w:val="xl100"/>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3"/>
      <w:szCs w:val="13"/>
      <w:lang w:val="es-MX" w:eastAsia="es-MX"/>
    </w:rPr>
  </w:style>
  <w:style w:type="paragraph" w:customStyle="1" w:styleId="xl101">
    <w:name w:val="xl101"/>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3"/>
      <w:szCs w:val="13"/>
      <w:lang w:val="es-MX" w:eastAsia="es-MX"/>
    </w:rPr>
  </w:style>
  <w:style w:type="paragraph" w:customStyle="1" w:styleId="xl102">
    <w:name w:val="xl102"/>
    <w:basedOn w:val="Normal"/>
    <w:rsid w:val="005C458E"/>
    <w:pPr>
      <w:spacing w:before="100" w:beforeAutospacing="1" w:after="100" w:afterAutospacing="1"/>
      <w:jc w:val="center"/>
      <w:textAlignment w:val="center"/>
    </w:pPr>
    <w:rPr>
      <w:rFonts w:ascii="Verdana" w:hAnsi="Verdana"/>
      <w:sz w:val="13"/>
      <w:szCs w:val="13"/>
      <w:lang w:val="es-MX" w:eastAsia="es-MX"/>
    </w:rPr>
  </w:style>
  <w:style w:type="paragraph" w:customStyle="1" w:styleId="xl103">
    <w:name w:val="xl103"/>
    <w:basedOn w:val="Normal"/>
    <w:rsid w:val="005C45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color w:val="FF0000"/>
      <w:sz w:val="13"/>
      <w:szCs w:val="13"/>
      <w:lang w:val="es-MX" w:eastAsia="es-MX"/>
    </w:rPr>
  </w:style>
  <w:style w:type="paragraph" w:customStyle="1" w:styleId="xl104">
    <w:name w:val="xl104"/>
    <w:basedOn w:val="Normal"/>
    <w:rsid w:val="005C458E"/>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105">
    <w:name w:val="xl105"/>
    <w:basedOn w:val="Normal"/>
    <w:rsid w:val="005C458E"/>
    <w:pPr>
      <w:pBdr>
        <w:top w:val="single" w:sz="4" w:space="0" w:color="auto"/>
        <w:left w:val="single" w:sz="4" w:space="0" w:color="auto"/>
        <w:bottom w:val="single" w:sz="4" w:space="0" w:color="auto"/>
      </w:pBdr>
      <w:spacing w:before="100" w:beforeAutospacing="1" w:after="100" w:afterAutospacing="1"/>
      <w:jc w:val="center"/>
      <w:textAlignment w:val="center"/>
    </w:pPr>
    <w:rPr>
      <w:sz w:val="14"/>
      <w:szCs w:val="14"/>
      <w:lang w:val="es-MX" w:eastAsia="es-MX"/>
    </w:rPr>
  </w:style>
  <w:style w:type="paragraph" w:customStyle="1" w:styleId="xl106">
    <w:name w:val="xl106"/>
    <w:basedOn w:val="Normal"/>
    <w:rsid w:val="005C458E"/>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107">
    <w:name w:val="xl107"/>
    <w:basedOn w:val="Normal"/>
    <w:rsid w:val="005C458E"/>
    <w:pPr>
      <w:pBdr>
        <w:top w:val="single" w:sz="4" w:space="0" w:color="auto"/>
        <w:left w:val="single" w:sz="4" w:space="0" w:color="auto"/>
        <w:bottom w:val="single" w:sz="4" w:space="0" w:color="auto"/>
      </w:pBdr>
      <w:spacing w:before="100" w:beforeAutospacing="1" w:after="100" w:afterAutospacing="1"/>
    </w:pPr>
    <w:rPr>
      <w:rFonts w:ascii="Verdana" w:hAnsi="Verdana"/>
      <w:sz w:val="13"/>
      <w:szCs w:val="13"/>
      <w:lang w:val="es-MX" w:eastAsia="es-MX"/>
    </w:rPr>
  </w:style>
  <w:style w:type="paragraph" w:customStyle="1" w:styleId="xl108">
    <w:name w:val="xl108"/>
    <w:basedOn w:val="Normal"/>
    <w:rsid w:val="005C458E"/>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3"/>
      <w:szCs w:val="13"/>
      <w:lang w:val="es-MX" w:eastAsia="es-MX"/>
    </w:rPr>
  </w:style>
  <w:style w:type="paragraph" w:customStyle="1" w:styleId="xl109">
    <w:name w:val="xl109"/>
    <w:basedOn w:val="Normal"/>
    <w:rsid w:val="005C458E"/>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3"/>
      <w:szCs w:val="13"/>
      <w:lang w:val="es-MX" w:eastAsia="es-MX"/>
    </w:rPr>
  </w:style>
  <w:style w:type="paragraph" w:customStyle="1" w:styleId="xl110">
    <w:name w:val="xl110"/>
    <w:basedOn w:val="Normal"/>
    <w:rsid w:val="005C458E"/>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111">
    <w:name w:val="xl111"/>
    <w:basedOn w:val="Normal"/>
    <w:rsid w:val="005C458E"/>
    <w:pPr>
      <w:pBdr>
        <w:top w:val="single" w:sz="4" w:space="0" w:color="auto"/>
        <w:bottom w:val="single" w:sz="4" w:space="0" w:color="auto"/>
        <w:right w:val="single" w:sz="4" w:space="0" w:color="auto"/>
      </w:pBdr>
      <w:spacing w:before="100" w:beforeAutospacing="1" w:after="100" w:afterAutospacing="1"/>
      <w:jc w:val="both"/>
      <w:textAlignment w:val="center"/>
    </w:pPr>
    <w:rPr>
      <w:rFonts w:ascii="Verdana" w:hAnsi="Verdana"/>
      <w:color w:val="000000"/>
      <w:sz w:val="13"/>
      <w:szCs w:val="13"/>
      <w:lang w:val="es-MX" w:eastAsia="es-MX"/>
    </w:rPr>
  </w:style>
  <w:style w:type="paragraph" w:customStyle="1" w:styleId="xl112">
    <w:name w:val="xl112"/>
    <w:basedOn w:val="Normal"/>
    <w:rsid w:val="005C458E"/>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erdana" w:hAnsi="Verdana"/>
      <w:b/>
      <w:bCs/>
      <w:color w:val="000000"/>
      <w:sz w:val="13"/>
      <w:szCs w:val="13"/>
      <w:lang w:val="es-MX" w:eastAsia="es-MX"/>
    </w:rPr>
  </w:style>
  <w:style w:type="paragraph" w:customStyle="1" w:styleId="xl113">
    <w:name w:val="xl113"/>
    <w:basedOn w:val="Normal"/>
    <w:rsid w:val="005C458E"/>
    <w:pPr>
      <w:pBdr>
        <w:top w:val="single" w:sz="4" w:space="0" w:color="auto"/>
        <w:bottom w:val="single" w:sz="4" w:space="0" w:color="auto"/>
        <w:right w:val="single" w:sz="4" w:space="0" w:color="auto"/>
      </w:pBdr>
      <w:spacing w:before="100" w:beforeAutospacing="1" w:after="100" w:afterAutospacing="1"/>
    </w:pPr>
    <w:rPr>
      <w:rFonts w:ascii="Verdana" w:hAnsi="Verdana"/>
      <w:sz w:val="13"/>
      <w:szCs w:val="13"/>
      <w:lang w:val="es-MX" w:eastAsia="es-MX"/>
    </w:rPr>
  </w:style>
  <w:style w:type="paragraph" w:customStyle="1" w:styleId="xl114">
    <w:name w:val="xl114"/>
    <w:basedOn w:val="Normal"/>
    <w:rsid w:val="005C458E"/>
    <w:pPr>
      <w:pBdr>
        <w:top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Verdana" w:hAnsi="Verdana"/>
      <w:color w:val="000000"/>
      <w:sz w:val="13"/>
      <w:szCs w:val="13"/>
      <w:lang w:val="es-MX" w:eastAsia="es-MX"/>
    </w:rPr>
  </w:style>
  <w:style w:type="paragraph" w:customStyle="1" w:styleId="xl115">
    <w:name w:val="xl115"/>
    <w:basedOn w:val="Normal"/>
    <w:rsid w:val="005C45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16">
    <w:name w:val="xl116"/>
    <w:basedOn w:val="Normal"/>
    <w:rsid w:val="005C458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17">
    <w:name w:val="xl117"/>
    <w:basedOn w:val="Normal"/>
    <w:rsid w:val="005C458E"/>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18">
    <w:name w:val="xl118"/>
    <w:basedOn w:val="Normal"/>
    <w:rsid w:val="005C458E"/>
    <w:pPr>
      <w:pBdr>
        <w:top w:val="single" w:sz="4" w:space="0" w:color="auto"/>
        <w:left w:val="single" w:sz="4" w:space="0" w:color="auto"/>
        <w:right w:val="single" w:sz="4" w:space="0" w:color="auto"/>
      </w:pBdr>
      <w:spacing w:before="100" w:beforeAutospacing="1" w:after="100" w:afterAutospacing="1"/>
    </w:pPr>
    <w:rPr>
      <w:lang w:val="es-MX" w:eastAsia="es-MX"/>
    </w:rPr>
  </w:style>
  <w:style w:type="paragraph" w:customStyle="1" w:styleId="xl119">
    <w:name w:val="xl119"/>
    <w:basedOn w:val="Normal"/>
    <w:rsid w:val="005C458E"/>
    <w:pPr>
      <w:pBdr>
        <w:left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20">
    <w:name w:val="xl120"/>
    <w:basedOn w:val="Normal"/>
    <w:rsid w:val="005C458E"/>
    <w:pPr>
      <w:pBdr>
        <w:left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21">
    <w:name w:val="xl121"/>
    <w:basedOn w:val="Normal"/>
    <w:rsid w:val="005C458E"/>
    <w:pPr>
      <w:pBdr>
        <w:left w:val="single" w:sz="4" w:space="0" w:color="auto"/>
        <w:right w:val="single" w:sz="4" w:space="0" w:color="auto"/>
      </w:pBdr>
      <w:spacing w:before="100" w:beforeAutospacing="1" w:after="100" w:afterAutospacing="1"/>
    </w:pPr>
    <w:rPr>
      <w:lang w:val="es-MX" w:eastAsia="es-MX"/>
    </w:rPr>
  </w:style>
  <w:style w:type="paragraph" w:customStyle="1" w:styleId="xl122">
    <w:name w:val="xl122"/>
    <w:basedOn w:val="Normal"/>
    <w:rsid w:val="005C458E"/>
    <w:pPr>
      <w:pBdr>
        <w:left w:val="single" w:sz="4" w:space="0" w:color="auto"/>
        <w:right w:val="single" w:sz="4" w:space="0" w:color="auto"/>
      </w:pBdr>
      <w:spacing w:before="100" w:beforeAutospacing="1" w:after="100" w:afterAutospacing="1"/>
    </w:pPr>
    <w:rPr>
      <w:lang w:val="es-MX" w:eastAsia="es-MX"/>
    </w:rPr>
  </w:style>
  <w:style w:type="paragraph" w:customStyle="1" w:styleId="xl123">
    <w:name w:val="xl123"/>
    <w:basedOn w:val="Normal"/>
    <w:rsid w:val="005C45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24">
    <w:name w:val="xl124"/>
    <w:basedOn w:val="Normal"/>
    <w:rsid w:val="005C458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val="es-MX" w:eastAsia="es-MX"/>
    </w:rPr>
  </w:style>
  <w:style w:type="paragraph" w:customStyle="1" w:styleId="xl125">
    <w:name w:val="xl125"/>
    <w:basedOn w:val="Normal"/>
    <w:rsid w:val="005C458E"/>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26">
    <w:name w:val="xl126"/>
    <w:basedOn w:val="Normal"/>
    <w:rsid w:val="005C458E"/>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27">
    <w:name w:val="xl127"/>
    <w:basedOn w:val="Normal"/>
    <w:rsid w:val="00E05B5C"/>
    <w:pPr>
      <w:pBdr>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xl128">
    <w:name w:val="xl128"/>
    <w:basedOn w:val="Normal"/>
    <w:rsid w:val="00E05B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3"/>
      <w:szCs w:val="13"/>
      <w:lang w:val="es-MX" w:eastAsia="es-MX"/>
    </w:rPr>
  </w:style>
  <w:style w:type="paragraph" w:customStyle="1" w:styleId="font5">
    <w:name w:val="font5"/>
    <w:basedOn w:val="Normal"/>
    <w:rsid w:val="009072ED"/>
    <w:pPr>
      <w:spacing w:before="100" w:beforeAutospacing="1" w:after="100" w:afterAutospacing="1"/>
    </w:pPr>
    <w:rPr>
      <w:rFonts w:ascii="Verdana" w:hAnsi="Verdana"/>
      <w:b/>
      <w:bCs/>
      <w:color w:val="000000"/>
      <w:sz w:val="14"/>
      <w:szCs w:val="14"/>
      <w:lang w:val="es-MX" w:eastAsia="es-MX"/>
    </w:rPr>
  </w:style>
  <w:style w:type="paragraph" w:customStyle="1" w:styleId="font6">
    <w:name w:val="font6"/>
    <w:basedOn w:val="Normal"/>
    <w:rsid w:val="009072ED"/>
    <w:pPr>
      <w:spacing w:before="100" w:beforeAutospacing="1" w:after="100" w:afterAutospacing="1"/>
    </w:pPr>
    <w:rPr>
      <w:rFonts w:ascii="Verdana" w:hAnsi="Verdana"/>
      <w:color w:val="000000"/>
      <w:sz w:val="14"/>
      <w:szCs w:val="14"/>
      <w:lang w:val="es-MX" w:eastAsia="es-MX"/>
    </w:rPr>
  </w:style>
  <w:style w:type="paragraph" w:customStyle="1" w:styleId="Textodeglobo2">
    <w:name w:val="Texto de globo2"/>
    <w:basedOn w:val="Normal"/>
    <w:rsid w:val="00470EE2"/>
    <w:pPr>
      <w:suppressAutoHyphens/>
    </w:pPr>
    <w:rPr>
      <w:rFonts w:ascii="Tahoma" w:hAnsi="Tahoma" w:cs="Tahoma"/>
      <w:sz w:val="16"/>
      <w:szCs w:val="20"/>
      <w:lang w:eastAsia="ar-SA"/>
    </w:rPr>
  </w:style>
  <w:style w:type="paragraph" w:customStyle="1" w:styleId="Sangra2detindependiente2">
    <w:name w:val="Sangría 2 de t. independiente2"/>
    <w:basedOn w:val="Normal"/>
    <w:rsid w:val="00470EE2"/>
    <w:pPr>
      <w:suppressAutoHyphens/>
      <w:overflowPunct w:val="0"/>
      <w:autoSpaceDE w:val="0"/>
      <w:spacing w:before="100"/>
      <w:ind w:left="1985"/>
      <w:jc w:val="both"/>
    </w:pPr>
    <w:rPr>
      <w:rFonts w:ascii="Arial" w:hAnsi="Arial"/>
      <w:sz w:val="22"/>
      <w:szCs w:val="20"/>
      <w:lang w:eastAsia="ar-SA"/>
    </w:rPr>
  </w:style>
  <w:style w:type="paragraph" w:customStyle="1" w:styleId="Textoindependiente33">
    <w:name w:val="Texto independiente 33"/>
    <w:basedOn w:val="Normal"/>
    <w:rsid w:val="00470EE2"/>
    <w:pPr>
      <w:suppressAutoHyphens/>
      <w:overflowPunct w:val="0"/>
      <w:autoSpaceDE w:val="0"/>
      <w:jc w:val="both"/>
    </w:pPr>
    <w:rPr>
      <w:szCs w:val="20"/>
      <w:lang w:eastAsia="ar-SA"/>
    </w:rPr>
  </w:style>
  <w:style w:type="paragraph" w:customStyle="1" w:styleId="Sangra2detindependiente6">
    <w:name w:val="Sangría 2 de t. independiente6"/>
    <w:basedOn w:val="Normal"/>
    <w:rsid w:val="00470EE2"/>
    <w:pPr>
      <w:suppressAutoHyphens/>
      <w:overflowPunct w:val="0"/>
      <w:autoSpaceDE w:val="0"/>
      <w:spacing w:before="100"/>
      <w:ind w:left="1985"/>
      <w:jc w:val="both"/>
    </w:pPr>
    <w:rPr>
      <w:rFonts w:ascii="Arial" w:hAnsi="Arial"/>
      <w:sz w:val="22"/>
      <w:szCs w:val="20"/>
      <w:lang w:eastAsia="ar-SA"/>
    </w:rPr>
  </w:style>
  <w:style w:type="character" w:customStyle="1" w:styleId="Fuentedeprrafopredeter31">
    <w:name w:val="Fuente de párrafo predeter.31"/>
    <w:rsid w:val="00610AD7"/>
  </w:style>
  <w:style w:type="numbering" w:customStyle="1" w:styleId="Sinlista1">
    <w:name w:val="Sin lista1"/>
    <w:next w:val="Sinlista"/>
    <w:uiPriority w:val="99"/>
    <w:semiHidden/>
    <w:unhideWhenUsed/>
    <w:rsid w:val="00425341"/>
  </w:style>
  <w:style w:type="character" w:customStyle="1" w:styleId="WW8Num23z0">
    <w:name w:val="WW8Num23z0"/>
    <w:rsid w:val="00425341"/>
    <w:rPr>
      <w:rFonts w:ascii="Wingdings" w:hAnsi="Wingdings"/>
    </w:rPr>
  </w:style>
  <w:style w:type="character" w:customStyle="1" w:styleId="WW8Num26z3">
    <w:name w:val="WW8Num26z3"/>
    <w:rsid w:val="00425341"/>
    <w:rPr>
      <w:rFonts w:ascii="Symbol" w:hAnsi="Symbol"/>
    </w:rPr>
  </w:style>
  <w:style w:type="character" w:customStyle="1" w:styleId="WW8Num29z2">
    <w:name w:val="WW8Num29z2"/>
    <w:rsid w:val="00425341"/>
    <w:rPr>
      <w:b w:val="0"/>
    </w:rPr>
  </w:style>
  <w:style w:type="character" w:customStyle="1" w:styleId="WW8Num31z0">
    <w:name w:val="WW8Num31z0"/>
    <w:rsid w:val="00425341"/>
    <w:rPr>
      <w:rFonts w:ascii="Symbol" w:hAnsi="Symbol"/>
    </w:rPr>
  </w:style>
  <w:style w:type="character" w:customStyle="1" w:styleId="WW8Num31z1">
    <w:name w:val="WW8Num31z1"/>
    <w:rsid w:val="00425341"/>
    <w:rPr>
      <w:rFonts w:ascii="Courier New" w:hAnsi="Courier New" w:cs="Courier New"/>
    </w:rPr>
  </w:style>
  <w:style w:type="character" w:customStyle="1" w:styleId="WW8Num31z2">
    <w:name w:val="WW8Num31z2"/>
    <w:rsid w:val="00425341"/>
    <w:rPr>
      <w:rFonts w:ascii="Wingdings" w:hAnsi="Wingdings"/>
    </w:rPr>
  </w:style>
  <w:style w:type="character" w:customStyle="1" w:styleId="WW8Num32z0">
    <w:name w:val="WW8Num32z0"/>
    <w:rsid w:val="00425341"/>
    <w:rPr>
      <w:rFonts w:ascii="Symbol" w:hAnsi="Symbol"/>
    </w:rPr>
  </w:style>
  <w:style w:type="character" w:customStyle="1" w:styleId="WW8Num32z1">
    <w:name w:val="WW8Num32z1"/>
    <w:rsid w:val="00425341"/>
    <w:rPr>
      <w:rFonts w:ascii="Courier New" w:hAnsi="Courier New" w:cs="Courier New"/>
    </w:rPr>
  </w:style>
  <w:style w:type="character" w:customStyle="1" w:styleId="WW8Num32z2">
    <w:name w:val="WW8Num32z2"/>
    <w:rsid w:val="00425341"/>
    <w:rPr>
      <w:rFonts w:ascii="Wingdings" w:hAnsi="Wingdings"/>
    </w:rPr>
  </w:style>
  <w:style w:type="character" w:customStyle="1" w:styleId="WW8Num33z0">
    <w:name w:val="WW8Num33z0"/>
    <w:rsid w:val="00425341"/>
    <w:rPr>
      <w:rFonts w:cs="Times New Roman"/>
    </w:rPr>
  </w:style>
  <w:style w:type="character" w:customStyle="1" w:styleId="WW8Num34z0">
    <w:name w:val="WW8Num34z0"/>
    <w:rsid w:val="00425341"/>
    <w:rPr>
      <w:rFonts w:ascii="Symbol" w:hAnsi="Symbol"/>
      <w:b/>
    </w:rPr>
  </w:style>
  <w:style w:type="character" w:customStyle="1" w:styleId="WW8Num34z1">
    <w:name w:val="WW8Num34z1"/>
    <w:rsid w:val="00425341"/>
    <w:rPr>
      <w:rFonts w:ascii="Courier New" w:hAnsi="Courier New" w:cs="Courier New"/>
    </w:rPr>
  </w:style>
  <w:style w:type="character" w:customStyle="1" w:styleId="WW8Num34z2">
    <w:name w:val="WW8Num34z2"/>
    <w:rsid w:val="00425341"/>
    <w:rPr>
      <w:rFonts w:ascii="Wingdings" w:hAnsi="Wingdings"/>
    </w:rPr>
  </w:style>
  <w:style w:type="character" w:customStyle="1" w:styleId="WW8Num34z3">
    <w:name w:val="WW8Num34z3"/>
    <w:rsid w:val="00425341"/>
    <w:rPr>
      <w:rFonts w:ascii="Symbol" w:hAnsi="Symbol"/>
    </w:rPr>
  </w:style>
  <w:style w:type="character" w:customStyle="1" w:styleId="WW8Num35z0">
    <w:name w:val="WW8Num35z0"/>
    <w:rsid w:val="00425341"/>
    <w:rPr>
      <w:rFonts w:ascii="Symbol" w:hAnsi="Symbol"/>
    </w:rPr>
  </w:style>
  <w:style w:type="character" w:customStyle="1" w:styleId="WW8Num35z1">
    <w:name w:val="WW8Num35z1"/>
    <w:rsid w:val="00425341"/>
    <w:rPr>
      <w:rFonts w:ascii="Courier New" w:hAnsi="Courier New" w:cs="Courier New"/>
    </w:rPr>
  </w:style>
  <w:style w:type="character" w:customStyle="1" w:styleId="WW8Num35z2">
    <w:name w:val="WW8Num35z2"/>
    <w:rsid w:val="00425341"/>
    <w:rPr>
      <w:rFonts w:ascii="Wingdings" w:hAnsi="Wingdings"/>
    </w:rPr>
  </w:style>
  <w:style w:type="character" w:customStyle="1" w:styleId="WW8Num36z0">
    <w:name w:val="WW8Num36z0"/>
    <w:rsid w:val="00425341"/>
    <w:rPr>
      <w:b/>
    </w:rPr>
  </w:style>
  <w:style w:type="character" w:customStyle="1" w:styleId="WW8Num37z0">
    <w:name w:val="WW8Num37z0"/>
    <w:rsid w:val="00425341"/>
    <w:rPr>
      <w:b/>
      <w:i w:val="0"/>
    </w:rPr>
  </w:style>
  <w:style w:type="character" w:customStyle="1" w:styleId="WW8Num38z0">
    <w:name w:val="WW8Num38z0"/>
    <w:rsid w:val="00425341"/>
    <w:rPr>
      <w:rFonts w:ascii="Symbol" w:hAnsi="Symbol"/>
    </w:rPr>
  </w:style>
  <w:style w:type="character" w:customStyle="1" w:styleId="WW8Num38z1">
    <w:name w:val="WW8Num38z1"/>
    <w:rsid w:val="00425341"/>
    <w:rPr>
      <w:rFonts w:ascii="Courier New" w:hAnsi="Courier New" w:cs="Courier New"/>
    </w:rPr>
  </w:style>
  <w:style w:type="character" w:customStyle="1" w:styleId="WW8Num38z2">
    <w:name w:val="WW8Num38z2"/>
    <w:rsid w:val="00425341"/>
    <w:rPr>
      <w:rFonts w:ascii="Wingdings" w:hAnsi="Wingdings"/>
    </w:rPr>
  </w:style>
  <w:style w:type="character" w:customStyle="1" w:styleId="WW8Num40z0">
    <w:name w:val="WW8Num40z0"/>
    <w:rsid w:val="00425341"/>
    <w:rPr>
      <w:rFonts w:cs="Times New Roman"/>
      <w:b/>
      <w:i w:val="0"/>
    </w:rPr>
  </w:style>
  <w:style w:type="character" w:customStyle="1" w:styleId="WW8Num45z0">
    <w:name w:val="WW8Num45z0"/>
    <w:rsid w:val="00425341"/>
    <w:rPr>
      <w:b w:val="0"/>
    </w:rPr>
  </w:style>
  <w:style w:type="character" w:customStyle="1" w:styleId="WW8Num46z0">
    <w:name w:val="WW8Num46z0"/>
    <w:rsid w:val="00425341"/>
    <w:rPr>
      <w:b w:val="0"/>
    </w:rPr>
  </w:style>
  <w:style w:type="character" w:customStyle="1" w:styleId="WW8Num48z0">
    <w:name w:val="WW8Num48z0"/>
    <w:rsid w:val="00425341"/>
    <w:rPr>
      <w:rFonts w:ascii="Symbol" w:hAnsi="Symbol"/>
      <w:b/>
    </w:rPr>
  </w:style>
  <w:style w:type="character" w:customStyle="1" w:styleId="WW8Num48z1">
    <w:name w:val="WW8Num48z1"/>
    <w:rsid w:val="00425341"/>
    <w:rPr>
      <w:rFonts w:ascii="Courier New" w:hAnsi="Courier New" w:cs="Courier New"/>
    </w:rPr>
  </w:style>
  <w:style w:type="character" w:customStyle="1" w:styleId="WW8Num48z2">
    <w:name w:val="WW8Num48z2"/>
    <w:rsid w:val="00425341"/>
    <w:rPr>
      <w:rFonts w:ascii="Wingdings" w:hAnsi="Wingdings"/>
    </w:rPr>
  </w:style>
  <w:style w:type="character" w:customStyle="1" w:styleId="WW8Num48z3">
    <w:name w:val="WW8Num48z3"/>
    <w:rsid w:val="00425341"/>
    <w:rPr>
      <w:rFonts w:ascii="Symbol" w:hAnsi="Symbol"/>
    </w:rPr>
  </w:style>
  <w:style w:type="character" w:customStyle="1" w:styleId="Fuentedeprrafopredeter2">
    <w:name w:val="Fuente de párrafo predeter.2"/>
    <w:rsid w:val="00425341"/>
  </w:style>
  <w:style w:type="paragraph" w:customStyle="1" w:styleId="Encabezado4">
    <w:name w:val="Encabezado4"/>
    <w:basedOn w:val="Normal"/>
    <w:next w:val="Textoindependiente"/>
    <w:rsid w:val="00425341"/>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rsid w:val="00425341"/>
    <w:rPr>
      <w:rFonts w:ascii="Courier New" w:hAnsi="Courier New" w:cs="Courier New"/>
      <w:sz w:val="20"/>
      <w:szCs w:val="20"/>
      <w:lang w:eastAsia="ar-SA"/>
    </w:rPr>
  </w:style>
  <w:style w:type="paragraph" w:customStyle="1" w:styleId="Encabezado10">
    <w:name w:val="Encabezado 10"/>
    <w:basedOn w:val="Encabezado4"/>
    <w:next w:val="Textoindependiente"/>
    <w:rsid w:val="00425341"/>
    <w:pPr>
      <w:tabs>
        <w:tab w:val="num" w:pos="1584"/>
      </w:tabs>
      <w:ind w:left="1584" w:hanging="1584"/>
      <w:outlineLvl w:val="8"/>
    </w:pPr>
    <w:rPr>
      <w:b/>
      <w:bCs/>
      <w:sz w:val="21"/>
      <w:szCs w:val="21"/>
    </w:rPr>
  </w:style>
  <w:style w:type="character" w:customStyle="1" w:styleId="WW8Num3z0">
    <w:name w:val="WW8Num3z0"/>
    <w:rsid w:val="00425341"/>
    <w:rPr>
      <w:rFonts w:ascii="Arial" w:hAnsi="Arial"/>
      <w:b/>
      <w:i w:val="0"/>
      <w:sz w:val="24"/>
      <w:szCs w:val="24"/>
    </w:rPr>
  </w:style>
  <w:style w:type="character" w:customStyle="1" w:styleId="WW8Num27z0">
    <w:name w:val="WW8Num27z0"/>
    <w:rsid w:val="00425341"/>
    <w:rPr>
      <w:b w:val="0"/>
    </w:rPr>
  </w:style>
  <w:style w:type="character" w:customStyle="1" w:styleId="WW8Num33z1">
    <w:name w:val="WW8Num33z1"/>
    <w:rsid w:val="00425341"/>
    <w:rPr>
      <w:rFonts w:ascii="Courier New" w:hAnsi="Courier New" w:cs="Courier New"/>
    </w:rPr>
  </w:style>
  <w:style w:type="character" w:customStyle="1" w:styleId="WW8Num33z3">
    <w:name w:val="WW8Num33z3"/>
    <w:rsid w:val="00425341"/>
    <w:rPr>
      <w:rFonts w:ascii="Symbol" w:hAnsi="Symbol"/>
    </w:rPr>
  </w:style>
  <w:style w:type="character" w:customStyle="1" w:styleId="WW8Num36z1">
    <w:name w:val="WW8Num36z1"/>
    <w:rsid w:val="00425341"/>
    <w:rPr>
      <w:rFonts w:ascii="Wingdings" w:hAnsi="Wingdings"/>
    </w:rPr>
  </w:style>
  <w:style w:type="character" w:customStyle="1" w:styleId="WW8Num36z3">
    <w:name w:val="WW8Num36z3"/>
    <w:rsid w:val="00425341"/>
    <w:rPr>
      <w:rFonts w:ascii="Symbol" w:hAnsi="Symbol"/>
    </w:rPr>
  </w:style>
  <w:style w:type="character" w:customStyle="1" w:styleId="WW8Num36z4">
    <w:name w:val="WW8Num36z4"/>
    <w:rsid w:val="00425341"/>
    <w:rPr>
      <w:rFonts w:ascii="Courier New" w:hAnsi="Courier New" w:cs="Courier New"/>
    </w:rPr>
  </w:style>
  <w:style w:type="character" w:customStyle="1" w:styleId="WW8Num39z0">
    <w:name w:val="WW8Num39z0"/>
    <w:rsid w:val="00425341"/>
    <w:rPr>
      <w:rFonts w:ascii="Wingdings" w:hAnsi="Wingdings"/>
    </w:rPr>
  </w:style>
  <w:style w:type="character" w:customStyle="1" w:styleId="WW8Num39z1">
    <w:name w:val="WW8Num39z1"/>
    <w:rsid w:val="00425341"/>
    <w:rPr>
      <w:rFonts w:ascii="Courier New" w:hAnsi="Courier New" w:cs="Courier New"/>
    </w:rPr>
  </w:style>
  <w:style w:type="character" w:customStyle="1" w:styleId="WW8Num39z3">
    <w:name w:val="WW8Num39z3"/>
    <w:rsid w:val="00425341"/>
    <w:rPr>
      <w:rFonts w:ascii="Symbol" w:hAnsi="Symbol"/>
    </w:rPr>
  </w:style>
  <w:style w:type="character" w:customStyle="1" w:styleId="WW8Num40z1">
    <w:name w:val="WW8Num40z1"/>
    <w:rsid w:val="00425341"/>
    <w:rPr>
      <w:rFonts w:ascii="Courier New" w:hAnsi="Courier New" w:cs="Courier New"/>
    </w:rPr>
  </w:style>
  <w:style w:type="character" w:customStyle="1" w:styleId="WW8Num40z3">
    <w:name w:val="WW8Num40z3"/>
    <w:rsid w:val="00425341"/>
    <w:rPr>
      <w:rFonts w:ascii="Symbol" w:hAnsi="Symbol"/>
    </w:rPr>
  </w:style>
  <w:style w:type="character" w:customStyle="1" w:styleId="WW8Num41z0">
    <w:name w:val="WW8Num41z0"/>
    <w:rsid w:val="00425341"/>
    <w:rPr>
      <w:rFonts w:ascii="Symbol" w:hAnsi="Symbol"/>
    </w:rPr>
  </w:style>
  <w:style w:type="character" w:customStyle="1" w:styleId="WW8Num41z1">
    <w:name w:val="WW8Num41z1"/>
    <w:rsid w:val="00425341"/>
    <w:rPr>
      <w:rFonts w:ascii="Courier New" w:hAnsi="Courier New" w:cs="Courier New"/>
    </w:rPr>
  </w:style>
  <w:style w:type="character" w:customStyle="1" w:styleId="WW8Num41z2">
    <w:name w:val="WW8Num41z2"/>
    <w:rsid w:val="00425341"/>
    <w:rPr>
      <w:rFonts w:ascii="Wingdings" w:hAnsi="Wingdings"/>
    </w:rPr>
  </w:style>
  <w:style w:type="character" w:customStyle="1" w:styleId="WW8Num42z0">
    <w:name w:val="WW8Num42z0"/>
    <w:rsid w:val="00425341"/>
    <w:rPr>
      <w:rFonts w:ascii="Symbol" w:hAnsi="Symbol"/>
    </w:rPr>
  </w:style>
  <w:style w:type="character" w:customStyle="1" w:styleId="WW8Num42z1">
    <w:name w:val="WW8Num42z1"/>
    <w:rsid w:val="00425341"/>
    <w:rPr>
      <w:rFonts w:ascii="Courier New" w:hAnsi="Courier New" w:cs="Courier New"/>
    </w:rPr>
  </w:style>
  <w:style w:type="character" w:customStyle="1" w:styleId="WW8Num42z2">
    <w:name w:val="WW8Num42z2"/>
    <w:rsid w:val="00425341"/>
    <w:rPr>
      <w:rFonts w:ascii="Wingdings" w:hAnsi="Wingdings"/>
    </w:rPr>
  </w:style>
  <w:style w:type="character" w:customStyle="1" w:styleId="WW8Num44z0">
    <w:name w:val="WW8Num44z0"/>
    <w:rsid w:val="00425341"/>
    <w:rPr>
      <w:rFonts w:ascii="Arial" w:eastAsia="Times New Roman" w:hAnsi="Arial" w:cs="Arial"/>
    </w:rPr>
  </w:style>
  <w:style w:type="character" w:customStyle="1" w:styleId="WW8Num45z1">
    <w:name w:val="WW8Num45z1"/>
    <w:rsid w:val="00425341"/>
    <w:rPr>
      <w:rFonts w:ascii="Courier New" w:hAnsi="Courier New" w:cs="Courier New"/>
    </w:rPr>
  </w:style>
  <w:style w:type="character" w:customStyle="1" w:styleId="WW8Num45z3">
    <w:name w:val="WW8Num45z3"/>
    <w:rsid w:val="00425341"/>
    <w:rPr>
      <w:rFonts w:ascii="Symbol" w:hAnsi="Symbol"/>
    </w:rPr>
  </w:style>
  <w:style w:type="character" w:customStyle="1" w:styleId="CarCar21">
    <w:name w:val="Car Car21"/>
    <w:rsid w:val="00425341"/>
    <w:rPr>
      <w:rFonts w:ascii="Arial" w:hAnsi="Arial" w:cs="Arial"/>
      <w:b/>
      <w:bCs/>
      <w:kern w:val="1"/>
      <w:sz w:val="32"/>
      <w:szCs w:val="32"/>
      <w:lang w:val="es-ES"/>
    </w:rPr>
  </w:style>
  <w:style w:type="character" w:customStyle="1" w:styleId="CarCar20">
    <w:name w:val="Car Car20"/>
    <w:rsid w:val="00425341"/>
    <w:rPr>
      <w:rFonts w:ascii="Arial" w:hAnsi="Arial" w:cs="Arial"/>
      <w:b/>
      <w:i/>
      <w:sz w:val="28"/>
      <w:lang w:val="es-ES"/>
    </w:rPr>
  </w:style>
  <w:style w:type="character" w:customStyle="1" w:styleId="CarCar19">
    <w:name w:val="Car Car19"/>
    <w:rsid w:val="00425341"/>
    <w:rPr>
      <w:rFonts w:ascii="Arial" w:hAnsi="Arial" w:cs="Arial"/>
      <w:b/>
      <w:bCs/>
      <w:sz w:val="26"/>
      <w:szCs w:val="26"/>
      <w:lang w:val="es-ES"/>
    </w:rPr>
  </w:style>
  <w:style w:type="character" w:customStyle="1" w:styleId="CarCar18">
    <w:name w:val="Car Car18"/>
    <w:rsid w:val="00425341"/>
    <w:rPr>
      <w:b/>
      <w:bCs/>
      <w:sz w:val="28"/>
      <w:szCs w:val="28"/>
      <w:lang w:val="es-ES"/>
    </w:rPr>
  </w:style>
  <w:style w:type="character" w:customStyle="1" w:styleId="CarCar17">
    <w:name w:val="Car Car17"/>
    <w:rsid w:val="00425341"/>
    <w:rPr>
      <w:b/>
      <w:bCs/>
      <w:i/>
      <w:iCs/>
      <w:sz w:val="26"/>
      <w:szCs w:val="26"/>
      <w:lang w:val="es-ES"/>
    </w:rPr>
  </w:style>
  <w:style w:type="character" w:customStyle="1" w:styleId="CarCar16">
    <w:name w:val="Car Car16"/>
    <w:rsid w:val="00425341"/>
    <w:rPr>
      <w:b/>
      <w:bCs/>
      <w:sz w:val="22"/>
      <w:szCs w:val="22"/>
      <w:lang w:val="es-ES"/>
    </w:rPr>
  </w:style>
  <w:style w:type="character" w:customStyle="1" w:styleId="CarCar15">
    <w:name w:val="Car Car15"/>
    <w:rsid w:val="00425341"/>
    <w:rPr>
      <w:sz w:val="24"/>
      <w:szCs w:val="24"/>
      <w:lang w:val="es-ES"/>
    </w:rPr>
  </w:style>
  <w:style w:type="character" w:customStyle="1" w:styleId="CarCar14">
    <w:name w:val="Car Car14"/>
    <w:rsid w:val="00425341"/>
    <w:rPr>
      <w:rFonts w:ascii="Arial" w:hAnsi="Arial" w:cs="Arial"/>
      <w:i/>
      <w:lang w:val="es-ES_tradnl"/>
    </w:rPr>
  </w:style>
  <w:style w:type="character" w:customStyle="1" w:styleId="CarCar13">
    <w:name w:val="Car Car13"/>
    <w:rsid w:val="00425341"/>
    <w:rPr>
      <w:rFonts w:ascii="Arial" w:hAnsi="Arial" w:cs="Arial"/>
      <w:sz w:val="22"/>
      <w:szCs w:val="22"/>
      <w:lang w:val="es-ES"/>
    </w:rPr>
  </w:style>
  <w:style w:type="character" w:customStyle="1" w:styleId="WW-Absatz-Standardschriftart">
    <w:name w:val="WW-Absatz-Standardschriftart"/>
    <w:rsid w:val="00425341"/>
  </w:style>
  <w:style w:type="character" w:customStyle="1" w:styleId="CarCar12">
    <w:name w:val="Car Car12"/>
    <w:rsid w:val="00425341"/>
    <w:rPr>
      <w:sz w:val="24"/>
      <w:lang w:val="es-ES" w:eastAsia="ar-SA" w:bidi="ar-SA"/>
    </w:rPr>
  </w:style>
  <w:style w:type="character" w:customStyle="1" w:styleId="CarCar11">
    <w:name w:val="Car Car11"/>
    <w:rsid w:val="00425341"/>
    <w:rPr>
      <w:sz w:val="24"/>
      <w:lang w:val="es-ES" w:eastAsia="ar-SA" w:bidi="ar-SA"/>
    </w:rPr>
  </w:style>
  <w:style w:type="character" w:customStyle="1" w:styleId="CarCar10">
    <w:name w:val="Car Car10"/>
    <w:rsid w:val="00425341"/>
    <w:rPr>
      <w:rFonts w:ascii="Arial" w:hAnsi="Arial" w:cs="Arial"/>
      <w:lang w:val="es-ES_tradnl" w:eastAsia="ar-SA" w:bidi="ar-SA"/>
    </w:rPr>
  </w:style>
  <w:style w:type="character" w:customStyle="1" w:styleId="CarCar9">
    <w:name w:val="Car Car9"/>
    <w:rsid w:val="00425341"/>
    <w:rPr>
      <w:b/>
      <w:sz w:val="28"/>
      <w:lang w:val="es-ES" w:eastAsia="ar-SA" w:bidi="ar-SA"/>
    </w:rPr>
  </w:style>
  <w:style w:type="character" w:customStyle="1" w:styleId="CarCar8">
    <w:name w:val="Car Car8"/>
    <w:rsid w:val="00425341"/>
    <w:rPr>
      <w:sz w:val="24"/>
      <w:lang w:val="es-ES" w:eastAsia="ar-SA" w:bidi="ar-SA"/>
    </w:rPr>
  </w:style>
  <w:style w:type="character" w:customStyle="1" w:styleId="CarCar7">
    <w:name w:val="Car Car7"/>
    <w:rsid w:val="00425341"/>
    <w:rPr>
      <w:rFonts w:ascii="Arial Narrow" w:hAnsi="Arial Narrow"/>
      <w:sz w:val="22"/>
      <w:szCs w:val="22"/>
      <w:lang w:val="es-ES_tradnl" w:eastAsia="ar-SA" w:bidi="ar-SA"/>
    </w:rPr>
  </w:style>
  <w:style w:type="character" w:customStyle="1" w:styleId="CarCar6">
    <w:name w:val="Car Car6"/>
    <w:rsid w:val="00425341"/>
    <w:rPr>
      <w:rFonts w:ascii="Arial" w:hAnsi="Arial" w:cs="Arial"/>
      <w:lang w:val="es-ES_tradnl" w:eastAsia="ar-SA" w:bidi="ar-SA"/>
    </w:rPr>
  </w:style>
  <w:style w:type="character" w:customStyle="1" w:styleId="CarCar5">
    <w:name w:val="Car Car5"/>
    <w:rsid w:val="00425341"/>
    <w:rPr>
      <w:rFonts w:ascii="Arial" w:hAnsi="Arial" w:cs="Arial"/>
      <w:lang w:val="es-ES_tradnl" w:eastAsia="ar-SA" w:bidi="ar-SA"/>
    </w:rPr>
  </w:style>
  <w:style w:type="character" w:customStyle="1" w:styleId="CarCar4">
    <w:name w:val="Car Car4"/>
    <w:rsid w:val="00425341"/>
    <w:rPr>
      <w:sz w:val="24"/>
      <w:szCs w:val="24"/>
      <w:lang w:val="es-ES" w:eastAsia="ar-SA" w:bidi="ar-SA"/>
    </w:rPr>
  </w:style>
  <w:style w:type="character" w:customStyle="1" w:styleId="CarCar3">
    <w:name w:val="Car Car3"/>
    <w:rsid w:val="00425341"/>
    <w:rPr>
      <w:rFonts w:ascii="Tahoma" w:hAnsi="Tahoma" w:cs="Tahoma"/>
      <w:sz w:val="16"/>
      <w:szCs w:val="16"/>
      <w:lang w:val="es-ES" w:eastAsia="ar-SA" w:bidi="ar-SA"/>
    </w:rPr>
  </w:style>
  <w:style w:type="character" w:customStyle="1" w:styleId="CarCar2">
    <w:name w:val="Car Car2"/>
    <w:rsid w:val="00425341"/>
    <w:rPr>
      <w:lang w:val="es-ES" w:eastAsia="ar-SA" w:bidi="ar-SA"/>
    </w:rPr>
  </w:style>
  <w:style w:type="character" w:customStyle="1" w:styleId="CarCar1">
    <w:name w:val="Car Car1"/>
    <w:rsid w:val="00425341"/>
    <w:rPr>
      <w:b/>
      <w:bCs/>
      <w:lang w:val="es-ES" w:eastAsia="ar-SA" w:bidi="ar-SA"/>
    </w:rPr>
  </w:style>
  <w:style w:type="character" w:customStyle="1" w:styleId="CarCar">
    <w:name w:val="Car Car"/>
    <w:rsid w:val="00425341"/>
    <w:rPr>
      <w:rFonts w:ascii="Arial" w:hAnsi="Arial"/>
      <w:sz w:val="24"/>
      <w:lang w:val="es-ES" w:eastAsia="ar-SA" w:bidi="ar-SA"/>
    </w:rPr>
  </w:style>
  <w:style w:type="character" w:customStyle="1" w:styleId="Refdecomentario1">
    <w:name w:val="Ref. de comentario1"/>
    <w:rsid w:val="00425341"/>
    <w:rPr>
      <w:sz w:val="16"/>
      <w:szCs w:val="16"/>
    </w:rPr>
  </w:style>
  <w:style w:type="character" w:customStyle="1" w:styleId="IsabelLara">
    <w:name w:val="Isabel Lara"/>
    <w:semiHidden/>
    <w:rsid w:val="00425341"/>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425341"/>
    <w:pPr>
      <w:autoSpaceDE w:val="0"/>
      <w:ind w:left="284" w:hanging="284"/>
      <w:jc w:val="both"/>
    </w:pPr>
    <w:rPr>
      <w:rFonts w:ascii="Arial" w:hAnsi="Arial" w:cs="Arial"/>
      <w:sz w:val="20"/>
      <w:szCs w:val="20"/>
      <w:lang w:val="es-ES_tradnl" w:eastAsia="ar-SA"/>
    </w:rPr>
  </w:style>
  <w:style w:type="paragraph" w:customStyle="1" w:styleId="Sangra2detindependiente3">
    <w:name w:val="Sangría 2 de t. independiente3"/>
    <w:basedOn w:val="Normal"/>
    <w:rsid w:val="00425341"/>
    <w:pPr>
      <w:spacing w:after="120" w:line="480" w:lineRule="auto"/>
      <w:ind w:left="283"/>
    </w:pPr>
    <w:rPr>
      <w:lang w:val="es-MX" w:eastAsia="ar-SA"/>
    </w:rPr>
  </w:style>
  <w:style w:type="paragraph" w:customStyle="1" w:styleId="Lista22">
    <w:name w:val="Lista 22"/>
    <w:basedOn w:val="Normal"/>
    <w:rsid w:val="00425341"/>
    <w:pPr>
      <w:ind w:left="566" w:hanging="283"/>
    </w:pPr>
    <w:rPr>
      <w:lang w:val="es-MX" w:eastAsia="ar-SA"/>
    </w:rPr>
  </w:style>
  <w:style w:type="paragraph" w:customStyle="1" w:styleId="Textocomentario2">
    <w:name w:val="Texto comentario2"/>
    <w:basedOn w:val="Normal"/>
    <w:rsid w:val="00425341"/>
    <w:rPr>
      <w:sz w:val="20"/>
      <w:szCs w:val="20"/>
      <w:lang w:val="es-MX" w:eastAsia="ar-SA"/>
    </w:rPr>
  </w:style>
  <w:style w:type="paragraph" w:customStyle="1" w:styleId="Textosinformato3">
    <w:name w:val="Texto sin formato3"/>
    <w:basedOn w:val="Normal"/>
    <w:rsid w:val="00425341"/>
    <w:pPr>
      <w:overflowPunct w:val="0"/>
      <w:autoSpaceDE w:val="0"/>
      <w:textAlignment w:val="baseline"/>
    </w:pPr>
    <w:rPr>
      <w:rFonts w:ascii="Courier New" w:hAnsi="Courier New"/>
      <w:sz w:val="20"/>
      <w:szCs w:val="20"/>
      <w:lang w:val="es-MX" w:eastAsia="ar-SA"/>
    </w:rPr>
  </w:style>
  <w:style w:type="paragraph" w:customStyle="1" w:styleId="BodyTextIndent23">
    <w:name w:val="Body Text Indent 23"/>
    <w:basedOn w:val="Normal"/>
    <w:rsid w:val="00425341"/>
    <w:pPr>
      <w:widowControl w:val="0"/>
      <w:tabs>
        <w:tab w:val="left" w:pos="2552"/>
        <w:tab w:val="left" w:pos="3119"/>
      </w:tabs>
      <w:overflowPunct w:val="0"/>
      <w:autoSpaceDE w:val="0"/>
      <w:spacing w:line="240" w:lineRule="atLeast"/>
      <w:ind w:left="851" w:hanging="851"/>
      <w:jc w:val="both"/>
      <w:textAlignment w:val="baseline"/>
    </w:pPr>
    <w:rPr>
      <w:rFonts w:ascii="Arial" w:hAnsi="Arial"/>
      <w:sz w:val="18"/>
      <w:szCs w:val="20"/>
      <w:lang w:val="en-US" w:eastAsia="ar-SA"/>
    </w:rPr>
  </w:style>
  <w:style w:type="paragraph" w:customStyle="1" w:styleId="Epgrafe1">
    <w:name w:val="Epígrafe1"/>
    <w:basedOn w:val="Normal"/>
    <w:next w:val="Normal"/>
    <w:rsid w:val="00425341"/>
    <w:rPr>
      <w:rFonts w:ascii="Arial Unicode MS" w:hAnsi="Arial Unicode MS" w:cs="Arial Unicode MS"/>
      <w:b/>
      <w:bCs/>
      <w:sz w:val="18"/>
      <w:szCs w:val="16"/>
      <w:lang w:val="es-MX" w:eastAsia="ar-SA"/>
    </w:rPr>
  </w:style>
  <w:style w:type="paragraph" w:customStyle="1" w:styleId="Listaconvietas21">
    <w:name w:val="Lista con viñetas 21"/>
    <w:basedOn w:val="Normal"/>
    <w:rsid w:val="00425341"/>
    <w:pPr>
      <w:jc w:val="both"/>
    </w:pPr>
    <w:rPr>
      <w:rFonts w:ascii="Arial" w:hAnsi="Arial" w:cs="Arial"/>
      <w:sz w:val="20"/>
      <w:szCs w:val="14"/>
      <w:lang w:val="es-ES_tradnl" w:eastAsia="ar-SA"/>
    </w:rPr>
  </w:style>
  <w:style w:type="paragraph" w:customStyle="1" w:styleId="Estilo1">
    <w:name w:val="Estilo1"/>
    <w:basedOn w:val="Normal"/>
    <w:rsid w:val="00425341"/>
    <w:rPr>
      <w:rFonts w:ascii="Tahoma" w:hAnsi="Tahoma"/>
      <w:sz w:val="22"/>
      <w:lang w:val="es-MX" w:eastAsia="ar-SA"/>
    </w:rPr>
  </w:style>
  <w:style w:type="paragraph" w:customStyle="1" w:styleId="Prrafodelista1">
    <w:name w:val="Párrafo de lista1"/>
    <w:basedOn w:val="Normal"/>
    <w:rsid w:val="00425341"/>
    <w:pPr>
      <w:ind w:left="720"/>
    </w:pPr>
    <w:rPr>
      <w:lang w:val="es-MX" w:eastAsia="ar-SA"/>
    </w:rPr>
  </w:style>
  <w:style w:type="paragraph" w:customStyle="1" w:styleId="Textodebloque1">
    <w:name w:val="Texto de bloque1"/>
    <w:basedOn w:val="Normal"/>
    <w:rsid w:val="00425341"/>
    <w:pPr>
      <w:ind w:left="360" w:right="-441"/>
      <w:jc w:val="both"/>
    </w:pPr>
    <w:rPr>
      <w:rFonts w:ascii="Century Gothic" w:hAnsi="Century Gothic"/>
      <w:sz w:val="20"/>
      <w:lang w:val="es-MX" w:eastAsia="ar-SA"/>
    </w:rPr>
  </w:style>
  <w:style w:type="paragraph" w:customStyle="1" w:styleId="CarCarCarCarCarCar1CarCarCarCarCarCarCarCarCarCar">
    <w:name w:val="Car Car Car Car Car Car1 Car Car Car Car Car Car Car Car Car Car"/>
    <w:basedOn w:val="Normal"/>
    <w:rsid w:val="00425341"/>
    <w:pPr>
      <w:spacing w:before="60" w:after="160" w:line="240" w:lineRule="exact"/>
    </w:pPr>
    <w:rPr>
      <w:rFonts w:ascii="Verdana" w:hAnsi="Verdana"/>
      <w:color w:val="FF00FF"/>
      <w:sz w:val="20"/>
      <w:szCs w:val="20"/>
      <w:lang w:val="en-US" w:eastAsia="ar-SA"/>
    </w:rPr>
  </w:style>
  <w:style w:type="paragraph" w:customStyle="1" w:styleId="fraccin">
    <w:name w:val="fraccin"/>
    <w:basedOn w:val="Normal"/>
    <w:rsid w:val="00425341"/>
    <w:pPr>
      <w:spacing w:after="240"/>
      <w:ind w:left="851" w:hanging="709"/>
      <w:jc w:val="both"/>
    </w:pPr>
    <w:rPr>
      <w:rFonts w:ascii="Arial" w:hAnsi="Arial" w:cs="Arial"/>
      <w:lang w:val="es-MX" w:eastAsia="ar-SA"/>
    </w:rPr>
  </w:style>
  <w:style w:type="paragraph" w:customStyle="1" w:styleId="estilo3">
    <w:name w:val="estilo3"/>
    <w:basedOn w:val="Normal"/>
    <w:rsid w:val="00425341"/>
    <w:pPr>
      <w:spacing w:before="100" w:after="100"/>
    </w:pPr>
    <w:rPr>
      <w:lang w:val="es-MX" w:eastAsia="ar-SA"/>
    </w:rPr>
  </w:style>
  <w:style w:type="paragraph" w:customStyle="1" w:styleId="estilo10">
    <w:name w:val="estilo1"/>
    <w:basedOn w:val="Normal"/>
    <w:rsid w:val="00425341"/>
    <w:pPr>
      <w:spacing w:before="100" w:after="100"/>
    </w:pPr>
    <w:rPr>
      <w:lang w:val="es-MX" w:eastAsia="ar-SA"/>
    </w:rPr>
  </w:style>
  <w:style w:type="paragraph" w:customStyle="1" w:styleId="Saludo1">
    <w:name w:val="Saludo1"/>
    <w:basedOn w:val="Normal"/>
    <w:next w:val="Normal"/>
    <w:rsid w:val="00425341"/>
    <w:rPr>
      <w:rFonts w:ascii="Arial" w:hAnsi="Arial"/>
      <w:szCs w:val="20"/>
      <w:lang w:val="es-MX" w:eastAsia="ar-SA"/>
    </w:rPr>
  </w:style>
  <w:style w:type="paragraph" w:customStyle="1" w:styleId="Listaconvietas1">
    <w:name w:val="Lista con viñetas1"/>
    <w:basedOn w:val="Normal"/>
    <w:rsid w:val="00425341"/>
    <w:pPr>
      <w:tabs>
        <w:tab w:val="num" w:pos="432"/>
      </w:tabs>
      <w:ind w:left="432" w:hanging="432"/>
    </w:pPr>
    <w:rPr>
      <w:lang w:val="es-MX" w:eastAsia="ar-SA"/>
    </w:rPr>
  </w:style>
  <w:style w:type="paragraph" w:customStyle="1" w:styleId="xl22">
    <w:name w:val="xl22"/>
    <w:basedOn w:val="Normal"/>
    <w:rsid w:val="00425341"/>
    <w:pPr>
      <w:pBdr>
        <w:top w:val="single" w:sz="8" w:space="0" w:color="000000"/>
        <w:left w:val="single" w:sz="8" w:space="0" w:color="000000"/>
        <w:right w:val="single" w:sz="8" w:space="0" w:color="000000"/>
      </w:pBdr>
      <w:shd w:val="clear" w:color="auto" w:fill="C0C0C0"/>
      <w:spacing w:before="100" w:after="100"/>
      <w:jc w:val="center"/>
      <w:textAlignment w:val="center"/>
    </w:pPr>
    <w:rPr>
      <w:rFonts w:ascii="Arial" w:hAnsi="Arial" w:cs="Arial"/>
      <w:b/>
      <w:bCs/>
      <w:sz w:val="16"/>
      <w:szCs w:val="16"/>
      <w:lang w:val="es-MX" w:eastAsia="ar-SA"/>
    </w:rPr>
  </w:style>
  <w:style w:type="paragraph" w:customStyle="1" w:styleId="xl23">
    <w:name w:val="xl23"/>
    <w:basedOn w:val="Normal"/>
    <w:rsid w:val="00425341"/>
    <w:pPr>
      <w:pBdr>
        <w:top w:val="single" w:sz="8" w:space="0" w:color="000000"/>
        <w:left w:val="single" w:sz="8" w:space="0" w:color="000000"/>
        <w:right w:val="single" w:sz="8" w:space="0" w:color="000000"/>
      </w:pBdr>
      <w:shd w:val="clear" w:color="auto" w:fill="C0C0C0"/>
      <w:spacing w:before="100" w:after="100"/>
      <w:textAlignment w:val="center"/>
    </w:pPr>
    <w:rPr>
      <w:rFonts w:ascii="Arial" w:hAnsi="Arial" w:cs="Arial"/>
      <w:b/>
      <w:bCs/>
      <w:sz w:val="16"/>
      <w:szCs w:val="16"/>
      <w:lang w:val="es-MX" w:eastAsia="ar-SA"/>
    </w:rPr>
  </w:style>
  <w:style w:type="paragraph" w:customStyle="1" w:styleId="xl129">
    <w:name w:val="xl129"/>
    <w:basedOn w:val="Normal"/>
    <w:rsid w:val="00425341"/>
    <w:pPr>
      <w:pBdr>
        <w:top w:val="single" w:sz="8"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30">
    <w:name w:val="xl130"/>
    <w:basedOn w:val="Normal"/>
    <w:rsid w:val="00425341"/>
    <w:pPr>
      <w:pBdr>
        <w:top w:val="single" w:sz="4" w:space="0" w:color="000000"/>
        <w:left w:val="single" w:sz="8" w:space="0" w:color="000000"/>
        <w:bottom w:val="single" w:sz="8"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31">
    <w:name w:val="xl131"/>
    <w:basedOn w:val="Normal"/>
    <w:rsid w:val="00425341"/>
    <w:pPr>
      <w:pBdr>
        <w:top w:val="single" w:sz="4" w:space="0" w:color="000000"/>
        <w:left w:val="single" w:sz="8" w:space="0" w:color="000000"/>
        <w:bottom w:val="single" w:sz="8" w:space="0" w:color="000000"/>
        <w:right w:val="single" w:sz="8" w:space="0" w:color="000000"/>
      </w:pBdr>
      <w:shd w:val="clear" w:color="auto" w:fill="C0C0C0"/>
      <w:spacing w:before="100" w:after="100"/>
      <w:jc w:val="center"/>
      <w:textAlignment w:val="center"/>
    </w:pPr>
    <w:rPr>
      <w:rFonts w:ascii="Arial" w:hAnsi="Arial" w:cs="Arial"/>
      <w:sz w:val="16"/>
      <w:szCs w:val="16"/>
      <w:lang w:val="es-MX" w:eastAsia="ar-SA"/>
    </w:rPr>
  </w:style>
  <w:style w:type="paragraph" w:customStyle="1" w:styleId="xl132">
    <w:name w:val="xl132"/>
    <w:basedOn w:val="Normal"/>
    <w:rsid w:val="00425341"/>
    <w:pPr>
      <w:pBdr>
        <w:top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33">
    <w:name w:val="xl133"/>
    <w:basedOn w:val="Normal"/>
    <w:rsid w:val="00425341"/>
    <w:pPr>
      <w:pBdr>
        <w:top w:val="single" w:sz="4" w:space="0" w:color="000000"/>
        <w:left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34">
    <w:name w:val="xl134"/>
    <w:basedOn w:val="Normal"/>
    <w:rsid w:val="00425341"/>
    <w:pPr>
      <w:pBdr>
        <w:top w:val="single" w:sz="4" w:space="0" w:color="000000"/>
        <w:left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5">
    <w:name w:val="xl135"/>
    <w:basedOn w:val="Normal"/>
    <w:rsid w:val="00425341"/>
    <w:pPr>
      <w:pBdr>
        <w:left w:val="single" w:sz="4" w:space="0" w:color="000000"/>
        <w:bottom w:val="single" w:sz="4" w:space="0" w:color="000000"/>
        <w:right w:val="single" w:sz="4" w:space="0" w:color="000000"/>
      </w:pBdr>
      <w:spacing w:before="100" w:after="100"/>
      <w:jc w:val="center"/>
    </w:pPr>
    <w:rPr>
      <w:rFonts w:ascii="Arial" w:hAnsi="Arial" w:cs="Arial"/>
      <w:sz w:val="16"/>
      <w:szCs w:val="16"/>
      <w:lang w:val="es-MX" w:eastAsia="ar-SA"/>
    </w:rPr>
  </w:style>
  <w:style w:type="paragraph" w:customStyle="1" w:styleId="xl136">
    <w:name w:val="xl136"/>
    <w:basedOn w:val="Normal"/>
    <w:rsid w:val="00425341"/>
    <w:pPr>
      <w:pBdr>
        <w:top w:val="double" w:sz="1" w:space="0" w:color="000000"/>
        <w:left w:val="double" w:sz="1" w:space="0" w:color="000000"/>
        <w:bottom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7">
    <w:name w:val="xl137"/>
    <w:basedOn w:val="Normal"/>
    <w:rsid w:val="00425341"/>
    <w:pPr>
      <w:pBdr>
        <w:top w:val="single" w:sz="4" w:space="0" w:color="000000"/>
        <w:left w:val="double" w:sz="1" w:space="0" w:color="000000"/>
        <w:bottom w:val="single" w:sz="4"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8">
    <w:name w:val="xl138"/>
    <w:basedOn w:val="Normal"/>
    <w:rsid w:val="00425341"/>
    <w:pPr>
      <w:pBdr>
        <w:top w:val="single" w:sz="4" w:space="0" w:color="000000"/>
        <w:left w:val="double" w:sz="1" w:space="0" w:color="000000"/>
        <w:bottom w:val="double" w:sz="1"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39">
    <w:name w:val="xl139"/>
    <w:basedOn w:val="Normal"/>
    <w:rsid w:val="00425341"/>
    <w:pPr>
      <w:pBdr>
        <w:top w:val="single" w:sz="4" w:space="0" w:color="000000"/>
        <w:left w:val="single" w:sz="8" w:space="0" w:color="000000"/>
        <w:bottom w:val="double" w:sz="1"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40">
    <w:name w:val="xl140"/>
    <w:basedOn w:val="Normal"/>
    <w:rsid w:val="00425341"/>
    <w:pPr>
      <w:pBdr>
        <w:top w:val="double" w:sz="1" w:space="0" w:color="000000"/>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eastAsia="ar-SA"/>
    </w:rPr>
  </w:style>
  <w:style w:type="paragraph" w:customStyle="1" w:styleId="xl141">
    <w:name w:val="xl141"/>
    <w:basedOn w:val="Normal"/>
    <w:rsid w:val="00425341"/>
    <w:pPr>
      <w:pBdr>
        <w:top w:val="double" w:sz="1" w:space="0" w:color="000000"/>
        <w:left w:val="single" w:sz="8" w:space="0" w:color="000000"/>
        <w:bottom w:val="single" w:sz="4" w:space="0" w:color="000000"/>
        <w:right w:val="single" w:sz="8"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2">
    <w:name w:val="xl142"/>
    <w:basedOn w:val="Normal"/>
    <w:rsid w:val="00425341"/>
    <w:pPr>
      <w:pBdr>
        <w:top w:val="double" w:sz="1" w:space="0" w:color="000000"/>
        <w:left w:val="single" w:sz="8" w:space="0" w:color="000000"/>
        <w:bottom w:val="single" w:sz="4" w:space="0" w:color="000000"/>
        <w:right w:val="double" w:sz="1"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3">
    <w:name w:val="xl143"/>
    <w:basedOn w:val="Normal"/>
    <w:rsid w:val="00425341"/>
    <w:pPr>
      <w:pBdr>
        <w:top w:val="single" w:sz="4" w:space="0" w:color="000000"/>
        <w:left w:val="single" w:sz="8" w:space="0" w:color="000000"/>
        <w:bottom w:val="single" w:sz="4" w:space="0" w:color="000000"/>
        <w:right w:val="double" w:sz="1"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4">
    <w:name w:val="xl144"/>
    <w:basedOn w:val="Normal"/>
    <w:rsid w:val="00425341"/>
    <w:pPr>
      <w:pBdr>
        <w:left w:val="single" w:sz="8" w:space="0" w:color="000000"/>
        <w:bottom w:val="single" w:sz="4" w:space="0" w:color="000000"/>
        <w:right w:val="single" w:sz="8" w:space="0" w:color="000000"/>
      </w:pBdr>
      <w:shd w:val="clear" w:color="auto" w:fill="FFFFFF"/>
      <w:spacing w:before="100" w:after="100"/>
      <w:textAlignment w:val="center"/>
    </w:pPr>
    <w:rPr>
      <w:rFonts w:ascii="Arial" w:hAnsi="Arial" w:cs="Arial"/>
      <w:sz w:val="16"/>
      <w:szCs w:val="16"/>
      <w:lang w:val="es-MX" w:eastAsia="ar-SA"/>
    </w:rPr>
  </w:style>
  <w:style w:type="paragraph" w:customStyle="1" w:styleId="xl145">
    <w:name w:val="xl145"/>
    <w:basedOn w:val="Normal"/>
    <w:rsid w:val="00425341"/>
    <w:pPr>
      <w:pBdr>
        <w:left w:val="single" w:sz="8" w:space="0" w:color="000000"/>
        <w:bottom w:val="single" w:sz="4" w:space="0" w:color="000000"/>
        <w:right w:val="single" w:sz="8"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6">
    <w:name w:val="xl146"/>
    <w:basedOn w:val="Normal"/>
    <w:rsid w:val="00425341"/>
    <w:pPr>
      <w:pBdr>
        <w:left w:val="single" w:sz="8" w:space="0" w:color="000000"/>
        <w:bottom w:val="single" w:sz="4" w:space="0" w:color="000000"/>
        <w:right w:val="double" w:sz="1" w:space="0" w:color="000000"/>
      </w:pBdr>
      <w:shd w:val="clear" w:color="auto" w:fill="FFFFFF"/>
      <w:spacing w:before="100" w:after="100"/>
      <w:jc w:val="center"/>
      <w:textAlignment w:val="center"/>
    </w:pPr>
    <w:rPr>
      <w:rFonts w:ascii="Arial" w:hAnsi="Arial" w:cs="Arial"/>
      <w:sz w:val="16"/>
      <w:szCs w:val="16"/>
      <w:lang w:val="es-MX" w:eastAsia="ar-SA"/>
    </w:rPr>
  </w:style>
  <w:style w:type="paragraph" w:customStyle="1" w:styleId="xl147">
    <w:name w:val="xl147"/>
    <w:basedOn w:val="Normal"/>
    <w:rsid w:val="00425341"/>
    <w:pPr>
      <w:pBdr>
        <w:top w:val="double" w:sz="1" w:space="0" w:color="000000"/>
        <w:left w:val="double" w:sz="1" w:space="0" w:color="000000"/>
        <w:bottom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48">
    <w:name w:val="xl148"/>
    <w:basedOn w:val="Normal"/>
    <w:rsid w:val="00425341"/>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49">
    <w:name w:val="xl149"/>
    <w:basedOn w:val="Normal"/>
    <w:rsid w:val="00425341"/>
    <w:pPr>
      <w:pBdr>
        <w:top w:val="single" w:sz="4" w:space="0" w:color="000000"/>
        <w:left w:val="double" w:sz="1" w:space="0" w:color="000000"/>
        <w:bottom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50">
    <w:name w:val="xl150"/>
    <w:basedOn w:val="Normal"/>
    <w:rsid w:val="00425341"/>
    <w:pPr>
      <w:pBdr>
        <w:top w:val="single" w:sz="4" w:space="0" w:color="000000"/>
        <w:left w:val="double" w:sz="1" w:space="0" w:color="000000"/>
        <w:bottom w:val="double" w:sz="1"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51">
    <w:name w:val="xl151"/>
    <w:basedOn w:val="Normal"/>
    <w:rsid w:val="00425341"/>
    <w:pPr>
      <w:pBdr>
        <w:top w:val="single" w:sz="4" w:space="0" w:color="000000"/>
        <w:bottom w:val="double" w:sz="1"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52">
    <w:name w:val="xl152"/>
    <w:basedOn w:val="Normal"/>
    <w:rsid w:val="00425341"/>
    <w:pPr>
      <w:pBdr>
        <w:top w:val="single" w:sz="4" w:space="0" w:color="000000"/>
        <w:left w:val="single" w:sz="4" w:space="0" w:color="000000"/>
        <w:bottom w:val="double" w:sz="1" w:space="0" w:color="000000"/>
        <w:right w:val="double" w:sz="1" w:space="0" w:color="000000"/>
      </w:pBdr>
      <w:spacing w:before="100" w:after="100"/>
      <w:jc w:val="center"/>
    </w:pPr>
    <w:rPr>
      <w:rFonts w:ascii="Arial" w:hAnsi="Arial" w:cs="Arial"/>
      <w:sz w:val="16"/>
      <w:szCs w:val="16"/>
      <w:lang w:val="es-MX" w:eastAsia="ar-SA"/>
    </w:rPr>
  </w:style>
  <w:style w:type="paragraph" w:customStyle="1" w:styleId="xl153">
    <w:name w:val="xl153"/>
    <w:basedOn w:val="Normal"/>
    <w:rsid w:val="00425341"/>
    <w:pPr>
      <w:pBdr>
        <w:left w:val="single" w:sz="8" w:space="0" w:color="000000"/>
        <w:bottom w:val="single" w:sz="8" w:space="0" w:color="000000"/>
        <w:right w:val="single" w:sz="8" w:space="0" w:color="000000"/>
      </w:pBdr>
      <w:spacing w:before="100" w:after="100"/>
    </w:pPr>
    <w:rPr>
      <w:rFonts w:ascii="Tahoma" w:hAnsi="Tahoma" w:cs="Tahoma"/>
      <w:sz w:val="16"/>
      <w:szCs w:val="16"/>
      <w:lang w:val="es-MX" w:eastAsia="ar-SA"/>
    </w:rPr>
  </w:style>
  <w:style w:type="paragraph" w:customStyle="1" w:styleId="xl154">
    <w:name w:val="xl154"/>
    <w:basedOn w:val="Normal"/>
    <w:rsid w:val="00425341"/>
    <w:pPr>
      <w:pBdr>
        <w:bottom w:val="single" w:sz="8" w:space="0" w:color="000000"/>
        <w:right w:val="single" w:sz="8" w:space="0" w:color="000000"/>
      </w:pBdr>
      <w:spacing w:before="100" w:after="100"/>
      <w:jc w:val="center"/>
    </w:pPr>
    <w:rPr>
      <w:rFonts w:ascii="Tahoma" w:hAnsi="Tahoma" w:cs="Tahoma"/>
      <w:sz w:val="16"/>
      <w:szCs w:val="16"/>
      <w:lang w:val="es-MX" w:eastAsia="ar-SA"/>
    </w:rPr>
  </w:style>
  <w:style w:type="paragraph" w:customStyle="1" w:styleId="xl155">
    <w:name w:val="xl155"/>
    <w:basedOn w:val="Normal"/>
    <w:rsid w:val="00425341"/>
    <w:pPr>
      <w:pBdr>
        <w:top w:val="single" w:sz="4"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56">
    <w:name w:val="xl156"/>
    <w:basedOn w:val="Normal"/>
    <w:rsid w:val="00425341"/>
    <w:pPr>
      <w:pBdr>
        <w:top w:val="single" w:sz="8" w:space="0" w:color="000000"/>
        <w:right w:val="single" w:sz="8"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57">
    <w:name w:val="xl157"/>
    <w:basedOn w:val="Normal"/>
    <w:rsid w:val="00425341"/>
    <w:pPr>
      <w:pBdr>
        <w:top w:val="double" w:sz="1"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58">
    <w:name w:val="xl158"/>
    <w:basedOn w:val="Normal"/>
    <w:rsid w:val="00425341"/>
    <w:pPr>
      <w:pBdr>
        <w:top w:val="single" w:sz="4" w:space="0" w:color="000000"/>
        <w:bottom w:val="double" w:sz="1" w:space="0" w:color="000000"/>
        <w:right w:val="single" w:sz="4" w:space="0" w:color="000000"/>
      </w:pBdr>
      <w:shd w:val="clear" w:color="auto" w:fill="C0C0C0"/>
      <w:spacing w:before="100" w:after="100"/>
      <w:textAlignment w:val="center"/>
    </w:pPr>
    <w:rPr>
      <w:rFonts w:ascii="Arial" w:hAnsi="Arial" w:cs="Arial"/>
      <w:sz w:val="16"/>
      <w:szCs w:val="16"/>
      <w:lang w:val="es-MX" w:eastAsia="ar-SA"/>
    </w:rPr>
  </w:style>
  <w:style w:type="paragraph" w:customStyle="1" w:styleId="xl159">
    <w:name w:val="xl159"/>
    <w:basedOn w:val="Normal"/>
    <w:rsid w:val="00425341"/>
    <w:pPr>
      <w:pBdr>
        <w:top w:val="double" w:sz="1"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60">
    <w:name w:val="xl160"/>
    <w:basedOn w:val="Normal"/>
    <w:rsid w:val="00425341"/>
    <w:pPr>
      <w:pBdr>
        <w:top w:val="single" w:sz="4" w:space="0" w:color="000000"/>
        <w:left w:val="single" w:sz="8" w:space="0" w:color="000000"/>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61">
    <w:name w:val="xl161"/>
    <w:basedOn w:val="Normal"/>
    <w:rsid w:val="00425341"/>
    <w:pPr>
      <w:pBdr>
        <w:top w:val="double" w:sz="1"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62">
    <w:name w:val="xl162"/>
    <w:basedOn w:val="Normal"/>
    <w:rsid w:val="00425341"/>
    <w:pPr>
      <w:pBdr>
        <w:top w:val="single" w:sz="4" w:space="0" w:color="000000"/>
        <w:bottom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63">
    <w:name w:val="xl163"/>
    <w:basedOn w:val="Normal"/>
    <w:rsid w:val="00425341"/>
    <w:pPr>
      <w:pBdr>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64">
    <w:name w:val="xl164"/>
    <w:basedOn w:val="Normal"/>
    <w:rsid w:val="00425341"/>
    <w:pPr>
      <w:pBdr>
        <w:left w:val="single" w:sz="4" w:space="0" w:color="000000"/>
        <w:bottom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65">
    <w:name w:val="xl165"/>
    <w:basedOn w:val="Normal"/>
    <w:rsid w:val="00425341"/>
    <w:pPr>
      <w:pBdr>
        <w:left w:val="single" w:sz="4" w:space="0" w:color="000000"/>
        <w:bottom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66">
    <w:name w:val="xl166"/>
    <w:basedOn w:val="Normal"/>
    <w:rsid w:val="00425341"/>
    <w:pPr>
      <w:pBdr>
        <w:top w:val="single" w:sz="4" w:space="0" w:color="000000"/>
        <w:bottom w:val="single" w:sz="4" w:space="0" w:color="000000"/>
        <w:right w:val="single" w:sz="4" w:space="0" w:color="000000"/>
      </w:pBdr>
      <w:spacing w:before="100" w:after="100"/>
    </w:pPr>
    <w:rPr>
      <w:lang w:val="es-MX" w:eastAsia="ar-SA"/>
    </w:rPr>
  </w:style>
  <w:style w:type="paragraph" w:customStyle="1" w:styleId="xl167">
    <w:name w:val="xl167"/>
    <w:basedOn w:val="Normal"/>
    <w:rsid w:val="00425341"/>
    <w:pPr>
      <w:pBdr>
        <w:top w:val="single" w:sz="4" w:space="0" w:color="000000"/>
        <w:bottom w:val="double" w:sz="1" w:space="0" w:color="000000"/>
        <w:right w:val="single" w:sz="4" w:space="0" w:color="000000"/>
      </w:pBdr>
      <w:spacing w:before="100" w:after="100"/>
    </w:pPr>
    <w:rPr>
      <w:lang w:val="es-MX" w:eastAsia="ar-SA"/>
    </w:rPr>
  </w:style>
  <w:style w:type="paragraph" w:customStyle="1" w:styleId="xl168">
    <w:name w:val="xl168"/>
    <w:basedOn w:val="Normal"/>
    <w:rsid w:val="00425341"/>
    <w:pPr>
      <w:pBdr>
        <w:top w:val="single" w:sz="4" w:space="0" w:color="000000"/>
        <w:left w:val="single" w:sz="4" w:space="0" w:color="000000"/>
        <w:right w:val="single" w:sz="4" w:space="0" w:color="000000"/>
      </w:pBdr>
      <w:spacing w:before="100" w:after="100"/>
      <w:jc w:val="center"/>
    </w:pPr>
    <w:rPr>
      <w:rFonts w:ascii="Arial" w:hAnsi="Arial" w:cs="Arial"/>
      <w:sz w:val="16"/>
      <w:szCs w:val="16"/>
      <w:lang w:val="es-MX" w:eastAsia="ar-SA"/>
    </w:rPr>
  </w:style>
  <w:style w:type="paragraph" w:customStyle="1" w:styleId="xl169">
    <w:name w:val="xl169"/>
    <w:basedOn w:val="Normal"/>
    <w:rsid w:val="00425341"/>
    <w:pPr>
      <w:pBdr>
        <w:top w:val="single" w:sz="4" w:space="0" w:color="000000"/>
        <w:left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70">
    <w:name w:val="xl170"/>
    <w:basedOn w:val="Normal"/>
    <w:rsid w:val="00425341"/>
    <w:pPr>
      <w:pBdr>
        <w:top w:val="single" w:sz="4" w:space="0" w:color="000000"/>
        <w:left w:val="single" w:sz="4" w:space="0" w:color="000000"/>
        <w:bottom w:val="double" w:sz="1"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71">
    <w:name w:val="xl171"/>
    <w:basedOn w:val="Normal"/>
    <w:rsid w:val="00425341"/>
    <w:pPr>
      <w:pBdr>
        <w:top w:val="double" w:sz="1" w:space="0" w:color="000000"/>
        <w:left w:val="single" w:sz="4" w:space="0" w:color="000000"/>
        <w:right w:val="double" w:sz="1" w:space="0" w:color="000000"/>
      </w:pBdr>
      <w:spacing w:before="100" w:after="100"/>
      <w:jc w:val="center"/>
      <w:textAlignment w:val="center"/>
    </w:pPr>
    <w:rPr>
      <w:rFonts w:ascii="Arial" w:hAnsi="Arial" w:cs="Arial"/>
      <w:sz w:val="16"/>
      <w:szCs w:val="16"/>
      <w:lang w:val="es-MX" w:eastAsia="ar-SA"/>
    </w:rPr>
  </w:style>
  <w:style w:type="paragraph" w:customStyle="1" w:styleId="xl172">
    <w:name w:val="xl172"/>
    <w:basedOn w:val="Normal"/>
    <w:rsid w:val="00425341"/>
    <w:pPr>
      <w:pBdr>
        <w:left w:val="single" w:sz="4" w:space="0" w:color="000000"/>
        <w:bottom w:val="double" w:sz="1" w:space="0" w:color="000000"/>
        <w:right w:val="double" w:sz="1" w:space="0" w:color="000000"/>
      </w:pBdr>
      <w:spacing w:before="100" w:after="100"/>
      <w:jc w:val="center"/>
      <w:textAlignment w:val="center"/>
    </w:pPr>
    <w:rPr>
      <w:lang w:val="es-MX" w:eastAsia="ar-SA"/>
    </w:rPr>
  </w:style>
  <w:style w:type="paragraph" w:customStyle="1" w:styleId="xl173">
    <w:name w:val="xl173"/>
    <w:basedOn w:val="Normal"/>
    <w:rsid w:val="00425341"/>
    <w:pPr>
      <w:pBdr>
        <w:top w:val="double" w:sz="1" w:space="0" w:color="000000"/>
        <w:left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74">
    <w:name w:val="xl174"/>
    <w:basedOn w:val="Normal"/>
    <w:rsid w:val="00425341"/>
    <w:pPr>
      <w:pBdr>
        <w:left w:val="single" w:sz="4" w:space="0" w:color="000000"/>
        <w:bottom w:val="double" w:sz="1" w:space="0" w:color="000000"/>
        <w:right w:val="single" w:sz="4" w:space="0" w:color="000000"/>
      </w:pBdr>
      <w:spacing w:before="100" w:after="100"/>
      <w:jc w:val="center"/>
      <w:textAlignment w:val="center"/>
    </w:pPr>
    <w:rPr>
      <w:lang w:val="es-MX" w:eastAsia="ar-SA"/>
    </w:rPr>
  </w:style>
  <w:style w:type="paragraph" w:customStyle="1" w:styleId="xl175">
    <w:name w:val="xl175"/>
    <w:basedOn w:val="Normal"/>
    <w:rsid w:val="00425341"/>
    <w:pPr>
      <w:pBdr>
        <w:top w:val="double" w:sz="1" w:space="0" w:color="000000"/>
        <w:left w:val="double" w:sz="1"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76">
    <w:name w:val="xl176"/>
    <w:basedOn w:val="Normal"/>
    <w:rsid w:val="00425341"/>
    <w:pPr>
      <w:pBdr>
        <w:left w:val="double" w:sz="1" w:space="0" w:color="000000"/>
        <w:bottom w:val="double" w:sz="1" w:space="0" w:color="000000"/>
        <w:right w:val="single" w:sz="4" w:space="0" w:color="000000"/>
      </w:pBdr>
      <w:spacing w:before="100" w:after="100"/>
      <w:jc w:val="center"/>
      <w:textAlignment w:val="center"/>
    </w:pPr>
    <w:rPr>
      <w:lang w:val="es-MX" w:eastAsia="ar-SA"/>
    </w:rPr>
  </w:style>
  <w:style w:type="paragraph" w:customStyle="1" w:styleId="xl177">
    <w:name w:val="xl177"/>
    <w:basedOn w:val="Normal"/>
    <w:rsid w:val="00425341"/>
    <w:pPr>
      <w:pBdr>
        <w:top w:val="double" w:sz="1" w:space="0" w:color="000000"/>
        <w:left w:val="single" w:sz="4" w:space="0" w:color="000000"/>
        <w:right w:val="single" w:sz="4" w:space="0" w:color="000000"/>
      </w:pBdr>
      <w:spacing w:before="100" w:after="100"/>
      <w:textAlignment w:val="center"/>
    </w:pPr>
    <w:rPr>
      <w:rFonts w:ascii="Arial" w:hAnsi="Arial" w:cs="Arial"/>
      <w:sz w:val="16"/>
      <w:szCs w:val="16"/>
      <w:lang w:val="es-MX" w:eastAsia="ar-SA"/>
    </w:rPr>
  </w:style>
  <w:style w:type="paragraph" w:customStyle="1" w:styleId="xl178">
    <w:name w:val="xl178"/>
    <w:basedOn w:val="Normal"/>
    <w:rsid w:val="00425341"/>
    <w:pPr>
      <w:pBdr>
        <w:left w:val="single" w:sz="4" w:space="0" w:color="000000"/>
        <w:bottom w:val="double" w:sz="1" w:space="0" w:color="000000"/>
        <w:right w:val="single" w:sz="4" w:space="0" w:color="000000"/>
      </w:pBdr>
      <w:spacing w:before="100" w:after="100"/>
      <w:textAlignment w:val="center"/>
    </w:pPr>
    <w:rPr>
      <w:lang w:val="es-MX" w:eastAsia="ar-SA"/>
    </w:rPr>
  </w:style>
  <w:style w:type="paragraph" w:customStyle="1" w:styleId="xl179">
    <w:name w:val="xl179"/>
    <w:basedOn w:val="Normal"/>
    <w:rsid w:val="00425341"/>
    <w:pPr>
      <w:pBdr>
        <w:top w:val="double" w:sz="1" w:space="0" w:color="000000"/>
      </w:pBdr>
      <w:spacing w:before="100" w:after="100"/>
      <w:jc w:val="center"/>
      <w:textAlignment w:val="center"/>
    </w:pPr>
    <w:rPr>
      <w:rFonts w:ascii="Arial" w:hAnsi="Arial" w:cs="Arial"/>
      <w:sz w:val="16"/>
      <w:szCs w:val="16"/>
      <w:lang w:val="es-MX" w:eastAsia="ar-SA"/>
    </w:rPr>
  </w:style>
  <w:style w:type="paragraph" w:customStyle="1" w:styleId="xl180">
    <w:name w:val="xl180"/>
    <w:basedOn w:val="Normal"/>
    <w:rsid w:val="00425341"/>
    <w:pPr>
      <w:pBdr>
        <w:bottom w:val="double" w:sz="1" w:space="0" w:color="000000"/>
      </w:pBdr>
      <w:spacing w:before="100" w:after="100"/>
      <w:jc w:val="center"/>
    </w:pPr>
    <w:rPr>
      <w:lang w:val="es-MX" w:eastAsia="ar-SA"/>
    </w:rPr>
  </w:style>
  <w:style w:type="paragraph" w:customStyle="1" w:styleId="xl181">
    <w:name w:val="xl181"/>
    <w:basedOn w:val="Normal"/>
    <w:rsid w:val="00425341"/>
    <w:pPr>
      <w:pBdr>
        <w:left w:val="double" w:sz="1" w:space="0" w:color="000000"/>
        <w:bottom w:val="double" w:sz="1" w:space="0" w:color="000000"/>
      </w:pBdr>
      <w:spacing w:before="100" w:after="100"/>
      <w:jc w:val="center"/>
      <w:textAlignment w:val="center"/>
    </w:pPr>
    <w:rPr>
      <w:rFonts w:ascii="Arial" w:hAnsi="Arial" w:cs="Arial"/>
      <w:sz w:val="16"/>
      <w:szCs w:val="16"/>
      <w:lang w:val="es-MX" w:eastAsia="ar-SA"/>
    </w:rPr>
  </w:style>
  <w:style w:type="paragraph" w:customStyle="1" w:styleId="xl182">
    <w:name w:val="xl182"/>
    <w:basedOn w:val="Normal"/>
    <w:rsid w:val="00425341"/>
    <w:pPr>
      <w:pBdr>
        <w:bottom w:val="double" w:sz="1" w:space="0" w:color="000000"/>
      </w:pBdr>
      <w:spacing w:before="100" w:after="100"/>
      <w:jc w:val="center"/>
      <w:textAlignment w:val="center"/>
    </w:pPr>
    <w:rPr>
      <w:lang w:val="es-MX" w:eastAsia="ar-SA"/>
    </w:rPr>
  </w:style>
  <w:style w:type="paragraph" w:customStyle="1" w:styleId="xl183">
    <w:name w:val="xl183"/>
    <w:basedOn w:val="Normal"/>
    <w:rsid w:val="00425341"/>
    <w:pPr>
      <w:pBdr>
        <w:top w:val="single" w:sz="8" w:space="0" w:color="000000"/>
        <w:left w:val="single" w:sz="8" w:space="0" w:color="000000"/>
        <w:bottom w:val="single" w:sz="8" w:space="0" w:color="000000"/>
      </w:pBdr>
      <w:shd w:val="clear" w:color="auto" w:fill="C0C0C0"/>
      <w:spacing w:before="100" w:after="100"/>
      <w:jc w:val="center"/>
      <w:textAlignment w:val="center"/>
    </w:pPr>
    <w:rPr>
      <w:rFonts w:ascii="Arial" w:hAnsi="Arial" w:cs="Arial"/>
      <w:b/>
      <w:bCs/>
      <w:sz w:val="16"/>
      <w:szCs w:val="16"/>
      <w:lang w:val="es-MX" w:eastAsia="ar-SA"/>
    </w:rPr>
  </w:style>
  <w:style w:type="paragraph" w:customStyle="1" w:styleId="xl184">
    <w:name w:val="xl184"/>
    <w:basedOn w:val="Normal"/>
    <w:rsid w:val="00425341"/>
    <w:pPr>
      <w:pBdr>
        <w:top w:val="single" w:sz="8" w:space="0" w:color="000000"/>
        <w:bottom w:val="single" w:sz="8" w:space="0" w:color="000000"/>
      </w:pBdr>
      <w:shd w:val="clear" w:color="auto" w:fill="C0C0C0"/>
      <w:spacing w:before="100" w:after="100"/>
    </w:pPr>
    <w:rPr>
      <w:rFonts w:ascii="Arial" w:hAnsi="Arial" w:cs="Arial"/>
      <w:b/>
      <w:bCs/>
      <w:sz w:val="16"/>
      <w:szCs w:val="16"/>
      <w:lang w:val="es-MX" w:eastAsia="ar-SA"/>
    </w:rPr>
  </w:style>
  <w:style w:type="paragraph" w:customStyle="1" w:styleId="xl185">
    <w:name w:val="xl185"/>
    <w:basedOn w:val="Normal"/>
    <w:rsid w:val="00425341"/>
    <w:pPr>
      <w:pBdr>
        <w:top w:val="single" w:sz="8" w:space="0" w:color="000000"/>
        <w:bottom w:val="single" w:sz="8" w:space="0" w:color="000000"/>
        <w:right w:val="single" w:sz="8" w:space="0" w:color="000000"/>
      </w:pBdr>
      <w:shd w:val="clear" w:color="auto" w:fill="C0C0C0"/>
      <w:spacing w:before="100" w:after="100"/>
    </w:pPr>
    <w:rPr>
      <w:rFonts w:ascii="Arial" w:hAnsi="Arial" w:cs="Arial"/>
      <w:b/>
      <w:bCs/>
      <w:sz w:val="16"/>
      <w:szCs w:val="16"/>
      <w:lang w:val="es-MX" w:eastAsia="ar-SA"/>
    </w:rPr>
  </w:style>
  <w:style w:type="paragraph" w:customStyle="1" w:styleId="xl186">
    <w:name w:val="xl186"/>
    <w:basedOn w:val="Normal"/>
    <w:rsid w:val="00425341"/>
    <w:pPr>
      <w:pBdr>
        <w:top w:val="single" w:sz="8" w:space="0" w:color="000000"/>
        <w:left w:val="single" w:sz="8" w:space="0" w:color="000000"/>
        <w:right w:val="single" w:sz="8" w:space="0" w:color="000000"/>
      </w:pBdr>
      <w:shd w:val="clear" w:color="auto" w:fill="C0C0C0"/>
      <w:spacing w:before="100" w:after="100"/>
      <w:jc w:val="center"/>
      <w:textAlignment w:val="center"/>
    </w:pPr>
    <w:rPr>
      <w:rFonts w:ascii="Arial" w:hAnsi="Arial" w:cs="Arial"/>
      <w:b/>
      <w:bCs/>
      <w:sz w:val="16"/>
      <w:szCs w:val="16"/>
      <w:lang w:val="es-MX" w:eastAsia="ar-SA"/>
    </w:rPr>
  </w:style>
  <w:style w:type="paragraph" w:customStyle="1" w:styleId="xl187">
    <w:name w:val="xl187"/>
    <w:basedOn w:val="Normal"/>
    <w:rsid w:val="00425341"/>
    <w:pPr>
      <w:pBdr>
        <w:left w:val="single" w:sz="8" w:space="0" w:color="000000"/>
        <w:right w:val="single" w:sz="8" w:space="0" w:color="000000"/>
      </w:pBdr>
      <w:spacing w:before="100" w:after="100"/>
      <w:jc w:val="center"/>
      <w:textAlignment w:val="center"/>
    </w:pPr>
    <w:rPr>
      <w:lang w:val="es-MX" w:eastAsia="ar-SA"/>
    </w:rPr>
  </w:style>
  <w:style w:type="paragraph" w:customStyle="1" w:styleId="xl188">
    <w:name w:val="xl188"/>
    <w:basedOn w:val="Normal"/>
    <w:rsid w:val="00425341"/>
    <w:pPr>
      <w:pBdr>
        <w:top w:val="single" w:sz="8" w:space="0" w:color="000000"/>
        <w:left w:val="single" w:sz="8"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89">
    <w:name w:val="xl189"/>
    <w:basedOn w:val="Normal"/>
    <w:rsid w:val="00425341"/>
    <w:pPr>
      <w:pBdr>
        <w:left w:val="single" w:sz="8" w:space="0" w:color="000000"/>
        <w:bottom w:val="single" w:sz="8" w:space="0" w:color="000000"/>
        <w:right w:val="single" w:sz="8" w:space="0" w:color="000000"/>
      </w:pBdr>
      <w:spacing w:before="100" w:after="100"/>
      <w:jc w:val="center"/>
      <w:textAlignment w:val="center"/>
    </w:pPr>
    <w:rPr>
      <w:lang w:val="es-MX" w:eastAsia="ar-SA"/>
    </w:rPr>
  </w:style>
  <w:style w:type="paragraph" w:customStyle="1" w:styleId="xl190">
    <w:name w:val="xl190"/>
    <w:basedOn w:val="Normal"/>
    <w:rsid w:val="00425341"/>
    <w:pPr>
      <w:pBdr>
        <w:left w:val="single" w:sz="8" w:space="0" w:color="000000"/>
        <w:right w:val="single" w:sz="8" w:space="0" w:color="000000"/>
      </w:pBdr>
      <w:spacing w:before="100" w:after="100"/>
      <w:jc w:val="center"/>
      <w:textAlignment w:val="center"/>
    </w:pPr>
    <w:rPr>
      <w:rFonts w:ascii="Arial" w:hAnsi="Arial" w:cs="Arial"/>
      <w:sz w:val="16"/>
      <w:szCs w:val="16"/>
      <w:lang w:val="es-MX" w:eastAsia="ar-SA"/>
    </w:rPr>
  </w:style>
  <w:style w:type="paragraph" w:customStyle="1" w:styleId="xl191">
    <w:name w:val="xl191"/>
    <w:basedOn w:val="Normal"/>
    <w:rsid w:val="00425341"/>
    <w:pPr>
      <w:pBdr>
        <w:top w:val="single" w:sz="8" w:space="0" w:color="000000"/>
        <w:left w:val="single" w:sz="4" w:space="0" w:color="000000"/>
        <w:right w:val="single" w:sz="4" w:space="0" w:color="000000"/>
      </w:pBdr>
      <w:spacing w:before="100" w:after="100"/>
      <w:jc w:val="center"/>
      <w:textAlignment w:val="center"/>
    </w:pPr>
    <w:rPr>
      <w:rFonts w:ascii="Arial" w:hAnsi="Arial" w:cs="Arial"/>
      <w:sz w:val="16"/>
      <w:szCs w:val="16"/>
      <w:lang w:val="es-MX" w:eastAsia="ar-SA"/>
    </w:rPr>
  </w:style>
  <w:style w:type="paragraph" w:customStyle="1" w:styleId="xl192">
    <w:name w:val="xl192"/>
    <w:basedOn w:val="Normal"/>
    <w:rsid w:val="00425341"/>
    <w:pPr>
      <w:pBdr>
        <w:top w:val="single" w:sz="8" w:space="0" w:color="000000"/>
        <w:left w:val="single" w:sz="8" w:space="0" w:color="000000"/>
        <w:bottom w:val="single" w:sz="4" w:space="0" w:color="000000"/>
        <w:right w:val="single" w:sz="8" w:space="0" w:color="000000"/>
      </w:pBdr>
      <w:spacing w:before="100" w:after="100"/>
      <w:jc w:val="center"/>
    </w:pPr>
    <w:rPr>
      <w:rFonts w:ascii="Arial" w:hAnsi="Arial" w:cs="Arial"/>
      <w:sz w:val="16"/>
      <w:szCs w:val="16"/>
      <w:lang w:val="es-MX" w:eastAsia="ar-SA"/>
    </w:rPr>
  </w:style>
  <w:style w:type="paragraph" w:customStyle="1" w:styleId="xl193">
    <w:name w:val="xl193"/>
    <w:basedOn w:val="Normal"/>
    <w:rsid w:val="00425341"/>
    <w:pPr>
      <w:pBdr>
        <w:top w:val="single" w:sz="4" w:space="0" w:color="000000"/>
        <w:left w:val="single" w:sz="8" w:space="0" w:color="000000"/>
        <w:bottom w:val="single" w:sz="4" w:space="0" w:color="000000"/>
        <w:right w:val="single" w:sz="8" w:space="0" w:color="000000"/>
      </w:pBdr>
      <w:spacing w:before="100" w:after="100"/>
      <w:jc w:val="center"/>
    </w:pPr>
    <w:rPr>
      <w:lang w:val="es-MX" w:eastAsia="ar-SA"/>
    </w:rPr>
  </w:style>
  <w:style w:type="paragraph" w:customStyle="1" w:styleId="xl194">
    <w:name w:val="xl194"/>
    <w:basedOn w:val="Normal"/>
    <w:rsid w:val="00425341"/>
    <w:pPr>
      <w:pBdr>
        <w:top w:val="single" w:sz="4" w:space="0" w:color="000000"/>
        <w:left w:val="single" w:sz="8" w:space="0" w:color="000000"/>
        <w:right w:val="single" w:sz="8" w:space="0" w:color="000000"/>
      </w:pBdr>
      <w:spacing w:before="100" w:after="100"/>
      <w:jc w:val="center"/>
    </w:pPr>
    <w:rPr>
      <w:lang w:val="es-MX" w:eastAsia="ar-SA"/>
    </w:rPr>
  </w:style>
  <w:style w:type="paragraph" w:customStyle="1" w:styleId="xl195">
    <w:name w:val="xl195"/>
    <w:basedOn w:val="Normal"/>
    <w:rsid w:val="00425341"/>
    <w:pPr>
      <w:pBdr>
        <w:top w:val="single" w:sz="4" w:space="0" w:color="000000"/>
        <w:left w:val="single" w:sz="8" w:space="0" w:color="000000"/>
        <w:bottom w:val="single" w:sz="8" w:space="0" w:color="000000"/>
        <w:right w:val="single" w:sz="8" w:space="0" w:color="000000"/>
      </w:pBdr>
      <w:spacing w:before="100" w:after="100"/>
      <w:jc w:val="center"/>
    </w:pPr>
    <w:rPr>
      <w:lang w:val="es-MX" w:eastAsia="ar-SA"/>
    </w:rPr>
  </w:style>
  <w:style w:type="paragraph" w:customStyle="1" w:styleId="xl196">
    <w:name w:val="xl196"/>
    <w:basedOn w:val="Normal"/>
    <w:rsid w:val="00425341"/>
    <w:pPr>
      <w:pBdr>
        <w:bottom w:val="single" w:sz="4" w:space="0" w:color="000000"/>
        <w:right w:val="single" w:sz="4" w:space="0" w:color="000000"/>
      </w:pBdr>
      <w:spacing w:before="100" w:after="100"/>
    </w:pPr>
    <w:rPr>
      <w:rFonts w:ascii="Arial" w:hAnsi="Arial" w:cs="Arial"/>
      <w:sz w:val="16"/>
      <w:szCs w:val="16"/>
      <w:lang w:val="es-MX" w:eastAsia="ar-SA"/>
    </w:rPr>
  </w:style>
  <w:style w:type="paragraph" w:customStyle="1" w:styleId="xl197">
    <w:name w:val="xl197"/>
    <w:basedOn w:val="Normal"/>
    <w:rsid w:val="00425341"/>
    <w:pPr>
      <w:pBdr>
        <w:top w:val="single" w:sz="4" w:space="0" w:color="000000"/>
        <w:bottom w:val="double" w:sz="1" w:space="0" w:color="000000"/>
        <w:right w:val="single" w:sz="4" w:space="0" w:color="000000"/>
      </w:pBdr>
      <w:spacing w:before="100" w:after="100"/>
    </w:pPr>
    <w:rPr>
      <w:lang w:val="es-MX" w:eastAsia="ar-SA"/>
    </w:rPr>
  </w:style>
  <w:style w:type="paragraph" w:customStyle="1" w:styleId="xl198">
    <w:name w:val="xl198"/>
    <w:basedOn w:val="Normal"/>
    <w:rsid w:val="00425341"/>
    <w:pPr>
      <w:spacing w:before="100" w:after="100"/>
      <w:jc w:val="center"/>
      <w:textAlignment w:val="center"/>
    </w:pPr>
    <w:rPr>
      <w:rFonts w:ascii="Arial" w:hAnsi="Arial" w:cs="Arial"/>
      <w:b/>
      <w:bCs/>
      <w:lang w:val="es-MX" w:eastAsia="ar-SA"/>
    </w:rPr>
  </w:style>
  <w:style w:type="paragraph" w:customStyle="1" w:styleId="xl199">
    <w:name w:val="xl199"/>
    <w:basedOn w:val="Normal"/>
    <w:rsid w:val="00425341"/>
    <w:pPr>
      <w:pBdr>
        <w:bottom w:val="single" w:sz="8" w:space="0" w:color="000000"/>
      </w:pBdr>
      <w:spacing w:before="100" w:after="100"/>
      <w:jc w:val="center"/>
      <w:textAlignment w:val="center"/>
    </w:pPr>
    <w:rPr>
      <w:rFonts w:ascii="Arial" w:hAnsi="Arial" w:cs="Arial"/>
      <w:sz w:val="16"/>
      <w:szCs w:val="16"/>
      <w:lang w:val="es-MX" w:eastAsia="ar-SA"/>
    </w:rPr>
  </w:style>
  <w:style w:type="paragraph" w:customStyle="1" w:styleId="CharChar">
    <w:name w:val="Char Char"/>
    <w:basedOn w:val="Normal"/>
    <w:rsid w:val="00425341"/>
    <w:pPr>
      <w:spacing w:after="160" w:line="240" w:lineRule="exact"/>
    </w:pPr>
    <w:rPr>
      <w:rFonts w:ascii="Tahoma" w:hAnsi="Tahoma"/>
      <w:sz w:val="20"/>
      <w:szCs w:val="20"/>
      <w:lang w:val="en-US" w:eastAsia="ar-SA"/>
    </w:rPr>
  </w:style>
  <w:style w:type="paragraph" w:customStyle="1" w:styleId="BalloonText1">
    <w:name w:val="Balloon Text1"/>
    <w:basedOn w:val="Normal"/>
    <w:semiHidden/>
    <w:rsid w:val="00425341"/>
    <w:pPr>
      <w:widowControl w:val="0"/>
      <w:jc w:val="both"/>
    </w:pPr>
    <w:rPr>
      <w:rFonts w:ascii="Tahoma" w:eastAsia="Calibri" w:hAnsi="Tahoma" w:cs="Tahoma"/>
      <w:sz w:val="16"/>
      <w:szCs w:val="16"/>
      <w:lang w:val="es-MX"/>
    </w:rPr>
  </w:style>
  <w:style w:type="paragraph" w:styleId="Textonotapie">
    <w:name w:val="footnote text"/>
    <w:basedOn w:val="Normal"/>
    <w:link w:val="TextonotapieCar"/>
    <w:uiPriority w:val="99"/>
    <w:rsid w:val="00425341"/>
    <w:pPr>
      <w:keepLines/>
      <w:spacing w:after="80"/>
      <w:jc w:val="both"/>
    </w:pPr>
    <w:rPr>
      <w:rFonts w:ascii="Arial" w:eastAsia="Calibri" w:hAnsi="Arial"/>
      <w:sz w:val="18"/>
      <w:szCs w:val="20"/>
      <w:lang w:val="es-MX"/>
    </w:rPr>
  </w:style>
  <w:style w:type="character" w:customStyle="1" w:styleId="TextonotapieCar">
    <w:name w:val="Texto nota pie Car"/>
    <w:basedOn w:val="Fuentedeprrafopredeter"/>
    <w:link w:val="Textonotapie"/>
    <w:uiPriority w:val="99"/>
    <w:rsid w:val="00425341"/>
    <w:rPr>
      <w:rFonts w:ascii="Arial" w:eastAsia="Calibri" w:hAnsi="Arial" w:cs="Times New Roman"/>
      <w:sz w:val="18"/>
      <w:szCs w:val="20"/>
      <w:lang w:eastAsia="es-ES"/>
    </w:rPr>
  </w:style>
  <w:style w:type="paragraph" w:customStyle="1" w:styleId="Default">
    <w:name w:val="Default"/>
    <w:rsid w:val="00425341"/>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EncabezadoCar1">
    <w:name w:val="Encabezado Car1"/>
    <w:uiPriority w:val="99"/>
    <w:locked/>
    <w:rsid w:val="00425341"/>
    <w:rPr>
      <w:rFonts w:ascii="Arial" w:hAnsi="Arial" w:cs="Arial"/>
      <w:lang w:val="es-ES_tradnl" w:eastAsia="ar-SA" w:bidi="ar-SA"/>
    </w:rPr>
  </w:style>
  <w:style w:type="paragraph" w:customStyle="1" w:styleId="Sinespaciado1">
    <w:name w:val="Sin espaciado1"/>
    <w:uiPriority w:val="99"/>
    <w:rsid w:val="00425341"/>
    <w:pPr>
      <w:suppressAutoHyphens/>
      <w:spacing w:after="0" w:line="240" w:lineRule="auto"/>
    </w:pPr>
    <w:rPr>
      <w:rFonts w:ascii="Calibri" w:eastAsia="Calibri" w:hAnsi="Calibri" w:cs="Times New Roman"/>
      <w:kern w:val="1"/>
      <w:lang w:eastAsia="ar-SA"/>
    </w:rPr>
  </w:style>
  <w:style w:type="character" w:customStyle="1" w:styleId="apple-style-span">
    <w:name w:val="apple-style-span"/>
    <w:rsid w:val="00425341"/>
  </w:style>
  <w:style w:type="numbering" w:customStyle="1" w:styleId="Sinlista11">
    <w:name w:val="Sin lista11"/>
    <w:next w:val="Sinlista"/>
    <w:uiPriority w:val="99"/>
    <w:semiHidden/>
    <w:unhideWhenUsed/>
    <w:rsid w:val="00425341"/>
  </w:style>
  <w:style w:type="character" w:customStyle="1" w:styleId="WW8NumSt2z0">
    <w:name w:val="WW8NumSt2z0"/>
    <w:rsid w:val="00425341"/>
    <w:rPr>
      <w:rFonts w:ascii="Symbol" w:hAnsi="Symbol"/>
    </w:rPr>
  </w:style>
  <w:style w:type="paragraph" w:customStyle="1" w:styleId="Sangra2detindependiente4">
    <w:name w:val="Sangría 2 de t. independiente4"/>
    <w:basedOn w:val="Normal"/>
    <w:uiPriority w:val="99"/>
    <w:rsid w:val="00425341"/>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Sangra2detindependiente11">
    <w:name w:val="Sangría 2 de t. independiente11"/>
    <w:basedOn w:val="Normal"/>
    <w:uiPriority w:val="99"/>
    <w:rsid w:val="00425341"/>
    <w:pPr>
      <w:suppressAutoHyphens/>
      <w:spacing w:after="120" w:line="480" w:lineRule="auto"/>
      <w:ind w:left="283"/>
    </w:pPr>
    <w:rPr>
      <w:lang w:eastAsia="ar-SA"/>
    </w:rPr>
  </w:style>
  <w:style w:type="character" w:customStyle="1" w:styleId="CharacterStyle1">
    <w:name w:val="Character Style 1"/>
    <w:rsid w:val="00425341"/>
    <w:rPr>
      <w:rFonts w:ascii="Arial" w:hAnsi="Arial"/>
      <w:sz w:val="24"/>
    </w:rPr>
  </w:style>
  <w:style w:type="paragraph" w:customStyle="1" w:styleId="Textoindependiente26">
    <w:name w:val="Texto independiente 26"/>
    <w:basedOn w:val="Normal"/>
    <w:rsid w:val="00425341"/>
    <w:pPr>
      <w:widowControl w:val="0"/>
      <w:suppressAutoHyphens/>
      <w:overflowPunct w:val="0"/>
      <w:autoSpaceDE w:val="0"/>
      <w:jc w:val="both"/>
      <w:textAlignment w:val="baseline"/>
    </w:pPr>
    <w:rPr>
      <w:rFonts w:ascii="Arial" w:hAnsi="Arial"/>
      <w:sz w:val="20"/>
      <w:szCs w:val="20"/>
      <w:lang w:eastAsia="ar-SA"/>
    </w:rPr>
  </w:style>
  <w:style w:type="paragraph" w:customStyle="1" w:styleId="Style3">
    <w:name w:val="Style 3"/>
    <w:rsid w:val="00425341"/>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paragraph" w:customStyle="1" w:styleId="Style1">
    <w:name w:val="Style 1"/>
    <w:rsid w:val="0042534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character" w:styleId="Refdenotaalpie">
    <w:name w:val="footnote reference"/>
    <w:basedOn w:val="Fuentedeprrafopredeter"/>
    <w:uiPriority w:val="99"/>
    <w:semiHidden/>
    <w:unhideWhenUsed/>
    <w:rsid w:val="00425341"/>
    <w:rPr>
      <w:vertAlign w:val="superscript"/>
    </w:rPr>
  </w:style>
  <w:style w:type="paragraph" w:customStyle="1" w:styleId="xl265">
    <w:name w:val="xl265"/>
    <w:basedOn w:val="Normal"/>
    <w:rsid w:val="00425341"/>
    <w:pPr>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425341"/>
    <w:pPr>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425341"/>
    <w:pPr>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425341"/>
    <w:pPr>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425341"/>
    <w:pPr>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425341"/>
    <w:pPr>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425341"/>
    <w:pPr>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425341"/>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425341"/>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425341"/>
    <w:pPr>
      <w:pBdr>
        <w:top w:val="single" w:sz="4" w:space="0" w:color="auto"/>
        <w:left w:val="single" w:sz="4" w:space="0" w:color="auto"/>
        <w:right w:val="single" w:sz="4" w:space="0" w:color="auto"/>
      </w:pBdr>
      <w:shd w:val="clear" w:color="000000" w:fill="17375D"/>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425341"/>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425341"/>
    <w:pPr>
      <w:pBdr>
        <w:top w:val="single" w:sz="4"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425341"/>
    <w:pPr>
      <w:pBdr>
        <w:top w:val="single" w:sz="4" w:space="0" w:color="auto"/>
        <w:left w:val="single" w:sz="4" w:space="0" w:color="auto"/>
        <w:right w:val="single" w:sz="4" w:space="0" w:color="auto"/>
      </w:pBdr>
      <w:shd w:val="clear" w:color="000000" w:fill="93CDDD"/>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425341"/>
    <w:pPr>
      <w:pBdr>
        <w:top w:val="single" w:sz="4" w:space="0" w:color="auto"/>
        <w:left w:val="single" w:sz="4" w:space="0" w:color="auto"/>
        <w:right w:val="single" w:sz="4" w:space="0" w:color="auto"/>
      </w:pBdr>
      <w:shd w:val="clear" w:color="000000" w:fill="538ED5"/>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425341"/>
    <w:pPr>
      <w:pBdr>
        <w:top w:val="single" w:sz="4" w:space="0" w:color="auto"/>
        <w:left w:val="single" w:sz="4" w:space="0" w:color="auto"/>
        <w:right w:val="single" w:sz="4" w:space="0" w:color="auto"/>
      </w:pBdr>
      <w:shd w:val="clear" w:color="000000" w:fill="B2A1C7"/>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4253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425341"/>
  </w:style>
  <w:style w:type="paragraph" w:customStyle="1" w:styleId="Textoindependiente25">
    <w:name w:val="Texto independiente 25"/>
    <w:basedOn w:val="Normal"/>
    <w:rsid w:val="00425341"/>
    <w:pPr>
      <w:widowControl w:val="0"/>
      <w:suppressAutoHyphens/>
      <w:overflowPunct w:val="0"/>
      <w:autoSpaceDE w:val="0"/>
      <w:jc w:val="both"/>
      <w:textAlignment w:val="baseline"/>
    </w:pPr>
    <w:rPr>
      <w:rFonts w:ascii="Arial" w:hAnsi="Arial"/>
      <w:sz w:val="20"/>
      <w:szCs w:val="20"/>
      <w:lang w:eastAsia="ar-SA"/>
    </w:rPr>
  </w:style>
  <w:style w:type="paragraph" w:customStyle="1" w:styleId="Prrafodelista2">
    <w:name w:val="Párrafo de lista2"/>
    <w:basedOn w:val="Normal"/>
    <w:rsid w:val="00425341"/>
    <w:pPr>
      <w:ind w:left="720"/>
    </w:pPr>
    <w:rPr>
      <w:rFonts w:ascii="Arial" w:eastAsia="Calibri" w:hAnsi="Arial" w:cs="Arial"/>
      <w:lang w:val="es-MX" w:eastAsia="ar-SA"/>
    </w:rPr>
  </w:style>
  <w:style w:type="table" w:customStyle="1" w:styleId="Tablaconcuadrcula1">
    <w:name w:val="Tabla con cuadrícula1"/>
    <w:basedOn w:val="Tablanormal"/>
    <w:next w:val="Tablaconcuadrcula"/>
    <w:rsid w:val="00425341"/>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425341"/>
    <w:pPr>
      <w:pBdr>
        <w:top w:val="single" w:sz="4" w:space="0" w:color="FFFFFF"/>
        <w:left w:val="single" w:sz="4" w:space="0" w:color="FFFFFF"/>
        <w:right w:val="single" w:sz="4" w:space="0" w:color="FFFFFF"/>
      </w:pBdr>
      <w:shd w:val="clear" w:color="333399" w:fill="003366"/>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425341"/>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425341"/>
    <w:pPr>
      <w:spacing w:before="100" w:beforeAutospacing="1" w:after="100" w:afterAutospacing="1"/>
      <w:textAlignment w:val="top"/>
    </w:pPr>
    <w:rPr>
      <w:lang w:val="es-MX" w:eastAsia="es-MX"/>
    </w:rPr>
  </w:style>
  <w:style w:type="paragraph" w:customStyle="1" w:styleId="xl263">
    <w:name w:val="xl263"/>
    <w:basedOn w:val="Normal"/>
    <w:rsid w:val="004253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425341"/>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1">
    <w:name w:val="xl291"/>
    <w:basedOn w:val="Normal"/>
    <w:rsid w:val="00425341"/>
    <w:pPr>
      <w:pBdr>
        <w:bottom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2">
    <w:name w:val="xl292"/>
    <w:basedOn w:val="Normal"/>
    <w:rsid w:val="00425341"/>
    <w:pPr>
      <w:pBdr>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3">
    <w:name w:val="xl293"/>
    <w:basedOn w:val="Normal"/>
    <w:rsid w:val="00425341"/>
    <w:pPr>
      <w:pBdr>
        <w:top w:val="single" w:sz="8" w:space="0" w:color="F2F2F2"/>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4">
    <w:name w:val="xl294"/>
    <w:basedOn w:val="Normal"/>
    <w:rsid w:val="00425341"/>
    <w:pPr>
      <w:pBdr>
        <w:left w:val="single" w:sz="8" w:space="0" w:color="F2F2F2"/>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5">
    <w:name w:val="xl295"/>
    <w:basedOn w:val="Normal"/>
    <w:rsid w:val="00425341"/>
    <w:pP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6">
    <w:name w:val="xl296"/>
    <w:basedOn w:val="Normal"/>
    <w:rsid w:val="00425341"/>
    <w:pPr>
      <w:pBdr>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7">
    <w:name w:val="xl297"/>
    <w:basedOn w:val="Normal"/>
    <w:rsid w:val="00425341"/>
    <w:pPr>
      <w:pBdr>
        <w:top w:val="single" w:sz="8" w:space="0" w:color="F2F2F2"/>
        <w:left w:val="single" w:sz="8" w:space="0" w:color="F2F2F2"/>
        <w:bottom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paragraph" w:customStyle="1" w:styleId="xl298">
    <w:name w:val="xl298"/>
    <w:basedOn w:val="Normal"/>
    <w:rsid w:val="00425341"/>
    <w:pPr>
      <w:pBdr>
        <w:top w:val="single" w:sz="8" w:space="0" w:color="F2F2F2"/>
        <w:bottom w:val="single" w:sz="8" w:space="0" w:color="F2F2F2"/>
        <w:right w:val="single" w:sz="8" w:space="0" w:color="F2F2F2"/>
      </w:pBdr>
      <w:shd w:val="clear" w:color="333399" w:fill="003366"/>
      <w:spacing w:before="100" w:beforeAutospacing="1" w:after="100" w:afterAutospacing="1"/>
      <w:jc w:val="center"/>
      <w:textAlignment w:val="center"/>
    </w:pPr>
    <w:rPr>
      <w:rFonts w:ascii="Arial Narrow" w:hAnsi="Arial Narrow"/>
      <w:b/>
      <w:bCs/>
      <w:color w:val="FFFFFF"/>
      <w:sz w:val="20"/>
      <w:szCs w:val="20"/>
      <w:lang w:val="es-MX" w:eastAsia="es-MX"/>
    </w:rPr>
  </w:style>
  <w:style w:type="numbering" w:customStyle="1" w:styleId="Sinlista3">
    <w:name w:val="Sin lista3"/>
    <w:next w:val="Sinlista"/>
    <w:uiPriority w:val="99"/>
    <w:semiHidden/>
    <w:unhideWhenUsed/>
    <w:rsid w:val="00BD1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1567">
      <w:bodyDiv w:val="1"/>
      <w:marLeft w:val="0"/>
      <w:marRight w:val="0"/>
      <w:marTop w:val="0"/>
      <w:marBottom w:val="0"/>
      <w:divBdr>
        <w:top w:val="none" w:sz="0" w:space="0" w:color="auto"/>
        <w:left w:val="none" w:sz="0" w:space="0" w:color="auto"/>
        <w:bottom w:val="none" w:sz="0" w:space="0" w:color="auto"/>
        <w:right w:val="none" w:sz="0" w:space="0" w:color="auto"/>
      </w:divBdr>
    </w:div>
    <w:div w:id="41252825">
      <w:bodyDiv w:val="1"/>
      <w:marLeft w:val="0"/>
      <w:marRight w:val="0"/>
      <w:marTop w:val="0"/>
      <w:marBottom w:val="0"/>
      <w:divBdr>
        <w:top w:val="none" w:sz="0" w:space="0" w:color="auto"/>
        <w:left w:val="none" w:sz="0" w:space="0" w:color="auto"/>
        <w:bottom w:val="none" w:sz="0" w:space="0" w:color="auto"/>
        <w:right w:val="none" w:sz="0" w:space="0" w:color="auto"/>
      </w:divBdr>
    </w:div>
    <w:div w:id="65542770">
      <w:bodyDiv w:val="1"/>
      <w:marLeft w:val="0"/>
      <w:marRight w:val="0"/>
      <w:marTop w:val="0"/>
      <w:marBottom w:val="0"/>
      <w:divBdr>
        <w:top w:val="none" w:sz="0" w:space="0" w:color="auto"/>
        <w:left w:val="none" w:sz="0" w:space="0" w:color="auto"/>
        <w:bottom w:val="none" w:sz="0" w:space="0" w:color="auto"/>
        <w:right w:val="none" w:sz="0" w:space="0" w:color="auto"/>
      </w:divBdr>
    </w:div>
    <w:div w:id="81684381">
      <w:bodyDiv w:val="1"/>
      <w:marLeft w:val="0"/>
      <w:marRight w:val="0"/>
      <w:marTop w:val="0"/>
      <w:marBottom w:val="0"/>
      <w:divBdr>
        <w:top w:val="none" w:sz="0" w:space="0" w:color="auto"/>
        <w:left w:val="none" w:sz="0" w:space="0" w:color="auto"/>
        <w:bottom w:val="none" w:sz="0" w:space="0" w:color="auto"/>
        <w:right w:val="none" w:sz="0" w:space="0" w:color="auto"/>
      </w:divBdr>
    </w:div>
    <w:div w:id="89862123">
      <w:bodyDiv w:val="1"/>
      <w:marLeft w:val="0"/>
      <w:marRight w:val="0"/>
      <w:marTop w:val="0"/>
      <w:marBottom w:val="0"/>
      <w:divBdr>
        <w:top w:val="none" w:sz="0" w:space="0" w:color="auto"/>
        <w:left w:val="none" w:sz="0" w:space="0" w:color="auto"/>
        <w:bottom w:val="none" w:sz="0" w:space="0" w:color="auto"/>
        <w:right w:val="none" w:sz="0" w:space="0" w:color="auto"/>
      </w:divBdr>
    </w:div>
    <w:div w:id="91782999">
      <w:bodyDiv w:val="1"/>
      <w:marLeft w:val="0"/>
      <w:marRight w:val="0"/>
      <w:marTop w:val="0"/>
      <w:marBottom w:val="0"/>
      <w:divBdr>
        <w:top w:val="none" w:sz="0" w:space="0" w:color="auto"/>
        <w:left w:val="none" w:sz="0" w:space="0" w:color="auto"/>
        <w:bottom w:val="none" w:sz="0" w:space="0" w:color="auto"/>
        <w:right w:val="none" w:sz="0" w:space="0" w:color="auto"/>
      </w:divBdr>
    </w:div>
    <w:div w:id="120880222">
      <w:bodyDiv w:val="1"/>
      <w:marLeft w:val="0"/>
      <w:marRight w:val="0"/>
      <w:marTop w:val="0"/>
      <w:marBottom w:val="0"/>
      <w:divBdr>
        <w:top w:val="none" w:sz="0" w:space="0" w:color="auto"/>
        <w:left w:val="none" w:sz="0" w:space="0" w:color="auto"/>
        <w:bottom w:val="none" w:sz="0" w:space="0" w:color="auto"/>
        <w:right w:val="none" w:sz="0" w:space="0" w:color="auto"/>
      </w:divBdr>
    </w:div>
    <w:div w:id="123084713">
      <w:bodyDiv w:val="1"/>
      <w:marLeft w:val="0"/>
      <w:marRight w:val="0"/>
      <w:marTop w:val="0"/>
      <w:marBottom w:val="0"/>
      <w:divBdr>
        <w:top w:val="none" w:sz="0" w:space="0" w:color="auto"/>
        <w:left w:val="none" w:sz="0" w:space="0" w:color="auto"/>
        <w:bottom w:val="none" w:sz="0" w:space="0" w:color="auto"/>
        <w:right w:val="none" w:sz="0" w:space="0" w:color="auto"/>
      </w:divBdr>
    </w:div>
    <w:div w:id="140198115">
      <w:bodyDiv w:val="1"/>
      <w:marLeft w:val="0"/>
      <w:marRight w:val="0"/>
      <w:marTop w:val="0"/>
      <w:marBottom w:val="0"/>
      <w:divBdr>
        <w:top w:val="none" w:sz="0" w:space="0" w:color="auto"/>
        <w:left w:val="none" w:sz="0" w:space="0" w:color="auto"/>
        <w:bottom w:val="none" w:sz="0" w:space="0" w:color="auto"/>
        <w:right w:val="none" w:sz="0" w:space="0" w:color="auto"/>
      </w:divBdr>
    </w:div>
    <w:div w:id="140778045">
      <w:bodyDiv w:val="1"/>
      <w:marLeft w:val="0"/>
      <w:marRight w:val="0"/>
      <w:marTop w:val="0"/>
      <w:marBottom w:val="0"/>
      <w:divBdr>
        <w:top w:val="none" w:sz="0" w:space="0" w:color="auto"/>
        <w:left w:val="none" w:sz="0" w:space="0" w:color="auto"/>
        <w:bottom w:val="none" w:sz="0" w:space="0" w:color="auto"/>
        <w:right w:val="none" w:sz="0" w:space="0" w:color="auto"/>
      </w:divBdr>
    </w:div>
    <w:div w:id="142695179">
      <w:bodyDiv w:val="1"/>
      <w:marLeft w:val="0"/>
      <w:marRight w:val="0"/>
      <w:marTop w:val="0"/>
      <w:marBottom w:val="0"/>
      <w:divBdr>
        <w:top w:val="none" w:sz="0" w:space="0" w:color="auto"/>
        <w:left w:val="none" w:sz="0" w:space="0" w:color="auto"/>
        <w:bottom w:val="none" w:sz="0" w:space="0" w:color="auto"/>
        <w:right w:val="none" w:sz="0" w:space="0" w:color="auto"/>
      </w:divBdr>
    </w:div>
    <w:div w:id="165873323">
      <w:bodyDiv w:val="1"/>
      <w:marLeft w:val="0"/>
      <w:marRight w:val="0"/>
      <w:marTop w:val="0"/>
      <w:marBottom w:val="0"/>
      <w:divBdr>
        <w:top w:val="none" w:sz="0" w:space="0" w:color="auto"/>
        <w:left w:val="none" w:sz="0" w:space="0" w:color="auto"/>
        <w:bottom w:val="none" w:sz="0" w:space="0" w:color="auto"/>
        <w:right w:val="none" w:sz="0" w:space="0" w:color="auto"/>
      </w:divBdr>
    </w:div>
    <w:div w:id="176891342">
      <w:bodyDiv w:val="1"/>
      <w:marLeft w:val="0"/>
      <w:marRight w:val="0"/>
      <w:marTop w:val="0"/>
      <w:marBottom w:val="0"/>
      <w:divBdr>
        <w:top w:val="none" w:sz="0" w:space="0" w:color="auto"/>
        <w:left w:val="none" w:sz="0" w:space="0" w:color="auto"/>
        <w:bottom w:val="none" w:sz="0" w:space="0" w:color="auto"/>
        <w:right w:val="none" w:sz="0" w:space="0" w:color="auto"/>
      </w:divBdr>
    </w:div>
    <w:div w:id="196819294">
      <w:bodyDiv w:val="1"/>
      <w:marLeft w:val="0"/>
      <w:marRight w:val="0"/>
      <w:marTop w:val="0"/>
      <w:marBottom w:val="0"/>
      <w:divBdr>
        <w:top w:val="none" w:sz="0" w:space="0" w:color="auto"/>
        <w:left w:val="none" w:sz="0" w:space="0" w:color="auto"/>
        <w:bottom w:val="none" w:sz="0" w:space="0" w:color="auto"/>
        <w:right w:val="none" w:sz="0" w:space="0" w:color="auto"/>
      </w:divBdr>
    </w:div>
    <w:div w:id="199903475">
      <w:bodyDiv w:val="1"/>
      <w:marLeft w:val="0"/>
      <w:marRight w:val="0"/>
      <w:marTop w:val="0"/>
      <w:marBottom w:val="0"/>
      <w:divBdr>
        <w:top w:val="none" w:sz="0" w:space="0" w:color="auto"/>
        <w:left w:val="none" w:sz="0" w:space="0" w:color="auto"/>
        <w:bottom w:val="none" w:sz="0" w:space="0" w:color="auto"/>
        <w:right w:val="none" w:sz="0" w:space="0" w:color="auto"/>
      </w:divBdr>
    </w:div>
    <w:div w:id="210384835">
      <w:bodyDiv w:val="1"/>
      <w:marLeft w:val="0"/>
      <w:marRight w:val="0"/>
      <w:marTop w:val="0"/>
      <w:marBottom w:val="0"/>
      <w:divBdr>
        <w:top w:val="none" w:sz="0" w:space="0" w:color="auto"/>
        <w:left w:val="none" w:sz="0" w:space="0" w:color="auto"/>
        <w:bottom w:val="none" w:sz="0" w:space="0" w:color="auto"/>
        <w:right w:val="none" w:sz="0" w:space="0" w:color="auto"/>
      </w:divBdr>
    </w:div>
    <w:div w:id="225068108">
      <w:bodyDiv w:val="1"/>
      <w:marLeft w:val="0"/>
      <w:marRight w:val="0"/>
      <w:marTop w:val="0"/>
      <w:marBottom w:val="0"/>
      <w:divBdr>
        <w:top w:val="none" w:sz="0" w:space="0" w:color="auto"/>
        <w:left w:val="none" w:sz="0" w:space="0" w:color="auto"/>
        <w:bottom w:val="none" w:sz="0" w:space="0" w:color="auto"/>
        <w:right w:val="none" w:sz="0" w:space="0" w:color="auto"/>
      </w:divBdr>
    </w:div>
    <w:div w:id="271130329">
      <w:bodyDiv w:val="1"/>
      <w:marLeft w:val="0"/>
      <w:marRight w:val="0"/>
      <w:marTop w:val="0"/>
      <w:marBottom w:val="0"/>
      <w:divBdr>
        <w:top w:val="none" w:sz="0" w:space="0" w:color="auto"/>
        <w:left w:val="none" w:sz="0" w:space="0" w:color="auto"/>
        <w:bottom w:val="none" w:sz="0" w:space="0" w:color="auto"/>
        <w:right w:val="none" w:sz="0" w:space="0" w:color="auto"/>
      </w:divBdr>
    </w:div>
    <w:div w:id="285158544">
      <w:bodyDiv w:val="1"/>
      <w:marLeft w:val="0"/>
      <w:marRight w:val="0"/>
      <w:marTop w:val="0"/>
      <w:marBottom w:val="0"/>
      <w:divBdr>
        <w:top w:val="none" w:sz="0" w:space="0" w:color="auto"/>
        <w:left w:val="none" w:sz="0" w:space="0" w:color="auto"/>
        <w:bottom w:val="none" w:sz="0" w:space="0" w:color="auto"/>
        <w:right w:val="none" w:sz="0" w:space="0" w:color="auto"/>
      </w:divBdr>
    </w:div>
    <w:div w:id="294412966">
      <w:bodyDiv w:val="1"/>
      <w:marLeft w:val="0"/>
      <w:marRight w:val="0"/>
      <w:marTop w:val="0"/>
      <w:marBottom w:val="0"/>
      <w:divBdr>
        <w:top w:val="none" w:sz="0" w:space="0" w:color="auto"/>
        <w:left w:val="none" w:sz="0" w:space="0" w:color="auto"/>
        <w:bottom w:val="none" w:sz="0" w:space="0" w:color="auto"/>
        <w:right w:val="none" w:sz="0" w:space="0" w:color="auto"/>
      </w:divBdr>
    </w:div>
    <w:div w:id="306516757">
      <w:bodyDiv w:val="1"/>
      <w:marLeft w:val="0"/>
      <w:marRight w:val="0"/>
      <w:marTop w:val="0"/>
      <w:marBottom w:val="0"/>
      <w:divBdr>
        <w:top w:val="none" w:sz="0" w:space="0" w:color="auto"/>
        <w:left w:val="none" w:sz="0" w:space="0" w:color="auto"/>
        <w:bottom w:val="none" w:sz="0" w:space="0" w:color="auto"/>
        <w:right w:val="none" w:sz="0" w:space="0" w:color="auto"/>
      </w:divBdr>
    </w:div>
    <w:div w:id="308364365">
      <w:bodyDiv w:val="1"/>
      <w:marLeft w:val="0"/>
      <w:marRight w:val="0"/>
      <w:marTop w:val="0"/>
      <w:marBottom w:val="0"/>
      <w:divBdr>
        <w:top w:val="none" w:sz="0" w:space="0" w:color="auto"/>
        <w:left w:val="none" w:sz="0" w:space="0" w:color="auto"/>
        <w:bottom w:val="none" w:sz="0" w:space="0" w:color="auto"/>
        <w:right w:val="none" w:sz="0" w:space="0" w:color="auto"/>
      </w:divBdr>
    </w:div>
    <w:div w:id="335113338">
      <w:bodyDiv w:val="1"/>
      <w:marLeft w:val="0"/>
      <w:marRight w:val="0"/>
      <w:marTop w:val="0"/>
      <w:marBottom w:val="0"/>
      <w:divBdr>
        <w:top w:val="none" w:sz="0" w:space="0" w:color="auto"/>
        <w:left w:val="none" w:sz="0" w:space="0" w:color="auto"/>
        <w:bottom w:val="none" w:sz="0" w:space="0" w:color="auto"/>
        <w:right w:val="none" w:sz="0" w:space="0" w:color="auto"/>
      </w:divBdr>
    </w:div>
    <w:div w:id="354430384">
      <w:bodyDiv w:val="1"/>
      <w:marLeft w:val="0"/>
      <w:marRight w:val="0"/>
      <w:marTop w:val="0"/>
      <w:marBottom w:val="0"/>
      <w:divBdr>
        <w:top w:val="none" w:sz="0" w:space="0" w:color="auto"/>
        <w:left w:val="none" w:sz="0" w:space="0" w:color="auto"/>
        <w:bottom w:val="none" w:sz="0" w:space="0" w:color="auto"/>
        <w:right w:val="none" w:sz="0" w:space="0" w:color="auto"/>
      </w:divBdr>
    </w:div>
    <w:div w:id="372922179">
      <w:bodyDiv w:val="1"/>
      <w:marLeft w:val="0"/>
      <w:marRight w:val="0"/>
      <w:marTop w:val="0"/>
      <w:marBottom w:val="0"/>
      <w:divBdr>
        <w:top w:val="none" w:sz="0" w:space="0" w:color="auto"/>
        <w:left w:val="none" w:sz="0" w:space="0" w:color="auto"/>
        <w:bottom w:val="none" w:sz="0" w:space="0" w:color="auto"/>
        <w:right w:val="none" w:sz="0" w:space="0" w:color="auto"/>
      </w:divBdr>
    </w:div>
    <w:div w:id="376702437">
      <w:bodyDiv w:val="1"/>
      <w:marLeft w:val="0"/>
      <w:marRight w:val="0"/>
      <w:marTop w:val="0"/>
      <w:marBottom w:val="0"/>
      <w:divBdr>
        <w:top w:val="none" w:sz="0" w:space="0" w:color="auto"/>
        <w:left w:val="none" w:sz="0" w:space="0" w:color="auto"/>
        <w:bottom w:val="none" w:sz="0" w:space="0" w:color="auto"/>
        <w:right w:val="none" w:sz="0" w:space="0" w:color="auto"/>
      </w:divBdr>
    </w:div>
    <w:div w:id="383599801">
      <w:bodyDiv w:val="1"/>
      <w:marLeft w:val="0"/>
      <w:marRight w:val="0"/>
      <w:marTop w:val="0"/>
      <w:marBottom w:val="0"/>
      <w:divBdr>
        <w:top w:val="none" w:sz="0" w:space="0" w:color="auto"/>
        <w:left w:val="none" w:sz="0" w:space="0" w:color="auto"/>
        <w:bottom w:val="none" w:sz="0" w:space="0" w:color="auto"/>
        <w:right w:val="none" w:sz="0" w:space="0" w:color="auto"/>
      </w:divBdr>
    </w:div>
    <w:div w:id="412973566">
      <w:bodyDiv w:val="1"/>
      <w:marLeft w:val="0"/>
      <w:marRight w:val="0"/>
      <w:marTop w:val="0"/>
      <w:marBottom w:val="0"/>
      <w:divBdr>
        <w:top w:val="none" w:sz="0" w:space="0" w:color="auto"/>
        <w:left w:val="none" w:sz="0" w:space="0" w:color="auto"/>
        <w:bottom w:val="none" w:sz="0" w:space="0" w:color="auto"/>
        <w:right w:val="none" w:sz="0" w:space="0" w:color="auto"/>
      </w:divBdr>
    </w:div>
    <w:div w:id="413934562">
      <w:bodyDiv w:val="1"/>
      <w:marLeft w:val="0"/>
      <w:marRight w:val="0"/>
      <w:marTop w:val="0"/>
      <w:marBottom w:val="0"/>
      <w:divBdr>
        <w:top w:val="none" w:sz="0" w:space="0" w:color="auto"/>
        <w:left w:val="none" w:sz="0" w:space="0" w:color="auto"/>
        <w:bottom w:val="none" w:sz="0" w:space="0" w:color="auto"/>
        <w:right w:val="none" w:sz="0" w:space="0" w:color="auto"/>
      </w:divBdr>
    </w:div>
    <w:div w:id="416707477">
      <w:bodyDiv w:val="1"/>
      <w:marLeft w:val="0"/>
      <w:marRight w:val="0"/>
      <w:marTop w:val="0"/>
      <w:marBottom w:val="0"/>
      <w:divBdr>
        <w:top w:val="none" w:sz="0" w:space="0" w:color="auto"/>
        <w:left w:val="none" w:sz="0" w:space="0" w:color="auto"/>
        <w:bottom w:val="none" w:sz="0" w:space="0" w:color="auto"/>
        <w:right w:val="none" w:sz="0" w:space="0" w:color="auto"/>
      </w:divBdr>
    </w:div>
    <w:div w:id="421149708">
      <w:bodyDiv w:val="1"/>
      <w:marLeft w:val="0"/>
      <w:marRight w:val="0"/>
      <w:marTop w:val="0"/>
      <w:marBottom w:val="0"/>
      <w:divBdr>
        <w:top w:val="none" w:sz="0" w:space="0" w:color="auto"/>
        <w:left w:val="none" w:sz="0" w:space="0" w:color="auto"/>
        <w:bottom w:val="none" w:sz="0" w:space="0" w:color="auto"/>
        <w:right w:val="none" w:sz="0" w:space="0" w:color="auto"/>
      </w:divBdr>
    </w:div>
    <w:div w:id="439296101">
      <w:bodyDiv w:val="1"/>
      <w:marLeft w:val="0"/>
      <w:marRight w:val="0"/>
      <w:marTop w:val="0"/>
      <w:marBottom w:val="0"/>
      <w:divBdr>
        <w:top w:val="none" w:sz="0" w:space="0" w:color="auto"/>
        <w:left w:val="none" w:sz="0" w:space="0" w:color="auto"/>
        <w:bottom w:val="none" w:sz="0" w:space="0" w:color="auto"/>
        <w:right w:val="none" w:sz="0" w:space="0" w:color="auto"/>
      </w:divBdr>
    </w:div>
    <w:div w:id="450052129">
      <w:bodyDiv w:val="1"/>
      <w:marLeft w:val="0"/>
      <w:marRight w:val="0"/>
      <w:marTop w:val="0"/>
      <w:marBottom w:val="0"/>
      <w:divBdr>
        <w:top w:val="none" w:sz="0" w:space="0" w:color="auto"/>
        <w:left w:val="none" w:sz="0" w:space="0" w:color="auto"/>
        <w:bottom w:val="none" w:sz="0" w:space="0" w:color="auto"/>
        <w:right w:val="none" w:sz="0" w:space="0" w:color="auto"/>
      </w:divBdr>
    </w:div>
    <w:div w:id="461928138">
      <w:bodyDiv w:val="1"/>
      <w:marLeft w:val="0"/>
      <w:marRight w:val="0"/>
      <w:marTop w:val="0"/>
      <w:marBottom w:val="0"/>
      <w:divBdr>
        <w:top w:val="none" w:sz="0" w:space="0" w:color="auto"/>
        <w:left w:val="none" w:sz="0" w:space="0" w:color="auto"/>
        <w:bottom w:val="none" w:sz="0" w:space="0" w:color="auto"/>
        <w:right w:val="none" w:sz="0" w:space="0" w:color="auto"/>
      </w:divBdr>
    </w:div>
    <w:div w:id="489947572">
      <w:bodyDiv w:val="1"/>
      <w:marLeft w:val="0"/>
      <w:marRight w:val="0"/>
      <w:marTop w:val="0"/>
      <w:marBottom w:val="0"/>
      <w:divBdr>
        <w:top w:val="none" w:sz="0" w:space="0" w:color="auto"/>
        <w:left w:val="none" w:sz="0" w:space="0" w:color="auto"/>
        <w:bottom w:val="none" w:sz="0" w:space="0" w:color="auto"/>
        <w:right w:val="none" w:sz="0" w:space="0" w:color="auto"/>
      </w:divBdr>
    </w:div>
    <w:div w:id="528027447">
      <w:bodyDiv w:val="1"/>
      <w:marLeft w:val="0"/>
      <w:marRight w:val="0"/>
      <w:marTop w:val="0"/>
      <w:marBottom w:val="0"/>
      <w:divBdr>
        <w:top w:val="none" w:sz="0" w:space="0" w:color="auto"/>
        <w:left w:val="none" w:sz="0" w:space="0" w:color="auto"/>
        <w:bottom w:val="none" w:sz="0" w:space="0" w:color="auto"/>
        <w:right w:val="none" w:sz="0" w:space="0" w:color="auto"/>
      </w:divBdr>
    </w:div>
    <w:div w:id="529103973">
      <w:bodyDiv w:val="1"/>
      <w:marLeft w:val="0"/>
      <w:marRight w:val="0"/>
      <w:marTop w:val="0"/>
      <w:marBottom w:val="0"/>
      <w:divBdr>
        <w:top w:val="none" w:sz="0" w:space="0" w:color="auto"/>
        <w:left w:val="none" w:sz="0" w:space="0" w:color="auto"/>
        <w:bottom w:val="none" w:sz="0" w:space="0" w:color="auto"/>
        <w:right w:val="none" w:sz="0" w:space="0" w:color="auto"/>
      </w:divBdr>
    </w:div>
    <w:div w:id="538592586">
      <w:bodyDiv w:val="1"/>
      <w:marLeft w:val="0"/>
      <w:marRight w:val="0"/>
      <w:marTop w:val="0"/>
      <w:marBottom w:val="0"/>
      <w:divBdr>
        <w:top w:val="none" w:sz="0" w:space="0" w:color="auto"/>
        <w:left w:val="none" w:sz="0" w:space="0" w:color="auto"/>
        <w:bottom w:val="none" w:sz="0" w:space="0" w:color="auto"/>
        <w:right w:val="none" w:sz="0" w:space="0" w:color="auto"/>
      </w:divBdr>
    </w:div>
    <w:div w:id="548878690">
      <w:bodyDiv w:val="1"/>
      <w:marLeft w:val="0"/>
      <w:marRight w:val="0"/>
      <w:marTop w:val="0"/>
      <w:marBottom w:val="0"/>
      <w:divBdr>
        <w:top w:val="none" w:sz="0" w:space="0" w:color="auto"/>
        <w:left w:val="none" w:sz="0" w:space="0" w:color="auto"/>
        <w:bottom w:val="none" w:sz="0" w:space="0" w:color="auto"/>
        <w:right w:val="none" w:sz="0" w:space="0" w:color="auto"/>
      </w:divBdr>
    </w:div>
    <w:div w:id="566770346">
      <w:bodyDiv w:val="1"/>
      <w:marLeft w:val="0"/>
      <w:marRight w:val="0"/>
      <w:marTop w:val="0"/>
      <w:marBottom w:val="0"/>
      <w:divBdr>
        <w:top w:val="none" w:sz="0" w:space="0" w:color="auto"/>
        <w:left w:val="none" w:sz="0" w:space="0" w:color="auto"/>
        <w:bottom w:val="none" w:sz="0" w:space="0" w:color="auto"/>
        <w:right w:val="none" w:sz="0" w:space="0" w:color="auto"/>
      </w:divBdr>
    </w:div>
    <w:div w:id="607273017">
      <w:bodyDiv w:val="1"/>
      <w:marLeft w:val="0"/>
      <w:marRight w:val="0"/>
      <w:marTop w:val="0"/>
      <w:marBottom w:val="0"/>
      <w:divBdr>
        <w:top w:val="none" w:sz="0" w:space="0" w:color="auto"/>
        <w:left w:val="none" w:sz="0" w:space="0" w:color="auto"/>
        <w:bottom w:val="none" w:sz="0" w:space="0" w:color="auto"/>
        <w:right w:val="none" w:sz="0" w:space="0" w:color="auto"/>
      </w:divBdr>
    </w:div>
    <w:div w:id="609629856">
      <w:bodyDiv w:val="1"/>
      <w:marLeft w:val="0"/>
      <w:marRight w:val="0"/>
      <w:marTop w:val="0"/>
      <w:marBottom w:val="0"/>
      <w:divBdr>
        <w:top w:val="none" w:sz="0" w:space="0" w:color="auto"/>
        <w:left w:val="none" w:sz="0" w:space="0" w:color="auto"/>
        <w:bottom w:val="none" w:sz="0" w:space="0" w:color="auto"/>
        <w:right w:val="none" w:sz="0" w:space="0" w:color="auto"/>
      </w:divBdr>
    </w:div>
    <w:div w:id="619386676">
      <w:bodyDiv w:val="1"/>
      <w:marLeft w:val="0"/>
      <w:marRight w:val="0"/>
      <w:marTop w:val="0"/>
      <w:marBottom w:val="0"/>
      <w:divBdr>
        <w:top w:val="none" w:sz="0" w:space="0" w:color="auto"/>
        <w:left w:val="none" w:sz="0" w:space="0" w:color="auto"/>
        <w:bottom w:val="none" w:sz="0" w:space="0" w:color="auto"/>
        <w:right w:val="none" w:sz="0" w:space="0" w:color="auto"/>
      </w:divBdr>
    </w:div>
    <w:div w:id="641236708">
      <w:bodyDiv w:val="1"/>
      <w:marLeft w:val="0"/>
      <w:marRight w:val="0"/>
      <w:marTop w:val="0"/>
      <w:marBottom w:val="0"/>
      <w:divBdr>
        <w:top w:val="none" w:sz="0" w:space="0" w:color="auto"/>
        <w:left w:val="none" w:sz="0" w:space="0" w:color="auto"/>
        <w:bottom w:val="none" w:sz="0" w:space="0" w:color="auto"/>
        <w:right w:val="none" w:sz="0" w:space="0" w:color="auto"/>
      </w:divBdr>
    </w:div>
    <w:div w:id="664012423">
      <w:bodyDiv w:val="1"/>
      <w:marLeft w:val="0"/>
      <w:marRight w:val="0"/>
      <w:marTop w:val="0"/>
      <w:marBottom w:val="0"/>
      <w:divBdr>
        <w:top w:val="none" w:sz="0" w:space="0" w:color="auto"/>
        <w:left w:val="none" w:sz="0" w:space="0" w:color="auto"/>
        <w:bottom w:val="none" w:sz="0" w:space="0" w:color="auto"/>
        <w:right w:val="none" w:sz="0" w:space="0" w:color="auto"/>
      </w:divBdr>
    </w:div>
    <w:div w:id="667054877">
      <w:bodyDiv w:val="1"/>
      <w:marLeft w:val="0"/>
      <w:marRight w:val="0"/>
      <w:marTop w:val="0"/>
      <w:marBottom w:val="0"/>
      <w:divBdr>
        <w:top w:val="none" w:sz="0" w:space="0" w:color="auto"/>
        <w:left w:val="none" w:sz="0" w:space="0" w:color="auto"/>
        <w:bottom w:val="none" w:sz="0" w:space="0" w:color="auto"/>
        <w:right w:val="none" w:sz="0" w:space="0" w:color="auto"/>
      </w:divBdr>
    </w:div>
    <w:div w:id="670763977">
      <w:bodyDiv w:val="1"/>
      <w:marLeft w:val="0"/>
      <w:marRight w:val="0"/>
      <w:marTop w:val="0"/>
      <w:marBottom w:val="0"/>
      <w:divBdr>
        <w:top w:val="none" w:sz="0" w:space="0" w:color="auto"/>
        <w:left w:val="none" w:sz="0" w:space="0" w:color="auto"/>
        <w:bottom w:val="none" w:sz="0" w:space="0" w:color="auto"/>
        <w:right w:val="none" w:sz="0" w:space="0" w:color="auto"/>
      </w:divBdr>
    </w:div>
    <w:div w:id="687294787">
      <w:bodyDiv w:val="1"/>
      <w:marLeft w:val="0"/>
      <w:marRight w:val="0"/>
      <w:marTop w:val="0"/>
      <w:marBottom w:val="0"/>
      <w:divBdr>
        <w:top w:val="none" w:sz="0" w:space="0" w:color="auto"/>
        <w:left w:val="none" w:sz="0" w:space="0" w:color="auto"/>
        <w:bottom w:val="none" w:sz="0" w:space="0" w:color="auto"/>
        <w:right w:val="none" w:sz="0" w:space="0" w:color="auto"/>
      </w:divBdr>
    </w:div>
    <w:div w:id="697705284">
      <w:bodyDiv w:val="1"/>
      <w:marLeft w:val="0"/>
      <w:marRight w:val="0"/>
      <w:marTop w:val="0"/>
      <w:marBottom w:val="0"/>
      <w:divBdr>
        <w:top w:val="none" w:sz="0" w:space="0" w:color="auto"/>
        <w:left w:val="none" w:sz="0" w:space="0" w:color="auto"/>
        <w:bottom w:val="none" w:sz="0" w:space="0" w:color="auto"/>
        <w:right w:val="none" w:sz="0" w:space="0" w:color="auto"/>
      </w:divBdr>
    </w:div>
    <w:div w:id="699476278">
      <w:bodyDiv w:val="1"/>
      <w:marLeft w:val="0"/>
      <w:marRight w:val="0"/>
      <w:marTop w:val="0"/>
      <w:marBottom w:val="0"/>
      <w:divBdr>
        <w:top w:val="none" w:sz="0" w:space="0" w:color="auto"/>
        <w:left w:val="none" w:sz="0" w:space="0" w:color="auto"/>
        <w:bottom w:val="none" w:sz="0" w:space="0" w:color="auto"/>
        <w:right w:val="none" w:sz="0" w:space="0" w:color="auto"/>
      </w:divBdr>
    </w:div>
    <w:div w:id="709959892">
      <w:bodyDiv w:val="1"/>
      <w:marLeft w:val="0"/>
      <w:marRight w:val="0"/>
      <w:marTop w:val="0"/>
      <w:marBottom w:val="0"/>
      <w:divBdr>
        <w:top w:val="none" w:sz="0" w:space="0" w:color="auto"/>
        <w:left w:val="none" w:sz="0" w:space="0" w:color="auto"/>
        <w:bottom w:val="none" w:sz="0" w:space="0" w:color="auto"/>
        <w:right w:val="none" w:sz="0" w:space="0" w:color="auto"/>
      </w:divBdr>
    </w:div>
    <w:div w:id="722560489">
      <w:bodyDiv w:val="1"/>
      <w:marLeft w:val="0"/>
      <w:marRight w:val="0"/>
      <w:marTop w:val="0"/>
      <w:marBottom w:val="0"/>
      <w:divBdr>
        <w:top w:val="none" w:sz="0" w:space="0" w:color="auto"/>
        <w:left w:val="none" w:sz="0" w:space="0" w:color="auto"/>
        <w:bottom w:val="none" w:sz="0" w:space="0" w:color="auto"/>
        <w:right w:val="none" w:sz="0" w:space="0" w:color="auto"/>
      </w:divBdr>
    </w:div>
    <w:div w:id="727921022">
      <w:bodyDiv w:val="1"/>
      <w:marLeft w:val="0"/>
      <w:marRight w:val="0"/>
      <w:marTop w:val="0"/>
      <w:marBottom w:val="0"/>
      <w:divBdr>
        <w:top w:val="none" w:sz="0" w:space="0" w:color="auto"/>
        <w:left w:val="none" w:sz="0" w:space="0" w:color="auto"/>
        <w:bottom w:val="none" w:sz="0" w:space="0" w:color="auto"/>
        <w:right w:val="none" w:sz="0" w:space="0" w:color="auto"/>
      </w:divBdr>
    </w:div>
    <w:div w:id="728916645">
      <w:bodyDiv w:val="1"/>
      <w:marLeft w:val="0"/>
      <w:marRight w:val="0"/>
      <w:marTop w:val="0"/>
      <w:marBottom w:val="0"/>
      <w:divBdr>
        <w:top w:val="none" w:sz="0" w:space="0" w:color="auto"/>
        <w:left w:val="none" w:sz="0" w:space="0" w:color="auto"/>
        <w:bottom w:val="none" w:sz="0" w:space="0" w:color="auto"/>
        <w:right w:val="none" w:sz="0" w:space="0" w:color="auto"/>
      </w:divBdr>
    </w:div>
    <w:div w:id="759911400">
      <w:bodyDiv w:val="1"/>
      <w:marLeft w:val="0"/>
      <w:marRight w:val="0"/>
      <w:marTop w:val="0"/>
      <w:marBottom w:val="0"/>
      <w:divBdr>
        <w:top w:val="none" w:sz="0" w:space="0" w:color="auto"/>
        <w:left w:val="none" w:sz="0" w:space="0" w:color="auto"/>
        <w:bottom w:val="none" w:sz="0" w:space="0" w:color="auto"/>
        <w:right w:val="none" w:sz="0" w:space="0" w:color="auto"/>
      </w:divBdr>
    </w:div>
    <w:div w:id="770397388">
      <w:bodyDiv w:val="1"/>
      <w:marLeft w:val="0"/>
      <w:marRight w:val="0"/>
      <w:marTop w:val="0"/>
      <w:marBottom w:val="0"/>
      <w:divBdr>
        <w:top w:val="none" w:sz="0" w:space="0" w:color="auto"/>
        <w:left w:val="none" w:sz="0" w:space="0" w:color="auto"/>
        <w:bottom w:val="none" w:sz="0" w:space="0" w:color="auto"/>
        <w:right w:val="none" w:sz="0" w:space="0" w:color="auto"/>
      </w:divBdr>
    </w:div>
    <w:div w:id="821697411">
      <w:bodyDiv w:val="1"/>
      <w:marLeft w:val="0"/>
      <w:marRight w:val="0"/>
      <w:marTop w:val="0"/>
      <w:marBottom w:val="0"/>
      <w:divBdr>
        <w:top w:val="none" w:sz="0" w:space="0" w:color="auto"/>
        <w:left w:val="none" w:sz="0" w:space="0" w:color="auto"/>
        <w:bottom w:val="none" w:sz="0" w:space="0" w:color="auto"/>
        <w:right w:val="none" w:sz="0" w:space="0" w:color="auto"/>
      </w:divBdr>
    </w:div>
    <w:div w:id="836769386">
      <w:bodyDiv w:val="1"/>
      <w:marLeft w:val="0"/>
      <w:marRight w:val="0"/>
      <w:marTop w:val="0"/>
      <w:marBottom w:val="0"/>
      <w:divBdr>
        <w:top w:val="none" w:sz="0" w:space="0" w:color="auto"/>
        <w:left w:val="none" w:sz="0" w:space="0" w:color="auto"/>
        <w:bottom w:val="none" w:sz="0" w:space="0" w:color="auto"/>
        <w:right w:val="none" w:sz="0" w:space="0" w:color="auto"/>
      </w:divBdr>
    </w:div>
    <w:div w:id="849177138">
      <w:bodyDiv w:val="1"/>
      <w:marLeft w:val="0"/>
      <w:marRight w:val="0"/>
      <w:marTop w:val="0"/>
      <w:marBottom w:val="0"/>
      <w:divBdr>
        <w:top w:val="none" w:sz="0" w:space="0" w:color="auto"/>
        <w:left w:val="none" w:sz="0" w:space="0" w:color="auto"/>
        <w:bottom w:val="none" w:sz="0" w:space="0" w:color="auto"/>
        <w:right w:val="none" w:sz="0" w:space="0" w:color="auto"/>
      </w:divBdr>
    </w:div>
    <w:div w:id="867373883">
      <w:bodyDiv w:val="1"/>
      <w:marLeft w:val="0"/>
      <w:marRight w:val="0"/>
      <w:marTop w:val="0"/>
      <w:marBottom w:val="0"/>
      <w:divBdr>
        <w:top w:val="none" w:sz="0" w:space="0" w:color="auto"/>
        <w:left w:val="none" w:sz="0" w:space="0" w:color="auto"/>
        <w:bottom w:val="none" w:sz="0" w:space="0" w:color="auto"/>
        <w:right w:val="none" w:sz="0" w:space="0" w:color="auto"/>
      </w:divBdr>
    </w:div>
    <w:div w:id="871848124">
      <w:bodyDiv w:val="1"/>
      <w:marLeft w:val="0"/>
      <w:marRight w:val="0"/>
      <w:marTop w:val="0"/>
      <w:marBottom w:val="0"/>
      <w:divBdr>
        <w:top w:val="none" w:sz="0" w:space="0" w:color="auto"/>
        <w:left w:val="none" w:sz="0" w:space="0" w:color="auto"/>
        <w:bottom w:val="none" w:sz="0" w:space="0" w:color="auto"/>
        <w:right w:val="none" w:sz="0" w:space="0" w:color="auto"/>
      </w:divBdr>
    </w:div>
    <w:div w:id="911618988">
      <w:bodyDiv w:val="1"/>
      <w:marLeft w:val="0"/>
      <w:marRight w:val="0"/>
      <w:marTop w:val="0"/>
      <w:marBottom w:val="0"/>
      <w:divBdr>
        <w:top w:val="none" w:sz="0" w:space="0" w:color="auto"/>
        <w:left w:val="none" w:sz="0" w:space="0" w:color="auto"/>
        <w:bottom w:val="none" w:sz="0" w:space="0" w:color="auto"/>
        <w:right w:val="none" w:sz="0" w:space="0" w:color="auto"/>
      </w:divBdr>
    </w:div>
    <w:div w:id="914514705">
      <w:bodyDiv w:val="1"/>
      <w:marLeft w:val="0"/>
      <w:marRight w:val="0"/>
      <w:marTop w:val="0"/>
      <w:marBottom w:val="0"/>
      <w:divBdr>
        <w:top w:val="none" w:sz="0" w:space="0" w:color="auto"/>
        <w:left w:val="none" w:sz="0" w:space="0" w:color="auto"/>
        <w:bottom w:val="none" w:sz="0" w:space="0" w:color="auto"/>
        <w:right w:val="none" w:sz="0" w:space="0" w:color="auto"/>
      </w:divBdr>
    </w:div>
    <w:div w:id="972641352">
      <w:bodyDiv w:val="1"/>
      <w:marLeft w:val="0"/>
      <w:marRight w:val="0"/>
      <w:marTop w:val="0"/>
      <w:marBottom w:val="0"/>
      <w:divBdr>
        <w:top w:val="none" w:sz="0" w:space="0" w:color="auto"/>
        <w:left w:val="none" w:sz="0" w:space="0" w:color="auto"/>
        <w:bottom w:val="none" w:sz="0" w:space="0" w:color="auto"/>
        <w:right w:val="none" w:sz="0" w:space="0" w:color="auto"/>
      </w:divBdr>
    </w:div>
    <w:div w:id="982778174">
      <w:bodyDiv w:val="1"/>
      <w:marLeft w:val="0"/>
      <w:marRight w:val="0"/>
      <w:marTop w:val="0"/>
      <w:marBottom w:val="0"/>
      <w:divBdr>
        <w:top w:val="none" w:sz="0" w:space="0" w:color="auto"/>
        <w:left w:val="none" w:sz="0" w:space="0" w:color="auto"/>
        <w:bottom w:val="none" w:sz="0" w:space="0" w:color="auto"/>
        <w:right w:val="none" w:sz="0" w:space="0" w:color="auto"/>
      </w:divBdr>
    </w:div>
    <w:div w:id="1023676031">
      <w:bodyDiv w:val="1"/>
      <w:marLeft w:val="0"/>
      <w:marRight w:val="0"/>
      <w:marTop w:val="0"/>
      <w:marBottom w:val="0"/>
      <w:divBdr>
        <w:top w:val="none" w:sz="0" w:space="0" w:color="auto"/>
        <w:left w:val="none" w:sz="0" w:space="0" w:color="auto"/>
        <w:bottom w:val="none" w:sz="0" w:space="0" w:color="auto"/>
        <w:right w:val="none" w:sz="0" w:space="0" w:color="auto"/>
      </w:divBdr>
    </w:div>
    <w:div w:id="1038747278">
      <w:bodyDiv w:val="1"/>
      <w:marLeft w:val="0"/>
      <w:marRight w:val="0"/>
      <w:marTop w:val="0"/>
      <w:marBottom w:val="0"/>
      <w:divBdr>
        <w:top w:val="none" w:sz="0" w:space="0" w:color="auto"/>
        <w:left w:val="none" w:sz="0" w:space="0" w:color="auto"/>
        <w:bottom w:val="none" w:sz="0" w:space="0" w:color="auto"/>
        <w:right w:val="none" w:sz="0" w:space="0" w:color="auto"/>
      </w:divBdr>
    </w:div>
    <w:div w:id="1050960923">
      <w:bodyDiv w:val="1"/>
      <w:marLeft w:val="0"/>
      <w:marRight w:val="0"/>
      <w:marTop w:val="0"/>
      <w:marBottom w:val="0"/>
      <w:divBdr>
        <w:top w:val="none" w:sz="0" w:space="0" w:color="auto"/>
        <w:left w:val="none" w:sz="0" w:space="0" w:color="auto"/>
        <w:bottom w:val="none" w:sz="0" w:space="0" w:color="auto"/>
        <w:right w:val="none" w:sz="0" w:space="0" w:color="auto"/>
      </w:divBdr>
    </w:div>
    <w:div w:id="1051030312">
      <w:bodyDiv w:val="1"/>
      <w:marLeft w:val="0"/>
      <w:marRight w:val="0"/>
      <w:marTop w:val="0"/>
      <w:marBottom w:val="0"/>
      <w:divBdr>
        <w:top w:val="none" w:sz="0" w:space="0" w:color="auto"/>
        <w:left w:val="none" w:sz="0" w:space="0" w:color="auto"/>
        <w:bottom w:val="none" w:sz="0" w:space="0" w:color="auto"/>
        <w:right w:val="none" w:sz="0" w:space="0" w:color="auto"/>
      </w:divBdr>
    </w:div>
    <w:div w:id="1055548639">
      <w:bodyDiv w:val="1"/>
      <w:marLeft w:val="0"/>
      <w:marRight w:val="0"/>
      <w:marTop w:val="0"/>
      <w:marBottom w:val="0"/>
      <w:divBdr>
        <w:top w:val="none" w:sz="0" w:space="0" w:color="auto"/>
        <w:left w:val="none" w:sz="0" w:space="0" w:color="auto"/>
        <w:bottom w:val="none" w:sz="0" w:space="0" w:color="auto"/>
        <w:right w:val="none" w:sz="0" w:space="0" w:color="auto"/>
      </w:divBdr>
    </w:div>
    <w:div w:id="1085110791">
      <w:bodyDiv w:val="1"/>
      <w:marLeft w:val="0"/>
      <w:marRight w:val="0"/>
      <w:marTop w:val="0"/>
      <w:marBottom w:val="0"/>
      <w:divBdr>
        <w:top w:val="none" w:sz="0" w:space="0" w:color="auto"/>
        <w:left w:val="none" w:sz="0" w:space="0" w:color="auto"/>
        <w:bottom w:val="none" w:sz="0" w:space="0" w:color="auto"/>
        <w:right w:val="none" w:sz="0" w:space="0" w:color="auto"/>
      </w:divBdr>
    </w:div>
    <w:div w:id="1090928163">
      <w:bodyDiv w:val="1"/>
      <w:marLeft w:val="0"/>
      <w:marRight w:val="0"/>
      <w:marTop w:val="0"/>
      <w:marBottom w:val="0"/>
      <w:divBdr>
        <w:top w:val="none" w:sz="0" w:space="0" w:color="auto"/>
        <w:left w:val="none" w:sz="0" w:space="0" w:color="auto"/>
        <w:bottom w:val="none" w:sz="0" w:space="0" w:color="auto"/>
        <w:right w:val="none" w:sz="0" w:space="0" w:color="auto"/>
      </w:divBdr>
    </w:div>
    <w:div w:id="1093238622">
      <w:bodyDiv w:val="1"/>
      <w:marLeft w:val="0"/>
      <w:marRight w:val="0"/>
      <w:marTop w:val="0"/>
      <w:marBottom w:val="0"/>
      <w:divBdr>
        <w:top w:val="none" w:sz="0" w:space="0" w:color="auto"/>
        <w:left w:val="none" w:sz="0" w:space="0" w:color="auto"/>
        <w:bottom w:val="none" w:sz="0" w:space="0" w:color="auto"/>
        <w:right w:val="none" w:sz="0" w:space="0" w:color="auto"/>
      </w:divBdr>
    </w:div>
    <w:div w:id="1106382853">
      <w:bodyDiv w:val="1"/>
      <w:marLeft w:val="0"/>
      <w:marRight w:val="0"/>
      <w:marTop w:val="0"/>
      <w:marBottom w:val="0"/>
      <w:divBdr>
        <w:top w:val="none" w:sz="0" w:space="0" w:color="auto"/>
        <w:left w:val="none" w:sz="0" w:space="0" w:color="auto"/>
        <w:bottom w:val="none" w:sz="0" w:space="0" w:color="auto"/>
        <w:right w:val="none" w:sz="0" w:space="0" w:color="auto"/>
      </w:divBdr>
    </w:div>
    <w:div w:id="1131174686">
      <w:bodyDiv w:val="1"/>
      <w:marLeft w:val="0"/>
      <w:marRight w:val="0"/>
      <w:marTop w:val="0"/>
      <w:marBottom w:val="0"/>
      <w:divBdr>
        <w:top w:val="none" w:sz="0" w:space="0" w:color="auto"/>
        <w:left w:val="none" w:sz="0" w:space="0" w:color="auto"/>
        <w:bottom w:val="none" w:sz="0" w:space="0" w:color="auto"/>
        <w:right w:val="none" w:sz="0" w:space="0" w:color="auto"/>
      </w:divBdr>
    </w:div>
    <w:div w:id="1134980800">
      <w:bodyDiv w:val="1"/>
      <w:marLeft w:val="0"/>
      <w:marRight w:val="0"/>
      <w:marTop w:val="0"/>
      <w:marBottom w:val="0"/>
      <w:divBdr>
        <w:top w:val="none" w:sz="0" w:space="0" w:color="auto"/>
        <w:left w:val="none" w:sz="0" w:space="0" w:color="auto"/>
        <w:bottom w:val="none" w:sz="0" w:space="0" w:color="auto"/>
        <w:right w:val="none" w:sz="0" w:space="0" w:color="auto"/>
      </w:divBdr>
    </w:div>
    <w:div w:id="1168978516">
      <w:bodyDiv w:val="1"/>
      <w:marLeft w:val="0"/>
      <w:marRight w:val="0"/>
      <w:marTop w:val="0"/>
      <w:marBottom w:val="0"/>
      <w:divBdr>
        <w:top w:val="none" w:sz="0" w:space="0" w:color="auto"/>
        <w:left w:val="none" w:sz="0" w:space="0" w:color="auto"/>
        <w:bottom w:val="none" w:sz="0" w:space="0" w:color="auto"/>
        <w:right w:val="none" w:sz="0" w:space="0" w:color="auto"/>
      </w:divBdr>
    </w:div>
    <w:div w:id="1178957127">
      <w:bodyDiv w:val="1"/>
      <w:marLeft w:val="0"/>
      <w:marRight w:val="0"/>
      <w:marTop w:val="0"/>
      <w:marBottom w:val="0"/>
      <w:divBdr>
        <w:top w:val="none" w:sz="0" w:space="0" w:color="auto"/>
        <w:left w:val="none" w:sz="0" w:space="0" w:color="auto"/>
        <w:bottom w:val="none" w:sz="0" w:space="0" w:color="auto"/>
        <w:right w:val="none" w:sz="0" w:space="0" w:color="auto"/>
      </w:divBdr>
    </w:div>
    <w:div w:id="1184856897">
      <w:bodyDiv w:val="1"/>
      <w:marLeft w:val="0"/>
      <w:marRight w:val="0"/>
      <w:marTop w:val="0"/>
      <w:marBottom w:val="0"/>
      <w:divBdr>
        <w:top w:val="none" w:sz="0" w:space="0" w:color="auto"/>
        <w:left w:val="none" w:sz="0" w:space="0" w:color="auto"/>
        <w:bottom w:val="none" w:sz="0" w:space="0" w:color="auto"/>
        <w:right w:val="none" w:sz="0" w:space="0" w:color="auto"/>
      </w:divBdr>
    </w:div>
    <w:div w:id="1220169229">
      <w:bodyDiv w:val="1"/>
      <w:marLeft w:val="0"/>
      <w:marRight w:val="0"/>
      <w:marTop w:val="0"/>
      <w:marBottom w:val="0"/>
      <w:divBdr>
        <w:top w:val="none" w:sz="0" w:space="0" w:color="auto"/>
        <w:left w:val="none" w:sz="0" w:space="0" w:color="auto"/>
        <w:bottom w:val="none" w:sz="0" w:space="0" w:color="auto"/>
        <w:right w:val="none" w:sz="0" w:space="0" w:color="auto"/>
      </w:divBdr>
    </w:div>
    <w:div w:id="1237587340">
      <w:bodyDiv w:val="1"/>
      <w:marLeft w:val="0"/>
      <w:marRight w:val="0"/>
      <w:marTop w:val="0"/>
      <w:marBottom w:val="0"/>
      <w:divBdr>
        <w:top w:val="none" w:sz="0" w:space="0" w:color="auto"/>
        <w:left w:val="none" w:sz="0" w:space="0" w:color="auto"/>
        <w:bottom w:val="none" w:sz="0" w:space="0" w:color="auto"/>
        <w:right w:val="none" w:sz="0" w:space="0" w:color="auto"/>
      </w:divBdr>
    </w:div>
    <w:div w:id="1252852516">
      <w:bodyDiv w:val="1"/>
      <w:marLeft w:val="0"/>
      <w:marRight w:val="0"/>
      <w:marTop w:val="0"/>
      <w:marBottom w:val="0"/>
      <w:divBdr>
        <w:top w:val="none" w:sz="0" w:space="0" w:color="auto"/>
        <w:left w:val="none" w:sz="0" w:space="0" w:color="auto"/>
        <w:bottom w:val="none" w:sz="0" w:space="0" w:color="auto"/>
        <w:right w:val="none" w:sz="0" w:space="0" w:color="auto"/>
      </w:divBdr>
    </w:div>
    <w:div w:id="1273365499">
      <w:bodyDiv w:val="1"/>
      <w:marLeft w:val="0"/>
      <w:marRight w:val="0"/>
      <w:marTop w:val="0"/>
      <w:marBottom w:val="0"/>
      <w:divBdr>
        <w:top w:val="none" w:sz="0" w:space="0" w:color="auto"/>
        <w:left w:val="none" w:sz="0" w:space="0" w:color="auto"/>
        <w:bottom w:val="none" w:sz="0" w:space="0" w:color="auto"/>
        <w:right w:val="none" w:sz="0" w:space="0" w:color="auto"/>
      </w:divBdr>
    </w:div>
    <w:div w:id="1282571353">
      <w:bodyDiv w:val="1"/>
      <w:marLeft w:val="0"/>
      <w:marRight w:val="0"/>
      <w:marTop w:val="0"/>
      <w:marBottom w:val="0"/>
      <w:divBdr>
        <w:top w:val="none" w:sz="0" w:space="0" w:color="auto"/>
        <w:left w:val="none" w:sz="0" w:space="0" w:color="auto"/>
        <w:bottom w:val="none" w:sz="0" w:space="0" w:color="auto"/>
        <w:right w:val="none" w:sz="0" w:space="0" w:color="auto"/>
      </w:divBdr>
    </w:div>
    <w:div w:id="1285114598">
      <w:bodyDiv w:val="1"/>
      <w:marLeft w:val="0"/>
      <w:marRight w:val="0"/>
      <w:marTop w:val="0"/>
      <w:marBottom w:val="0"/>
      <w:divBdr>
        <w:top w:val="none" w:sz="0" w:space="0" w:color="auto"/>
        <w:left w:val="none" w:sz="0" w:space="0" w:color="auto"/>
        <w:bottom w:val="none" w:sz="0" w:space="0" w:color="auto"/>
        <w:right w:val="none" w:sz="0" w:space="0" w:color="auto"/>
      </w:divBdr>
    </w:div>
    <w:div w:id="1306425383">
      <w:bodyDiv w:val="1"/>
      <w:marLeft w:val="0"/>
      <w:marRight w:val="0"/>
      <w:marTop w:val="0"/>
      <w:marBottom w:val="0"/>
      <w:divBdr>
        <w:top w:val="none" w:sz="0" w:space="0" w:color="auto"/>
        <w:left w:val="none" w:sz="0" w:space="0" w:color="auto"/>
        <w:bottom w:val="none" w:sz="0" w:space="0" w:color="auto"/>
        <w:right w:val="none" w:sz="0" w:space="0" w:color="auto"/>
      </w:divBdr>
    </w:div>
    <w:div w:id="1319572747">
      <w:bodyDiv w:val="1"/>
      <w:marLeft w:val="0"/>
      <w:marRight w:val="0"/>
      <w:marTop w:val="0"/>
      <w:marBottom w:val="0"/>
      <w:divBdr>
        <w:top w:val="none" w:sz="0" w:space="0" w:color="auto"/>
        <w:left w:val="none" w:sz="0" w:space="0" w:color="auto"/>
        <w:bottom w:val="none" w:sz="0" w:space="0" w:color="auto"/>
        <w:right w:val="none" w:sz="0" w:space="0" w:color="auto"/>
      </w:divBdr>
    </w:div>
    <w:div w:id="1332493125">
      <w:bodyDiv w:val="1"/>
      <w:marLeft w:val="0"/>
      <w:marRight w:val="0"/>
      <w:marTop w:val="0"/>
      <w:marBottom w:val="0"/>
      <w:divBdr>
        <w:top w:val="none" w:sz="0" w:space="0" w:color="auto"/>
        <w:left w:val="none" w:sz="0" w:space="0" w:color="auto"/>
        <w:bottom w:val="none" w:sz="0" w:space="0" w:color="auto"/>
        <w:right w:val="none" w:sz="0" w:space="0" w:color="auto"/>
      </w:divBdr>
    </w:div>
    <w:div w:id="1335256846">
      <w:bodyDiv w:val="1"/>
      <w:marLeft w:val="0"/>
      <w:marRight w:val="0"/>
      <w:marTop w:val="0"/>
      <w:marBottom w:val="0"/>
      <w:divBdr>
        <w:top w:val="none" w:sz="0" w:space="0" w:color="auto"/>
        <w:left w:val="none" w:sz="0" w:space="0" w:color="auto"/>
        <w:bottom w:val="none" w:sz="0" w:space="0" w:color="auto"/>
        <w:right w:val="none" w:sz="0" w:space="0" w:color="auto"/>
      </w:divBdr>
    </w:div>
    <w:div w:id="1345939822">
      <w:bodyDiv w:val="1"/>
      <w:marLeft w:val="0"/>
      <w:marRight w:val="0"/>
      <w:marTop w:val="0"/>
      <w:marBottom w:val="0"/>
      <w:divBdr>
        <w:top w:val="none" w:sz="0" w:space="0" w:color="auto"/>
        <w:left w:val="none" w:sz="0" w:space="0" w:color="auto"/>
        <w:bottom w:val="none" w:sz="0" w:space="0" w:color="auto"/>
        <w:right w:val="none" w:sz="0" w:space="0" w:color="auto"/>
      </w:divBdr>
    </w:div>
    <w:div w:id="1364476563">
      <w:bodyDiv w:val="1"/>
      <w:marLeft w:val="0"/>
      <w:marRight w:val="0"/>
      <w:marTop w:val="0"/>
      <w:marBottom w:val="0"/>
      <w:divBdr>
        <w:top w:val="none" w:sz="0" w:space="0" w:color="auto"/>
        <w:left w:val="none" w:sz="0" w:space="0" w:color="auto"/>
        <w:bottom w:val="none" w:sz="0" w:space="0" w:color="auto"/>
        <w:right w:val="none" w:sz="0" w:space="0" w:color="auto"/>
      </w:divBdr>
    </w:div>
    <w:div w:id="1367561136">
      <w:bodyDiv w:val="1"/>
      <w:marLeft w:val="0"/>
      <w:marRight w:val="0"/>
      <w:marTop w:val="0"/>
      <w:marBottom w:val="0"/>
      <w:divBdr>
        <w:top w:val="none" w:sz="0" w:space="0" w:color="auto"/>
        <w:left w:val="none" w:sz="0" w:space="0" w:color="auto"/>
        <w:bottom w:val="none" w:sz="0" w:space="0" w:color="auto"/>
        <w:right w:val="none" w:sz="0" w:space="0" w:color="auto"/>
      </w:divBdr>
    </w:div>
    <w:div w:id="1381051885">
      <w:bodyDiv w:val="1"/>
      <w:marLeft w:val="0"/>
      <w:marRight w:val="0"/>
      <w:marTop w:val="0"/>
      <w:marBottom w:val="0"/>
      <w:divBdr>
        <w:top w:val="none" w:sz="0" w:space="0" w:color="auto"/>
        <w:left w:val="none" w:sz="0" w:space="0" w:color="auto"/>
        <w:bottom w:val="none" w:sz="0" w:space="0" w:color="auto"/>
        <w:right w:val="none" w:sz="0" w:space="0" w:color="auto"/>
      </w:divBdr>
    </w:div>
    <w:div w:id="1384451667">
      <w:bodyDiv w:val="1"/>
      <w:marLeft w:val="0"/>
      <w:marRight w:val="0"/>
      <w:marTop w:val="0"/>
      <w:marBottom w:val="0"/>
      <w:divBdr>
        <w:top w:val="none" w:sz="0" w:space="0" w:color="auto"/>
        <w:left w:val="none" w:sz="0" w:space="0" w:color="auto"/>
        <w:bottom w:val="none" w:sz="0" w:space="0" w:color="auto"/>
        <w:right w:val="none" w:sz="0" w:space="0" w:color="auto"/>
      </w:divBdr>
    </w:div>
    <w:div w:id="1386637226">
      <w:bodyDiv w:val="1"/>
      <w:marLeft w:val="0"/>
      <w:marRight w:val="0"/>
      <w:marTop w:val="0"/>
      <w:marBottom w:val="0"/>
      <w:divBdr>
        <w:top w:val="none" w:sz="0" w:space="0" w:color="auto"/>
        <w:left w:val="none" w:sz="0" w:space="0" w:color="auto"/>
        <w:bottom w:val="none" w:sz="0" w:space="0" w:color="auto"/>
        <w:right w:val="none" w:sz="0" w:space="0" w:color="auto"/>
      </w:divBdr>
    </w:div>
    <w:div w:id="1421826218">
      <w:bodyDiv w:val="1"/>
      <w:marLeft w:val="0"/>
      <w:marRight w:val="0"/>
      <w:marTop w:val="0"/>
      <w:marBottom w:val="0"/>
      <w:divBdr>
        <w:top w:val="none" w:sz="0" w:space="0" w:color="auto"/>
        <w:left w:val="none" w:sz="0" w:space="0" w:color="auto"/>
        <w:bottom w:val="none" w:sz="0" w:space="0" w:color="auto"/>
        <w:right w:val="none" w:sz="0" w:space="0" w:color="auto"/>
      </w:divBdr>
    </w:div>
    <w:div w:id="1427656520">
      <w:bodyDiv w:val="1"/>
      <w:marLeft w:val="0"/>
      <w:marRight w:val="0"/>
      <w:marTop w:val="0"/>
      <w:marBottom w:val="0"/>
      <w:divBdr>
        <w:top w:val="none" w:sz="0" w:space="0" w:color="auto"/>
        <w:left w:val="none" w:sz="0" w:space="0" w:color="auto"/>
        <w:bottom w:val="none" w:sz="0" w:space="0" w:color="auto"/>
        <w:right w:val="none" w:sz="0" w:space="0" w:color="auto"/>
      </w:divBdr>
    </w:div>
    <w:div w:id="1434091121">
      <w:bodyDiv w:val="1"/>
      <w:marLeft w:val="0"/>
      <w:marRight w:val="0"/>
      <w:marTop w:val="0"/>
      <w:marBottom w:val="0"/>
      <w:divBdr>
        <w:top w:val="none" w:sz="0" w:space="0" w:color="auto"/>
        <w:left w:val="none" w:sz="0" w:space="0" w:color="auto"/>
        <w:bottom w:val="none" w:sz="0" w:space="0" w:color="auto"/>
        <w:right w:val="none" w:sz="0" w:space="0" w:color="auto"/>
      </w:divBdr>
    </w:div>
    <w:div w:id="1453591560">
      <w:bodyDiv w:val="1"/>
      <w:marLeft w:val="0"/>
      <w:marRight w:val="0"/>
      <w:marTop w:val="0"/>
      <w:marBottom w:val="0"/>
      <w:divBdr>
        <w:top w:val="none" w:sz="0" w:space="0" w:color="auto"/>
        <w:left w:val="none" w:sz="0" w:space="0" w:color="auto"/>
        <w:bottom w:val="none" w:sz="0" w:space="0" w:color="auto"/>
        <w:right w:val="none" w:sz="0" w:space="0" w:color="auto"/>
      </w:divBdr>
    </w:div>
    <w:div w:id="1458111191">
      <w:bodyDiv w:val="1"/>
      <w:marLeft w:val="0"/>
      <w:marRight w:val="0"/>
      <w:marTop w:val="0"/>
      <w:marBottom w:val="0"/>
      <w:divBdr>
        <w:top w:val="none" w:sz="0" w:space="0" w:color="auto"/>
        <w:left w:val="none" w:sz="0" w:space="0" w:color="auto"/>
        <w:bottom w:val="none" w:sz="0" w:space="0" w:color="auto"/>
        <w:right w:val="none" w:sz="0" w:space="0" w:color="auto"/>
      </w:divBdr>
    </w:div>
    <w:div w:id="1489665868">
      <w:bodyDiv w:val="1"/>
      <w:marLeft w:val="0"/>
      <w:marRight w:val="0"/>
      <w:marTop w:val="0"/>
      <w:marBottom w:val="0"/>
      <w:divBdr>
        <w:top w:val="none" w:sz="0" w:space="0" w:color="auto"/>
        <w:left w:val="none" w:sz="0" w:space="0" w:color="auto"/>
        <w:bottom w:val="none" w:sz="0" w:space="0" w:color="auto"/>
        <w:right w:val="none" w:sz="0" w:space="0" w:color="auto"/>
      </w:divBdr>
    </w:div>
    <w:div w:id="1519856069">
      <w:bodyDiv w:val="1"/>
      <w:marLeft w:val="0"/>
      <w:marRight w:val="0"/>
      <w:marTop w:val="0"/>
      <w:marBottom w:val="0"/>
      <w:divBdr>
        <w:top w:val="none" w:sz="0" w:space="0" w:color="auto"/>
        <w:left w:val="none" w:sz="0" w:space="0" w:color="auto"/>
        <w:bottom w:val="none" w:sz="0" w:space="0" w:color="auto"/>
        <w:right w:val="none" w:sz="0" w:space="0" w:color="auto"/>
      </w:divBdr>
    </w:div>
    <w:div w:id="1528787555">
      <w:bodyDiv w:val="1"/>
      <w:marLeft w:val="0"/>
      <w:marRight w:val="0"/>
      <w:marTop w:val="0"/>
      <w:marBottom w:val="0"/>
      <w:divBdr>
        <w:top w:val="none" w:sz="0" w:space="0" w:color="auto"/>
        <w:left w:val="none" w:sz="0" w:space="0" w:color="auto"/>
        <w:bottom w:val="none" w:sz="0" w:space="0" w:color="auto"/>
        <w:right w:val="none" w:sz="0" w:space="0" w:color="auto"/>
      </w:divBdr>
    </w:div>
    <w:div w:id="1540891832">
      <w:bodyDiv w:val="1"/>
      <w:marLeft w:val="0"/>
      <w:marRight w:val="0"/>
      <w:marTop w:val="0"/>
      <w:marBottom w:val="0"/>
      <w:divBdr>
        <w:top w:val="none" w:sz="0" w:space="0" w:color="auto"/>
        <w:left w:val="none" w:sz="0" w:space="0" w:color="auto"/>
        <w:bottom w:val="none" w:sz="0" w:space="0" w:color="auto"/>
        <w:right w:val="none" w:sz="0" w:space="0" w:color="auto"/>
      </w:divBdr>
    </w:div>
    <w:div w:id="1548105057">
      <w:bodyDiv w:val="1"/>
      <w:marLeft w:val="0"/>
      <w:marRight w:val="0"/>
      <w:marTop w:val="0"/>
      <w:marBottom w:val="0"/>
      <w:divBdr>
        <w:top w:val="none" w:sz="0" w:space="0" w:color="auto"/>
        <w:left w:val="none" w:sz="0" w:space="0" w:color="auto"/>
        <w:bottom w:val="none" w:sz="0" w:space="0" w:color="auto"/>
        <w:right w:val="none" w:sz="0" w:space="0" w:color="auto"/>
      </w:divBdr>
    </w:div>
    <w:div w:id="1561089600">
      <w:bodyDiv w:val="1"/>
      <w:marLeft w:val="0"/>
      <w:marRight w:val="0"/>
      <w:marTop w:val="0"/>
      <w:marBottom w:val="0"/>
      <w:divBdr>
        <w:top w:val="none" w:sz="0" w:space="0" w:color="auto"/>
        <w:left w:val="none" w:sz="0" w:space="0" w:color="auto"/>
        <w:bottom w:val="none" w:sz="0" w:space="0" w:color="auto"/>
        <w:right w:val="none" w:sz="0" w:space="0" w:color="auto"/>
      </w:divBdr>
    </w:div>
    <w:div w:id="1583677755">
      <w:bodyDiv w:val="1"/>
      <w:marLeft w:val="0"/>
      <w:marRight w:val="0"/>
      <w:marTop w:val="0"/>
      <w:marBottom w:val="0"/>
      <w:divBdr>
        <w:top w:val="none" w:sz="0" w:space="0" w:color="auto"/>
        <w:left w:val="none" w:sz="0" w:space="0" w:color="auto"/>
        <w:bottom w:val="none" w:sz="0" w:space="0" w:color="auto"/>
        <w:right w:val="none" w:sz="0" w:space="0" w:color="auto"/>
      </w:divBdr>
    </w:div>
    <w:div w:id="1600601064">
      <w:bodyDiv w:val="1"/>
      <w:marLeft w:val="0"/>
      <w:marRight w:val="0"/>
      <w:marTop w:val="0"/>
      <w:marBottom w:val="0"/>
      <w:divBdr>
        <w:top w:val="none" w:sz="0" w:space="0" w:color="auto"/>
        <w:left w:val="none" w:sz="0" w:space="0" w:color="auto"/>
        <w:bottom w:val="none" w:sz="0" w:space="0" w:color="auto"/>
        <w:right w:val="none" w:sz="0" w:space="0" w:color="auto"/>
      </w:divBdr>
    </w:div>
    <w:div w:id="1606694433">
      <w:bodyDiv w:val="1"/>
      <w:marLeft w:val="0"/>
      <w:marRight w:val="0"/>
      <w:marTop w:val="0"/>
      <w:marBottom w:val="0"/>
      <w:divBdr>
        <w:top w:val="none" w:sz="0" w:space="0" w:color="auto"/>
        <w:left w:val="none" w:sz="0" w:space="0" w:color="auto"/>
        <w:bottom w:val="none" w:sz="0" w:space="0" w:color="auto"/>
        <w:right w:val="none" w:sz="0" w:space="0" w:color="auto"/>
      </w:divBdr>
    </w:div>
    <w:div w:id="1630430258">
      <w:bodyDiv w:val="1"/>
      <w:marLeft w:val="0"/>
      <w:marRight w:val="0"/>
      <w:marTop w:val="0"/>
      <w:marBottom w:val="0"/>
      <w:divBdr>
        <w:top w:val="none" w:sz="0" w:space="0" w:color="auto"/>
        <w:left w:val="none" w:sz="0" w:space="0" w:color="auto"/>
        <w:bottom w:val="none" w:sz="0" w:space="0" w:color="auto"/>
        <w:right w:val="none" w:sz="0" w:space="0" w:color="auto"/>
      </w:divBdr>
    </w:div>
    <w:div w:id="1641184652">
      <w:bodyDiv w:val="1"/>
      <w:marLeft w:val="0"/>
      <w:marRight w:val="0"/>
      <w:marTop w:val="0"/>
      <w:marBottom w:val="0"/>
      <w:divBdr>
        <w:top w:val="none" w:sz="0" w:space="0" w:color="auto"/>
        <w:left w:val="none" w:sz="0" w:space="0" w:color="auto"/>
        <w:bottom w:val="none" w:sz="0" w:space="0" w:color="auto"/>
        <w:right w:val="none" w:sz="0" w:space="0" w:color="auto"/>
      </w:divBdr>
    </w:div>
    <w:div w:id="1644430010">
      <w:bodyDiv w:val="1"/>
      <w:marLeft w:val="0"/>
      <w:marRight w:val="0"/>
      <w:marTop w:val="0"/>
      <w:marBottom w:val="0"/>
      <w:divBdr>
        <w:top w:val="none" w:sz="0" w:space="0" w:color="auto"/>
        <w:left w:val="none" w:sz="0" w:space="0" w:color="auto"/>
        <w:bottom w:val="none" w:sz="0" w:space="0" w:color="auto"/>
        <w:right w:val="none" w:sz="0" w:space="0" w:color="auto"/>
      </w:divBdr>
    </w:div>
    <w:div w:id="1651329295">
      <w:bodyDiv w:val="1"/>
      <w:marLeft w:val="0"/>
      <w:marRight w:val="0"/>
      <w:marTop w:val="0"/>
      <w:marBottom w:val="0"/>
      <w:divBdr>
        <w:top w:val="none" w:sz="0" w:space="0" w:color="auto"/>
        <w:left w:val="none" w:sz="0" w:space="0" w:color="auto"/>
        <w:bottom w:val="none" w:sz="0" w:space="0" w:color="auto"/>
        <w:right w:val="none" w:sz="0" w:space="0" w:color="auto"/>
      </w:divBdr>
    </w:div>
    <w:div w:id="1653480060">
      <w:bodyDiv w:val="1"/>
      <w:marLeft w:val="0"/>
      <w:marRight w:val="0"/>
      <w:marTop w:val="0"/>
      <w:marBottom w:val="0"/>
      <w:divBdr>
        <w:top w:val="none" w:sz="0" w:space="0" w:color="auto"/>
        <w:left w:val="none" w:sz="0" w:space="0" w:color="auto"/>
        <w:bottom w:val="none" w:sz="0" w:space="0" w:color="auto"/>
        <w:right w:val="none" w:sz="0" w:space="0" w:color="auto"/>
      </w:divBdr>
    </w:div>
    <w:div w:id="1661079729">
      <w:bodyDiv w:val="1"/>
      <w:marLeft w:val="0"/>
      <w:marRight w:val="0"/>
      <w:marTop w:val="0"/>
      <w:marBottom w:val="0"/>
      <w:divBdr>
        <w:top w:val="none" w:sz="0" w:space="0" w:color="auto"/>
        <w:left w:val="none" w:sz="0" w:space="0" w:color="auto"/>
        <w:bottom w:val="none" w:sz="0" w:space="0" w:color="auto"/>
        <w:right w:val="none" w:sz="0" w:space="0" w:color="auto"/>
      </w:divBdr>
    </w:div>
    <w:div w:id="1682051956">
      <w:bodyDiv w:val="1"/>
      <w:marLeft w:val="0"/>
      <w:marRight w:val="0"/>
      <w:marTop w:val="0"/>
      <w:marBottom w:val="0"/>
      <w:divBdr>
        <w:top w:val="none" w:sz="0" w:space="0" w:color="auto"/>
        <w:left w:val="none" w:sz="0" w:space="0" w:color="auto"/>
        <w:bottom w:val="none" w:sz="0" w:space="0" w:color="auto"/>
        <w:right w:val="none" w:sz="0" w:space="0" w:color="auto"/>
      </w:divBdr>
    </w:div>
    <w:div w:id="1715084449">
      <w:bodyDiv w:val="1"/>
      <w:marLeft w:val="0"/>
      <w:marRight w:val="0"/>
      <w:marTop w:val="0"/>
      <w:marBottom w:val="0"/>
      <w:divBdr>
        <w:top w:val="none" w:sz="0" w:space="0" w:color="auto"/>
        <w:left w:val="none" w:sz="0" w:space="0" w:color="auto"/>
        <w:bottom w:val="none" w:sz="0" w:space="0" w:color="auto"/>
        <w:right w:val="none" w:sz="0" w:space="0" w:color="auto"/>
      </w:divBdr>
    </w:div>
    <w:div w:id="1749229528">
      <w:bodyDiv w:val="1"/>
      <w:marLeft w:val="0"/>
      <w:marRight w:val="0"/>
      <w:marTop w:val="0"/>
      <w:marBottom w:val="0"/>
      <w:divBdr>
        <w:top w:val="none" w:sz="0" w:space="0" w:color="auto"/>
        <w:left w:val="none" w:sz="0" w:space="0" w:color="auto"/>
        <w:bottom w:val="none" w:sz="0" w:space="0" w:color="auto"/>
        <w:right w:val="none" w:sz="0" w:space="0" w:color="auto"/>
      </w:divBdr>
    </w:div>
    <w:div w:id="1763188224">
      <w:bodyDiv w:val="1"/>
      <w:marLeft w:val="0"/>
      <w:marRight w:val="0"/>
      <w:marTop w:val="0"/>
      <w:marBottom w:val="0"/>
      <w:divBdr>
        <w:top w:val="none" w:sz="0" w:space="0" w:color="auto"/>
        <w:left w:val="none" w:sz="0" w:space="0" w:color="auto"/>
        <w:bottom w:val="none" w:sz="0" w:space="0" w:color="auto"/>
        <w:right w:val="none" w:sz="0" w:space="0" w:color="auto"/>
      </w:divBdr>
    </w:div>
    <w:div w:id="1787040892">
      <w:bodyDiv w:val="1"/>
      <w:marLeft w:val="0"/>
      <w:marRight w:val="0"/>
      <w:marTop w:val="0"/>
      <w:marBottom w:val="0"/>
      <w:divBdr>
        <w:top w:val="none" w:sz="0" w:space="0" w:color="auto"/>
        <w:left w:val="none" w:sz="0" w:space="0" w:color="auto"/>
        <w:bottom w:val="none" w:sz="0" w:space="0" w:color="auto"/>
        <w:right w:val="none" w:sz="0" w:space="0" w:color="auto"/>
      </w:divBdr>
    </w:div>
    <w:div w:id="1796823443">
      <w:bodyDiv w:val="1"/>
      <w:marLeft w:val="0"/>
      <w:marRight w:val="0"/>
      <w:marTop w:val="0"/>
      <w:marBottom w:val="0"/>
      <w:divBdr>
        <w:top w:val="none" w:sz="0" w:space="0" w:color="auto"/>
        <w:left w:val="none" w:sz="0" w:space="0" w:color="auto"/>
        <w:bottom w:val="none" w:sz="0" w:space="0" w:color="auto"/>
        <w:right w:val="none" w:sz="0" w:space="0" w:color="auto"/>
      </w:divBdr>
    </w:div>
    <w:div w:id="1842113839">
      <w:bodyDiv w:val="1"/>
      <w:marLeft w:val="0"/>
      <w:marRight w:val="0"/>
      <w:marTop w:val="0"/>
      <w:marBottom w:val="0"/>
      <w:divBdr>
        <w:top w:val="none" w:sz="0" w:space="0" w:color="auto"/>
        <w:left w:val="none" w:sz="0" w:space="0" w:color="auto"/>
        <w:bottom w:val="none" w:sz="0" w:space="0" w:color="auto"/>
        <w:right w:val="none" w:sz="0" w:space="0" w:color="auto"/>
      </w:divBdr>
    </w:div>
    <w:div w:id="1859467274">
      <w:bodyDiv w:val="1"/>
      <w:marLeft w:val="0"/>
      <w:marRight w:val="0"/>
      <w:marTop w:val="0"/>
      <w:marBottom w:val="0"/>
      <w:divBdr>
        <w:top w:val="none" w:sz="0" w:space="0" w:color="auto"/>
        <w:left w:val="none" w:sz="0" w:space="0" w:color="auto"/>
        <w:bottom w:val="none" w:sz="0" w:space="0" w:color="auto"/>
        <w:right w:val="none" w:sz="0" w:space="0" w:color="auto"/>
      </w:divBdr>
    </w:div>
    <w:div w:id="1930119555">
      <w:bodyDiv w:val="1"/>
      <w:marLeft w:val="0"/>
      <w:marRight w:val="0"/>
      <w:marTop w:val="0"/>
      <w:marBottom w:val="0"/>
      <w:divBdr>
        <w:top w:val="none" w:sz="0" w:space="0" w:color="auto"/>
        <w:left w:val="none" w:sz="0" w:space="0" w:color="auto"/>
        <w:bottom w:val="none" w:sz="0" w:space="0" w:color="auto"/>
        <w:right w:val="none" w:sz="0" w:space="0" w:color="auto"/>
      </w:divBdr>
    </w:div>
    <w:div w:id="1937058613">
      <w:bodyDiv w:val="1"/>
      <w:marLeft w:val="0"/>
      <w:marRight w:val="0"/>
      <w:marTop w:val="0"/>
      <w:marBottom w:val="0"/>
      <w:divBdr>
        <w:top w:val="none" w:sz="0" w:space="0" w:color="auto"/>
        <w:left w:val="none" w:sz="0" w:space="0" w:color="auto"/>
        <w:bottom w:val="none" w:sz="0" w:space="0" w:color="auto"/>
        <w:right w:val="none" w:sz="0" w:space="0" w:color="auto"/>
      </w:divBdr>
    </w:div>
    <w:div w:id="1941528125">
      <w:bodyDiv w:val="1"/>
      <w:marLeft w:val="0"/>
      <w:marRight w:val="0"/>
      <w:marTop w:val="0"/>
      <w:marBottom w:val="0"/>
      <w:divBdr>
        <w:top w:val="none" w:sz="0" w:space="0" w:color="auto"/>
        <w:left w:val="none" w:sz="0" w:space="0" w:color="auto"/>
        <w:bottom w:val="none" w:sz="0" w:space="0" w:color="auto"/>
        <w:right w:val="none" w:sz="0" w:space="0" w:color="auto"/>
      </w:divBdr>
    </w:div>
    <w:div w:id="1992444707">
      <w:bodyDiv w:val="1"/>
      <w:marLeft w:val="0"/>
      <w:marRight w:val="0"/>
      <w:marTop w:val="0"/>
      <w:marBottom w:val="0"/>
      <w:divBdr>
        <w:top w:val="none" w:sz="0" w:space="0" w:color="auto"/>
        <w:left w:val="none" w:sz="0" w:space="0" w:color="auto"/>
        <w:bottom w:val="none" w:sz="0" w:space="0" w:color="auto"/>
        <w:right w:val="none" w:sz="0" w:space="0" w:color="auto"/>
      </w:divBdr>
    </w:div>
    <w:div w:id="2011563051">
      <w:bodyDiv w:val="1"/>
      <w:marLeft w:val="0"/>
      <w:marRight w:val="0"/>
      <w:marTop w:val="0"/>
      <w:marBottom w:val="0"/>
      <w:divBdr>
        <w:top w:val="none" w:sz="0" w:space="0" w:color="auto"/>
        <w:left w:val="none" w:sz="0" w:space="0" w:color="auto"/>
        <w:bottom w:val="none" w:sz="0" w:space="0" w:color="auto"/>
        <w:right w:val="none" w:sz="0" w:space="0" w:color="auto"/>
      </w:divBdr>
    </w:div>
    <w:div w:id="2019426938">
      <w:bodyDiv w:val="1"/>
      <w:marLeft w:val="0"/>
      <w:marRight w:val="0"/>
      <w:marTop w:val="0"/>
      <w:marBottom w:val="0"/>
      <w:divBdr>
        <w:top w:val="none" w:sz="0" w:space="0" w:color="auto"/>
        <w:left w:val="none" w:sz="0" w:space="0" w:color="auto"/>
        <w:bottom w:val="none" w:sz="0" w:space="0" w:color="auto"/>
        <w:right w:val="none" w:sz="0" w:space="0" w:color="auto"/>
      </w:divBdr>
    </w:div>
    <w:div w:id="2049186131">
      <w:bodyDiv w:val="1"/>
      <w:marLeft w:val="0"/>
      <w:marRight w:val="0"/>
      <w:marTop w:val="0"/>
      <w:marBottom w:val="0"/>
      <w:divBdr>
        <w:top w:val="none" w:sz="0" w:space="0" w:color="auto"/>
        <w:left w:val="none" w:sz="0" w:space="0" w:color="auto"/>
        <w:bottom w:val="none" w:sz="0" w:space="0" w:color="auto"/>
        <w:right w:val="none" w:sz="0" w:space="0" w:color="auto"/>
      </w:divBdr>
    </w:div>
    <w:div w:id="2077851337">
      <w:bodyDiv w:val="1"/>
      <w:marLeft w:val="0"/>
      <w:marRight w:val="0"/>
      <w:marTop w:val="0"/>
      <w:marBottom w:val="0"/>
      <w:divBdr>
        <w:top w:val="none" w:sz="0" w:space="0" w:color="auto"/>
        <w:left w:val="none" w:sz="0" w:space="0" w:color="auto"/>
        <w:bottom w:val="none" w:sz="0" w:space="0" w:color="auto"/>
        <w:right w:val="none" w:sz="0" w:space="0" w:color="auto"/>
      </w:divBdr>
    </w:div>
    <w:div w:id="2094037828">
      <w:bodyDiv w:val="1"/>
      <w:marLeft w:val="0"/>
      <w:marRight w:val="0"/>
      <w:marTop w:val="0"/>
      <w:marBottom w:val="0"/>
      <w:divBdr>
        <w:top w:val="none" w:sz="0" w:space="0" w:color="auto"/>
        <w:left w:val="none" w:sz="0" w:space="0" w:color="auto"/>
        <w:bottom w:val="none" w:sz="0" w:space="0" w:color="auto"/>
        <w:right w:val="none" w:sz="0" w:space="0" w:color="auto"/>
      </w:divBdr>
    </w:div>
    <w:div w:id="2102293550">
      <w:bodyDiv w:val="1"/>
      <w:marLeft w:val="0"/>
      <w:marRight w:val="0"/>
      <w:marTop w:val="0"/>
      <w:marBottom w:val="0"/>
      <w:divBdr>
        <w:top w:val="none" w:sz="0" w:space="0" w:color="auto"/>
        <w:left w:val="none" w:sz="0" w:space="0" w:color="auto"/>
        <w:bottom w:val="none" w:sz="0" w:space="0" w:color="auto"/>
        <w:right w:val="none" w:sz="0" w:space="0" w:color="auto"/>
      </w:divBdr>
    </w:div>
    <w:div w:id="2102985722">
      <w:bodyDiv w:val="1"/>
      <w:marLeft w:val="0"/>
      <w:marRight w:val="0"/>
      <w:marTop w:val="0"/>
      <w:marBottom w:val="0"/>
      <w:divBdr>
        <w:top w:val="none" w:sz="0" w:space="0" w:color="auto"/>
        <w:left w:val="none" w:sz="0" w:space="0" w:color="auto"/>
        <w:bottom w:val="none" w:sz="0" w:space="0" w:color="auto"/>
        <w:right w:val="none" w:sz="0" w:space="0" w:color="auto"/>
      </w:divBdr>
    </w:div>
    <w:div w:id="214415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mss.gob.mx" TargetMode="Externa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27B88-31E1-4C4B-84BD-1CDF5D415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1327</Words>
  <Characters>7303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8613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cl149.almhgosam</dc:creator>
  <cp:lastModifiedBy>Natali Peña Perez</cp:lastModifiedBy>
  <cp:revision>54</cp:revision>
  <cp:lastPrinted>2024-09-10T17:37:00Z</cp:lastPrinted>
  <dcterms:created xsi:type="dcterms:W3CDTF">2024-03-19T20:01:00Z</dcterms:created>
  <dcterms:modified xsi:type="dcterms:W3CDTF">2024-09-10T17:51:00Z</dcterms:modified>
</cp:coreProperties>
</file>